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DA77" w14:textId="77777777" w:rsidR="00EF5B2A" w:rsidRPr="00B940D2" w:rsidRDefault="00EF5B2A" w:rsidP="00EF5B2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645B0A47" w14:textId="77777777" w:rsidR="00EF5B2A" w:rsidRPr="00B940D2" w:rsidRDefault="00EF5B2A" w:rsidP="00EF5B2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B940D2">
        <w:rPr>
          <w:rFonts w:asciiTheme="minorHAnsi" w:hAnsiTheme="minorHAnsi" w:cstheme="minorHAnsi"/>
          <w:b/>
          <w:bCs/>
          <w:sz w:val="23"/>
          <w:szCs w:val="23"/>
        </w:rPr>
        <w:t>OPIS PRZEDMIOTU ZAMÓWIENIA (OPZ):</w:t>
      </w:r>
    </w:p>
    <w:p w14:paraId="13A63A29" w14:textId="77777777" w:rsidR="00EF5B2A" w:rsidRPr="00B940D2" w:rsidRDefault="00EF5B2A" w:rsidP="00EF5B2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3"/>
          <w:szCs w:val="23"/>
          <w:u w:val="single"/>
        </w:rPr>
      </w:pPr>
      <w:r w:rsidRPr="00B940D2">
        <w:rPr>
          <w:rFonts w:asciiTheme="minorHAnsi" w:hAnsiTheme="minorHAnsi" w:cstheme="minorHAnsi"/>
          <w:bCs/>
          <w:sz w:val="23"/>
          <w:szCs w:val="23"/>
          <w:u w:val="single"/>
        </w:rPr>
        <w:t>Świadczenie powszechnych usług pocztowych na potrzeby komisji lekarskich podległych ministrowi właściwemu do spraw wewnętrznych zlokalizowanych na terenie Polski</w:t>
      </w:r>
    </w:p>
    <w:p w14:paraId="6B11EDBD" w14:textId="77777777" w:rsidR="00EF5B2A" w:rsidRPr="00B940D2" w:rsidRDefault="00EF5B2A" w:rsidP="00EF5B2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29DA6A5E" w14:textId="77777777" w:rsidR="00EF5B2A" w:rsidRPr="00B940D2" w:rsidRDefault="00EF5B2A" w:rsidP="006C488D">
      <w:pPr>
        <w:numPr>
          <w:ilvl w:val="0"/>
          <w:numId w:val="43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Przedmiotem zamówienia jest </w:t>
      </w:r>
      <w:r w:rsidRPr="00B940D2">
        <w:rPr>
          <w:rFonts w:asciiTheme="minorHAnsi" w:hAnsiTheme="minorHAnsi" w:cstheme="minorHAnsi"/>
          <w:sz w:val="23"/>
          <w:szCs w:val="23"/>
        </w:rPr>
        <w:t>świadczenie powszechnych usług pocztowych na potrzeby komisji lekarskich podległych ministrowi właściwemu do spraw wewnętrznych zlokalizowanych na terenie Polski</w:t>
      </w: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 w zakresie:</w:t>
      </w:r>
    </w:p>
    <w:p w14:paraId="3B2F519E" w14:textId="77777777" w:rsidR="00EF5B2A" w:rsidRPr="00B940D2" w:rsidRDefault="00EF5B2A" w:rsidP="006C488D">
      <w:pPr>
        <w:numPr>
          <w:ilvl w:val="0"/>
          <w:numId w:val="44"/>
        </w:numPr>
        <w:spacing w:after="200" w:line="276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przyjmowania przesyłek pocztowych </w:t>
      </w:r>
      <w:r w:rsidRPr="00B940D2">
        <w:rPr>
          <w:rFonts w:asciiTheme="minorHAnsi" w:eastAsia="Calibri" w:hAnsiTheme="minorHAnsi" w:cstheme="minorHAnsi"/>
          <w:bCs/>
          <w:sz w:val="23"/>
          <w:szCs w:val="23"/>
          <w:lang w:eastAsia="en-US"/>
        </w:rPr>
        <w:t>na potrzeby komisji lekarskich podległych ministrowi właściwemu do spraw wewnętrznych</w:t>
      </w:r>
      <w:r w:rsidRPr="00B940D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940D2">
        <w:rPr>
          <w:rFonts w:asciiTheme="minorHAnsi" w:eastAsia="Calibri" w:hAnsiTheme="minorHAnsi" w:cstheme="minorHAnsi"/>
          <w:bCs/>
          <w:sz w:val="23"/>
          <w:szCs w:val="23"/>
          <w:lang w:eastAsia="en-US"/>
        </w:rPr>
        <w:t>zlokalizowanych na terenie Polski</w:t>
      </w: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;</w:t>
      </w:r>
    </w:p>
    <w:p w14:paraId="215B0074" w14:textId="77777777" w:rsidR="00EF5B2A" w:rsidRPr="00B940D2" w:rsidRDefault="00EF5B2A" w:rsidP="006C488D">
      <w:pPr>
        <w:numPr>
          <w:ilvl w:val="0"/>
          <w:numId w:val="44"/>
        </w:numPr>
        <w:spacing w:after="200" w:line="276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przemieszczania i doręczania przesyłek pocztowych do wskazanych na tych przesyłkach adresatów;</w:t>
      </w:r>
    </w:p>
    <w:p w14:paraId="3B2D24C1" w14:textId="77777777" w:rsidR="00EF5B2A" w:rsidRPr="00B940D2" w:rsidRDefault="00EF5B2A" w:rsidP="006C488D">
      <w:pPr>
        <w:numPr>
          <w:ilvl w:val="0"/>
          <w:numId w:val="44"/>
        </w:numPr>
        <w:spacing w:after="200" w:line="276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zwrotu przesyłek niedoręczonych zgodnie z ustawą z dnia 23 listopada 2012 r. Prawo  pocztowe </w:t>
      </w:r>
      <w:r w:rsidRPr="00B940D2">
        <w:rPr>
          <w:rFonts w:asciiTheme="minorHAnsi" w:eastAsia="Calibri" w:hAnsiTheme="minorHAnsi" w:cstheme="minorHAnsi"/>
          <w:sz w:val="23"/>
          <w:szCs w:val="23"/>
        </w:rPr>
        <w:t>(Dz. U. z 2023 r. poz. 1640).</w:t>
      </w:r>
    </w:p>
    <w:p w14:paraId="4DE7C5F2" w14:textId="77777777" w:rsidR="00EF5B2A" w:rsidRPr="00B940D2" w:rsidRDefault="00EF5B2A" w:rsidP="006C488D">
      <w:pPr>
        <w:numPr>
          <w:ilvl w:val="0"/>
          <w:numId w:val="43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Wykonawca zobowiązany jest świadczyć usługi pocztowe zgodnie z powszechnie obowiązującymi przepisami prawa.</w:t>
      </w:r>
    </w:p>
    <w:p w14:paraId="4FA1B9D8" w14:textId="5871425B" w:rsidR="00EF5B2A" w:rsidRPr="00B940D2" w:rsidRDefault="00EF5B2A" w:rsidP="006C488D">
      <w:pPr>
        <w:numPr>
          <w:ilvl w:val="0"/>
          <w:numId w:val="43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3"/>
          <w:szCs w:val="23"/>
        </w:rPr>
      </w:pPr>
      <w:r w:rsidRPr="00B940D2">
        <w:rPr>
          <w:rFonts w:asciiTheme="minorHAnsi" w:eastAsia="Calibri" w:hAnsiTheme="minorHAnsi" w:cstheme="minorHAnsi"/>
          <w:sz w:val="23"/>
          <w:szCs w:val="23"/>
        </w:rPr>
        <w:t>Zamawiający wymaga, aby usługi pocztowe objęte przedmiotem zamówienia świadczone były przez operatora pocztowego, posiadającego wpis do rejestru operatorów pocztowych prowadzonego przez Prezesa Urzędu Komunikacji Elektronicznej, zgodnie z rozdziałem 2 ustawy z dnia 23 listopada 2012 r. Prawo pocztowe (Dz. U. z 2023 r. poz. 1640).</w:t>
      </w:r>
    </w:p>
    <w:p w14:paraId="0A6360A6" w14:textId="77777777" w:rsidR="00EF5B2A" w:rsidRPr="00B940D2" w:rsidRDefault="00EF5B2A" w:rsidP="006C488D">
      <w:pPr>
        <w:numPr>
          <w:ilvl w:val="0"/>
          <w:numId w:val="43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Zamawiający powierza, a Wykonawca przyjmuje do wykonania usługę polegającą na przyjęciu, przesyłek pocztowych, w kraju i zagranicą, zgodnie z ustawą z dnia 23 listopada 2012 r. Prawo Pocztowe </w:t>
      </w:r>
      <w:r w:rsidRPr="00B940D2">
        <w:rPr>
          <w:rFonts w:asciiTheme="minorHAnsi" w:eastAsia="Calibri" w:hAnsiTheme="minorHAnsi" w:cstheme="minorHAnsi"/>
          <w:sz w:val="23"/>
          <w:szCs w:val="23"/>
        </w:rPr>
        <w:t>(Dz. U. z 2023 r. poz. 1640).</w:t>
      </w:r>
    </w:p>
    <w:p w14:paraId="217F773B" w14:textId="77777777" w:rsidR="00EF5B2A" w:rsidRPr="00B940D2" w:rsidRDefault="00EF5B2A" w:rsidP="006C488D">
      <w:pPr>
        <w:numPr>
          <w:ilvl w:val="0"/>
          <w:numId w:val="43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Przez przesyłki pocztowe będące przedmiotem zamówienia rozumie się przesyłki listowe do 2000 g i paczki pocztowe do 10 kg:</w:t>
      </w:r>
    </w:p>
    <w:p w14:paraId="320DCB61" w14:textId="77777777" w:rsidR="00EF5B2A" w:rsidRPr="00B940D2" w:rsidRDefault="00EF5B2A" w:rsidP="006C488D">
      <w:pPr>
        <w:numPr>
          <w:ilvl w:val="0"/>
          <w:numId w:val="45"/>
        </w:numPr>
        <w:spacing w:after="200" w:line="276" w:lineRule="auto"/>
        <w:ind w:firstLine="840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zwykłe - przesyłki listowe nierejestrowane nie będące przesyłkami najszybszej kategorii;</w:t>
      </w:r>
    </w:p>
    <w:p w14:paraId="564023E0" w14:textId="77777777" w:rsidR="00EF5B2A" w:rsidRPr="00B940D2" w:rsidRDefault="00EF5B2A" w:rsidP="006C488D">
      <w:pPr>
        <w:numPr>
          <w:ilvl w:val="0"/>
          <w:numId w:val="45"/>
        </w:numPr>
        <w:spacing w:after="200" w:line="276" w:lineRule="auto"/>
        <w:ind w:left="426" w:firstLine="0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zwykłe priorytetowe - przesyłki listowe nierejestrowane najszybszej kategorii;</w:t>
      </w:r>
    </w:p>
    <w:p w14:paraId="75AD27D5" w14:textId="77777777" w:rsidR="00EF5B2A" w:rsidRPr="00B940D2" w:rsidRDefault="00EF5B2A" w:rsidP="006C488D">
      <w:pPr>
        <w:numPr>
          <w:ilvl w:val="0"/>
          <w:numId w:val="45"/>
        </w:numPr>
        <w:spacing w:after="200" w:line="276" w:lineRule="auto"/>
        <w:ind w:left="426" w:firstLine="0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polecone - przesyłki listowe rejestrowane nie będące przesyłkami najszybszej kategorii; </w:t>
      </w:r>
    </w:p>
    <w:p w14:paraId="0EDDFFF5" w14:textId="77777777" w:rsidR="00EF5B2A" w:rsidRPr="00B940D2" w:rsidRDefault="00EF5B2A" w:rsidP="006C488D">
      <w:pPr>
        <w:numPr>
          <w:ilvl w:val="0"/>
          <w:numId w:val="45"/>
        </w:numPr>
        <w:spacing w:after="200" w:line="276" w:lineRule="auto"/>
        <w:ind w:left="426" w:firstLine="0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polecone priorytetowe - przesyłki listowe rejestrowane najszybszej kategorii;</w:t>
      </w:r>
    </w:p>
    <w:p w14:paraId="75B10AEE" w14:textId="77777777" w:rsidR="00EF5B2A" w:rsidRPr="00B940D2" w:rsidRDefault="00EF5B2A" w:rsidP="006C488D">
      <w:pPr>
        <w:numPr>
          <w:ilvl w:val="0"/>
          <w:numId w:val="45"/>
        </w:numPr>
        <w:spacing w:after="200" w:line="276" w:lineRule="auto"/>
        <w:ind w:left="426" w:firstLine="0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polecone za zwrotnym potwierdzeniem odbioru (ZPO) - przesyłki listowe przyjęte </w:t>
      </w: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br/>
        <w:t>za potwierdzeniem nadania i doręczone za pokwitowaniem odbioru;</w:t>
      </w:r>
    </w:p>
    <w:p w14:paraId="23FD3DC1" w14:textId="77777777" w:rsidR="00EF5B2A" w:rsidRPr="00B940D2" w:rsidRDefault="00EF5B2A" w:rsidP="006C488D">
      <w:pPr>
        <w:numPr>
          <w:ilvl w:val="0"/>
          <w:numId w:val="45"/>
        </w:numPr>
        <w:spacing w:after="200" w:line="276" w:lineRule="auto"/>
        <w:ind w:left="426" w:firstLine="0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polecone priorytetowe za zwrotnym potwierdzeniem odbioru (ZPO) - przesyłki listowe najszybszej kategorii przyjęte za potwierdzeniem nadania i doręczone za pokwitowaniem odbioru;</w:t>
      </w:r>
    </w:p>
    <w:p w14:paraId="4536E12A" w14:textId="77777777" w:rsidR="00EF5B2A" w:rsidRPr="00B940D2" w:rsidRDefault="00EF5B2A" w:rsidP="006C488D">
      <w:pPr>
        <w:numPr>
          <w:ilvl w:val="0"/>
          <w:numId w:val="45"/>
        </w:numPr>
        <w:spacing w:after="200" w:line="276" w:lineRule="auto"/>
        <w:ind w:left="426" w:firstLine="0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paczki pocztowe, ekonomiczne i priorytetowe do 10 kg.</w:t>
      </w:r>
    </w:p>
    <w:p w14:paraId="6568F01B" w14:textId="77777777" w:rsidR="00EF5B2A" w:rsidRPr="00B940D2" w:rsidRDefault="00EF5B2A" w:rsidP="006C488D">
      <w:pPr>
        <w:numPr>
          <w:ilvl w:val="0"/>
          <w:numId w:val="43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Zamawiający zobowiązany będzie do nadawania przesyłek w stanie uporządkowanym, przez </w:t>
      </w: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br/>
        <w:t>co należy rozumieć:</w:t>
      </w:r>
    </w:p>
    <w:p w14:paraId="05D03293" w14:textId="15EAFB80" w:rsidR="00EF5B2A" w:rsidRPr="00B940D2" w:rsidRDefault="00EF5B2A" w:rsidP="006C488D">
      <w:pPr>
        <w:numPr>
          <w:ilvl w:val="0"/>
          <w:numId w:val="46"/>
        </w:numPr>
        <w:spacing w:after="200" w:line="276" w:lineRule="auto"/>
        <w:ind w:left="426" w:firstLine="0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dla przesyłek rejestrowanych - wpisanie każdej przesyłki do pocztowej książki nadawczej </w:t>
      </w: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br/>
        <w:t>w dwóch egzemplarzach, z których oryginał przeznaczony będzie dla Wykonawcy w celach rozliczeniowych, a kopia stanowić będzie potwierdzenie nadania przez Zamawiającego danej partii przesyłek;</w:t>
      </w:r>
    </w:p>
    <w:p w14:paraId="1F30E10F" w14:textId="77777777" w:rsidR="00EF5B2A" w:rsidRPr="00B940D2" w:rsidRDefault="00EF5B2A" w:rsidP="00EF5B2A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2) dla przesyłek zwykłych - zestawienie ilościowe przesyłek wg poszczególnych kategorii sporządzone dla celów rozliczeniowych w dwóch egzemplarzach, z których oryginał przeznaczony będzie dla Wykonawcy w celach rozliczeniowych, a kopia stanowić będzie potwierdzenie nadania danej partii przesyłek dla Zamawiającego.</w:t>
      </w:r>
    </w:p>
    <w:p w14:paraId="3136C402" w14:textId="77777777" w:rsidR="00EF5B2A" w:rsidRPr="00B940D2" w:rsidRDefault="00EF5B2A" w:rsidP="006C488D">
      <w:pPr>
        <w:numPr>
          <w:ilvl w:val="0"/>
          <w:numId w:val="43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Zamawiający zobowiązany jest do umieszczania na przesyłkach w sposób trwały i czytelny informacji jednoznacznie identyfikującej adresata i nadawcę jednocześnie określając rodzaj przesyłek (polecona, priorytetowa, za zwrotnym potwierdzeniem odbioru - ZPO), oraz umieszczenie na </w:t>
      </w: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lastRenderedPageBreak/>
        <w:t>stronie adresowej każdej nadawanej przesyłki nadruku (pieczątki) określającej pełną nazwę i adres Zamawiającego i oznaczenia potwierdzającego wniesienie opłat za usługę.</w:t>
      </w:r>
    </w:p>
    <w:p w14:paraId="1D0A461D" w14:textId="77777777" w:rsidR="00EF5B2A" w:rsidRPr="00B940D2" w:rsidRDefault="00EF5B2A" w:rsidP="006C488D">
      <w:pPr>
        <w:numPr>
          <w:ilvl w:val="0"/>
          <w:numId w:val="43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Przesyłki przeznaczone do wysyłki odbierane będą z </w:t>
      </w:r>
      <w:r w:rsidRPr="00B940D2">
        <w:rPr>
          <w:rFonts w:asciiTheme="minorHAnsi" w:eastAsia="Calibri" w:hAnsiTheme="minorHAnsi" w:cstheme="minorHAnsi"/>
          <w:bCs/>
          <w:sz w:val="23"/>
          <w:szCs w:val="23"/>
          <w:lang w:eastAsia="en-US"/>
        </w:rPr>
        <w:t xml:space="preserve">komisji lekarskich podległych ministrowi właściwemu do spraw wewnętrznych </w:t>
      </w: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i dostarczone do placówki nadawczej Wykonawcy każdego dnia roboczego. Nadanie przesyłek następować będzie w dniu ich odbioru przez Wykonawcę, jeśli nie będzie zastrzeżeń do dostarczonych przesyłek. Informacja o zaistniałych zastrzeżeniach przekazana zostanie najpóźniej następnego dnia roboczego do godziny 10:00.</w:t>
      </w:r>
    </w:p>
    <w:p w14:paraId="2E3081A8" w14:textId="77777777" w:rsidR="00EF5B2A" w:rsidRPr="00B940D2" w:rsidRDefault="00EF5B2A" w:rsidP="006C488D">
      <w:pPr>
        <w:numPr>
          <w:ilvl w:val="0"/>
          <w:numId w:val="43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Łączna maksymalna masa przekazywanych przesyłek nie będzie przekraczała 100 kg przy jednym odbiorze.</w:t>
      </w:r>
    </w:p>
    <w:p w14:paraId="15EAC993" w14:textId="77777777" w:rsidR="00EF5B2A" w:rsidRPr="00B940D2" w:rsidRDefault="00EF5B2A" w:rsidP="006C488D">
      <w:pPr>
        <w:numPr>
          <w:ilvl w:val="0"/>
          <w:numId w:val="43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Wykonawca będzie doręczał do siedziby Zamawiającego pokwitowane przez adresata zwrotne potwierdzenie odbioru (ZPO) niezwłocznie po dokonaniu doręczenia przesyłki.</w:t>
      </w:r>
    </w:p>
    <w:p w14:paraId="6B43C113" w14:textId="77777777" w:rsidR="00EF5B2A" w:rsidRPr="00B940D2" w:rsidRDefault="00EF5B2A" w:rsidP="006C488D">
      <w:pPr>
        <w:numPr>
          <w:ilvl w:val="0"/>
          <w:numId w:val="43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Wykonawca będzie doręczał przesyłki adresowane do </w:t>
      </w:r>
      <w:r w:rsidRPr="00B940D2">
        <w:rPr>
          <w:rFonts w:asciiTheme="minorHAnsi" w:eastAsia="Calibri" w:hAnsiTheme="minorHAnsi" w:cstheme="minorHAnsi"/>
          <w:bCs/>
          <w:sz w:val="23"/>
          <w:szCs w:val="23"/>
          <w:lang w:eastAsia="en-US"/>
        </w:rPr>
        <w:t>komisji lekarskich podległych ministrowi właściwemu do spraw wewnętrznych</w:t>
      </w: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 każdego dnia roboczego w godzinach 9:00-13:00.</w:t>
      </w:r>
    </w:p>
    <w:p w14:paraId="2152EA58" w14:textId="77777777" w:rsidR="00EF5B2A" w:rsidRPr="00B940D2" w:rsidRDefault="00EF5B2A" w:rsidP="006C488D">
      <w:pPr>
        <w:numPr>
          <w:ilvl w:val="0"/>
          <w:numId w:val="43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W przypadku nieobecności adresata, przedstawiciel Wykonawcy pozostawi zawiadomienie (pierwsze awizo) o próbie dostarczenia przesyłki ze wskazaniem gdzie i kiedy adresat może odebrać przesyłkę. Termin do odbioru przesyłki przez adresata wynosi 14 dni liczonych od dnia następnego po dniu pozostawienia pierwszego awizo, w tym terminie przesyłka jest awizowana dwukrotnie. Po upływie terminu odbioru, przesyłka zwracana jest Zamawiającemu wraz z podaniem przyczyny nieodebrania przez adresata.</w:t>
      </w:r>
    </w:p>
    <w:p w14:paraId="04F4EFF0" w14:textId="77777777" w:rsidR="00EF5B2A" w:rsidRPr="00B940D2" w:rsidRDefault="00EF5B2A" w:rsidP="006C488D">
      <w:pPr>
        <w:numPr>
          <w:ilvl w:val="0"/>
          <w:numId w:val="43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Nadawane ilości poszczególnych przesyłek pocztowych mogą różnić się w stosunku do ilości poszczególnych przesyłek wskazanych w Formularzu oferty z zastrzeżeniem, że kwota za realizację całości przedmiotu zamówienia nie przekroczy kwoty ceny brutto.</w:t>
      </w:r>
    </w:p>
    <w:p w14:paraId="43A585FB" w14:textId="2AEEEAF9" w:rsidR="00EF5B2A" w:rsidRPr="00B940D2" w:rsidRDefault="00EF5B2A" w:rsidP="006C488D">
      <w:pPr>
        <w:numPr>
          <w:ilvl w:val="0"/>
          <w:numId w:val="43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Przesyłki nadawane przez Zamawiającego dostarczone będą do każdego miejsca w kraju i zagranicę.</w:t>
      </w:r>
    </w:p>
    <w:p w14:paraId="4011C613" w14:textId="77777777" w:rsidR="00EF5B2A" w:rsidRPr="00B940D2" w:rsidRDefault="00EF5B2A" w:rsidP="006C488D">
      <w:pPr>
        <w:numPr>
          <w:ilvl w:val="0"/>
          <w:numId w:val="43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W przypadku nadania przez Zamawiającego przesyłek nieujętych w Formularzu oferty podstawą rozliczeń będą ceny z aktualnego Cennika usług</w:t>
      </w:r>
      <w:r w:rsidRPr="00B940D2">
        <w:rPr>
          <w:rFonts w:asciiTheme="minorHAnsi" w:hAnsiTheme="minorHAnsi" w:cstheme="minorHAnsi"/>
          <w:iCs/>
          <w:sz w:val="22"/>
          <w:szCs w:val="22"/>
          <w:lang w:bidi="pl-PL"/>
        </w:rPr>
        <w:t xml:space="preserve"> </w:t>
      </w:r>
      <w:r w:rsidRPr="00B940D2">
        <w:rPr>
          <w:rFonts w:asciiTheme="minorHAnsi" w:eastAsia="Calibri" w:hAnsiTheme="minorHAnsi" w:cstheme="minorHAnsi"/>
          <w:iCs/>
          <w:sz w:val="23"/>
          <w:szCs w:val="23"/>
          <w:lang w:eastAsia="en-US" w:bidi="pl-PL"/>
        </w:rPr>
        <w:t>pocztowych. Cennik usług pocztowych powinien być dostępny na stronie internetowej Wykonawcy.</w:t>
      </w:r>
    </w:p>
    <w:p w14:paraId="04E8A338" w14:textId="77777777" w:rsidR="00EF5B2A" w:rsidRPr="00B940D2" w:rsidRDefault="00EF5B2A" w:rsidP="006C488D">
      <w:pPr>
        <w:numPr>
          <w:ilvl w:val="0"/>
          <w:numId w:val="43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Za okres rozliczeniowy przyjmuje się jeden miesiąc kalendarzowy. Faktury VAT z tytułu należności wynikających  z realizacji Umowy wystawiane będą w terminie do 7 dni od zakończenia okresu rozliczeniowego. Faktury będą wystawiane dla Nadawcy, odrębnie dla każdej jednostki organizacyjnej na podstawie realizowanych usług. </w:t>
      </w:r>
    </w:p>
    <w:p w14:paraId="6BCA466D" w14:textId="77777777" w:rsidR="00EF5B2A" w:rsidRPr="00B940D2" w:rsidRDefault="00EF5B2A" w:rsidP="006C488D">
      <w:pPr>
        <w:numPr>
          <w:ilvl w:val="0"/>
          <w:numId w:val="43"/>
        </w:numPr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sz w:val="23"/>
          <w:szCs w:val="23"/>
          <w:lang w:bidi="pl-PL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bidi="pl-PL"/>
        </w:rPr>
        <w:t xml:space="preserve">Płatności z tytułu świadczenia usług będą następowały miesięcznie „z dołu” przelewem </w:t>
      </w:r>
      <w:r w:rsidRPr="00B940D2">
        <w:rPr>
          <w:rFonts w:asciiTheme="minorHAnsi" w:eastAsia="Calibri" w:hAnsiTheme="minorHAnsi" w:cstheme="minorHAnsi"/>
          <w:sz w:val="23"/>
          <w:szCs w:val="23"/>
          <w:lang w:bidi="pl-PL"/>
        </w:rPr>
        <w:br/>
        <w:t>na rachunek bankowy Wykonawcy wskazany w Umowie, w terminie do 21 dni od dnia otrzymania przez Zamawiającego od Wykonawcy prawidłowo wystawionej faktury. Faktura musi zawierać w swej treści lub w załączniku wyszczególnienie usług (tj. dokument zawierający rodzaj i ilość przesyłek). Wyszczególnienie usług podlega weryfikacji z książką nadawczą.</w:t>
      </w:r>
    </w:p>
    <w:p w14:paraId="49FCAE72" w14:textId="77777777" w:rsidR="00EF5B2A" w:rsidRPr="00B940D2" w:rsidRDefault="00EF5B2A" w:rsidP="006C488D">
      <w:pPr>
        <w:numPr>
          <w:ilvl w:val="0"/>
          <w:numId w:val="43"/>
        </w:numPr>
        <w:spacing w:after="160" w:line="276" w:lineRule="auto"/>
        <w:ind w:left="425" w:hanging="425"/>
        <w:contextualSpacing/>
        <w:jc w:val="both"/>
        <w:rPr>
          <w:rFonts w:asciiTheme="minorHAnsi" w:eastAsia="Calibri" w:hAnsiTheme="minorHAnsi" w:cstheme="minorHAnsi"/>
          <w:sz w:val="23"/>
          <w:szCs w:val="23"/>
          <w:lang w:bidi="pl-PL"/>
        </w:rPr>
      </w:pPr>
      <w:r w:rsidRPr="00B940D2">
        <w:rPr>
          <w:rFonts w:asciiTheme="minorHAnsi" w:eastAsia="Calibri" w:hAnsiTheme="minorHAnsi" w:cstheme="minorHAnsi"/>
          <w:sz w:val="23"/>
          <w:szCs w:val="23"/>
        </w:rPr>
        <w:t>Książka nadawcza, o której mowa w pkt 17, zawiera tabelaryczne dane dotyczące każdej przesyłki, tj. co najmniej: liczbę porządkową, datę nadania, numer przesyłki, określenie nadawcy i adresata, wagę, ceny określone w Umowie, w ofercie lub obowiązującym Cenniku usług pocztowych.</w:t>
      </w:r>
    </w:p>
    <w:p w14:paraId="7DBD2626" w14:textId="77777777" w:rsidR="00EF5B2A" w:rsidRPr="00B940D2" w:rsidRDefault="00EF5B2A" w:rsidP="006C488D">
      <w:pPr>
        <w:numPr>
          <w:ilvl w:val="0"/>
          <w:numId w:val="43"/>
        </w:numPr>
        <w:spacing w:after="160" w:line="276" w:lineRule="auto"/>
        <w:ind w:left="425" w:hanging="426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 xml:space="preserve">Zamawiający zastrzega sobie możliwość zmiany ilości </w:t>
      </w:r>
      <w:r w:rsidRPr="00B940D2">
        <w:rPr>
          <w:rFonts w:asciiTheme="minorHAnsi" w:eastAsia="Calibri" w:hAnsiTheme="minorHAnsi" w:cstheme="minorHAnsi"/>
          <w:bCs/>
          <w:sz w:val="23"/>
          <w:szCs w:val="23"/>
          <w:lang w:eastAsia="en-US"/>
        </w:rPr>
        <w:t>komisji lekarskich podległych ministrowi właściwemu do spraw wewnętrznych</w:t>
      </w:r>
      <w:r w:rsidRPr="00B940D2" w:rsidDel="00383E04">
        <w:rPr>
          <w:rFonts w:asciiTheme="minorHAnsi" w:eastAsia="Calibri" w:hAnsiTheme="minorHAnsi" w:cstheme="minorHAnsi"/>
          <w:bCs/>
          <w:sz w:val="23"/>
          <w:szCs w:val="23"/>
          <w:lang w:eastAsia="en-US"/>
        </w:rPr>
        <w:t xml:space="preserve"> </w:t>
      </w: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na wypadek likwidacji lub utworzenia nowych.</w:t>
      </w:r>
    </w:p>
    <w:p w14:paraId="5C6D7EBB" w14:textId="77777777" w:rsidR="00EF5B2A" w:rsidRPr="00B940D2" w:rsidRDefault="00EF5B2A" w:rsidP="006C488D">
      <w:pPr>
        <w:numPr>
          <w:ilvl w:val="0"/>
          <w:numId w:val="43"/>
        </w:numPr>
        <w:spacing w:after="160" w:line="276" w:lineRule="auto"/>
        <w:ind w:left="425" w:hanging="426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Zamawiający zastrzega sobie możliwość zmian nazw, siedzib i adresów</w:t>
      </w:r>
      <w:r w:rsidRPr="00B940D2">
        <w:rPr>
          <w:rFonts w:asciiTheme="minorHAnsi" w:eastAsia="Calibri" w:hAnsiTheme="minorHAnsi" w:cstheme="minorHAnsi"/>
          <w:bCs/>
          <w:sz w:val="23"/>
          <w:szCs w:val="23"/>
          <w:lang w:eastAsia="en-US"/>
        </w:rPr>
        <w:t xml:space="preserve"> komisji lekarskich podległych ministrowi właściwemu do spraw wewnętrznych</w:t>
      </w:r>
      <w:r w:rsidRPr="00B940D2">
        <w:rPr>
          <w:rFonts w:asciiTheme="minorHAnsi" w:eastAsia="Calibri" w:hAnsiTheme="minorHAnsi" w:cstheme="minorHAnsi"/>
          <w:sz w:val="23"/>
          <w:szCs w:val="23"/>
          <w:lang w:eastAsia="en-US"/>
        </w:rPr>
        <w:t>.</w:t>
      </w:r>
      <w:r w:rsidRPr="00B940D2">
        <w:rPr>
          <w:rFonts w:asciiTheme="minorHAnsi" w:hAnsiTheme="minorHAnsi" w:cstheme="minorHAnsi"/>
          <w:b/>
          <w:bCs/>
          <w:i/>
          <w:iCs/>
          <w:color w:val="000000"/>
          <w:sz w:val="23"/>
          <w:szCs w:val="23"/>
        </w:rPr>
        <w:br w:type="page"/>
      </w:r>
    </w:p>
    <w:p w14:paraId="6FA3C0BF" w14:textId="77777777" w:rsidR="00EF5B2A" w:rsidRPr="00B940D2" w:rsidRDefault="00EF5B2A" w:rsidP="00EF5B2A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/>
          <w:sz w:val="23"/>
          <w:szCs w:val="23"/>
        </w:rPr>
      </w:pPr>
      <w:r w:rsidRPr="00B940D2">
        <w:rPr>
          <w:rFonts w:asciiTheme="minorHAnsi" w:hAnsiTheme="minorHAnsi" w:cstheme="minorHAnsi"/>
          <w:b/>
          <w:bCs/>
          <w:i/>
          <w:iCs/>
          <w:color w:val="000000"/>
          <w:sz w:val="23"/>
          <w:szCs w:val="23"/>
        </w:rPr>
        <w:lastRenderedPageBreak/>
        <w:t>Załącznik nr 1 do OPZ</w:t>
      </w:r>
    </w:p>
    <w:p w14:paraId="7826400B" w14:textId="77777777" w:rsidR="00EF5B2A" w:rsidRPr="00B940D2" w:rsidRDefault="00EF5B2A" w:rsidP="00EF5B2A">
      <w:pPr>
        <w:spacing w:line="276" w:lineRule="auto"/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B940D2">
        <w:rPr>
          <w:rFonts w:asciiTheme="minorHAnsi" w:hAnsiTheme="minorHAnsi" w:cstheme="minorHAnsi"/>
          <w:b/>
          <w:i/>
          <w:sz w:val="23"/>
          <w:szCs w:val="23"/>
        </w:rPr>
        <w:t xml:space="preserve">Wykaz lokalizacji </w:t>
      </w:r>
      <w:r w:rsidRPr="00B940D2">
        <w:rPr>
          <w:rFonts w:asciiTheme="minorHAnsi" w:hAnsiTheme="minorHAnsi" w:cstheme="minorHAnsi"/>
          <w:b/>
          <w:bCs/>
          <w:i/>
          <w:sz w:val="23"/>
          <w:szCs w:val="23"/>
        </w:rPr>
        <w:t xml:space="preserve">komisji lekarskich podległych ministrowi właściwemu do spraw wewnętrznych zlokalizowanych na terenie Polski </w:t>
      </w:r>
      <w:r w:rsidRPr="00B940D2">
        <w:rPr>
          <w:rFonts w:asciiTheme="minorHAnsi" w:hAnsiTheme="minorHAnsi" w:cstheme="minorHAnsi"/>
          <w:b/>
          <w:i/>
          <w:sz w:val="23"/>
          <w:szCs w:val="23"/>
        </w:rPr>
        <w:t>(nazwa, siedziba, adres):</w:t>
      </w:r>
    </w:p>
    <w:p w14:paraId="6E73CC1F" w14:textId="77777777" w:rsidR="00EF5B2A" w:rsidRPr="00B940D2" w:rsidRDefault="00EF5B2A" w:rsidP="00EF5B2A">
      <w:pPr>
        <w:spacing w:line="276" w:lineRule="auto"/>
        <w:ind w:left="425"/>
        <w:contextualSpacing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756"/>
        <w:gridCol w:w="2320"/>
        <w:gridCol w:w="2713"/>
      </w:tblGrid>
      <w:tr w:rsidR="00EF5B2A" w:rsidRPr="00B940D2" w14:paraId="1CDDD5DF" w14:textId="77777777" w:rsidTr="00365A4A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B147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DFE9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Lokalizacje - komisje lekarskie podległe ministrowi właściwemu do spraw wewnętrznych</w:t>
            </w:r>
          </w:p>
        </w:tc>
      </w:tr>
      <w:tr w:rsidR="00EF5B2A" w:rsidRPr="00B940D2" w14:paraId="5AC7B835" w14:textId="77777777" w:rsidTr="00365A4A">
        <w:trPr>
          <w:trHeight w:val="5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98F8" w14:textId="77777777" w:rsidR="00EF5B2A" w:rsidRPr="00B940D2" w:rsidRDefault="00EF5B2A" w:rsidP="00EF5B2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041D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91D8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Siedziba (kod pocztowy, miejscowość)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E5FC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Adres (ulica, nr)</w:t>
            </w:r>
          </w:p>
        </w:tc>
      </w:tr>
      <w:tr w:rsidR="00EF5B2A" w:rsidRPr="00B940D2" w14:paraId="57F35E59" w14:textId="77777777" w:rsidTr="00365A4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A3EB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3FF9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DF84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9D4D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EF5B2A" w:rsidRPr="00B940D2" w14:paraId="3DE800A0" w14:textId="77777777" w:rsidTr="00365A4A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7232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  <w:r w:rsidRPr="00B940D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       </w:t>
            </w: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B74A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Mazowiecka Rejonowa Komisja Lekarska w Warszawie/Centralna Komisja Lekarska w Warszawie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6488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02-567 Warszawa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764B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Sandomierska 5/7</w:t>
            </w:r>
          </w:p>
        </w:tc>
      </w:tr>
      <w:tr w:rsidR="00EF5B2A" w:rsidRPr="00B940D2" w14:paraId="3D8E41F7" w14:textId="77777777" w:rsidTr="00365A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CAC0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  <w:r w:rsidRPr="00B940D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       </w:t>
            </w: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EC4F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Dolnośląska Rejonowa Komisja Lekarska we Wrocławiu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7441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53-501 Wrocław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CE7C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Grabiszyńska 35-39</w:t>
            </w:r>
          </w:p>
        </w:tc>
      </w:tr>
      <w:tr w:rsidR="00EF5B2A" w:rsidRPr="00B940D2" w14:paraId="425E3DCE" w14:textId="77777777" w:rsidTr="00365A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6F2F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  <w:r w:rsidRPr="00B940D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       </w:t>
            </w: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185E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Kujawsko-Pomorska Rejonowa Komisja Lekarska w Bydgoszczy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B421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85-074 Bydgoszcz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11A1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Kopernika 14</w:t>
            </w:r>
          </w:p>
        </w:tc>
      </w:tr>
      <w:tr w:rsidR="00EF5B2A" w:rsidRPr="00B940D2" w14:paraId="60F74D12" w14:textId="77777777" w:rsidTr="00365A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EC77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  <w:r w:rsidRPr="00B940D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       </w:t>
            </w: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68E6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Lubelska Rejonowa Komisja Lekarska w Lublinie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06F6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20-331 Lublin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E92D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Grenadierów 3</w:t>
            </w:r>
          </w:p>
        </w:tc>
      </w:tr>
      <w:tr w:rsidR="00EF5B2A" w:rsidRPr="00B940D2" w14:paraId="751F19F9" w14:textId="77777777" w:rsidTr="00365A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90C5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</w:t>
            </w:r>
            <w:r w:rsidRPr="00B940D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       </w:t>
            </w: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9840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Lubuska Rejonowa Komisja Lekarska w Zielonej Górze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C26A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65-044 Zielona Góra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3D52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Wazów 42</w:t>
            </w:r>
          </w:p>
        </w:tc>
      </w:tr>
      <w:tr w:rsidR="00EF5B2A" w:rsidRPr="00B940D2" w14:paraId="07D1F3C2" w14:textId="77777777" w:rsidTr="00365A4A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6596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</w:t>
            </w:r>
            <w:r w:rsidRPr="00B940D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       </w:t>
            </w: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0D47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Łódzka Rejonowa Komisja Lekarska w Łodzi/ Skład orzekający Centralnej Komisji Lekarskiej w Łodzi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11D8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91-425 Łódź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5605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Północna 42</w:t>
            </w:r>
          </w:p>
        </w:tc>
      </w:tr>
      <w:tr w:rsidR="00EF5B2A" w:rsidRPr="00B940D2" w14:paraId="0C3DAC31" w14:textId="77777777" w:rsidTr="00EF5B2A">
        <w:trPr>
          <w:trHeight w:val="5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095C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</w:t>
            </w:r>
            <w:r w:rsidRPr="00B940D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       </w:t>
            </w: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C486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Małopolska Rejonowa Komisja Lekarska w Krakowie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01B3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30-033 Kraków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2A2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Pl. Inwalidów 3</w:t>
            </w:r>
          </w:p>
        </w:tc>
      </w:tr>
      <w:tr w:rsidR="00EF5B2A" w:rsidRPr="00B940D2" w14:paraId="19183113" w14:textId="77777777" w:rsidTr="00365A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9763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</w:t>
            </w:r>
            <w:r w:rsidRPr="00B940D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       </w:t>
            </w: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84A8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Opolska Rejonowa Komisja Lekarska w Opolu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1D1C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45-075 Opole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B395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Krakowska 44</w:t>
            </w:r>
          </w:p>
        </w:tc>
      </w:tr>
      <w:tr w:rsidR="00EF5B2A" w:rsidRPr="00B940D2" w14:paraId="23758777" w14:textId="77777777" w:rsidTr="00365A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667D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</w:t>
            </w:r>
            <w:r w:rsidRPr="00B940D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       </w:t>
            </w: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B947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Podkarpacka Rejonowa Komisja Lekarska w Rzeszowie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B9E6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35-111 Rzeszów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95FA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Krakowska 16 H</w:t>
            </w:r>
          </w:p>
        </w:tc>
      </w:tr>
      <w:tr w:rsidR="00EF5B2A" w:rsidRPr="00B940D2" w14:paraId="66AA583C" w14:textId="77777777" w:rsidTr="00365A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AC6E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</w:t>
            </w:r>
            <w:r w:rsidRPr="00B940D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    </w:t>
            </w: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EDBF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Podlaska Rejonowa Komisja Lekarska w Białymstoku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A6E8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15-482 Białystok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E90C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Fabryczna 27</w:t>
            </w:r>
          </w:p>
        </w:tc>
      </w:tr>
      <w:tr w:rsidR="00EF5B2A" w:rsidRPr="00B940D2" w14:paraId="3D688104" w14:textId="77777777" w:rsidTr="00EF5B2A">
        <w:trPr>
          <w:trHeight w:val="5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DEB3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</w:t>
            </w:r>
            <w:r w:rsidRPr="00B940D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    </w:t>
            </w: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37E5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Pomorska Rejonowa Komisja Lekarska w Gdańsku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0EE0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80-104 Gdańsk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9A8A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Kartuska 4/6</w:t>
            </w:r>
          </w:p>
        </w:tc>
      </w:tr>
      <w:tr w:rsidR="00EF5B2A" w:rsidRPr="00B940D2" w14:paraId="14B8B7A0" w14:textId="77777777" w:rsidTr="00365A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4AF8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</w:t>
            </w:r>
            <w:r w:rsidRPr="00B940D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    </w:t>
            </w: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081B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Śląska Rejonowa Komisja Lekarska w Katowicach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989A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40-012 Katowice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068A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Św. Jana 10</w:t>
            </w:r>
          </w:p>
        </w:tc>
      </w:tr>
      <w:tr w:rsidR="00EF5B2A" w:rsidRPr="00B940D2" w14:paraId="5307088A" w14:textId="77777777" w:rsidTr="00365A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204A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13.</w:t>
            </w:r>
            <w:r w:rsidRPr="00B940D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    </w:t>
            </w: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5BFA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Świętokrzyska Rejonowa Komisja Lekarska w Kielcach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35EC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25-375 Kielce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901B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Wojska Polskiego 51</w:t>
            </w:r>
          </w:p>
        </w:tc>
      </w:tr>
      <w:tr w:rsidR="00EF5B2A" w:rsidRPr="00B940D2" w14:paraId="574D6041" w14:textId="77777777" w:rsidTr="00365A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80D5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</w:t>
            </w:r>
            <w:r w:rsidRPr="00B940D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    </w:t>
            </w: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4F08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Warmińsko-Mazurska Rejonowa Komisja Lekarska w Olsztynie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D613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10-228 Olsztyn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6D86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Al. Wojska Polskiego 37</w:t>
            </w:r>
          </w:p>
        </w:tc>
      </w:tr>
      <w:tr w:rsidR="00EF5B2A" w:rsidRPr="00B940D2" w14:paraId="4FBD2428" w14:textId="77777777" w:rsidTr="00365A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8EC1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15.</w:t>
            </w:r>
            <w:r w:rsidRPr="00B940D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    </w:t>
            </w: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6698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Wielkopolska Rejonowa Komisja Lekarska w Poznaniu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9EF3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60-631 Poznań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9FED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Dojazd 34</w:t>
            </w:r>
          </w:p>
        </w:tc>
      </w:tr>
      <w:tr w:rsidR="00EF5B2A" w:rsidRPr="00B940D2" w14:paraId="0FF0F02C" w14:textId="77777777" w:rsidTr="00365A4A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034D" w14:textId="77777777" w:rsidR="00EF5B2A" w:rsidRPr="00B940D2" w:rsidRDefault="00EF5B2A" w:rsidP="00EF5B2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</w:t>
            </w:r>
            <w:r w:rsidRPr="00B940D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    </w:t>
            </w: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629C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Zachodniopomorska Rejonowa Komisja Lekarska w Szczecinie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D902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71-422 Szczecin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EF82" w14:textId="77777777" w:rsidR="00EF5B2A" w:rsidRPr="00B940D2" w:rsidRDefault="00EF5B2A" w:rsidP="00EF5B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Piotra Skargi 16</w:t>
            </w:r>
          </w:p>
        </w:tc>
      </w:tr>
    </w:tbl>
    <w:p w14:paraId="293A8654" w14:textId="77777777" w:rsidR="00EF5B2A" w:rsidRPr="00B940D2" w:rsidRDefault="00EF5B2A" w:rsidP="00EF5B2A">
      <w:pPr>
        <w:rPr>
          <w:rFonts w:asciiTheme="minorHAnsi" w:hAnsiTheme="minorHAnsi" w:cstheme="minorHAnsi"/>
        </w:rPr>
      </w:pPr>
    </w:p>
    <w:p w14:paraId="453FFCC9" w14:textId="77777777" w:rsidR="00EF5B2A" w:rsidRPr="00B940D2" w:rsidRDefault="00EF5B2A" w:rsidP="00EF5B2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14:paraId="42D194AB" w14:textId="77777777" w:rsidR="00EF5B2A" w:rsidRPr="00B940D2" w:rsidRDefault="00EF5B2A" w:rsidP="00EF5B2A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/>
          <w:sz w:val="23"/>
          <w:szCs w:val="23"/>
        </w:rPr>
      </w:pPr>
    </w:p>
    <w:p w14:paraId="7D41424D" w14:textId="77777777" w:rsidR="00EF5B2A" w:rsidRPr="00B940D2" w:rsidRDefault="00EF5B2A" w:rsidP="00EF5B2A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/>
          <w:sz w:val="23"/>
          <w:szCs w:val="23"/>
        </w:rPr>
      </w:pPr>
    </w:p>
    <w:p w14:paraId="4B99908A" w14:textId="77777777" w:rsidR="00EF5B2A" w:rsidRPr="00B940D2" w:rsidRDefault="00EF5B2A" w:rsidP="00EF5B2A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/>
          <w:sz w:val="23"/>
          <w:szCs w:val="23"/>
        </w:rPr>
      </w:pPr>
    </w:p>
    <w:p w14:paraId="5D4ACEAE" w14:textId="77777777" w:rsidR="00EF5B2A" w:rsidRPr="00B940D2" w:rsidRDefault="00EF5B2A" w:rsidP="00EF5B2A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/>
          <w:sz w:val="23"/>
          <w:szCs w:val="23"/>
        </w:rPr>
      </w:pPr>
    </w:p>
    <w:p w14:paraId="5E6E107F" w14:textId="65B891B1" w:rsidR="00683895" w:rsidRPr="00B940D2" w:rsidRDefault="00683895" w:rsidP="001F51A3">
      <w:pPr>
        <w:pStyle w:val="Tekstprzypisudolnego"/>
        <w:jc w:val="both"/>
        <w:rPr>
          <w:rFonts w:asciiTheme="minorHAnsi" w:eastAsia="Arial Unicode MS" w:hAnsiTheme="minorHAnsi" w:cstheme="minorHAnsi"/>
          <w:b/>
          <w:i/>
          <w:color w:val="000000"/>
          <w:sz w:val="23"/>
          <w:szCs w:val="23"/>
          <w:lang w:bidi="pl-PL"/>
        </w:rPr>
      </w:pPr>
      <w:bookmarkStart w:id="0" w:name="_Hlk172894025"/>
    </w:p>
    <w:bookmarkEnd w:id="0"/>
    <w:sectPr w:rsidR="00683895" w:rsidRPr="00B940D2" w:rsidSect="0067217A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 w:code="9"/>
      <w:pgMar w:top="851" w:right="1134" w:bottom="993" w:left="1134" w:header="709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F77D" w14:textId="77777777" w:rsidR="00D05D1A" w:rsidRPr="00910C33" w:rsidRDefault="00D05D1A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14:paraId="1969C58B" w14:textId="77777777" w:rsidR="00D05D1A" w:rsidRPr="00910C33" w:rsidRDefault="00D05D1A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F445" w14:textId="77777777" w:rsidR="003545D0" w:rsidRPr="00910C33" w:rsidRDefault="003545D0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14:paraId="69B1047C" w14:textId="77777777" w:rsidR="003545D0" w:rsidRPr="00910C33" w:rsidRDefault="003545D0" w:rsidP="00F22509">
    <w:pPr>
      <w:pStyle w:val="Stopka"/>
      <w:ind w:right="360"/>
      <w:rPr>
        <w:sz w:val="23"/>
        <w:szCs w:val="23"/>
      </w:rPr>
    </w:pPr>
  </w:p>
  <w:p w14:paraId="35DC5610" w14:textId="77777777" w:rsidR="003545D0" w:rsidRDefault="003545D0"/>
  <w:p w14:paraId="21B08A47" w14:textId="77777777" w:rsidR="003545D0" w:rsidRDefault="003545D0"/>
  <w:p w14:paraId="720FF339" w14:textId="77777777" w:rsidR="003545D0" w:rsidRDefault="003545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E4DC" w14:textId="3E430D04" w:rsidR="003545D0" w:rsidRPr="00F34221" w:rsidRDefault="003545D0" w:rsidP="00F34221">
    <w:pPr>
      <w:pStyle w:val="Stopka"/>
      <w:pBdr>
        <w:top w:val="thinThickSmallGap" w:sz="24" w:space="1" w:color="622423"/>
      </w:pBdr>
      <w:tabs>
        <w:tab w:val="clear" w:pos="9072"/>
        <w:tab w:val="right" w:pos="9572"/>
        <w:tab w:val="right" w:pos="9638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ED436D">
      <w:rPr>
        <w:noProof/>
        <w:sz w:val="16"/>
        <w:szCs w:val="16"/>
      </w:rPr>
      <w:t>46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141D" w14:textId="77777777" w:rsidR="003545D0" w:rsidRPr="00880AE4" w:rsidRDefault="003545D0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14:paraId="04E17ACD" w14:textId="77777777" w:rsidR="003545D0" w:rsidRDefault="003545D0">
    <w:pPr>
      <w:pStyle w:val="Stopka"/>
    </w:pPr>
  </w:p>
  <w:p w14:paraId="23160B24" w14:textId="77777777" w:rsidR="003545D0" w:rsidRDefault="003545D0"/>
  <w:p w14:paraId="4C3549C6" w14:textId="77777777" w:rsidR="003545D0" w:rsidRDefault="003545D0"/>
  <w:p w14:paraId="4FA136C4" w14:textId="77777777" w:rsidR="003545D0" w:rsidRDefault="003545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82F4A" w14:textId="77777777" w:rsidR="00D05D1A" w:rsidRPr="00910C33" w:rsidRDefault="00D05D1A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14:paraId="34A52274" w14:textId="77777777" w:rsidR="00D05D1A" w:rsidRPr="00910C33" w:rsidRDefault="00D05D1A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C"/>
    <w:multiLevelType w:val="multilevel"/>
    <w:tmpl w:val="165E655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A"/>
    <w:multiLevelType w:val="multilevel"/>
    <w:tmpl w:val="1BB2FB32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9" w15:restartNumberingAfterBreak="0">
    <w:nsid w:val="00000052"/>
    <w:multiLevelType w:val="multilevel"/>
    <w:tmpl w:val="72C2F4F2"/>
    <w:name w:val="WW8Num532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0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30B6B2D"/>
    <w:multiLevelType w:val="hybridMultilevel"/>
    <w:tmpl w:val="AEE897FA"/>
    <w:lvl w:ilvl="0" w:tplc="D66C8EA8">
      <w:start w:val="1"/>
      <w:numFmt w:val="decimal"/>
      <w:lvlText w:val="%1."/>
      <w:lvlJc w:val="center"/>
      <w:pPr>
        <w:ind w:left="807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2" w15:restartNumberingAfterBreak="0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52305B"/>
    <w:multiLevelType w:val="multilevel"/>
    <w:tmpl w:val="9DF89BBA"/>
    <w:lvl w:ilvl="0">
      <w:start w:val="16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338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6033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14" w15:restartNumberingAfterBreak="0">
    <w:nsid w:val="06C26D9B"/>
    <w:multiLevelType w:val="hybridMultilevel"/>
    <w:tmpl w:val="2B501B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7876931"/>
    <w:multiLevelType w:val="hybridMultilevel"/>
    <w:tmpl w:val="E564CA56"/>
    <w:lvl w:ilvl="0" w:tplc="9342C28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08AB2C26"/>
    <w:multiLevelType w:val="hybridMultilevel"/>
    <w:tmpl w:val="A816DD12"/>
    <w:lvl w:ilvl="0" w:tplc="DE20122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54" w:hanging="360"/>
      </w:pPr>
    </w:lvl>
    <w:lvl w:ilvl="2" w:tplc="0415001B" w:tentative="1">
      <w:start w:val="1"/>
      <w:numFmt w:val="lowerRoman"/>
      <w:lvlText w:val="%3."/>
      <w:lvlJc w:val="right"/>
      <w:pPr>
        <w:ind w:left="666" w:hanging="180"/>
      </w:pPr>
    </w:lvl>
    <w:lvl w:ilvl="3" w:tplc="0415000F" w:tentative="1">
      <w:start w:val="1"/>
      <w:numFmt w:val="decimal"/>
      <w:lvlText w:val="%4."/>
      <w:lvlJc w:val="left"/>
      <w:pPr>
        <w:ind w:left="1386" w:hanging="360"/>
      </w:pPr>
    </w:lvl>
    <w:lvl w:ilvl="4" w:tplc="04150019" w:tentative="1">
      <w:start w:val="1"/>
      <w:numFmt w:val="lowerLetter"/>
      <w:lvlText w:val="%5."/>
      <w:lvlJc w:val="left"/>
      <w:pPr>
        <w:ind w:left="2106" w:hanging="360"/>
      </w:pPr>
    </w:lvl>
    <w:lvl w:ilvl="5" w:tplc="0415001B" w:tentative="1">
      <w:start w:val="1"/>
      <w:numFmt w:val="lowerRoman"/>
      <w:lvlText w:val="%6."/>
      <w:lvlJc w:val="right"/>
      <w:pPr>
        <w:ind w:left="2826" w:hanging="180"/>
      </w:pPr>
    </w:lvl>
    <w:lvl w:ilvl="6" w:tplc="0415000F" w:tentative="1">
      <w:start w:val="1"/>
      <w:numFmt w:val="decimal"/>
      <w:lvlText w:val="%7."/>
      <w:lvlJc w:val="left"/>
      <w:pPr>
        <w:ind w:left="3546" w:hanging="360"/>
      </w:pPr>
    </w:lvl>
    <w:lvl w:ilvl="7" w:tplc="04150019" w:tentative="1">
      <w:start w:val="1"/>
      <w:numFmt w:val="lowerLetter"/>
      <w:lvlText w:val="%8."/>
      <w:lvlJc w:val="left"/>
      <w:pPr>
        <w:ind w:left="4266" w:hanging="360"/>
      </w:pPr>
    </w:lvl>
    <w:lvl w:ilvl="8" w:tplc="041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7" w15:restartNumberingAfterBreak="0">
    <w:nsid w:val="0D2D17C5"/>
    <w:multiLevelType w:val="hybridMultilevel"/>
    <w:tmpl w:val="5CA47E94"/>
    <w:lvl w:ilvl="0" w:tplc="3B0CBEAC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8" w15:restartNumberingAfterBreak="0">
    <w:nsid w:val="0F7C30BB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0618A8"/>
    <w:multiLevelType w:val="multilevel"/>
    <w:tmpl w:val="794A8D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23F3C68"/>
    <w:multiLevelType w:val="hybridMultilevel"/>
    <w:tmpl w:val="425A013E"/>
    <w:lvl w:ilvl="0" w:tplc="06CAF45E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3BD64C8"/>
    <w:multiLevelType w:val="multilevel"/>
    <w:tmpl w:val="15BEA2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5440590"/>
    <w:multiLevelType w:val="hybridMultilevel"/>
    <w:tmpl w:val="DB5296FA"/>
    <w:lvl w:ilvl="0" w:tplc="5E76385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558758F"/>
    <w:multiLevelType w:val="multilevel"/>
    <w:tmpl w:val="C388DA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9174F97"/>
    <w:multiLevelType w:val="hybridMultilevel"/>
    <w:tmpl w:val="F8686336"/>
    <w:lvl w:ilvl="0" w:tplc="737E1CA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A6E2A5A"/>
    <w:multiLevelType w:val="hybridMultilevel"/>
    <w:tmpl w:val="0D50238A"/>
    <w:lvl w:ilvl="0" w:tplc="E54C28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DE1845"/>
    <w:multiLevelType w:val="multilevel"/>
    <w:tmpl w:val="058E5B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DD121BB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FBA6159"/>
    <w:multiLevelType w:val="hybridMultilevel"/>
    <w:tmpl w:val="01CEA024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338CFA9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FE5398E"/>
    <w:multiLevelType w:val="hybridMultilevel"/>
    <w:tmpl w:val="2E5041C4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D48A5B24">
      <w:numFmt w:val="bullet"/>
      <w:lvlText w:val=""/>
      <w:lvlJc w:val="left"/>
      <w:pPr>
        <w:ind w:left="2858" w:hanging="360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20AE5D23"/>
    <w:multiLevelType w:val="hybridMultilevel"/>
    <w:tmpl w:val="7ED2DCA2"/>
    <w:lvl w:ilvl="0" w:tplc="EC3A2F1A">
      <w:start w:val="2"/>
      <w:numFmt w:val="decimal"/>
      <w:lvlText w:val="%1."/>
      <w:lvlJc w:val="left"/>
      <w:pPr>
        <w:ind w:left="810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6774FE"/>
    <w:multiLevelType w:val="hybridMultilevel"/>
    <w:tmpl w:val="1D04705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27B44D85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8783017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9D75635"/>
    <w:multiLevelType w:val="multilevel"/>
    <w:tmpl w:val="22B8515A"/>
    <w:lvl w:ilvl="0">
      <w:start w:val="19"/>
      <w:numFmt w:val="decimal"/>
      <w:lvlText w:val="%1."/>
      <w:lvlJc w:val="left"/>
      <w:pPr>
        <w:ind w:left="-90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482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-447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76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1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6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40" w:hanging="1440"/>
      </w:pPr>
      <w:rPr>
        <w:rFonts w:hint="default"/>
      </w:rPr>
    </w:lvl>
  </w:abstractNum>
  <w:abstractNum w:abstractNumId="36" w15:restartNumberingAfterBreak="0">
    <w:nsid w:val="2B244324"/>
    <w:multiLevelType w:val="multilevel"/>
    <w:tmpl w:val="CC72E8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744" w:hanging="1224"/>
      </w:pPr>
      <w:rPr>
        <w:rFonts w:ascii="Times New Roman" w:eastAsiaTheme="minorHAnsi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2C4E5995"/>
    <w:multiLevelType w:val="multilevel"/>
    <w:tmpl w:val="51A46D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C515628"/>
    <w:multiLevelType w:val="multilevel"/>
    <w:tmpl w:val="E9BC7238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B94CAF"/>
    <w:multiLevelType w:val="hybridMultilevel"/>
    <w:tmpl w:val="8FF4EC6A"/>
    <w:lvl w:ilvl="0" w:tplc="40765560">
      <w:start w:val="1"/>
      <w:numFmt w:val="decimal"/>
      <w:lvlText w:val="%1."/>
      <w:lvlJc w:val="center"/>
      <w:pPr>
        <w:ind w:left="502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2EC57635"/>
    <w:multiLevelType w:val="multilevel"/>
    <w:tmpl w:val="4C9C7E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1594EDE"/>
    <w:multiLevelType w:val="hybridMultilevel"/>
    <w:tmpl w:val="DFEC00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3" w15:restartNumberingAfterBreak="0">
    <w:nsid w:val="345436D7"/>
    <w:multiLevelType w:val="hybridMultilevel"/>
    <w:tmpl w:val="32F2E6F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D7822E9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44" w15:restartNumberingAfterBreak="0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5" w15:restartNumberingAfterBreak="0">
    <w:nsid w:val="38857F4F"/>
    <w:multiLevelType w:val="hybridMultilevel"/>
    <w:tmpl w:val="7E8C2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F16DC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1F15A7"/>
    <w:multiLevelType w:val="hybridMultilevel"/>
    <w:tmpl w:val="B2B0A5A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7" w15:restartNumberingAfterBreak="0">
    <w:nsid w:val="397F7B06"/>
    <w:multiLevelType w:val="hybridMultilevel"/>
    <w:tmpl w:val="6ECA9DD2"/>
    <w:lvl w:ilvl="0" w:tplc="F4A2A44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B32401F"/>
    <w:multiLevelType w:val="hybridMultilevel"/>
    <w:tmpl w:val="61929B1E"/>
    <w:name w:val="WW8Num5332"/>
    <w:lvl w:ilvl="0" w:tplc="4C409E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740201"/>
    <w:multiLevelType w:val="hybridMultilevel"/>
    <w:tmpl w:val="19F40AE8"/>
    <w:lvl w:ilvl="0" w:tplc="3D122A7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2F108D"/>
    <w:multiLevelType w:val="hybridMultilevel"/>
    <w:tmpl w:val="0A72F444"/>
    <w:lvl w:ilvl="0" w:tplc="59384D5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C635B55"/>
    <w:multiLevelType w:val="hybridMultilevel"/>
    <w:tmpl w:val="63DC5E94"/>
    <w:lvl w:ilvl="0" w:tplc="196460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3" w15:restartNumberingAfterBreak="0">
    <w:nsid w:val="430F6337"/>
    <w:multiLevelType w:val="hybridMultilevel"/>
    <w:tmpl w:val="ED4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A63C3F"/>
    <w:multiLevelType w:val="hybridMultilevel"/>
    <w:tmpl w:val="C876E276"/>
    <w:lvl w:ilvl="0" w:tplc="5E7E9F78">
      <w:start w:val="1"/>
      <w:numFmt w:val="decimal"/>
      <w:lvlText w:val="%1."/>
      <w:lvlJc w:val="left"/>
      <w:pPr>
        <w:ind w:left="-77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-54" w:hanging="360"/>
      </w:pPr>
    </w:lvl>
    <w:lvl w:ilvl="2" w:tplc="0415001B" w:tentative="1">
      <w:start w:val="1"/>
      <w:numFmt w:val="lowerRoman"/>
      <w:lvlText w:val="%3."/>
      <w:lvlJc w:val="right"/>
      <w:pPr>
        <w:ind w:left="666" w:hanging="180"/>
      </w:pPr>
    </w:lvl>
    <w:lvl w:ilvl="3" w:tplc="0415000F" w:tentative="1">
      <w:start w:val="1"/>
      <w:numFmt w:val="decimal"/>
      <w:lvlText w:val="%4."/>
      <w:lvlJc w:val="left"/>
      <w:pPr>
        <w:ind w:left="1386" w:hanging="360"/>
      </w:pPr>
    </w:lvl>
    <w:lvl w:ilvl="4" w:tplc="04150019" w:tentative="1">
      <w:start w:val="1"/>
      <w:numFmt w:val="lowerLetter"/>
      <w:lvlText w:val="%5."/>
      <w:lvlJc w:val="left"/>
      <w:pPr>
        <w:ind w:left="2106" w:hanging="360"/>
      </w:pPr>
    </w:lvl>
    <w:lvl w:ilvl="5" w:tplc="0415001B" w:tentative="1">
      <w:start w:val="1"/>
      <w:numFmt w:val="lowerRoman"/>
      <w:lvlText w:val="%6."/>
      <w:lvlJc w:val="right"/>
      <w:pPr>
        <w:ind w:left="2826" w:hanging="180"/>
      </w:pPr>
    </w:lvl>
    <w:lvl w:ilvl="6" w:tplc="0415000F" w:tentative="1">
      <w:start w:val="1"/>
      <w:numFmt w:val="decimal"/>
      <w:lvlText w:val="%7."/>
      <w:lvlJc w:val="left"/>
      <w:pPr>
        <w:ind w:left="3546" w:hanging="360"/>
      </w:pPr>
    </w:lvl>
    <w:lvl w:ilvl="7" w:tplc="04150019" w:tentative="1">
      <w:start w:val="1"/>
      <w:numFmt w:val="lowerLetter"/>
      <w:lvlText w:val="%8."/>
      <w:lvlJc w:val="left"/>
      <w:pPr>
        <w:ind w:left="4266" w:hanging="360"/>
      </w:pPr>
    </w:lvl>
    <w:lvl w:ilvl="8" w:tplc="041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5" w15:restartNumberingAfterBreak="0">
    <w:nsid w:val="46520C7C"/>
    <w:multiLevelType w:val="hybridMultilevel"/>
    <w:tmpl w:val="F2786778"/>
    <w:lvl w:ilvl="0" w:tplc="8D84844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664CC2"/>
    <w:multiLevelType w:val="multilevel"/>
    <w:tmpl w:val="04E6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6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80C2E86"/>
    <w:multiLevelType w:val="multilevel"/>
    <w:tmpl w:val="C8C6E6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49935CB3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49C846D9"/>
    <w:multiLevelType w:val="multilevel"/>
    <w:tmpl w:val="958ED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4AD212EC"/>
    <w:multiLevelType w:val="hybridMultilevel"/>
    <w:tmpl w:val="EAB48E28"/>
    <w:lvl w:ilvl="0" w:tplc="1C4275DC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1" w15:restartNumberingAfterBreak="0">
    <w:nsid w:val="4E2763D0"/>
    <w:multiLevelType w:val="multilevel"/>
    <w:tmpl w:val="CA105B40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62" w15:restartNumberingAfterBreak="0">
    <w:nsid w:val="4ED22233"/>
    <w:multiLevelType w:val="hybridMultilevel"/>
    <w:tmpl w:val="49C6AC02"/>
    <w:lvl w:ilvl="0" w:tplc="5602DAD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3" w15:restartNumberingAfterBreak="0">
    <w:nsid w:val="5205455C"/>
    <w:multiLevelType w:val="hybridMultilevel"/>
    <w:tmpl w:val="8250B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65" w15:restartNumberingAfterBreak="0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66" w15:restartNumberingAfterBreak="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7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8" w15:restartNumberingAfterBreak="0">
    <w:nsid w:val="562D3BAA"/>
    <w:multiLevelType w:val="hybridMultilevel"/>
    <w:tmpl w:val="0E2888C6"/>
    <w:lvl w:ilvl="0" w:tplc="771012F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5403C7"/>
    <w:multiLevelType w:val="hybridMultilevel"/>
    <w:tmpl w:val="5CA47E94"/>
    <w:lvl w:ilvl="0" w:tplc="3B0CBEAC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0" w15:restartNumberingAfterBreak="0">
    <w:nsid w:val="58527B95"/>
    <w:multiLevelType w:val="hybridMultilevel"/>
    <w:tmpl w:val="58E4BD64"/>
    <w:lvl w:ilvl="0" w:tplc="967A2D76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1" w15:restartNumberingAfterBreak="0">
    <w:nsid w:val="587D0C0C"/>
    <w:multiLevelType w:val="hybridMultilevel"/>
    <w:tmpl w:val="C4CA18E0"/>
    <w:lvl w:ilvl="0" w:tplc="ABC665E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2" w15:restartNumberingAfterBreak="0">
    <w:nsid w:val="59B37077"/>
    <w:multiLevelType w:val="multilevel"/>
    <w:tmpl w:val="C3DA17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lowerLetter"/>
      <w:lvlText w:val="%4)"/>
      <w:lvlJc w:val="left"/>
      <w:pPr>
        <w:ind w:left="1925" w:hanging="648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943D71"/>
    <w:multiLevelType w:val="hybridMultilevel"/>
    <w:tmpl w:val="CE369F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62F10396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6" w15:restartNumberingAfterBreak="0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C642A5"/>
    <w:multiLevelType w:val="hybridMultilevel"/>
    <w:tmpl w:val="CA0816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654A112A"/>
    <w:multiLevelType w:val="multilevel"/>
    <w:tmpl w:val="4118B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8183DCD"/>
    <w:multiLevelType w:val="hybridMultilevel"/>
    <w:tmpl w:val="BF5CB76C"/>
    <w:lvl w:ilvl="0" w:tplc="2488E30C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0" w15:restartNumberingAfterBreak="0">
    <w:nsid w:val="68C05767"/>
    <w:multiLevelType w:val="hybridMultilevel"/>
    <w:tmpl w:val="BDC85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356A1B"/>
    <w:multiLevelType w:val="hybridMultilevel"/>
    <w:tmpl w:val="5164BDA6"/>
    <w:lvl w:ilvl="0" w:tplc="1FD8014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6CA264A0"/>
    <w:multiLevelType w:val="multilevel"/>
    <w:tmpl w:val="408A5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D186D82"/>
    <w:multiLevelType w:val="multilevel"/>
    <w:tmpl w:val="3DE26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6E5347AA"/>
    <w:multiLevelType w:val="hybridMultilevel"/>
    <w:tmpl w:val="5F5A809E"/>
    <w:lvl w:ilvl="0" w:tplc="D1B0FC7C">
      <w:start w:val="1"/>
      <w:numFmt w:val="decimal"/>
      <w:lvlText w:val="%1."/>
      <w:lvlJc w:val="left"/>
      <w:pPr>
        <w:ind w:left="28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F2A7FF1"/>
    <w:multiLevelType w:val="multilevel"/>
    <w:tmpl w:val="2D5C8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F846F23"/>
    <w:multiLevelType w:val="hybridMultilevel"/>
    <w:tmpl w:val="61ECF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AD6238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102F52"/>
    <w:multiLevelType w:val="hybridMultilevel"/>
    <w:tmpl w:val="BF5CB76C"/>
    <w:lvl w:ilvl="0" w:tplc="2488E30C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1" w15:restartNumberingAfterBreak="0">
    <w:nsid w:val="745F39EE"/>
    <w:multiLevelType w:val="multilevel"/>
    <w:tmpl w:val="80A229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74C73613"/>
    <w:multiLevelType w:val="hybridMultilevel"/>
    <w:tmpl w:val="737A95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7B041FE0"/>
    <w:multiLevelType w:val="hybridMultilevel"/>
    <w:tmpl w:val="A6C2D2BE"/>
    <w:lvl w:ilvl="0" w:tplc="46A0E95C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3B602D"/>
    <w:multiLevelType w:val="multilevel"/>
    <w:tmpl w:val="B16E6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43"/>
  </w:num>
  <w:num w:numId="3">
    <w:abstractNumId w:val="36"/>
  </w:num>
  <w:num w:numId="4">
    <w:abstractNumId w:val="32"/>
  </w:num>
  <w:num w:numId="5">
    <w:abstractNumId w:val="52"/>
  </w:num>
  <w:num w:numId="6">
    <w:abstractNumId w:val="64"/>
  </w:num>
  <w:num w:numId="7">
    <w:abstractNumId w:val="66"/>
  </w:num>
  <w:num w:numId="8">
    <w:abstractNumId w:val="93"/>
  </w:num>
  <w:num w:numId="9">
    <w:abstractNumId w:val="44"/>
  </w:num>
  <w:num w:numId="10">
    <w:abstractNumId w:val="61"/>
  </w:num>
  <w:num w:numId="11">
    <w:abstractNumId w:val="65"/>
  </w:num>
  <w:num w:numId="12">
    <w:abstractNumId w:val="13"/>
  </w:num>
  <w:num w:numId="13">
    <w:abstractNumId w:val="82"/>
  </w:num>
  <w:num w:numId="14">
    <w:abstractNumId w:val="56"/>
  </w:num>
  <w:num w:numId="15">
    <w:abstractNumId w:val="62"/>
  </w:num>
  <w:num w:numId="16">
    <w:abstractNumId w:val="22"/>
  </w:num>
  <w:num w:numId="17">
    <w:abstractNumId w:val="59"/>
  </w:num>
  <w:num w:numId="18">
    <w:abstractNumId w:val="29"/>
  </w:num>
  <w:num w:numId="19">
    <w:abstractNumId w:val="50"/>
  </w:num>
  <w:num w:numId="20">
    <w:abstractNumId w:val="28"/>
  </w:num>
  <w:num w:numId="21">
    <w:abstractNumId w:val="89"/>
  </w:num>
  <w:num w:numId="22">
    <w:abstractNumId w:val="73"/>
  </w:num>
  <w:num w:numId="23">
    <w:abstractNumId w:val="79"/>
  </w:num>
  <w:num w:numId="24">
    <w:abstractNumId w:val="24"/>
  </w:num>
  <w:num w:numId="25">
    <w:abstractNumId w:val="71"/>
  </w:num>
  <w:num w:numId="26">
    <w:abstractNumId w:val="75"/>
  </w:num>
  <w:num w:numId="27">
    <w:abstractNumId w:val="47"/>
  </w:num>
  <w:num w:numId="28">
    <w:abstractNumId w:val="95"/>
  </w:num>
  <w:num w:numId="29">
    <w:abstractNumId w:val="81"/>
  </w:num>
  <w:num w:numId="30">
    <w:abstractNumId w:val="30"/>
  </w:num>
  <w:num w:numId="31">
    <w:abstractNumId w:val="51"/>
  </w:num>
  <w:num w:numId="32">
    <w:abstractNumId w:val="25"/>
  </w:num>
  <w:num w:numId="33">
    <w:abstractNumId w:val="92"/>
  </w:num>
  <w:num w:numId="34">
    <w:abstractNumId w:val="90"/>
  </w:num>
  <w:num w:numId="35">
    <w:abstractNumId w:val="20"/>
  </w:num>
  <w:num w:numId="36">
    <w:abstractNumId w:val="57"/>
  </w:num>
  <w:num w:numId="37">
    <w:abstractNumId w:val="72"/>
  </w:num>
  <w:num w:numId="38">
    <w:abstractNumId w:val="35"/>
  </w:num>
  <w:num w:numId="39">
    <w:abstractNumId w:val="84"/>
  </w:num>
  <w:num w:numId="40">
    <w:abstractNumId w:val="34"/>
  </w:num>
  <w:num w:numId="41">
    <w:abstractNumId w:val="88"/>
  </w:num>
  <w:num w:numId="42">
    <w:abstractNumId w:val="58"/>
  </w:num>
  <w:num w:numId="43">
    <w:abstractNumId w:val="54"/>
  </w:num>
  <w:num w:numId="44">
    <w:abstractNumId w:val="17"/>
  </w:num>
  <w:num w:numId="45">
    <w:abstractNumId w:val="70"/>
  </w:num>
  <w:num w:numId="46">
    <w:abstractNumId w:val="60"/>
  </w:num>
  <w:num w:numId="47">
    <w:abstractNumId w:val="15"/>
  </w:num>
  <w:num w:numId="48">
    <w:abstractNumId w:val="40"/>
  </w:num>
  <w:num w:numId="49">
    <w:abstractNumId w:val="91"/>
  </w:num>
  <w:num w:numId="50">
    <w:abstractNumId w:val="37"/>
  </w:num>
  <w:num w:numId="51">
    <w:abstractNumId w:val="78"/>
  </w:num>
  <w:num w:numId="52">
    <w:abstractNumId w:val="26"/>
  </w:num>
  <w:num w:numId="53">
    <w:abstractNumId w:val="86"/>
  </w:num>
  <w:num w:numId="54">
    <w:abstractNumId w:val="23"/>
  </w:num>
  <w:num w:numId="55">
    <w:abstractNumId w:val="21"/>
  </w:num>
  <w:num w:numId="56">
    <w:abstractNumId w:val="80"/>
  </w:num>
  <w:num w:numId="57">
    <w:abstractNumId w:val="53"/>
  </w:num>
  <w:num w:numId="58">
    <w:abstractNumId w:val="45"/>
  </w:num>
  <w:num w:numId="59">
    <w:abstractNumId w:val="83"/>
  </w:num>
  <w:num w:numId="60">
    <w:abstractNumId w:val="63"/>
  </w:num>
  <w:num w:numId="61">
    <w:abstractNumId w:val="87"/>
  </w:num>
  <w:num w:numId="62">
    <w:abstractNumId w:val="77"/>
  </w:num>
  <w:num w:numId="63">
    <w:abstractNumId w:val="14"/>
  </w:num>
  <w:num w:numId="64">
    <w:abstractNumId w:val="74"/>
  </w:num>
  <w:num w:numId="65">
    <w:abstractNumId w:val="41"/>
  </w:num>
  <w:num w:numId="66">
    <w:abstractNumId w:val="85"/>
  </w:num>
  <w:num w:numId="67">
    <w:abstractNumId w:val="12"/>
  </w:num>
  <w:num w:numId="68">
    <w:abstractNumId w:val="55"/>
  </w:num>
  <w:num w:numId="69">
    <w:abstractNumId w:val="16"/>
  </w:num>
  <w:num w:numId="70">
    <w:abstractNumId w:val="18"/>
  </w:num>
  <w:num w:numId="71">
    <w:abstractNumId w:val="33"/>
  </w:num>
  <w:num w:numId="72">
    <w:abstractNumId w:val="27"/>
  </w:num>
  <w:num w:numId="73">
    <w:abstractNumId w:val="69"/>
  </w:num>
  <w:num w:numId="74">
    <w:abstractNumId w:val="76"/>
  </w:num>
  <w:num w:numId="75">
    <w:abstractNumId w:val="49"/>
  </w:num>
  <w:num w:numId="76">
    <w:abstractNumId w:val="38"/>
  </w:num>
  <w:num w:numId="77">
    <w:abstractNumId w:val="96"/>
  </w:num>
  <w:num w:numId="78">
    <w:abstractNumId w:val="68"/>
  </w:num>
  <w:num w:numId="79">
    <w:abstractNumId w:val="31"/>
  </w:num>
  <w:num w:numId="80">
    <w:abstractNumId w:val="19"/>
  </w:num>
  <w:num w:numId="81">
    <w:abstractNumId w:val="39"/>
  </w:num>
  <w:num w:numId="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252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752"/>
    <w:rsid w:val="00000E39"/>
    <w:rsid w:val="00001848"/>
    <w:rsid w:val="00001E9E"/>
    <w:rsid w:val="00001ED2"/>
    <w:rsid w:val="0000248E"/>
    <w:rsid w:val="00002C76"/>
    <w:rsid w:val="00003055"/>
    <w:rsid w:val="00003252"/>
    <w:rsid w:val="0000358D"/>
    <w:rsid w:val="0000375C"/>
    <w:rsid w:val="000044C4"/>
    <w:rsid w:val="0000489A"/>
    <w:rsid w:val="00004C6C"/>
    <w:rsid w:val="0000529A"/>
    <w:rsid w:val="00005577"/>
    <w:rsid w:val="000058F3"/>
    <w:rsid w:val="00005FA5"/>
    <w:rsid w:val="00006085"/>
    <w:rsid w:val="000061B2"/>
    <w:rsid w:val="00006390"/>
    <w:rsid w:val="00006AD4"/>
    <w:rsid w:val="00006AF7"/>
    <w:rsid w:val="00006B59"/>
    <w:rsid w:val="00006E33"/>
    <w:rsid w:val="00006F18"/>
    <w:rsid w:val="00007032"/>
    <w:rsid w:val="00007152"/>
    <w:rsid w:val="00007280"/>
    <w:rsid w:val="0000774E"/>
    <w:rsid w:val="00010132"/>
    <w:rsid w:val="00010221"/>
    <w:rsid w:val="0001079B"/>
    <w:rsid w:val="0001131A"/>
    <w:rsid w:val="000113A6"/>
    <w:rsid w:val="0001142E"/>
    <w:rsid w:val="00011764"/>
    <w:rsid w:val="00011871"/>
    <w:rsid w:val="00012263"/>
    <w:rsid w:val="00012567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707"/>
    <w:rsid w:val="00014721"/>
    <w:rsid w:val="00014E6D"/>
    <w:rsid w:val="0001552F"/>
    <w:rsid w:val="000155C9"/>
    <w:rsid w:val="00015775"/>
    <w:rsid w:val="00015A5A"/>
    <w:rsid w:val="000165D4"/>
    <w:rsid w:val="000166D3"/>
    <w:rsid w:val="00016B2E"/>
    <w:rsid w:val="00016EDC"/>
    <w:rsid w:val="000170C8"/>
    <w:rsid w:val="000174A7"/>
    <w:rsid w:val="000179B7"/>
    <w:rsid w:val="00017B2E"/>
    <w:rsid w:val="00017D56"/>
    <w:rsid w:val="00017EF1"/>
    <w:rsid w:val="000205F4"/>
    <w:rsid w:val="00020655"/>
    <w:rsid w:val="000206B5"/>
    <w:rsid w:val="0002085F"/>
    <w:rsid w:val="00020896"/>
    <w:rsid w:val="00020A56"/>
    <w:rsid w:val="00020F75"/>
    <w:rsid w:val="000213F9"/>
    <w:rsid w:val="00021DF2"/>
    <w:rsid w:val="00021EC1"/>
    <w:rsid w:val="00022008"/>
    <w:rsid w:val="0002204C"/>
    <w:rsid w:val="00022105"/>
    <w:rsid w:val="000225F0"/>
    <w:rsid w:val="000227BB"/>
    <w:rsid w:val="00022810"/>
    <w:rsid w:val="00022A5A"/>
    <w:rsid w:val="00022ABA"/>
    <w:rsid w:val="00022EC0"/>
    <w:rsid w:val="00022FDD"/>
    <w:rsid w:val="0002372B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4A2"/>
    <w:rsid w:val="00025B4A"/>
    <w:rsid w:val="00025CC3"/>
    <w:rsid w:val="00025D71"/>
    <w:rsid w:val="00026028"/>
    <w:rsid w:val="000262C4"/>
    <w:rsid w:val="00026369"/>
    <w:rsid w:val="00026663"/>
    <w:rsid w:val="00026723"/>
    <w:rsid w:val="00027089"/>
    <w:rsid w:val="0002724A"/>
    <w:rsid w:val="000275C6"/>
    <w:rsid w:val="0002764F"/>
    <w:rsid w:val="00030A43"/>
    <w:rsid w:val="00031065"/>
    <w:rsid w:val="0003121B"/>
    <w:rsid w:val="00031258"/>
    <w:rsid w:val="00031344"/>
    <w:rsid w:val="000317CB"/>
    <w:rsid w:val="00031E8C"/>
    <w:rsid w:val="00032138"/>
    <w:rsid w:val="000321E3"/>
    <w:rsid w:val="000323C9"/>
    <w:rsid w:val="00032A75"/>
    <w:rsid w:val="00032D7F"/>
    <w:rsid w:val="000339B4"/>
    <w:rsid w:val="00033F85"/>
    <w:rsid w:val="00033F93"/>
    <w:rsid w:val="00034279"/>
    <w:rsid w:val="000348F9"/>
    <w:rsid w:val="0003519D"/>
    <w:rsid w:val="0003535E"/>
    <w:rsid w:val="000361E7"/>
    <w:rsid w:val="000364A5"/>
    <w:rsid w:val="00036595"/>
    <w:rsid w:val="00036651"/>
    <w:rsid w:val="000366A1"/>
    <w:rsid w:val="00036744"/>
    <w:rsid w:val="00036858"/>
    <w:rsid w:val="00036B5F"/>
    <w:rsid w:val="00036E3A"/>
    <w:rsid w:val="00036F15"/>
    <w:rsid w:val="00036F57"/>
    <w:rsid w:val="0003727F"/>
    <w:rsid w:val="0003737F"/>
    <w:rsid w:val="00037C63"/>
    <w:rsid w:val="00037DE0"/>
    <w:rsid w:val="00037E5D"/>
    <w:rsid w:val="00040FF2"/>
    <w:rsid w:val="0004171B"/>
    <w:rsid w:val="00041A9D"/>
    <w:rsid w:val="00041BAE"/>
    <w:rsid w:val="00041BC8"/>
    <w:rsid w:val="00041D5C"/>
    <w:rsid w:val="00041F3A"/>
    <w:rsid w:val="00042148"/>
    <w:rsid w:val="000421BF"/>
    <w:rsid w:val="000421E5"/>
    <w:rsid w:val="000422E5"/>
    <w:rsid w:val="00042456"/>
    <w:rsid w:val="000425EE"/>
    <w:rsid w:val="0004270A"/>
    <w:rsid w:val="000429BB"/>
    <w:rsid w:val="000435F8"/>
    <w:rsid w:val="00043BBC"/>
    <w:rsid w:val="00043C8C"/>
    <w:rsid w:val="00043D5F"/>
    <w:rsid w:val="00045180"/>
    <w:rsid w:val="0004575E"/>
    <w:rsid w:val="000459BD"/>
    <w:rsid w:val="0004637E"/>
    <w:rsid w:val="00046897"/>
    <w:rsid w:val="00046BDF"/>
    <w:rsid w:val="00046C37"/>
    <w:rsid w:val="000472C3"/>
    <w:rsid w:val="000473C2"/>
    <w:rsid w:val="000477CA"/>
    <w:rsid w:val="00047B29"/>
    <w:rsid w:val="00050979"/>
    <w:rsid w:val="0005097B"/>
    <w:rsid w:val="00050A63"/>
    <w:rsid w:val="00050B28"/>
    <w:rsid w:val="00050DB8"/>
    <w:rsid w:val="00050E02"/>
    <w:rsid w:val="0005141C"/>
    <w:rsid w:val="00051613"/>
    <w:rsid w:val="000521FC"/>
    <w:rsid w:val="0005244F"/>
    <w:rsid w:val="00052800"/>
    <w:rsid w:val="00052E08"/>
    <w:rsid w:val="00052F61"/>
    <w:rsid w:val="000535C9"/>
    <w:rsid w:val="000541E8"/>
    <w:rsid w:val="000542DA"/>
    <w:rsid w:val="00054606"/>
    <w:rsid w:val="0005492B"/>
    <w:rsid w:val="00054995"/>
    <w:rsid w:val="0005565A"/>
    <w:rsid w:val="000557AA"/>
    <w:rsid w:val="00055D06"/>
    <w:rsid w:val="00056150"/>
    <w:rsid w:val="00056368"/>
    <w:rsid w:val="00056B46"/>
    <w:rsid w:val="00056CC3"/>
    <w:rsid w:val="00056CF8"/>
    <w:rsid w:val="00056F27"/>
    <w:rsid w:val="00056F48"/>
    <w:rsid w:val="00057272"/>
    <w:rsid w:val="0005737B"/>
    <w:rsid w:val="00057B8A"/>
    <w:rsid w:val="00057E38"/>
    <w:rsid w:val="000601E9"/>
    <w:rsid w:val="00060431"/>
    <w:rsid w:val="00061565"/>
    <w:rsid w:val="000616A6"/>
    <w:rsid w:val="000617DA"/>
    <w:rsid w:val="00061908"/>
    <w:rsid w:val="00061BC6"/>
    <w:rsid w:val="0006217D"/>
    <w:rsid w:val="000624D3"/>
    <w:rsid w:val="000627AB"/>
    <w:rsid w:val="00062F14"/>
    <w:rsid w:val="00063A61"/>
    <w:rsid w:val="00063C5C"/>
    <w:rsid w:val="0006421F"/>
    <w:rsid w:val="000643DE"/>
    <w:rsid w:val="00064702"/>
    <w:rsid w:val="00064752"/>
    <w:rsid w:val="000648DF"/>
    <w:rsid w:val="000649EB"/>
    <w:rsid w:val="00064ABA"/>
    <w:rsid w:val="00064CA6"/>
    <w:rsid w:val="00064F10"/>
    <w:rsid w:val="0006542E"/>
    <w:rsid w:val="000656B9"/>
    <w:rsid w:val="000657C4"/>
    <w:rsid w:val="00065994"/>
    <w:rsid w:val="00065A51"/>
    <w:rsid w:val="00065C3B"/>
    <w:rsid w:val="00065C58"/>
    <w:rsid w:val="00065C6A"/>
    <w:rsid w:val="000660C4"/>
    <w:rsid w:val="0006613D"/>
    <w:rsid w:val="0006686D"/>
    <w:rsid w:val="00066925"/>
    <w:rsid w:val="00066FDA"/>
    <w:rsid w:val="0006787A"/>
    <w:rsid w:val="000678A2"/>
    <w:rsid w:val="00067E41"/>
    <w:rsid w:val="00070056"/>
    <w:rsid w:val="00070836"/>
    <w:rsid w:val="00070CA5"/>
    <w:rsid w:val="00071609"/>
    <w:rsid w:val="00071A99"/>
    <w:rsid w:val="00071AFE"/>
    <w:rsid w:val="00071EAE"/>
    <w:rsid w:val="00072A92"/>
    <w:rsid w:val="00072AD2"/>
    <w:rsid w:val="00072CF4"/>
    <w:rsid w:val="00072D6D"/>
    <w:rsid w:val="00073CCA"/>
    <w:rsid w:val="00073E16"/>
    <w:rsid w:val="000740F6"/>
    <w:rsid w:val="00074217"/>
    <w:rsid w:val="00074597"/>
    <w:rsid w:val="000746BB"/>
    <w:rsid w:val="000747B6"/>
    <w:rsid w:val="00074A84"/>
    <w:rsid w:val="00074D53"/>
    <w:rsid w:val="00074DF2"/>
    <w:rsid w:val="00075418"/>
    <w:rsid w:val="0007576D"/>
    <w:rsid w:val="00075ACC"/>
    <w:rsid w:val="00076694"/>
    <w:rsid w:val="00077F97"/>
    <w:rsid w:val="000801CF"/>
    <w:rsid w:val="0008076C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2B50"/>
    <w:rsid w:val="00083801"/>
    <w:rsid w:val="00083A7A"/>
    <w:rsid w:val="00083BA1"/>
    <w:rsid w:val="00083F8C"/>
    <w:rsid w:val="00084683"/>
    <w:rsid w:val="00084D52"/>
    <w:rsid w:val="00084EBA"/>
    <w:rsid w:val="000850C5"/>
    <w:rsid w:val="00085429"/>
    <w:rsid w:val="00085A13"/>
    <w:rsid w:val="00085EE7"/>
    <w:rsid w:val="00085EEF"/>
    <w:rsid w:val="00086175"/>
    <w:rsid w:val="000861A1"/>
    <w:rsid w:val="000864A5"/>
    <w:rsid w:val="000867D6"/>
    <w:rsid w:val="0008789A"/>
    <w:rsid w:val="00087CB4"/>
    <w:rsid w:val="00087E89"/>
    <w:rsid w:val="000906DE"/>
    <w:rsid w:val="00091354"/>
    <w:rsid w:val="000916A9"/>
    <w:rsid w:val="000930BE"/>
    <w:rsid w:val="00093182"/>
    <w:rsid w:val="00093367"/>
    <w:rsid w:val="00093879"/>
    <w:rsid w:val="00093B87"/>
    <w:rsid w:val="00093DAA"/>
    <w:rsid w:val="00093E7A"/>
    <w:rsid w:val="000944F6"/>
    <w:rsid w:val="00094A67"/>
    <w:rsid w:val="00094EB2"/>
    <w:rsid w:val="00095509"/>
    <w:rsid w:val="0009577A"/>
    <w:rsid w:val="00095966"/>
    <w:rsid w:val="000959E0"/>
    <w:rsid w:val="00095C7C"/>
    <w:rsid w:val="00095DEB"/>
    <w:rsid w:val="00095E76"/>
    <w:rsid w:val="00096158"/>
    <w:rsid w:val="00096333"/>
    <w:rsid w:val="000965F4"/>
    <w:rsid w:val="000966D9"/>
    <w:rsid w:val="000967B9"/>
    <w:rsid w:val="00096869"/>
    <w:rsid w:val="00097373"/>
    <w:rsid w:val="000978E1"/>
    <w:rsid w:val="00097E29"/>
    <w:rsid w:val="000A0E2E"/>
    <w:rsid w:val="000A14C2"/>
    <w:rsid w:val="000A1630"/>
    <w:rsid w:val="000A1908"/>
    <w:rsid w:val="000A1B57"/>
    <w:rsid w:val="000A1E86"/>
    <w:rsid w:val="000A217E"/>
    <w:rsid w:val="000A2A95"/>
    <w:rsid w:val="000A3880"/>
    <w:rsid w:val="000A3A0A"/>
    <w:rsid w:val="000A3A5B"/>
    <w:rsid w:val="000A3C64"/>
    <w:rsid w:val="000A3D66"/>
    <w:rsid w:val="000A4085"/>
    <w:rsid w:val="000A45D2"/>
    <w:rsid w:val="000A4730"/>
    <w:rsid w:val="000A49D6"/>
    <w:rsid w:val="000A4BA3"/>
    <w:rsid w:val="000A4C56"/>
    <w:rsid w:val="000A5747"/>
    <w:rsid w:val="000A6307"/>
    <w:rsid w:val="000A63FF"/>
    <w:rsid w:val="000A7105"/>
    <w:rsid w:val="000A76E5"/>
    <w:rsid w:val="000B0943"/>
    <w:rsid w:val="000B094F"/>
    <w:rsid w:val="000B0D48"/>
    <w:rsid w:val="000B0DD7"/>
    <w:rsid w:val="000B12D4"/>
    <w:rsid w:val="000B2304"/>
    <w:rsid w:val="000B2CE6"/>
    <w:rsid w:val="000B2D03"/>
    <w:rsid w:val="000B2D70"/>
    <w:rsid w:val="000B2FEF"/>
    <w:rsid w:val="000B3166"/>
    <w:rsid w:val="000B32E5"/>
    <w:rsid w:val="000B357A"/>
    <w:rsid w:val="000B37FE"/>
    <w:rsid w:val="000B3829"/>
    <w:rsid w:val="000B40B1"/>
    <w:rsid w:val="000B415A"/>
    <w:rsid w:val="000B42E3"/>
    <w:rsid w:val="000B463C"/>
    <w:rsid w:val="000B4C67"/>
    <w:rsid w:val="000B4D76"/>
    <w:rsid w:val="000B5189"/>
    <w:rsid w:val="000B5281"/>
    <w:rsid w:val="000B58E5"/>
    <w:rsid w:val="000B5ED6"/>
    <w:rsid w:val="000B5F6B"/>
    <w:rsid w:val="000B6180"/>
    <w:rsid w:val="000B6342"/>
    <w:rsid w:val="000B6679"/>
    <w:rsid w:val="000B66A5"/>
    <w:rsid w:val="000B6784"/>
    <w:rsid w:val="000B6B9F"/>
    <w:rsid w:val="000B6C9A"/>
    <w:rsid w:val="000B78FF"/>
    <w:rsid w:val="000C0659"/>
    <w:rsid w:val="000C093E"/>
    <w:rsid w:val="000C143E"/>
    <w:rsid w:val="000C1971"/>
    <w:rsid w:val="000C19A6"/>
    <w:rsid w:val="000C1A97"/>
    <w:rsid w:val="000C1B7D"/>
    <w:rsid w:val="000C27BB"/>
    <w:rsid w:val="000C2952"/>
    <w:rsid w:val="000C3A87"/>
    <w:rsid w:val="000C3C86"/>
    <w:rsid w:val="000C40AE"/>
    <w:rsid w:val="000C46E8"/>
    <w:rsid w:val="000C517E"/>
    <w:rsid w:val="000C6069"/>
    <w:rsid w:val="000C60D2"/>
    <w:rsid w:val="000C621F"/>
    <w:rsid w:val="000C6507"/>
    <w:rsid w:val="000C661E"/>
    <w:rsid w:val="000C6BD8"/>
    <w:rsid w:val="000C6D3A"/>
    <w:rsid w:val="000C7514"/>
    <w:rsid w:val="000C7954"/>
    <w:rsid w:val="000D04BA"/>
    <w:rsid w:val="000D05BF"/>
    <w:rsid w:val="000D0641"/>
    <w:rsid w:val="000D10C3"/>
    <w:rsid w:val="000D13EE"/>
    <w:rsid w:val="000D1D98"/>
    <w:rsid w:val="000D240B"/>
    <w:rsid w:val="000D240F"/>
    <w:rsid w:val="000D26F3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42E0"/>
    <w:rsid w:val="000D45AB"/>
    <w:rsid w:val="000D48E5"/>
    <w:rsid w:val="000D490C"/>
    <w:rsid w:val="000D4B2A"/>
    <w:rsid w:val="000D505E"/>
    <w:rsid w:val="000D55B0"/>
    <w:rsid w:val="000D59C0"/>
    <w:rsid w:val="000D64AE"/>
    <w:rsid w:val="000D6560"/>
    <w:rsid w:val="000D6D3E"/>
    <w:rsid w:val="000D6F91"/>
    <w:rsid w:val="000D7002"/>
    <w:rsid w:val="000D70E2"/>
    <w:rsid w:val="000D7D52"/>
    <w:rsid w:val="000E0726"/>
    <w:rsid w:val="000E07CB"/>
    <w:rsid w:val="000E07F2"/>
    <w:rsid w:val="000E0A88"/>
    <w:rsid w:val="000E0AEB"/>
    <w:rsid w:val="000E0F4C"/>
    <w:rsid w:val="000E1050"/>
    <w:rsid w:val="000E124E"/>
    <w:rsid w:val="000E1302"/>
    <w:rsid w:val="000E143B"/>
    <w:rsid w:val="000E19A0"/>
    <w:rsid w:val="000E1EFF"/>
    <w:rsid w:val="000E21BE"/>
    <w:rsid w:val="000E2266"/>
    <w:rsid w:val="000E28DE"/>
    <w:rsid w:val="000E2BCB"/>
    <w:rsid w:val="000E2ED0"/>
    <w:rsid w:val="000E2EFF"/>
    <w:rsid w:val="000E2F0B"/>
    <w:rsid w:val="000E2F53"/>
    <w:rsid w:val="000E2FA1"/>
    <w:rsid w:val="000E305D"/>
    <w:rsid w:val="000E38AE"/>
    <w:rsid w:val="000E4727"/>
    <w:rsid w:val="000E4853"/>
    <w:rsid w:val="000E49E8"/>
    <w:rsid w:val="000E587A"/>
    <w:rsid w:val="000E5A09"/>
    <w:rsid w:val="000E63BC"/>
    <w:rsid w:val="000E6406"/>
    <w:rsid w:val="000E66F1"/>
    <w:rsid w:val="000E7071"/>
    <w:rsid w:val="000E72FB"/>
    <w:rsid w:val="000E7549"/>
    <w:rsid w:val="000E76AC"/>
    <w:rsid w:val="000F05BB"/>
    <w:rsid w:val="000F09B5"/>
    <w:rsid w:val="000F0AD4"/>
    <w:rsid w:val="000F0D79"/>
    <w:rsid w:val="000F1F4A"/>
    <w:rsid w:val="000F2037"/>
    <w:rsid w:val="000F2123"/>
    <w:rsid w:val="000F25AF"/>
    <w:rsid w:val="000F25BB"/>
    <w:rsid w:val="000F2686"/>
    <w:rsid w:val="000F26DC"/>
    <w:rsid w:val="000F2834"/>
    <w:rsid w:val="000F2899"/>
    <w:rsid w:val="000F2B92"/>
    <w:rsid w:val="000F309D"/>
    <w:rsid w:val="000F3955"/>
    <w:rsid w:val="000F3BDB"/>
    <w:rsid w:val="000F3C82"/>
    <w:rsid w:val="000F3C95"/>
    <w:rsid w:val="000F3D83"/>
    <w:rsid w:val="000F3FDC"/>
    <w:rsid w:val="000F4104"/>
    <w:rsid w:val="000F421A"/>
    <w:rsid w:val="000F4255"/>
    <w:rsid w:val="000F43F1"/>
    <w:rsid w:val="000F4469"/>
    <w:rsid w:val="000F462A"/>
    <w:rsid w:val="000F4C5E"/>
    <w:rsid w:val="000F51E7"/>
    <w:rsid w:val="000F52C6"/>
    <w:rsid w:val="000F536E"/>
    <w:rsid w:val="000F5467"/>
    <w:rsid w:val="000F559D"/>
    <w:rsid w:val="000F5813"/>
    <w:rsid w:val="000F5F34"/>
    <w:rsid w:val="000F6041"/>
    <w:rsid w:val="000F66CB"/>
    <w:rsid w:val="000F6D8D"/>
    <w:rsid w:val="000F75EB"/>
    <w:rsid w:val="000F7DEA"/>
    <w:rsid w:val="001000C3"/>
    <w:rsid w:val="00100128"/>
    <w:rsid w:val="0010013F"/>
    <w:rsid w:val="001003CE"/>
    <w:rsid w:val="0010043F"/>
    <w:rsid w:val="0010059B"/>
    <w:rsid w:val="001008CC"/>
    <w:rsid w:val="00100C69"/>
    <w:rsid w:val="00100D1F"/>
    <w:rsid w:val="00100D8C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90D"/>
    <w:rsid w:val="00103EB4"/>
    <w:rsid w:val="00103EEB"/>
    <w:rsid w:val="001041BB"/>
    <w:rsid w:val="001041C2"/>
    <w:rsid w:val="00104290"/>
    <w:rsid w:val="001048F6"/>
    <w:rsid w:val="00104ABF"/>
    <w:rsid w:val="00104B20"/>
    <w:rsid w:val="00104DDA"/>
    <w:rsid w:val="00104E7D"/>
    <w:rsid w:val="001050B5"/>
    <w:rsid w:val="00105376"/>
    <w:rsid w:val="00105EE4"/>
    <w:rsid w:val="00105FD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71F"/>
    <w:rsid w:val="00110AF1"/>
    <w:rsid w:val="00110B13"/>
    <w:rsid w:val="00110C22"/>
    <w:rsid w:val="0011114B"/>
    <w:rsid w:val="00111652"/>
    <w:rsid w:val="00111C5B"/>
    <w:rsid w:val="001122CC"/>
    <w:rsid w:val="0011261A"/>
    <w:rsid w:val="001129B5"/>
    <w:rsid w:val="00112A45"/>
    <w:rsid w:val="00113353"/>
    <w:rsid w:val="001135FA"/>
    <w:rsid w:val="001138DD"/>
    <w:rsid w:val="00113A85"/>
    <w:rsid w:val="00113BFB"/>
    <w:rsid w:val="00113D28"/>
    <w:rsid w:val="0011466A"/>
    <w:rsid w:val="001148EF"/>
    <w:rsid w:val="00114920"/>
    <w:rsid w:val="00114C6C"/>
    <w:rsid w:val="0011500F"/>
    <w:rsid w:val="00115483"/>
    <w:rsid w:val="001154C5"/>
    <w:rsid w:val="00115962"/>
    <w:rsid w:val="00115991"/>
    <w:rsid w:val="00115E54"/>
    <w:rsid w:val="00116380"/>
    <w:rsid w:val="00116598"/>
    <w:rsid w:val="00117162"/>
    <w:rsid w:val="001173BD"/>
    <w:rsid w:val="00117440"/>
    <w:rsid w:val="001201A6"/>
    <w:rsid w:val="00120637"/>
    <w:rsid w:val="0012067D"/>
    <w:rsid w:val="00120F7E"/>
    <w:rsid w:val="00121A24"/>
    <w:rsid w:val="001220A3"/>
    <w:rsid w:val="001227D3"/>
    <w:rsid w:val="00122D11"/>
    <w:rsid w:val="00123362"/>
    <w:rsid w:val="00123774"/>
    <w:rsid w:val="00123895"/>
    <w:rsid w:val="00123B79"/>
    <w:rsid w:val="00124562"/>
    <w:rsid w:val="001246BD"/>
    <w:rsid w:val="00124B27"/>
    <w:rsid w:val="00125337"/>
    <w:rsid w:val="0012542F"/>
    <w:rsid w:val="001258FC"/>
    <w:rsid w:val="00125BE6"/>
    <w:rsid w:val="00126560"/>
    <w:rsid w:val="00126A32"/>
    <w:rsid w:val="0012720A"/>
    <w:rsid w:val="00127C22"/>
    <w:rsid w:val="00127D1E"/>
    <w:rsid w:val="00127DBB"/>
    <w:rsid w:val="00127E65"/>
    <w:rsid w:val="00127FD7"/>
    <w:rsid w:val="00130015"/>
    <w:rsid w:val="0013014C"/>
    <w:rsid w:val="001308B9"/>
    <w:rsid w:val="00130F58"/>
    <w:rsid w:val="001312A8"/>
    <w:rsid w:val="00131560"/>
    <w:rsid w:val="0013162B"/>
    <w:rsid w:val="00131D94"/>
    <w:rsid w:val="00131DF1"/>
    <w:rsid w:val="00131E9B"/>
    <w:rsid w:val="001324A3"/>
    <w:rsid w:val="0013251F"/>
    <w:rsid w:val="00132A38"/>
    <w:rsid w:val="00132D9F"/>
    <w:rsid w:val="001336B6"/>
    <w:rsid w:val="00133FA5"/>
    <w:rsid w:val="00133FD2"/>
    <w:rsid w:val="00133FDB"/>
    <w:rsid w:val="001348C9"/>
    <w:rsid w:val="001348DD"/>
    <w:rsid w:val="00134A47"/>
    <w:rsid w:val="00134F2B"/>
    <w:rsid w:val="00135048"/>
    <w:rsid w:val="00135436"/>
    <w:rsid w:val="001358E1"/>
    <w:rsid w:val="00135C5B"/>
    <w:rsid w:val="00136AC0"/>
    <w:rsid w:val="00136D87"/>
    <w:rsid w:val="0013707A"/>
    <w:rsid w:val="00137296"/>
    <w:rsid w:val="00137651"/>
    <w:rsid w:val="001377B5"/>
    <w:rsid w:val="00137AA2"/>
    <w:rsid w:val="00137DB2"/>
    <w:rsid w:val="0014034C"/>
    <w:rsid w:val="00140719"/>
    <w:rsid w:val="00140D14"/>
    <w:rsid w:val="00140E51"/>
    <w:rsid w:val="00140EF1"/>
    <w:rsid w:val="001411B8"/>
    <w:rsid w:val="0014195D"/>
    <w:rsid w:val="00141C81"/>
    <w:rsid w:val="00142242"/>
    <w:rsid w:val="0014243E"/>
    <w:rsid w:val="0014258C"/>
    <w:rsid w:val="001435D7"/>
    <w:rsid w:val="00143734"/>
    <w:rsid w:val="00143B48"/>
    <w:rsid w:val="00143CDC"/>
    <w:rsid w:val="00143D80"/>
    <w:rsid w:val="00144A2F"/>
    <w:rsid w:val="001451CE"/>
    <w:rsid w:val="001454F6"/>
    <w:rsid w:val="0014567C"/>
    <w:rsid w:val="00145965"/>
    <w:rsid w:val="0014599C"/>
    <w:rsid w:val="00145AF5"/>
    <w:rsid w:val="00145C9A"/>
    <w:rsid w:val="00145FEA"/>
    <w:rsid w:val="00146162"/>
    <w:rsid w:val="001461D9"/>
    <w:rsid w:val="001466FD"/>
    <w:rsid w:val="00146FBF"/>
    <w:rsid w:val="00147206"/>
    <w:rsid w:val="001475BC"/>
    <w:rsid w:val="0014791D"/>
    <w:rsid w:val="00147E19"/>
    <w:rsid w:val="00147FBF"/>
    <w:rsid w:val="00150083"/>
    <w:rsid w:val="001500F3"/>
    <w:rsid w:val="001508AE"/>
    <w:rsid w:val="001509B9"/>
    <w:rsid w:val="0015107E"/>
    <w:rsid w:val="00151AE6"/>
    <w:rsid w:val="00151D86"/>
    <w:rsid w:val="00151EC0"/>
    <w:rsid w:val="001522EE"/>
    <w:rsid w:val="00152342"/>
    <w:rsid w:val="00152517"/>
    <w:rsid w:val="0015253F"/>
    <w:rsid w:val="00152BD8"/>
    <w:rsid w:val="00153643"/>
    <w:rsid w:val="00153CCB"/>
    <w:rsid w:val="001540EF"/>
    <w:rsid w:val="0015490A"/>
    <w:rsid w:val="00154A2F"/>
    <w:rsid w:val="00155734"/>
    <w:rsid w:val="00155836"/>
    <w:rsid w:val="00155C6D"/>
    <w:rsid w:val="001563EA"/>
    <w:rsid w:val="00156BB6"/>
    <w:rsid w:val="00156C4E"/>
    <w:rsid w:val="00157757"/>
    <w:rsid w:val="0015775C"/>
    <w:rsid w:val="00157BC9"/>
    <w:rsid w:val="00160618"/>
    <w:rsid w:val="00160A70"/>
    <w:rsid w:val="00160C2C"/>
    <w:rsid w:val="00160C2D"/>
    <w:rsid w:val="00160ED2"/>
    <w:rsid w:val="00160F23"/>
    <w:rsid w:val="001611A3"/>
    <w:rsid w:val="0016134A"/>
    <w:rsid w:val="0016145F"/>
    <w:rsid w:val="001616FE"/>
    <w:rsid w:val="0016181A"/>
    <w:rsid w:val="001619C2"/>
    <w:rsid w:val="0016209D"/>
    <w:rsid w:val="00162102"/>
    <w:rsid w:val="00162CA9"/>
    <w:rsid w:val="0016344E"/>
    <w:rsid w:val="001640D3"/>
    <w:rsid w:val="00164165"/>
    <w:rsid w:val="001641CF"/>
    <w:rsid w:val="001642D5"/>
    <w:rsid w:val="00164317"/>
    <w:rsid w:val="00164355"/>
    <w:rsid w:val="0016512E"/>
    <w:rsid w:val="0016519B"/>
    <w:rsid w:val="00165424"/>
    <w:rsid w:val="00165473"/>
    <w:rsid w:val="00165498"/>
    <w:rsid w:val="001657FA"/>
    <w:rsid w:val="00165E3B"/>
    <w:rsid w:val="001660B4"/>
    <w:rsid w:val="0016622F"/>
    <w:rsid w:val="00166258"/>
    <w:rsid w:val="00166E86"/>
    <w:rsid w:val="0016729A"/>
    <w:rsid w:val="0016741D"/>
    <w:rsid w:val="00167A6D"/>
    <w:rsid w:val="00167BFF"/>
    <w:rsid w:val="001704E9"/>
    <w:rsid w:val="001705D0"/>
    <w:rsid w:val="001706CD"/>
    <w:rsid w:val="00170DFC"/>
    <w:rsid w:val="001713B7"/>
    <w:rsid w:val="00171731"/>
    <w:rsid w:val="001717E4"/>
    <w:rsid w:val="00171A45"/>
    <w:rsid w:val="00171CF5"/>
    <w:rsid w:val="001720DA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395E"/>
    <w:rsid w:val="00173D8C"/>
    <w:rsid w:val="00173FF1"/>
    <w:rsid w:val="001750F8"/>
    <w:rsid w:val="001758E6"/>
    <w:rsid w:val="00176055"/>
    <w:rsid w:val="00176B2F"/>
    <w:rsid w:val="00176E5D"/>
    <w:rsid w:val="0017756B"/>
    <w:rsid w:val="00177842"/>
    <w:rsid w:val="00180359"/>
    <w:rsid w:val="00180457"/>
    <w:rsid w:val="0018050A"/>
    <w:rsid w:val="00180A37"/>
    <w:rsid w:val="00180BE0"/>
    <w:rsid w:val="00180DC5"/>
    <w:rsid w:val="00180F86"/>
    <w:rsid w:val="00180FA1"/>
    <w:rsid w:val="00181409"/>
    <w:rsid w:val="001814B7"/>
    <w:rsid w:val="00181CF7"/>
    <w:rsid w:val="00181EB9"/>
    <w:rsid w:val="00182714"/>
    <w:rsid w:val="00182957"/>
    <w:rsid w:val="00182966"/>
    <w:rsid w:val="00182A91"/>
    <w:rsid w:val="00182BA4"/>
    <w:rsid w:val="00182D87"/>
    <w:rsid w:val="00182F30"/>
    <w:rsid w:val="001834A6"/>
    <w:rsid w:val="00183710"/>
    <w:rsid w:val="00184116"/>
    <w:rsid w:val="00184294"/>
    <w:rsid w:val="001842D3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910"/>
    <w:rsid w:val="00190ACD"/>
    <w:rsid w:val="00190BBD"/>
    <w:rsid w:val="00190F51"/>
    <w:rsid w:val="001917A0"/>
    <w:rsid w:val="0019232D"/>
    <w:rsid w:val="001925BF"/>
    <w:rsid w:val="00192F21"/>
    <w:rsid w:val="001934E8"/>
    <w:rsid w:val="001935BB"/>
    <w:rsid w:val="001935CA"/>
    <w:rsid w:val="00193DE8"/>
    <w:rsid w:val="0019520D"/>
    <w:rsid w:val="00195686"/>
    <w:rsid w:val="00195A32"/>
    <w:rsid w:val="00195B96"/>
    <w:rsid w:val="00195C4D"/>
    <w:rsid w:val="00195D39"/>
    <w:rsid w:val="00195DB5"/>
    <w:rsid w:val="00195F55"/>
    <w:rsid w:val="0019624A"/>
    <w:rsid w:val="0019627C"/>
    <w:rsid w:val="00196332"/>
    <w:rsid w:val="00196652"/>
    <w:rsid w:val="00196BD5"/>
    <w:rsid w:val="00197190"/>
    <w:rsid w:val="00197303"/>
    <w:rsid w:val="001979EF"/>
    <w:rsid w:val="00197D39"/>
    <w:rsid w:val="00197F34"/>
    <w:rsid w:val="00197F77"/>
    <w:rsid w:val="001A0C5A"/>
    <w:rsid w:val="001A0D0E"/>
    <w:rsid w:val="001A17B9"/>
    <w:rsid w:val="001A2D69"/>
    <w:rsid w:val="001A31D0"/>
    <w:rsid w:val="001A3730"/>
    <w:rsid w:val="001A3DCA"/>
    <w:rsid w:val="001A4A52"/>
    <w:rsid w:val="001A4EB5"/>
    <w:rsid w:val="001A4EB8"/>
    <w:rsid w:val="001A4F02"/>
    <w:rsid w:val="001A543A"/>
    <w:rsid w:val="001A5511"/>
    <w:rsid w:val="001A6034"/>
    <w:rsid w:val="001A62FC"/>
    <w:rsid w:val="001A685C"/>
    <w:rsid w:val="001A6CFE"/>
    <w:rsid w:val="001A6FDF"/>
    <w:rsid w:val="001A72C2"/>
    <w:rsid w:val="001A7542"/>
    <w:rsid w:val="001A75A8"/>
    <w:rsid w:val="001A79D2"/>
    <w:rsid w:val="001A79E3"/>
    <w:rsid w:val="001B067E"/>
    <w:rsid w:val="001B0979"/>
    <w:rsid w:val="001B0AAE"/>
    <w:rsid w:val="001B0C15"/>
    <w:rsid w:val="001B0D63"/>
    <w:rsid w:val="001B0E9C"/>
    <w:rsid w:val="001B0FB1"/>
    <w:rsid w:val="001B1419"/>
    <w:rsid w:val="001B17F3"/>
    <w:rsid w:val="001B1B59"/>
    <w:rsid w:val="001B2276"/>
    <w:rsid w:val="001B2485"/>
    <w:rsid w:val="001B2FF5"/>
    <w:rsid w:val="001B3584"/>
    <w:rsid w:val="001B4AC2"/>
    <w:rsid w:val="001B4ACB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20F"/>
    <w:rsid w:val="001B7B7E"/>
    <w:rsid w:val="001B7BB4"/>
    <w:rsid w:val="001B7BF4"/>
    <w:rsid w:val="001B7C4C"/>
    <w:rsid w:val="001B7D1F"/>
    <w:rsid w:val="001B7D8B"/>
    <w:rsid w:val="001B7EED"/>
    <w:rsid w:val="001B7F00"/>
    <w:rsid w:val="001C0010"/>
    <w:rsid w:val="001C0859"/>
    <w:rsid w:val="001C0A2D"/>
    <w:rsid w:val="001C0B2B"/>
    <w:rsid w:val="001C0B74"/>
    <w:rsid w:val="001C0EC9"/>
    <w:rsid w:val="001C0F7F"/>
    <w:rsid w:val="001C186F"/>
    <w:rsid w:val="001C1950"/>
    <w:rsid w:val="001C1A32"/>
    <w:rsid w:val="001C2229"/>
    <w:rsid w:val="001C2B7A"/>
    <w:rsid w:val="001C302F"/>
    <w:rsid w:val="001C38B7"/>
    <w:rsid w:val="001C3C11"/>
    <w:rsid w:val="001C3EAB"/>
    <w:rsid w:val="001C469B"/>
    <w:rsid w:val="001C4E3D"/>
    <w:rsid w:val="001C5974"/>
    <w:rsid w:val="001C59C3"/>
    <w:rsid w:val="001C5A28"/>
    <w:rsid w:val="001C5D72"/>
    <w:rsid w:val="001C65F2"/>
    <w:rsid w:val="001C71E0"/>
    <w:rsid w:val="001C73A8"/>
    <w:rsid w:val="001C75EC"/>
    <w:rsid w:val="001C7639"/>
    <w:rsid w:val="001C7D8C"/>
    <w:rsid w:val="001D002F"/>
    <w:rsid w:val="001D0258"/>
    <w:rsid w:val="001D064B"/>
    <w:rsid w:val="001D06D2"/>
    <w:rsid w:val="001D0B50"/>
    <w:rsid w:val="001D0BE0"/>
    <w:rsid w:val="001D11B7"/>
    <w:rsid w:val="001D193C"/>
    <w:rsid w:val="001D1AD6"/>
    <w:rsid w:val="001D2072"/>
    <w:rsid w:val="001D2107"/>
    <w:rsid w:val="001D2766"/>
    <w:rsid w:val="001D294A"/>
    <w:rsid w:val="001D2E91"/>
    <w:rsid w:val="001D3094"/>
    <w:rsid w:val="001D3121"/>
    <w:rsid w:val="001D3AD2"/>
    <w:rsid w:val="001D3D1F"/>
    <w:rsid w:val="001D3E8B"/>
    <w:rsid w:val="001D40B9"/>
    <w:rsid w:val="001D415F"/>
    <w:rsid w:val="001D463F"/>
    <w:rsid w:val="001D4760"/>
    <w:rsid w:val="001D4E67"/>
    <w:rsid w:val="001D4F1A"/>
    <w:rsid w:val="001D5358"/>
    <w:rsid w:val="001D5D88"/>
    <w:rsid w:val="001D5E91"/>
    <w:rsid w:val="001D6938"/>
    <w:rsid w:val="001D731F"/>
    <w:rsid w:val="001D755C"/>
    <w:rsid w:val="001D761F"/>
    <w:rsid w:val="001D7C9B"/>
    <w:rsid w:val="001E00CB"/>
    <w:rsid w:val="001E017E"/>
    <w:rsid w:val="001E03F9"/>
    <w:rsid w:val="001E07D6"/>
    <w:rsid w:val="001E1513"/>
    <w:rsid w:val="001E1A66"/>
    <w:rsid w:val="001E1CF7"/>
    <w:rsid w:val="001E1D48"/>
    <w:rsid w:val="001E20C2"/>
    <w:rsid w:val="001E2114"/>
    <w:rsid w:val="001E21B9"/>
    <w:rsid w:val="001E21F6"/>
    <w:rsid w:val="001E2200"/>
    <w:rsid w:val="001E23F4"/>
    <w:rsid w:val="001E30C9"/>
    <w:rsid w:val="001E324C"/>
    <w:rsid w:val="001E3740"/>
    <w:rsid w:val="001E3DB1"/>
    <w:rsid w:val="001E4484"/>
    <w:rsid w:val="001E4770"/>
    <w:rsid w:val="001E4849"/>
    <w:rsid w:val="001E4E47"/>
    <w:rsid w:val="001E4F1F"/>
    <w:rsid w:val="001E4FD0"/>
    <w:rsid w:val="001E546A"/>
    <w:rsid w:val="001E5493"/>
    <w:rsid w:val="001E574C"/>
    <w:rsid w:val="001E5A9E"/>
    <w:rsid w:val="001E5FF5"/>
    <w:rsid w:val="001E653D"/>
    <w:rsid w:val="001E70B3"/>
    <w:rsid w:val="001E7101"/>
    <w:rsid w:val="001E742B"/>
    <w:rsid w:val="001E78C0"/>
    <w:rsid w:val="001F03DE"/>
    <w:rsid w:val="001F0CCA"/>
    <w:rsid w:val="001F0F7E"/>
    <w:rsid w:val="001F0FDF"/>
    <w:rsid w:val="001F12BF"/>
    <w:rsid w:val="001F141F"/>
    <w:rsid w:val="001F1494"/>
    <w:rsid w:val="001F16E6"/>
    <w:rsid w:val="001F1E67"/>
    <w:rsid w:val="001F2305"/>
    <w:rsid w:val="001F27BD"/>
    <w:rsid w:val="001F2A45"/>
    <w:rsid w:val="001F3082"/>
    <w:rsid w:val="001F3107"/>
    <w:rsid w:val="001F31F8"/>
    <w:rsid w:val="001F35F7"/>
    <w:rsid w:val="001F3877"/>
    <w:rsid w:val="001F3BE2"/>
    <w:rsid w:val="001F3D78"/>
    <w:rsid w:val="001F4199"/>
    <w:rsid w:val="001F429D"/>
    <w:rsid w:val="001F464C"/>
    <w:rsid w:val="001F51A3"/>
    <w:rsid w:val="001F546A"/>
    <w:rsid w:val="001F54DB"/>
    <w:rsid w:val="001F585C"/>
    <w:rsid w:val="001F5DDD"/>
    <w:rsid w:val="001F5E5B"/>
    <w:rsid w:val="001F61DB"/>
    <w:rsid w:val="001F6E1A"/>
    <w:rsid w:val="001F6F03"/>
    <w:rsid w:val="001F6F1E"/>
    <w:rsid w:val="001F7503"/>
    <w:rsid w:val="001F75FB"/>
    <w:rsid w:val="001F766C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0DF"/>
    <w:rsid w:val="002035AF"/>
    <w:rsid w:val="002035B5"/>
    <w:rsid w:val="00203A25"/>
    <w:rsid w:val="00203FFF"/>
    <w:rsid w:val="00204544"/>
    <w:rsid w:val="0020460B"/>
    <w:rsid w:val="002048B3"/>
    <w:rsid w:val="00204A0F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5E7B"/>
    <w:rsid w:val="00206606"/>
    <w:rsid w:val="002069B4"/>
    <w:rsid w:val="00206ABC"/>
    <w:rsid w:val="00206ADA"/>
    <w:rsid w:val="00206BD8"/>
    <w:rsid w:val="00207A45"/>
    <w:rsid w:val="00207C17"/>
    <w:rsid w:val="00207DAA"/>
    <w:rsid w:val="002109C0"/>
    <w:rsid w:val="00210D05"/>
    <w:rsid w:val="00211037"/>
    <w:rsid w:val="002112BE"/>
    <w:rsid w:val="002113EE"/>
    <w:rsid w:val="00211458"/>
    <w:rsid w:val="00211562"/>
    <w:rsid w:val="002115F6"/>
    <w:rsid w:val="002116CD"/>
    <w:rsid w:val="002119C9"/>
    <w:rsid w:val="00211D8F"/>
    <w:rsid w:val="0021246B"/>
    <w:rsid w:val="0021261F"/>
    <w:rsid w:val="002128C8"/>
    <w:rsid w:val="00212B2E"/>
    <w:rsid w:val="00212E99"/>
    <w:rsid w:val="00212F03"/>
    <w:rsid w:val="002132D5"/>
    <w:rsid w:val="002134A3"/>
    <w:rsid w:val="00213581"/>
    <w:rsid w:val="00213757"/>
    <w:rsid w:val="00213F4A"/>
    <w:rsid w:val="00214820"/>
    <w:rsid w:val="0021492D"/>
    <w:rsid w:val="00214C5C"/>
    <w:rsid w:val="002151D2"/>
    <w:rsid w:val="002154DA"/>
    <w:rsid w:val="00217358"/>
    <w:rsid w:val="002175D8"/>
    <w:rsid w:val="002177B9"/>
    <w:rsid w:val="0021780D"/>
    <w:rsid w:val="00217AFF"/>
    <w:rsid w:val="00217B53"/>
    <w:rsid w:val="00220522"/>
    <w:rsid w:val="00220646"/>
    <w:rsid w:val="002207EA"/>
    <w:rsid w:val="00220921"/>
    <w:rsid w:val="00220C44"/>
    <w:rsid w:val="002218FE"/>
    <w:rsid w:val="00221A88"/>
    <w:rsid w:val="002221B2"/>
    <w:rsid w:val="002226F9"/>
    <w:rsid w:val="00222DBC"/>
    <w:rsid w:val="002231EE"/>
    <w:rsid w:val="00224110"/>
    <w:rsid w:val="00225062"/>
    <w:rsid w:val="00225535"/>
    <w:rsid w:val="00225912"/>
    <w:rsid w:val="00225B56"/>
    <w:rsid w:val="00226299"/>
    <w:rsid w:val="00226A9A"/>
    <w:rsid w:val="00226C76"/>
    <w:rsid w:val="00226ED8"/>
    <w:rsid w:val="00226F01"/>
    <w:rsid w:val="00227149"/>
    <w:rsid w:val="002271B3"/>
    <w:rsid w:val="00227666"/>
    <w:rsid w:val="002277EC"/>
    <w:rsid w:val="00230111"/>
    <w:rsid w:val="002301DE"/>
    <w:rsid w:val="002303D7"/>
    <w:rsid w:val="002306E1"/>
    <w:rsid w:val="002309FE"/>
    <w:rsid w:val="00230FC8"/>
    <w:rsid w:val="00231216"/>
    <w:rsid w:val="002313F7"/>
    <w:rsid w:val="00232529"/>
    <w:rsid w:val="00232CE1"/>
    <w:rsid w:val="00232F9A"/>
    <w:rsid w:val="00233501"/>
    <w:rsid w:val="002338A6"/>
    <w:rsid w:val="00233D1F"/>
    <w:rsid w:val="00233E3F"/>
    <w:rsid w:val="00234879"/>
    <w:rsid w:val="00234CD4"/>
    <w:rsid w:val="00234E39"/>
    <w:rsid w:val="00235688"/>
    <w:rsid w:val="002357A4"/>
    <w:rsid w:val="00235901"/>
    <w:rsid w:val="002359FA"/>
    <w:rsid w:val="002360EC"/>
    <w:rsid w:val="00236677"/>
    <w:rsid w:val="00236864"/>
    <w:rsid w:val="00236A61"/>
    <w:rsid w:val="002371EB"/>
    <w:rsid w:val="00237224"/>
    <w:rsid w:val="0023724C"/>
    <w:rsid w:val="00237471"/>
    <w:rsid w:val="002376B2"/>
    <w:rsid w:val="002376CE"/>
    <w:rsid w:val="0024007F"/>
    <w:rsid w:val="002411AB"/>
    <w:rsid w:val="002411B8"/>
    <w:rsid w:val="00241309"/>
    <w:rsid w:val="00241692"/>
    <w:rsid w:val="00241883"/>
    <w:rsid w:val="002418D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2D32"/>
    <w:rsid w:val="00243412"/>
    <w:rsid w:val="0024350D"/>
    <w:rsid w:val="0024363C"/>
    <w:rsid w:val="002438FA"/>
    <w:rsid w:val="0024485A"/>
    <w:rsid w:val="00244E8B"/>
    <w:rsid w:val="002452A2"/>
    <w:rsid w:val="00245626"/>
    <w:rsid w:val="002466BC"/>
    <w:rsid w:val="002472DA"/>
    <w:rsid w:val="00247940"/>
    <w:rsid w:val="0025042A"/>
    <w:rsid w:val="0025057B"/>
    <w:rsid w:val="00250DB6"/>
    <w:rsid w:val="00251060"/>
    <w:rsid w:val="0025132A"/>
    <w:rsid w:val="002515B2"/>
    <w:rsid w:val="002515FB"/>
    <w:rsid w:val="00251787"/>
    <w:rsid w:val="00252F6D"/>
    <w:rsid w:val="0025329E"/>
    <w:rsid w:val="002537A5"/>
    <w:rsid w:val="00253A1F"/>
    <w:rsid w:val="00253D1B"/>
    <w:rsid w:val="00253ECC"/>
    <w:rsid w:val="0025436E"/>
    <w:rsid w:val="0025444B"/>
    <w:rsid w:val="00254B2C"/>
    <w:rsid w:val="00254D02"/>
    <w:rsid w:val="00254FDD"/>
    <w:rsid w:val="002557BD"/>
    <w:rsid w:val="00255D59"/>
    <w:rsid w:val="002560F7"/>
    <w:rsid w:val="0025624B"/>
    <w:rsid w:val="002564BA"/>
    <w:rsid w:val="00256B7E"/>
    <w:rsid w:val="00256CB5"/>
    <w:rsid w:val="00256D55"/>
    <w:rsid w:val="0025789D"/>
    <w:rsid w:val="00257CAC"/>
    <w:rsid w:val="00257D25"/>
    <w:rsid w:val="00260256"/>
    <w:rsid w:val="002605CB"/>
    <w:rsid w:val="00260875"/>
    <w:rsid w:val="00260BDB"/>
    <w:rsid w:val="00260FBC"/>
    <w:rsid w:val="0026126F"/>
    <w:rsid w:val="00261DCD"/>
    <w:rsid w:val="00261E61"/>
    <w:rsid w:val="00261E87"/>
    <w:rsid w:val="00262105"/>
    <w:rsid w:val="002624D7"/>
    <w:rsid w:val="002624E9"/>
    <w:rsid w:val="00262633"/>
    <w:rsid w:val="00262918"/>
    <w:rsid w:val="002636F9"/>
    <w:rsid w:val="00263926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EA5"/>
    <w:rsid w:val="0026731C"/>
    <w:rsid w:val="0026747D"/>
    <w:rsid w:val="00267B4E"/>
    <w:rsid w:val="00267CD7"/>
    <w:rsid w:val="00267E98"/>
    <w:rsid w:val="00270485"/>
    <w:rsid w:val="00270E81"/>
    <w:rsid w:val="00271525"/>
    <w:rsid w:val="00271C67"/>
    <w:rsid w:val="0027205B"/>
    <w:rsid w:val="00272199"/>
    <w:rsid w:val="00272695"/>
    <w:rsid w:val="002727E4"/>
    <w:rsid w:val="002728AB"/>
    <w:rsid w:val="002729A0"/>
    <w:rsid w:val="00272A08"/>
    <w:rsid w:val="0027312D"/>
    <w:rsid w:val="002733DB"/>
    <w:rsid w:val="0027344E"/>
    <w:rsid w:val="00273C7C"/>
    <w:rsid w:val="00274977"/>
    <w:rsid w:val="00274D3B"/>
    <w:rsid w:val="00274E67"/>
    <w:rsid w:val="00274E8D"/>
    <w:rsid w:val="0027583B"/>
    <w:rsid w:val="00275EC6"/>
    <w:rsid w:val="002763E2"/>
    <w:rsid w:val="002766B1"/>
    <w:rsid w:val="0027687D"/>
    <w:rsid w:val="00277169"/>
    <w:rsid w:val="00277B0C"/>
    <w:rsid w:val="00280493"/>
    <w:rsid w:val="00280501"/>
    <w:rsid w:val="002808B6"/>
    <w:rsid w:val="0028106B"/>
    <w:rsid w:val="00281617"/>
    <w:rsid w:val="00281839"/>
    <w:rsid w:val="002820A5"/>
    <w:rsid w:val="002825ED"/>
    <w:rsid w:val="00282705"/>
    <w:rsid w:val="002828B5"/>
    <w:rsid w:val="00282AB6"/>
    <w:rsid w:val="00282AD6"/>
    <w:rsid w:val="00282C9E"/>
    <w:rsid w:val="00282E6A"/>
    <w:rsid w:val="00283001"/>
    <w:rsid w:val="00283228"/>
    <w:rsid w:val="0028324A"/>
    <w:rsid w:val="002833A3"/>
    <w:rsid w:val="002833F1"/>
    <w:rsid w:val="0028354B"/>
    <w:rsid w:val="002846E2"/>
    <w:rsid w:val="00284931"/>
    <w:rsid w:val="00285735"/>
    <w:rsid w:val="002858F0"/>
    <w:rsid w:val="00285E17"/>
    <w:rsid w:val="00285E3B"/>
    <w:rsid w:val="00285F9F"/>
    <w:rsid w:val="0028619D"/>
    <w:rsid w:val="00286207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0838"/>
    <w:rsid w:val="00291121"/>
    <w:rsid w:val="00291517"/>
    <w:rsid w:val="00291A96"/>
    <w:rsid w:val="00291B4B"/>
    <w:rsid w:val="00291BC2"/>
    <w:rsid w:val="00292892"/>
    <w:rsid w:val="002929C2"/>
    <w:rsid w:val="00292F64"/>
    <w:rsid w:val="00293B56"/>
    <w:rsid w:val="00293B74"/>
    <w:rsid w:val="002940CF"/>
    <w:rsid w:val="0029420A"/>
    <w:rsid w:val="002942D1"/>
    <w:rsid w:val="00294923"/>
    <w:rsid w:val="00294A58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565"/>
    <w:rsid w:val="00296705"/>
    <w:rsid w:val="0029674B"/>
    <w:rsid w:val="00296B40"/>
    <w:rsid w:val="00296F9B"/>
    <w:rsid w:val="00297243"/>
    <w:rsid w:val="0029745D"/>
    <w:rsid w:val="00297802"/>
    <w:rsid w:val="00297844"/>
    <w:rsid w:val="00297C1D"/>
    <w:rsid w:val="002A00F4"/>
    <w:rsid w:val="002A0322"/>
    <w:rsid w:val="002A057F"/>
    <w:rsid w:val="002A08CC"/>
    <w:rsid w:val="002A0975"/>
    <w:rsid w:val="002A1C1C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5FD"/>
    <w:rsid w:val="002A5C00"/>
    <w:rsid w:val="002A5E8F"/>
    <w:rsid w:val="002A6303"/>
    <w:rsid w:val="002A6457"/>
    <w:rsid w:val="002A64C1"/>
    <w:rsid w:val="002A68A7"/>
    <w:rsid w:val="002A6E19"/>
    <w:rsid w:val="002A7065"/>
    <w:rsid w:val="002A70F7"/>
    <w:rsid w:val="002A766E"/>
    <w:rsid w:val="002B06FE"/>
    <w:rsid w:val="002B0B6B"/>
    <w:rsid w:val="002B0F51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845"/>
    <w:rsid w:val="002B400B"/>
    <w:rsid w:val="002B4352"/>
    <w:rsid w:val="002B4371"/>
    <w:rsid w:val="002B45FC"/>
    <w:rsid w:val="002B47D7"/>
    <w:rsid w:val="002B4C3B"/>
    <w:rsid w:val="002B4D30"/>
    <w:rsid w:val="002B50FF"/>
    <w:rsid w:val="002B51DD"/>
    <w:rsid w:val="002B536D"/>
    <w:rsid w:val="002B5525"/>
    <w:rsid w:val="002B6197"/>
    <w:rsid w:val="002B6959"/>
    <w:rsid w:val="002B6A3F"/>
    <w:rsid w:val="002B6A8A"/>
    <w:rsid w:val="002B703B"/>
    <w:rsid w:val="002B717E"/>
    <w:rsid w:val="002B71BF"/>
    <w:rsid w:val="002B72EE"/>
    <w:rsid w:val="002B73FF"/>
    <w:rsid w:val="002B76DD"/>
    <w:rsid w:val="002B7798"/>
    <w:rsid w:val="002B7EEB"/>
    <w:rsid w:val="002B7FEE"/>
    <w:rsid w:val="002C0089"/>
    <w:rsid w:val="002C0276"/>
    <w:rsid w:val="002C0C51"/>
    <w:rsid w:val="002C0DE0"/>
    <w:rsid w:val="002C13F0"/>
    <w:rsid w:val="002C1D41"/>
    <w:rsid w:val="002C2350"/>
    <w:rsid w:val="002C29EB"/>
    <w:rsid w:val="002C406A"/>
    <w:rsid w:val="002C43A9"/>
    <w:rsid w:val="002C4E8E"/>
    <w:rsid w:val="002C4F86"/>
    <w:rsid w:val="002C5125"/>
    <w:rsid w:val="002C527B"/>
    <w:rsid w:val="002C5337"/>
    <w:rsid w:val="002C547A"/>
    <w:rsid w:val="002C58A1"/>
    <w:rsid w:val="002C5972"/>
    <w:rsid w:val="002C63D1"/>
    <w:rsid w:val="002C65AF"/>
    <w:rsid w:val="002C6A09"/>
    <w:rsid w:val="002C6E44"/>
    <w:rsid w:val="002C6E7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A3"/>
    <w:rsid w:val="002D12C5"/>
    <w:rsid w:val="002D1319"/>
    <w:rsid w:val="002D148E"/>
    <w:rsid w:val="002D1A2D"/>
    <w:rsid w:val="002D272F"/>
    <w:rsid w:val="002D2738"/>
    <w:rsid w:val="002D3120"/>
    <w:rsid w:val="002D3260"/>
    <w:rsid w:val="002D3430"/>
    <w:rsid w:val="002D34BE"/>
    <w:rsid w:val="002D375C"/>
    <w:rsid w:val="002D3C3B"/>
    <w:rsid w:val="002D3F92"/>
    <w:rsid w:val="002D3FF3"/>
    <w:rsid w:val="002D4149"/>
    <w:rsid w:val="002D41D8"/>
    <w:rsid w:val="002D4448"/>
    <w:rsid w:val="002D4BB5"/>
    <w:rsid w:val="002D4CF1"/>
    <w:rsid w:val="002D5882"/>
    <w:rsid w:val="002D5B40"/>
    <w:rsid w:val="002D5BE4"/>
    <w:rsid w:val="002D5F4D"/>
    <w:rsid w:val="002D625F"/>
    <w:rsid w:val="002D653F"/>
    <w:rsid w:val="002D684F"/>
    <w:rsid w:val="002D6950"/>
    <w:rsid w:val="002D6BF0"/>
    <w:rsid w:val="002D6F22"/>
    <w:rsid w:val="002D7028"/>
    <w:rsid w:val="002D729B"/>
    <w:rsid w:val="002D7468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2477"/>
    <w:rsid w:val="002E260B"/>
    <w:rsid w:val="002E27EA"/>
    <w:rsid w:val="002E3740"/>
    <w:rsid w:val="002E38D7"/>
    <w:rsid w:val="002E3909"/>
    <w:rsid w:val="002E3EFD"/>
    <w:rsid w:val="002E456F"/>
    <w:rsid w:val="002E498B"/>
    <w:rsid w:val="002E513F"/>
    <w:rsid w:val="002E5233"/>
    <w:rsid w:val="002E56F4"/>
    <w:rsid w:val="002E5C0E"/>
    <w:rsid w:val="002E5CD1"/>
    <w:rsid w:val="002E6002"/>
    <w:rsid w:val="002E6D18"/>
    <w:rsid w:val="002E6D44"/>
    <w:rsid w:val="002E77B7"/>
    <w:rsid w:val="002E7E3C"/>
    <w:rsid w:val="002E7FFA"/>
    <w:rsid w:val="002F002F"/>
    <w:rsid w:val="002F0AD9"/>
    <w:rsid w:val="002F0AFB"/>
    <w:rsid w:val="002F0D14"/>
    <w:rsid w:val="002F0DC5"/>
    <w:rsid w:val="002F1621"/>
    <w:rsid w:val="002F18E2"/>
    <w:rsid w:val="002F1981"/>
    <w:rsid w:val="002F1A3D"/>
    <w:rsid w:val="002F2264"/>
    <w:rsid w:val="002F24F2"/>
    <w:rsid w:val="002F2567"/>
    <w:rsid w:val="002F2FDA"/>
    <w:rsid w:val="002F3197"/>
    <w:rsid w:val="002F3373"/>
    <w:rsid w:val="002F3E67"/>
    <w:rsid w:val="002F4013"/>
    <w:rsid w:val="002F45E0"/>
    <w:rsid w:val="002F465E"/>
    <w:rsid w:val="002F4BC3"/>
    <w:rsid w:val="002F4DD3"/>
    <w:rsid w:val="002F50AA"/>
    <w:rsid w:val="002F5544"/>
    <w:rsid w:val="002F5B82"/>
    <w:rsid w:val="002F5DE4"/>
    <w:rsid w:val="002F653B"/>
    <w:rsid w:val="002F65CC"/>
    <w:rsid w:val="002F6F10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0D7E"/>
    <w:rsid w:val="0030128A"/>
    <w:rsid w:val="00301573"/>
    <w:rsid w:val="00301593"/>
    <w:rsid w:val="00301A33"/>
    <w:rsid w:val="00301CA4"/>
    <w:rsid w:val="00301F18"/>
    <w:rsid w:val="003021C3"/>
    <w:rsid w:val="0030238C"/>
    <w:rsid w:val="003026A7"/>
    <w:rsid w:val="00302E47"/>
    <w:rsid w:val="00302FD7"/>
    <w:rsid w:val="0030361B"/>
    <w:rsid w:val="0030379F"/>
    <w:rsid w:val="00303A05"/>
    <w:rsid w:val="00303BC0"/>
    <w:rsid w:val="00304485"/>
    <w:rsid w:val="00304C87"/>
    <w:rsid w:val="00304DB3"/>
    <w:rsid w:val="00304EAA"/>
    <w:rsid w:val="003050E3"/>
    <w:rsid w:val="00305486"/>
    <w:rsid w:val="003055E7"/>
    <w:rsid w:val="003059CA"/>
    <w:rsid w:val="00305D1B"/>
    <w:rsid w:val="00305DC0"/>
    <w:rsid w:val="00305EE6"/>
    <w:rsid w:val="00306036"/>
    <w:rsid w:val="00306503"/>
    <w:rsid w:val="0030654E"/>
    <w:rsid w:val="003065C4"/>
    <w:rsid w:val="00306614"/>
    <w:rsid w:val="0030676E"/>
    <w:rsid w:val="00306F09"/>
    <w:rsid w:val="00307128"/>
    <w:rsid w:val="00307B73"/>
    <w:rsid w:val="0031018B"/>
    <w:rsid w:val="0031027C"/>
    <w:rsid w:val="003102A7"/>
    <w:rsid w:val="0031030D"/>
    <w:rsid w:val="0031044F"/>
    <w:rsid w:val="00310548"/>
    <w:rsid w:val="00310F57"/>
    <w:rsid w:val="0031148E"/>
    <w:rsid w:val="003117C6"/>
    <w:rsid w:val="00311954"/>
    <w:rsid w:val="00311BCC"/>
    <w:rsid w:val="00311C6C"/>
    <w:rsid w:val="00311E1A"/>
    <w:rsid w:val="003128B4"/>
    <w:rsid w:val="00312B99"/>
    <w:rsid w:val="003138B0"/>
    <w:rsid w:val="00313AD2"/>
    <w:rsid w:val="0031443F"/>
    <w:rsid w:val="00314582"/>
    <w:rsid w:val="00314A14"/>
    <w:rsid w:val="00314B99"/>
    <w:rsid w:val="00314BDA"/>
    <w:rsid w:val="00314CF4"/>
    <w:rsid w:val="003151E5"/>
    <w:rsid w:val="003153D3"/>
    <w:rsid w:val="003156BA"/>
    <w:rsid w:val="00315D09"/>
    <w:rsid w:val="00315E98"/>
    <w:rsid w:val="003162AA"/>
    <w:rsid w:val="00316484"/>
    <w:rsid w:val="00316FE9"/>
    <w:rsid w:val="003170C1"/>
    <w:rsid w:val="0031711B"/>
    <w:rsid w:val="0031750D"/>
    <w:rsid w:val="0031762F"/>
    <w:rsid w:val="00317851"/>
    <w:rsid w:val="003178B5"/>
    <w:rsid w:val="00317CAA"/>
    <w:rsid w:val="003204BF"/>
    <w:rsid w:val="00320A35"/>
    <w:rsid w:val="00320A8D"/>
    <w:rsid w:val="00320B10"/>
    <w:rsid w:val="00320F6E"/>
    <w:rsid w:val="00321197"/>
    <w:rsid w:val="00321646"/>
    <w:rsid w:val="00321ED0"/>
    <w:rsid w:val="003220C4"/>
    <w:rsid w:val="0032237E"/>
    <w:rsid w:val="00322842"/>
    <w:rsid w:val="00322B05"/>
    <w:rsid w:val="00322CCF"/>
    <w:rsid w:val="00322D00"/>
    <w:rsid w:val="00322D07"/>
    <w:rsid w:val="00322E00"/>
    <w:rsid w:val="00322FC7"/>
    <w:rsid w:val="003230AC"/>
    <w:rsid w:val="0032383F"/>
    <w:rsid w:val="00323BD9"/>
    <w:rsid w:val="0032448D"/>
    <w:rsid w:val="00324CC4"/>
    <w:rsid w:val="00324D0D"/>
    <w:rsid w:val="00324EF2"/>
    <w:rsid w:val="00324F6C"/>
    <w:rsid w:val="003256CE"/>
    <w:rsid w:val="003258EE"/>
    <w:rsid w:val="00326121"/>
    <w:rsid w:val="0032693C"/>
    <w:rsid w:val="00326B82"/>
    <w:rsid w:val="00326CD0"/>
    <w:rsid w:val="00327980"/>
    <w:rsid w:val="00327B9A"/>
    <w:rsid w:val="00330076"/>
    <w:rsid w:val="0033046B"/>
    <w:rsid w:val="00330629"/>
    <w:rsid w:val="003306BE"/>
    <w:rsid w:val="00330987"/>
    <w:rsid w:val="00330F9C"/>
    <w:rsid w:val="0033110C"/>
    <w:rsid w:val="0033155B"/>
    <w:rsid w:val="003317A2"/>
    <w:rsid w:val="00331C00"/>
    <w:rsid w:val="00332554"/>
    <w:rsid w:val="00332642"/>
    <w:rsid w:val="003326A6"/>
    <w:rsid w:val="0033270E"/>
    <w:rsid w:val="00332AD1"/>
    <w:rsid w:val="00332DCA"/>
    <w:rsid w:val="00332F72"/>
    <w:rsid w:val="003333AC"/>
    <w:rsid w:val="00333567"/>
    <w:rsid w:val="003339DA"/>
    <w:rsid w:val="00333BE3"/>
    <w:rsid w:val="00333E88"/>
    <w:rsid w:val="00334081"/>
    <w:rsid w:val="0033409E"/>
    <w:rsid w:val="00334331"/>
    <w:rsid w:val="00334F78"/>
    <w:rsid w:val="003350BF"/>
    <w:rsid w:val="00335690"/>
    <w:rsid w:val="003356A5"/>
    <w:rsid w:val="003356DD"/>
    <w:rsid w:val="003358AE"/>
    <w:rsid w:val="00335954"/>
    <w:rsid w:val="003367B4"/>
    <w:rsid w:val="00337027"/>
    <w:rsid w:val="00337092"/>
    <w:rsid w:val="00337211"/>
    <w:rsid w:val="0033753C"/>
    <w:rsid w:val="00337AA4"/>
    <w:rsid w:val="00337B55"/>
    <w:rsid w:val="00337D1D"/>
    <w:rsid w:val="0034046A"/>
    <w:rsid w:val="00340649"/>
    <w:rsid w:val="00340690"/>
    <w:rsid w:val="0034086A"/>
    <w:rsid w:val="00340EB0"/>
    <w:rsid w:val="00340FAC"/>
    <w:rsid w:val="003413CE"/>
    <w:rsid w:val="0034150E"/>
    <w:rsid w:val="0034169C"/>
    <w:rsid w:val="00341861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4412"/>
    <w:rsid w:val="003447D7"/>
    <w:rsid w:val="003448E3"/>
    <w:rsid w:val="00344AA7"/>
    <w:rsid w:val="00344F36"/>
    <w:rsid w:val="00345081"/>
    <w:rsid w:val="00345470"/>
    <w:rsid w:val="00345528"/>
    <w:rsid w:val="003456E6"/>
    <w:rsid w:val="00345AA8"/>
    <w:rsid w:val="003467AE"/>
    <w:rsid w:val="00346DB1"/>
    <w:rsid w:val="0034760F"/>
    <w:rsid w:val="00347671"/>
    <w:rsid w:val="00347779"/>
    <w:rsid w:val="0034789D"/>
    <w:rsid w:val="00347F22"/>
    <w:rsid w:val="0035007D"/>
    <w:rsid w:val="0035032F"/>
    <w:rsid w:val="0035074C"/>
    <w:rsid w:val="00350A07"/>
    <w:rsid w:val="00350F91"/>
    <w:rsid w:val="003514E3"/>
    <w:rsid w:val="0035186F"/>
    <w:rsid w:val="00351AE3"/>
    <w:rsid w:val="00351E1F"/>
    <w:rsid w:val="00352C81"/>
    <w:rsid w:val="0035316B"/>
    <w:rsid w:val="003533D3"/>
    <w:rsid w:val="003534A7"/>
    <w:rsid w:val="0035365D"/>
    <w:rsid w:val="00353834"/>
    <w:rsid w:val="0035392E"/>
    <w:rsid w:val="003545D0"/>
    <w:rsid w:val="00354DAC"/>
    <w:rsid w:val="00355280"/>
    <w:rsid w:val="00355643"/>
    <w:rsid w:val="00355B4F"/>
    <w:rsid w:val="00355C3B"/>
    <w:rsid w:val="00355F83"/>
    <w:rsid w:val="00356437"/>
    <w:rsid w:val="00356821"/>
    <w:rsid w:val="00357812"/>
    <w:rsid w:val="00357CF2"/>
    <w:rsid w:val="0036012E"/>
    <w:rsid w:val="003601FC"/>
    <w:rsid w:val="00360B66"/>
    <w:rsid w:val="00360C7C"/>
    <w:rsid w:val="00360EA7"/>
    <w:rsid w:val="00360EC8"/>
    <w:rsid w:val="00361630"/>
    <w:rsid w:val="003621B9"/>
    <w:rsid w:val="00363685"/>
    <w:rsid w:val="003636E6"/>
    <w:rsid w:val="0036374F"/>
    <w:rsid w:val="0036386F"/>
    <w:rsid w:val="00363C98"/>
    <w:rsid w:val="00363CAD"/>
    <w:rsid w:val="00364178"/>
    <w:rsid w:val="003641EE"/>
    <w:rsid w:val="00364883"/>
    <w:rsid w:val="00364EE6"/>
    <w:rsid w:val="0036516C"/>
    <w:rsid w:val="00365282"/>
    <w:rsid w:val="003654CB"/>
    <w:rsid w:val="00365838"/>
    <w:rsid w:val="003658A9"/>
    <w:rsid w:val="00365B0F"/>
    <w:rsid w:val="00365BAA"/>
    <w:rsid w:val="003669A9"/>
    <w:rsid w:val="00366C9E"/>
    <w:rsid w:val="003671B1"/>
    <w:rsid w:val="00367441"/>
    <w:rsid w:val="0037013D"/>
    <w:rsid w:val="00370AD8"/>
    <w:rsid w:val="00371249"/>
    <w:rsid w:val="00371851"/>
    <w:rsid w:val="00371B4C"/>
    <w:rsid w:val="00371DF1"/>
    <w:rsid w:val="00372169"/>
    <w:rsid w:val="00372F07"/>
    <w:rsid w:val="00373126"/>
    <w:rsid w:val="00373228"/>
    <w:rsid w:val="003734AC"/>
    <w:rsid w:val="00373966"/>
    <w:rsid w:val="00373A81"/>
    <w:rsid w:val="00373AB8"/>
    <w:rsid w:val="00373B3F"/>
    <w:rsid w:val="00373C26"/>
    <w:rsid w:val="0037489A"/>
    <w:rsid w:val="00374A4B"/>
    <w:rsid w:val="00374F49"/>
    <w:rsid w:val="00375058"/>
    <w:rsid w:val="0037506B"/>
    <w:rsid w:val="003758C6"/>
    <w:rsid w:val="00375B67"/>
    <w:rsid w:val="00375E53"/>
    <w:rsid w:val="00375F82"/>
    <w:rsid w:val="00376098"/>
    <w:rsid w:val="0037634D"/>
    <w:rsid w:val="003768A8"/>
    <w:rsid w:val="00376A3D"/>
    <w:rsid w:val="00376A4A"/>
    <w:rsid w:val="00376B84"/>
    <w:rsid w:val="00376E94"/>
    <w:rsid w:val="00377904"/>
    <w:rsid w:val="00377919"/>
    <w:rsid w:val="003802D2"/>
    <w:rsid w:val="0038065A"/>
    <w:rsid w:val="003807E9"/>
    <w:rsid w:val="0038082C"/>
    <w:rsid w:val="00381428"/>
    <w:rsid w:val="00381C9D"/>
    <w:rsid w:val="00381D60"/>
    <w:rsid w:val="00381E86"/>
    <w:rsid w:val="0038230A"/>
    <w:rsid w:val="003825B2"/>
    <w:rsid w:val="003827CD"/>
    <w:rsid w:val="00382A18"/>
    <w:rsid w:val="00382D2E"/>
    <w:rsid w:val="00382F40"/>
    <w:rsid w:val="0038332F"/>
    <w:rsid w:val="00383646"/>
    <w:rsid w:val="0038372E"/>
    <w:rsid w:val="00383AB8"/>
    <w:rsid w:val="00383C53"/>
    <w:rsid w:val="0038436F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6AD4"/>
    <w:rsid w:val="00386B27"/>
    <w:rsid w:val="00387AB8"/>
    <w:rsid w:val="00390292"/>
    <w:rsid w:val="003903D9"/>
    <w:rsid w:val="00390899"/>
    <w:rsid w:val="003909E2"/>
    <w:rsid w:val="00390A83"/>
    <w:rsid w:val="003911F1"/>
    <w:rsid w:val="00391343"/>
    <w:rsid w:val="00391920"/>
    <w:rsid w:val="00392C9B"/>
    <w:rsid w:val="00392CDF"/>
    <w:rsid w:val="00392F22"/>
    <w:rsid w:val="00393850"/>
    <w:rsid w:val="00393943"/>
    <w:rsid w:val="00393DEB"/>
    <w:rsid w:val="00394091"/>
    <w:rsid w:val="00394385"/>
    <w:rsid w:val="0039442C"/>
    <w:rsid w:val="00394B3C"/>
    <w:rsid w:val="00394BC5"/>
    <w:rsid w:val="00394CD9"/>
    <w:rsid w:val="00394EA6"/>
    <w:rsid w:val="003957EC"/>
    <w:rsid w:val="003959CC"/>
    <w:rsid w:val="00395A19"/>
    <w:rsid w:val="00395AB0"/>
    <w:rsid w:val="00395D19"/>
    <w:rsid w:val="00396805"/>
    <w:rsid w:val="003969A0"/>
    <w:rsid w:val="00396B89"/>
    <w:rsid w:val="00396DC0"/>
    <w:rsid w:val="00396EF4"/>
    <w:rsid w:val="00396F2D"/>
    <w:rsid w:val="0039702F"/>
    <w:rsid w:val="003979E8"/>
    <w:rsid w:val="00397F05"/>
    <w:rsid w:val="003A02F8"/>
    <w:rsid w:val="003A04F9"/>
    <w:rsid w:val="003A0537"/>
    <w:rsid w:val="003A05B4"/>
    <w:rsid w:val="003A066C"/>
    <w:rsid w:val="003A076A"/>
    <w:rsid w:val="003A0EB1"/>
    <w:rsid w:val="003A16D2"/>
    <w:rsid w:val="003A16E4"/>
    <w:rsid w:val="003A17CE"/>
    <w:rsid w:val="003A192E"/>
    <w:rsid w:val="003A1C21"/>
    <w:rsid w:val="003A1EA4"/>
    <w:rsid w:val="003A20EF"/>
    <w:rsid w:val="003A21B0"/>
    <w:rsid w:val="003A28AA"/>
    <w:rsid w:val="003A2BAA"/>
    <w:rsid w:val="003A2C11"/>
    <w:rsid w:val="003A340F"/>
    <w:rsid w:val="003A349A"/>
    <w:rsid w:val="003A3D19"/>
    <w:rsid w:val="003A4012"/>
    <w:rsid w:val="003A4072"/>
    <w:rsid w:val="003A468E"/>
    <w:rsid w:val="003A4B33"/>
    <w:rsid w:val="003A4E66"/>
    <w:rsid w:val="003A4F87"/>
    <w:rsid w:val="003A53D2"/>
    <w:rsid w:val="003A582E"/>
    <w:rsid w:val="003A5972"/>
    <w:rsid w:val="003A598F"/>
    <w:rsid w:val="003A5A71"/>
    <w:rsid w:val="003A5F6A"/>
    <w:rsid w:val="003A6160"/>
    <w:rsid w:val="003A6666"/>
    <w:rsid w:val="003A70C7"/>
    <w:rsid w:val="003A719B"/>
    <w:rsid w:val="003A7261"/>
    <w:rsid w:val="003A7360"/>
    <w:rsid w:val="003A7420"/>
    <w:rsid w:val="003A7AC6"/>
    <w:rsid w:val="003A7B3D"/>
    <w:rsid w:val="003B00DC"/>
    <w:rsid w:val="003B0841"/>
    <w:rsid w:val="003B157D"/>
    <w:rsid w:val="003B1D1F"/>
    <w:rsid w:val="003B1F6D"/>
    <w:rsid w:val="003B2010"/>
    <w:rsid w:val="003B25C9"/>
    <w:rsid w:val="003B293B"/>
    <w:rsid w:val="003B2C9D"/>
    <w:rsid w:val="003B2E35"/>
    <w:rsid w:val="003B2E94"/>
    <w:rsid w:val="003B3396"/>
    <w:rsid w:val="003B3BB3"/>
    <w:rsid w:val="003B3DCC"/>
    <w:rsid w:val="003B3F5F"/>
    <w:rsid w:val="003B4274"/>
    <w:rsid w:val="003B4DF1"/>
    <w:rsid w:val="003B4FB4"/>
    <w:rsid w:val="003B50D4"/>
    <w:rsid w:val="003B51C2"/>
    <w:rsid w:val="003B54A2"/>
    <w:rsid w:val="003B551A"/>
    <w:rsid w:val="003B5AAB"/>
    <w:rsid w:val="003B5BF8"/>
    <w:rsid w:val="003B5DEF"/>
    <w:rsid w:val="003B74DA"/>
    <w:rsid w:val="003B7CEF"/>
    <w:rsid w:val="003B7D46"/>
    <w:rsid w:val="003C06A7"/>
    <w:rsid w:val="003C0995"/>
    <w:rsid w:val="003C09EC"/>
    <w:rsid w:val="003C0A48"/>
    <w:rsid w:val="003C0C25"/>
    <w:rsid w:val="003C13F7"/>
    <w:rsid w:val="003C15D1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408C"/>
    <w:rsid w:val="003C4335"/>
    <w:rsid w:val="003C486F"/>
    <w:rsid w:val="003C49AC"/>
    <w:rsid w:val="003C514A"/>
    <w:rsid w:val="003C5CEE"/>
    <w:rsid w:val="003C60BB"/>
    <w:rsid w:val="003C6721"/>
    <w:rsid w:val="003C68A7"/>
    <w:rsid w:val="003C6DFF"/>
    <w:rsid w:val="003C771F"/>
    <w:rsid w:val="003C7742"/>
    <w:rsid w:val="003C7B2D"/>
    <w:rsid w:val="003C7D6A"/>
    <w:rsid w:val="003C7D98"/>
    <w:rsid w:val="003D008C"/>
    <w:rsid w:val="003D02A6"/>
    <w:rsid w:val="003D05D5"/>
    <w:rsid w:val="003D0703"/>
    <w:rsid w:val="003D08DE"/>
    <w:rsid w:val="003D09BD"/>
    <w:rsid w:val="003D0A11"/>
    <w:rsid w:val="003D0F4D"/>
    <w:rsid w:val="003D13E7"/>
    <w:rsid w:val="003D1AF8"/>
    <w:rsid w:val="003D23C4"/>
    <w:rsid w:val="003D25E4"/>
    <w:rsid w:val="003D2747"/>
    <w:rsid w:val="003D2A47"/>
    <w:rsid w:val="003D2A9C"/>
    <w:rsid w:val="003D2D11"/>
    <w:rsid w:val="003D3288"/>
    <w:rsid w:val="003D37EF"/>
    <w:rsid w:val="003D3800"/>
    <w:rsid w:val="003D3D85"/>
    <w:rsid w:val="003D3F9F"/>
    <w:rsid w:val="003D4775"/>
    <w:rsid w:val="003D47FB"/>
    <w:rsid w:val="003D4987"/>
    <w:rsid w:val="003D4F4D"/>
    <w:rsid w:val="003D57B2"/>
    <w:rsid w:val="003D57BE"/>
    <w:rsid w:val="003D5A7C"/>
    <w:rsid w:val="003D5ECF"/>
    <w:rsid w:val="003D6057"/>
    <w:rsid w:val="003D65A5"/>
    <w:rsid w:val="003D6794"/>
    <w:rsid w:val="003D6A2B"/>
    <w:rsid w:val="003D6B59"/>
    <w:rsid w:val="003D7066"/>
    <w:rsid w:val="003D7078"/>
    <w:rsid w:val="003D70A6"/>
    <w:rsid w:val="003D70FB"/>
    <w:rsid w:val="003D74E4"/>
    <w:rsid w:val="003D7BBD"/>
    <w:rsid w:val="003D7F87"/>
    <w:rsid w:val="003E0294"/>
    <w:rsid w:val="003E0711"/>
    <w:rsid w:val="003E1148"/>
    <w:rsid w:val="003E1252"/>
    <w:rsid w:val="003E1722"/>
    <w:rsid w:val="003E1912"/>
    <w:rsid w:val="003E1E3A"/>
    <w:rsid w:val="003E24A1"/>
    <w:rsid w:val="003E2634"/>
    <w:rsid w:val="003E2BAD"/>
    <w:rsid w:val="003E2CEC"/>
    <w:rsid w:val="003E324F"/>
    <w:rsid w:val="003E3B7B"/>
    <w:rsid w:val="003E3F10"/>
    <w:rsid w:val="003E4A82"/>
    <w:rsid w:val="003E4D33"/>
    <w:rsid w:val="003E4FBD"/>
    <w:rsid w:val="003E53C6"/>
    <w:rsid w:val="003E5BE1"/>
    <w:rsid w:val="003E5F27"/>
    <w:rsid w:val="003E62E9"/>
    <w:rsid w:val="003E6456"/>
    <w:rsid w:val="003E6480"/>
    <w:rsid w:val="003E6612"/>
    <w:rsid w:val="003E75A1"/>
    <w:rsid w:val="003E7913"/>
    <w:rsid w:val="003E7A93"/>
    <w:rsid w:val="003F09F4"/>
    <w:rsid w:val="003F103F"/>
    <w:rsid w:val="003F125F"/>
    <w:rsid w:val="003F1832"/>
    <w:rsid w:val="003F1AC3"/>
    <w:rsid w:val="003F20BE"/>
    <w:rsid w:val="003F2317"/>
    <w:rsid w:val="003F29F1"/>
    <w:rsid w:val="003F2ED6"/>
    <w:rsid w:val="003F38CB"/>
    <w:rsid w:val="003F4102"/>
    <w:rsid w:val="003F43AF"/>
    <w:rsid w:val="003F466B"/>
    <w:rsid w:val="003F4715"/>
    <w:rsid w:val="003F4B27"/>
    <w:rsid w:val="003F5508"/>
    <w:rsid w:val="003F573B"/>
    <w:rsid w:val="003F5A05"/>
    <w:rsid w:val="003F5B3B"/>
    <w:rsid w:val="003F63BE"/>
    <w:rsid w:val="003F65BB"/>
    <w:rsid w:val="003F67E2"/>
    <w:rsid w:val="003F6890"/>
    <w:rsid w:val="003F6A18"/>
    <w:rsid w:val="003F7044"/>
    <w:rsid w:val="003F716B"/>
    <w:rsid w:val="003F7970"/>
    <w:rsid w:val="003F7C5E"/>
    <w:rsid w:val="00400512"/>
    <w:rsid w:val="00400530"/>
    <w:rsid w:val="00400578"/>
    <w:rsid w:val="004005A4"/>
    <w:rsid w:val="004007D5"/>
    <w:rsid w:val="00400943"/>
    <w:rsid w:val="00400A07"/>
    <w:rsid w:val="00400A1D"/>
    <w:rsid w:val="00400A67"/>
    <w:rsid w:val="004014BF"/>
    <w:rsid w:val="004016EB"/>
    <w:rsid w:val="004017D7"/>
    <w:rsid w:val="004018FD"/>
    <w:rsid w:val="00401D0F"/>
    <w:rsid w:val="00402644"/>
    <w:rsid w:val="00402D3D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5ED4"/>
    <w:rsid w:val="004066AA"/>
    <w:rsid w:val="00406AE5"/>
    <w:rsid w:val="00406C33"/>
    <w:rsid w:val="00407D1A"/>
    <w:rsid w:val="00410136"/>
    <w:rsid w:val="004104EB"/>
    <w:rsid w:val="00410981"/>
    <w:rsid w:val="00410FA3"/>
    <w:rsid w:val="00411539"/>
    <w:rsid w:val="004116CD"/>
    <w:rsid w:val="00411802"/>
    <w:rsid w:val="00412C7D"/>
    <w:rsid w:val="00412E3D"/>
    <w:rsid w:val="00413318"/>
    <w:rsid w:val="004135DC"/>
    <w:rsid w:val="00413A3E"/>
    <w:rsid w:val="00414152"/>
    <w:rsid w:val="00414245"/>
    <w:rsid w:val="004142C4"/>
    <w:rsid w:val="004150B8"/>
    <w:rsid w:val="00415130"/>
    <w:rsid w:val="0041535A"/>
    <w:rsid w:val="0041555F"/>
    <w:rsid w:val="00415754"/>
    <w:rsid w:val="00416308"/>
    <w:rsid w:val="0041674D"/>
    <w:rsid w:val="00416794"/>
    <w:rsid w:val="00416A38"/>
    <w:rsid w:val="004171D0"/>
    <w:rsid w:val="00417544"/>
    <w:rsid w:val="00417BB2"/>
    <w:rsid w:val="00417F26"/>
    <w:rsid w:val="004203EA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8FD"/>
    <w:rsid w:val="00421DCC"/>
    <w:rsid w:val="00421E92"/>
    <w:rsid w:val="004223AB"/>
    <w:rsid w:val="004227CC"/>
    <w:rsid w:val="0042288B"/>
    <w:rsid w:val="00422DAB"/>
    <w:rsid w:val="00422EB9"/>
    <w:rsid w:val="004237AE"/>
    <w:rsid w:val="0042393A"/>
    <w:rsid w:val="00423B57"/>
    <w:rsid w:val="00423FF2"/>
    <w:rsid w:val="00424186"/>
    <w:rsid w:val="004243D6"/>
    <w:rsid w:val="00424CAC"/>
    <w:rsid w:val="004250AC"/>
    <w:rsid w:val="004250BC"/>
    <w:rsid w:val="00425129"/>
    <w:rsid w:val="00425744"/>
    <w:rsid w:val="004258A1"/>
    <w:rsid w:val="00425A61"/>
    <w:rsid w:val="00425ABA"/>
    <w:rsid w:val="00425C67"/>
    <w:rsid w:val="00426045"/>
    <w:rsid w:val="00426259"/>
    <w:rsid w:val="004268F1"/>
    <w:rsid w:val="00426BE7"/>
    <w:rsid w:val="004273A9"/>
    <w:rsid w:val="00427B41"/>
    <w:rsid w:val="00427FC7"/>
    <w:rsid w:val="0043062A"/>
    <w:rsid w:val="004309E9"/>
    <w:rsid w:val="00430A17"/>
    <w:rsid w:val="00430D9E"/>
    <w:rsid w:val="004313BC"/>
    <w:rsid w:val="004315F5"/>
    <w:rsid w:val="00431BC9"/>
    <w:rsid w:val="00431E0E"/>
    <w:rsid w:val="00431FBA"/>
    <w:rsid w:val="004322FA"/>
    <w:rsid w:val="00432502"/>
    <w:rsid w:val="004327D7"/>
    <w:rsid w:val="004329CE"/>
    <w:rsid w:val="00433381"/>
    <w:rsid w:val="00433CFE"/>
    <w:rsid w:val="00433DB8"/>
    <w:rsid w:val="00434394"/>
    <w:rsid w:val="00435185"/>
    <w:rsid w:val="004353FF"/>
    <w:rsid w:val="00435750"/>
    <w:rsid w:val="00435781"/>
    <w:rsid w:val="00435F17"/>
    <w:rsid w:val="00436F73"/>
    <w:rsid w:val="00436F80"/>
    <w:rsid w:val="00437C6D"/>
    <w:rsid w:val="00437E39"/>
    <w:rsid w:val="00437EA3"/>
    <w:rsid w:val="00437FC4"/>
    <w:rsid w:val="00437FCF"/>
    <w:rsid w:val="00437FD9"/>
    <w:rsid w:val="0044027D"/>
    <w:rsid w:val="004406CE"/>
    <w:rsid w:val="00440B3E"/>
    <w:rsid w:val="00440CC4"/>
    <w:rsid w:val="00440D57"/>
    <w:rsid w:val="00440E3C"/>
    <w:rsid w:val="0044145D"/>
    <w:rsid w:val="00441547"/>
    <w:rsid w:val="004416BC"/>
    <w:rsid w:val="00441A69"/>
    <w:rsid w:val="00441F00"/>
    <w:rsid w:val="004421F0"/>
    <w:rsid w:val="004423D8"/>
    <w:rsid w:val="00442522"/>
    <w:rsid w:val="00443E8C"/>
    <w:rsid w:val="0044413D"/>
    <w:rsid w:val="00444165"/>
    <w:rsid w:val="00444574"/>
    <w:rsid w:val="004448B0"/>
    <w:rsid w:val="00444973"/>
    <w:rsid w:val="00444D57"/>
    <w:rsid w:val="00444F17"/>
    <w:rsid w:val="004455A9"/>
    <w:rsid w:val="00445FFC"/>
    <w:rsid w:val="00445FFD"/>
    <w:rsid w:val="00446D86"/>
    <w:rsid w:val="00446DEA"/>
    <w:rsid w:val="004471B3"/>
    <w:rsid w:val="00447D44"/>
    <w:rsid w:val="00447FE7"/>
    <w:rsid w:val="0045016A"/>
    <w:rsid w:val="0045024E"/>
    <w:rsid w:val="00450314"/>
    <w:rsid w:val="00450504"/>
    <w:rsid w:val="00450D3E"/>
    <w:rsid w:val="004514E7"/>
    <w:rsid w:val="00451742"/>
    <w:rsid w:val="00451DE2"/>
    <w:rsid w:val="00451F32"/>
    <w:rsid w:val="00452073"/>
    <w:rsid w:val="00452333"/>
    <w:rsid w:val="0045278C"/>
    <w:rsid w:val="00452A45"/>
    <w:rsid w:val="00452B89"/>
    <w:rsid w:val="00453073"/>
    <w:rsid w:val="004539DB"/>
    <w:rsid w:val="00453C0A"/>
    <w:rsid w:val="00454186"/>
    <w:rsid w:val="00454422"/>
    <w:rsid w:val="004545E3"/>
    <w:rsid w:val="0045515A"/>
    <w:rsid w:val="00455391"/>
    <w:rsid w:val="0045628B"/>
    <w:rsid w:val="004566A0"/>
    <w:rsid w:val="004566A5"/>
    <w:rsid w:val="00456C02"/>
    <w:rsid w:val="004573F3"/>
    <w:rsid w:val="0045744F"/>
    <w:rsid w:val="004576D6"/>
    <w:rsid w:val="0045788A"/>
    <w:rsid w:val="00457970"/>
    <w:rsid w:val="00457C12"/>
    <w:rsid w:val="00457F74"/>
    <w:rsid w:val="0046012B"/>
    <w:rsid w:val="004601C4"/>
    <w:rsid w:val="004601D4"/>
    <w:rsid w:val="00460392"/>
    <w:rsid w:val="00460464"/>
    <w:rsid w:val="00460687"/>
    <w:rsid w:val="004607B6"/>
    <w:rsid w:val="004607FA"/>
    <w:rsid w:val="00460836"/>
    <w:rsid w:val="00460B1C"/>
    <w:rsid w:val="004611AF"/>
    <w:rsid w:val="00461297"/>
    <w:rsid w:val="00461492"/>
    <w:rsid w:val="00461951"/>
    <w:rsid w:val="00461C4B"/>
    <w:rsid w:val="0046242E"/>
    <w:rsid w:val="00462BE7"/>
    <w:rsid w:val="00462C51"/>
    <w:rsid w:val="00463028"/>
    <w:rsid w:val="0046340D"/>
    <w:rsid w:val="00463917"/>
    <w:rsid w:val="00463A5C"/>
    <w:rsid w:val="00463FDF"/>
    <w:rsid w:val="004640A0"/>
    <w:rsid w:val="004654F0"/>
    <w:rsid w:val="0046569D"/>
    <w:rsid w:val="00465880"/>
    <w:rsid w:val="00465A05"/>
    <w:rsid w:val="004669C7"/>
    <w:rsid w:val="00467845"/>
    <w:rsid w:val="004701FE"/>
    <w:rsid w:val="00470332"/>
    <w:rsid w:val="0047075D"/>
    <w:rsid w:val="004710B8"/>
    <w:rsid w:val="0047142B"/>
    <w:rsid w:val="0047161C"/>
    <w:rsid w:val="00471AE1"/>
    <w:rsid w:val="004724D1"/>
    <w:rsid w:val="004730AC"/>
    <w:rsid w:val="0047389D"/>
    <w:rsid w:val="00473A9C"/>
    <w:rsid w:val="00473AC7"/>
    <w:rsid w:val="00473B71"/>
    <w:rsid w:val="00473EC5"/>
    <w:rsid w:val="004743B8"/>
    <w:rsid w:val="00474CD3"/>
    <w:rsid w:val="004750E1"/>
    <w:rsid w:val="00475230"/>
    <w:rsid w:val="00475A04"/>
    <w:rsid w:val="00475E1E"/>
    <w:rsid w:val="00475E26"/>
    <w:rsid w:val="00475F5B"/>
    <w:rsid w:val="004762A7"/>
    <w:rsid w:val="00476DE4"/>
    <w:rsid w:val="004770BC"/>
    <w:rsid w:val="00477318"/>
    <w:rsid w:val="00477887"/>
    <w:rsid w:val="00477991"/>
    <w:rsid w:val="00480078"/>
    <w:rsid w:val="00480160"/>
    <w:rsid w:val="00480873"/>
    <w:rsid w:val="00480913"/>
    <w:rsid w:val="00480C4D"/>
    <w:rsid w:val="00480E38"/>
    <w:rsid w:val="004824C3"/>
    <w:rsid w:val="00482BEF"/>
    <w:rsid w:val="0048332D"/>
    <w:rsid w:val="00484914"/>
    <w:rsid w:val="00484E7A"/>
    <w:rsid w:val="004850B2"/>
    <w:rsid w:val="004858DA"/>
    <w:rsid w:val="00486071"/>
    <w:rsid w:val="004860A6"/>
    <w:rsid w:val="004868CB"/>
    <w:rsid w:val="00486950"/>
    <w:rsid w:val="00486AFA"/>
    <w:rsid w:val="00486CC7"/>
    <w:rsid w:val="00486E24"/>
    <w:rsid w:val="00487A62"/>
    <w:rsid w:val="004904C0"/>
    <w:rsid w:val="0049081F"/>
    <w:rsid w:val="00490A1F"/>
    <w:rsid w:val="00491657"/>
    <w:rsid w:val="00491A42"/>
    <w:rsid w:val="004922AF"/>
    <w:rsid w:val="00492378"/>
    <w:rsid w:val="00492992"/>
    <w:rsid w:val="004929B6"/>
    <w:rsid w:val="004939A7"/>
    <w:rsid w:val="00493A00"/>
    <w:rsid w:val="00493DD7"/>
    <w:rsid w:val="004948E6"/>
    <w:rsid w:val="00494D4A"/>
    <w:rsid w:val="00495054"/>
    <w:rsid w:val="004958B8"/>
    <w:rsid w:val="004959C7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A0C"/>
    <w:rsid w:val="004A2FE6"/>
    <w:rsid w:val="004A3501"/>
    <w:rsid w:val="004A3533"/>
    <w:rsid w:val="004A3A49"/>
    <w:rsid w:val="004A3B82"/>
    <w:rsid w:val="004A3F7D"/>
    <w:rsid w:val="004A4BE7"/>
    <w:rsid w:val="004A515E"/>
    <w:rsid w:val="004A5692"/>
    <w:rsid w:val="004A57BE"/>
    <w:rsid w:val="004A5FC2"/>
    <w:rsid w:val="004A60AF"/>
    <w:rsid w:val="004A682D"/>
    <w:rsid w:val="004A72C1"/>
    <w:rsid w:val="004A74C5"/>
    <w:rsid w:val="004A75AC"/>
    <w:rsid w:val="004A7678"/>
    <w:rsid w:val="004A7C1A"/>
    <w:rsid w:val="004A7C1F"/>
    <w:rsid w:val="004A7D9A"/>
    <w:rsid w:val="004A7FDB"/>
    <w:rsid w:val="004B18D8"/>
    <w:rsid w:val="004B1A35"/>
    <w:rsid w:val="004B1A64"/>
    <w:rsid w:val="004B1B3C"/>
    <w:rsid w:val="004B205E"/>
    <w:rsid w:val="004B21EB"/>
    <w:rsid w:val="004B2773"/>
    <w:rsid w:val="004B290D"/>
    <w:rsid w:val="004B29B4"/>
    <w:rsid w:val="004B2C61"/>
    <w:rsid w:val="004B2CFD"/>
    <w:rsid w:val="004B32D5"/>
    <w:rsid w:val="004B336D"/>
    <w:rsid w:val="004B372F"/>
    <w:rsid w:val="004B3A0A"/>
    <w:rsid w:val="004B3FD4"/>
    <w:rsid w:val="004B46A2"/>
    <w:rsid w:val="004B49B4"/>
    <w:rsid w:val="004B4AB0"/>
    <w:rsid w:val="004B4F23"/>
    <w:rsid w:val="004B5571"/>
    <w:rsid w:val="004B5A9D"/>
    <w:rsid w:val="004B6486"/>
    <w:rsid w:val="004B6DF0"/>
    <w:rsid w:val="004B7179"/>
    <w:rsid w:val="004B73B1"/>
    <w:rsid w:val="004B766F"/>
    <w:rsid w:val="004B7C63"/>
    <w:rsid w:val="004C00A3"/>
    <w:rsid w:val="004C0534"/>
    <w:rsid w:val="004C06B2"/>
    <w:rsid w:val="004C06CA"/>
    <w:rsid w:val="004C110F"/>
    <w:rsid w:val="004C1A42"/>
    <w:rsid w:val="004C1C17"/>
    <w:rsid w:val="004C1DCE"/>
    <w:rsid w:val="004C1DDC"/>
    <w:rsid w:val="004C1F31"/>
    <w:rsid w:val="004C1F51"/>
    <w:rsid w:val="004C245E"/>
    <w:rsid w:val="004C24B4"/>
    <w:rsid w:val="004C2B87"/>
    <w:rsid w:val="004C3302"/>
    <w:rsid w:val="004C3510"/>
    <w:rsid w:val="004C3544"/>
    <w:rsid w:val="004C37B2"/>
    <w:rsid w:val="004C3D39"/>
    <w:rsid w:val="004C419B"/>
    <w:rsid w:val="004C4ADD"/>
    <w:rsid w:val="004C4CC9"/>
    <w:rsid w:val="004C4E07"/>
    <w:rsid w:val="004C51FF"/>
    <w:rsid w:val="004C5555"/>
    <w:rsid w:val="004C5899"/>
    <w:rsid w:val="004C5CE6"/>
    <w:rsid w:val="004C5DEA"/>
    <w:rsid w:val="004C60AC"/>
    <w:rsid w:val="004C7095"/>
    <w:rsid w:val="004C71C2"/>
    <w:rsid w:val="004C7DC3"/>
    <w:rsid w:val="004D00B2"/>
    <w:rsid w:val="004D082A"/>
    <w:rsid w:val="004D0CCB"/>
    <w:rsid w:val="004D172E"/>
    <w:rsid w:val="004D17D7"/>
    <w:rsid w:val="004D1AD6"/>
    <w:rsid w:val="004D1B25"/>
    <w:rsid w:val="004D212D"/>
    <w:rsid w:val="004D2550"/>
    <w:rsid w:val="004D2A78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285"/>
    <w:rsid w:val="004D449C"/>
    <w:rsid w:val="004D4650"/>
    <w:rsid w:val="004D47FF"/>
    <w:rsid w:val="004D49B6"/>
    <w:rsid w:val="004D49E0"/>
    <w:rsid w:val="004D5330"/>
    <w:rsid w:val="004D601C"/>
    <w:rsid w:val="004D6197"/>
    <w:rsid w:val="004D660C"/>
    <w:rsid w:val="004D6AA6"/>
    <w:rsid w:val="004D6CA7"/>
    <w:rsid w:val="004D7D93"/>
    <w:rsid w:val="004E0F58"/>
    <w:rsid w:val="004E137C"/>
    <w:rsid w:val="004E13CF"/>
    <w:rsid w:val="004E18A7"/>
    <w:rsid w:val="004E1963"/>
    <w:rsid w:val="004E1CE8"/>
    <w:rsid w:val="004E1D98"/>
    <w:rsid w:val="004E2977"/>
    <w:rsid w:val="004E2B19"/>
    <w:rsid w:val="004E2E47"/>
    <w:rsid w:val="004E2F06"/>
    <w:rsid w:val="004E30C4"/>
    <w:rsid w:val="004E3467"/>
    <w:rsid w:val="004E361A"/>
    <w:rsid w:val="004E3984"/>
    <w:rsid w:val="004E3BB9"/>
    <w:rsid w:val="004E3C01"/>
    <w:rsid w:val="004E4163"/>
    <w:rsid w:val="004E41CF"/>
    <w:rsid w:val="004E46AB"/>
    <w:rsid w:val="004E6287"/>
    <w:rsid w:val="004E6AF8"/>
    <w:rsid w:val="004E70C7"/>
    <w:rsid w:val="004E785B"/>
    <w:rsid w:val="004F010F"/>
    <w:rsid w:val="004F025C"/>
    <w:rsid w:val="004F0499"/>
    <w:rsid w:val="004F0812"/>
    <w:rsid w:val="004F08DA"/>
    <w:rsid w:val="004F1074"/>
    <w:rsid w:val="004F1306"/>
    <w:rsid w:val="004F1698"/>
    <w:rsid w:val="004F1778"/>
    <w:rsid w:val="004F21B7"/>
    <w:rsid w:val="004F232A"/>
    <w:rsid w:val="004F269F"/>
    <w:rsid w:val="004F2C25"/>
    <w:rsid w:val="004F2F55"/>
    <w:rsid w:val="004F3229"/>
    <w:rsid w:val="004F3332"/>
    <w:rsid w:val="004F3334"/>
    <w:rsid w:val="004F3557"/>
    <w:rsid w:val="004F3691"/>
    <w:rsid w:val="004F36D6"/>
    <w:rsid w:val="004F4033"/>
    <w:rsid w:val="004F421E"/>
    <w:rsid w:val="004F4664"/>
    <w:rsid w:val="004F46B6"/>
    <w:rsid w:val="004F47FC"/>
    <w:rsid w:val="004F482D"/>
    <w:rsid w:val="004F4B23"/>
    <w:rsid w:val="004F4E3B"/>
    <w:rsid w:val="004F5094"/>
    <w:rsid w:val="004F52BF"/>
    <w:rsid w:val="004F5707"/>
    <w:rsid w:val="004F5730"/>
    <w:rsid w:val="004F5BB6"/>
    <w:rsid w:val="004F5E34"/>
    <w:rsid w:val="004F63C0"/>
    <w:rsid w:val="004F691F"/>
    <w:rsid w:val="004F6CB8"/>
    <w:rsid w:val="004F6D55"/>
    <w:rsid w:val="004F73F3"/>
    <w:rsid w:val="00500310"/>
    <w:rsid w:val="00500408"/>
    <w:rsid w:val="005004FB"/>
    <w:rsid w:val="00500725"/>
    <w:rsid w:val="00500CF8"/>
    <w:rsid w:val="0050159D"/>
    <w:rsid w:val="0050160A"/>
    <w:rsid w:val="005017F5"/>
    <w:rsid w:val="005025C0"/>
    <w:rsid w:val="00502CA7"/>
    <w:rsid w:val="00503410"/>
    <w:rsid w:val="00503D7C"/>
    <w:rsid w:val="00503E10"/>
    <w:rsid w:val="00504343"/>
    <w:rsid w:val="0050533F"/>
    <w:rsid w:val="00505534"/>
    <w:rsid w:val="00505FA1"/>
    <w:rsid w:val="0050663E"/>
    <w:rsid w:val="00506CF3"/>
    <w:rsid w:val="00507072"/>
    <w:rsid w:val="005079BA"/>
    <w:rsid w:val="00510CAB"/>
    <w:rsid w:val="005111EA"/>
    <w:rsid w:val="00511418"/>
    <w:rsid w:val="005118FC"/>
    <w:rsid w:val="005119A4"/>
    <w:rsid w:val="005119AE"/>
    <w:rsid w:val="005119D4"/>
    <w:rsid w:val="005119D6"/>
    <w:rsid w:val="00511DEC"/>
    <w:rsid w:val="005128D8"/>
    <w:rsid w:val="00512ED0"/>
    <w:rsid w:val="00512FF1"/>
    <w:rsid w:val="00513191"/>
    <w:rsid w:val="00513594"/>
    <w:rsid w:val="00513729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16B"/>
    <w:rsid w:val="00516224"/>
    <w:rsid w:val="00516246"/>
    <w:rsid w:val="00516982"/>
    <w:rsid w:val="0051720F"/>
    <w:rsid w:val="00517BF4"/>
    <w:rsid w:val="00517EB1"/>
    <w:rsid w:val="00520B6D"/>
    <w:rsid w:val="00520CDA"/>
    <w:rsid w:val="00521630"/>
    <w:rsid w:val="00521CDB"/>
    <w:rsid w:val="00522B5F"/>
    <w:rsid w:val="00522C82"/>
    <w:rsid w:val="00523276"/>
    <w:rsid w:val="00523710"/>
    <w:rsid w:val="00523C57"/>
    <w:rsid w:val="00523E05"/>
    <w:rsid w:val="00524546"/>
    <w:rsid w:val="00524905"/>
    <w:rsid w:val="005255D2"/>
    <w:rsid w:val="005255F1"/>
    <w:rsid w:val="00525FAB"/>
    <w:rsid w:val="0052620B"/>
    <w:rsid w:val="0052634B"/>
    <w:rsid w:val="00526B64"/>
    <w:rsid w:val="00526D68"/>
    <w:rsid w:val="005270B1"/>
    <w:rsid w:val="005302DB"/>
    <w:rsid w:val="00530C93"/>
    <w:rsid w:val="005310AD"/>
    <w:rsid w:val="00531618"/>
    <w:rsid w:val="00531632"/>
    <w:rsid w:val="00531656"/>
    <w:rsid w:val="00531F53"/>
    <w:rsid w:val="0053203D"/>
    <w:rsid w:val="0053262D"/>
    <w:rsid w:val="00532810"/>
    <w:rsid w:val="0053290E"/>
    <w:rsid w:val="00533E67"/>
    <w:rsid w:val="00533E9A"/>
    <w:rsid w:val="005341CE"/>
    <w:rsid w:val="00534550"/>
    <w:rsid w:val="005346A9"/>
    <w:rsid w:val="00534B9E"/>
    <w:rsid w:val="00535257"/>
    <w:rsid w:val="005352F4"/>
    <w:rsid w:val="00535424"/>
    <w:rsid w:val="00535561"/>
    <w:rsid w:val="00535BA7"/>
    <w:rsid w:val="00536249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EBB"/>
    <w:rsid w:val="00541546"/>
    <w:rsid w:val="0054168B"/>
    <w:rsid w:val="00541693"/>
    <w:rsid w:val="00541C40"/>
    <w:rsid w:val="00542297"/>
    <w:rsid w:val="0054231C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4F3"/>
    <w:rsid w:val="005445E9"/>
    <w:rsid w:val="005447E5"/>
    <w:rsid w:val="00544910"/>
    <w:rsid w:val="00544B06"/>
    <w:rsid w:val="00545420"/>
    <w:rsid w:val="00545700"/>
    <w:rsid w:val="0054580E"/>
    <w:rsid w:val="00545A24"/>
    <w:rsid w:val="00545ED6"/>
    <w:rsid w:val="0054618A"/>
    <w:rsid w:val="00546AB7"/>
    <w:rsid w:val="0055013A"/>
    <w:rsid w:val="0055022F"/>
    <w:rsid w:val="00550269"/>
    <w:rsid w:val="00550439"/>
    <w:rsid w:val="005507F1"/>
    <w:rsid w:val="00550870"/>
    <w:rsid w:val="00550954"/>
    <w:rsid w:val="005513EF"/>
    <w:rsid w:val="005520B7"/>
    <w:rsid w:val="005521D6"/>
    <w:rsid w:val="005525B8"/>
    <w:rsid w:val="00552B7C"/>
    <w:rsid w:val="00552C7C"/>
    <w:rsid w:val="00552CFF"/>
    <w:rsid w:val="00552DA9"/>
    <w:rsid w:val="00553248"/>
    <w:rsid w:val="00553588"/>
    <w:rsid w:val="00553C30"/>
    <w:rsid w:val="00554354"/>
    <w:rsid w:val="005544BB"/>
    <w:rsid w:val="00554A40"/>
    <w:rsid w:val="00554B4C"/>
    <w:rsid w:val="00554B79"/>
    <w:rsid w:val="00554C1D"/>
    <w:rsid w:val="0055536E"/>
    <w:rsid w:val="005556E5"/>
    <w:rsid w:val="00555B9D"/>
    <w:rsid w:val="00555FA8"/>
    <w:rsid w:val="0055669D"/>
    <w:rsid w:val="0055683E"/>
    <w:rsid w:val="00557498"/>
    <w:rsid w:val="00557DC0"/>
    <w:rsid w:val="00557EBD"/>
    <w:rsid w:val="00560349"/>
    <w:rsid w:val="00560798"/>
    <w:rsid w:val="0056125E"/>
    <w:rsid w:val="00561554"/>
    <w:rsid w:val="00561793"/>
    <w:rsid w:val="005617E6"/>
    <w:rsid w:val="005619BF"/>
    <w:rsid w:val="00561AC4"/>
    <w:rsid w:val="00561F56"/>
    <w:rsid w:val="005624CD"/>
    <w:rsid w:val="005625BD"/>
    <w:rsid w:val="00563BCD"/>
    <w:rsid w:val="005642B1"/>
    <w:rsid w:val="005646EC"/>
    <w:rsid w:val="00564717"/>
    <w:rsid w:val="005649FC"/>
    <w:rsid w:val="00564E81"/>
    <w:rsid w:val="0056571D"/>
    <w:rsid w:val="005659CE"/>
    <w:rsid w:val="00566107"/>
    <w:rsid w:val="005663B7"/>
    <w:rsid w:val="00566435"/>
    <w:rsid w:val="0056691C"/>
    <w:rsid w:val="00566CA2"/>
    <w:rsid w:val="0056727F"/>
    <w:rsid w:val="00567403"/>
    <w:rsid w:val="00567595"/>
    <w:rsid w:val="00567ADB"/>
    <w:rsid w:val="00570A34"/>
    <w:rsid w:val="00570AC3"/>
    <w:rsid w:val="00571404"/>
    <w:rsid w:val="00571A51"/>
    <w:rsid w:val="00572EF3"/>
    <w:rsid w:val="00573177"/>
    <w:rsid w:val="005734C2"/>
    <w:rsid w:val="0057364C"/>
    <w:rsid w:val="00573BA0"/>
    <w:rsid w:val="00573D14"/>
    <w:rsid w:val="00573E35"/>
    <w:rsid w:val="005740CF"/>
    <w:rsid w:val="005740DF"/>
    <w:rsid w:val="005742EA"/>
    <w:rsid w:val="005749A0"/>
    <w:rsid w:val="00575421"/>
    <w:rsid w:val="00575AE3"/>
    <w:rsid w:val="005765B8"/>
    <w:rsid w:val="005768BD"/>
    <w:rsid w:val="005769E1"/>
    <w:rsid w:val="00576B23"/>
    <w:rsid w:val="00576F9B"/>
    <w:rsid w:val="00577051"/>
    <w:rsid w:val="00577B42"/>
    <w:rsid w:val="00577EF7"/>
    <w:rsid w:val="00577FC1"/>
    <w:rsid w:val="00580828"/>
    <w:rsid w:val="00580ABD"/>
    <w:rsid w:val="0058166C"/>
    <w:rsid w:val="00581974"/>
    <w:rsid w:val="00581FA4"/>
    <w:rsid w:val="005821D7"/>
    <w:rsid w:val="0058237E"/>
    <w:rsid w:val="00582903"/>
    <w:rsid w:val="00582E01"/>
    <w:rsid w:val="005831BA"/>
    <w:rsid w:val="00583273"/>
    <w:rsid w:val="005835EC"/>
    <w:rsid w:val="005838C2"/>
    <w:rsid w:val="00583C01"/>
    <w:rsid w:val="00583E0C"/>
    <w:rsid w:val="00585212"/>
    <w:rsid w:val="00585790"/>
    <w:rsid w:val="005857A3"/>
    <w:rsid w:val="005857DA"/>
    <w:rsid w:val="00585F2C"/>
    <w:rsid w:val="00586334"/>
    <w:rsid w:val="005868F4"/>
    <w:rsid w:val="00586C27"/>
    <w:rsid w:val="00586C67"/>
    <w:rsid w:val="00587123"/>
    <w:rsid w:val="00587148"/>
    <w:rsid w:val="00587854"/>
    <w:rsid w:val="00587A39"/>
    <w:rsid w:val="00587B06"/>
    <w:rsid w:val="00587CBB"/>
    <w:rsid w:val="005900B1"/>
    <w:rsid w:val="0059016E"/>
    <w:rsid w:val="0059029E"/>
    <w:rsid w:val="005903C1"/>
    <w:rsid w:val="0059042E"/>
    <w:rsid w:val="00590FA3"/>
    <w:rsid w:val="0059104B"/>
    <w:rsid w:val="005918B7"/>
    <w:rsid w:val="00593155"/>
    <w:rsid w:val="005937B3"/>
    <w:rsid w:val="00593B09"/>
    <w:rsid w:val="00593BB7"/>
    <w:rsid w:val="005944B4"/>
    <w:rsid w:val="0059451E"/>
    <w:rsid w:val="0059461D"/>
    <w:rsid w:val="00594A11"/>
    <w:rsid w:val="00594D99"/>
    <w:rsid w:val="00595083"/>
    <w:rsid w:val="005950D5"/>
    <w:rsid w:val="00595358"/>
    <w:rsid w:val="00595869"/>
    <w:rsid w:val="00595DCD"/>
    <w:rsid w:val="00595E3C"/>
    <w:rsid w:val="00595EB8"/>
    <w:rsid w:val="0059624B"/>
    <w:rsid w:val="005962FF"/>
    <w:rsid w:val="0059636F"/>
    <w:rsid w:val="005969B6"/>
    <w:rsid w:val="00596EA7"/>
    <w:rsid w:val="0059709B"/>
    <w:rsid w:val="005973E9"/>
    <w:rsid w:val="0059787A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FD2"/>
    <w:rsid w:val="005A3033"/>
    <w:rsid w:val="005A345C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70B9"/>
    <w:rsid w:val="005A750D"/>
    <w:rsid w:val="005A77E1"/>
    <w:rsid w:val="005A7E1B"/>
    <w:rsid w:val="005A7FF0"/>
    <w:rsid w:val="005B182B"/>
    <w:rsid w:val="005B1A12"/>
    <w:rsid w:val="005B1AC0"/>
    <w:rsid w:val="005B1B48"/>
    <w:rsid w:val="005B2332"/>
    <w:rsid w:val="005B26C3"/>
    <w:rsid w:val="005B287E"/>
    <w:rsid w:val="005B3186"/>
    <w:rsid w:val="005B37A5"/>
    <w:rsid w:val="005B3816"/>
    <w:rsid w:val="005B392B"/>
    <w:rsid w:val="005B3983"/>
    <w:rsid w:val="005B3B75"/>
    <w:rsid w:val="005B3CBA"/>
    <w:rsid w:val="005B3EC7"/>
    <w:rsid w:val="005B43EC"/>
    <w:rsid w:val="005B443B"/>
    <w:rsid w:val="005B451A"/>
    <w:rsid w:val="005B4656"/>
    <w:rsid w:val="005B4A1B"/>
    <w:rsid w:val="005B4F0B"/>
    <w:rsid w:val="005B5206"/>
    <w:rsid w:val="005B61FB"/>
    <w:rsid w:val="005B6E72"/>
    <w:rsid w:val="005B7301"/>
    <w:rsid w:val="005B74E6"/>
    <w:rsid w:val="005C10C5"/>
    <w:rsid w:val="005C11AE"/>
    <w:rsid w:val="005C15C8"/>
    <w:rsid w:val="005C2086"/>
    <w:rsid w:val="005C2459"/>
    <w:rsid w:val="005C2769"/>
    <w:rsid w:val="005C306F"/>
    <w:rsid w:val="005C34A6"/>
    <w:rsid w:val="005C37DE"/>
    <w:rsid w:val="005C3A5D"/>
    <w:rsid w:val="005C3E35"/>
    <w:rsid w:val="005C40C1"/>
    <w:rsid w:val="005C4530"/>
    <w:rsid w:val="005C465B"/>
    <w:rsid w:val="005C48D5"/>
    <w:rsid w:val="005C4A6A"/>
    <w:rsid w:val="005C5726"/>
    <w:rsid w:val="005C597A"/>
    <w:rsid w:val="005C5AEA"/>
    <w:rsid w:val="005C5BD2"/>
    <w:rsid w:val="005C5CAE"/>
    <w:rsid w:val="005C5E48"/>
    <w:rsid w:val="005C6047"/>
    <w:rsid w:val="005C61F7"/>
    <w:rsid w:val="005C63F9"/>
    <w:rsid w:val="005C64DA"/>
    <w:rsid w:val="005C692C"/>
    <w:rsid w:val="005C6B81"/>
    <w:rsid w:val="005C70AB"/>
    <w:rsid w:val="005C7261"/>
    <w:rsid w:val="005C7996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393B"/>
    <w:rsid w:val="005D3EBD"/>
    <w:rsid w:val="005D41AF"/>
    <w:rsid w:val="005D43E4"/>
    <w:rsid w:val="005D49E0"/>
    <w:rsid w:val="005D4E8A"/>
    <w:rsid w:val="005D5D59"/>
    <w:rsid w:val="005D6061"/>
    <w:rsid w:val="005D61C3"/>
    <w:rsid w:val="005D62D0"/>
    <w:rsid w:val="005D65AD"/>
    <w:rsid w:val="005D690F"/>
    <w:rsid w:val="005D6B61"/>
    <w:rsid w:val="005D6FA9"/>
    <w:rsid w:val="005D7142"/>
    <w:rsid w:val="005D715B"/>
    <w:rsid w:val="005D7375"/>
    <w:rsid w:val="005D76BF"/>
    <w:rsid w:val="005D79A3"/>
    <w:rsid w:val="005D7B1A"/>
    <w:rsid w:val="005E0008"/>
    <w:rsid w:val="005E0374"/>
    <w:rsid w:val="005E051E"/>
    <w:rsid w:val="005E0D23"/>
    <w:rsid w:val="005E0F61"/>
    <w:rsid w:val="005E0FDF"/>
    <w:rsid w:val="005E1BA1"/>
    <w:rsid w:val="005E2219"/>
    <w:rsid w:val="005E2332"/>
    <w:rsid w:val="005E25C2"/>
    <w:rsid w:val="005E2709"/>
    <w:rsid w:val="005E2950"/>
    <w:rsid w:val="005E2BD5"/>
    <w:rsid w:val="005E35C1"/>
    <w:rsid w:val="005E3741"/>
    <w:rsid w:val="005E37D7"/>
    <w:rsid w:val="005E3B34"/>
    <w:rsid w:val="005E490E"/>
    <w:rsid w:val="005E52A7"/>
    <w:rsid w:val="005E595D"/>
    <w:rsid w:val="005E6169"/>
    <w:rsid w:val="005E6304"/>
    <w:rsid w:val="005E660C"/>
    <w:rsid w:val="005E6726"/>
    <w:rsid w:val="005E69A9"/>
    <w:rsid w:val="005E6C5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3013"/>
    <w:rsid w:val="005F3846"/>
    <w:rsid w:val="005F422A"/>
    <w:rsid w:val="005F4A8F"/>
    <w:rsid w:val="005F570C"/>
    <w:rsid w:val="005F6239"/>
    <w:rsid w:val="005F6610"/>
    <w:rsid w:val="005F689A"/>
    <w:rsid w:val="005F6929"/>
    <w:rsid w:val="005F75C6"/>
    <w:rsid w:val="005F7986"/>
    <w:rsid w:val="005F79F2"/>
    <w:rsid w:val="005F7A54"/>
    <w:rsid w:val="005F7FBF"/>
    <w:rsid w:val="00600369"/>
    <w:rsid w:val="00600532"/>
    <w:rsid w:val="00600A84"/>
    <w:rsid w:val="006011A4"/>
    <w:rsid w:val="0060147C"/>
    <w:rsid w:val="006026C3"/>
    <w:rsid w:val="00602F47"/>
    <w:rsid w:val="00603677"/>
    <w:rsid w:val="006036D7"/>
    <w:rsid w:val="0060394B"/>
    <w:rsid w:val="00603C06"/>
    <w:rsid w:val="00604B66"/>
    <w:rsid w:val="00604E15"/>
    <w:rsid w:val="0060517B"/>
    <w:rsid w:val="006056D7"/>
    <w:rsid w:val="00605D7E"/>
    <w:rsid w:val="0060688D"/>
    <w:rsid w:val="00606B4F"/>
    <w:rsid w:val="00606DCD"/>
    <w:rsid w:val="0060718A"/>
    <w:rsid w:val="00607633"/>
    <w:rsid w:val="006077BB"/>
    <w:rsid w:val="0060785E"/>
    <w:rsid w:val="00607922"/>
    <w:rsid w:val="00610265"/>
    <w:rsid w:val="00610545"/>
    <w:rsid w:val="006107A8"/>
    <w:rsid w:val="00610C1E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3AB5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516"/>
    <w:rsid w:val="006166EA"/>
    <w:rsid w:val="00616DB8"/>
    <w:rsid w:val="00616DBE"/>
    <w:rsid w:val="00616F10"/>
    <w:rsid w:val="0061727B"/>
    <w:rsid w:val="006173A8"/>
    <w:rsid w:val="006174BB"/>
    <w:rsid w:val="00617525"/>
    <w:rsid w:val="006175A2"/>
    <w:rsid w:val="00617B77"/>
    <w:rsid w:val="00617CD4"/>
    <w:rsid w:val="00621483"/>
    <w:rsid w:val="0062162E"/>
    <w:rsid w:val="0062259B"/>
    <w:rsid w:val="006225C9"/>
    <w:rsid w:val="006226B4"/>
    <w:rsid w:val="00623716"/>
    <w:rsid w:val="00623E21"/>
    <w:rsid w:val="00623F02"/>
    <w:rsid w:val="00624837"/>
    <w:rsid w:val="00625587"/>
    <w:rsid w:val="00626BE6"/>
    <w:rsid w:val="00626F09"/>
    <w:rsid w:val="00627228"/>
    <w:rsid w:val="00627895"/>
    <w:rsid w:val="00630FA5"/>
    <w:rsid w:val="00631145"/>
    <w:rsid w:val="00631502"/>
    <w:rsid w:val="00631A40"/>
    <w:rsid w:val="00631A9F"/>
    <w:rsid w:val="00631B87"/>
    <w:rsid w:val="006320B3"/>
    <w:rsid w:val="006323D0"/>
    <w:rsid w:val="0063243B"/>
    <w:rsid w:val="006324CC"/>
    <w:rsid w:val="00632875"/>
    <w:rsid w:val="006329CE"/>
    <w:rsid w:val="00632B88"/>
    <w:rsid w:val="00633277"/>
    <w:rsid w:val="00633306"/>
    <w:rsid w:val="006337E3"/>
    <w:rsid w:val="006338FC"/>
    <w:rsid w:val="006343B6"/>
    <w:rsid w:val="0063463C"/>
    <w:rsid w:val="0063475A"/>
    <w:rsid w:val="00634CD7"/>
    <w:rsid w:val="00634DF5"/>
    <w:rsid w:val="00634E43"/>
    <w:rsid w:val="0063513A"/>
    <w:rsid w:val="00635701"/>
    <w:rsid w:val="00635BB3"/>
    <w:rsid w:val="00635D80"/>
    <w:rsid w:val="00636092"/>
    <w:rsid w:val="00636739"/>
    <w:rsid w:val="006367D3"/>
    <w:rsid w:val="00636A36"/>
    <w:rsid w:val="00636B9B"/>
    <w:rsid w:val="00637B73"/>
    <w:rsid w:val="00637F9C"/>
    <w:rsid w:val="00640F93"/>
    <w:rsid w:val="00641EC5"/>
    <w:rsid w:val="006422B0"/>
    <w:rsid w:val="00642697"/>
    <w:rsid w:val="006426EA"/>
    <w:rsid w:val="00642767"/>
    <w:rsid w:val="0064292F"/>
    <w:rsid w:val="0064295A"/>
    <w:rsid w:val="00643216"/>
    <w:rsid w:val="00643491"/>
    <w:rsid w:val="00643A3D"/>
    <w:rsid w:val="00643CC8"/>
    <w:rsid w:val="00644254"/>
    <w:rsid w:val="0064465E"/>
    <w:rsid w:val="006451EB"/>
    <w:rsid w:val="00645259"/>
    <w:rsid w:val="00645A78"/>
    <w:rsid w:val="00646069"/>
    <w:rsid w:val="0064612B"/>
    <w:rsid w:val="00646376"/>
    <w:rsid w:val="00646868"/>
    <w:rsid w:val="00646872"/>
    <w:rsid w:val="006471B6"/>
    <w:rsid w:val="006472A2"/>
    <w:rsid w:val="0064774B"/>
    <w:rsid w:val="006500E1"/>
    <w:rsid w:val="00650487"/>
    <w:rsid w:val="00650512"/>
    <w:rsid w:val="00650D8E"/>
    <w:rsid w:val="00650E22"/>
    <w:rsid w:val="00651023"/>
    <w:rsid w:val="0065113B"/>
    <w:rsid w:val="006516E5"/>
    <w:rsid w:val="00651AE4"/>
    <w:rsid w:val="00651C41"/>
    <w:rsid w:val="0065219B"/>
    <w:rsid w:val="00652A31"/>
    <w:rsid w:val="00653031"/>
    <w:rsid w:val="0065352D"/>
    <w:rsid w:val="00653C40"/>
    <w:rsid w:val="00653CE1"/>
    <w:rsid w:val="006542C2"/>
    <w:rsid w:val="006546BB"/>
    <w:rsid w:val="0065474F"/>
    <w:rsid w:val="0065515F"/>
    <w:rsid w:val="006551A6"/>
    <w:rsid w:val="0065551B"/>
    <w:rsid w:val="00655959"/>
    <w:rsid w:val="00655C64"/>
    <w:rsid w:val="00655E42"/>
    <w:rsid w:val="006566A2"/>
    <w:rsid w:val="006569D8"/>
    <w:rsid w:val="006574BE"/>
    <w:rsid w:val="0065766C"/>
    <w:rsid w:val="00657B32"/>
    <w:rsid w:val="00657C00"/>
    <w:rsid w:val="00657DC4"/>
    <w:rsid w:val="0066099A"/>
    <w:rsid w:val="00660AD4"/>
    <w:rsid w:val="00660C9C"/>
    <w:rsid w:val="00660CC1"/>
    <w:rsid w:val="00661007"/>
    <w:rsid w:val="006611BA"/>
    <w:rsid w:val="00661984"/>
    <w:rsid w:val="00661C84"/>
    <w:rsid w:val="00661DAE"/>
    <w:rsid w:val="00661E2F"/>
    <w:rsid w:val="00662169"/>
    <w:rsid w:val="00662297"/>
    <w:rsid w:val="006626D5"/>
    <w:rsid w:val="0066286E"/>
    <w:rsid w:val="0066297D"/>
    <w:rsid w:val="00662A4C"/>
    <w:rsid w:val="00662D68"/>
    <w:rsid w:val="00662E76"/>
    <w:rsid w:val="00663490"/>
    <w:rsid w:val="00663CBD"/>
    <w:rsid w:val="00663CC2"/>
    <w:rsid w:val="00664073"/>
    <w:rsid w:val="0066446B"/>
    <w:rsid w:val="0066488C"/>
    <w:rsid w:val="00664E0F"/>
    <w:rsid w:val="00664EAE"/>
    <w:rsid w:val="00665198"/>
    <w:rsid w:val="00665428"/>
    <w:rsid w:val="00665457"/>
    <w:rsid w:val="0066567F"/>
    <w:rsid w:val="006658EE"/>
    <w:rsid w:val="006658F6"/>
    <w:rsid w:val="00665BE9"/>
    <w:rsid w:val="00665CA7"/>
    <w:rsid w:val="006661D7"/>
    <w:rsid w:val="00666D74"/>
    <w:rsid w:val="006670AF"/>
    <w:rsid w:val="006675B1"/>
    <w:rsid w:val="0066790D"/>
    <w:rsid w:val="006701CB"/>
    <w:rsid w:val="006703BC"/>
    <w:rsid w:val="00670429"/>
    <w:rsid w:val="00670607"/>
    <w:rsid w:val="006716B4"/>
    <w:rsid w:val="006716F5"/>
    <w:rsid w:val="0067189D"/>
    <w:rsid w:val="006718F6"/>
    <w:rsid w:val="0067217A"/>
    <w:rsid w:val="00672249"/>
    <w:rsid w:val="006726AF"/>
    <w:rsid w:val="006726EF"/>
    <w:rsid w:val="0067343B"/>
    <w:rsid w:val="006735A1"/>
    <w:rsid w:val="00673B78"/>
    <w:rsid w:val="00674000"/>
    <w:rsid w:val="006746F4"/>
    <w:rsid w:val="006747A8"/>
    <w:rsid w:val="00674FB0"/>
    <w:rsid w:val="00675307"/>
    <w:rsid w:val="00675A0E"/>
    <w:rsid w:val="00675E50"/>
    <w:rsid w:val="00676313"/>
    <w:rsid w:val="0067719C"/>
    <w:rsid w:val="006772D3"/>
    <w:rsid w:val="0068006F"/>
    <w:rsid w:val="00680776"/>
    <w:rsid w:val="006807BF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3895"/>
    <w:rsid w:val="006852C4"/>
    <w:rsid w:val="006853E5"/>
    <w:rsid w:val="0068559C"/>
    <w:rsid w:val="00685608"/>
    <w:rsid w:val="00685AC9"/>
    <w:rsid w:val="00685D12"/>
    <w:rsid w:val="0068653E"/>
    <w:rsid w:val="00686788"/>
    <w:rsid w:val="00686B19"/>
    <w:rsid w:val="00686D8F"/>
    <w:rsid w:val="00687296"/>
    <w:rsid w:val="006876B1"/>
    <w:rsid w:val="00687A40"/>
    <w:rsid w:val="00687DE5"/>
    <w:rsid w:val="00690632"/>
    <w:rsid w:val="006906AD"/>
    <w:rsid w:val="00690875"/>
    <w:rsid w:val="006908CC"/>
    <w:rsid w:val="0069090D"/>
    <w:rsid w:val="006909FA"/>
    <w:rsid w:val="00690C5C"/>
    <w:rsid w:val="00690EDC"/>
    <w:rsid w:val="00690EE8"/>
    <w:rsid w:val="00690F50"/>
    <w:rsid w:val="0069158A"/>
    <w:rsid w:val="00691D40"/>
    <w:rsid w:val="006920C5"/>
    <w:rsid w:val="00692323"/>
    <w:rsid w:val="00692334"/>
    <w:rsid w:val="00692915"/>
    <w:rsid w:val="00692A16"/>
    <w:rsid w:val="00692A50"/>
    <w:rsid w:val="00692DE0"/>
    <w:rsid w:val="0069337F"/>
    <w:rsid w:val="006937D5"/>
    <w:rsid w:val="00693CC0"/>
    <w:rsid w:val="00694D7F"/>
    <w:rsid w:val="00695627"/>
    <w:rsid w:val="0069584A"/>
    <w:rsid w:val="00695D38"/>
    <w:rsid w:val="00695D88"/>
    <w:rsid w:val="00695D97"/>
    <w:rsid w:val="00695E7F"/>
    <w:rsid w:val="00696014"/>
    <w:rsid w:val="0069693A"/>
    <w:rsid w:val="00696DFA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E2D"/>
    <w:rsid w:val="006A3036"/>
    <w:rsid w:val="006A308F"/>
    <w:rsid w:val="006A31A5"/>
    <w:rsid w:val="006A3DCD"/>
    <w:rsid w:val="006A3E7C"/>
    <w:rsid w:val="006A3F08"/>
    <w:rsid w:val="006A4845"/>
    <w:rsid w:val="006A50E2"/>
    <w:rsid w:val="006A547F"/>
    <w:rsid w:val="006A56BD"/>
    <w:rsid w:val="006A56F9"/>
    <w:rsid w:val="006A5E07"/>
    <w:rsid w:val="006A5E65"/>
    <w:rsid w:val="006A61C6"/>
    <w:rsid w:val="006A65A4"/>
    <w:rsid w:val="006A6B0B"/>
    <w:rsid w:val="006A713D"/>
    <w:rsid w:val="006A715D"/>
    <w:rsid w:val="006A74D4"/>
    <w:rsid w:val="006A7A84"/>
    <w:rsid w:val="006B02BE"/>
    <w:rsid w:val="006B03BE"/>
    <w:rsid w:val="006B050F"/>
    <w:rsid w:val="006B0864"/>
    <w:rsid w:val="006B0A44"/>
    <w:rsid w:val="006B13AD"/>
    <w:rsid w:val="006B153A"/>
    <w:rsid w:val="006B265E"/>
    <w:rsid w:val="006B2823"/>
    <w:rsid w:val="006B2B9A"/>
    <w:rsid w:val="006B2EC3"/>
    <w:rsid w:val="006B37BE"/>
    <w:rsid w:val="006B3DCF"/>
    <w:rsid w:val="006B4300"/>
    <w:rsid w:val="006B46FF"/>
    <w:rsid w:val="006B5486"/>
    <w:rsid w:val="006B5633"/>
    <w:rsid w:val="006B5A53"/>
    <w:rsid w:val="006B5F0B"/>
    <w:rsid w:val="006B5FFE"/>
    <w:rsid w:val="006B662E"/>
    <w:rsid w:val="006B6D6F"/>
    <w:rsid w:val="006B6FF9"/>
    <w:rsid w:val="006B7798"/>
    <w:rsid w:val="006B77BC"/>
    <w:rsid w:val="006B7C4A"/>
    <w:rsid w:val="006B7E64"/>
    <w:rsid w:val="006C06F0"/>
    <w:rsid w:val="006C0C1A"/>
    <w:rsid w:val="006C0E8B"/>
    <w:rsid w:val="006C11D1"/>
    <w:rsid w:val="006C1863"/>
    <w:rsid w:val="006C1D53"/>
    <w:rsid w:val="006C243B"/>
    <w:rsid w:val="006C286E"/>
    <w:rsid w:val="006C2B95"/>
    <w:rsid w:val="006C307F"/>
    <w:rsid w:val="006C3346"/>
    <w:rsid w:val="006C35BD"/>
    <w:rsid w:val="006C373B"/>
    <w:rsid w:val="006C3C5C"/>
    <w:rsid w:val="006C3C62"/>
    <w:rsid w:val="006C3CCA"/>
    <w:rsid w:val="006C3D13"/>
    <w:rsid w:val="006C3E70"/>
    <w:rsid w:val="006C413D"/>
    <w:rsid w:val="006C4376"/>
    <w:rsid w:val="006C4602"/>
    <w:rsid w:val="006C488D"/>
    <w:rsid w:val="006C4991"/>
    <w:rsid w:val="006C4DCB"/>
    <w:rsid w:val="006C5345"/>
    <w:rsid w:val="006C5742"/>
    <w:rsid w:val="006C5DAE"/>
    <w:rsid w:val="006C5DDC"/>
    <w:rsid w:val="006C6331"/>
    <w:rsid w:val="006C7311"/>
    <w:rsid w:val="006C7E43"/>
    <w:rsid w:val="006D02B7"/>
    <w:rsid w:val="006D072A"/>
    <w:rsid w:val="006D0BD9"/>
    <w:rsid w:val="006D0D66"/>
    <w:rsid w:val="006D0E9A"/>
    <w:rsid w:val="006D12F3"/>
    <w:rsid w:val="006D1497"/>
    <w:rsid w:val="006D1500"/>
    <w:rsid w:val="006D1761"/>
    <w:rsid w:val="006D1875"/>
    <w:rsid w:val="006D1942"/>
    <w:rsid w:val="006D1AB2"/>
    <w:rsid w:val="006D25E6"/>
    <w:rsid w:val="006D2B9B"/>
    <w:rsid w:val="006D2DDB"/>
    <w:rsid w:val="006D301B"/>
    <w:rsid w:val="006D34BF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5E1C"/>
    <w:rsid w:val="006D6071"/>
    <w:rsid w:val="006D62C0"/>
    <w:rsid w:val="006D6530"/>
    <w:rsid w:val="006D658D"/>
    <w:rsid w:val="006D6E83"/>
    <w:rsid w:val="006D765D"/>
    <w:rsid w:val="006E04BD"/>
    <w:rsid w:val="006E06D7"/>
    <w:rsid w:val="006E0A63"/>
    <w:rsid w:val="006E11F2"/>
    <w:rsid w:val="006E1210"/>
    <w:rsid w:val="006E1A84"/>
    <w:rsid w:val="006E2443"/>
    <w:rsid w:val="006E2510"/>
    <w:rsid w:val="006E2914"/>
    <w:rsid w:val="006E29A5"/>
    <w:rsid w:val="006E2D79"/>
    <w:rsid w:val="006E37C0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5774"/>
    <w:rsid w:val="006E62DF"/>
    <w:rsid w:val="006E6678"/>
    <w:rsid w:val="006E685B"/>
    <w:rsid w:val="006E7094"/>
    <w:rsid w:val="006E70B2"/>
    <w:rsid w:val="006E7722"/>
    <w:rsid w:val="006F023B"/>
    <w:rsid w:val="006F0308"/>
    <w:rsid w:val="006F03EA"/>
    <w:rsid w:val="006F0EA0"/>
    <w:rsid w:val="006F17E9"/>
    <w:rsid w:val="006F1A9C"/>
    <w:rsid w:val="006F1CE2"/>
    <w:rsid w:val="006F2AEE"/>
    <w:rsid w:val="006F2C03"/>
    <w:rsid w:val="006F2C3F"/>
    <w:rsid w:val="006F2D98"/>
    <w:rsid w:val="006F302F"/>
    <w:rsid w:val="006F3576"/>
    <w:rsid w:val="006F357A"/>
    <w:rsid w:val="006F357D"/>
    <w:rsid w:val="006F3A8F"/>
    <w:rsid w:val="006F3FCA"/>
    <w:rsid w:val="006F4BE7"/>
    <w:rsid w:val="006F57F8"/>
    <w:rsid w:val="006F5ADD"/>
    <w:rsid w:val="006F5C30"/>
    <w:rsid w:val="006F63CE"/>
    <w:rsid w:val="006F671C"/>
    <w:rsid w:val="006F705C"/>
    <w:rsid w:val="006F711B"/>
    <w:rsid w:val="006F778E"/>
    <w:rsid w:val="006F7C7E"/>
    <w:rsid w:val="006F7CD8"/>
    <w:rsid w:val="006F7E31"/>
    <w:rsid w:val="007007BC"/>
    <w:rsid w:val="00700880"/>
    <w:rsid w:val="00700DB9"/>
    <w:rsid w:val="007010E1"/>
    <w:rsid w:val="0070159A"/>
    <w:rsid w:val="0070170B"/>
    <w:rsid w:val="007021F3"/>
    <w:rsid w:val="00702513"/>
    <w:rsid w:val="0070254B"/>
    <w:rsid w:val="00702F89"/>
    <w:rsid w:val="00703583"/>
    <w:rsid w:val="0070379D"/>
    <w:rsid w:val="00703FDB"/>
    <w:rsid w:val="007043CD"/>
    <w:rsid w:val="0070462B"/>
    <w:rsid w:val="00704AB5"/>
    <w:rsid w:val="00704B3A"/>
    <w:rsid w:val="00705026"/>
    <w:rsid w:val="007052C5"/>
    <w:rsid w:val="007056EB"/>
    <w:rsid w:val="00705785"/>
    <w:rsid w:val="00705869"/>
    <w:rsid w:val="00705910"/>
    <w:rsid w:val="00705D3A"/>
    <w:rsid w:val="00706128"/>
    <w:rsid w:val="007064C0"/>
    <w:rsid w:val="0070689D"/>
    <w:rsid w:val="00706A05"/>
    <w:rsid w:val="00706B77"/>
    <w:rsid w:val="00706BF0"/>
    <w:rsid w:val="0070705C"/>
    <w:rsid w:val="0070737D"/>
    <w:rsid w:val="0070754C"/>
    <w:rsid w:val="0070755A"/>
    <w:rsid w:val="007078DF"/>
    <w:rsid w:val="00707DFD"/>
    <w:rsid w:val="00707F23"/>
    <w:rsid w:val="00710371"/>
    <w:rsid w:val="00710535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1AE"/>
    <w:rsid w:val="007152D0"/>
    <w:rsid w:val="00715AA0"/>
    <w:rsid w:val="00715E23"/>
    <w:rsid w:val="0071658E"/>
    <w:rsid w:val="00716B40"/>
    <w:rsid w:val="00716C8C"/>
    <w:rsid w:val="00716E78"/>
    <w:rsid w:val="007171FD"/>
    <w:rsid w:val="007173EA"/>
    <w:rsid w:val="00717506"/>
    <w:rsid w:val="00717703"/>
    <w:rsid w:val="0071773B"/>
    <w:rsid w:val="0071790F"/>
    <w:rsid w:val="00717BFA"/>
    <w:rsid w:val="0072023B"/>
    <w:rsid w:val="00720349"/>
    <w:rsid w:val="007207DC"/>
    <w:rsid w:val="00720E94"/>
    <w:rsid w:val="00720FB0"/>
    <w:rsid w:val="00721088"/>
    <w:rsid w:val="007210FD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AC"/>
    <w:rsid w:val="00725726"/>
    <w:rsid w:val="007257E7"/>
    <w:rsid w:val="007258E2"/>
    <w:rsid w:val="00725A48"/>
    <w:rsid w:val="00725D4C"/>
    <w:rsid w:val="00725E27"/>
    <w:rsid w:val="00725F95"/>
    <w:rsid w:val="00726421"/>
    <w:rsid w:val="0072649E"/>
    <w:rsid w:val="00726AE8"/>
    <w:rsid w:val="00726B7A"/>
    <w:rsid w:val="00726FBF"/>
    <w:rsid w:val="0072751E"/>
    <w:rsid w:val="00727968"/>
    <w:rsid w:val="00727C65"/>
    <w:rsid w:val="00727E8B"/>
    <w:rsid w:val="00730697"/>
    <w:rsid w:val="0073091C"/>
    <w:rsid w:val="007309EA"/>
    <w:rsid w:val="00730CF3"/>
    <w:rsid w:val="00731385"/>
    <w:rsid w:val="00731436"/>
    <w:rsid w:val="00731FF5"/>
    <w:rsid w:val="00732209"/>
    <w:rsid w:val="007322E4"/>
    <w:rsid w:val="007325C0"/>
    <w:rsid w:val="007325C9"/>
    <w:rsid w:val="00732A29"/>
    <w:rsid w:val="00732CCA"/>
    <w:rsid w:val="00733050"/>
    <w:rsid w:val="00733299"/>
    <w:rsid w:val="007334AD"/>
    <w:rsid w:val="00733621"/>
    <w:rsid w:val="007336DE"/>
    <w:rsid w:val="00733823"/>
    <w:rsid w:val="0073398C"/>
    <w:rsid w:val="00734723"/>
    <w:rsid w:val="00734BCD"/>
    <w:rsid w:val="007363A4"/>
    <w:rsid w:val="0073658B"/>
    <w:rsid w:val="007367CD"/>
    <w:rsid w:val="00736946"/>
    <w:rsid w:val="00736D03"/>
    <w:rsid w:val="00736F99"/>
    <w:rsid w:val="0073722F"/>
    <w:rsid w:val="00737265"/>
    <w:rsid w:val="00740018"/>
    <w:rsid w:val="00740A35"/>
    <w:rsid w:val="00740BF2"/>
    <w:rsid w:val="00740DE0"/>
    <w:rsid w:val="00741086"/>
    <w:rsid w:val="00741B5C"/>
    <w:rsid w:val="00742213"/>
    <w:rsid w:val="00742554"/>
    <w:rsid w:val="007427DA"/>
    <w:rsid w:val="00742B51"/>
    <w:rsid w:val="00742F62"/>
    <w:rsid w:val="00743D4D"/>
    <w:rsid w:val="00744139"/>
    <w:rsid w:val="007442E6"/>
    <w:rsid w:val="007446E1"/>
    <w:rsid w:val="00744EBB"/>
    <w:rsid w:val="00745125"/>
    <w:rsid w:val="007457C4"/>
    <w:rsid w:val="0074583F"/>
    <w:rsid w:val="00746404"/>
    <w:rsid w:val="00746627"/>
    <w:rsid w:val="00746890"/>
    <w:rsid w:val="00746A0D"/>
    <w:rsid w:val="00746AFF"/>
    <w:rsid w:val="00746D48"/>
    <w:rsid w:val="00746FF9"/>
    <w:rsid w:val="0074702F"/>
    <w:rsid w:val="00747220"/>
    <w:rsid w:val="0074728A"/>
    <w:rsid w:val="00747477"/>
    <w:rsid w:val="00747C90"/>
    <w:rsid w:val="007509B2"/>
    <w:rsid w:val="00750B2B"/>
    <w:rsid w:val="00750E83"/>
    <w:rsid w:val="007515DF"/>
    <w:rsid w:val="00751712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C09"/>
    <w:rsid w:val="00753DB0"/>
    <w:rsid w:val="007540F2"/>
    <w:rsid w:val="007547AB"/>
    <w:rsid w:val="00754FDB"/>
    <w:rsid w:val="0075531D"/>
    <w:rsid w:val="00755457"/>
    <w:rsid w:val="0075586C"/>
    <w:rsid w:val="00756139"/>
    <w:rsid w:val="007569FF"/>
    <w:rsid w:val="00756ACD"/>
    <w:rsid w:val="00757767"/>
    <w:rsid w:val="00757965"/>
    <w:rsid w:val="00757A38"/>
    <w:rsid w:val="00760155"/>
    <w:rsid w:val="00760810"/>
    <w:rsid w:val="00760A8C"/>
    <w:rsid w:val="007611A7"/>
    <w:rsid w:val="0076145D"/>
    <w:rsid w:val="0076155A"/>
    <w:rsid w:val="00761811"/>
    <w:rsid w:val="0076278A"/>
    <w:rsid w:val="007627E0"/>
    <w:rsid w:val="00762B31"/>
    <w:rsid w:val="00762B62"/>
    <w:rsid w:val="0076316E"/>
    <w:rsid w:val="007636B7"/>
    <w:rsid w:val="0076372D"/>
    <w:rsid w:val="0076391B"/>
    <w:rsid w:val="00763AFA"/>
    <w:rsid w:val="00763B1A"/>
    <w:rsid w:val="00763CA8"/>
    <w:rsid w:val="00764589"/>
    <w:rsid w:val="00765644"/>
    <w:rsid w:val="00765F2D"/>
    <w:rsid w:val="007665E1"/>
    <w:rsid w:val="00766678"/>
    <w:rsid w:val="007667EA"/>
    <w:rsid w:val="00766865"/>
    <w:rsid w:val="00766E7D"/>
    <w:rsid w:val="007674D9"/>
    <w:rsid w:val="00767505"/>
    <w:rsid w:val="00770215"/>
    <w:rsid w:val="00770349"/>
    <w:rsid w:val="00770544"/>
    <w:rsid w:val="00770DA7"/>
    <w:rsid w:val="00771174"/>
    <w:rsid w:val="007719C0"/>
    <w:rsid w:val="00771CCA"/>
    <w:rsid w:val="00771D17"/>
    <w:rsid w:val="00773028"/>
    <w:rsid w:val="00773366"/>
    <w:rsid w:val="007736CE"/>
    <w:rsid w:val="007739BA"/>
    <w:rsid w:val="00773E60"/>
    <w:rsid w:val="00773EA0"/>
    <w:rsid w:val="00774782"/>
    <w:rsid w:val="007749B8"/>
    <w:rsid w:val="007749CB"/>
    <w:rsid w:val="007759D9"/>
    <w:rsid w:val="00775A01"/>
    <w:rsid w:val="00775A62"/>
    <w:rsid w:val="00775B98"/>
    <w:rsid w:val="00775BC7"/>
    <w:rsid w:val="00776397"/>
    <w:rsid w:val="007769BD"/>
    <w:rsid w:val="00776BD0"/>
    <w:rsid w:val="00776E43"/>
    <w:rsid w:val="00777175"/>
    <w:rsid w:val="007774CD"/>
    <w:rsid w:val="00777BC3"/>
    <w:rsid w:val="00777CA5"/>
    <w:rsid w:val="00777E7F"/>
    <w:rsid w:val="007805AD"/>
    <w:rsid w:val="007808A5"/>
    <w:rsid w:val="00780A77"/>
    <w:rsid w:val="00780BCC"/>
    <w:rsid w:val="00780F26"/>
    <w:rsid w:val="00781433"/>
    <w:rsid w:val="00781BB9"/>
    <w:rsid w:val="00781CEF"/>
    <w:rsid w:val="00781F84"/>
    <w:rsid w:val="007820DC"/>
    <w:rsid w:val="00782178"/>
    <w:rsid w:val="007821A8"/>
    <w:rsid w:val="007823E5"/>
    <w:rsid w:val="00782A99"/>
    <w:rsid w:val="00782F70"/>
    <w:rsid w:val="0078334E"/>
    <w:rsid w:val="007833C6"/>
    <w:rsid w:val="007835BB"/>
    <w:rsid w:val="00783C7B"/>
    <w:rsid w:val="00783CCE"/>
    <w:rsid w:val="00785877"/>
    <w:rsid w:val="007858C8"/>
    <w:rsid w:val="00785EBF"/>
    <w:rsid w:val="00786C89"/>
    <w:rsid w:val="007870C9"/>
    <w:rsid w:val="0078790F"/>
    <w:rsid w:val="00787FF4"/>
    <w:rsid w:val="00790631"/>
    <w:rsid w:val="00790647"/>
    <w:rsid w:val="00790936"/>
    <w:rsid w:val="00790C3B"/>
    <w:rsid w:val="0079119E"/>
    <w:rsid w:val="007914B7"/>
    <w:rsid w:val="007915FE"/>
    <w:rsid w:val="007918C7"/>
    <w:rsid w:val="00791D38"/>
    <w:rsid w:val="00791E74"/>
    <w:rsid w:val="0079201C"/>
    <w:rsid w:val="0079228C"/>
    <w:rsid w:val="007929E8"/>
    <w:rsid w:val="007936DB"/>
    <w:rsid w:val="00793ABD"/>
    <w:rsid w:val="00793D38"/>
    <w:rsid w:val="00793FC2"/>
    <w:rsid w:val="0079421C"/>
    <w:rsid w:val="00794EAC"/>
    <w:rsid w:val="007950A0"/>
    <w:rsid w:val="0079512C"/>
    <w:rsid w:val="007955A1"/>
    <w:rsid w:val="007959C7"/>
    <w:rsid w:val="00795A76"/>
    <w:rsid w:val="00795ECD"/>
    <w:rsid w:val="0079630F"/>
    <w:rsid w:val="007A034F"/>
    <w:rsid w:val="007A0954"/>
    <w:rsid w:val="007A0A53"/>
    <w:rsid w:val="007A1052"/>
    <w:rsid w:val="007A2542"/>
    <w:rsid w:val="007A380B"/>
    <w:rsid w:val="007A3BCF"/>
    <w:rsid w:val="007A4466"/>
    <w:rsid w:val="007A4864"/>
    <w:rsid w:val="007A4DC1"/>
    <w:rsid w:val="007A4E93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B022B"/>
    <w:rsid w:val="007B0470"/>
    <w:rsid w:val="007B09A8"/>
    <w:rsid w:val="007B0C00"/>
    <w:rsid w:val="007B0D78"/>
    <w:rsid w:val="007B1080"/>
    <w:rsid w:val="007B126B"/>
    <w:rsid w:val="007B164C"/>
    <w:rsid w:val="007B1EAE"/>
    <w:rsid w:val="007B1EC5"/>
    <w:rsid w:val="007B203C"/>
    <w:rsid w:val="007B2270"/>
    <w:rsid w:val="007B2412"/>
    <w:rsid w:val="007B29B4"/>
    <w:rsid w:val="007B2B86"/>
    <w:rsid w:val="007B2BAB"/>
    <w:rsid w:val="007B2CF9"/>
    <w:rsid w:val="007B319A"/>
    <w:rsid w:val="007B49F4"/>
    <w:rsid w:val="007B4A44"/>
    <w:rsid w:val="007B51C0"/>
    <w:rsid w:val="007B5F22"/>
    <w:rsid w:val="007B6DE6"/>
    <w:rsid w:val="007B70D7"/>
    <w:rsid w:val="007B78C1"/>
    <w:rsid w:val="007C0077"/>
    <w:rsid w:val="007C0120"/>
    <w:rsid w:val="007C05EE"/>
    <w:rsid w:val="007C0638"/>
    <w:rsid w:val="007C0680"/>
    <w:rsid w:val="007C09AF"/>
    <w:rsid w:val="007C0B1B"/>
    <w:rsid w:val="007C0BD9"/>
    <w:rsid w:val="007C0EC4"/>
    <w:rsid w:val="007C127E"/>
    <w:rsid w:val="007C1800"/>
    <w:rsid w:val="007C1A8E"/>
    <w:rsid w:val="007C2640"/>
    <w:rsid w:val="007C2DDD"/>
    <w:rsid w:val="007C32B0"/>
    <w:rsid w:val="007C3330"/>
    <w:rsid w:val="007C35DB"/>
    <w:rsid w:val="007C3BC0"/>
    <w:rsid w:val="007C435D"/>
    <w:rsid w:val="007C4AA5"/>
    <w:rsid w:val="007C4B96"/>
    <w:rsid w:val="007C4CC2"/>
    <w:rsid w:val="007C5210"/>
    <w:rsid w:val="007C5407"/>
    <w:rsid w:val="007C5AE1"/>
    <w:rsid w:val="007C5BA3"/>
    <w:rsid w:val="007C5E06"/>
    <w:rsid w:val="007C64F4"/>
    <w:rsid w:val="007C66A6"/>
    <w:rsid w:val="007C6A37"/>
    <w:rsid w:val="007C6F25"/>
    <w:rsid w:val="007C723D"/>
    <w:rsid w:val="007C7836"/>
    <w:rsid w:val="007C7D07"/>
    <w:rsid w:val="007C7F6B"/>
    <w:rsid w:val="007D07B0"/>
    <w:rsid w:val="007D0B82"/>
    <w:rsid w:val="007D1536"/>
    <w:rsid w:val="007D1AE5"/>
    <w:rsid w:val="007D20CB"/>
    <w:rsid w:val="007D22AE"/>
    <w:rsid w:val="007D22D3"/>
    <w:rsid w:val="007D2EB7"/>
    <w:rsid w:val="007D3114"/>
    <w:rsid w:val="007D3119"/>
    <w:rsid w:val="007D322A"/>
    <w:rsid w:val="007D3397"/>
    <w:rsid w:val="007D34B4"/>
    <w:rsid w:val="007D3A5A"/>
    <w:rsid w:val="007D3CE0"/>
    <w:rsid w:val="007D3E70"/>
    <w:rsid w:val="007D424D"/>
    <w:rsid w:val="007D42DF"/>
    <w:rsid w:val="007D44DC"/>
    <w:rsid w:val="007D4898"/>
    <w:rsid w:val="007D4A9A"/>
    <w:rsid w:val="007D4F3B"/>
    <w:rsid w:val="007D50D0"/>
    <w:rsid w:val="007D512A"/>
    <w:rsid w:val="007D56BF"/>
    <w:rsid w:val="007D56CF"/>
    <w:rsid w:val="007D5EB4"/>
    <w:rsid w:val="007D65D9"/>
    <w:rsid w:val="007D66E2"/>
    <w:rsid w:val="007D697C"/>
    <w:rsid w:val="007D6C38"/>
    <w:rsid w:val="007D71E4"/>
    <w:rsid w:val="007D755F"/>
    <w:rsid w:val="007D777D"/>
    <w:rsid w:val="007D7ABC"/>
    <w:rsid w:val="007D7BA2"/>
    <w:rsid w:val="007D7EA3"/>
    <w:rsid w:val="007E001D"/>
    <w:rsid w:val="007E034D"/>
    <w:rsid w:val="007E0384"/>
    <w:rsid w:val="007E03CF"/>
    <w:rsid w:val="007E061D"/>
    <w:rsid w:val="007E067B"/>
    <w:rsid w:val="007E092B"/>
    <w:rsid w:val="007E0D14"/>
    <w:rsid w:val="007E15EE"/>
    <w:rsid w:val="007E196F"/>
    <w:rsid w:val="007E1B33"/>
    <w:rsid w:val="007E1E5D"/>
    <w:rsid w:val="007E24BE"/>
    <w:rsid w:val="007E24E2"/>
    <w:rsid w:val="007E2692"/>
    <w:rsid w:val="007E2F62"/>
    <w:rsid w:val="007E3745"/>
    <w:rsid w:val="007E382A"/>
    <w:rsid w:val="007E3C15"/>
    <w:rsid w:val="007E3D0E"/>
    <w:rsid w:val="007E3FA3"/>
    <w:rsid w:val="007E48C8"/>
    <w:rsid w:val="007E5227"/>
    <w:rsid w:val="007E65C7"/>
    <w:rsid w:val="007E6948"/>
    <w:rsid w:val="007E6A8C"/>
    <w:rsid w:val="007E7B62"/>
    <w:rsid w:val="007E7D96"/>
    <w:rsid w:val="007E7DE0"/>
    <w:rsid w:val="007F0198"/>
    <w:rsid w:val="007F01C7"/>
    <w:rsid w:val="007F05C6"/>
    <w:rsid w:val="007F0C31"/>
    <w:rsid w:val="007F15B0"/>
    <w:rsid w:val="007F1984"/>
    <w:rsid w:val="007F1E2C"/>
    <w:rsid w:val="007F24E5"/>
    <w:rsid w:val="007F2A5F"/>
    <w:rsid w:val="007F2DA8"/>
    <w:rsid w:val="007F2F2C"/>
    <w:rsid w:val="007F316E"/>
    <w:rsid w:val="007F3315"/>
    <w:rsid w:val="007F39EA"/>
    <w:rsid w:val="007F3AC6"/>
    <w:rsid w:val="007F4035"/>
    <w:rsid w:val="007F40AA"/>
    <w:rsid w:val="007F40D4"/>
    <w:rsid w:val="007F4675"/>
    <w:rsid w:val="007F4731"/>
    <w:rsid w:val="007F567C"/>
    <w:rsid w:val="007F56FD"/>
    <w:rsid w:val="007F5EFC"/>
    <w:rsid w:val="007F6111"/>
    <w:rsid w:val="007F62DC"/>
    <w:rsid w:val="007F6321"/>
    <w:rsid w:val="007F692C"/>
    <w:rsid w:val="007F6D79"/>
    <w:rsid w:val="007F6DD7"/>
    <w:rsid w:val="007F71C4"/>
    <w:rsid w:val="007F72A4"/>
    <w:rsid w:val="007F7310"/>
    <w:rsid w:val="007F742A"/>
    <w:rsid w:val="007F7ABB"/>
    <w:rsid w:val="007F7ADE"/>
    <w:rsid w:val="00800254"/>
    <w:rsid w:val="0080069F"/>
    <w:rsid w:val="00800F31"/>
    <w:rsid w:val="008023D1"/>
    <w:rsid w:val="008033F1"/>
    <w:rsid w:val="00803428"/>
    <w:rsid w:val="00803817"/>
    <w:rsid w:val="00803C91"/>
    <w:rsid w:val="00804334"/>
    <w:rsid w:val="008047E5"/>
    <w:rsid w:val="00805165"/>
    <w:rsid w:val="0080539A"/>
    <w:rsid w:val="00805834"/>
    <w:rsid w:val="00805AB4"/>
    <w:rsid w:val="00805ED2"/>
    <w:rsid w:val="00805FDB"/>
    <w:rsid w:val="00806350"/>
    <w:rsid w:val="00806964"/>
    <w:rsid w:val="008069BA"/>
    <w:rsid w:val="00807D37"/>
    <w:rsid w:val="00810009"/>
    <w:rsid w:val="008101DB"/>
    <w:rsid w:val="008107BC"/>
    <w:rsid w:val="00810B46"/>
    <w:rsid w:val="00810C32"/>
    <w:rsid w:val="00811460"/>
    <w:rsid w:val="00811759"/>
    <w:rsid w:val="00811A61"/>
    <w:rsid w:val="00811C14"/>
    <w:rsid w:val="0081237D"/>
    <w:rsid w:val="008124A4"/>
    <w:rsid w:val="0081258A"/>
    <w:rsid w:val="0081283A"/>
    <w:rsid w:val="008128CB"/>
    <w:rsid w:val="00812E8D"/>
    <w:rsid w:val="00812FED"/>
    <w:rsid w:val="00813122"/>
    <w:rsid w:val="00813140"/>
    <w:rsid w:val="008131DB"/>
    <w:rsid w:val="008132EC"/>
    <w:rsid w:val="00813331"/>
    <w:rsid w:val="00813669"/>
    <w:rsid w:val="008137DE"/>
    <w:rsid w:val="00813D71"/>
    <w:rsid w:val="00814489"/>
    <w:rsid w:val="008146F1"/>
    <w:rsid w:val="00814C53"/>
    <w:rsid w:val="00814EE9"/>
    <w:rsid w:val="0081596C"/>
    <w:rsid w:val="00815D92"/>
    <w:rsid w:val="00816246"/>
    <w:rsid w:val="00816573"/>
    <w:rsid w:val="00816612"/>
    <w:rsid w:val="0081684B"/>
    <w:rsid w:val="008169C0"/>
    <w:rsid w:val="00816F72"/>
    <w:rsid w:val="00817A09"/>
    <w:rsid w:val="00817C8D"/>
    <w:rsid w:val="00817DB7"/>
    <w:rsid w:val="00820010"/>
    <w:rsid w:val="0082083B"/>
    <w:rsid w:val="00820D06"/>
    <w:rsid w:val="00820E11"/>
    <w:rsid w:val="0082129D"/>
    <w:rsid w:val="008212CB"/>
    <w:rsid w:val="00821352"/>
    <w:rsid w:val="00821D96"/>
    <w:rsid w:val="008222EB"/>
    <w:rsid w:val="0082266A"/>
    <w:rsid w:val="00822918"/>
    <w:rsid w:val="0082355E"/>
    <w:rsid w:val="00823704"/>
    <w:rsid w:val="00823EC8"/>
    <w:rsid w:val="00824523"/>
    <w:rsid w:val="0082491E"/>
    <w:rsid w:val="00824C16"/>
    <w:rsid w:val="00824F4D"/>
    <w:rsid w:val="0082559B"/>
    <w:rsid w:val="0082580D"/>
    <w:rsid w:val="00825A01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BB"/>
    <w:rsid w:val="008312AF"/>
    <w:rsid w:val="008312FD"/>
    <w:rsid w:val="008317AC"/>
    <w:rsid w:val="00831A90"/>
    <w:rsid w:val="00831BC6"/>
    <w:rsid w:val="00831DD6"/>
    <w:rsid w:val="008329DC"/>
    <w:rsid w:val="00832DD6"/>
    <w:rsid w:val="00832E65"/>
    <w:rsid w:val="0083387F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6D6"/>
    <w:rsid w:val="0083798D"/>
    <w:rsid w:val="0083799D"/>
    <w:rsid w:val="00837BB7"/>
    <w:rsid w:val="00837C32"/>
    <w:rsid w:val="00837EC4"/>
    <w:rsid w:val="00840B6A"/>
    <w:rsid w:val="0084114F"/>
    <w:rsid w:val="00841769"/>
    <w:rsid w:val="00841F18"/>
    <w:rsid w:val="00842324"/>
    <w:rsid w:val="008423ED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10C"/>
    <w:rsid w:val="0084435F"/>
    <w:rsid w:val="00844A7A"/>
    <w:rsid w:val="008452F1"/>
    <w:rsid w:val="0084532C"/>
    <w:rsid w:val="00845348"/>
    <w:rsid w:val="008453E4"/>
    <w:rsid w:val="0084554C"/>
    <w:rsid w:val="00845692"/>
    <w:rsid w:val="00845AF4"/>
    <w:rsid w:val="00845FB2"/>
    <w:rsid w:val="00846202"/>
    <w:rsid w:val="008468C1"/>
    <w:rsid w:val="00846C9D"/>
    <w:rsid w:val="00847545"/>
    <w:rsid w:val="00847625"/>
    <w:rsid w:val="00847771"/>
    <w:rsid w:val="0084797D"/>
    <w:rsid w:val="00847D35"/>
    <w:rsid w:val="00850BAC"/>
    <w:rsid w:val="00850C44"/>
    <w:rsid w:val="00850F7E"/>
    <w:rsid w:val="00851132"/>
    <w:rsid w:val="00851445"/>
    <w:rsid w:val="00851657"/>
    <w:rsid w:val="008525F9"/>
    <w:rsid w:val="008528F8"/>
    <w:rsid w:val="00853519"/>
    <w:rsid w:val="00854493"/>
    <w:rsid w:val="00855A8B"/>
    <w:rsid w:val="00855C58"/>
    <w:rsid w:val="00855E23"/>
    <w:rsid w:val="00855F09"/>
    <w:rsid w:val="00856210"/>
    <w:rsid w:val="00856AEC"/>
    <w:rsid w:val="00856B36"/>
    <w:rsid w:val="00856F9A"/>
    <w:rsid w:val="00857014"/>
    <w:rsid w:val="0085761B"/>
    <w:rsid w:val="00857B75"/>
    <w:rsid w:val="00860C1A"/>
    <w:rsid w:val="00860DD6"/>
    <w:rsid w:val="00860F84"/>
    <w:rsid w:val="008611FD"/>
    <w:rsid w:val="00861681"/>
    <w:rsid w:val="00861743"/>
    <w:rsid w:val="00861C01"/>
    <w:rsid w:val="00862309"/>
    <w:rsid w:val="008627D7"/>
    <w:rsid w:val="008627F4"/>
    <w:rsid w:val="00862B59"/>
    <w:rsid w:val="008632C4"/>
    <w:rsid w:val="008638F1"/>
    <w:rsid w:val="00863970"/>
    <w:rsid w:val="00863AFA"/>
    <w:rsid w:val="00863E5F"/>
    <w:rsid w:val="00864CB9"/>
    <w:rsid w:val="00864D70"/>
    <w:rsid w:val="00865385"/>
    <w:rsid w:val="00865B93"/>
    <w:rsid w:val="00865BA5"/>
    <w:rsid w:val="008662E4"/>
    <w:rsid w:val="008666D4"/>
    <w:rsid w:val="00866850"/>
    <w:rsid w:val="00866FDF"/>
    <w:rsid w:val="00867AA1"/>
    <w:rsid w:val="00870115"/>
    <w:rsid w:val="0087039C"/>
    <w:rsid w:val="00870459"/>
    <w:rsid w:val="00870B3A"/>
    <w:rsid w:val="00871587"/>
    <w:rsid w:val="008715D3"/>
    <w:rsid w:val="0087173E"/>
    <w:rsid w:val="008717AC"/>
    <w:rsid w:val="00871847"/>
    <w:rsid w:val="008725DF"/>
    <w:rsid w:val="00872B4F"/>
    <w:rsid w:val="00872B85"/>
    <w:rsid w:val="008730DF"/>
    <w:rsid w:val="0087317D"/>
    <w:rsid w:val="00873292"/>
    <w:rsid w:val="0087354A"/>
    <w:rsid w:val="00873BEC"/>
    <w:rsid w:val="00873C2C"/>
    <w:rsid w:val="00873DA5"/>
    <w:rsid w:val="008740AA"/>
    <w:rsid w:val="008741A5"/>
    <w:rsid w:val="00874276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8B3"/>
    <w:rsid w:val="00877AF1"/>
    <w:rsid w:val="00880860"/>
    <w:rsid w:val="008808D5"/>
    <w:rsid w:val="00880AE4"/>
    <w:rsid w:val="00880B94"/>
    <w:rsid w:val="00880C8B"/>
    <w:rsid w:val="00880CC6"/>
    <w:rsid w:val="00881755"/>
    <w:rsid w:val="00881E50"/>
    <w:rsid w:val="00881F43"/>
    <w:rsid w:val="00882228"/>
    <w:rsid w:val="00882EAF"/>
    <w:rsid w:val="008833E9"/>
    <w:rsid w:val="008843D2"/>
    <w:rsid w:val="00884A48"/>
    <w:rsid w:val="00884F9B"/>
    <w:rsid w:val="0088500D"/>
    <w:rsid w:val="00885409"/>
    <w:rsid w:val="00885590"/>
    <w:rsid w:val="008855ED"/>
    <w:rsid w:val="0088599D"/>
    <w:rsid w:val="008864B0"/>
    <w:rsid w:val="008865EF"/>
    <w:rsid w:val="008871EB"/>
    <w:rsid w:val="00890620"/>
    <w:rsid w:val="0089080F"/>
    <w:rsid w:val="008909B1"/>
    <w:rsid w:val="0089132A"/>
    <w:rsid w:val="008921E8"/>
    <w:rsid w:val="008922DC"/>
    <w:rsid w:val="008922F9"/>
    <w:rsid w:val="00892359"/>
    <w:rsid w:val="00892462"/>
    <w:rsid w:val="00892532"/>
    <w:rsid w:val="0089253E"/>
    <w:rsid w:val="008926A3"/>
    <w:rsid w:val="00892CE3"/>
    <w:rsid w:val="00892D9C"/>
    <w:rsid w:val="00893D04"/>
    <w:rsid w:val="00893D0B"/>
    <w:rsid w:val="008941DE"/>
    <w:rsid w:val="00894992"/>
    <w:rsid w:val="00894B4B"/>
    <w:rsid w:val="00894E38"/>
    <w:rsid w:val="008951F0"/>
    <w:rsid w:val="00895252"/>
    <w:rsid w:val="0089594C"/>
    <w:rsid w:val="00895978"/>
    <w:rsid w:val="00895B2C"/>
    <w:rsid w:val="0089612B"/>
    <w:rsid w:val="008962F2"/>
    <w:rsid w:val="008966F3"/>
    <w:rsid w:val="008967BE"/>
    <w:rsid w:val="00896C7A"/>
    <w:rsid w:val="00896F5C"/>
    <w:rsid w:val="0089703C"/>
    <w:rsid w:val="008975C6"/>
    <w:rsid w:val="00897B11"/>
    <w:rsid w:val="008A032D"/>
    <w:rsid w:val="008A0B5F"/>
    <w:rsid w:val="008A0B71"/>
    <w:rsid w:val="008A0C83"/>
    <w:rsid w:val="008A1A1A"/>
    <w:rsid w:val="008A1E68"/>
    <w:rsid w:val="008A2355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61F"/>
    <w:rsid w:val="008A5DE0"/>
    <w:rsid w:val="008A61FC"/>
    <w:rsid w:val="008A62AE"/>
    <w:rsid w:val="008A63D1"/>
    <w:rsid w:val="008A6696"/>
    <w:rsid w:val="008A69AB"/>
    <w:rsid w:val="008A735C"/>
    <w:rsid w:val="008A7940"/>
    <w:rsid w:val="008A7BE0"/>
    <w:rsid w:val="008A7D27"/>
    <w:rsid w:val="008B0061"/>
    <w:rsid w:val="008B06D2"/>
    <w:rsid w:val="008B0F26"/>
    <w:rsid w:val="008B189A"/>
    <w:rsid w:val="008B1B3E"/>
    <w:rsid w:val="008B1E9E"/>
    <w:rsid w:val="008B2624"/>
    <w:rsid w:val="008B2A0B"/>
    <w:rsid w:val="008B3BE4"/>
    <w:rsid w:val="008B3D2B"/>
    <w:rsid w:val="008B3E76"/>
    <w:rsid w:val="008B40D9"/>
    <w:rsid w:val="008B4A00"/>
    <w:rsid w:val="008B521F"/>
    <w:rsid w:val="008B5313"/>
    <w:rsid w:val="008B5D16"/>
    <w:rsid w:val="008B68B2"/>
    <w:rsid w:val="008B7C39"/>
    <w:rsid w:val="008B7CE2"/>
    <w:rsid w:val="008B7E8A"/>
    <w:rsid w:val="008B7EF4"/>
    <w:rsid w:val="008C0DE7"/>
    <w:rsid w:val="008C0F44"/>
    <w:rsid w:val="008C16E0"/>
    <w:rsid w:val="008C1BB0"/>
    <w:rsid w:val="008C29C8"/>
    <w:rsid w:val="008C2BD3"/>
    <w:rsid w:val="008C455C"/>
    <w:rsid w:val="008C4632"/>
    <w:rsid w:val="008C4C58"/>
    <w:rsid w:val="008C5133"/>
    <w:rsid w:val="008C5184"/>
    <w:rsid w:val="008C5408"/>
    <w:rsid w:val="008C59F9"/>
    <w:rsid w:val="008C5BD6"/>
    <w:rsid w:val="008C612E"/>
    <w:rsid w:val="008C6167"/>
    <w:rsid w:val="008C6490"/>
    <w:rsid w:val="008C6615"/>
    <w:rsid w:val="008C68A3"/>
    <w:rsid w:val="008C6DA7"/>
    <w:rsid w:val="008C720E"/>
    <w:rsid w:val="008C78CF"/>
    <w:rsid w:val="008D0298"/>
    <w:rsid w:val="008D0805"/>
    <w:rsid w:val="008D0867"/>
    <w:rsid w:val="008D08F6"/>
    <w:rsid w:val="008D0AA8"/>
    <w:rsid w:val="008D0B8B"/>
    <w:rsid w:val="008D0D30"/>
    <w:rsid w:val="008D0ED3"/>
    <w:rsid w:val="008D14C4"/>
    <w:rsid w:val="008D18B8"/>
    <w:rsid w:val="008D1AC9"/>
    <w:rsid w:val="008D1DB8"/>
    <w:rsid w:val="008D1E8D"/>
    <w:rsid w:val="008D1EBB"/>
    <w:rsid w:val="008D23FE"/>
    <w:rsid w:val="008D281D"/>
    <w:rsid w:val="008D29BE"/>
    <w:rsid w:val="008D2CB8"/>
    <w:rsid w:val="008D2F46"/>
    <w:rsid w:val="008D35BF"/>
    <w:rsid w:val="008D3A47"/>
    <w:rsid w:val="008D3B05"/>
    <w:rsid w:val="008D3D11"/>
    <w:rsid w:val="008D3D3F"/>
    <w:rsid w:val="008D4141"/>
    <w:rsid w:val="008D41EE"/>
    <w:rsid w:val="008D4642"/>
    <w:rsid w:val="008D4898"/>
    <w:rsid w:val="008D4B43"/>
    <w:rsid w:val="008D4F8D"/>
    <w:rsid w:val="008D54A7"/>
    <w:rsid w:val="008D5903"/>
    <w:rsid w:val="008D59E0"/>
    <w:rsid w:val="008D6114"/>
    <w:rsid w:val="008D6198"/>
    <w:rsid w:val="008D676E"/>
    <w:rsid w:val="008D6D09"/>
    <w:rsid w:val="008D6DB4"/>
    <w:rsid w:val="008D7070"/>
    <w:rsid w:val="008D708F"/>
    <w:rsid w:val="008D71CF"/>
    <w:rsid w:val="008D71F0"/>
    <w:rsid w:val="008D72C4"/>
    <w:rsid w:val="008D7B6D"/>
    <w:rsid w:val="008D7F68"/>
    <w:rsid w:val="008E07B7"/>
    <w:rsid w:val="008E15D0"/>
    <w:rsid w:val="008E19AC"/>
    <w:rsid w:val="008E2012"/>
    <w:rsid w:val="008E20E9"/>
    <w:rsid w:val="008E21D5"/>
    <w:rsid w:val="008E2212"/>
    <w:rsid w:val="008E2944"/>
    <w:rsid w:val="008E2DDA"/>
    <w:rsid w:val="008E2F72"/>
    <w:rsid w:val="008E38C5"/>
    <w:rsid w:val="008E3D90"/>
    <w:rsid w:val="008E4721"/>
    <w:rsid w:val="008E4921"/>
    <w:rsid w:val="008E4B9C"/>
    <w:rsid w:val="008E4E59"/>
    <w:rsid w:val="008E564F"/>
    <w:rsid w:val="008E5910"/>
    <w:rsid w:val="008E5911"/>
    <w:rsid w:val="008E5CBE"/>
    <w:rsid w:val="008E73D8"/>
    <w:rsid w:val="008E74F1"/>
    <w:rsid w:val="008E7C9E"/>
    <w:rsid w:val="008F0079"/>
    <w:rsid w:val="008F0103"/>
    <w:rsid w:val="008F010D"/>
    <w:rsid w:val="008F0183"/>
    <w:rsid w:val="008F02B3"/>
    <w:rsid w:val="008F02F7"/>
    <w:rsid w:val="008F09D8"/>
    <w:rsid w:val="008F0C2D"/>
    <w:rsid w:val="008F0F5F"/>
    <w:rsid w:val="008F12C8"/>
    <w:rsid w:val="008F1476"/>
    <w:rsid w:val="008F16BB"/>
    <w:rsid w:val="008F1CEB"/>
    <w:rsid w:val="008F23B4"/>
    <w:rsid w:val="008F27E2"/>
    <w:rsid w:val="008F2AEA"/>
    <w:rsid w:val="008F2B5F"/>
    <w:rsid w:val="008F34BE"/>
    <w:rsid w:val="008F3AC2"/>
    <w:rsid w:val="008F3FBB"/>
    <w:rsid w:val="008F4217"/>
    <w:rsid w:val="008F4233"/>
    <w:rsid w:val="008F5496"/>
    <w:rsid w:val="008F55D2"/>
    <w:rsid w:val="008F5809"/>
    <w:rsid w:val="008F591C"/>
    <w:rsid w:val="008F5D9B"/>
    <w:rsid w:val="008F5E7C"/>
    <w:rsid w:val="008F5F77"/>
    <w:rsid w:val="008F61A8"/>
    <w:rsid w:val="008F623D"/>
    <w:rsid w:val="008F6450"/>
    <w:rsid w:val="008F687E"/>
    <w:rsid w:val="008F6974"/>
    <w:rsid w:val="008F6A09"/>
    <w:rsid w:val="008F6AD0"/>
    <w:rsid w:val="008F6AEB"/>
    <w:rsid w:val="008F6C26"/>
    <w:rsid w:val="008F6C88"/>
    <w:rsid w:val="008F6CDC"/>
    <w:rsid w:val="008F6E83"/>
    <w:rsid w:val="008F6ED8"/>
    <w:rsid w:val="008F7243"/>
    <w:rsid w:val="008F75BA"/>
    <w:rsid w:val="008F77BF"/>
    <w:rsid w:val="008F7803"/>
    <w:rsid w:val="008F7AC8"/>
    <w:rsid w:val="008F7F78"/>
    <w:rsid w:val="009004A1"/>
    <w:rsid w:val="009004AA"/>
    <w:rsid w:val="00901103"/>
    <w:rsid w:val="00901528"/>
    <w:rsid w:val="00901971"/>
    <w:rsid w:val="00901E14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4D9D"/>
    <w:rsid w:val="00904DAD"/>
    <w:rsid w:val="00905209"/>
    <w:rsid w:val="009058D0"/>
    <w:rsid w:val="00906196"/>
    <w:rsid w:val="00906D81"/>
    <w:rsid w:val="009070E2"/>
    <w:rsid w:val="0091068A"/>
    <w:rsid w:val="00910C33"/>
    <w:rsid w:val="0091188F"/>
    <w:rsid w:val="00911958"/>
    <w:rsid w:val="00911B52"/>
    <w:rsid w:val="00911BCD"/>
    <w:rsid w:val="00911CC0"/>
    <w:rsid w:val="00911EB7"/>
    <w:rsid w:val="00912179"/>
    <w:rsid w:val="009125F5"/>
    <w:rsid w:val="00912728"/>
    <w:rsid w:val="00913C23"/>
    <w:rsid w:val="00913F45"/>
    <w:rsid w:val="009141F1"/>
    <w:rsid w:val="0091437F"/>
    <w:rsid w:val="009143C8"/>
    <w:rsid w:val="0091501A"/>
    <w:rsid w:val="00915574"/>
    <w:rsid w:val="009155C3"/>
    <w:rsid w:val="00915F5E"/>
    <w:rsid w:val="00916598"/>
    <w:rsid w:val="0091668E"/>
    <w:rsid w:val="0091737A"/>
    <w:rsid w:val="00917512"/>
    <w:rsid w:val="009177E0"/>
    <w:rsid w:val="009179B8"/>
    <w:rsid w:val="00917A3A"/>
    <w:rsid w:val="00917D92"/>
    <w:rsid w:val="00920195"/>
    <w:rsid w:val="009201C9"/>
    <w:rsid w:val="00920922"/>
    <w:rsid w:val="00920BE8"/>
    <w:rsid w:val="0092151A"/>
    <w:rsid w:val="00923150"/>
    <w:rsid w:val="00923664"/>
    <w:rsid w:val="00923801"/>
    <w:rsid w:val="009239C5"/>
    <w:rsid w:val="00923E51"/>
    <w:rsid w:val="009243CA"/>
    <w:rsid w:val="00924A02"/>
    <w:rsid w:val="00924F5F"/>
    <w:rsid w:val="00925774"/>
    <w:rsid w:val="009259A8"/>
    <w:rsid w:val="00925D4B"/>
    <w:rsid w:val="00926073"/>
    <w:rsid w:val="009264DD"/>
    <w:rsid w:val="00926969"/>
    <w:rsid w:val="00926A86"/>
    <w:rsid w:val="00926AA6"/>
    <w:rsid w:val="00926E83"/>
    <w:rsid w:val="00927162"/>
    <w:rsid w:val="00927363"/>
    <w:rsid w:val="00927670"/>
    <w:rsid w:val="009276CF"/>
    <w:rsid w:val="00927E77"/>
    <w:rsid w:val="0093011D"/>
    <w:rsid w:val="00930A34"/>
    <w:rsid w:val="00930FDB"/>
    <w:rsid w:val="009311CA"/>
    <w:rsid w:val="00931287"/>
    <w:rsid w:val="009315E6"/>
    <w:rsid w:val="009320DB"/>
    <w:rsid w:val="009326F6"/>
    <w:rsid w:val="009329A8"/>
    <w:rsid w:val="00933749"/>
    <w:rsid w:val="0093399D"/>
    <w:rsid w:val="00933C1F"/>
    <w:rsid w:val="00933FCB"/>
    <w:rsid w:val="009341F8"/>
    <w:rsid w:val="009348CB"/>
    <w:rsid w:val="009352C6"/>
    <w:rsid w:val="00935449"/>
    <w:rsid w:val="00935631"/>
    <w:rsid w:val="00935658"/>
    <w:rsid w:val="00935C98"/>
    <w:rsid w:val="009363E0"/>
    <w:rsid w:val="009365A6"/>
    <w:rsid w:val="00936A0D"/>
    <w:rsid w:val="00936A50"/>
    <w:rsid w:val="00936FDE"/>
    <w:rsid w:val="009377B3"/>
    <w:rsid w:val="0093792C"/>
    <w:rsid w:val="00937BAB"/>
    <w:rsid w:val="00937D64"/>
    <w:rsid w:val="00940258"/>
    <w:rsid w:val="009406C5"/>
    <w:rsid w:val="00940901"/>
    <w:rsid w:val="00940A1E"/>
    <w:rsid w:val="00940B38"/>
    <w:rsid w:val="00940D01"/>
    <w:rsid w:val="00940FEA"/>
    <w:rsid w:val="00941192"/>
    <w:rsid w:val="009411AD"/>
    <w:rsid w:val="0094121C"/>
    <w:rsid w:val="0094126A"/>
    <w:rsid w:val="0094149E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3F2A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849"/>
    <w:rsid w:val="00945AEC"/>
    <w:rsid w:val="0094634D"/>
    <w:rsid w:val="00946412"/>
    <w:rsid w:val="00946AA5"/>
    <w:rsid w:val="00946D21"/>
    <w:rsid w:val="00946E37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1086"/>
    <w:rsid w:val="009512AD"/>
    <w:rsid w:val="00952821"/>
    <w:rsid w:val="00952B5E"/>
    <w:rsid w:val="00952D8A"/>
    <w:rsid w:val="00952EFD"/>
    <w:rsid w:val="009538C2"/>
    <w:rsid w:val="00954F45"/>
    <w:rsid w:val="00955A19"/>
    <w:rsid w:val="00955BAA"/>
    <w:rsid w:val="00955E9D"/>
    <w:rsid w:val="00955F87"/>
    <w:rsid w:val="009569AD"/>
    <w:rsid w:val="00956ABF"/>
    <w:rsid w:val="00956CD4"/>
    <w:rsid w:val="00957109"/>
    <w:rsid w:val="0095786E"/>
    <w:rsid w:val="00960023"/>
    <w:rsid w:val="00960040"/>
    <w:rsid w:val="00960067"/>
    <w:rsid w:val="00960262"/>
    <w:rsid w:val="00960730"/>
    <w:rsid w:val="00960948"/>
    <w:rsid w:val="00960AF6"/>
    <w:rsid w:val="0096107C"/>
    <w:rsid w:val="00961371"/>
    <w:rsid w:val="00961E7C"/>
    <w:rsid w:val="00962152"/>
    <w:rsid w:val="009626CB"/>
    <w:rsid w:val="00962A8B"/>
    <w:rsid w:val="00962DE4"/>
    <w:rsid w:val="00962FAB"/>
    <w:rsid w:val="00963189"/>
    <w:rsid w:val="00963395"/>
    <w:rsid w:val="00963491"/>
    <w:rsid w:val="00963C69"/>
    <w:rsid w:val="00963EB4"/>
    <w:rsid w:val="009645EC"/>
    <w:rsid w:val="00964B3A"/>
    <w:rsid w:val="00964F1C"/>
    <w:rsid w:val="00965006"/>
    <w:rsid w:val="009657F8"/>
    <w:rsid w:val="009658BF"/>
    <w:rsid w:val="00965EA1"/>
    <w:rsid w:val="0096609C"/>
    <w:rsid w:val="00966770"/>
    <w:rsid w:val="00966E8E"/>
    <w:rsid w:val="00967023"/>
    <w:rsid w:val="009677A0"/>
    <w:rsid w:val="0096782E"/>
    <w:rsid w:val="00967C0A"/>
    <w:rsid w:val="009700E8"/>
    <w:rsid w:val="00970790"/>
    <w:rsid w:val="00971004"/>
    <w:rsid w:val="0097102B"/>
    <w:rsid w:val="0097111C"/>
    <w:rsid w:val="009716E4"/>
    <w:rsid w:val="00971773"/>
    <w:rsid w:val="00971B49"/>
    <w:rsid w:val="0097249A"/>
    <w:rsid w:val="00972A7D"/>
    <w:rsid w:val="00972AF0"/>
    <w:rsid w:val="00972B2B"/>
    <w:rsid w:val="00972F56"/>
    <w:rsid w:val="00973128"/>
    <w:rsid w:val="00973477"/>
    <w:rsid w:val="00973831"/>
    <w:rsid w:val="00973910"/>
    <w:rsid w:val="0097453C"/>
    <w:rsid w:val="00974603"/>
    <w:rsid w:val="0097460F"/>
    <w:rsid w:val="00974CF7"/>
    <w:rsid w:val="00975539"/>
    <w:rsid w:val="0097578A"/>
    <w:rsid w:val="009759E3"/>
    <w:rsid w:val="00975D4F"/>
    <w:rsid w:val="00975E18"/>
    <w:rsid w:val="009764D5"/>
    <w:rsid w:val="00976AE4"/>
    <w:rsid w:val="00976B0C"/>
    <w:rsid w:val="00976BE0"/>
    <w:rsid w:val="00976E24"/>
    <w:rsid w:val="00977105"/>
    <w:rsid w:val="00977317"/>
    <w:rsid w:val="0097762C"/>
    <w:rsid w:val="00977BA8"/>
    <w:rsid w:val="00980967"/>
    <w:rsid w:val="0098189A"/>
    <w:rsid w:val="009819E2"/>
    <w:rsid w:val="00982AC1"/>
    <w:rsid w:val="00983216"/>
    <w:rsid w:val="00984176"/>
    <w:rsid w:val="009844D8"/>
    <w:rsid w:val="00984CC8"/>
    <w:rsid w:val="00984E7B"/>
    <w:rsid w:val="00985659"/>
    <w:rsid w:val="009856AC"/>
    <w:rsid w:val="0098631A"/>
    <w:rsid w:val="009864E1"/>
    <w:rsid w:val="00986AAB"/>
    <w:rsid w:val="00987AE4"/>
    <w:rsid w:val="00987CB9"/>
    <w:rsid w:val="00990448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20D"/>
    <w:rsid w:val="009924E3"/>
    <w:rsid w:val="0099264C"/>
    <w:rsid w:val="00992914"/>
    <w:rsid w:val="0099294F"/>
    <w:rsid w:val="00993199"/>
    <w:rsid w:val="00993A4F"/>
    <w:rsid w:val="00993BF6"/>
    <w:rsid w:val="00993FAF"/>
    <w:rsid w:val="00994219"/>
    <w:rsid w:val="009943E5"/>
    <w:rsid w:val="0099454F"/>
    <w:rsid w:val="00994641"/>
    <w:rsid w:val="0099504E"/>
    <w:rsid w:val="00995600"/>
    <w:rsid w:val="009956D5"/>
    <w:rsid w:val="00995930"/>
    <w:rsid w:val="00995D65"/>
    <w:rsid w:val="009964DC"/>
    <w:rsid w:val="0099708B"/>
    <w:rsid w:val="00997884"/>
    <w:rsid w:val="00997D91"/>
    <w:rsid w:val="00997ED6"/>
    <w:rsid w:val="009A0AEE"/>
    <w:rsid w:val="009A0F12"/>
    <w:rsid w:val="009A16E5"/>
    <w:rsid w:val="009A193F"/>
    <w:rsid w:val="009A1C4E"/>
    <w:rsid w:val="009A22B3"/>
    <w:rsid w:val="009A2442"/>
    <w:rsid w:val="009A25ED"/>
    <w:rsid w:val="009A296C"/>
    <w:rsid w:val="009A35FF"/>
    <w:rsid w:val="009A363D"/>
    <w:rsid w:val="009A3A02"/>
    <w:rsid w:val="009A3B0F"/>
    <w:rsid w:val="009A3D76"/>
    <w:rsid w:val="009A41C0"/>
    <w:rsid w:val="009A5121"/>
    <w:rsid w:val="009A570C"/>
    <w:rsid w:val="009A591B"/>
    <w:rsid w:val="009A59B8"/>
    <w:rsid w:val="009A5D0E"/>
    <w:rsid w:val="009A5E09"/>
    <w:rsid w:val="009A5FD8"/>
    <w:rsid w:val="009A6195"/>
    <w:rsid w:val="009A633E"/>
    <w:rsid w:val="009A64F4"/>
    <w:rsid w:val="009A6979"/>
    <w:rsid w:val="009A6B2D"/>
    <w:rsid w:val="009A6D06"/>
    <w:rsid w:val="009A72E9"/>
    <w:rsid w:val="009A75DF"/>
    <w:rsid w:val="009A77EF"/>
    <w:rsid w:val="009A7A52"/>
    <w:rsid w:val="009A7CBE"/>
    <w:rsid w:val="009A7DC2"/>
    <w:rsid w:val="009A7F8F"/>
    <w:rsid w:val="009B00DA"/>
    <w:rsid w:val="009B033E"/>
    <w:rsid w:val="009B03D1"/>
    <w:rsid w:val="009B081A"/>
    <w:rsid w:val="009B145C"/>
    <w:rsid w:val="009B14FA"/>
    <w:rsid w:val="009B179C"/>
    <w:rsid w:val="009B3174"/>
    <w:rsid w:val="009B3C14"/>
    <w:rsid w:val="009B3D6E"/>
    <w:rsid w:val="009B3E34"/>
    <w:rsid w:val="009B3E5C"/>
    <w:rsid w:val="009B405A"/>
    <w:rsid w:val="009B4B61"/>
    <w:rsid w:val="009B4D6F"/>
    <w:rsid w:val="009B4DF8"/>
    <w:rsid w:val="009B564C"/>
    <w:rsid w:val="009B5A90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087"/>
    <w:rsid w:val="009C11B1"/>
    <w:rsid w:val="009C198E"/>
    <w:rsid w:val="009C19DA"/>
    <w:rsid w:val="009C2244"/>
    <w:rsid w:val="009C2390"/>
    <w:rsid w:val="009C2633"/>
    <w:rsid w:val="009C28AC"/>
    <w:rsid w:val="009C2952"/>
    <w:rsid w:val="009C2A1C"/>
    <w:rsid w:val="009C2B9E"/>
    <w:rsid w:val="009C2D26"/>
    <w:rsid w:val="009C2F10"/>
    <w:rsid w:val="009C2FB3"/>
    <w:rsid w:val="009C37C6"/>
    <w:rsid w:val="009C3988"/>
    <w:rsid w:val="009C4B92"/>
    <w:rsid w:val="009C4D4B"/>
    <w:rsid w:val="009C501F"/>
    <w:rsid w:val="009C527B"/>
    <w:rsid w:val="009C587D"/>
    <w:rsid w:val="009C5D64"/>
    <w:rsid w:val="009C6318"/>
    <w:rsid w:val="009C639C"/>
    <w:rsid w:val="009C663F"/>
    <w:rsid w:val="009C6642"/>
    <w:rsid w:val="009C6D6E"/>
    <w:rsid w:val="009C72EF"/>
    <w:rsid w:val="009C7462"/>
    <w:rsid w:val="009C7B39"/>
    <w:rsid w:val="009C7DF1"/>
    <w:rsid w:val="009D02FA"/>
    <w:rsid w:val="009D0397"/>
    <w:rsid w:val="009D03E3"/>
    <w:rsid w:val="009D0812"/>
    <w:rsid w:val="009D0866"/>
    <w:rsid w:val="009D088A"/>
    <w:rsid w:val="009D1138"/>
    <w:rsid w:val="009D1558"/>
    <w:rsid w:val="009D1910"/>
    <w:rsid w:val="009D1E6B"/>
    <w:rsid w:val="009D263A"/>
    <w:rsid w:val="009D299B"/>
    <w:rsid w:val="009D2EF7"/>
    <w:rsid w:val="009D3017"/>
    <w:rsid w:val="009D3307"/>
    <w:rsid w:val="009D34CD"/>
    <w:rsid w:val="009D356D"/>
    <w:rsid w:val="009D3724"/>
    <w:rsid w:val="009D3A68"/>
    <w:rsid w:val="009D3F0C"/>
    <w:rsid w:val="009D3FA7"/>
    <w:rsid w:val="009D421D"/>
    <w:rsid w:val="009D48A8"/>
    <w:rsid w:val="009D4D02"/>
    <w:rsid w:val="009D51CD"/>
    <w:rsid w:val="009D5340"/>
    <w:rsid w:val="009D55D5"/>
    <w:rsid w:val="009D5879"/>
    <w:rsid w:val="009D5D2C"/>
    <w:rsid w:val="009D6CAB"/>
    <w:rsid w:val="009D6E2F"/>
    <w:rsid w:val="009D6F5F"/>
    <w:rsid w:val="009D6FF7"/>
    <w:rsid w:val="009D7864"/>
    <w:rsid w:val="009D7D2B"/>
    <w:rsid w:val="009D7E7F"/>
    <w:rsid w:val="009D7F4B"/>
    <w:rsid w:val="009E033B"/>
    <w:rsid w:val="009E0364"/>
    <w:rsid w:val="009E0679"/>
    <w:rsid w:val="009E0AC3"/>
    <w:rsid w:val="009E104E"/>
    <w:rsid w:val="009E158D"/>
    <w:rsid w:val="009E1DCA"/>
    <w:rsid w:val="009E1E19"/>
    <w:rsid w:val="009E1E3F"/>
    <w:rsid w:val="009E1FBB"/>
    <w:rsid w:val="009E2037"/>
    <w:rsid w:val="009E228A"/>
    <w:rsid w:val="009E245D"/>
    <w:rsid w:val="009E25CD"/>
    <w:rsid w:val="009E296A"/>
    <w:rsid w:val="009E3263"/>
    <w:rsid w:val="009E34A5"/>
    <w:rsid w:val="009E3558"/>
    <w:rsid w:val="009E3901"/>
    <w:rsid w:val="009E3C72"/>
    <w:rsid w:val="009E4A2A"/>
    <w:rsid w:val="009E4A71"/>
    <w:rsid w:val="009E4B73"/>
    <w:rsid w:val="009E4F81"/>
    <w:rsid w:val="009E5519"/>
    <w:rsid w:val="009E5F28"/>
    <w:rsid w:val="009E5F8B"/>
    <w:rsid w:val="009E6662"/>
    <w:rsid w:val="009E68FA"/>
    <w:rsid w:val="009E6B02"/>
    <w:rsid w:val="009E6C19"/>
    <w:rsid w:val="009E73FE"/>
    <w:rsid w:val="009F0096"/>
    <w:rsid w:val="009F0226"/>
    <w:rsid w:val="009F07DF"/>
    <w:rsid w:val="009F0A3D"/>
    <w:rsid w:val="009F0C05"/>
    <w:rsid w:val="009F1B4A"/>
    <w:rsid w:val="009F1CF5"/>
    <w:rsid w:val="009F20CB"/>
    <w:rsid w:val="009F22A6"/>
    <w:rsid w:val="009F28AA"/>
    <w:rsid w:val="009F28ED"/>
    <w:rsid w:val="009F2BCD"/>
    <w:rsid w:val="009F2DE5"/>
    <w:rsid w:val="009F2F64"/>
    <w:rsid w:val="009F35BD"/>
    <w:rsid w:val="009F3884"/>
    <w:rsid w:val="009F39D0"/>
    <w:rsid w:val="009F3B39"/>
    <w:rsid w:val="009F3BBD"/>
    <w:rsid w:val="009F3F96"/>
    <w:rsid w:val="009F4587"/>
    <w:rsid w:val="009F46E5"/>
    <w:rsid w:val="009F46F0"/>
    <w:rsid w:val="009F4920"/>
    <w:rsid w:val="009F4995"/>
    <w:rsid w:val="009F4A27"/>
    <w:rsid w:val="009F4B87"/>
    <w:rsid w:val="009F4C81"/>
    <w:rsid w:val="009F5550"/>
    <w:rsid w:val="009F5638"/>
    <w:rsid w:val="009F5972"/>
    <w:rsid w:val="009F5A41"/>
    <w:rsid w:val="009F5DB9"/>
    <w:rsid w:val="009F6568"/>
    <w:rsid w:val="009F6720"/>
    <w:rsid w:val="009F6A6D"/>
    <w:rsid w:val="009F6DF8"/>
    <w:rsid w:val="009F7279"/>
    <w:rsid w:val="009F7F4E"/>
    <w:rsid w:val="00A00233"/>
    <w:rsid w:val="00A0060F"/>
    <w:rsid w:val="00A00964"/>
    <w:rsid w:val="00A00CF8"/>
    <w:rsid w:val="00A0127A"/>
    <w:rsid w:val="00A0135A"/>
    <w:rsid w:val="00A01438"/>
    <w:rsid w:val="00A0149A"/>
    <w:rsid w:val="00A01602"/>
    <w:rsid w:val="00A01C52"/>
    <w:rsid w:val="00A01E1E"/>
    <w:rsid w:val="00A020E8"/>
    <w:rsid w:val="00A0253C"/>
    <w:rsid w:val="00A02726"/>
    <w:rsid w:val="00A02A79"/>
    <w:rsid w:val="00A030F1"/>
    <w:rsid w:val="00A03275"/>
    <w:rsid w:val="00A03539"/>
    <w:rsid w:val="00A03CB5"/>
    <w:rsid w:val="00A0448C"/>
    <w:rsid w:val="00A04F71"/>
    <w:rsid w:val="00A053BC"/>
    <w:rsid w:val="00A05B65"/>
    <w:rsid w:val="00A066EB"/>
    <w:rsid w:val="00A06A56"/>
    <w:rsid w:val="00A06AFB"/>
    <w:rsid w:val="00A06B27"/>
    <w:rsid w:val="00A0711D"/>
    <w:rsid w:val="00A07250"/>
    <w:rsid w:val="00A07AE1"/>
    <w:rsid w:val="00A1031A"/>
    <w:rsid w:val="00A10557"/>
    <w:rsid w:val="00A10872"/>
    <w:rsid w:val="00A10937"/>
    <w:rsid w:val="00A11085"/>
    <w:rsid w:val="00A1199F"/>
    <w:rsid w:val="00A11BB8"/>
    <w:rsid w:val="00A11E78"/>
    <w:rsid w:val="00A11F04"/>
    <w:rsid w:val="00A11F48"/>
    <w:rsid w:val="00A125B6"/>
    <w:rsid w:val="00A127AD"/>
    <w:rsid w:val="00A12A84"/>
    <w:rsid w:val="00A12CAE"/>
    <w:rsid w:val="00A1334F"/>
    <w:rsid w:val="00A137E7"/>
    <w:rsid w:val="00A13FE1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6870"/>
    <w:rsid w:val="00A16DE0"/>
    <w:rsid w:val="00A17888"/>
    <w:rsid w:val="00A17DE0"/>
    <w:rsid w:val="00A17E4D"/>
    <w:rsid w:val="00A20067"/>
    <w:rsid w:val="00A20097"/>
    <w:rsid w:val="00A201B9"/>
    <w:rsid w:val="00A20540"/>
    <w:rsid w:val="00A205BF"/>
    <w:rsid w:val="00A20E49"/>
    <w:rsid w:val="00A20F77"/>
    <w:rsid w:val="00A211D0"/>
    <w:rsid w:val="00A21277"/>
    <w:rsid w:val="00A21E20"/>
    <w:rsid w:val="00A22284"/>
    <w:rsid w:val="00A22400"/>
    <w:rsid w:val="00A2271F"/>
    <w:rsid w:val="00A22F80"/>
    <w:rsid w:val="00A23018"/>
    <w:rsid w:val="00A23400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68A1"/>
    <w:rsid w:val="00A277C6"/>
    <w:rsid w:val="00A27BF7"/>
    <w:rsid w:val="00A27D9F"/>
    <w:rsid w:val="00A27FA7"/>
    <w:rsid w:val="00A311FD"/>
    <w:rsid w:val="00A315DA"/>
    <w:rsid w:val="00A31892"/>
    <w:rsid w:val="00A31947"/>
    <w:rsid w:val="00A31CF1"/>
    <w:rsid w:val="00A31D3E"/>
    <w:rsid w:val="00A31DED"/>
    <w:rsid w:val="00A328ED"/>
    <w:rsid w:val="00A33900"/>
    <w:rsid w:val="00A33B74"/>
    <w:rsid w:val="00A33C4A"/>
    <w:rsid w:val="00A33D99"/>
    <w:rsid w:val="00A33F9D"/>
    <w:rsid w:val="00A344EE"/>
    <w:rsid w:val="00A3484F"/>
    <w:rsid w:val="00A34A9F"/>
    <w:rsid w:val="00A34DDF"/>
    <w:rsid w:val="00A34DE8"/>
    <w:rsid w:val="00A35168"/>
    <w:rsid w:val="00A35934"/>
    <w:rsid w:val="00A35A9D"/>
    <w:rsid w:val="00A363EB"/>
    <w:rsid w:val="00A368C6"/>
    <w:rsid w:val="00A36E18"/>
    <w:rsid w:val="00A36EF4"/>
    <w:rsid w:val="00A36F5A"/>
    <w:rsid w:val="00A3715D"/>
    <w:rsid w:val="00A3772E"/>
    <w:rsid w:val="00A378FD"/>
    <w:rsid w:val="00A37936"/>
    <w:rsid w:val="00A37C93"/>
    <w:rsid w:val="00A40005"/>
    <w:rsid w:val="00A407C0"/>
    <w:rsid w:val="00A410DA"/>
    <w:rsid w:val="00A41695"/>
    <w:rsid w:val="00A42475"/>
    <w:rsid w:val="00A42908"/>
    <w:rsid w:val="00A435AE"/>
    <w:rsid w:val="00A43BE4"/>
    <w:rsid w:val="00A43D83"/>
    <w:rsid w:val="00A43DDC"/>
    <w:rsid w:val="00A43E4E"/>
    <w:rsid w:val="00A449A9"/>
    <w:rsid w:val="00A44DE4"/>
    <w:rsid w:val="00A44FF0"/>
    <w:rsid w:val="00A4534B"/>
    <w:rsid w:val="00A45BAD"/>
    <w:rsid w:val="00A45E99"/>
    <w:rsid w:val="00A465FB"/>
    <w:rsid w:val="00A4673F"/>
    <w:rsid w:val="00A46AF6"/>
    <w:rsid w:val="00A47305"/>
    <w:rsid w:val="00A4749C"/>
    <w:rsid w:val="00A47A0F"/>
    <w:rsid w:val="00A47C30"/>
    <w:rsid w:val="00A47D86"/>
    <w:rsid w:val="00A47E92"/>
    <w:rsid w:val="00A508DB"/>
    <w:rsid w:val="00A509AB"/>
    <w:rsid w:val="00A50B3D"/>
    <w:rsid w:val="00A51931"/>
    <w:rsid w:val="00A521B5"/>
    <w:rsid w:val="00A5263A"/>
    <w:rsid w:val="00A528F0"/>
    <w:rsid w:val="00A52C9E"/>
    <w:rsid w:val="00A533A3"/>
    <w:rsid w:val="00A53534"/>
    <w:rsid w:val="00A54171"/>
    <w:rsid w:val="00A5446E"/>
    <w:rsid w:val="00A54B26"/>
    <w:rsid w:val="00A55407"/>
    <w:rsid w:val="00A55915"/>
    <w:rsid w:val="00A5619C"/>
    <w:rsid w:val="00A564FD"/>
    <w:rsid w:val="00A566C5"/>
    <w:rsid w:val="00A567A2"/>
    <w:rsid w:val="00A569CE"/>
    <w:rsid w:val="00A56B15"/>
    <w:rsid w:val="00A56DC5"/>
    <w:rsid w:val="00A5769D"/>
    <w:rsid w:val="00A577D5"/>
    <w:rsid w:val="00A579D8"/>
    <w:rsid w:val="00A57ACB"/>
    <w:rsid w:val="00A57BB6"/>
    <w:rsid w:val="00A6050C"/>
    <w:rsid w:val="00A60617"/>
    <w:rsid w:val="00A60C39"/>
    <w:rsid w:val="00A60E77"/>
    <w:rsid w:val="00A616F9"/>
    <w:rsid w:val="00A61893"/>
    <w:rsid w:val="00A61ED2"/>
    <w:rsid w:val="00A62262"/>
    <w:rsid w:val="00A62987"/>
    <w:rsid w:val="00A63110"/>
    <w:rsid w:val="00A6326A"/>
    <w:rsid w:val="00A6439B"/>
    <w:rsid w:val="00A65055"/>
    <w:rsid w:val="00A651C6"/>
    <w:rsid w:val="00A6543C"/>
    <w:rsid w:val="00A6582B"/>
    <w:rsid w:val="00A65880"/>
    <w:rsid w:val="00A65D11"/>
    <w:rsid w:val="00A6640E"/>
    <w:rsid w:val="00A66A3A"/>
    <w:rsid w:val="00A6774F"/>
    <w:rsid w:val="00A67BD7"/>
    <w:rsid w:val="00A67E39"/>
    <w:rsid w:val="00A70102"/>
    <w:rsid w:val="00A705E6"/>
    <w:rsid w:val="00A712A8"/>
    <w:rsid w:val="00A71405"/>
    <w:rsid w:val="00A715EB"/>
    <w:rsid w:val="00A718C4"/>
    <w:rsid w:val="00A7237B"/>
    <w:rsid w:val="00A72654"/>
    <w:rsid w:val="00A72A70"/>
    <w:rsid w:val="00A7300A"/>
    <w:rsid w:val="00A732A7"/>
    <w:rsid w:val="00A73406"/>
    <w:rsid w:val="00A735FB"/>
    <w:rsid w:val="00A73AB1"/>
    <w:rsid w:val="00A742A7"/>
    <w:rsid w:val="00A74489"/>
    <w:rsid w:val="00A74562"/>
    <w:rsid w:val="00A745C1"/>
    <w:rsid w:val="00A74BAC"/>
    <w:rsid w:val="00A7535C"/>
    <w:rsid w:val="00A75679"/>
    <w:rsid w:val="00A75A2E"/>
    <w:rsid w:val="00A75B1F"/>
    <w:rsid w:val="00A75E20"/>
    <w:rsid w:val="00A75EA4"/>
    <w:rsid w:val="00A75FCC"/>
    <w:rsid w:val="00A76F7E"/>
    <w:rsid w:val="00A776DA"/>
    <w:rsid w:val="00A77E6A"/>
    <w:rsid w:val="00A77FB6"/>
    <w:rsid w:val="00A80097"/>
    <w:rsid w:val="00A8016D"/>
    <w:rsid w:val="00A801C6"/>
    <w:rsid w:val="00A803E7"/>
    <w:rsid w:val="00A80441"/>
    <w:rsid w:val="00A807FE"/>
    <w:rsid w:val="00A80908"/>
    <w:rsid w:val="00A811E8"/>
    <w:rsid w:val="00A8174E"/>
    <w:rsid w:val="00A82104"/>
    <w:rsid w:val="00A82F9E"/>
    <w:rsid w:val="00A83209"/>
    <w:rsid w:val="00A840B7"/>
    <w:rsid w:val="00A8468C"/>
    <w:rsid w:val="00A84690"/>
    <w:rsid w:val="00A84AC6"/>
    <w:rsid w:val="00A84C26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9AC"/>
    <w:rsid w:val="00A87A32"/>
    <w:rsid w:val="00A87D4C"/>
    <w:rsid w:val="00A87E31"/>
    <w:rsid w:val="00A9018F"/>
    <w:rsid w:val="00A9028D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8D8"/>
    <w:rsid w:val="00A92A30"/>
    <w:rsid w:val="00A92CF3"/>
    <w:rsid w:val="00A936F0"/>
    <w:rsid w:val="00A937D4"/>
    <w:rsid w:val="00A93D8D"/>
    <w:rsid w:val="00A93DB7"/>
    <w:rsid w:val="00A93E1C"/>
    <w:rsid w:val="00A94D54"/>
    <w:rsid w:val="00A95311"/>
    <w:rsid w:val="00A959DD"/>
    <w:rsid w:val="00A95CAE"/>
    <w:rsid w:val="00A95D15"/>
    <w:rsid w:val="00A95F96"/>
    <w:rsid w:val="00A9609A"/>
    <w:rsid w:val="00A96B5B"/>
    <w:rsid w:val="00A9725A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582"/>
    <w:rsid w:val="00AA068E"/>
    <w:rsid w:val="00AA06B0"/>
    <w:rsid w:val="00AA0A00"/>
    <w:rsid w:val="00AA0B54"/>
    <w:rsid w:val="00AA0B7B"/>
    <w:rsid w:val="00AA12CE"/>
    <w:rsid w:val="00AA163B"/>
    <w:rsid w:val="00AA1793"/>
    <w:rsid w:val="00AA1ADC"/>
    <w:rsid w:val="00AA1C69"/>
    <w:rsid w:val="00AA1E20"/>
    <w:rsid w:val="00AA2915"/>
    <w:rsid w:val="00AA2C48"/>
    <w:rsid w:val="00AA2D75"/>
    <w:rsid w:val="00AA2EC3"/>
    <w:rsid w:val="00AA3096"/>
    <w:rsid w:val="00AA3124"/>
    <w:rsid w:val="00AA3175"/>
    <w:rsid w:val="00AA334C"/>
    <w:rsid w:val="00AA33DA"/>
    <w:rsid w:val="00AA392C"/>
    <w:rsid w:val="00AA4797"/>
    <w:rsid w:val="00AA47DC"/>
    <w:rsid w:val="00AA4F93"/>
    <w:rsid w:val="00AA5179"/>
    <w:rsid w:val="00AA57AE"/>
    <w:rsid w:val="00AA5EA4"/>
    <w:rsid w:val="00AA62D7"/>
    <w:rsid w:val="00AA63B8"/>
    <w:rsid w:val="00AA6577"/>
    <w:rsid w:val="00AA6783"/>
    <w:rsid w:val="00AA6ADB"/>
    <w:rsid w:val="00AA6D83"/>
    <w:rsid w:val="00AA721B"/>
    <w:rsid w:val="00AA72DF"/>
    <w:rsid w:val="00AA7D6E"/>
    <w:rsid w:val="00AA7E13"/>
    <w:rsid w:val="00AB0713"/>
    <w:rsid w:val="00AB0771"/>
    <w:rsid w:val="00AB0830"/>
    <w:rsid w:val="00AB0973"/>
    <w:rsid w:val="00AB14AC"/>
    <w:rsid w:val="00AB14B7"/>
    <w:rsid w:val="00AB1615"/>
    <w:rsid w:val="00AB1AD6"/>
    <w:rsid w:val="00AB1D49"/>
    <w:rsid w:val="00AB1D97"/>
    <w:rsid w:val="00AB1DEA"/>
    <w:rsid w:val="00AB207F"/>
    <w:rsid w:val="00AB22F0"/>
    <w:rsid w:val="00AB310F"/>
    <w:rsid w:val="00AB3238"/>
    <w:rsid w:val="00AB39FA"/>
    <w:rsid w:val="00AB3AF0"/>
    <w:rsid w:val="00AB439F"/>
    <w:rsid w:val="00AB43BA"/>
    <w:rsid w:val="00AB45BB"/>
    <w:rsid w:val="00AB466D"/>
    <w:rsid w:val="00AB46A9"/>
    <w:rsid w:val="00AB4CC8"/>
    <w:rsid w:val="00AB4FF5"/>
    <w:rsid w:val="00AB523D"/>
    <w:rsid w:val="00AB5416"/>
    <w:rsid w:val="00AB54FE"/>
    <w:rsid w:val="00AB5837"/>
    <w:rsid w:val="00AB5D49"/>
    <w:rsid w:val="00AB6002"/>
    <w:rsid w:val="00AB6043"/>
    <w:rsid w:val="00AB63F8"/>
    <w:rsid w:val="00AB6505"/>
    <w:rsid w:val="00AB69CD"/>
    <w:rsid w:val="00AB6B19"/>
    <w:rsid w:val="00AB6D2E"/>
    <w:rsid w:val="00AB759A"/>
    <w:rsid w:val="00AB7662"/>
    <w:rsid w:val="00AB7C53"/>
    <w:rsid w:val="00AB7EB2"/>
    <w:rsid w:val="00AC0B9C"/>
    <w:rsid w:val="00AC0F5B"/>
    <w:rsid w:val="00AC155E"/>
    <w:rsid w:val="00AC15D2"/>
    <w:rsid w:val="00AC21CF"/>
    <w:rsid w:val="00AC2C36"/>
    <w:rsid w:val="00AC30D5"/>
    <w:rsid w:val="00AC3906"/>
    <w:rsid w:val="00AC411D"/>
    <w:rsid w:val="00AC4290"/>
    <w:rsid w:val="00AC4A5B"/>
    <w:rsid w:val="00AC4AD1"/>
    <w:rsid w:val="00AC4FDC"/>
    <w:rsid w:val="00AC562F"/>
    <w:rsid w:val="00AC57CF"/>
    <w:rsid w:val="00AC629F"/>
    <w:rsid w:val="00AC6525"/>
    <w:rsid w:val="00AC69FE"/>
    <w:rsid w:val="00AC6A7B"/>
    <w:rsid w:val="00AC6A80"/>
    <w:rsid w:val="00AC707C"/>
    <w:rsid w:val="00AC71DE"/>
    <w:rsid w:val="00AC724C"/>
    <w:rsid w:val="00AC73EA"/>
    <w:rsid w:val="00AC78FE"/>
    <w:rsid w:val="00AC7931"/>
    <w:rsid w:val="00AD0BC5"/>
    <w:rsid w:val="00AD0F4E"/>
    <w:rsid w:val="00AD0FED"/>
    <w:rsid w:val="00AD1325"/>
    <w:rsid w:val="00AD139E"/>
    <w:rsid w:val="00AD15CE"/>
    <w:rsid w:val="00AD172C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BA0"/>
    <w:rsid w:val="00AD4E31"/>
    <w:rsid w:val="00AD4EBF"/>
    <w:rsid w:val="00AD510A"/>
    <w:rsid w:val="00AD59ED"/>
    <w:rsid w:val="00AD5A78"/>
    <w:rsid w:val="00AD5E4F"/>
    <w:rsid w:val="00AD5F9A"/>
    <w:rsid w:val="00AD6C4A"/>
    <w:rsid w:val="00AD7A96"/>
    <w:rsid w:val="00AD7B73"/>
    <w:rsid w:val="00AD7BDE"/>
    <w:rsid w:val="00AE00DB"/>
    <w:rsid w:val="00AE114B"/>
    <w:rsid w:val="00AE16DA"/>
    <w:rsid w:val="00AE1DC0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380"/>
    <w:rsid w:val="00AE346A"/>
    <w:rsid w:val="00AE353D"/>
    <w:rsid w:val="00AE3846"/>
    <w:rsid w:val="00AE436B"/>
    <w:rsid w:val="00AE4633"/>
    <w:rsid w:val="00AE46B8"/>
    <w:rsid w:val="00AE5A9A"/>
    <w:rsid w:val="00AE5B73"/>
    <w:rsid w:val="00AE5F1D"/>
    <w:rsid w:val="00AE6347"/>
    <w:rsid w:val="00AE6D2A"/>
    <w:rsid w:val="00AE74FA"/>
    <w:rsid w:val="00AE79DC"/>
    <w:rsid w:val="00AE7DA2"/>
    <w:rsid w:val="00AF0600"/>
    <w:rsid w:val="00AF096F"/>
    <w:rsid w:val="00AF0C7F"/>
    <w:rsid w:val="00AF10CD"/>
    <w:rsid w:val="00AF1222"/>
    <w:rsid w:val="00AF199C"/>
    <w:rsid w:val="00AF1C19"/>
    <w:rsid w:val="00AF243A"/>
    <w:rsid w:val="00AF2664"/>
    <w:rsid w:val="00AF26F4"/>
    <w:rsid w:val="00AF2C30"/>
    <w:rsid w:val="00AF2CA7"/>
    <w:rsid w:val="00AF35CE"/>
    <w:rsid w:val="00AF3A8F"/>
    <w:rsid w:val="00AF3B26"/>
    <w:rsid w:val="00AF3C76"/>
    <w:rsid w:val="00AF3C79"/>
    <w:rsid w:val="00AF4284"/>
    <w:rsid w:val="00AF450C"/>
    <w:rsid w:val="00AF47AB"/>
    <w:rsid w:val="00AF5208"/>
    <w:rsid w:val="00AF5219"/>
    <w:rsid w:val="00AF571E"/>
    <w:rsid w:val="00AF58C6"/>
    <w:rsid w:val="00AF5AAE"/>
    <w:rsid w:val="00AF5E08"/>
    <w:rsid w:val="00AF6718"/>
    <w:rsid w:val="00AF68C6"/>
    <w:rsid w:val="00AF6B5A"/>
    <w:rsid w:val="00AF6D43"/>
    <w:rsid w:val="00AF6D8D"/>
    <w:rsid w:val="00AF701E"/>
    <w:rsid w:val="00AF72F5"/>
    <w:rsid w:val="00AF74BE"/>
    <w:rsid w:val="00AF74E4"/>
    <w:rsid w:val="00AF7AC1"/>
    <w:rsid w:val="00AF7EC5"/>
    <w:rsid w:val="00AF7F51"/>
    <w:rsid w:val="00B001E0"/>
    <w:rsid w:val="00B00E56"/>
    <w:rsid w:val="00B00EB6"/>
    <w:rsid w:val="00B012C5"/>
    <w:rsid w:val="00B015F9"/>
    <w:rsid w:val="00B0171D"/>
    <w:rsid w:val="00B017E8"/>
    <w:rsid w:val="00B02B8A"/>
    <w:rsid w:val="00B02DF0"/>
    <w:rsid w:val="00B03100"/>
    <w:rsid w:val="00B031D1"/>
    <w:rsid w:val="00B0355D"/>
    <w:rsid w:val="00B0383F"/>
    <w:rsid w:val="00B03F6C"/>
    <w:rsid w:val="00B04100"/>
    <w:rsid w:val="00B04546"/>
    <w:rsid w:val="00B04762"/>
    <w:rsid w:val="00B0493E"/>
    <w:rsid w:val="00B04C57"/>
    <w:rsid w:val="00B04D5F"/>
    <w:rsid w:val="00B0507D"/>
    <w:rsid w:val="00B05260"/>
    <w:rsid w:val="00B05D5C"/>
    <w:rsid w:val="00B05DE3"/>
    <w:rsid w:val="00B05E59"/>
    <w:rsid w:val="00B05F77"/>
    <w:rsid w:val="00B062B8"/>
    <w:rsid w:val="00B06873"/>
    <w:rsid w:val="00B06EDD"/>
    <w:rsid w:val="00B075C5"/>
    <w:rsid w:val="00B07BDA"/>
    <w:rsid w:val="00B07CFF"/>
    <w:rsid w:val="00B10653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1FFD"/>
    <w:rsid w:val="00B12437"/>
    <w:rsid w:val="00B125AA"/>
    <w:rsid w:val="00B128AF"/>
    <w:rsid w:val="00B128B2"/>
    <w:rsid w:val="00B12C07"/>
    <w:rsid w:val="00B13095"/>
    <w:rsid w:val="00B13152"/>
    <w:rsid w:val="00B132E4"/>
    <w:rsid w:val="00B133AE"/>
    <w:rsid w:val="00B133F6"/>
    <w:rsid w:val="00B134F2"/>
    <w:rsid w:val="00B1370D"/>
    <w:rsid w:val="00B137E1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D"/>
    <w:rsid w:val="00B14E4F"/>
    <w:rsid w:val="00B1574C"/>
    <w:rsid w:val="00B157AF"/>
    <w:rsid w:val="00B15CB4"/>
    <w:rsid w:val="00B16643"/>
    <w:rsid w:val="00B16937"/>
    <w:rsid w:val="00B1710F"/>
    <w:rsid w:val="00B173CD"/>
    <w:rsid w:val="00B17BB7"/>
    <w:rsid w:val="00B20E20"/>
    <w:rsid w:val="00B210AE"/>
    <w:rsid w:val="00B210F1"/>
    <w:rsid w:val="00B213CD"/>
    <w:rsid w:val="00B214B9"/>
    <w:rsid w:val="00B21504"/>
    <w:rsid w:val="00B217DB"/>
    <w:rsid w:val="00B21F04"/>
    <w:rsid w:val="00B224AF"/>
    <w:rsid w:val="00B22BDD"/>
    <w:rsid w:val="00B22E4F"/>
    <w:rsid w:val="00B23170"/>
    <w:rsid w:val="00B237A9"/>
    <w:rsid w:val="00B23A77"/>
    <w:rsid w:val="00B24043"/>
    <w:rsid w:val="00B2446F"/>
    <w:rsid w:val="00B2466E"/>
    <w:rsid w:val="00B24B49"/>
    <w:rsid w:val="00B25334"/>
    <w:rsid w:val="00B25B26"/>
    <w:rsid w:val="00B25DBB"/>
    <w:rsid w:val="00B26453"/>
    <w:rsid w:val="00B2663C"/>
    <w:rsid w:val="00B266B7"/>
    <w:rsid w:val="00B268CD"/>
    <w:rsid w:val="00B26CEC"/>
    <w:rsid w:val="00B26D09"/>
    <w:rsid w:val="00B2742F"/>
    <w:rsid w:val="00B27668"/>
    <w:rsid w:val="00B27C7A"/>
    <w:rsid w:val="00B30096"/>
    <w:rsid w:val="00B30416"/>
    <w:rsid w:val="00B30B39"/>
    <w:rsid w:val="00B30C92"/>
    <w:rsid w:val="00B31085"/>
    <w:rsid w:val="00B319C8"/>
    <w:rsid w:val="00B31B04"/>
    <w:rsid w:val="00B320DA"/>
    <w:rsid w:val="00B32C3A"/>
    <w:rsid w:val="00B339C3"/>
    <w:rsid w:val="00B33F15"/>
    <w:rsid w:val="00B34441"/>
    <w:rsid w:val="00B344AF"/>
    <w:rsid w:val="00B34868"/>
    <w:rsid w:val="00B34CA8"/>
    <w:rsid w:val="00B352C2"/>
    <w:rsid w:val="00B353B5"/>
    <w:rsid w:val="00B366C1"/>
    <w:rsid w:val="00B36760"/>
    <w:rsid w:val="00B36CBA"/>
    <w:rsid w:val="00B36CFE"/>
    <w:rsid w:val="00B36DE2"/>
    <w:rsid w:val="00B376B7"/>
    <w:rsid w:val="00B37B5B"/>
    <w:rsid w:val="00B40427"/>
    <w:rsid w:val="00B4066D"/>
    <w:rsid w:val="00B40812"/>
    <w:rsid w:val="00B409FD"/>
    <w:rsid w:val="00B40D51"/>
    <w:rsid w:val="00B41080"/>
    <w:rsid w:val="00B4141B"/>
    <w:rsid w:val="00B41452"/>
    <w:rsid w:val="00B41C80"/>
    <w:rsid w:val="00B41F3A"/>
    <w:rsid w:val="00B420F4"/>
    <w:rsid w:val="00B428BA"/>
    <w:rsid w:val="00B42EAF"/>
    <w:rsid w:val="00B43170"/>
    <w:rsid w:val="00B437D3"/>
    <w:rsid w:val="00B44195"/>
    <w:rsid w:val="00B44902"/>
    <w:rsid w:val="00B44C9E"/>
    <w:rsid w:val="00B44D39"/>
    <w:rsid w:val="00B44EAC"/>
    <w:rsid w:val="00B44F49"/>
    <w:rsid w:val="00B45020"/>
    <w:rsid w:val="00B451EF"/>
    <w:rsid w:val="00B45599"/>
    <w:rsid w:val="00B45838"/>
    <w:rsid w:val="00B45843"/>
    <w:rsid w:val="00B45AFC"/>
    <w:rsid w:val="00B45CFC"/>
    <w:rsid w:val="00B45EF2"/>
    <w:rsid w:val="00B463AF"/>
    <w:rsid w:val="00B46402"/>
    <w:rsid w:val="00B46600"/>
    <w:rsid w:val="00B466AC"/>
    <w:rsid w:val="00B4744C"/>
    <w:rsid w:val="00B4751F"/>
    <w:rsid w:val="00B4779B"/>
    <w:rsid w:val="00B50093"/>
    <w:rsid w:val="00B505CF"/>
    <w:rsid w:val="00B50743"/>
    <w:rsid w:val="00B50DD3"/>
    <w:rsid w:val="00B50F39"/>
    <w:rsid w:val="00B50FF4"/>
    <w:rsid w:val="00B511F3"/>
    <w:rsid w:val="00B51473"/>
    <w:rsid w:val="00B51A96"/>
    <w:rsid w:val="00B53330"/>
    <w:rsid w:val="00B538C7"/>
    <w:rsid w:val="00B54C50"/>
    <w:rsid w:val="00B55940"/>
    <w:rsid w:val="00B55E0E"/>
    <w:rsid w:val="00B561EA"/>
    <w:rsid w:val="00B565B3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45D"/>
    <w:rsid w:val="00B6351F"/>
    <w:rsid w:val="00B6352C"/>
    <w:rsid w:val="00B63988"/>
    <w:rsid w:val="00B63C60"/>
    <w:rsid w:val="00B645C9"/>
    <w:rsid w:val="00B64BAA"/>
    <w:rsid w:val="00B6506B"/>
    <w:rsid w:val="00B66343"/>
    <w:rsid w:val="00B66659"/>
    <w:rsid w:val="00B66EAE"/>
    <w:rsid w:val="00B66EBE"/>
    <w:rsid w:val="00B66FF1"/>
    <w:rsid w:val="00B674AA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3309"/>
    <w:rsid w:val="00B73340"/>
    <w:rsid w:val="00B73662"/>
    <w:rsid w:val="00B737A6"/>
    <w:rsid w:val="00B7399B"/>
    <w:rsid w:val="00B743C5"/>
    <w:rsid w:val="00B743EC"/>
    <w:rsid w:val="00B747DF"/>
    <w:rsid w:val="00B74A62"/>
    <w:rsid w:val="00B75DBB"/>
    <w:rsid w:val="00B76603"/>
    <w:rsid w:val="00B76897"/>
    <w:rsid w:val="00B779BF"/>
    <w:rsid w:val="00B800DD"/>
    <w:rsid w:val="00B80490"/>
    <w:rsid w:val="00B80A33"/>
    <w:rsid w:val="00B80C9E"/>
    <w:rsid w:val="00B80CBF"/>
    <w:rsid w:val="00B80D75"/>
    <w:rsid w:val="00B80E5F"/>
    <w:rsid w:val="00B811A2"/>
    <w:rsid w:val="00B81488"/>
    <w:rsid w:val="00B814EB"/>
    <w:rsid w:val="00B81572"/>
    <w:rsid w:val="00B81B98"/>
    <w:rsid w:val="00B81EA2"/>
    <w:rsid w:val="00B821DC"/>
    <w:rsid w:val="00B82216"/>
    <w:rsid w:val="00B8283C"/>
    <w:rsid w:val="00B82B1B"/>
    <w:rsid w:val="00B82E8D"/>
    <w:rsid w:val="00B83A7A"/>
    <w:rsid w:val="00B83DED"/>
    <w:rsid w:val="00B83E49"/>
    <w:rsid w:val="00B846CB"/>
    <w:rsid w:val="00B84B1C"/>
    <w:rsid w:val="00B8596B"/>
    <w:rsid w:val="00B85BED"/>
    <w:rsid w:val="00B85CA7"/>
    <w:rsid w:val="00B85FFB"/>
    <w:rsid w:val="00B860FF"/>
    <w:rsid w:val="00B861A7"/>
    <w:rsid w:val="00B863E2"/>
    <w:rsid w:val="00B866E8"/>
    <w:rsid w:val="00B86ABD"/>
    <w:rsid w:val="00B86C95"/>
    <w:rsid w:val="00B877B6"/>
    <w:rsid w:val="00B87A9A"/>
    <w:rsid w:val="00B87DE0"/>
    <w:rsid w:val="00B87F18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40A"/>
    <w:rsid w:val="00B91A01"/>
    <w:rsid w:val="00B91BD8"/>
    <w:rsid w:val="00B91EC4"/>
    <w:rsid w:val="00B91F6F"/>
    <w:rsid w:val="00B92819"/>
    <w:rsid w:val="00B932E0"/>
    <w:rsid w:val="00B93606"/>
    <w:rsid w:val="00B940C1"/>
    <w:rsid w:val="00B940D2"/>
    <w:rsid w:val="00B9419E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7062"/>
    <w:rsid w:val="00B9706D"/>
    <w:rsid w:val="00B970BD"/>
    <w:rsid w:val="00B974D8"/>
    <w:rsid w:val="00B975C9"/>
    <w:rsid w:val="00B977BB"/>
    <w:rsid w:val="00BA05E0"/>
    <w:rsid w:val="00BA096B"/>
    <w:rsid w:val="00BA0AB0"/>
    <w:rsid w:val="00BA0CE2"/>
    <w:rsid w:val="00BA0F33"/>
    <w:rsid w:val="00BA100B"/>
    <w:rsid w:val="00BA13CC"/>
    <w:rsid w:val="00BA158D"/>
    <w:rsid w:val="00BA1F14"/>
    <w:rsid w:val="00BA2A8D"/>
    <w:rsid w:val="00BA2B13"/>
    <w:rsid w:val="00BA30FB"/>
    <w:rsid w:val="00BA329C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112B"/>
    <w:rsid w:val="00BB1A0A"/>
    <w:rsid w:val="00BB239C"/>
    <w:rsid w:val="00BB2599"/>
    <w:rsid w:val="00BB27D3"/>
    <w:rsid w:val="00BB2A83"/>
    <w:rsid w:val="00BB2B21"/>
    <w:rsid w:val="00BB2BC0"/>
    <w:rsid w:val="00BB3509"/>
    <w:rsid w:val="00BB3A62"/>
    <w:rsid w:val="00BB3AA7"/>
    <w:rsid w:val="00BB3BE5"/>
    <w:rsid w:val="00BB3CEE"/>
    <w:rsid w:val="00BB3DE2"/>
    <w:rsid w:val="00BB46C6"/>
    <w:rsid w:val="00BB4995"/>
    <w:rsid w:val="00BB4DB9"/>
    <w:rsid w:val="00BB51CD"/>
    <w:rsid w:val="00BB51EF"/>
    <w:rsid w:val="00BB6966"/>
    <w:rsid w:val="00BB6BE8"/>
    <w:rsid w:val="00BB6CBC"/>
    <w:rsid w:val="00BB702A"/>
    <w:rsid w:val="00BB74A7"/>
    <w:rsid w:val="00BB79F4"/>
    <w:rsid w:val="00BB7B09"/>
    <w:rsid w:val="00BB7C3A"/>
    <w:rsid w:val="00BC03E1"/>
    <w:rsid w:val="00BC09CF"/>
    <w:rsid w:val="00BC10DB"/>
    <w:rsid w:val="00BC2686"/>
    <w:rsid w:val="00BC284D"/>
    <w:rsid w:val="00BC3524"/>
    <w:rsid w:val="00BC4384"/>
    <w:rsid w:val="00BC43B0"/>
    <w:rsid w:val="00BC43B1"/>
    <w:rsid w:val="00BC4509"/>
    <w:rsid w:val="00BC4981"/>
    <w:rsid w:val="00BC4F5B"/>
    <w:rsid w:val="00BC57A6"/>
    <w:rsid w:val="00BC5876"/>
    <w:rsid w:val="00BC596D"/>
    <w:rsid w:val="00BC5AFF"/>
    <w:rsid w:val="00BC5B1E"/>
    <w:rsid w:val="00BC5D99"/>
    <w:rsid w:val="00BC65BF"/>
    <w:rsid w:val="00BC6A60"/>
    <w:rsid w:val="00BC6DB0"/>
    <w:rsid w:val="00BC7179"/>
    <w:rsid w:val="00BC7359"/>
    <w:rsid w:val="00BC7572"/>
    <w:rsid w:val="00BC7B97"/>
    <w:rsid w:val="00BC7ECA"/>
    <w:rsid w:val="00BD0662"/>
    <w:rsid w:val="00BD06C5"/>
    <w:rsid w:val="00BD0953"/>
    <w:rsid w:val="00BD099B"/>
    <w:rsid w:val="00BD0D27"/>
    <w:rsid w:val="00BD1973"/>
    <w:rsid w:val="00BD1CA4"/>
    <w:rsid w:val="00BD1F85"/>
    <w:rsid w:val="00BD230A"/>
    <w:rsid w:val="00BD2B4C"/>
    <w:rsid w:val="00BD2F19"/>
    <w:rsid w:val="00BD38A0"/>
    <w:rsid w:val="00BD4406"/>
    <w:rsid w:val="00BD46BB"/>
    <w:rsid w:val="00BD494E"/>
    <w:rsid w:val="00BD496C"/>
    <w:rsid w:val="00BD4B59"/>
    <w:rsid w:val="00BD5A89"/>
    <w:rsid w:val="00BD5B4A"/>
    <w:rsid w:val="00BD67A9"/>
    <w:rsid w:val="00BD6840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FAA"/>
    <w:rsid w:val="00BD7FBC"/>
    <w:rsid w:val="00BE0116"/>
    <w:rsid w:val="00BE025E"/>
    <w:rsid w:val="00BE037C"/>
    <w:rsid w:val="00BE0508"/>
    <w:rsid w:val="00BE05B7"/>
    <w:rsid w:val="00BE0C13"/>
    <w:rsid w:val="00BE171D"/>
    <w:rsid w:val="00BE197D"/>
    <w:rsid w:val="00BE1CAA"/>
    <w:rsid w:val="00BE1DEF"/>
    <w:rsid w:val="00BE1F32"/>
    <w:rsid w:val="00BE20EB"/>
    <w:rsid w:val="00BE2407"/>
    <w:rsid w:val="00BE2CAB"/>
    <w:rsid w:val="00BE2E1A"/>
    <w:rsid w:val="00BE3204"/>
    <w:rsid w:val="00BE3417"/>
    <w:rsid w:val="00BE3550"/>
    <w:rsid w:val="00BE3742"/>
    <w:rsid w:val="00BE3D1F"/>
    <w:rsid w:val="00BE41EC"/>
    <w:rsid w:val="00BE46F3"/>
    <w:rsid w:val="00BE485F"/>
    <w:rsid w:val="00BE4D35"/>
    <w:rsid w:val="00BE529A"/>
    <w:rsid w:val="00BE53D3"/>
    <w:rsid w:val="00BE56B5"/>
    <w:rsid w:val="00BE57E0"/>
    <w:rsid w:val="00BE5867"/>
    <w:rsid w:val="00BE5C16"/>
    <w:rsid w:val="00BE6FFF"/>
    <w:rsid w:val="00BE773D"/>
    <w:rsid w:val="00BE79DD"/>
    <w:rsid w:val="00BE7B8B"/>
    <w:rsid w:val="00BE7FF1"/>
    <w:rsid w:val="00BF0296"/>
    <w:rsid w:val="00BF0A9F"/>
    <w:rsid w:val="00BF1783"/>
    <w:rsid w:val="00BF1D51"/>
    <w:rsid w:val="00BF2572"/>
    <w:rsid w:val="00BF257B"/>
    <w:rsid w:val="00BF2603"/>
    <w:rsid w:val="00BF2691"/>
    <w:rsid w:val="00BF2A33"/>
    <w:rsid w:val="00BF3B40"/>
    <w:rsid w:val="00BF4183"/>
    <w:rsid w:val="00BF4211"/>
    <w:rsid w:val="00BF4286"/>
    <w:rsid w:val="00BF453F"/>
    <w:rsid w:val="00BF4E00"/>
    <w:rsid w:val="00BF4FD6"/>
    <w:rsid w:val="00BF526A"/>
    <w:rsid w:val="00BF52E1"/>
    <w:rsid w:val="00BF5985"/>
    <w:rsid w:val="00BF5C1C"/>
    <w:rsid w:val="00BF5FE9"/>
    <w:rsid w:val="00BF6004"/>
    <w:rsid w:val="00BF69D2"/>
    <w:rsid w:val="00BF6E9C"/>
    <w:rsid w:val="00BF6ED4"/>
    <w:rsid w:val="00BF7C8A"/>
    <w:rsid w:val="00BF7CC3"/>
    <w:rsid w:val="00C00341"/>
    <w:rsid w:val="00C00A93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4A07"/>
    <w:rsid w:val="00C053C8"/>
    <w:rsid w:val="00C05793"/>
    <w:rsid w:val="00C06351"/>
    <w:rsid w:val="00C063CE"/>
    <w:rsid w:val="00C06CB6"/>
    <w:rsid w:val="00C06D78"/>
    <w:rsid w:val="00C07056"/>
    <w:rsid w:val="00C0734D"/>
    <w:rsid w:val="00C074A8"/>
    <w:rsid w:val="00C100D7"/>
    <w:rsid w:val="00C10789"/>
    <w:rsid w:val="00C10C38"/>
    <w:rsid w:val="00C111EE"/>
    <w:rsid w:val="00C11644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312"/>
    <w:rsid w:val="00C136C5"/>
    <w:rsid w:val="00C14829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17F4A"/>
    <w:rsid w:val="00C20AE1"/>
    <w:rsid w:val="00C21113"/>
    <w:rsid w:val="00C2112E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31E"/>
    <w:rsid w:val="00C25856"/>
    <w:rsid w:val="00C259AC"/>
    <w:rsid w:val="00C26136"/>
    <w:rsid w:val="00C261ED"/>
    <w:rsid w:val="00C26C6F"/>
    <w:rsid w:val="00C26F31"/>
    <w:rsid w:val="00C27373"/>
    <w:rsid w:val="00C2742F"/>
    <w:rsid w:val="00C27581"/>
    <w:rsid w:val="00C27CC7"/>
    <w:rsid w:val="00C301AD"/>
    <w:rsid w:val="00C3062D"/>
    <w:rsid w:val="00C30842"/>
    <w:rsid w:val="00C30937"/>
    <w:rsid w:val="00C30C1C"/>
    <w:rsid w:val="00C30C48"/>
    <w:rsid w:val="00C30D52"/>
    <w:rsid w:val="00C30E48"/>
    <w:rsid w:val="00C312DD"/>
    <w:rsid w:val="00C31386"/>
    <w:rsid w:val="00C31AC1"/>
    <w:rsid w:val="00C31DD1"/>
    <w:rsid w:val="00C32222"/>
    <w:rsid w:val="00C324B1"/>
    <w:rsid w:val="00C3254E"/>
    <w:rsid w:val="00C32D97"/>
    <w:rsid w:val="00C333DB"/>
    <w:rsid w:val="00C336D5"/>
    <w:rsid w:val="00C336FC"/>
    <w:rsid w:val="00C339A7"/>
    <w:rsid w:val="00C344A9"/>
    <w:rsid w:val="00C346C9"/>
    <w:rsid w:val="00C3493F"/>
    <w:rsid w:val="00C34AA6"/>
    <w:rsid w:val="00C350C8"/>
    <w:rsid w:val="00C35436"/>
    <w:rsid w:val="00C35B06"/>
    <w:rsid w:val="00C35F1A"/>
    <w:rsid w:val="00C364A3"/>
    <w:rsid w:val="00C36C1F"/>
    <w:rsid w:val="00C37070"/>
    <w:rsid w:val="00C378AA"/>
    <w:rsid w:val="00C37ABA"/>
    <w:rsid w:val="00C37D8F"/>
    <w:rsid w:val="00C37DD1"/>
    <w:rsid w:val="00C4064A"/>
    <w:rsid w:val="00C409E1"/>
    <w:rsid w:val="00C40FFA"/>
    <w:rsid w:val="00C412B3"/>
    <w:rsid w:val="00C41351"/>
    <w:rsid w:val="00C41935"/>
    <w:rsid w:val="00C41F31"/>
    <w:rsid w:val="00C41F9E"/>
    <w:rsid w:val="00C4280B"/>
    <w:rsid w:val="00C42951"/>
    <w:rsid w:val="00C42F5B"/>
    <w:rsid w:val="00C4323C"/>
    <w:rsid w:val="00C43FE7"/>
    <w:rsid w:val="00C44181"/>
    <w:rsid w:val="00C4431B"/>
    <w:rsid w:val="00C4489C"/>
    <w:rsid w:val="00C44ED2"/>
    <w:rsid w:val="00C451A7"/>
    <w:rsid w:val="00C4521E"/>
    <w:rsid w:val="00C45446"/>
    <w:rsid w:val="00C45537"/>
    <w:rsid w:val="00C45813"/>
    <w:rsid w:val="00C45A28"/>
    <w:rsid w:val="00C45BF8"/>
    <w:rsid w:val="00C46078"/>
    <w:rsid w:val="00C475E7"/>
    <w:rsid w:val="00C47F1B"/>
    <w:rsid w:val="00C5014F"/>
    <w:rsid w:val="00C506EF"/>
    <w:rsid w:val="00C51CF2"/>
    <w:rsid w:val="00C51F40"/>
    <w:rsid w:val="00C51F9B"/>
    <w:rsid w:val="00C52007"/>
    <w:rsid w:val="00C5200A"/>
    <w:rsid w:val="00C5224D"/>
    <w:rsid w:val="00C525C8"/>
    <w:rsid w:val="00C52799"/>
    <w:rsid w:val="00C52A7F"/>
    <w:rsid w:val="00C530A3"/>
    <w:rsid w:val="00C53177"/>
    <w:rsid w:val="00C53398"/>
    <w:rsid w:val="00C534B2"/>
    <w:rsid w:val="00C53DC2"/>
    <w:rsid w:val="00C53ECA"/>
    <w:rsid w:val="00C54100"/>
    <w:rsid w:val="00C54DF7"/>
    <w:rsid w:val="00C55477"/>
    <w:rsid w:val="00C55666"/>
    <w:rsid w:val="00C55B17"/>
    <w:rsid w:val="00C55B8D"/>
    <w:rsid w:val="00C55C30"/>
    <w:rsid w:val="00C55E76"/>
    <w:rsid w:val="00C565B8"/>
    <w:rsid w:val="00C56E71"/>
    <w:rsid w:val="00C56EAD"/>
    <w:rsid w:val="00C57B11"/>
    <w:rsid w:val="00C57D2F"/>
    <w:rsid w:val="00C57F2F"/>
    <w:rsid w:val="00C60151"/>
    <w:rsid w:val="00C603C6"/>
    <w:rsid w:val="00C61CA5"/>
    <w:rsid w:val="00C6208B"/>
    <w:rsid w:val="00C62853"/>
    <w:rsid w:val="00C62A37"/>
    <w:rsid w:val="00C62B92"/>
    <w:rsid w:val="00C62CF7"/>
    <w:rsid w:val="00C6336E"/>
    <w:rsid w:val="00C63BD8"/>
    <w:rsid w:val="00C63E6B"/>
    <w:rsid w:val="00C64B65"/>
    <w:rsid w:val="00C64FC1"/>
    <w:rsid w:val="00C65064"/>
    <w:rsid w:val="00C652D6"/>
    <w:rsid w:val="00C652D8"/>
    <w:rsid w:val="00C65336"/>
    <w:rsid w:val="00C65EE7"/>
    <w:rsid w:val="00C666F7"/>
    <w:rsid w:val="00C668CF"/>
    <w:rsid w:val="00C66BE8"/>
    <w:rsid w:val="00C67542"/>
    <w:rsid w:val="00C67772"/>
    <w:rsid w:val="00C67C67"/>
    <w:rsid w:val="00C67FF6"/>
    <w:rsid w:val="00C70014"/>
    <w:rsid w:val="00C70064"/>
    <w:rsid w:val="00C704DC"/>
    <w:rsid w:val="00C7063F"/>
    <w:rsid w:val="00C70A20"/>
    <w:rsid w:val="00C713C6"/>
    <w:rsid w:val="00C714C4"/>
    <w:rsid w:val="00C7174D"/>
    <w:rsid w:val="00C7189F"/>
    <w:rsid w:val="00C71AED"/>
    <w:rsid w:val="00C71C31"/>
    <w:rsid w:val="00C720E8"/>
    <w:rsid w:val="00C72386"/>
    <w:rsid w:val="00C72DE2"/>
    <w:rsid w:val="00C73283"/>
    <w:rsid w:val="00C732F5"/>
    <w:rsid w:val="00C73A46"/>
    <w:rsid w:val="00C73D64"/>
    <w:rsid w:val="00C73DF8"/>
    <w:rsid w:val="00C73F0E"/>
    <w:rsid w:val="00C74406"/>
    <w:rsid w:val="00C7471C"/>
    <w:rsid w:val="00C755CB"/>
    <w:rsid w:val="00C75DCC"/>
    <w:rsid w:val="00C76102"/>
    <w:rsid w:val="00C76419"/>
    <w:rsid w:val="00C76C97"/>
    <w:rsid w:val="00C7707F"/>
    <w:rsid w:val="00C7798B"/>
    <w:rsid w:val="00C77E4F"/>
    <w:rsid w:val="00C802C5"/>
    <w:rsid w:val="00C80B11"/>
    <w:rsid w:val="00C80CE2"/>
    <w:rsid w:val="00C80DEA"/>
    <w:rsid w:val="00C81149"/>
    <w:rsid w:val="00C81217"/>
    <w:rsid w:val="00C81D35"/>
    <w:rsid w:val="00C81D9E"/>
    <w:rsid w:val="00C824B4"/>
    <w:rsid w:val="00C82AC3"/>
    <w:rsid w:val="00C82DFD"/>
    <w:rsid w:val="00C83140"/>
    <w:rsid w:val="00C84117"/>
    <w:rsid w:val="00C8454A"/>
    <w:rsid w:val="00C84750"/>
    <w:rsid w:val="00C847D9"/>
    <w:rsid w:val="00C84AF5"/>
    <w:rsid w:val="00C86716"/>
    <w:rsid w:val="00C8672E"/>
    <w:rsid w:val="00C867D7"/>
    <w:rsid w:val="00C867EB"/>
    <w:rsid w:val="00C86A77"/>
    <w:rsid w:val="00C87177"/>
    <w:rsid w:val="00C87308"/>
    <w:rsid w:val="00C87A6E"/>
    <w:rsid w:val="00C87AA4"/>
    <w:rsid w:val="00C87B8E"/>
    <w:rsid w:val="00C87CE2"/>
    <w:rsid w:val="00C901B2"/>
    <w:rsid w:val="00C9029C"/>
    <w:rsid w:val="00C90598"/>
    <w:rsid w:val="00C90E1A"/>
    <w:rsid w:val="00C9134B"/>
    <w:rsid w:val="00C9139A"/>
    <w:rsid w:val="00C917D0"/>
    <w:rsid w:val="00C917E0"/>
    <w:rsid w:val="00C922A3"/>
    <w:rsid w:val="00C9257F"/>
    <w:rsid w:val="00C92C49"/>
    <w:rsid w:val="00C930AF"/>
    <w:rsid w:val="00C9327E"/>
    <w:rsid w:val="00C93617"/>
    <w:rsid w:val="00C936A6"/>
    <w:rsid w:val="00C939B4"/>
    <w:rsid w:val="00C94CF1"/>
    <w:rsid w:val="00C94E9D"/>
    <w:rsid w:val="00C95389"/>
    <w:rsid w:val="00C95A9E"/>
    <w:rsid w:val="00C95AD2"/>
    <w:rsid w:val="00C95B90"/>
    <w:rsid w:val="00C95DE0"/>
    <w:rsid w:val="00C95E40"/>
    <w:rsid w:val="00C961C7"/>
    <w:rsid w:val="00C970A7"/>
    <w:rsid w:val="00C976C9"/>
    <w:rsid w:val="00C97747"/>
    <w:rsid w:val="00C97BAE"/>
    <w:rsid w:val="00C97EC8"/>
    <w:rsid w:val="00CA007B"/>
    <w:rsid w:val="00CA012E"/>
    <w:rsid w:val="00CA04D9"/>
    <w:rsid w:val="00CA0D8B"/>
    <w:rsid w:val="00CA0DE1"/>
    <w:rsid w:val="00CA0ED1"/>
    <w:rsid w:val="00CA1C26"/>
    <w:rsid w:val="00CA1ED4"/>
    <w:rsid w:val="00CA2088"/>
    <w:rsid w:val="00CA2170"/>
    <w:rsid w:val="00CA22A9"/>
    <w:rsid w:val="00CA2AB4"/>
    <w:rsid w:val="00CA2D1F"/>
    <w:rsid w:val="00CA2E50"/>
    <w:rsid w:val="00CA35E0"/>
    <w:rsid w:val="00CA3A34"/>
    <w:rsid w:val="00CA4524"/>
    <w:rsid w:val="00CA45F9"/>
    <w:rsid w:val="00CA4E76"/>
    <w:rsid w:val="00CA514E"/>
    <w:rsid w:val="00CA53F7"/>
    <w:rsid w:val="00CA568C"/>
    <w:rsid w:val="00CA57FB"/>
    <w:rsid w:val="00CA5A61"/>
    <w:rsid w:val="00CA5BB1"/>
    <w:rsid w:val="00CA5BD6"/>
    <w:rsid w:val="00CA6274"/>
    <w:rsid w:val="00CA653D"/>
    <w:rsid w:val="00CA6875"/>
    <w:rsid w:val="00CA6BF9"/>
    <w:rsid w:val="00CA6CC1"/>
    <w:rsid w:val="00CA77B3"/>
    <w:rsid w:val="00CA7C04"/>
    <w:rsid w:val="00CA7C95"/>
    <w:rsid w:val="00CA7CC3"/>
    <w:rsid w:val="00CB03C9"/>
    <w:rsid w:val="00CB0E0D"/>
    <w:rsid w:val="00CB0F4E"/>
    <w:rsid w:val="00CB12F2"/>
    <w:rsid w:val="00CB139D"/>
    <w:rsid w:val="00CB1A29"/>
    <w:rsid w:val="00CB1C6A"/>
    <w:rsid w:val="00CB1CDD"/>
    <w:rsid w:val="00CB26A4"/>
    <w:rsid w:val="00CB29EB"/>
    <w:rsid w:val="00CB2C4D"/>
    <w:rsid w:val="00CB2DF2"/>
    <w:rsid w:val="00CB31F8"/>
    <w:rsid w:val="00CB3583"/>
    <w:rsid w:val="00CB362C"/>
    <w:rsid w:val="00CB36EE"/>
    <w:rsid w:val="00CB3B21"/>
    <w:rsid w:val="00CB3D1C"/>
    <w:rsid w:val="00CB4345"/>
    <w:rsid w:val="00CB4676"/>
    <w:rsid w:val="00CB4ACD"/>
    <w:rsid w:val="00CB4B48"/>
    <w:rsid w:val="00CB4BBC"/>
    <w:rsid w:val="00CB4CE0"/>
    <w:rsid w:val="00CB575A"/>
    <w:rsid w:val="00CB5A9E"/>
    <w:rsid w:val="00CB5B65"/>
    <w:rsid w:val="00CB5C0E"/>
    <w:rsid w:val="00CB5F9E"/>
    <w:rsid w:val="00CB6A10"/>
    <w:rsid w:val="00CB70C4"/>
    <w:rsid w:val="00CB735B"/>
    <w:rsid w:val="00CB77F0"/>
    <w:rsid w:val="00CB78D9"/>
    <w:rsid w:val="00CB7D8B"/>
    <w:rsid w:val="00CC0161"/>
    <w:rsid w:val="00CC0553"/>
    <w:rsid w:val="00CC0D42"/>
    <w:rsid w:val="00CC1279"/>
    <w:rsid w:val="00CC19ED"/>
    <w:rsid w:val="00CC1C7C"/>
    <w:rsid w:val="00CC1CA9"/>
    <w:rsid w:val="00CC1E86"/>
    <w:rsid w:val="00CC1F4A"/>
    <w:rsid w:val="00CC2ACA"/>
    <w:rsid w:val="00CC4001"/>
    <w:rsid w:val="00CC4498"/>
    <w:rsid w:val="00CC47EE"/>
    <w:rsid w:val="00CC4AC2"/>
    <w:rsid w:val="00CC4B37"/>
    <w:rsid w:val="00CC52F8"/>
    <w:rsid w:val="00CC544B"/>
    <w:rsid w:val="00CC54F5"/>
    <w:rsid w:val="00CC5723"/>
    <w:rsid w:val="00CC5A51"/>
    <w:rsid w:val="00CC5AA2"/>
    <w:rsid w:val="00CC5BD0"/>
    <w:rsid w:val="00CC5F77"/>
    <w:rsid w:val="00CC6406"/>
    <w:rsid w:val="00CC6422"/>
    <w:rsid w:val="00CC68AB"/>
    <w:rsid w:val="00CC7F06"/>
    <w:rsid w:val="00CD0BC2"/>
    <w:rsid w:val="00CD125D"/>
    <w:rsid w:val="00CD18BA"/>
    <w:rsid w:val="00CD215C"/>
    <w:rsid w:val="00CD2521"/>
    <w:rsid w:val="00CD25C9"/>
    <w:rsid w:val="00CD27D2"/>
    <w:rsid w:val="00CD2808"/>
    <w:rsid w:val="00CD2E35"/>
    <w:rsid w:val="00CD310A"/>
    <w:rsid w:val="00CD3288"/>
    <w:rsid w:val="00CD328A"/>
    <w:rsid w:val="00CD4342"/>
    <w:rsid w:val="00CD48B1"/>
    <w:rsid w:val="00CD49D2"/>
    <w:rsid w:val="00CD50B2"/>
    <w:rsid w:val="00CD5361"/>
    <w:rsid w:val="00CD538B"/>
    <w:rsid w:val="00CD5690"/>
    <w:rsid w:val="00CD5AAB"/>
    <w:rsid w:val="00CD5BA3"/>
    <w:rsid w:val="00CD605B"/>
    <w:rsid w:val="00CD640B"/>
    <w:rsid w:val="00CD641F"/>
    <w:rsid w:val="00CD6519"/>
    <w:rsid w:val="00CD6816"/>
    <w:rsid w:val="00CD68E7"/>
    <w:rsid w:val="00CD6965"/>
    <w:rsid w:val="00CD71A9"/>
    <w:rsid w:val="00CD7E72"/>
    <w:rsid w:val="00CE0377"/>
    <w:rsid w:val="00CE08BE"/>
    <w:rsid w:val="00CE0B73"/>
    <w:rsid w:val="00CE0E46"/>
    <w:rsid w:val="00CE1321"/>
    <w:rsid w:val="00CE13EF"/>
    <w:rsid w:val="00CE1791"/>
    <w:rsid w:val="00CE17E7"/>
    <w:rsid w:val="00CE1A54"/>
    <w:rsid w:val="00CE1DD8"/>
    <w:rsid w:val="00CE239A"/>
    <w:rsid w:val="00CE2810"/>
    <w:rsid w:val="00CE2948"/>
    <w:rsid w:val="00CE2C9A"/>
    <w:rsid w:val="00CE3330"/>
    <w:rsid w:val="00CE3471"/>
    <w:rsid w:val="00CE36B4"/>
    <w:rsid w:val="00CE38A8"/>
    <w:rsid w:val="00CE3A52"/>
    <w:rsid w:val="00CE3ABB"/>
    <w:rsid w:val="00CE3CA0"/>
    <w:rsid w:val="00CE3CA3"/>
    <w:rsid w:val="00CE4177"/>
    <w:rsid w:val="00CE41C7"/>
    <w:rsid w:val="00CE42AE"/>
    <w:rsid w:val="00CE4C33"/>
    <w:rsid w:val="00CE54A8"/>
    <w:rsid w:val="00CE5582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090"/>
    <w:rsid w:val="00CE71A5"/>
    <w:rsid w:val="00CE7CD0"/>
    <w:rsid w:val="00CF0356"/>
    <w:rsid w:val="00CF12EB"/>
    <w:rsid w:val="00CF141A"/>
    <w:rsid w:val="00CF1538"/>
    <w:rsid w:val="00CF1743"/>
    <w:rsid w:val="00CF194C"/>
    <w:rsid w:val="00CF19C9"/>
    <w:rsid w:val="00CF1EE7"/>
    <w:rsid w:val="00CF2424"/>
    <w:rsid w:val="00CF2748"/>
    <w:rsid w:val="00CF2981"/>
    <w:rsid w:val="00CF30B7"/>
    <w:rsid w:val="00CF3218"/>
    <w:rsid w:val="00CF3267"/>
    <w:rsid w:val="00CF32B7"/>
    <w:rsid w:val="00CF3478"/>
    <w:rsid w:val="00CF3680"/>
    <w:rsid w:val="00CF3785"/>
    <w:rsid w:val="00CF3BB8"/>
    <w:rsid w:val="00CF4460"/>
    <w:rsid w:val="00CF461C"/>
    <w:rsid w:val="00CF4C82"/>
    <w:rsid w:val="00CF5482"/>
    <w:rsid w:val="00CF5E9D"/>
    <w:rsid w:val="00CF6391"/>
    <w:rsid w:val="00CF69A6"/>
    <w:rsid w:val="00CF6E2D"/>
    <w:rsid w:val="00CF6E62"/>
    <w:rsid w:val="00CF6F22"/>
    <w:rsid w:val="00CF700C"/>
    <w:rsid w:val="00CF717F"/>
    <w:rsid w:val="00CF76E0"/>
    <w:rsid w:val="00CF785C"/>
    <w:rsid w:val="00D00F42"/>
    <w:rsid w:val="00D00FC9"/>
    <w:rsid w:val="00D01044"/>
    <w:rsid w:val="00D01A04"/>
    <w:rsid w:val="00D01A44"/>
    <w:rsid w:val="00D01E3B"/>
    <w:rsid w:val="00D02276"/>
    <w:rsid w:val="00D0228B"/>
    <w:rsid w:val="00D025F4"/>
    <w:rsid w:val="00D03090"/>
    <w:rsid w:val="00D03575"/>
    <w:rsid w:val="00D038AF"/>
    <w:rsid w:val="00D03FFA"/>
    <w:rsid w:val="00D04085"/>
    <w:rsid w:val="00D04229"/>
    <w:rsid w:val="00D04754"/>
    <w:rsid w:val="00D05321"/>
    <w:rsid w:val="00D0540E"/>
    <w:rsid w:val="00D05B0C"/>
    <w:rsid w:val="00D05CC7"/>
    <w:rsid w:val="00D05D1A"/>
    <w:rsid w:val="00D05F64"/>
    <w:rsid w:val="00D0601B"/>
    <w:rsid w:val="00D06E41"/>
    <w:rsid w:val="00D06EAB"/>
    <w:rsid w:val="00D06F61"/>
    <w:rsid w:val="00D07246"/>
    <w:rsid w:val="00D074BA"/>
    <w:rsid w:val="00D07660"/>
    <w:rsid w:val="00D07893"/>
    <w:rsid w:val="00D078EC"/>
    <w:rsid w:val="00D10BED"/>
    <w:rsid w:val="00D10DC0"/>
    <w:rsid w:val="00D112E9"/>
    <w:rsid w:val="00D11B26"/>
    <w:rsid w:val="00D12003"/>
    <w:rsid w:val="00D1204F"/>
    <w:rsid w:val="00D129B3"/>
    <w:rsid w:val="00D12D28"/>
    <w:rsid w:val="00D12F7D"/>
    <w:rsid w:val="00D13092"/>
    <w:rsid w:val="00D13D2A"/>
    <w:rsid w:val="00D13D6D"/>
    <w:rsid w:val="00D1426B"/>
    <w:rsid w:val="00D142F4"/>
    <w:rsid w:val="00D14A97"/>
    <w:rsid w:val="00D151EC"/>
    <w:rsid w:val="00D15222"/>
    <w:rsid w:val="00D152BF"/>
    <w:rsid w:val="00D15716"/>
    <w:rsid w:val="00D15E14"/>
    <w:rsid w:val="00D15EE4"/>
    <w:rsid w:val="00D1633C"/>
    <w:rsid w:val="00D165D3"/>
    <w:rsid w:val="00D167F3"/>
    <w:rsid w:val="00D16BFA"/>
    <w:rsid w:val="00D16F54"/>
    <w:rsid w:val="00D201E1"/>
    <w:rsid w:val="00D20219"/>
    <w:rsid w:val="00D2059D"/>
    <w:rsid w:val="00D208D8"/>
    <w:rsid w:val="00D20FFA"/>
    <w:rsid w:val="00D21885"/>
    <w:rsid w:val="00D21CD5"/>
    <w:rsid w:val="00D2217B"/>
    <w:rsid w:val="00D227DB"/>
    <w:rsid w:val="00D22BEE"/>
    <w:rsid w:val="00D22D4C"/>
    <w:rsid w:val="00D23377"/>
    <w:rsid w:val="00D236D2"/>
    <w:rsid w:val="00D23C3A"/>
    <w:rsid w:val="00D23D15"/>
    <w:rsid w:val="00D244E6"/>
    <w:rsid w:val="00D2470D"/>
    <w:rsid w:val="00D24735"/>
    <w:rsid w:val="00D2483E"/>
    <w:rsid w:val="00D24DA1"/>
    <w:rsid w:val="00D24FAA"/>
    <w:rsid w:val="00D251D4"/>
    <w:rsid w:val="00D255CA"/>
    <w:rsid w:val="00D2568E"/>
    <w:rsid w:val="00D256E4"/>
    <w:rsid w:val="00D259DC"/>
    <w:rsid w:val="00D25A6C"/>
    <w:rsid w:val="00D25BA6"/>
    <w:rsid w:val="00D25F40"/>
    <w:rsid w:val="00D263DC"/>
    <w:rsid w:val="00D268EF"/>
    <w:rsid w:val="00D26C00"/>
    <w:rsid w:val="00D26CB7"/>
    <w:rsid w:val="00D277E2"/>
    <w:rsid w:val="00D27DFC"/>
    <w:rsid w:val="00D306C7"/>
    <w:rsid w:val="00D30D16"/>
    <w:rsid w:val="00D30D9A"/>
    <w:rsid w:val="00D33112"/>
    <w:rsid w:val="00D3377B"/>
    <w:rsid w:val="00D33B38"/>
    <w:rsid w:val="00D33B47"/>
    <w:rsid w:val="00D34874"/>
    <w:rsid w:val="00D34E39"/>
    <w:rsid w:val="00D35136"/>
    <w:rsid w:val="00D35F84"/>
    <w:rsid w:val="00D3663C"/>
    <w:rsid w:val="00D36895"/>
    <w:rsid w:val="00D36D93"/>
    <w:rsid w:val="00D36FD2"/>
    <w:rsid w:val="00D372EA"/>
    <w:rsid w:val="00D3779E"/>
    <w:rsid w:val="00D37C9D"/>
    <w:rsid w:val="00D37EE3"/>
    <w:rsid w:val="00D4005A"/>
    <w:rsid w:val="00D400D2"/>
    <w:rsid w:val="00D4022C"/>
    <w:rsid w:val="00D4115F"/>
    <w:rsid w:val="00D4204D"/>
    <w:rsid w:val="00D42237"/>
    <w:rsid w:val="00D42C67"/>
    <w:rsid w:val="00D43017"/>
    <w:rsid w:val="00D4381B"/>
    <w:rsid w:val="00D438E9"/>
    <w:rsid w:val="00D43D5D"/>
    <w:rsid w:val="00D43F38"/>
    <w:rsid w:val="00D440AA"/>
    <w:rsid w:val="00D44A45"/>
    <w:rsid w:val="00D44CC2"/>
    <w:rsid w:val="00D44EE1"/>
    <w:rsid w:val="00D4563A"/>
    <w:rsid w:val="00D463BC"/>
    <w:rsid w:val="00D4654E"/>
    <w:rsid w:val="00D47065"/>
    <w:rsid w:val="00D47381"/>
    <w:rsid w:val="00D47F45"/>
    <w:rsid w:val="00D50D22"/>
    <w:rsid w:val="00D50ECB"/>
    <w:rsid w:val="00D5103D"/>
    <w:rsid w:val="00D51047"/>
    <w:rsid w:val="00D510AB"/>
    <w:rsid w:val="00D510B1"/>
    <w:rsid w:val="00D51278"/>
    <w:rsid w:val="00D5186A"/>
    <w:rsid w:val="00D52094"/>
    <w:rsid w:val="00D52194"/>
    <w:rsid w:val="00D524F1"/>
    <w:rsid w:val="00D52962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050"/>
    <w:rsid w:val="00D553FA"/>
    <w:rsid w:val="00D55439"/>
    <w:rsid w:val="00D558A9"/>
    <w:rsid w:val="00D56531"/>
    <w:rsid w:val="00D570EF"/>
    <w:rsid w:val="00D575C4"/>
    <w:rsid w:val="00D57631"/>
    <w:rsid w:val="00D57685"/>
    <w:rsid w:val="00D57699"/>
    <w:rsid w:val="00D57D2E"/>
    <w:rsid w:val="00D60928"/>
    <w:rsid w:val="00D60C5C"/>
    <w:rsid w:val="00D60FCD"/>
    <w:rsid w:val="00D61452"/>
    <w:rsid w:val="00D6180E"/>
    <w:rsid w:val="00D61989"/>
    <w:rsid w:val="00D61D06"/>
    <w:rsid w:val="00D6297C"/>
    <w:rsid w:val="00D629EF"/>
    <w:rsid w:val="00D6321A"/>
    <w:rsid w:val="00D63768"/>
    <w:rsid w:val="00D63B39"/>
    <w:rsid w:val="00D63C3B"/>
    <w:rsid w:val="00D63E79"/>
    <w:rsid w:val="00D64B43"/>
    <w:rsid w:val="00D64C1C"/>
    <w:rsid w:val="00D65317"/>
    <w:rsid w:val="00D65B93"/>
    <w:rsid w:val="00D65D64"/>
    <w:rsid w:val="00D677A1"/>
    <w:rsid w:val="00D677E2"/>
    <w:rsid w:val="00D702D7"/>
    <w:rsid w:val="00D702EA"/>
    <w:rsid w:val="00D703B3"/>
    <w:rsid w:val="00D708CF"/>
    <w:rsid w:val="00D70C74"/>
    <w:rsid w:val="00D70DB7"/>
    <w:rsid w:val="00D71C18"/>
    <w:rsid w:val="00D71E54"/>
    <w:rsid w:val="00D723C4"/>
    <w:rsid w:val="00D7263A"/>
    <w:rsid w:val="00D72E8E"/>
    <w:rsid w:val="00D72EFC"/>
    <w:rsid w:val="00D73202"/>
    <w:rsid w:val="00D733FE"/>
    <w:rsid w:val="00D7345E"/>
    <w:rsid w:val="00D73A3D"/>
    <w:rsid w:val="00D7423A"/>
    <w:rsid w:val="00D749C0"/>
    <w:rsid w:val="00D74B81"/>
    <w:rsid w:val="00D74C69"/>
    <w:rsid w:val="00D74DE3"/>
    <w:rsid w:val="00D74F34"/>
    <w:rsid w:val="00D75714"/>
    <w:rsid w:val="00D75D5D"/>
    <w:rsid w:val="00D75D5E"/>
    <w:rsid w:val="00D75DC7"/>
    <w:rsid w:val="00D765C6"/>
    <w:rsid w:val="00D767C7"/>
    <w:rsid w:val="00D76B5D"/>
    <w:rsid w:val="00D76B62"/>
    <w:rsid w:val="00D7701A"/>
    <w:rsid w:val="00D77382"/>
    <w:rsid w:val="00D776B1"/>
    <w:rsid w:val="00D77965"/>
    <w:rsid w:val="00D77A10"/>
    <w:rsid w:val="00D80377"/>
    <w:rsid w:val="00D80493"/>
    <w:rsid w:val="00D808B4"/>
    <w:rsid w:val="00D80FE5"/>
    <w:rsid w:val="00D81285"/>
    <w:rsid w:val="00D81721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355"/>
    <w:rsid w:val="00D86638"/>
    <w:rsid w:val="00D8663D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07D"/>
    <w:rsid w:val="00D9119D"/>
    <w:rsid w:val="00D91224"/>
    <w:rsid w:val="00D919D5"/>
    <w:rsid w:val="00D91CF5"/>
    <w:rsid w:val="00D91E6C"/>
    <w:rsid w:val="00D921B1"/>
    <w:rsid w:val="00D925B9"/>
    <w:rsid w:val="00D931B4"/>
    <w:rsid w:val="00D93682"/>
    <w:rsid w:val="00D94176"/>
    <w:rsid w:val="00D94276"/>
    <w:rsid w:val="00D9436F"/>
    <w:rsid w:val="00D9448D"/>
    <w:rsid w:val="00D945EE"/>
    <w:rsid w:val="00D947A4"/>
    <w:rsid w:val="00D95097"/>
    <w:rsid w:val="00D9527F"/>
    <w:rsid w:val="00D953E7"/>
    <w:rsid w:val="00D9557D"/>
    <w:rsid w:val="00D96D93"/>
    <w:rsid w:val="00D96F86"/>
    <w:rsid w:val="00D97113"/>
    <w:rsid w:val="00D97214"/>
    <w:rsid w:val="00D979AF"/>
    <w:rsid w:val="00DA0414"/>
    <w:rsid w:val="00DA04BE"/>
    <w:rsid w:val="00DA0571"/>
    <w:rsid w:val="00DA079A"/>
    <w:rsid w:val="00DA0DBD"/>
    <w:rsid w:val="00DA1597"/>
    <w:rsid w:val="00DA1849"/>
    <w:rsid w:val="00DA18B9"/>
    <w:rsid w:val="00DA1BC4"/>
    <w:rsid w:val="00DA1D5F"/>
    <w:rsid w:val="00DA1DFB"/>
    <w:rsid w:val="00DA1FF7"/>
    <w:rsid w:val="00DA204D"/>
    <w:rsid w:val="00DA2D8C"/>
    <w:rsid w:val="00DA3B99"/>
    <w:rsid w:val="00DA43BD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A64"/>
    <w:rsid w:val="00DA5B19"/>
    <w:rsid w:val="00DA5E48"/>
    <w:rsid w:val="00DA5EB7"/>
    <w:rsid w:val="00DA6442"/>
    <w:rsid w:val="00DA6660"/>
    <w:rsid w:val="00DA6870"/>
    <w:rsid w:val="00DA6EF2"/>
    <w:rsid w:val="00DA72D4"/>
    <w:rsid w:val="00DA73FA"/>
    <w:rsid w:val="00DA7799"/>
    <w:rsid w:val="00DB0136"/>
    <w:rsid w:val="00DB02DE"/>
    <w:rsid w:val="00DB0388"/>
    <w:rsid w:val="00DB03DC"/>
    <w:rsid w:val="00DB0410"/>
    <w:rsid w:val="00DB1816"/>
    <w:rsid w:val="00DB1936"/>
    <w:rsid w:val="00DB2014"/>
    <w:rsid w:val="00DB2318"/>
    <w:rsid w:val="00DB23AA"/>
    <w:rsid w:val="00DB2F7B"/>
    <w:rsid w:val="00DB3159"/>
    <w:rsid w:val="00DB323D"/>
    <w:rsid w:val="00DB35CB"/>
    <w:rsid w:val="00DB3B48"/>
    <w:rsid w:val="00DB40A7"/>
    <w:rsid w:val="00DB4B15"/>
    <w:rsid w:val="00DB4B7E"/>
    <w:rsid w:val="00DB4C2E"/>
    <w:rsid w:val="00DB4CC3"/>
    <w:rsid w:val="00DB4D0B"/>
    <w:rsid w:val="00DB4E88"/>
    <w:rsid w:val="00DB505D"/>
    <w:rsid w:val="00DB53DD"/>
    <w:rsid w:val="00DB55D9"/>
    <w:rsid w:val="00DB6419"/>
    <w:rsid w:val="00DB6C9A"/>
    <w:rsid w:val="00DB78A4"/>
    <w:rsid w:val="00DB7A23"/>
    <w:rsid w:val="00DC06A3"/>
    <w:rsid w:val="00DC0927"/>
    <w:rsid w:val="00DC0C37"/>
    <w:rsid w:val="00DC1068"/>
    <w:rsid w:val="00DC15D3"/>
    <w:rsid w:val="00DC16B5"/>
    <w:rsid w:val="00DC19F2"/>
    <w:rsid w:val="00DC1B21"/>
    <w:rsid w:val="00DC1E23"/>
    <w:rsid w:val="00DC1F49"/>
    <w:rsid w:val="00DC1FD6"/>
    <w:rsid w:val="00DC2481"/>
    <w:rsid w:val="00DC2BD8"/>
    <w:rsid w:val="00DC2C10"/>
    <w:rsid w:val="00DC2FF5"/>
    <w:rsid w:val="00DC3C47"/>
    <w:rsid w:val="00DC3E91"/>
    <w:rsid w:val="00DC3EAA"/>
    <w:rsid w:val="00DC404A"/>
    <w:rsid w:val="00DC42B9"/>
    <w:rsid w:val="00DC4678"/>
    <w:rsid w:val="00DC4CB7"/>
    <w:rsid w:val="00DC5406"/>
    <w:rsid w:val="00DC57E5"/>
    <w:rsid w:val="00DC60C2"/>
    <w:rsid w:val="00DC62C4"/>
    <w:rsid w:val="00DC62F5"/>
    <w:rsid w:val="00DC63FE"/>
    <w:rsid w:val="00DC7A7D"/>
    <w:rsid w:val="00DD04E4"/>
    <w:rsid w:val="00DD075C"/>
    <w:rsid w:val="00DD161E"/>
    <w:rsid w:val="00DD17CD"/>
    <w:rsid w:val="00DD1827"/>
    <w:rsid w:val="00DD1A3A"/>
    <w:rsid w:val="00DD1A6E"/>
    <w:rsid w:val="00DD1E05"/>
    <w:rsid w:val="00DD20C5"/>
    <w:rsid w:val="00DD2165"/>
    <w:rsid w:val="00DD231A"/>
    <w:rsid w:val="00DD29D4"/>
    <w:rsid w:val="00DD2BD7"/>
    <w:rsid w:val="00DD2C95"/>
    <w:rsid w:val="00DD2DA3"/>
    <w:rsid w:val="00DD32EC"/>
    <w:rsid w:val="00DD3372"/>
    <w:rsid w:val="00DD34B8"/>
    <w:rsid w:val="00DD3A5E"/>
    <w:rsid w:val="00DD3AFE"/>
    <w:rsid w:val="00DD3E5F"/>
    <w:rsid w:val="00DD41A3"/>
    <w:rsid w:val="00DD4AF8"/>
    <w:rsid w:val="00DD4F52"/>
    <w:rsid w:val="00DD4F6B"/>
    <w:rsid w:val="00DD4FBA"/>
    <w:rsid w:val="00DD560E"/>
    <w:rsid w:val="00DD5779"/>
    <w:rsid w:val="00DD5AB7"/>
    <w:rsid w:val="00DD5F17"/>
    <w:rsid w:val="00DD62E8"/>
    <w:rsid w:val="00DD69DE"/>
    <w:rsid w:val="00DD6F60"/>
    <w:rsid w:val="00DD71A3"/>
    <w:rsid w:val="00DD7FF0"/>
    <w:rsid w:val="00DE0131"/>
    <w:rsid w:val="00DE03F7"/>
    <w:rsid w:val="00DE07E0"/>
    <w:rsid w:val="00DE0A89"/>
    <w:rsid w:val="00DE25DD"/>
    <w:rsid w:val="00DE270A"/>
    <w:rsid w:val="00DE27C6"/>
    <w:rsid w:val="00DE29B5"/>
    <w:rsid w:val="00DE2B3B"/>
    <w:rsid w:val="00DE2B62"/>
    <w:rsid w:val="00DE2E73"/>
    <w:rsid w:val="00DE2EE8"/>
    <w:rsid w:val="00DE2EF6"/>
    <w:rsid w:val="00DE2F50"/>
    <w:rsid w:val="00DE34D0"/>
    <w:rsid w:val="00DE3842"/>
    <w:rsid w:val="00DE3C00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2F9"/>
    <w:rsid w:val="00DE74C4"/>
    <w:rsid w:val="00DE77CE"/>
    <w:rsid w:val="00DE79BE"/>
    <w:rsid w:val="00DE7B0A"/>
    <w:rsid w:val="00DF043D"/>
    <w:rsid w:val="00DF06AF"/>
    <w:rsid w:val="00DF0A88"/>
    <w:rsid w:val="00DF109C"/>
    <w:rsid w:val="00DF1654"/>
    <w:rsid w:val="00DF17B0"/>
    <w:rsid w:val="00DF18A0"/>
    <w:rsid w:val="00DF1F9B"/>
    <w:rsid w:val="00DF21D5"/>
    <w:rsid w:val="00DF22C1"/>
    <w:rsid w:val="00DF24BE"/>
    <w:rsid w:val="00DF2879"/>
    <w:rsid w:val="00DF2B28"/>
    <w:rsid w:val="00DF2CE0"/>
    <w:rsid w:val="00DF3AB0"/>
    <w:rsid w:val="00DF3C35"/>
    <w:rsid w:val="00DF3F40"/>
    <w:rsid w:val="00DF4075"/>
    <w:rsid w:val="00DF418C"/>
    <w:rsid w:val="00DF58B3"/>
    <w:rsid w:val="00DF591B"/>
    <w:rsid w:val="00DF5A45"/>
    <w:rsid w:val="00DF5B96"/>
    <w:rsid w:val="00DF60ED"/>
    <w:rsid w:val="00DF62BA"/>
    <w:rsid w:val="00DF7C5F"/>
    <w:rsid w:val="00E00348"/>
    <w:rsid w:val="00E006A5"/>
    <w:rsid w:val="00E007E3"/>
    <w:rsid w:val="00E00891"/>
    <w:rsid w:val="00E00B0F"/>
    <w:rsid w:val="00E00BCF"/>
    <w:rsid w:val="00E00DF1"/>
    <w:rsid w:val="00E00F85"/>
    <w:rsid w:val="00E014EA"/>
    <w:rsid w:val="00E015A2"/>
    <w:rsid w:val="00E01699"/>
    <w:rsid w:val="00E0173E"/>
    <w:rsid w:val="00E01CF7"/>
    <w:rsid w:val="00E01D99"/>
    <w:rsid w:val="00E01DF1"/>
    <w:rsid w:val="00E01E5F"/>
    <w:rsid w:val="00E01E9B"/>
    <w:rsid w:val="00E024F8"/>
    <w:rsid w:val="00E02973"/>
    <w:rsid w:val="00E03083"/>
    <w:rsid w:val="00E0331F"/>
    <w:rsid w:val="00E037D6"/>
    <w:rsid w:val="00E03AA9"/>
    <w:rsid w:val="00E03EB1"/>
    <w:rsid w:val="00E040B5"/>
    <w:rsid w:val="00E048B8"/>
    <w:rsid w:val="00E04FC9"/>
    <w:rsid w:val="00E050E0"/>
    <w:rsid w:val="00E058B0"/>
    <w:rsid w:val="00E05BD5"/>
    <w:rsid w:val="00E07002"/>
    <w:rsid w:val="00E07120"/>
    <w:rsid w:val="00E071CA"/>
    <w:rsid w:val="00E07BC8"/>
    <w:rsid w:val="00E10394"/>
    <w:rsid w:val="00E10439"/>
    <w:rsid w:val="00E1046E"/>
    <w:rsid w:val="00E1061A"/>
    <w:rsid w:val="00E10724"/>
    <w:rsid w:val="00E1104C"/>
    <w:rsid w:val="00E111C5"/>
    <w:rsid w:val="00E1120B"/>
    <w:rsid w:val="00E114F2"/>
    <w:rsid w:val="00E11666"/>
    <w:rsid w:val="00E11715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0FC"/>
    <w:rsid w:val="00E1441B"/>
    <w:rsid w:val="00E149EF"/>
    <w:rsid w:val="00E15A27"/>
    <w:rsid w:val="00E15E22"/>
    <w:rsid w:val="00E15EA1"/>
    <w:rsid w:val="00E15EB8"/>
    <w:rsid w:val="00E16605"/>
    <w:rsid w:val="00E16826"/>
    <w:rsid w:val="00E16D54"/>
    <w:rsid w:val="00E172C4"/>
    <w:rsid w:val="00E1752D"/>
    <w:rsid w:val="00E17843"/>
    <w:rsid w:val="00E17AAE"/>
    <w:rsid w:val="00E17C94"/>
    <w:rsid w:val="00E2099A"/>
    <w:rsid w:val="00E211A2"/>
    <w:rsid w:val="00E21A46"/>
    <w:rsid w:val="00E2297A"/>
    <w:rsid w:val="00E229B7"/>
    <w:rsid w:val="00E22A67"/>
    <w:rsid w:val="00E2308B"/>
    <w:rsid w:val="00E235AF"/>
    <w:rsid w:val="00E23750"/>
    <w:rsid w:val="00E237CB"/>
    <w:rsid w:val="00E2414B"/>
    <w:rsid w:val="00E2499C"/>
    <w:rsid w:val="00E24CC3"/>
    <w:rsid w:val="00E24DB0"/>
    <w:rsid w:val="00E24F38"/>
    <w:rsid w:val="00E2522F"/>
    <w:rsid w:val="00E252D6"/>
    <w:rsid w:val="00E25739"/>
    <w:rsid w:val="00E25963"/>
    <w:rsid w:val="00E259FC"/>
    <w:rsid w:val="00E25C23"/>
    <w:rsid w:val="00E2638C"/>
    <w:rsid w:val="00E26418"/>
    <w:rsid w:val="00E264E8"/>
    <w:rsid w:val="00E26F21"/>
    <w:rsid w:val="00E27321"/>
    <w:rsid w:val="00E277DF"/>
    <w:rsid w:val="00E27A5C"/>
    <w:rsid w:val="00E27B3D"/>
    <w:rsid w:val="00E27CB6"/>
    <w:rsid w:val="00E27ED5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1EAD"/>
    <w:rsid w:val="00E31F23"/>
    <w:rsid w:val="00E32A20"/>
    <w:rsid w:val="00E32A57"/>
    <w:rsid w:val="00E32A74"/>
    <w:rsid w:val="00E32A88"/>
    <w:rsid w:val="00E32B38"/>
    <w:rsid w:val="00E3319B"/>
    <w:rsid w:val="00E33C1A"/>
    <w:rsid w:val="00E33E2C"/>
    <w:rsid w:val="00E33F01"/>
    <w:rsid w:val="00E34818"/>
    <w:rsid w:val="00E34868"/>
    <w:rsid w:val="00E34B6E"/>
    <w:rsid w:val="00E35004"/>
    <w:rsid w:val="00E35319"/>
    <w:rsid w:val="00E353AF"/>
    <w:rsid w:val="00E358A6"/>
    <w:rsid w:val="00E35E8B"/>
    <w:rsid w:val="00E36469"/>
    <w:rsid w:val="00E366C2"/>
    <w:rsid w:val="00E36C74"/>
    <w:rsid w:val="00E36FEC"/>
    <w:rsid w:val="00E37259"/>
    <w:rsid w:val="00E374C3"/>
    <w:rsid w:val="00E3794B"/>
    <w:rsid w:val="00E37C10"/>
    <w:rsid w:val="00E40931"/>
    <w:rsid w:val="00E40D80"/>
    <w:rsid w:val="00E41008"/>
    <w:rsid w:val="00E41896"/>
    <w:rsid w:val="00E41EB9"/>
    <w:rsid w:val="00E421E5"/>
    <w:rsid w:val="00E42EEB"/>
    <w:rsid w:val="00E43115"/>
    <w:rsid w:val="00E435F8"/>
    <w:rsid w:val="00E43F5A"/>
    <w:rsid w:val="00E43FB1"/>
    <w:rsid w:val="00E447F0"/>
    <w:rsid w:val="00E44905"/>
    <w:rsid w:val="00E44A53"/>
    <w:rsid w:val="00E4582C"/>
    <w:rsid w:val="00E45E0F"/>
    <w:rsid w:val="00E46260"/>
    <w:rsid w:val="00E462CC"/>
    <w:rsid w:val="00E4634D"/>
    <w:rsid w:val="00E46D57"/>
    <w:rsid w:val="00E46DCF"/>
    <w:rsid w:val="00E46DEE"/>
    <w:rsid w:val="00E46FA0"/>
    <w:rsid w:val="00E4702F"/>
    <w:rsid w:val="00E4738E"/>
    <w:rsid w:val="00E47813"/>
    <w:rsid w:val="00E47A50"/>
    <w:rsid w:val="00E47ACC"/>
    <w:rsid w:val="00E50081"/>
    <w:rsid w:val="00E506E1"/>
    <w:rsid w:val="00E51EE3"/>
    <w:rsid w:val="00E51FA2"/>
    <w:rsid w:val="00E522B9"/>
    <w:rsid w:val="00E525DE"/>
    <w:rsid w:val="00E526E0"/>
    <w:rsid w:val="00E528F4"/>
    <w:rsid w:val="00E52FA0"/>
    <w:rsid w:val="00E531B5"/>
    <w:rsid w:val="00E5360D"/>
    <w:rsid w:val="00E53B27"/>
    <w:rsid w:val="00E54BF2"/>
    <w:rsid w:val="00E55039"/>
    <w:rsid w:val="00E55195"/>
    <w:rsid w:val="00E553B9"/>
    <w:rsid w:val="00E55412"/>
    <w:rsid w:val="00E5570E"/>
    <w:rsid w:val="00E5631E"/>
    <w:rsid w:val="00E5636A"/>
    <w:rsid w:val="00E57357"/>
    <w:rsid w:val="00E574AF"/>
    <w:rsid w:val="00E57737"/>
    <w:rsid w:val="00E5784F"/>
    <w:rsid w:val="00E579C3"/>
    <w:rsid w:val="00E600BE"/>
    <w:rsid w:val="00E60177"/>
    <w:rsid w:val="00E60A32"/>
    <w:rsid w:val="00E60AC7"/>
    <w:rsid w:val="00E612AB"/>
    <w:rsid w:val="00E619F9"/>
    <w:rsid w:val="00E61A11"/>
    <w:rsid w:val="00E61AF5"/>
    <w:rsid w:val="00E61BB9"/>
    <w:rsid w:val="00E61D1E"/>
    <w:rsid w:val="00E62770"/>
    <w:rsid w:val="00E62A33"/>
    <w:rsid w:val="00E6360A"/>
    <w:rsid w:val="00E637F0"/>
    <w:rsid w:val="00E63C02"/>
    <w:rsid w:val="00E642C4"/>
    <w:rsid w:val="00E642DD"/>
    <w:rsid w:val="00E643B6"/>
    <w:rsid w:val="00E6443B"/>
    <w:rsid w:val="00E64D16"/>
    <w:rsid w:val="00E64DBD"/>
    <w:rsid w:val="00E6504E"/>
    <w:rsid w:val="00E65515"/>
    <w:rsid w:val="00E65CDD"/>
    <w:rsid w:val="00E65FE2"/>
    <w:rsid w:val="00E6671C"/>
    <w:rsid w:val="00E66CEA"/>
    <w:rsid w:val="00E67F3E"/>
    <w:rsid w:val="00E70155"/>
    <w:rsid w:val="00E7047C"/>
    <w:rsid w:val="00E70845"/>
    <w:rsid w:val="00E70A4D"/>
    <w:rsid w:val="00E70D07"/>
    <w:rsid w:val="00E711D1"/>
    <w:rsid w:val="00E72494"/>
    <w:rsid w:val="00E72530"/>
    <w:rsid w:val="00E72A06"/>
    <w:rsid w:val="00E72A2D"/>
    <w:rsid w:val="00E72FB1"/>
    <w:rsid w:val="00E73026"/>
    <w:rsid w:val="00E73176"/>
    <w:rsid w:val="00E738BB"/>
    <w:rsid w:val="00E73DA9"/>
    <w:rsid w:val="00E7485C"/>
    <w:rsid w:val="00E74934"/>
    <w:rsid w:val="00E74B31"/>
    <w:rsid w:val="00E74B69"/>
    <w:rsid w:val="00E74CF4"/>
    <w:rsid w:val="00E74DED"/>
    <w:rsid w:val="00E752DD"/>
    <w:rsid w:val="00E754C6"/>
    <w:rsid w:val="00E755D7"/>
    <w:rsid w:val="00E76B8F"/>
    <w:rsid w:val="00E76F24"/>
    <w:rsid w:val="00E77312"/>
    <w:rsid w:val="00E7777C"/>
    <w:rsid w:val="00E77902"/>
    <w:rsid w:val="00E77C80"/>
    <w:rsid w:val="00E80738"/>
    <w:rsid w:val="00E8083C"/>
    <w:rsid w:val="00E80D8B"/>
    <w:rsid w:val="00E8114F"/>
    <w:rsid w:val="00E816B5"/>
    <w:rsid w:val="00E821EC"/>
    <w:rsid w:val="00E821F3"/>
    <w:rsid w:val="00E82794"/>
    <w:rsid w:val="00E83646"/>
    <w:rsid w:val="00E8372B"/>
    <w:rsid w:val="00E84556"/>
    <w:rsid w:val="00E84C91"/>
    <w:rsid w:val="00E84FAC"/>
    <w:rsid w:val="00E850EA"/>
    <w:rsid w:val="00E852E8"/>
    <w:rsid w:val="00E857CF"/>
    <w:rsid w:val="00E85A57"/>
    <w:rsid w:val="00E85CB9"/>
    <w:rsid w:val="00E8618A"/>
    <w:rsid w:val="00E86387"/>
    <w:rsid w:val="00E864C4"/>
    <w:rsid w:val="00E86600"/>
    <w:rsid w:val="00E876B6"/>
    <w:rsid w:val="00E9087B"/>
    <w:rsid w:val="00E90B64"/>
    <w:rsid w:val="00E91040"/>
    <w:rsid w:val="00E910C2"/>
    <w:rsid w:val="00E91535"/>
    <w:rsid w:val="00E9185E"/>
    <w:rsid w:val="00E92302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829"/>
    <w:rsid w:val="00E949A9"/>
    <w:rsid w:val="00E94CDB"/>
    <w:rsid w:val="00E94D11"/>
    <w:rsid w:val="00E95064"/>
    <w:rsid w:val="00E950A4"/>
    <w:rsid w:val="00E952DB"/>
    <w:rsid w:val="00E9530A"/>
    <w:rsid w:val="00E95461"/>
    <w:rsid w:val="00E954F4"/>
    <w:rsid w:val="00E95546"/>
    <w:rsid w:val="00E957D4"/>
    <w:rsid w:val="00E958F7"/>
    <w:rsid w:val="00E9597C"/>
    <w:rsid w:val="00E96039"/>
    <w:rsid w:val="00E9620E"/>
    <w:rsid w:val="00E964A0"/>
    <w:rsid w:val="00E96558"/>
    <w:rsid w:val="00E96F1F"/>
    <w:rsid w:val="00E973C3"/>
    <w:rsid w:val="00E9799D"/>
    <w:rsid w:val="00E97D23"/>
    <w:rsid w:val="00E97D46"/>
    <w:rsid w:val="00EA0214"/>
    <w:rsid w:val="00EA0435"/>
    <w:rsid w:val="00EA07F5"/>
    <w:rsid w:val="00EA08A9"/>
    <w:rsid w:val="00EA09F0"/>
    <w:rsid w:val="00EA0AF0"/>
    <w:rsid w:val="00EA0B72"/>
    <w:rsid w:val="00EA0CAB"/>
    <w:rsid w:val="00EA1317"/>
    <w:rsid w:val="00EA17EA"/>
    <w:rsid w:val="00EA18F7"/>
    <w:rsid w:val="00EA1EA4"/>
    <w:rsid w:val="00EA2373"/>
    <w:rsid w:val="00EA2543"/>
    <w:rsid w:val="00EA29D1"/>
    <w:rsid w:val="00EA32A4"/>
    <w:rsid w:val="00EA32BA"/>
    <w:rsid w:val="00EA333B"/>
    <w:rsid w:val="00EA35FF"/>
    <w:rsid w:val="00EA3708"/>
    <w:rsid w:val="00EA37C7"/>
    <w:rsid w:val="00EA37DC"/>
    <w:rsid w:val="00EA3835"/>
    <w:rsid w:val="00EA3AE4"/>
    <w:rsid w:val="00EA3C25"/>
    <w:rsid w:val="00EA4B52"/>
    <w:rsid w:val="00EA562C"/>
    <w:rsid w:val="00EA570C"/>
    <w:rsid w:val="00EA58E9"/>
    <w:rsid w:val="00EA66BD"/>
    <w:rsid w:val="00EA6793"/>
    <w:rsid w:val="00EA7228"/>
    <w:rsid w:val="00EA75F2"/>
    <w:rsid w:val="00EA7C3F"/>
    <w:rsid w:val="00EA7C53"/>
    <w:rsid w:val="00EA7D42"/>
    <w:rsid w:val="00EA7D7A"/>
    <w:rsid w:val="00EB00A0"/>
    <w:rsid w:val="00EB00AC"/>
    <w:rsid w:val="00EB055F"/>
    <w:rsid w:val="00EB0586"/>
    <w:rsid w:val="00EB0B6A"/>
    <w:rsid w:val="00EB0DEF"/>
    <w:rsid w:val="00EB104C"/>
    <w:rsid w:val="00EB120C"/>
    <w:rsid w:val="00EB148F"/>
    <w:rsid w:val="00EB19D3"/>
    <w:rsid w:val="00EB1CEE"/>
    <w:rsid w:val="00EB1FB8"/>
    <w:rsid w:val="00EB203F"/>
    <w:rsid w:val="00EB2416"/>
    <w:rsid w:val="00EB24EF"/>
    <w:rsid w:val="00EB2A0E"/>
    <w:rsid w:val="00EB2DD7"/>
    <w:rsid w:val="00EB2F6A"/>
    <w:rsid w:val="00EB328E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C97"/>
    <w:rsid w:val="00EB4EA8"/>
    <w:rsid w:val="00EB5092"/>
    <w:rsid w:val="00EB5585"/>
    <w:rsid w:val="00EB5B16"/>
    <w:rsid w:val="00EB70FA"/>
    <w:rsid w:val="00EB7773"/>
    <w:rsid w:val="00EC0A3F"/>
    <w:rsid w:val="00EC0B75"/>
    <w:rsid w:val="00EC1002"/>
    <w:rsid w:val="00EC13EA"/>
    <w:rsid w:val="00EC14CB"/>
    <w:rsid w:val="00EC15FB"/>
    <w:rsid w:val="00EC16A2"/>
    <w:rsid w:val="00EC229D"/>
    <w:rsid w:val="00EC2741"/>
    <w:rsid w:val="00EC300C"/>
    <w:rsid w:val="00EC3EC6"/>
    <w:rsid w:val="00EC3FAF"/>
    <w:rsid w:val="00EC4968"/>
    <w:rsid w:val="00EC49B3"/>
    <w:rsid w:val="00EC4A8C"/>
    <w:rsid w:val="00EC4A92"/>
    <w:rsid w:val="00EC4CC4"/>
    <w:rsid w:val="00EC4DBA"/>
    <w:rsid w:val="00EC4FE5"/>
    <w:rsid w:val="00EC595F"/>
    <w:rsid w:val="00EC6920"/>
    <w:rsid w:val="00EC7536"/>
    <w:rsid w:val="00EC7650"/>
    <w:rsid w:val="00EC792A"/>
    <w:rsid w:val="00EC7A3C"/>
    <w:rsid w:val="00ED02E8"/>
    <w:rsid w:val="00ED0EB2"/>
    <w:rsid w:val="00ED1409"/>
    <w:rsid w:val="00ED150B"/>
    <w:rsid w:val="00ED1889"/>
    <w:rsid w:val="00ED1E99"/>
    <w:rsid w:val="00ED1FFA"/>
    <w:rsid w:val="00ED22B2"/>
    <w:rsid w:val="00ED254C"/>
    <w:rsid w:val="00ED2C4D"/>
    <w:rsid w:val="00ED2F14"/>
    <w:rsid w:val="00ED377D"/>
    <w:rsid w:val="00ED3794"/>
    <w:rsid w:val="00ED3E2C"/>
    <w:rsid w:val="00ED436D"/>
    <w:rsid w:val="00ED450C"/>
    <w:rsid w:val="00ED4733"/>
    <w:rsid w:val="00ED473B"/>
    <w:rsid w:val="00ED535D"/>
    <w:rsid w:val="00ED6072"/>
    <w:rsid w:val="00ED6117"/>
    <w:rsid w:val="00ED62C6"/>
    <w:rsid w:val="00ED62DB"/>
    <w:rsid w:val="00ED6823"/>
    <w:rsid w:val="00ED6ABC"/>
    <w:rsid w:val="00ED753E"/>
    <w:rsid w:val="00ED7782"/>
    <w:rsid w:val="00ED7E19"/>
    <w:rsid w:val="00EE07DD"/>
    <w:rsid w:val="00EE07E5"/>
    <w:rsid w:val="00EE0C1F"/>
    <w:rsid w:val="00EE0D1A"/>
    <w:rsid w:val="00EE1000"/>
    <w:rsid w:val="00EE15B6"/>
    <w:rsid w:val="00EE16C5"/>
    <w:rsid w:val="00EE22DE"/>
    <w:rsid w:val="00EE2AE0"/>
    <w:rsid w:val="00EE2AEC"/>
    <w:rsid w:val="00EE2B11"/>
    <w:rsid w:val="00EE2D63"/>
    <w:rsid w:val="00EE2F92"/>
    <w:rsid w:val="00EE322B"/>
    <w:rsid w:val="00EE3C9E"/>
    <w:rsid w:val="00EE3D2D"/>
    <w:rsid w:val="00EE3D9A"/>
    <w:rsid w:val="00EE3E72"/>
    <w:rsid w:val="00EE43A0"/>
    <w:rsid w:val="00EE44A3"/>
    <w:rsid w:val="00EE4686"/>
    <w:rsid w:val="00EE507E"/>
    <w:rsid w:val="00EE5754"/>
    <w:rsid w:val="00EE5A75"/>
    <w:rsid w:val="00EE65AE"/>
    <w:rsid w:val="00EE6635"/>
    <w:rsid w:val="00EE66CC"/>
    <w:rsid w:val="00EE67BB"/>
    <w:rsid w:val="00EE7104"/>
    <w:rsid w:val="00EE718C"/>
    <w:rsid w:val="00EE7531"/>
    <w:rsid w:val="00EE7C8B"/>
    <w:rsid w:val="00EF1010"/>
    <w:rsid w:val="00EF10F0"/>
    <w:rsid w:val="00EF11EF"/>
    <w:rsid w:val="00EF142D"/>
    <w:rsid w:val="00EF1543"/>
    <w:rsid w:val="00EF16B2"/>
    <w:rsid w:val="00EF173D"/>
    <w:rsid w:val="00EF199B"/>
    <w:rsid w:val="00EF1BB8"/>
    <w:rsid w:val="00EF1D4E"/>
    <w:rsid w:val="00EF1FDE"/>
    <w:rsid w:val="00EF21F8"/>
    <w:rsid w:val="00EF2531"/>
    <w:rsid w:val="00EF2752"/>
    <w:rsid w:val="00EF2DFB"/>
    <w:rsid w:val="00EF3532"/>
    <w:rsid w:val="00EF454F"/>
    <w:rsid w:val="00EF460B"/>
    <w:rsid w:val="00EF55E6"/>
    <w:rsid w:val="00EF55FA"/>
    <w:rsid w:val="00EF5707"/>
    <w:rsid w:val="00EF599D"/>
    <w:rsid w:val="00EF5A96"/>
    <w:rsid w:val="00EF5B2A"/>
    <w:rsid w:val="00EF5B2E"/>
    <w:rsid w:val="00EF5F04"/>
    <w:rsid w:val="00EF73DA"/>
    <w:rsid w:val="00EF7514"/>
    <w:rsid w:val="00EF7B03"/>
    <w:rsid w:val="00EF7C61"/>
    <w:rsid w:val="00EF7F39"/>
    <w:rsid w:val="00EF7F74"/>
    <w:rsid w:val="00EF7F8A"/>
    <w:rsid w:val="00F0001F"/>
    <w:rsid w:val="00F002F6"/>
    <w:rsid w:val="00F00457"/>
    <w:rsid w:val="00F00600"/>
    <w:rsid w:val="00F007EC"/>
    <w:rsid w:val="00F00869"/>
    <w:rsid w:val="00F00C40"/>
    <w:rsid w:val="00F00C43"/>
    <w:rsid w:val="00F00C98"/>
    <w:rsid w:val="00F0153F"/>
    <w:rsid w:val="00F01627"/>
    <w:rsid w:val="00F016FC"/>
    <w:rsid w:val="00F0187F"/>
    <w:rsid w:val="00F01F37"/>
    <w:rsid w:val="00F0214F"/>
    <w:rsid w:val="00F029EA"/>
    <w:rsid w:val="00F02F67"/>
    <w:rsid w:val="00F0343A"/>
    <w:rsid w:val="00F03488"/>
    <w:rsid w:val="00F038DD"/>
    <w:rsid w:val="00F03C78"/>
    <w:rsid w:val="00F03E17"/>
    <w:rsid w:val="00F03FDB"/>
    <w:rsid w:val="00F04337"/>
    <w:rsid w:val="00F0437B"/>
    <w:rsid w:val="00F05569"/>
    <w:rsid w:val="00F05DA4"/>
    <w:rsid w:val="00F0609C"/>
    <w:rsid w:val="00F0616E"/>
    <w:rsid w:val="00F06372"/>
    <w:rsid w:val="00F06A46"/>
    <w:rsid w:val="00F07192"/>
    <w:rsid w:val="00F07357"/>
    <w:rsid w:val="00F077E1"/>
    <w:rsid w:val="00F10162"/>
    <w:rsid w:val="00F10E71"/>
    <w:rsid w:val="00F110D9"/>
    <w:rsid w:val="00F111A5"/>
    <w:rsid w:val="00F1122B"/>
    <w:rsid w:val="00F113F6"/>
    <w:rsid w:val="00F116AE"/>
    <w:rsid w:val="00F129D0"/>
    <w:rsid w:val="00F12A3E"/>
    <w:rsid w:val="00F12B04"/>
    <w:rsid w:val="00F12D59"/>
    <w:rsid w:val="00F138F7"/>
    <w:rsid w:val="00F13B95"/>
    <w:rsid w:val="00F14864"/>
    <w:rsid w:val="00F14AB0"/>
    <w:rsid w:val="00F1540F"/>
    <w:rsid w:val="00F156B0"/>
    <w:rsid w:val="00F15D23"/>
    <w:rsid w:val="00F1666D"/>
    <w:rsid w:val="00F16701"/>
    <w:rsid w:val="00F16A6D"/>
    <w:rsid w:val="00F16DEA"/>
    <w:rsid w:val="00F16E49"/>
    <w:rsid w:val="00F170AE"/>
    <w:rsid w:val="00F17184"/>
    <w:rsid w:val="00F17499"/>
    <w:rsid w:val="00F174CC"/>
    <w:rsid w:val="00F17DD3"/>
    <w:rsid w:val="00F17F2F"/>
    <w:rsid w:val="00F207B5"/>
    <w:rsid w:val="00F20D02"/>
    <w:rsid w:val="00F210BD"/>
    <w:rsid w:val="00F21B9D"/>
    <w:rsid w:val="00F21F3A"/>
    <w:rsid w:val="00F222F9"/>
    <w:rsid w:val="00F22509"/>
    <w:rsid w:val="00F22F08"/>
    <w:rsid w:val="00F2315C"/>
    <w:rsid w:val="00F23301"/>
    <w:rsid w:val="00F23C6D"/>
    <w:rsid w:val="00F24056"/>
    <w:rsid w:val="00F24205"/>
    <w:rsid w:val="00F2442D"/>
    <w:rsid w:val="00F245DE"/>
    <w:rsid w:val="00F24DA9"/>
    <w:rsid w:val="00F24EA8"/>
    <w:rsid w:val="00F2517A"/>
    <w:rsid w:val="00F25211"/>
    <w:rsid w:val="00F25278"/>
    <w:rsid w:val="00F25544"/>
    <w:rsid w:val="00F259F2"/>
    <w:rsid w:val="00F25B15"/>
    <w:rsid w:val="00F25C71"/>
    <w:rsid w:val="00F25CB1"/>
    <w:rsid w:val="00F26027"/>
    <w:rsid w:val="00F26621"/>
    <w:rsid w:val="00F26990"/>
    <w:rsid w:val="00F26EB2"/>
    <w:rsid w:val="00F27197"/>
    <w:rsid w:val="00F27DB2"/>
    <w:rsid w:val="00F27E4D"/>
    <w:rsid w:val="00F27E66"/>
    <w:rsid w:val="00F303C8"/>
    <w:rsid w:val="00F30C94"/>
    <w:rsid w:val="00F31911"/>
    <w:rsid w:val="00F31937"/>
    <w:rsid w:val="00F31D85"/>
    <w:rsid w:val="00F31F02"/>
    <w:rsid w:val="00F3214B"/>
    <w:rsid w:val="00F326EE"/>
    <w:rsid w:val="00F3290C"/>
    <w:rsid w:val="00F329A2"/>
    <w:rsid w:val="00F32A2F"/>
    <w:rsid w:val="00F32AC2"/>
    <w:rsid w:val="00F32B7F"/>
    <w:rsid w:val="00F34221"/>
    <w:rsid w:val="00F350AD"/>
    <w:rsid w:val="00F35333"/>
    <w:rsid w:val="00F356AD"/>
    <w:rsid w:val="00F35C03"/>
    <w:rsid w:val="00F36A2E"/>
    <w:rsid w:val="00F36E0E"/>
    <w:rsid w:val="00F37648"/>
    <w:rsid w:val="00F37835"/>
    <w:rsid w:val="00F408D7"/>
    <w:rsid w:val="00F409C1"/>
    <w:rsid w:val="00F40A63"/>
    <w:rsid w:val="00F40C0A"/>
    <w:rsid w:val="00F41503"/>
    <w:rsid w:val="00F415CB"/>
    <w:rsid w:val="00F41900"/>
    <w:rsid w:val="00F42097"/>
    <w:rsid w:val="00F421DF"/>
    <w:rsid w:val="00F4282F"/>
    <w:rsid w:val="00F42C20"/>
    <w:rsid w:val="00F42C6C"/>
    <w:rsid w:val="00F42E0F"/>
    <w:rsid w:val="00F42E85"/>
    <w:rsid w:val="00F43608"/>
    <w:rsid w:val="00F43D11"/>
    <w:rsid w:val="00F43EF8"/>
    <w:rsid w:val="00F43F52"/>
    <w:rsid w:val="00F43FA9"/>
    <w:rsid w:val="00F44341"/>
    <w:rsid w:val="00F4445D"/>
    <w:rsid w:val="00F446A1"/>
    <w:rsid w:val="00F4481D"/>
    <w:rsid w:val="00F44B1F"/>
    <w:rsid w:val="00F4593D"/>
    <w:rsid w:val="00F45B68"/>
    <w:rsid w:val="00F45F81"/>
    <w:rsid w:val="00F46137"/>
    <w:rsid w:val="00F468EC"/>
    <w:rsid w:val="00F46A82"/>
    <w:rsid w:val="00F46B2F"/>
    <w:rsid w:val="00F47565"/>
    <w:rsid w:val="00F475D2"/>
    <w:rsid w:val="00F475DE"/>
    <w:rsid w:val="00F47614"/>
    <w:rsid w:val="00F477EC"/>
    <w:rsid w:val="00F503C8"/>
    <w:rsid w:val="00F50CA3"/>
    <w:rsid w:val="00F50F29"/>
    <w:rsid w:val="00F510C5"/>
    <w:rsid w:val="00F516E0"/>
    <w:rsid w:val="00F51F39"/>
    <w:rsid w:val="00F51F3B"/>
    <w:rsid w:val="00F5200B"/>
    <w:rsid w:val="00F52615"/>
    <w:rsid w:val="00F52A1A"/>
    <w:rsid w:val="00F535B1"/>
    <w:rsid w:val="00F53CC2"/>
    <w:rsid w:val="00F53F4D"/>
    <w:rsid w:val="00F54405"/>
    <w:rsid w:val="00F5465E"/>
    <w:rsid w:val="00F5503C"/>
    <w:rsid w:val="00F554DD"/>
    <w:rsid w:val="00F5596A"/>
    <w:rsid w:val="00F56316"/>
    <w:rsid w:val="00F563F1"/>
    <w:rsid w:val="00F566AE"/>
    <w:rsid w:val="00F56D7C"/>
    <w:rsid w:val="00F5726C"/>
    <w:rsid w:val="00F572AF"/>
    <w:rsid w:val="00F57853"/>
    <w:rsid w:val="00F57A22"/>
    <w:rsid w:val="00F57D12"/>
    <w:rsid w:val="00F607B0"/>
    <w:rsid w:val="00F60971"/>
    <w:rsid w:val="00F60A7F"/>
    <w:rsid w:val="00F61217"/>
    <w:rsid w:val="00F616D1"/>
    <w:rsid w:val="00F616F3"/>
    <w:rsid w:val="00F618CB"/>
    <w:rsid w:val="00F61B03"/>
    <w:rsid w:val="00F61B0E"/>
    <w:rsid w:val="00F61C37"/>
    <w:rsid w:val="00F6266A"/>
    <w:rsid w:val="00F626AB"/>
    <w:rsid w:val="00F634E3"/>
    <w:rsid w:val="00F6360A"/>
    <w:rsid w:val="00F637E1"/>
    <w:rsid w:val="00F63917"/>
    <w:rsid w:val="00F6399E"/>
    <w:rsid w:val="00F63BAD"/>
    <w:rsid w:val="00F63E17"/>
    <w:rsid w:val="00F6465A"/>
    <w:rsid w:val="00F64AE1"/>
    <w:rsid w:val="00F64EED"/>
    <w:rsid w:val="00F651F0"/>
    <w:rsid w:val="00F65A57"/>
    <w:rsid w:val="00F65B59"/>
    <w:rsid w:val="00F65E24"/>
    <w:rsid w:val="00F66313"/>
    <w:rsid w:val="00F66368"/>
    <w:rsid w:val="00F667F5"/>
    <w:rsid w:val="00F66E54"/>
    <w:rsid w:val="00F67DDB"/>
    <w:rsid w:val="00F70AB5"/>
    <w:rsid w:val="00F711A5"/>
    <w:rsid w:val="00F71817"/>
    <w:rsid w:val="00F71D2F"/>
    <w:rsid w:val="00F71F57"/>
    <w:rsid w:val="00F7332C"/>
    <w:rsid w:val="00F734A1"/>
    <w:rsid w:val="00F73A30"/>
    <w:rsid w:val="00F748C2"/>
    <w:rsid w:val="00F74D7E"/>
    <w:rsid w:val="00F74F4F"/>
    <w:rsid w:val="00F75131"/>
    <w:rsid w:val="00F75265"/>
    <w:rsid w:val="00F75DBA"/>
    <w:rsid w:val="00F75ECA"/>
    <w:rsid w:val="00F76041"/>
    <w:rsid w:val="00F76613"/>
    <w:rsid w:val="00F771AC"/>
    <w:rsid w:val="00F776B1"/>
    <w:rsid w:val="00F77E1C"/>
    <w:rsid w:val="00F77F56"/>
    <w:rsid w:val="00F80196"/>
    <w:rsid w:val="00F81224"/>
    <w:rsid w:val="00F81284"/>
    <w:rsid w:val="00F8157A"/>
    <w:rsid w:val="00F81944"/>
    <w:rsid w:val="00F824B6"/>
    <w:rsid w:val="00F828ED"/>
    <w:rsid w:val="00F829B4"/>
    <w:rsid w:val="00F82D52"/>
    <w:rsid w:val="00F83200"/>
    <w:rsid w:val="00F83B9C"/>
    <w:rsid w:val="00F84718"/>
    <w:rsid w:val="00F84726"/>
    <w:rsid w:val="00F84946"/>
    <w:rsid w:val="00F84B4C"/>
    <w:rsid w:val="00F84D94"/>
    <w:rsid w:val="00F85150"/>
    <w:rsid w:val="00F851F0"/>
    <w:rsid w:val="00F85361"/>
    <w:rsid w:val="00F8550B"/>
    <w:rsid w:val="00F85728"/>
    <w:rsid w:val="00F85AAC"/>
    <w:rsid w:val="00F85E24"/>
    <w:rsid w:val="00F86CAA"/>
    <w:rsid w:val="00F875BD"/>
    <w:rsid w:val="00F87A6C"/>
    <w:rsid w:val="00F87D5A"/>
    <w:rsid w:val="00F90198"/>
    <w:rsid w:val="00F904C6"/>
    <w:rsid w:val="00F90818"/>
    <w:rsid w:val="00F90956"/>
    <w:rsid w:val="00F90B56"/>
    <w:rsid w:val="00F90D49"/>
    <w:rsid w:val="00F90DC0"/>
    <w:rsid w:val="00F91217"/>
    <w:rsid w:val="00F916C2"/>
    <w:rsid w:val="00F91923"/>
    <w:rsid w:val="00F91CA6"/>
    <w:rsid w:val="00F91F34"/>
    <w:rsid w:val="00F91FF2"/>
    <w:rsid w:val="00F9295A"/>
    <w:rsid w:val="00F92D2A"/>
    <w:rsid w:val="00F933B3"/>
    <w:rsid w:val="00F939AB"/>
    <w:rsid w:val="00F93CE9"/>
    <w:rsid w:val="00F93DB2"/>
    <w:rsid w:val="00F93FA0"/>
    <w:rsid w:val="00F94304"/>
    <w:rsid w:val="00F947B4"/>
    <w:rsid w:val="00F949F2"/>
    <w:rsid w:val="00F94DFE"/>
    <w:rsid w:val="00F954F9"/>
    <w:rsid w:val="00F96302"/>
    <w:rsid w:val="00F9689D"/>
    <w:rsid w:val="00F968B9"/>
    <w:rsid w:val="00F96ECE"/>
    <w:rsid w:val="00F972AC"/>
    <w:rsid w:val="00F97367"/>
    <w:rsid w:val="00F973CC"/>
    <w:rsid w:val="00F97475"/>
    <w:rsid w:val="00F975C9"/>
    <w:rsid w:val="00F9763D"/>
    <w:rsid w:val="00F97978"/>
    <w:rsid w:val="00F9798B"/>
    <w:rsid w:val="00F97A17"/>
    <w:rsid w:val="00F97C51"/>
    <w:rsid w:val="00F97F1B"/>
    <w:rsid w:val="00F97FCF"/>
    <w:rsid w:val="00FA0648"/>
    <w:rsid w:val="00FA0ED1"/>
    <w:rsid w:val="00FA110E"/>
    <w:rsid w:val="00FA11E6"/>
    <w:rsid w:val="00FA159B"/>
    <w:rsid w:val="00FA15C7"/>
    <w:rsid w:val="00FA1895"/>
    <w:rsid w:val="00FA20D1"/>
    <w:rsid w:val="00FA23BA"/>
    <w:rsid w:val="00FA25D4"/>
    <w:rsid w:val="00FA2EFA"/>
    <w:rsid w:val="00FA2F5E"/>
    <w:rsid w:val="00FA3849"/>
    <w:rsid w:val="00FA3D87"/>
    <w:rsid w:val="00FA3DBC"/>
    <w:rsid w:val="00FA3EC5"/>
    <w:rsid w:val="00FA47E6"/>
    <w:rsid w:val="00FA480D"/>
    <w:rsid w:val="00FA4913"/>
    <w:rsid w:val="00FA4CB7"/>
    <w:rsid w:val="00FA5044"/>
    <w:rsid w:val="00FA5109"/>
    <w:rsid w:val="00FA6113"/>
    <w:rsid w:val="00FA6233"/>
    <w:rsid w:val="00FA6647"/>
    <w:rsid w:val="00FA6723"/>
    <w:rsid w:val="00FA6BE2"/>
    <w:rsid w:val="00FA6CBD"/>
    <w:rsid w:val="00FA7491"/>
    <w:rsid w:val="00FA76C0"/>
    <w:rsid w:val="00FA78D9"/>
    <w:rsid w:val="00FA7C94"/>
    <w:rsid w:val="00FA7D90"/>
    <w:rsid w:val="00FB0CCA"/>
    <w:rsid w:val="00FB16BF"/>
    <w:rsid w:val="00FB1CAE"/>
    <w:rsid w:val="00FB2960"/>
    <w:rsid w:val="00FB2D46"/>
    <w:rsid w:val="00FB2DEC"/>
    <w:rsid w:val="00FB31AF"/>
    <w:rsid w:val="00FB4933"/>
    <w:rsid w:val="00FB4DEC"/>
    <w:rsid w:val="00FB571C"/>
    <w:rsid w:val="00FB5C0F"/>
    <w:rsid w:val="00FB6423"/>
    <w:rsid w:val="00FB6552"/>
    <w:rsid w:val="00FB66E3"/>
    <w:rsid w:val="00FB6FCB"/>
    <w:rsid w:val="00FB7437"/>
    <w:rsid w:val="00FB792E"/>
    <w:rsid w:val="00FB797B"/>
    <w:rsid w:val="00FB7E1F"/>
    <w:rsid w:val="00FC0019"/>
    <w:rsid w:val="00FC002B"/>
    <w:rsid w:val="00FC010D"/>
    <w:rsid w:val="00FC01DF"/>
    <w:rsid w:val="00FC02C1"/>
    <w:rsid w:val="00FC0331"/>
    <w:rsid w:val="00FC0A00"/>
    <w:rsid w:val="00FC0D70"/>
    <w:rsid w:val="00FC1256"/>
    <w:rsid w:val="00FC16AE"/>
    <w:rsid w:val="00FC181F"/>
    <w:rsid w:val="00FC1895"/>
    <w:rsid w:val="00FC19F8"/>
    <w:rsid w:val="00FC1B4C"/>
    <w:rsid w:val="00FC20BD"/>
    <w:rsid w:val="00FC2446"/>
    <w:rsid w:val="00FC26B0"/>
    <w:rsid w:val="00FC28EA"/>
    <w:rsid w:val="00FC2917"/>
    <w:rsid w:val="00FC2981"/>
    <w:rsid w:val="00FC2FC0"/>
    <w:rsid w:val="00FC3058"/>
    <w:rsid w:val="00FC36A6"/>
    <w:rsid w:val="00FC3DFC"/>
    <w:rsid w:val="00FC3FBB"/>
    <w:rsid w:val="00FC3FE0"/>
    <w:rsid w:val="00FC3FF6"/>
    <w:rsid w:val="00FC44C0"/>
    <w:rsid w:val="00FC45A4"/>
    <w:rsid w:val="00FC4663"/>
    <w:rsid w:val="00FC4699"/>
    <w:rsid w:val="00FC48BC"/>
    <w:rsid w:val="00FC4B7F"/>
    <w:rsid w:val="00FC4F0A"/>
    <w:rsid w:val="00FC55BC"/>
    <w:rsid w:val="00FC5870"/>
    <w:rsid w:val="00FC595D"/>
    <w:rsid w:val="00FC59B4"/>
    <w:rsid w:val="00FC5F22"/>
    <w:rsid w:val="00FC5FF9"/>
    <w:rsid w:val="00FC6164"/>
    <w:rsid w:val="00FC61F9"/>
    <w:rsid w:val="00FC65AF"/>
    <w:rsid w:val="00FC692D"/>
    <w:rsid w:val="00FC6D44"/>
    <w:rsid w:val="00FC711B"/>
    <w:rsid w:val="00FC7487"/>
    <w:rsid w:val="00FC74AF"/>
    <w:rsid w:val="00FC759C"/>
    <w:rsid w:val="00FC78DD"/>
    <w:rsid w:val="00FD0089"/>
    <w:rsid w:val="00FD00A6"/>
    <w:rsid w:val="00FD06C4"/>
    <w:rsid w:val="00FD06E3"/>
    <w:rsid w:val="00FD07B4"/>
    <w:rsid w:val="00FD1155"/>
    <w:rsid w:val="00FD11D1"/>
    <w:rsid w:val="00FD124D"/>
    <w:rsid w:val="00FD1406"/>
    <w:rsid w:val="00FD19E7"/>
    <w:rsid w:val="00FD1B25"/>
    <w:rsid w:val="00FD1C4C"/>
    <w:rsid w:val="00FD1DA2"/>
    <w:rsid w:val="00FD1E8E"/>
    <w:rsid w:val="00FD2185"/>
    <w:rsid w:val="00FD2216"/>
    <w:rsid w:val="00FD2DE0"/>
    <w:rsid w:val="00FD2EDD"/>
    <w:rsid w:val="00FD2FD6"/>
    <w:rsid w:val="00FD31E1"/>
    <w:rsid w:val="00FD3AB8"/>
    <w:rsid w:val="00FD425F"/>
    <w:rsid w:val="00FD474E"/>
    <w:rsid w:val="00FD48EE"/>
    <w:rsid w:val="00FD493D"/>
    <w:rsid w:val="00FD4F64"/>
    <w:rsid w:val="00FD5CDD"/>
    <w:rsid w:val="00FD5EDF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C9"/>
    <w:rsid w:val="00FE11E1"/>
    <w:rsid w:val="00FE12E8"/>
    <w:rsid w:val="00FE152D"/>
    <w:rsid w:val="00FE1DE5"/>
    <w:rsid w:val="00FE2244"/>
    <w:rsid w:val="00FE25CF"/>
    <w:rsid w:val="00FE2E77"/>
    <w:rsid w:val="00FE34D2"/>
    <w:rsid w:val="00FE39CF"/>
    <w:rsid w:val="00FE3A41"/>
    <w:rsid w:val="00FE3AF7"/>
    <w:rsid w:val="00FE3CB3"/>
    <w:rsid w:val="00FE4000"/>
    <w:rsid w:val="00FE407D"/>
    <w:rsid w:val="00FE40F2"/>
    <w:rsid w:val="00FE4144"/>
    <w:rsid w:val="00FE4CAF"/>
    <w:rsid w:val="00FE510C"/>
    <w:rsid w:val="00FE553E"/>
    <w:rsid w:val="00FE57F2"/>
    <w:rsid w:val="00FE59A2"/>
    <w:rsid w:val="00FE6770"/>
    <w:rsid w:val="00FE6E32"/>
    <w:rsid w:val="00FE7544"/>
    <w:rsid w:val="00FF082C"/>
    <w:rsid w:val="00FF09A8"/>
    <w:rsid w:val="00FF0BC3"/>
    <w:rsid w:val="00FF0CD6"/>
    <w:rsid w:val="00FF1259"/>
    <w:rsid w:val="00FF1502"/>
    <w:rsid w:val="00FF16E5"/>
    <w:rsid w:val="00FF1A32"/>
    <w:rsid w:val="00FF1A43"/>
    <w:rsid w:val="00FF1A60"/>
    <w:rsid w:val="00FF1F38"/>
    <w:rsid w:val="00FF217C"/>
    <w:rsid w:val="00FF2AB0"/>
    <w:rsid w:val="00FF2CF9"/>
    <w:rsid w:val="00FF2F10"/>
    <w:rsid w:val="00FF3152"/>
    <w:rsid w:val="00FF32D4"/>
    <w:rsid w:val="00FF3528"/>
    <w:rsid w:val="00FF3B2A"/>
    <w:rsid w:val="00FF3D77"/>
    <w:rsid w:val="00FF3E46"/>
    <w:rsid w:val="00FF3F90"/>
    <w:rsid w:val="00FF40AE"/>
    <w:rsid w:val="00FF41EB"/>
    <w:rsid w:val="00FF451F"/>
    <w:rsid w:val="00FF4540"/>
    <w:rsid w:val="00FF46B6"/>
    <w:rsid w:val="00FF4A3E"/>
    <w:rsid w:val="00FF51CD"/>
    <w:rsid w:val="00FF52FC"/>
    <w:rsid w:val="00FF535E"/>
    <w:rsid w:val="00FF54C5"/>
    <w:rsid w:val="00FF59F7"/>
    <w:rsid w:val="00FF5E96"/>
    <w:rsid w:val="00FF5F5C"/>
    <w:rsid w:val="00FF64C2"/>
    <w:rsid w:val="00FF66F8"/>
    <w:rsid w:val="00FF6EF2"/>
    <w:rsid w:val="00FF7263"/>
    <w:rsid w:val="00FF77A6"/>
    <w:rsid w:val="00FF77E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AAB86BC"/>
  <w15:docId w15:val="{7D0927D2-3B68-4CCF-88CE-E4BEBD29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9C0"/>
    <w:rPr>
      <w:sz w:val="40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"/>
    <w:rsid w:val="000D295F"/>
    <w:rPr>
      <w:rFonts w:ascii="Arial" w:hAnsi="Arial"/>
      <w:b/>
      <w:bCs/>
      <w:w w:val="120"/>
      <w:sz w:val="40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40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4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4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4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4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4371"/>
    <w:rPr>
      <w:color w:val="605E5C"/>
      <w:shd w:val="clear" w:color="auto" w:fill="E1DFDD"/>
    </w:rPr>
  </w:style>
  <w:style w:type="table" w:customStyle="1" w:styleId="Tabela-Siatka52">
    <w:name w:val="Tabela - Siatka52"/>
    <w:basedOn w:val="Standardowy"/>
    <w:next w:val="Tabela-Siatka"/>
    <w:uiPriority w:val="39"/>
    <w:rsid w:val="00AF1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rsid w:val="00CA2088"/>
    <w:pPr>
      <w:numPr>
        <w:numId w:val="20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numbering" w:customStyle="1" w:styleId="Bezlisty5">
    <w:name w:val="Bez listy5"/>
    <w:next w:val="Bezlisty"/>
    <w:uiPriority w:val="99"/>
    <w:semiHidden/>
    <w:unhideWhenUsed/>
    <w:rsid w:val="00973910"/>
  </w:style>
  <w:style w:type="numbering" w:customStyle="1" w:styleId="Bezlisty14">
    <w:name w:val="Bez listy14"/>
    <w:next w:val="Bezlisty"/>
    <w:uiPriority w:val="99"/>
    <w:semiHidden/>
    <w:unhideWhenUsed/>
    <w:rsid w:val="00973910"/>
  </w:style>
  <w:style w:type="numbering" w:customStyle="1" w:styleId="Bezlisty22">
    <w:name w:val="Bez listy22"/>
    <w:next w:val="Bezlisty"/>
    <w:uiPriority w:val="99"/>
    <w:semiHidden/>
    <w:unhideWhenUsed/>
    <w:rsid w:val="00973910"/>
  </w:style>
  <w:style w:type="numbering" w:customStyle="1" w:styleId="Bezlisty114">
    <w:name w:val="Bez listy114"/>
    <w:next w:val="Bezlisty"/>
    <w:uiPriority w:val="99"/>
    <w:semiHidden/>
    <w:unhideWhenUsed/>
    <w:rsid w:val="00973910"/>
  </w:style>
  <w:style w:type="numbering" w:customStyle="1" w:styleId="Bezlisty1112">
    <w:name w:val="Bez listy1112"/>
    <w:next w:val="Bezlisty"/>
    <w:uiPriority w:val="99"/>
    <w:semiHidden/>
    <w:unhideWhenUsed/>
    <w:rsid w:val="00973910"/>
  </w:style>
  <w:style w:type="numbering" w:customStyle="1" w:styleId="Bezlisty32">
    <w:name w:val="Bez listy32"/>
    <w:next w:val="Bezlisty"/>
    <w:uiPriority w:val="99"/>
    <w:semiHidden/>
    <w:unhideWhenUsed/>
    <w:rsid w:val="00973910"/>
  </w:style>
  <w:style w:type="numbering" w:customStyle="1" w:styleId="Bezlisty122">
    <w:name w:val="Bez listy122"/>
    <w:next w:val="Bezlisty"/>
    <w:uiPriority w:val="99"/>
    <w:semiHidden/>
    <w:unhideWhenUsed/>
    <w:rsid w:val="00973910"/>
  </w:style>
  <w:style w:type="numbering" w:customStyle="1" w:styleId="Bezlisty1122">
    <w:name w:val="Bez listy1122"/>
    <w:next w:val="Bezlisty"/>
    <w:uiPriority w:val="99"/>
    <w:semiHidden/>
    <w:unhideWhenUsed/>
    <w:rsid w:val="00973910"/>
  </w:style>
  <w:style w:type="paragraph" w:styleId="Lista">
    <w:name w:val="List"/>
    <w:basedOn w:val="Normalny"/>
    <w:rsid w:val="00973910"/>
    <w:pPr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character" w:customStyle="1" w:styleId="Teksttreci2">
    <w:name w:val="Tekst treści (2)_"/>
    <w:basedOn w:val="Domylnaczcionkaakapitu"/>
    <w:link w:val="Teksttreci20"/>
    <w:rsid w:val="00973910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73910"/>
    <w:pPr>
      <w:widowControl w:val="0"/>
      <w:shd w:val="clear" w:color="auto" w:fill="FFFFFF"/>
      <w:spacing w:before="360" w:line="250" w:lineRule="exact"/>
      <w:ind w:hanging="1580"/>
      <w:jc w:val="both"/>
    </w:pPr>
    <w:rPr>
      <w:sz w:val="20"/>
      <w:szCs w:val="20"/>
    </w:rPr>
  </w:style>
  <w:style w:type="numbering" w:customStyle="1" w:styleId="Bezlisty41">
    <w:name w:val="Bez listy41"/>
    <w:next w:val="Bezlisty"/>
    <w:uiPriority w:val="99"/>
    <w:semiHidden/>
    <w:unhideWhenUsed/>
    <w:rsid w:val="00973910"/>
  </w:style>
  <w:style w:type="numbering" w:customStyle="1" w:styleId="Bezlisty131">
    <w:name w:val="Bez listy131"/>
    <w:next w:val="Bezlisty"/>
    <w:uiPriority w:val="99"/>
    <w:semiHidden/>
    <w:unhideWhenUsed/>
    <w:rsid w:val="00973910"/>
  </w:style>
  <w:style w:type="numbering" w:customStyle="1" w:styleId="Bezlisty211">
    <w:name w:val="Bez listy211"/>
    <w:next w:val="Bezlisty"/>
    <w:uiPriority w:val="99"/>
    <w:semiHidden/>
    <w:unhideWhenUsed/>
    <w:rsid w:val="00973910"/>
  </w:style>
  <w:style w:type="numbering" w:customStyle="1" w:styleId="Bezlisty1131">
    <w:name w:val="Bez listy1131"/>
    <w:next w:val="Bezlisty"/>
    <w:uiPriority w:val="99"/>
    <w:semiHidden/>
    <w:unhideWhenUsed/>
    <w:rsid w:val="00973910"/>
  </w:style>
  <w:style w:type="numbering" w:customStyle="1" w:styleId="Bezlisty11112">
    <w:name w:val="Bez listy11112"/>
    <w:next w:val="Bezlisty"/>
    <w:uiPriority w:val="99"/>
    <w:semiHidden/>
    <w:unhideWhenUsed/>
    <w:rsid w:val="00973910"/>
  </w:style>
  <w:style w:type="numbering" w:customStyle="1" w:styleId="Bezlisty311">
    <w:name w:val="Bez listy311"/>
    <w:next w:val="Bezlisty"/>
    <w:uiPriority w:val="99"/>
    <w:semiHidden/>
    <w:unhideWhenUsed/>
    <w:rsid w:val="00973910"/>
  </w:style>
  <w:style w:type="numbering" w:customStyle="1" w:styleId="Bezlisty1211">
    <w:name w:val="Bez listy1211"/>
    <w:next w:val="Bezlisty"/>
    <w:uiPriority w:val="99"/>
    <w:semiHidden/>
    <w:unhideWhenUsed/>
    <w:rsid w:val="00973910"/>
  </w:style>
  <w:style w:type="numbering" w:customStyle="1" w:styleId="Bezlisty11211">
    <w:name w:val="Bez listy11211"/>
    <w:next w:val="Bezlisty"/>
    <w:uiPriority w:val="99"/>
    <w:semiHidden/>
    <w:unhideWhenUsed/>
    <w:rsid w:val="00973910"/>
  </w:style>
  <w:style w:type="numbering" w:customStyle="1" w:styleId="Bezlisty51">
    <w:name w:val="Bez listy51"/>
    <w:next w:val="Bezlisty"/>
    <w:uiPriority w:val="99"/>
    <w:semiHidden/>
    <w:unhideWhenUsed/>
    <w:rsid w:val="00973910"/>
  </w:style>
  <w:style w:type="table" w:customStyle="1" w:styleId="Tabela-Siatka53">
    <w:name w:val="Tabela - Siatka53"/>
    <w:basedOn w:val="Standardowy"/>
    <w:next w:val="Tabela-Siatka"/>
    <w:uiPriority w:val="59"/>
    <w:rsid w:val="0097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">
    <w:name w:val="Bez listy141"/>
    <w:next w:val="Bezlisty"/>
    <w:uiPriority w:val="99"/>
    <w:semiHidden/>
    <w:unhideWhenUsed/>
    <w:rsid w:val="00973910"/>
  </w:style>
  <w:style w:type="table" w:customStyle="1" w:styleId="Tabela-Siatka14">
    <w:name w:val="Tabela - Siatka14"/>
    <w:basedOn w:val="Standardowy"/>
    <w:next w:val="Tabela-Siatka"/>
    <w:uiPriority w:val="59"/>
    <w:rsid w:val="009739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973910"/>
  </w:style>
  <w:style w:type="numbering" w:customStyle="1" w:styleId="Bezlisty1141">
    <w:name w:val="Bez listy1141"/>
    <w:next w:val="Bezlisty"/>
    <w:uiPriority w:val="99"/>
    <w:semiHidden/>
    <w:unhideWhenUsed/>
    <w:rsid w:val="00973910"/>
  </w:style>
  <w:style w:type="table" w:customStyle="1" w:styleId="Tabela-Siatka22">
    <w:name w:val="Tabela - Siatka22"/>
    <w:basedOn w:val="Standardowy"/>
    <w:next w:val="Tabela-Siatka"/>
    <w:uiPriority w:val="59"/>
    <w:rsid w:val="0097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1">
    <w:name w:val="Bez listy11121"/>
    <w:next w:val="Bezlisty"/>
    <w:uiPriority w:val="99"/>
    <w:semiHidden/>
    <w:unhideWhenUsed/>
    <w:rsid w:val="00973910"/>
  </w:style>
  <w:style w:type="table" w:customStyle="1" w:styleId="Tabela-Siatka112">
    <w:name w:val="Tabela - Siatka112"/>
    <w:basedOn w:val="Standardowy"/>
    <w:next w:val="Tabela-Siatka"/>
    <w:uiPriority w:val="59"/>
    <w:rsid w:val="009739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1">
    <w:name w:val="Bez listy321"/>
    <w:next w:val="Bezlisty"/>
    <w:uiPriority w:val="99"/>
    <w:semiHidden/>
    <w:unhideWhenUsed/>
    <w:rsid w:val="00973910"/>
  </w:style>
  <w:style w:type="numbering" w:customStyle="1" w:styleId="Bezlisty1221">
    <w:name w:val="Bez listy1221"/>
    <w:next w:val="Bezlisty"/>
    <w:uiPriority w:val="99"/>
    <w:semiHidden/>
    <w:unhideWhenUsed/>
    <w:rsid w:val="00973910"/>
  </w:style>
  <w:style w:type="table" w:customStyle="1" w:styleId="Tabela-Siatka32">
    <w:name w:val="Tabela - Siatka32"/>
    <w:basedOn w:val="Standardowy"/>
    <w:next w:val="Tabela-Siatka"/>
    <w:uiPriority w:val="59"/>
    <w:rsid w:val="0097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1">
    <w:name w:val="Bez listy11221"/>
    <w:next w:val="Bezlisty"/>
    <w:uiPriority w:val="99"/>
    <w:semiHidden/>
    <w:unhideWhenUsed/>
    <w:rsid w:val="00973910"/>
  </w:style>
  <w:style w:type="table" w:customStyle="1" w:styleId="Tabela-Siatka122">
    <w:name w:val="Tabela - Siatka122"/>
    <w:basedOn w:val="Standardowy"/>
    <w:next w:val="Tabela-Siatka"/>
    <w:uiPriority w:val="59"/>
    <w:rsid w:val="009739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973910"/>
    <w:pPr>
      <w:widowControl w:val="0"/>
    </w:pPr>
    <w:rPr>
      <w:rFonts w:ascii="Arial Unicode MS" w:eastAsia="Arial Unicode MS" w:hAnsi="Arial Unicode MS" w:cs="Arial Unicode MS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rsid w:val="00973910"/>
    <w:pPr>
      <w:shd w:val="clear" w:color="auto" w:fill="000080"/>
    </w:pPr>
    <w:rPr>
      <w:sz w:val="2"/>
      <w:szCs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73910"/>
    <w:rPr>
      <w:sz w:val="2"/>
      <w:szCs w:val="2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uiPriority w:val="99"/>
    <w:rsid w:val="0097391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73910"/>
    <w:rPr>
      <w:sz w:val="16"/>
      <w:szCs w:val="16"/>
    </w:rPr>
  </w:style>
  <w:style w:type="character" w:customStyle="1" w:styleId="fontstyle01">
    <w:name w:val="fontstyle01"/>
    <w:basedOn w:val="Domylnaczcionkaakapitu"/>
    <w:rsid w:val="0097391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Bezlisty6">
    <w:name w:val="Bez listy6"/>
    <w:next w:val="Bezlisty"/>
    <w:uiPriority w:val="99"/>
    <w:semiHidden/>
    <w:unhideWhenUsed/>
    <w:rsid w:val="00291121"/>
  </w:style>
  <w:style w:type="numbering" w:customStyle="1" w:styleId="Bezlisty15">
    <w:name w:val="Bez listy15"/>
    <w:next w:val="Bezlisty"/>
    <w:uiPriority w:val="99"/>
    <w:semiHidden/>
    <w:unhideWhenUsed/>
    <w:rsid w:val="00291121"/>
  </w:style>
  <w:style w:type="numbering" w:customStyle="1" w:styleId="Bezlisty23">
    <w:name w:val="Bez listy23"/>
    <w:next w:val="Bezlisty"/>
    <w:uiPriority w:val="99"/>
    <w:semiHidden/>
    <w:unhideWhenUsed/>
    <w:rsid w:val="00291121"/>
  </w:style>
  <w:style w:type="numbering" w:customStyle="1" w:styleId="Bezlisty115">
    <w:name w:val="Bez listy115"/>
    <w:next w:val="Bezlisty"/>
    <w:uiPriority w:val="99"/>
    <w:semiHidden/>
    <w:unhideWhenUsed/>
    <w:rsid w:val="00291121"/>
  </w:style>
  <w:style w:type="numbering" w:customStyle="1" w:styleId="Bezlisty1113">
    <w:name w:val="Bez listy1113"/>
    <w:next w:val="Bezlisty"/>
    <w:uiPriority w:val="99"/>
    <w:semiHidden/>
    <w:unhideWhenUsed/>
    <w:rsid w:val="00291121"/>
  </w:style>
  <w:style w:type="numbering" w:customStyle="1" w:styleId="Bezlisty33">
    <w:name w:val="Bez listy33"/>
    <w:next w:val="Bezlisty"/>
    <w:uiPriority w:val="99"/>
    <w:semiHidden/>
    <w:unhideWhenUsed/>
    <w:rsid w:val="00291121"/>
  </w:style>
  <w:style w:type="numbering" w:customStyle="1" w:styleId="Bezlisty123">
    <w:name w:val="Bez listy123"/>
    <w:next w:val="Bezlisty"/>
    <w:uiPriority w:val="99"/>
    <w:semiHidden/>
    <w:unhideWhenUsed/>
    <w:rsid w:val="00291121"/>
  </w:style>
  <w:style w:type="numbering" w:customStyle="1" w:styleId="Bezlisty1123">
    <w:name w:val="Bez listy1123"/>
    <w:next w:val="Bezlisty"/>
    <w:uiPriority w:val="99"/>
    <w:semiHidden/>
    <w:unhideWhenUsed/>
    <w:rsid w:val="00291121"/>
  </w:style>
  <w:style w:type="numbering" w:customStyle="1" w:styleId="Bezlisty42">
    <w:name w:val="Bez listy42"/>
    <w:next w:val="Bezlisty"/>
    <w:uiPriority w:val="99"/>
    <w:semiHidden/>
    <w:unhideWhenUsed/>
    <w:rsid w:val="00291121"/>
  </w:style>
  <w:style w:type="numbering" w:customStyle="1" w:styleId="Bezlisty132">
    <w:name w:val="Bez listy132"/>
    <w:next w:val="Bezlisty"/>
    <w:uiPriority w:val="99"/>
    <w:semiHidden/>
    <w:unhideWhenUsed/>
    <w:rsid w:val="00291121"/>
  </w:style>
  <w:style w:type="numbering" w:customStyle="1" w:styleId="Bezlisty212">
    <w:name w:val="Bez listy212"/>
    <w:next w:val="Bezlisty"/>
    <w:uiPriority w:val="99"/>
    <w:semiHidden/>
    <w:unhideWhenUsed/>
    <w:rsid w:val="00291121"/>
  </w:style>
  <w:style w:type="numbering" w:customStyle="1" w:styleId="Bezlisty1132">
    <w:name w:val="Bez listy1132"/>
    <w:next w:val="Bezlisty"/>
    <w:uiPriority w:val="99"/>
    <w:semiHidden/>
    <w:unhideWhenUsed/>
    <w:rsid w:val="00291121"/>
  </w:style>
  <w:style w:type="numbering" w:customStyle="1" w:styleId="Bezlisty11113">
    <w:name w:val="Bez listy11113"/>
    <w:next w:val="Bezlisty"/>
    <w:uiPriority w:val="99"/>
    <w:semiHidden/>
    <w:unhideWhenUsed/>
    <w:rsid w:val="00291121"/>
  </w:style>
  <w:style w:type="numbering" w:customStyle="1" w:styleId="Bezlisty312">
    <w:name w:val="Bez listy312"/>
    <w:next w:val="Bezlisty"/>
    <w:uiPriority w:val="99"/>
    <w:semiHidden/>
    <w:unhideWhenUsed/>
    <w:rsid w:val="00291121"/>
  </w:style>
  <w:style w:type="numbering" w:customStyle="1" w:styleId="Bezlisty1212">
    <w:name w:val="Bez listy1212"/>
    <w:next w:val="Bezlisty"/>
    <w:uiPriority w:val="99"/>
    <w:semiHidden/>
    <w:unhideWhenUsed/>
    <w:rsid w:val="00291121"/>
  </w:style>
  <w:style w:type="numbering" w:customStyle="1" w:styleId="Bezlisty11212">
    <w:name w:val="Bez listy11212"/>
    <w:next w:val="Bezlisty"/>
    <w:uiPriority w:val="99"/>
    <w:semiHidden/>
    <w:unhideWhenUsed/>
    <w:rsid w:val="00291121"/>
  </w:style>
  <w:style w:type="numbering" w:customStyle="1" w:styleId="Bezlisty52">
    <w:name w:val="Bez listy52"/>
    <w:next w:val="Bezlisty"/>
    <w:uiPriority w:val="99"/>
    <w:semiHidden/>
    <w:unhideWhenUsed/>
    <w:rsid w:val="00291121"/>
  </w:style>
  <w:style w:type="table" w:customStyle="1" w:styleId="Tabela-Siatka54">
    <w:name w:val="Tabela - Siatka54"/>
    <w:basedOn w:val="Standardowy"/>
    <w:next w:val="Tabela-Siatka"/>
    <w:uiPriority w:val="59"/>
    <w:rsid w:val="00291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2">
    <w:name w:val="Bez listy142"/>
    <w:next w:val="Bezlisty"/>
    <w:uiPriority w:val="99"/>
    <w:semiHidden/>
    <w:unhideWhenUsed/>
    <w:rsid w:val="00291121"/>
  </w:style>
  <w:style w:type="numbering" w:customStyle="1" w:styleId="Bezlisty222">
    <w:name w:val="Bez listy222"/>
    <w:next w:val="Bezlisty"/>
    <w:uiPriority w:val="99"/>
    <w:semiHidden/>
    <w:unhideWhenUsed/>
    <w:rsid w:val="00291121"/>
  </w:style>
  <w:style w:type="numbering" w:customStyle="1" w:styleId="Bezlisty1142">
    <w:name w:val="Bez listy1142"/>
    <w:next w:val="Bezlisty"/>
    <w:uiPriority w:val="99"/>
    <w:semiHidden/>
    <w:unhideWhenUsed/>
    <w:rsid w:val="00291121"/>
  </w:style>
  <w:style w:type="numbering" w:customStyle="1" w:styleId="Bezlisty11122">
    <w:name w:val="Bez listy11122"/>
    <w:next w:val="Bezlisty"/>
    <w:uiPriority w:val="99"/>
    <w:semiHidden/>
    <w:unhideWhenUsed/>
    <w:rsid w:val="00291121"/>
  </w:style>
  <w:style w:type="numbering" w:customStyle="1" w:styleId="Bezlisty322">
    <w:name w:val="Bez listy322"/>
    <w:next w:val="Bezlisty"/>
    <w:uiPriority w:val="99"/>
    <w:semiHidden/>
    <w:unhideWhenUsed/>
    <w:rsid w:val="00291121"/>
  </w:style>
  <w:style w:type="numbering" w:customStyle="1" w:styleId="Bezlisty1222">
    <w:name w:val="Bez listy1222"/>
    <w:next w:val="Bezlisty"/>
    <w:uiPriority w:val="99"/>
    <w:semiHidden/>
    <w:unhideWhenUsed/>
    <w:rsid w:val="00291121"/>
  </w:style>
  <w:style w:type="numbering" w:customStyle="1" w:styleId="Bezlisty11222">
    <w:name w:val="Bez listy11222"/>
    <w:next w:val="Bezlisty"/>
    <w:uiPriority w:val="99"/>
    <w:semiHidden/>
    <w:unhideWhenUsed/>
    <w:rsid w:val="0029112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63110"/>
    <w:rPr>
      <w:color w:val="605E5C"/>
      <w:shd w:val="clear" w:color="auto" w:fill="E1DFDD"/>
    </w:rPr>
  </w:style>
  <w:style w:type="table" w:customStyle="1" w:styleId="Tabela-Siatka61">
    <w:name w:val="Tabela - Siatka61"/>
    <w:basedOn w:val="Standardowy"/>
    <w:uiPriority w:val="59"/>
    <w:rsid w:val="00E31EAD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3D18F-958F-4FB9-BD6B-4CE1CE61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1118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8583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Monika Miązek</cp:lastModifiedBy>
  <cp:revision>5</cp:revision>
  <cp:lastPrinted>2024-08-07T12:21:00Z</cp:lastPrinted>
  <dcterms:created xsi:type="dcterms:W3CDTF">2025-03-14T13:19:00Z</dcterms:created>
  <dcterms:modified xsi:type="dcterms:W3CDTF">2025-03-17T10:15:00Z</dcterms:modified>
</cp:coreProperties>
</file>