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18E5A2" w14:textId="4B0F3467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S.270.</w:t>
      </w:r>
      <w:r w:rsidR="000A7A11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 w:rsidR="009D5274">
        <w:rPr>
          <w:rFonts w:ascii="Cambria" w:hAnsi="Cambria" w:cs="Arial"/>
          <w:bCs/>
          <w:sz w:val="22"/>
          <w:szCs w:val="22"/>
        </w:rPr>
        <w:t>7</w:t>
      </w:r>
      <w:r>
        <w:rPr>
          <w:rFonts w:ascii="Cambria" w:hAnsi="Cambria" w:cs="Arial"/>
          <w:bCs/>
          <w:sz w:val="22"/>
          <w:szCs w:val="22"/>
        </w:rPr>
        <w:t>.202</w:t>
      </w:r>
      <w:r w:rsidR="00D07A7F">
        <w:rPr>
          <w:rFonts w:ascii="Cambria" w:hAnsi="Cambria" w:cs="Arial"/>
          <w:bCs/>
          <w:sz w:val="22"/>
          <w:szCs w:val="22"/>
        </w:rPr>
        <w:t>2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9D5274">
      <w:pPr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9D5274">
      <w:pPr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9D5FCD" w14:textId="27251D4C" w:rsidR="00004B30" w:rsidRPr="008711E7" w:rsidRDefault="00004B30" w:rsidP="009D5274">
      <w:pPr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9D5274">
        <w:rPr>
          <w:rFonts w:ascii="Cambria" w:hAnsi="Cambria" w:cs="Arial"/>
          <w:b/>
          <w:bCs/>
          <w:sz w:val="22"/>
          <w:szCs w:val="22"/>
        </w:rPr>
        <w:t>Łochów</w:t>
      </w:r>
      <w:r w:rsidRPr="008711E7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787118FB" w14:textId="7A0E6595" w:rsidR="00004B30" w:rsidRPr="008711E7" w:rsidRDefault="009D5274" w:rsidP="009D5274">
      <w:pPr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Wyszkowska 28</w:t>
      </w:r>
      <w:r>
        <w:rPr>
          <w:rFonts w:ascii="Cambria" w:hAnsi="Cambria" w:cs="Arial"/>
          <w:b/>
          <w:bCs/>
          <w:sz w:val="22"/>
          <w:szCs w:val="22"/>
        </w:rPr>
        <w:br/>
        <w:t>07-130 Łochów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13669F68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r w:rsidR="0065508A">
        <w:rPr>
          <w:rFonts w:ascii="Cambria" w:hAnsi="Cambria" w:cs="Arial"/>
          <w:bCs/>
          <w:sz w:val="22"/>
          <w:szCs w:val="22"/>
        </w:rPr>
        <w:t>Łochów</w:t>
      </w:r>
      <w:r w:rsidR="004F2FE4"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="0065508A" w:rsidRPr="0065508A">
        <w:rPr>
          <w:rFonts w:ascii="Cambria" w:hAnsi="Cambria" w:cs="Arial"/>
          <w:b/>
          <w:i/>
          <w:sz w:val="22"/>
          <w:szCs w:val="22"/>
        </w:rPr>
        <w:t>„Wymiana źródeł ciepła bezklasowych kotłów do zgazowywania drewna na nowoczesne kotły do zgazowywania drewna 5klasy z certyfikatem ECODESIGN w osadach na terenie Nadleśnictwa Łochów”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77777777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(kryterium oceny ofert – zgodnie z Rozdziałem X</w:t>
      </w:r>
      <w:r w:rsidR="003635BE">
        <w:rPr>
          <w:rFonts w:ascii="Cambria" w:hAnsi="Cambria" w:cs="Arial"/>
          <w:bCs/>
          <w:i/>
          <w:sz w:val="22"/>
          <w:szCs w:val="22"/>
        </w:rPr>
        <w:t>I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V SWZ).</w:t>
      </w:r>
    </w:p>
    <w:p w14:paraId="70A0493D" w14:textId="31A3D75C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</w:t>
      </w:r>
      <w:r w:rsidR="00E20045">
        <w:rPr>
          <w:rFonts w:ascii="Cambria" w:hAnsi="Cambria" w:cs="Arial"/>
          <w:bCs/>
          <w:i/>
          <w:sz w:val="22"/>
          <w:szCs w:val="22"/>
        </w:rPr>
        <w:t>.5 ppkt. 17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bookmarkStart w:id="0" w:name="_GoBack"/>
      <w:bookmarkEnd w:id="0"/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8BB2E6E" w14:textId="77777777" w:rsidR="006A5E33" w:rsidRDefault="006A5E33" w:rsidP="006A5E33">
      <w:pPr>
        <w:spacing w:before="240" w:after="240"/>
        <w:ind w:left="705" w:hanging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firma, którą reprezentujemy jest: </w:t>
      </w:r>
    </w:p>
    <w:p w14:paraId="4FF11C82" w14:textId="77777777" w:rsidR="006A5E33" w:rsidRDefault="006A5E33" w:rsidP="006A5E33">
      <w:pPr>
        <w:spacing w:before="240" w:after="240"/>
        <w:ind w:left="705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mikroprzedsiębiorstwem*, małym przedsiębiorstwem*, średnim przedsiębiorstwem*, prowadzona jest w formie jednoosobowej działalności gospodarczej*, prowadzona jest przez osobę fizyczną nieprowadzącą działalności gospodarczej*, prowadzona jest na podstawie innego rodzaju działalności </w:t>
      </w:r>
      <w:r w:rsidRPr="00B02580">
        <w:rPr>
          <w:rFonts w:ascii="Cambria" w:hAnsi="Cambria" w:cs="Arial"/>
          <w:bCs/>
          <w:i/>
          <w:sz w:val="22"/>
          <w:szCs w:val="22"/>
        </w:rPr>
        <w:t>……………………………./wpisać rodzaj działalności/</w:t>
      </w:r>
      <w:r>
        <w:rPr>
          <w:rFonts w:ascii="Cambria" w:hAnsi="Cambria" w:cs="Arial"/>
          <w:bCs/>
          <w:sz w:val="22"/>
          <w:szCs w:val="22"/>
        </w:rPr>
        <w:t xml:space="preserve">*.   </w:t>
      </w:r>
    </w:p>
    <w:p w14:paraId="1EF8C570" w14:textId="77777777" w:rsidR="006A5E33" w:rsidRDefault="006A5E33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6E166772" w:rsidR="00F169C7" w:rsidRPr="008711E7" w:rsidRDefault="006A5E33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3E1A076C" w:rsidR="006B1B51" w:rsidRPr="002E64B8" w:rsidRDefault="006A5E3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6D16B78" w:rsidR="006B1B51" w:rsidRDefault="006A5E3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46B67CEA" w:rsidR="004A3437" w:rsidRPr="004A3437" w:rsidRDefault="006A5E33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58E8AE3D" w:rsidR="002B0E6E" w:rsidRPr="002E64B8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1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20FE3D7D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42C4B563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3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35848B6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341F04EF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6A5E33">
        <w:rPr>
          <w:rFonts w:ascii="Cambria" w:hAnsi="Cambria" w:cs="Tahoma"/>
          <w:sz w:val="22"/>
          <w:szCs w:val="22"/>
          <w:lang w:eastAsia="pl-PL"/>
        </w:rPr>
        <w:t>5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01E2C281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6A5E33">
        <w:rPr>
          <w:rFonts w:ascii="Cambria" w:hAnsi="Cambria" w:cs="Tahoma"/>
          <w:sz w:val="22"/>
          <w:szCs w:val="22"/>
          <w:lang w:eastAsia="pl-PL"/>
        </w:rPr>
        <w:t>6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5A284A28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6A5E33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AD5A3" w16cex:dateUtc="2022-06-20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C48301" w16cid:durableId="265AD5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2F63B" w14:textId="77777777" w:rsidR="005A7D91" w:rsidRDefault="005A7D91">
      <w:r>
        <w:separator/>
      </w:r>
    </w:p>
  </w:endnote>
  <w:endnote w:type="continuationSeparator" w:id="0">
    <w:p w14:paraId="2B364F18" w14:textId="77777777" w:rsidR="005A7D91" w:rsidRDefault="005A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07EEEDA0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E20045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6D015E8C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E20045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A0CF9" w14:textId="77777777" w:rsidR="005A7D91" w:rsidRDefault="005A7D91">
      <w:r>
        <w:separator/>
      </w:r>
    </w:p>
  </w:footnote>
  <w:footnote w:type="continuationSeparator" w:id="0">
    <w:p w14:paraId="6DCAAFA0" w14:textId="77777777" w:rsidR="005A7D91" w:rsidRDefault="005A7D91">
      <w:r>
        <w:continuationSeparator/>
      </w:r>
    </w:p>
  </w:footnote>
  <w:footnote w:id="1">
    <w:p w14:paraId="1C424626" w14:textId="5B92AB08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78070A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 </w:t>
      </w:r>
      <w:r w:rsidR="0078070A">
        <w:rPr>
          <w:rFonts w:ascii="Cambria" w:hAnsi="Cambria"/>
        </w:rPr>
        <w:t xml:space="preserve">Prawo zamówień publicznych </w:t>
      </w:r>
      <w:r w:rsidRPr="008B7B99">
        <w:rPr>
          <w:rFonts w:ascii="Cambria" w:hAnsi="Cambria"/>
        </w:rPr>
        <w:t>(</w:t>
      </w:r>
      <w:r w:rsidR="0078070A">
        <w:rPr>
          <w:rFonts w:ascii="Cambria" w:hAnsi="Cambria"/>
        </w:rPr>
        <w:t xml:space="preserve">t.j. </w:t>
      </w:r>
      <w:r w:rsidRPr="008B7B99">
        <w:rPr>
          <w:rFonts w:ascii="Cambria" w:hAnsi="Cambria"/>
        </w:rPr>
        <w:t>Dz.U. z 20</w:t>
      </w:r>
      <w:r w:rsidR="0078070A">
        <w:rPr>
          <w:rFonts w:ascii="Cambria" w:hAnsi="Cambria"/>
        </w:rPr>
        <w:t>21</w:t>
      </w:r>
      <w:r w:rsidRPr="008B7B99">
        <w:rPr>
          <w:rFonts w:ascii="Cambria" w:hAnsi="Cambria"/>
        </w:rPr>
        <w:t xml:space="preserve"> r., poz. </w:t>
      </w:r>
      <w:r w:rsidR="0078070A">
        <w:rPr>
          <w:rFonts w:ascii="Cambria" w:hAnsi="Cambria"/>
        </w:rPr>
        <w:t>1129</w:t>
      </w:r>
      <w:r w:rsidR="00F1638B">
        <w:rPr>
          <w:rFonts w:ascii="Cambria" w:hAnsi="Cambria"/>
        </w:rPr>
        <w:t xml:space="preserve"> z póź.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7C68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654B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17C7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2D2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0A72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D9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3B79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508A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E33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409E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70A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B14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598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DD9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274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3D"/>
    <w:rsid w:val="00A85F90"/>
    <w:rsid w:val="00A85FCE"/>
    <w:rsid w:val="00A9561C"/>
    <w:rsid w:val="00A95837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5035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07A7F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762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3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6150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0045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5751E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DC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38B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D4B122B2-DCA9-44BE-A714-0AF79F8D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C82F-CE24-4E06-8D53-28657C6B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Tomasz Prokurat</cp:lastModifiedBy>
  <cp:revision>3</cp:revision>
  <cp:lastPrinted>2021-11-02T06:10:00Z</cp:lastPrinted>
  <dcterms:created xsi:type="dcterms:W3CDTF">2022-06-20T09:24:00Z</dcterms:created>
  <dcterms:modified xsi:type="dcterms:W3CDTF">2022-07-04T09:12:00Z</dcterms:modified>
</cp:coreProperties>
</file>