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DE74C4" w:rsidRPr="00DE74C4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16"/>
          <w:szCs w:val="16"/>
        </w:rPr>
      </w:pPr>
    </w:p>
    <w:p w:rsidR="00C16780" w:rsidRPr="001148EF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1148EF">
        <w:rPr>
          <w:b/>
        </w:rPr>
        <w:t>FORMULARZ OFERTY</w:t>
      </w:r>
    </w:p>
    <w:p w:rsidR="007010E1" w:rsidRDefault="00EF7F74" w:rsidP="007010E1">
      <w:pPr>
        <w:spacing w:line="276" w:lineRule="auto"/>
        <w:jc w:val="center"/>
      </w:pPr>
      <w:proofErr w:type="gramStart"/>
      <w:r w:rsidRPr="001148EF">
        <w:rPr>
          <w:b/>
          <w:bCs/>
          <w:sz w:val="23"/>
          <w:szCs w:val="23"/>
        </w:rPr>
        <w:t>n</w:t>
      </w:r>
      <w:r w:rsidR="00A36EF4" w:rsidRPr="001148EF">
        <w:rPr>
          <w:b/>
          <w:bCs/>
          <w:sz w:val="23"/>
          <w:szCs w:val="23"/>
        </w:rPr>
        <w:t>a</w:t>
      </w:r>
      <w:proofErr w:type="gramEnd"/>
      <w:r w:rsidR="00A36EF4" w:rsidRPr="001148EF">
        <w:rPr>
          <w:b/>
          <w:bCs/>
          <w:sz w:val="23"/>
          <w:szCs w:val="23"/>
        </w:rPr>
        <w:t xml:space="preserve"> </w:t>
      </w:r>
      <w:r w:rsidR="00416A38" w:rsidRPr="009C6230">
        <w:rPr>
          <w:b/>
          <w:bCs/>
          <w:sz w:val="23"/>
          <w:szCs w:val="23"/>
        </w:rPr>
        <w:t>sukcesywn</w:t>
      </w:r>
      <w:r w:rsidR="00416A38">
        <w:rPr>
          <w:b/>
          <w:bCs/>
          <w:sz w:val="23"/>
          <w:szCs w:val="23"/>
        </w:rPr>
        <w:t>ą</w:t>
      </w:r>
      <w:r w:rsidR="00416A38" w:rsidRPr="009C6230">
        <w:rPr>
          <w:b/>
          <w:bCs/>
          <w:sz w:val="23"/>
          <w:szCs w:val="23"/>
        </w:rPr>
        <w:t xml:space="preserve"> </w:t>
      </w:r>
      <w:r w:rsidR="00416A38" w:rsidRPr="000748B9">
        <w:rPr>
          <w:b/>
          <w:sz w:val="23"/>
          <w:szCs w:val="23"/>
        </w:rPr>
        <w:t>dostaw</w:t>
      </w:r>
      <w:r w:rsidR="00416A38">
        <w:rPr>
          <w:b/>
          <w:sz w:val="23"/>
          <w:szCs w:val="23"/>
        </w:rPr>
        <w:t>ę</w:t>
      </w:r>
      <w:r w:rsidR="00416A38" w:rsidRPr="00F60913">
        <w:rPr>
          <w:b/>
          <w:sz w:val="23"/>
          <w:szCs w:val="23"/>
        </w:rPr>
        <w:t xml:space="preserve"> </w:t>
      </w:r>
      <w:r w:rsidR="00696E9B" w:rsidRPr="00696E9B">
        <w:rPr>
          <w:b/>
          <w:sz w:val="23"/>
          <w:szCs w:val="23"/>
        </w:rPr>
        <w:t>materiałów eksploatacyjnych do sprzętu drukującego dla Zak</w:t>
      </w:r>
      <w:r w:rsidR="00A42908">
        <w:rPr>
          <w:b/>
          <w:sz w:val="23"/>
          <w:szCs w:val="23"/>
        </w:rPr>
        <w:t>ładu Emerytalno-Rentowego MSWiA</w:t>
      </w:r>
      <w:r w:rsidR="002A70F7" w:rsidRPr="002A70F7">
        <w:rPr>
          <w:b/>
          <w:bCs/>
          <w:sz w:val="23"/>
          <w:szCs w:val="23"/>
        </w:rPr>
        <w:t xml:space="preserve"> z podziałem na dwie części</w:t>
      </w:r>
      <w:r w:rsidR="007010E1">
        <w:t>:</w:t>
      </w:r>
    </w:p>
    <w:p w:rsidR="007010E1" w:rsidRPr="007010E1" w:rsidRDefault="007010E1" w:rsidP="007010E1">
      <w:pPr>
        <w:spacing w:line="276" w:lineRule="auto"/>
        <w:jc w:val="center"/>
        <w:rPr>
          <w:b/>
          <w:bCs/>
          <w:sz w:val="23"/>
          <w:szCs w:val="23"/>
        </w:rPr>
      </w:pPr>
      <w:r w:rsidRPr="007010E1">
        <w:rPr>
          <w:b/>
          <w:bCs/>
          <w:sz w:val="23"/>
          <w:szCs w:val="23"/>
        </w:rPr>
        <w:t>CZĘŚĆ 1: sukcesywna dostawa tonerów i pojemników na zużyty toner;</w:t>
      </w:r>
    </w:p>
    <w:p w:rsidR="00A36EF4" w:rsidRPr="007010E1" w:rsidRDefault="007010E1" w:rsidP="007010E1">
      <w:pPr>
        <w:spacing w:line="276" w:lineRule="auto"/>
        <w:jc w:val="center"/>
        <w:rPr>
          <w:b/>
          <w:sz w:val="23"/>
          <w:szCs w:val="23"/>
        </w:rPr>
      </w:pPr>
      <w:r w:rsidRPr="007010E1">
        <w:rPr>
          <w:b/>
          <w:bCs/>
          <w:sz w:val="23"/>
          <w:szCs w:val="23"/>
        </w:rPr>
        <w:t>CZĘŚĆ 2: sukcesywna dostawa tonerów i zestawów konserwacyjnych</w:t>
      </w:r>
      <w:r w:rsidR="00E43FB1" w:rsidRPr="00376E94">
        <w:rPr>
          <w:b/>
          <w:bCs/>
          <w:sz w:val="20"/>
          <w:szCs w:val="20"/>
        </w:rPr>
        <w:t>*</w:t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1148EF">
        <w:rPr>
          <w:snapToGrid w:val="0"/>
          <w:sz w:val="23"/>
          <w:szCs w:val="23"/>
          <w:lang w:eastAsia="zh-CN"/>
        </w:rPr>
        <w:t xml:space="preserve"> </w:t>
      </w:r>
      <w:r w:rsidR="0015775C" w:rsidRPr="001148EF">
        <w:rPr>
          <w:b/>
          <w:snapToGrid w:val="0"/>
          <w:sz w:val="23"/>
          <w:szCs w:val="23"/>
          <w:lang w:eastAsia="zh-CN"/>
        </w:rPr>
        <w:t>ZER-ZP-</w:t>
      </w:r>
      <w:r w:rsidR="00F016FC">
        <w:rPr>
          <w:b/>
          <w:snapToGrid w:val="0"/>
          <w:sz w:val="23"/>
          <w:szCs w:val="23"/>
          <w:lang w:eastAsia="zh-CN"/>
        </w:rPr>
        <w:t>1</w:t>
      </w:r>
      <w:r w:rsidR="00696E9B">
        <w:rPr>
          <w:b/>
          <w:snapToGrid w:val="0"/>
          <w:sz w:val="23"/>
          <w:szCs w:val="23"/>
          <w:lang w:eastAsia="zh-CN"/>
        </w:rPr>
        <w:t>4</w:t>
      </w:r>
      <w:r w:rsidR="0015775C" w:rsidRPr="001148EF">
        <w:rPr>
          <w:b/>
          <w:snapToGrid w:val="0"/>
          <w:sz w:val="23"/>
          <w:szCs w:val="23"/>
          <w:lang w:eastAsia="zh-CN"/>
        </w:rPr>
        <w:t>/2019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proofErr w:type="gramStart"/>
            <w:r w:rsidRPr="001148EF">
              <w:rPr>
                <w:i/>
                <w:sz w:val="18"/>
                <w:szCs w:val="18"/>
              </w:rPr>
              <w:t>pieczęć</w:t>
            </w:r>
            <w:proofErr w:type="gramEnd"/>
            <w:r w:rsidRPr="001148EF">
              <w:rPr>
                <w:i/>
                <w:sz w:val="18"/>
                <w:szCs w:val="18"/>
              </w:rPr>
              <w:t xml:space="preserve">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1148EF">
        <w:rPr>
          <w:b/>
        </w:rPr>
        <w:t>Wykonawca</w:t>
      </w:r>
      <w:r w:rsidRPr="0042152F">
        <w:rPr>
          <w:b/>
          <w:sz w:val="20"/>
          <w:szCs w:val="20"/>
        </w:rPr>
        <w:t>*</w:t>
      </w:r>
      <w:r w:rsidR="00E43FB1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420B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E43FB1" w:rsidRDefault="00E43FB1" w:rsidP="00E43FB1">
      <w:pPr>
        <w:spacing w:line="276" w:lineRule="auto"/>
        <w:rPr>
          <w:b/>
          <w:i/>
          <w:sz w:val="19"/>
          <w:szCs w:val="19"/>
        </w:rPr>
      </w:pPr>
      <w:r>
        <w:rPr>
          <w:b/>
          <w:i/>
          <w:sz w:val="19"/>
          <w:szCs w:val="19"/>
        </w:rPr>
        <w:t>* niepotrzebne skreślić,</w:t>
      </w:r>
    </w:p>
    <w:p w:rsidR="00DB23AA" w:rsidRPr="00DE74C4" w:rsidRDefault="00DB23AA" w:rsidP="00E43FB1">
      <w:pPr>
        <w:spacing w:line="276" w:lineRule="auto"/>
        <w:rPr>
          <w:b/>
          <w:i/>
          <w:sz w:val="19"/>
          <w:szCs w:val="19"/>
        </w:rPr>
      </w:pPr>
      <w:r w:rsidRPr="001148EF">
        <w:rPr>
          <w:b/>
          <w:i/>
          <w:sz w:val="19"/>
          <w:szCs w:val="19"/>
        </w:rPr>
        <w:t>*</w:t>
      </w:r>
      <w:r w:rsidR="00E43FB1">
        <w:rPr>
          <w:b/>
          <w:i/>
          <w:sz w:val="19"/>
          <w:szCs w:val="19"/>
        </w:rPr>
        <w:t>*w</w:t>
      </w:r>
      <w:r w:rsidRPr="001148EF">
        <w:rPr>
          <w:b/>
          <w:i/>
          <w:sz w:val="19"/>
          <w:szCs w:val="19"/>
        </w:rPr>
        <w:t> przypadku oferty wspólnej należy podać nazwy i adresy wszystkich Wykonawców</w:t>
      </w:r>
      <w:r w:rsidR="00E43FB1">
        <w:rPr>
          <w:b/>
          <w:i/>
          <w:sz w:val="19"/>
          <w:szCs w:val="19"/>
        </w:rPr>
        <w:t>.</w:t>
      </w: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696E9B" w:rsidRPr="00F00C98" w:rsidRDefault="00696E9B" w:rsidP="00DB23AA">
      <w:pPr>
        <w:keepNext/>
        <w:spacing w:line="276" w:lineRule="auto"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dla</w:t>
      </w:r>
      <w:proofErr w:type="gramEnd"/>
      <w:r w:rsidRPr="001148EF">
        <w:rPr>
          <w:b/>
          <w:sz w:val="23"/>
          <w:szCs w:val="23"/>
        </w:rPr>
        <w:t xml:space="preserve">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ul</w:t>
      </w:r>
      <w:proofErr w:type="gramEnd"/>
      <w:r w:rsidRPr="001148EF">
        <w:rPr>
          <w:b/>
          <w:sz w:val="23"/>
          <w:szCs w:val="23"/>
        </w:rPr>
        <w:t>. Pawińskiego 17/21, 02-106 Warszawa</w:t>
      </w:r>
    </w:p>
    <w:p w:rsidR="00C16780" w:rsidRPr="00DE74C4" w:rsidRDefault="00C16780" w:rsidP="004858D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300412" w:rsidRPr="001148EF" w:rsidRDefault="00612F3B" w:rsidP="00612F3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1148EF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Pr="001148EF">
        <w:rPr>
          <w:bCs/>
          <w:iCs/>
          <w:snapToGrid w:val="0"/>
          <w:sz w:val="23"/>
          <w:szCs w:val="23"/>
          <w:lang w:eastAsia="x-none"/>
        </w:rPr>
        <w:t>ogłoszenie</w:t>
      </w:r>
      <w:r w:rsidRPr="001148EF">
        <w:rPr>
          <w:bCs/>
          <w:iCs/>
          <w:sz w:val="23"/>
          <w:szCs w:val="23"/>
          <w:lang w:eastAsia="x-none"/>
        </w:rPr>
        <w:t xml:space="preserve"> o przetargu nieograniczonym </w:t>
      </w:r>
      <w:r w:rsidRPr="001148EF">
        <w:rPr>
          <w:bCs/>
          <w:iCs/>
          <w:sz w:val="23"/>
          <w:szCs w:val="23"/>
          <w:lang w:val="x-none" w:eastAsia="x-none"/>
        </w:rPr>
        <w:t>składam</w:t>
      </w:r>
      <w:r w:rsidRPr="001148EF">
        <w:rPr>
          <w:bCs/>
          <w:iCs/>
          <w:sz w:val="23"/>
          <w:szCs w:val="23"/>
          <w:lang w:eastAsia="x-none"/>
        </w:rPr>
        <w:t>(</w:t>
      </w:r>
      <w:r w:rsidRPr="001148EF">
        <w:rPr>
          <w:bCs/>
          <w:iCs/>
          <w:sz w:val="23"/>
          <w:szCs w:val="23"/>
          <w:lang w:val="x-none" w:eastAsia="x-none"/>
        </w:rPr>
        <w:t>y</w:t>
      </w:r>
      <w:r w:rsidRPr="001148EF">
        <w:rPr>
          <w:bCs/>
          <w:iCs/>
          <w:sz w:val="23"/>
          <w:szCs w:val="23"/>
          <w:lang w:eastAsia="x-none"/>
        </w:rPr>
        <w:t>)</w:t>
      </w:r>
      <w:r w:rsidRPr="001148EF">
        <w:rPr>
          <w:bCs/>
          <w:iCs/>
          <w:sz w:val="23"/>
          <w:szCs w:val="23"/>
          <w:lang w:val="x-none" w:eastAsia="x-none"/>
        </w:rPr>
        <w:t xml:space="preserve"> </w:t>
      </w:r>
      <w:r w:rsidR="00C53177">
        <w:rPr>
          <w:bCs/>
          <w:iCs/>
          <w:snapToGrid w:val="0"/>
          <w:sz w:val="23"/>
          <w:szCs w:val="23"/>
          <w:lang w:val="x-none" w:eastAsia="x-none"/>
        </w:rPr>
        <w:t xml:space="preserve">niniejszą ofertę </w:t>
      </w:r>
      <w:r w:rsidR="008D0867" w:rsidRPr="001148EF">
        <w:rPr>
          <w:bCs/>
          <w:iCs/>
          <w:snapToGrid w:val="0"/>
          <w:sz w:val="23"/>
          <w:szCs w:val="23"/>
          <w:lang w:val="x-none" w:eastAsia="x-none"/>
        </w:rPr>
        <w:t>oświadczając,</w:t>
      </w:r>
      <w:r w:rsidR="008D0867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Pr="001148EF">
        <w:rPr>
          <w:bCs/>
          <w:iCs/>
          <w:snapToGrid w:val="0"/>
          <w:sz w:val="23"/>
          <w:szCs w:val="23"/>
          <w:lang w:val="x-none" w:eastAsia="x-none"/>
        </w:rPr>
        <w:t>że</w:t>
      </w:r>
      <w:r w:rsidR="00A67E39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A67E39" w:rsidRPr="001148EF">
        <w:rPr>
          <w:snapToGrid w:val="0"/>
          <w:sz w:val="23"/>
          <w:szCs w:val="23"/>
        </w:rPr>
        <w:t>o</w:t>
      </w:r>
      <w:r w:rsidR="00300412" w:rsidRPr="001148EF">
        <w:rPr>
          <w:snapToGrid w:val="0"/>
          <w:sz w:val="23"/>
          <w:szCs w:val="23"/>
        </w:rPr>
        <w:t>fer</w:t>
      </w:r>
      <w:r w:rsidR="00F016FC">
        <w:rPr>
          <w:snapToGrid w:val="0"/>
          <w:sz w:val="23"/>
          <w:szCs w:val="23"/>
        </w:rPr>
        <w:t>uję(</w:t>
      </w:r>
      <w:proofErr w:type="spellStart"/>
      <w:r w:rsidR="00F016FC">
        <w:rPr>
          <w:snapToGrid w:val="0"/>
          <w:sz w:val="23"/>
          <w:szCs w:val="23"/>
        </w:rPr>
        <w:t>emy</w:t>
      </w:r>
      <w:proofErr w:type="spellEnd"/>
      <w:r w:rsidR="00F016FC">
        <w:rPr>
          <w:snapToGrid w:val="0"/>
          <w:sz w:val="23"/>
          <w:szCs w:val="23"/>
        </w:rPr>
        <w:t>) wykonanie zamówienia</w:t>
      </w:r>
      <w:r w:rsidR="00300412" w:rsidRPr="001148EF">
        <w:rPr>
          <w:snapToGrid w:val="0"/>
          <w:sz w:val="23"/>
          <w:szCs w:val="23"/>
        </w:rPr>
        <w:t>:</w:t>
      </w:r>
    </w:p>
    <w:p w:rsidR="00300412" w:rsidRPr="001148EF" w:rsidRDefault="002A70F7" w:rsidP="00F00C98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b/>
          <w:sz w:val="23"/>
          <w:szCs w:val="23"/>
        </w:rPr>
      </w:pPr>
      <w:r w:rsidRPr="001148EF">
        <w:rPr>
          <w:snapToGrid w:val="0"/>
          <w:sz w:val="23"/>
          <w:szCs w:val="23"/>
        </w:rPr>
        <w:t>W</w:t>
      </w:r>
      <w:r w:rsidRPr="001148EF">
        <w:rPr>
          <w:b/>
          <w:snapToGrid w:val="0"/>
          <w:sz w:val="23"/>
          <w:szCs w:val="23"/>
        </w:rPr>
        <w:t xml:space="preserve"> CZĘŚCI 1</w:t>
      </w:r>
      <w:r w:rsidRPr="001148EF">
        <w:rPr>
          <w:snapToGrid w:val="0"/>
          <w:sz w:val="23"/>
          <w:szCs w:val="23"/>
        </w:rPr>
        <w:t xml:space="preserve"> zgodnie z wymaganiami określonymi w SIWZ</w:t>
      </w:r>
      <w:r w:rsidR="00300412" w:rsidRPr="00A22F80">
        <w:rPr>
          <w:snapToGrid w:val="0"/>
          <w:sz w:val="23"/>
          <w:szCs w:val="23"/>
        </w:rPr>
        <w:t>:</w:t>
      </w:r>
    </w:p>
    <w:p w:rsidR="0071773B" w:rsidRPr="001148EF" w:rsidRDefault="00275EC6" w:rsidP="00B900B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="00612F3B"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300412" w:rsidP="00F00C98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netto (bez podatku VAT): …………………………… PLN</w:t>
      </w:r>
    </w:p>
    <w:p w:rsidR="005F19E9" w:rsidRPr="001148EF" w:rsidRDefault="00300412" w:rsidP="00F00C98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="005F19E9" w:rsidRPr="001148EF">
        <w:rPr>
          <w:b/>
          <w:sz w:val="23"/>
          <w:szCs w:val="23"/>
        </w:rPr>
        <w:t>… PLN</w:t>
      </w:r>
    </w:p>
    <w:p w:rsidR="00261E87" w:rsidRPr="001148EF" w:rsidRDefault="005F19E9" w:rsidP="00F00C98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</w:p>
    <w:p w:rsidR="00DE74C4" w:rsidRPr="004315F5" w:rsidRDefault="004315F5" w:rsidP="004315F5">
      <w:pPr>
        <w:tabs>
          <w:tab w:val="left" w:pos="9355"/>
        </w:tabs>
        <w:spacing w:before="120" w:after="120"/>
        <w:jc w:val="both"/>
        <w:rPr>
          <w:sz w:val="23"/>
          <w:szCs w:val="23"/>
        </w:rPr>
      </w:pPr>
      <w:proofErr w:type="gramStart"/>
      <w:r>
        <w:rPr>
          <w:sz w:val="23"/>
          <w:szCs w:val="23"/>
          <w:u w:val="single"/>
        </w:rPr>
        <w:t>i</w:t>
      </w:r>
      <w:proofErr w:type="gramEnd"/>
      <w:r>
        <w:rPr>
          <w:sz w:val="23"/>
          <w:szCs w:val="23"/>
          <w:u w:val="single"/>
        </w:rPr>
        <w:t xml:space="preserve"> </w:t>
      </w:r>
      <w:r w:rsidR="00DE74C4" w:rsidRPr="004315F5">
        <w:rPr>
          <w:sz w:val="23"/>
          <w:szCs w:val="23"/>
          <w:u w:val="single"/>
        </w:rPr>
        <w:t>zgodnie z poniższym wyszczególnieniem:</w:t>
      </w:r>
    </w:p>
    <w:p w:rsidR="002A70F7" w:rsidRPr="00C2391D" w:rsidRDefault="002A70F7" w:rsidP="00C2391D">
      <w:pPr>
        <w:tabs>
          <w:tab w:val="left" w:pos="9355"/>
        </w:tabs>
        <w:spacing w:after="120"/>
        <w:jc w:val="both"/>
        <w:rPr>
          <w:sz w:val="23"/>
          <w:szCs w:val="23"/>
        </w:rPr>
        <w:sectPr w:rsidR="002A70F7" w:rsidRPr="00C2391D" w:rsidSect="00FE25CF">
          <w:footerReference w:type="even" r:id="rId9"/>
          <w:footerReference w:type="default" r:id="rId10"/>
          <w:footerReference w:type="first" r:id="rId11"/>
          <w:pgSz w:w="11906" w:h="16838" w:code="9"/>
          <w:pgMar w:top="993" w:right="1134" w:bottom="851" w:left="1134" w:header="709" w:footer="781" w:gutter="0"/>
          <w:cols w:space="708"/>
          <w:docGrid w:linePitch="360"/>
        </w:sectPr>
      </w:pPr>
    </w:p>
    <w:tbl>
      <w:tblPr>
        <w:tblStyle w:val="Tabela-Siatka5"/>
        <w:tblW w:w="15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9"/>
        <w:gridCol w:w="2587"/>
        <w:gridCol w:w="1594"/>
        <w:gridCol w:w="1417"/>
        <w:gridCol w:w="1418"/>
        <w:gridCol w:w="726"/>
        <w:gridCol w:w="723"/>
        <w:gridCol w:w="1120"/>
        <w:gridCol w:w="992"/>
        <w:gridCol w:w="1134"/>
        <w:gridCol w:w="1559"/>
        <w:gridCol w:w="1418"/>
      </w:tblGrid>
      <w:tr w:rsidR="00742554" w:rsidRPr="00736946" w:rsidTr="00FE25CF">
        <w:tc>
          <w:tcPr>
            <w:tcW w:w="639" w:type="dxa"/>
            <w:shd w:val="pct12" w:color="auto" w:fill="auto"/>
            <w:vAlign w:val="center"/>
          </w:tcPr>
          <w:p w:rsidR="00742554" w:rsidRPr="009D3724" w:rsidRDefault="00742554" w:rsidP="008B7EF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9D3724" w:rsidRDefault="00742554" w:rsidP="008B7E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E9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Typ urządzenia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9D3724" w:rsidRDefault="00742554" w:rsidP="008B7E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Materiał eksploatacyjny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072CF4" w:rsidRDefault="00742554" w:rsidP="00747220">
            <w:pPr>
              <w:ind w:left="-72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Producent/ symbol</w:t>
            </w:r>
            <w:r w:rsidR="0005737B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/</w:t>
            </w:r>
            <w:r w:rsidR="00747220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="0005737B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47220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katalogowy</w:t>
            </w:r>
            <w:r w:rsidR="0080539A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zamiennika</w:t>
            </w:r>
            <w:r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072CF4" w:rsidRDefault="0005737B" w:rsidP="0080539A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742554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ydajność</w:t>
            </w:r>
            <w:r w:rsidR="0080539A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zamiennika</w:t>
            </w:r>
            <w:r w:rsidR="00742554"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726" w:type="dxa"/>
            <w:shd w:val="pct12" w:color="auto" w:fill="auto"/>
            <w:vAlign w:val="center"/>
          </w:tcPr>
          <w:p w:rsidR="00742554" w:rsidRPr="009D3724" w:rsidRDefault="00742554" w:rsidP="00696E9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23" w:type="dxa"/>
            <w:shd w:val="pct12" w:color="auto" w:fill="auto"/>
            <w:vAlign w:val="center"/>
          </w:tcPr>
          <w:p w:rsidR="00742554" w:rsidRPr="009D3724" w:rsidRDefault="00742554" w:rsidP="009D3724">
            <w:pPr>
              <w:spacing w:line="276" w:lineRule="auto"/>
              <w:ind w:left="-5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20" w:type="dxa"/>
            <w:shd w:val="pct12" w:color="auto" w:fill="auto"/>
            <w:vAlign w:val="center"/>
          </w:tcPr>
          <w:p w:rsidR="00742554" w:rsidRPr="009D3724" w:rsidRDefault="00742554" w:rsidP="009D372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Cena jednostkowa netto (w zł)*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742554" w:rsidRPr="00736946" w:rsidRDefault="00742554" w:rsidP="00742554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Stawka</w:t>
            </w:r>
          </w:p>
          <w:p w:rsidR="00742554" w:rsidRPr="00736946" w:rsidRDefault="00742554" w:rsidP="00696E9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VAT</w:t>
            </w:r>
          </w:p>
          <w:p w:rsidR="00742554" w:rsidRPr="009D3724" w:rsidRDefault="00742554" w:rsidP="00742554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(w %)**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  <w:shd w:val="pct12" w:color="auto" w:fill="auto"/>
          </w:tcPr>
          <w:p w:rsidR="00742554" w:rsidRPr="00736946" w:rsidRDefault="00742554" w:rsidP="00742554">
            <w:pPr>
              <w:pStyle w:val="Tekstblokowy"/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brutto</w:t>
            </w: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(w zł)*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742554" w:rsidRPr="00736946" w:rsidRDefault="00742554" w:rsidP="00742554">
            <w:pPr>
              <w:pStyle w:val="Tekstblokowy"/>
              <w:spacing w:line="276" w:lineRule="auto"/>
              <w:ind w:left="-108" w:righ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t>Wartość netto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bez VAT*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(w zł)*</w:t>
            </w:r>
          </w:p>
          <w:p w:rsidR="00742554" w:rsidRPr="00736946" w:rsidRDefault="00742554" w:rsidP="00742554">
            <w:pPr>
              <w:pStyle w:val="Tekstblokowy"/>
              <w:spacing w:line="276" w:lineRule="auto"/>
              <w:ind w:left="-108" w:righ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(kol.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7 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x 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742554" w:rsidRPr="00736946" w:rsidRDefault="00742554" w:rsidP="00742554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z VAT</w:t>
            </w:r>
            <w:r w:rsidRPr="00736946">
              <w:rPr>
                <w:rFonts w:ascii="Times New Roman" w:hAnsi="Times New Roman"/>
                <w:b/>
                <w:sz w:val="20"/>
                <w:szCs w:val="20"/>
              </w:rPr>
              <w:t xml:space="preserve"> (w zł)*</w:t>
            </w:r>
          </w:p>
          <w:p w:rsidR="00742554" w:rsidRPr="00736946" w:rsidRDefault="00742554" w:rsidP="00742554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(kol.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x 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42554" w:rsidRPr="00736946" w:rsidTr="00FE25CF">
        <w:tc>
          <w:tcPr>
            <w:tcW w:w="639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726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723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120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992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134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559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418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9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Drukarka HP </w:t>
            </w:r>
            <w:proofErr w:type="spellStart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Pro 400M 401dn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9D3724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 xml:space="preserve">Toner </w:t>
            </w:r>
            <w:proofErr w:type="spellStart"/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czarny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260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Urządzenie wielofunkcyjne Olivetti d-</w:t>
            </w:r>
            <w:proofErr w:type="spellStart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Copia</w:t>
            </w:r>
            <w:proofErr w:type="spellEnd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3514MF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9D3724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 xml:space="preserve">Toner </w:t>
            </w:r>
            <w:proofErr w:type="spellStart"/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czarny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9D372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Urządzenie wielofunkcyjne Kyocera </w:t>
            </w:r>
            <w:proofErr w:type="spellStart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Taskalfa</w:t>
            </w:r>
            <w:proofErr w:type="spellEnd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3501I 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0F7">
              <w:rPr>
                <w:rFonts w:ascii="Times New Roman" w:hAnsi="Times New Roman"/>
                <w:b/>
                <w:sz w:val="20"/>
                <w:szCs w:val="20"/>
              </w:rPr>
              <w:t>Pojemnik na zużyty toner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Urządzenie wielofunkcyjne SHARP MX-3070N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0F7">
              <w:rPr>
                <w:rFonts w:ascii="Times New Roman" w:hAnsi="Times New Roman"/>
                <w:b/>
                <w:sz w:val="20"/>
                <w:szCs w:val="20"/>
              </w:rPr>
              <w:t>Pojemnik na zużyty toner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Urządzenie wielofunkcyjne SHARP MX-3070N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5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Toner </w:t>
            </w:r>
            <w:proofErr w:type="spellStart"/>
            <w:r w:rsidRPr="001E65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Urządzenie wielofunkcyjne SHARP MX-3070N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5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Toner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cyjan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Urządzenie wielofunkcyjne SHARP MX-3070N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5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Toner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żółty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Urządzenie wielofunkcyjne SHARP MX-3070N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5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Toner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Drukarka HP </w:t>
            </w:r>
            <w:proofErr w:type="spellStart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P2055dn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 xml:space="preserve">Toner </w:t>
            </w:r>
            <w:proofErr w:type="spellStart"/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czarny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2554" w:rsidRPr="00736946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1E653D" w:rsidRDefault="00742554" w:rsidP="003979E8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Drukarka SAMSUNG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E65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ML-3710/SCX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696E9B" w:rsidRDefault="00742554" w:rsidP="002A7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2554">
              <w:rPr>
                <w:rFonts w:ascii="Times New Roman" w:hAnsi="Times New Roman"/>
                <w:b/>
                <w:sz w:val="20"/>
                <w:szCs w:val="20"/>
              </w:rPr>
              <w:t>Toner czarny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center"/>
          </w:tcPr>
          <w:p w:rsidR="00742554" w:rsidRPr="00696E9B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696E9B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2554" w:rsidRPr="00736946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2CF4" w:rsidRPr="00072CF4" w:rsidTr="00FE25CF">
        <w:trPr>
          <w:trHeight w:val="397"/>
        </w:trPr>
        <w:tc>
          <w:tcPr>
            <w:tcW w:w="639" w:type="dxa"/>
            <w:shd w:val="pct12" w:color="auto" w:fill="auto"/>
            <w:vAlign w:val="center"/>
          </w:tcPr>
          <w:p w:rsidR="00742554" w:rsidRPr="00072CF4" w:rsidRDefault="00742554" w:rsidP="007A4864">
            <w:pPr>
              <w:pStyle w:val="Akapitzlist"/>
              <w:numPr>
                <w:ilvl w:val="0"/>
                <w:numId w:val="48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pct12" w:color="auto" w:fill="auto"/>
            <w:vAlign w:val="center"/>
          </w:tcPr>
          <w:p w:rsidR="00742554" w:rsidRPr="00072CF4" w:rsidRDefault="00742554" w:rsidP="003979E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72CF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Drukarka SAMSUNG CLP-315 </w:t>
            </w:r>
          </w:p>
        </w:tc>
        <w:tc>
          <w:tcPr>
            <w:tcW w:w="1594" w:type="dxa"/>
            <w:shd w:val="pct12" w:color="auto" w:fill="auto"/>
            <w:vAlign w:val="center"/>
          </w:tcPr>
          <w:p w:rsidR="00742554" w:rsidRPr="00072CF4" w:rsidRDefault="00742554" w:rsidP="002A70F7">
            <w:pPr>
              <w:ind w:left="-73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CF4">
              <w:rPr>
                <w:rFonts w:ascii="Times New Roman" w:hAnsi="Times New Roman"/>
                <w:b/>
                <w:sz w:val="20"/>
                <w:szCs w:val="20"/>
              </w:rPr>
              <w:t xml:space="preserve">Toner cyjan, </w:t>
            </w:r>
            <w:proofErr w:type="spellStart"/>
            <w:r w:rsidRPr="00072CF4">
              <w:rPr>
                <w:rFonts w:ascii="Times New Roman" w:hAnsi="Times New Roman"/>
                <w:b/>
                <w:sz w:val="20"/>
                <w:szCs w:val="20"/>
              </w:rPr>
              <w:t>magenta</w:t>
            </w:r>
            <w:proofErr w:type="spellEnd"/>
            <w:r w:rsidRPr="00072CF4">
              <w:rPr>
                <w:rFonts w:ascii="Times New Roman" w:hAnsi="Times New Roman"/>
                <w:b/>
                <w:sz w:val="20"/>
                <w:szCs w:val="20"/>
              </w:rPr>
              <w:t>, żółty, czarny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742554" w:rsidRPr="00072CF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42554" w:rsidRPr="00072CF4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742554" w:rsidRPr="00072CF4" w:rsidRDefault="00742554" w:rsidP="008B7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72CF4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proofErr w:type="gramEnd"/>
            <w:r w:rsidRPr="00072C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742554" w:rsidRPr="00072CF4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CF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120" w:type="dxa"/>
            <w:vAlign w:val="center"/>
          </w:tcPr>
          <w:p w:rsidR="00742554" w:rsidRPr="00072CF4" w:rsidRDefault="00742554" w:rsidP="008B7E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2554" w:rsidRPr="00072CF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54" w:rsidRPr="00072CF4" w:rsidRDefault="00742554" w:rsidP="009D3724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2554" w:rsidRPr="00072CF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42554" w:rsidRPr="00072CF4" w:rsidRDefault="00742554" w:rsidP="009D3724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2CF4" w:rsidRPr="00072CF4" w:rsidTr="007F742A">
        <w:trPr>
          <w:trHeight w:val="497"/>
        </w:trPr>
        <w:tc>
          <w:tcPr>
            <w:tcW w:w="12350" w:type="dxa"/>
            <w:gridSpan w:val="10"/>
            <w:vAlign w:val="center"/>
          </w:tcPr>
          <w:p w:rsidR="007F742A" w:rsidRPr="00072CF4" w:rsidRDefault="007F742A" w:rsidP="007F742A">
            <w:pPr>
              <w:spacing w:line="276" w:lineRule="auto"/>
              <w:rPr>
                <w:b/>
                <w:sz w:val="20"/>
                <w:szCs w:val="20"/>
              </w:rPr>
            </w:pPr>
            <w:r w:rsidRPr="00072CF4">
              <w:rPr>
                <w:rFonts w:ascii="Times New Roman" w:hAnsi="Times New Roman"/>
                <w:b/>
                <w:sz w:val="20"/>
                <w:szCs w:val="20"/>
              </w:rPr>
              <w:t>CENA CAŁKOWITA OFERTY NETTO</w:t>
            </w:r>
            <w:r w:rsidRPr="00072CF4">
              <w:rPr>
                <w:rFonts w:ascii="Times New Roman" w:hAnsi="Times New Roman"/>
                <w:sz w:val="20"/>
                <w:szCs w:val="20"/>
              </w:rPr>
              <w:t xml:space="preserve"> (suma pozycji od nr 1 do nr 11)*: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742A" w:rsidRPr="00072CF4" w:rsidRDefault="007F742A" w:rsidP="009D372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F742A" w:rsidRPr="00072CF4" w:rsidRDefault="007F742A" w:rsidP="009D37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2CF4" w:rsidRPr="00072CF4" w:rsidTr="004B1B3C">
        <w:trPr>
          <w:trHeight w:val="507"/>
        </w:trPr>
        <w:tc>
          <w:tcPr>
            <w:tcW w:w="13909" w:type="dxa"/>
            <w:gridSpan w:val="11"/>
            <w:vAlign w:val="center"/>
          </w:tcPr>
          <w:p w:rsidR="004B1B3C" w:rsidRPr="00072CF4" w:rsidRDefault="004B1B3C" w:rsidP="004B1B3C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72CF4">
              <w:rPr>
                <w:rFonts w:ascii="Times New Roman" w:hAnsi="Times New Roman"/>
                <w:b/>
                <w:sz w:val="20"/>
                <w:szCs w:val="20"/>
              </w:rPr>
              <w:t>CENA CAŁKOWITA OFERTY BRUTTO</w:t>
            </w:r>
            <w:r w:rsidRPr="00072CF4">
              <w:rPr>
                <w:rFonts w:ascii="Times New Roman" w:hAnsi="Times New Roman"/>
                <w:sz w:val="20"/>
                <w:szCs w:val="20"/>
              </w:rPr>
              <w:t xml:space="preserve"> (suma pozycji od nr 1 do nr 11)*:</w:t>
            </w:r>
          </w:p>
        </w:tc>
        <w:tc>
          <w:tcPr>
            <w:tcW w:w="1418" w:type="dxa"/>
            <w:vAlign w:val="center"/>
          </w:tcPr>
          <w:p w:rsidR="004B1B3C" w:rsidRPr="00072CF4" w:rsidRDefault="004B1B3C" w:rsidP="009D37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6946" w:rsidRPr="00072CF4" w:rsidRDefault="00736946" w:rsidP="00736946">
      <w:pPr>
        <w:spacing w:line="276" w:lineRule="auto"/>
        <w:jc w:val="both"/>
        <w:rPr>
          <w:b/>
          <w:sz w:val="18"/>
          <w:szCs w:val="18"/>
        </w:rPr>
      </w:pPr>
      <w:r w:rsidRPr="00072CF4">
        <w:rPr>
          <w:b/>
          <w:sz w:val="18"/>
          <w:szCs w:val="18"/>
        </w:rPr>
        <w:t xml:space="preserve">Uwaga!  </w:t>
      </w:r>
    </w:p>
    <w:p w:rsidR="00736946" w:rsidRPr="00072CF4" w:rsidRDefault="00736946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072CF4">
        <w:rPr>
          <w:b/>
          <w:bCs/>
          <w:iCs/>
          <w:sz w:val="18"/>
          <w:szCs w:val="18"/>
        </w:rPr>
        <w:t>*</w:t>
      </w:r>
      <w:r w:rsidRPr="00072CF4">
        <w:rPr>
          <w:b/>
          <w:bCs/>
          <w:i/>
          <w:iCs/>
          <w:sz w:val="18"/>
          <w:szCs w:val="18"/>
        </w:rPr>
        <w:t xml:space="preserve"> </w:t>
      </w:r>
      <w:r w:rsidRPr="00072CF4">
        <w:rPr>
          <w:b/>
          <w:bCs/>
          <w:sz w:val="18"/>
          <w:szCs w:val="18"/>
        </w:rPr>
        <w:t>Ceny należy podać z dokładnością do dwóch miejsc po przecinku,</w:t>
      </w:r>
    </w:p>
    <w:p w:rsidR="00736946" w:rsidRPr="00072CF4" w:rsidRDefault="00736946" w:rsidP="00736946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072CF4">
        <w:rPr>
          <w:b/>
          <w:bCs/>
          <w:sz w:val="20"/>
          <w:szCs w:val="20"/>
          <w:highlight w:val="cyan"/>
        </w:rPr>
        <w:t xml:space="preserve">** </w:t>
      </w:r>
      <w:r w:rsidR="00696E9B" w:rsidRPr="00072CF4">
        <w:rPr>
          <w:b/>
          <w:bCs/>
          <w:sz w:val="20"/>
          <w:szCs w:val="20"/>
          <w:highlight w:val="cyan"/>
          <w:u w:val="single"/>
        </w:rPr>
        <w:t xml:space="preserve">Wypełnić wyłącznie w przypadku zaoferowania </w:t>
      </w:r>
      <w:r w:rsidR="007010E1" w:rsidRPr="00072CF4">
        <w:rPr>
          <w:b/>
          <w:bCs/>
          <w:sz w:val="20"/>
          <w:szCs w:val="20"/>
          <w:highlight w:val="cyan"/>
          <w:u w:val="single"/>
        </w:rPr>
        <w:t>materiałów eksploatacyjnych</w:t>
      </w:r>
      <w:r w:rsidR="00696E9B" w:rsidRPr="00072CF4">
        <w:rPr>
          <w:b/>
          <w:bCs/>
          <w:sz w:val="20"/>
          <w:szCs w:val="20"/>
          <w:highlight w:val="cyan"/>
          <w:u w:val="single"/>
        </w:rPr>
        <w:t xml:space="preserve"> równoważnych</w:t>
      </w:r>
      <w:r w:rsidR="0080539A" w:rsidRPr="00072CF4">
        <w:rPr>
          <w:b/>
          <w:bCs/>
          <w:sz w:val="20"/>
          <w:szCs w:val="20"/>
          <w:highlight w:val="cyan"/>
          <w:u w:val="single"/>
        </w:rPr>
        <w:t xml:space="preserve"> – </w:t>
      </w:r>
      <w:r w:rsidR="0080539A" w:rsidRPr="00CB4676">
        <w:rPr>
          <w:b/>
          <w:bCs/>
          <w:sz w:val="20"/>
          <w:szCs w:val="20"/>
          <w:highlight w:val="cyan"/>
          <w:u w:val="single"/>
        </w:rPr>
        <w:t>zamienników</w:t>
      </w:r>
      <w:r w:rsidR="00CB4676" w:rsidRPr="00CB4676">
        <w:rPr>
          <w:b/>
          <w:bCs/>
          <w:sz w:val="20"/>
          <w:szCs w:val="20"/>
          <w:highlight w:val="cyan"/>
          <w:u w:val="single"/>
        </w:rPr>
        <w:t xml:space="preserve"> lub materiałów eksploatacyjnych o większej wydajności</w:t>
      </w:r>
      <w:r w:rsidR="00CB4676">
        <w:rPr>
          <w:b/>
          <w:bCs/>
          <w:sz w:val="20"/>
          <w:szCs w:val="20"/>
          <w:highlight w:val="cyan"/>
          <w:u w:val="single"/>
        </w:rPr>
        <w:t xml:space="preserve"> niż wymaga się w OPZ</w:t>
      </w:r>
      <w:r w:rsidR="00CB4676" w:rsidRPr="00CB4676">
        <w:rPr>
          <w:b/>
          <w:bCs/>
          <w:sz w:val="20"/>
          <w:szCs w:val="20"/>
          <w:highlight w:val="cyan"/>
        </w:rPr>
        <w:t>,</w:t>
      </w:r>
    </w:p>
    <w:p w:rsidR="00736946" w:rsidRPr="00696E9B" w:rsidRDefault="00736946" w:rsidP="00736946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072CF4">
        <w:rPr>
          <w:b/>
          <w:bCs/>
          <w:sz w:val="18"/>
          <w:szCs w:val="18"/>
        </w:rPr>
        <w:t>***</w:t>
      </w:r>
      <w:r w:rsidR="00696E9B" w:rsidRPr="00072CF4">
        <w:rPr>
          <w:b/>
          <w:bCs/>
          <w:sz w:val="18"/>
          <w:szCs w:val="18"/>
        </w:rPr>
        <w:t xml:space="preserve"> Wykonawca zobowiązany jest podać podstawę prawną zastosowania stawki podatku od towarów i usług (VAT) innej niż stawka podstawowa </w:t>
      </w:r>
      <w:r w:rsidR="00696E9B" w:rsidRPr="00696E9B">
        <w:rPr>
          <w:b/>
          <w:bCs/>
          <w:sz w:val="18"/>
          <w:szCs w:val="18"/>
        </w:rPr>
        <w:t>lub zwolnienia z ww. podatku,</w:t>
      </w:r>
    </w:p>
    <w:p w:rsidR="00736946" w:rsidRPr="00696E9B" w:rsidRDefault="00736946" w:rsidP="002A3F13">
      <w:pPr>
        <w:spacing w:line="276" w:lineRule="auto"/>
        <w:jc w:val="both"/>
        <w:rPr>
          <w:b/>
          <w:bCs/>
          <w:sz w:val="18"/>
          <w:szCs w:val="18"/>
        </w:rPr>
      </w:pPr>
      <w:r w:rsidRPr="00696E9B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z dnia 9 maja 2014 r. o informowaniu o cenach towarów i usług </w:t>
      </w:r>
      <w:r w:rsidR="00696E9B">
        <w:rPr>
          <w:b/>
          <w:bCs/>
          <w:sz w:val="18"/>
          <w:szCs w:val="18"/>
        </w:rPr>
        <w:br/>
      </w:r>
      <w:r w:rsidRPr="00696E9B">
        <w:rPr>
          <w:b/>
          <w:bCs/>
          <w:sz w:val="18"/>
          <w:szCs w:val="18"/>
        </w:rPr>
        <w:t xml:space="preserve">(Dz. U. </w:t>
      </w:r>
      <w:proofErr w:type="gramStart"/>
      <w:r w:rsidRPr="00696E9B">
        <w:rPr>
          <w:b/>
          <w:bCs/>
          <w:sz w:val="18"/>
          <w:szCs w:val="18"/>
        </w:rPr>
        <w:t>z</w:t>
      </w:r>
      <w:proofErr w:type="gramEnd"/>
      <w:r w:rsidRPr="00696E9B">
        <w:rPr>
          <w:b/>
          <w:bCs/>
          <w:sz w:val="18"/>
          <w:szCs w:val="18"/>
        </w:rPr>
        <w:t xml:space="preserve"> 2019 r. poz. 178).</w:t>
      </w:r>
    </w:p>
    <w:p w:rsidR="00DE74C4" w:rsidRPr="00696E9B" w:rsidRDefault="00DE74C4" w:rsidP="00696E9B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  <w:sectPr w:rsidR="00DE74C4" w:rsidRPr="00696E9B" w:rsidSect="00B352C2">
          <w:pgSz w:w="16838" w:h="11906" w:orient="landscape" w:code="9"/>
          <w:pgMar w:top="993" w:right="993" w:bottom="993" w:left="851" w:header="709" w:footer="508" w:gutter="0"/>
          <w:cols w:space="708"/>
          <w:docGrid w:linePitch="360"/>
        </w:sectPr>
      </w:pPr>
    </w:p>
    <w:p w:rsidR="0031018B" w:rsidRPr="001148EF" w:rsidRDefault="0031018B" w:rsidP="004B1B3C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lastRenderedPageBreak/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1018B" w:rsidRPr="001148EF" w:rsidRDefault="0031018B" w:rsidP="004B1B3C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31018B" w:rsidRPr="001148EF" w:rsidRDefault="0031018B" w:rsidP="004B1B3C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Nazwa (rodzaj)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1018B" w:rsidRPr="00072CF4" w:rsidRDefault="0031018B" w:rsidP="004B1B3C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 xml:space="preserve">podatkowego </w:t>
      </w:r>
      <w:r w:rsidRPr="00072CF4">
        <w:rPr>
          <w:sz w:val="23"/>
          <w:szCs w:val="23"/>
        </w:rPr>
        <w:t>……………………………………………………………………………… (</w:t>
      </w:r>
      <w:r w:rsidRPr="00072CF4">
        <w:rPr>
          <w:i/>
          <w:sz w:val="23"/>
          <w:szCs w:val="23"/>
        </w:rPr>
        <w:t>jeśli</w:t>
      </w:r>
      <w:proofErr w:type="gramEnd"/>
      <w:r w:rsidRPr="00072CF4">
        <w:rPr>
          <w:i/>
          <w:sz w:val="23"/>
          <w:szCs w:val="23"/>
        </w:rPr>
        <w:t xml:space="preserve"> dotyczy</w:t>
      </w:r>
      <w:r w:rsidRPr="00072CF4">
        <w:rPr>
          <w:sz w:val="23"/>
          <w:szCs w:val="23"/>
        </w:rPr>
        <w:t>)</w:t>
      </w:r>
    </w:p>
    <w:p w:rsidR="0031018B" w:rsidRPr="00072CF4" w:rsidRDefault="0031018B" w:rsidP="0031018B">
      <w:pPr>
        <w:widowControl w:val="0"/>
        <w:tabs>
          <w:tab w:val="left" w:pos="426"/>
        </w:tabs>
        <w:jc w:val="both"/>
        <w:rPr>
          <w:b/>
          <w:sz w:val="12"/>
          <w:szCs w:val="12"/>
        </w:rPr>
      </w:pPr>
    </w:p>
    <w:p w:rsidR="005962FF" w:rsidRPr="00072CF4" w:rsidRDefault="005962FF" w:rsidP="005962FF">
      <w:pPr>
        <w:pStyle w:val="Akapitzlist"/>
        <w:widowControl w:val="0"/>
        <w:numPr>
          <w:ilvl w:val="0"/>
          <w:numId w:val="19"/>
        </w:numPr>
        <w:spacing w:after="0" w:line="360" w:lineRule="auto"/>
        <w:ind w:left="850" w:hanging="425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wykonania naprawy urządzeń Zamawiającego w okresie gwarancji na materiały eksploatacyjne (N)</w:t>
      </w:r>
      <w:r w:rsidRPr="00072CF4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5962FF" w:rsidRPr="00072CF4" w:rsidRDefault="005962FF" w:rsidP="005962FF">
      <w:pPr>
        <w:widowControl w:val="0"/>
        <w:spacing w:line="360" w:lineRule="auto"/>
        <w:ind w:left="425"/>
        <w:jc w:val="both"/>
        <w:rPr>
          <w:bCs/>
          <w:iCs/>
          <w:sz w:val="23"/>
          <w:szCs w:val="23"/>
        </w:rPr>
      </w:pPr>
      <w:r w:rsidRPr="00072CF4">
        <w:rPr>
          <w:sz w:val="23"/>
          <w:szCs w:val="23"/>
        </w:rPr>
        <w:t>Oferuję(</w:t>
      </w:r>
      <w:proofErr w:type="spellStart"/>
      <w:r w:rsidRPr="00072CF4">
        <w:rPr>
          <w:sz w:val="23"/>
          <w:szCs w:val="23"/>
        </w:rPr>
        <w:t>emy</w:t>
      </w:r>
      <w:proofErr w:type="spellEnd"/>
      <w:r w:rsidRPr="00072CF4">
        <w:rPr>
          <w:sz w:val="23"/>
          <w:szCs w:val="23"/>
        </w:rPr>
        <w:t>) następujący czas wykonania naprawy urządzeń Zamawiającego w okresie gwarancji na materiały eksploatacyjne</w:t>
      </w:r>
      <w:r w:rsidR="002A3F13" w:rsidRPr="00072CF4">
        <w:rPr>
          <w:bCs/>
          <w:sz w:val="23"/>
          <w:szCs w:val="23"/>
        </w:rPr>
        <w:t xml:space="preserve"> </w:t>
      </w:r>
      <w:r w:rsidRPr="00072CF4">
        <w:rPr>
          <w:sz w:val="23"/>
          <w:szCs w:val="23"/>
        </w:rPr>
        <w:t>– do …………</w:t>
      </w:r>
      <w:r w:rsidRPr="00072CF4">
        <w:rPr>
          <w:rStyle w:val="Odwoanieprzypisudolnego"/>
          <w:b/>
          <w:sz w:val="23"/>
          <w:szCs w:val="23"/>
        </w:rPr>
        <w:footnoteReference w:id="1"/>
      </w:r>
      <w:r w:rsidRPr="00072CF4">
        <w:rPr>
          <w:b/>
          <w:sz w:val="23"/>
          <w:szCs w:val="23"/>
        </w:rPr>
        <w:t xml:space="preserve"> </w:t>
      </w:r>
      <w:r w:rsidRPr="00072CF4">
        <w:rPr>
          <w:sz w:val="23"/>
          <w:szCs w:val="23"/>
        </w:rPr>
        <w:t xml:space="preserve">dni roboczych (do 3, do 4, do 5, do 6 dni roboczych) </w:t>
      </w:r>
      <w:r w:rsidRPr="00072CF4">
        <w:rPr>
          <w:bCs/>
          <w:iCs/>
          <w:sz w:val="23"/>
          <w:szCs w:val="23"/>
        </w:rPr>
        <w:t>od daty przesłania zgłoszenia przez Zamawiającego.</w:t>
      </w:r>
    </w:p>
    <w:p w:rsidR="002A70F7" w:rsidRPr="00072CF4" w:rsidRDefault="002A70F7" w:rsidP="00B900B9">
      <w:pPr>
        <w:pStyle w:val="Akapitzlist"/>
        <w:widowControl w:val="0"/>
        <w:numPr>
          <w:ilvl w:val="0"/>
          <w:numId w:val="19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Gwarancja na tonery (G)</w:t>
      </w:r>
      <w:r w:rsidRPr="00072CF4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2A70F7" w:rsidRPr="00072CF4" w:rsidRDefault="002A70F7" w:rsidP="00F00C98">
      <w:pPr>
        <w:widowControl w:val="0"/>
        <w:spacing w:line="360" w:lineRule="auto"/>
        <w:ind w:left="425"/>
        <w:jc w:val="both"/>
        <w:rPr>
          <w:sz w:val="23"/>
          <w:szCs w:val="23"/>
        </w:rPr>
      </w:pPr>
      <w:r w:rsidRPr="00072CF4">
        <w:rPr>
          <w:sz w:val="23"/>
          <w:szCs w:val="23"/>
        </w:rPr>
        <w:t>Oferuję(</w:t>
      </w:r>
      <w:proofErr w:type="spellStart"/>
      <w:r w:rsidRPr="00072CF4">
        <w:rPr>
          <w:sz w:val="23"/>
          <w:szCs w:val="23"/>
        </w:rPr>
        <w:t>emy</w:t>
      </w:r>
      <w:proofErr w:type="spellEnd"/>
      <w:r w:rsidRPr="00072CF4">
        <w:rPr>
          <w:sz w:val="23"/>
          <w:szCs w:val="23"/>
        </w:rPr>
        <w:t xml:space="preserve">) gwarancję na </w:t>
      </w:r>
      <w:r w:rsidR="007C127E" w:rsidRPr="00072CF4">
        <w:rPr>
          <w:sz w:val="23"/>
          <w:szCs w:val="23"/>
        </w:rPr>
        <w:t>materiały eksploatacyjne</w:t>
      </w:r>
      <w:r w:rsidRPr="00072CF4">
        <w:rPr>
          <w:bCs/>
          <w:sz w:val="23"/>
          <w:szCs w:val="23"/>
        </w:rPr>
        <w:t xml:space="preserve"> na okres </w:t>
      </w:r>
      <w:r w:rsidRPr="00072CF4">
        <w:rPr>
          <w:sz w:val="23"/>
          <w:szCs w:val="23"/>
        </w:rPr>
        <w:t>– …………</w:t>
      </w:r>
      <w:r w:rsidRPr="00072CF4">
        <w:rPr>
          <w:rStyle w:val="Odwoanieprzypisudolnego"/>
          <w:b/>
          <w:sz w:val="23"/>
          <w:szCs w:val="23"/>
        </w:rPr>
        <w:footnoteReference w:id="2"/>
      </w:r>
      <w:r w:rsidRPr="00072CF4">
        <w:rPr>
          <w:b/>
          <w:sz w:val="23"/>
          <w:szCs w:val="23"/>
        </w:rPr>
        <w:t xml:space="preserve"> </w:t>
      </w:r>
      <w:r w:rsidRPr="00072CF4">
        <w:rPr>
          <w:sz w:val="23"/>
          <w:szCs w:val="23"/>
        </w:rPr>
        <w:t>miesięcy (12, 24 miesi</w:t>
      </w:r>
      <w:r w:rsidR="0031018B" w:rsidRPr="00072CF4">
        <w:rPr>
          <w:sz w:val="23"/>
          <w:szCs w:val="23"/>
        </w:rPr>
        <w:t>ę</w:t>
      </w:r>
      <w:r w:rsidRPr="00072CF4">
        <w:rPr>
          <w:sz w:val="23"/>
          <w:szCs w:val="23"/>
        </w:rPr>
        <w:t>c</w:t>
      </w:r>
      <w:r w:rsidR="0031018B" w:rsidRPr="00072CF4">
        <w:rPr>
          <w:sz w:val="23"/>
          <w:szCs w:val="23"/>
        </w:rPr>
        <w:t>y</w:t>
      </w:r>
      <w:r w:rsidRPr="00072CF4">
        <w:rPr>
          <w:sz w:val="23"/>
          <w:szCs w:val="23"/>
        </w:rPr>
        <w:t>).</w:t>
      </w:r>
      <w:r w:rsidR="002C7EF5" w:rsidRPr="00072CF4">
        <w:rPr>
          <w:sz w:val="23"/>
          <w:szCs w:val="23"/>
        </w:rPr>
        <w:t xml:space="preserve"> </w:t>
      </w:r>
      <w:r w:rsidR="002C7EF5" w:rsidRPr="00072CF4">
        <w:rPr>
          <w:bCs/>
          <w:sz w:val="23"/>
          <w:szCs w:val="23"/>
        </w:rPr>
        <w:t>Okres gwarancji należy podać w pełnych miesiącach.</w:t>
      </w:r>
    </w:p>
    <w:p w:rsidR="00EC13EA" w:rsidRPr="00072CF4" w:rsidRDefault="00EC13EA" w:rsidP="00EC13EA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Termin pierwszej dostawy (D)</w:t>
      </w:r>
      <w:r w:rsidRPr="00072CF4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EC13EA" w:rsidRPr="00072CF4" w:rsidRDefault="00EC13EA" w:rsidP="00EC13EA">
      <w:pPr>
        <w:widowControl w:val="0"/>
        <w:tabs>
          <w:tab w:val="left" w:pos="426"/>
        </w:tabs>
        <w:spacing w:line="360" w:lineRule="auto"/>
        <w:ind w:left="425"/>
        <w:jc w:val="both"/>
        <w:rPr>
          <w:sz w:val="23"/>
          <w:szCs w:val="23"/>
        </w:rPr>
      </w:pPr>
      <w:r w:rsidRPr="00072CF4">
        <w:rPr>
          <w:sz w:val="23"/>
          <w:szCs w:val="23"/>
        </w:rPr>
        <w:t>Oferuję(</w:t>
      </w:r>
      <w:proofErr w:type="spellStart"/>
      <w:r w:rsidRPr="00072CF4">
        <w:rPr>
          <w:sz w:val="23"/>
          <w:szCs w:val="23"/>
        </w:rPr>
        <w:t>emy</w:t>
      </w:r>
      <w:proofErr w:type="spellEnd"/>
      <w:r w:rsidRPr="00072CF4">
        <w:rPr>
          <w:sz w:val="23"/>
          <w:szCs w:val="23"/>
        </w:rPr>
        <w:t xml:space="preserve">) następujący termin pierwszej </w:t>
      </w:r>
      <w:r w:rsidRPr="00072CF4">
        <w:rPr>
          <w:bCs/>
          <w:sz w:val="23"/>
          <w:szCs w:val="23"/>
        </w:rPr>
        <w:t xml:space="preserve">dostawy materiałów eksploatacyjnych, wskazanych przez Zamawiającego w Zamówieniu, licząc od dnia przesłania Zamówienia przez Zamawiającego </w:t>
      </w:r>
      <w:r w:rsidRPr="00072CF4">
        <w:rPr>
          <w:sz w:val="23"/>
          <w:szCs w:val="23"/>
        </w:rPr>
        <w:t>– do …………</w:t>
      </w:r>
      <w:r w:rsidRPr="00072CF4">
        <w:rPr>
          <w:rStyle w:val="Odwoanieprzypisudolnego"/>
          <w:b/>
          <w:sz w:val="23"/>
          <w:szCs w:val="23"/>
        </w:rPr>
        <w:footnoteReference w:id="3"/>
      </w:r>
      <w:r w:rsidRPr="00072CF4">
        <w:rPr>
          <w:sz w:val="23"/>
          <w:szCs w:val="23"/>
        </w:rPr>
        <w:t xml:space="preserve"> dni roboczych (do 5, do 10 lub do 15 dni roboczych).</w:t>
      </w:r>
    </w:p>
    <w:p w:rsidR="002E56F4" w:rsidRPr="00072CF4" w:rsidRDefault="002E56F4" w:rsidP="0084114F">
      <w:pPr>
        <w:pStyle w:val="Akapitzlist"/>
        <w:widowControl w:val="0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Oferuję(</w:t>
      </w:r>
      <w:proofErr w:type="spellStart"/>
      <w:r w:rsidRPr="00072CF4">
        <w:rPr>
          <w:rFonts w:ascii="Times New Roman" w:hAnsi="Times New Roman"/>
          <w:sz w:val="23"/>
          <w:szCs w:val="23"/>
        </w:rPr>
        <w:t>emy</w:t>
      </w:r>
      <w:proofErr w:type="spellEnd"/>
      <w:r w:rsidRPr="00072CF4">
        <w:rPr>
          <w:rFonts w:ascii="Times New Roman" w:hAnsi="Times New Roman"/>
          <w:sz w:val="23"/>
          <w:szCs w:val="23"/>
        </w:rPr>
        <w:t xml:space="preserve">) gwarancję na </w:t>
      </w:r>
      <w:r w:rsidRPr="00072CF4">
        <w:rPr>
          <w:rFonts w:ascii="Times New Roman" w:hAnsi="Times New Roman"/>
          <w:sz w:val="23"/>
          <w:szCs w:val="23"/>
          <w:lang w:val="pl-PL"/>
        </w:rPr>
        <w:t>pojemniki na zużyty toner</w:t>
      </w:r>
      <w:r w:rsidRPr="00072CF4">
        <w:rPr>
          <w:rFonts w:ascii="Times New Roman" w:hAnsi="Times New Roman"/>
          <w:bCs/>
          <w:sz w:val="23"/>
          <w:szCs w:val="23"/>
        </w:rPr>
        <w:t xml:space="preserve"> na okres </w:t>
      </w:r>
      <w:r w:rsidRPr="00072CF4">
        <w:rPr>
          <w:rFonts w:ascii="Times New Roman" w:hAnsi="Times New Roman"/>
          <w:sz w:val="23"/>
          <w:szCs w:val="23"/>
        </w:rPr>
        <w:t>– …………</w:t>
      </w:r>
      <w:r w:rsidRPr="00072CF4">
        <w:rPr>
          <w:rStyle w:val="Odwoanieprzypisudolnego"/>
          <w:rFonts w:ascii="Times New Roman" w:hAnsi="Times New Roman"/>
          <w:b/>
          <w:sz w:val="23"/>
          <w:szCs w:val="23"/>
        </w:rPr>
        <w:footnoteReference w:id="4"/>
      </w:r>
      <w:r w:rsidRPr="00072CF4">
        <w:rPr>
          <w:rFonts w:ascii="Times New Roman" w:hAnsi="Times New Roman"/>
          <w:b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>miesięcy (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minimum </w:t>
      </w:r>
      <w:r w:rsidRPr="00072CF4">
        <w:rPr>
          <w:rFonts w:ascii="Times New Roman" w:hAnsi="Times New Roman"/>
          <w:sz w:val="23"/>
          <w:szCs w:val="23"/>
        </w:rPr>
        <w:t>12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miesięcy). </w:t>
      </w:r>
      <w:r w:rsidRPr="00072CF4">
        <w:rPr>
          <w:rFonts w:ascii="Times New Roman" w:hAnsi="Times New Roman"/>
          <w:bCs/>
          <w:sz w:val="23"/>
          <w:szCs w:val="23"/>
        </w:rPr>
        <w:t>Okres gwarancji należy podać w pełnych miesiącach.</w:t>
      </w:r>
    </w:p>
    <w:p w:rsidR="00D06EAB" w:rsidRPr="0006542E" w:rsidRDefault="002E56F4" w:rsidP="0006542E">
      <w:pPr>
        <w:pStyle w:val="Akapitzlist"/>
        <w:widowControl w:val="0"/>
        <w:numPr>
          <w:ilvl w:val="0"/>
          <w:numId w:val="125"/>
        </w:numPr>
        <w:spacing w:after="120" w:line="360" w:lineRule="auto"/>
        <w:ind w:left="850" w:hanging="425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Oferuję(</w:t>
      </w:r>
      <w:proofErr w:type="spellStart"/>
      <w:r w:rsidRPr="00072CF4">
        <w:rPr>
          <w:rFonts w:ascii="Times New Roman" w:hAnsi="Times New Roman"/>
          <w:sz w:val="23"/>
          <w:szCs w:val="23"/>
        </w:rPr>
        <w:t>emy</w:t>
      </w:r>
      <w:proofErr w:type="spellEnd"/>
      <w:r w:rsidRPr="00072CF4">
        <w:rPr>
          <w:rFonts w:ascii="Times New Roman" w:hAnsi="Times New Roman"/>
          <w:sz w:val="23"/>
          <w:szCs w:val="23"/>
        </w:rPr>
        <w:t xml:space="preserve">) </w:t>
      </w:r>
      <w:r w:rsidRPr="00072CF4">
        <w:rPr>
          <w:rFonts w:ascii="Times New Roman" w:hAnsi="Times New Roman"/>
          <w:sz w:val="23"/>
          <w:szCs w:val="23"/>
          <w:lang w:val="pl-PL"/>
        </w:rPr>
        <w:t>termin przydatności do użycia</w:t>
      </w:r>
      <w:r w:rsidRPr="00072CF4">
        <w:rPr>
          <w:rFonts w:ascii="Times New Roman" w:hAnsi="Times New Roman"/>
          <w:sz w:val="23"/>
          <w:szCs w:val="23"/>
        </w:rPr>
        <w:t xml:space="preserve"> na </w:t>
      </w:r>
      <w:r w:rsidR="0006542E">
        <w:rPr>
          <w:rFonts w:ascii="Times New Roman" w:hAnsi="Times New Roman"/>
          <w:sz w:val="23"/>
          <w:szCs w:val="23"/>
          <w:lang w:val="pl-PL"/>
        </w:rPr>
        <w:t>tonery</w:t>
      </w:r>
      <w:r w:rsidRPr="00072CF4">
        <w:rPr>
          <w:rFonts w:ascii="Times New Roman" w:hAnsi="Times New Roman"/>
          <w:bCs/>
          <w:sz w:val="23"/>
          <w:szCs w:val="23"/>
        </w:rPr>
        <w:t xml:space="preserve"> na okres </w:t>
      </w:r>
      <w:r w:rsidRPr="00072CF4">
        <w:rPr>
          <w:rFonts w:ascii="Times New Roman" w:hAnsi="Times New Roman"/>
          <w:sz w:val="23"/>
          <w:szCs w:val="23"/>
        </w:rPr>
        <w:t>– …………</w:t>
      </w:r>
      <w:r w:rsidRPr="00072CF4">
        <w:rPr>
          <w:rStyle w:val="Odwoanieprzypisudolnego"/>
          <w:rFonts w:ascii="Times New Roman" w:hAnsi="Times New Roman"/>
          <w:b/>
          <w:sz w:val="23"/>
          <w:szCs w:val="23"/>
        </w:rPr>
        <w:footnoteReference w:id="5"/>
      </w:r>
      <w:r w:rsidRPr="00072CF4">
        <w:rPr>
          <w:rFonts w:ascii="Times New Roman" w:hAnsi="Times New Roman"/>
          <w:b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>miesięcy (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minimum </w:t>
      </w:r>
      <w:r w:rsidRPr="00072CF4">
        <w:rPr>
          <w:rFonts w:ascii="Times New Roman" w:hAnsi="Times New Roman"/>
          <w:sz w:val="23"/>
          <w:szCs w:val="23"/>
        </w:rPr>
        <w:t>12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miesięcy). </w:t>
      </w:r>
      <w:r w:rsidR="00B210F1" w:rsidRPr="00072CF4">
        <w:rPr>
          <w:rFonts w:ascii="Times New Roman" w:hAnsi="Times New Roman"/>
          <w:bCs/>
          <w:sz w:val="23"/>
          <w:szCs w:val="23"/>
          <w:lang w:val="pl-PL"/>
        </w:rPr>
        <w:t xml:space="preserve">Termin przydatności do użycia </w:t>
      </w:r>
      <w:r w:rsidR="00B210F1" w:rsidRPr="00072CF4">
        <w:rPr>
          <w:rFonts w:ascii="Times New Roman" w:hAnsi="Times New Roman"/>
          <w:bCs/>
          <w:sz w:val="23"/>
          <w:szCs w:val="23"/>
        </w:rPr>
        <w:t>należy podać w pełnych miesiącach</w:t>
      </w:r>
      <w:r w:rsidR="00B210F1" w:rsidRPr="00072CF4">
        <w:rPr>
          <w:rFonts w:ascii="Times New Roman" w:hAnsi="Times New Roman"/>
          <w:bCs/>
          <w:sz w:val="23"/>
          <w:szCs w:val="23"/>
          <w:lang w:val="pl-PL"/>
        </w:rPr>
        <w:t>.</w:t>
      </w:r>
      <w:r w:rsidR="00D06EAB" w:rsidRPr="00072CF4">
        <w:rPr>
          <w:rFonts w:ascii="Times New Roman" w:hAnsi="Times New Roman"/>
          <w:bCs/>
          <w:sz w:val="23"/>
          <w:szCs w:val="23"/>
          <w:lang w:val="pl-PL"/>
        </w:rPr>
        <w:t xml:space="preserve"> </w:t>
      </w:r>
    </w:p>
    <w:p w:rsidR="00D06EAB" w:rsidRPr="0006542E" w:rsidRDefault="00D06EAB" w:rsidP="0006542E">
      <w:pPr>
        <w:widowControl w:val="0"/>
        <w:spacing w:line="360" w:lineRule="auto"/>
        <w:ind w:left="426"/>
        <w:jc w:val="both"/>
        <w:rPr>
          <w:sz w:val="23"/>
          <w:szCs w:val="23"/>
        </w:rPr>
      </w:pPr>
      <w:r w:rsidRPr="0006542E">
        <w:rPr>
          <w:rFonts w:eastAsiaTheme="minorHAnsi"/>
          <w:bCs/>
          <w:i/>
          <w:sz w:val="23"/>
          <w:szCs w:val="23"/>
        </w:rPr>
        <w:t xml:space="preserve">W przypadku zaoferowania gwarancji na </w:t>
      </w:r>
      <w:r w:rsidR="00262633">
        <w:rPr>
          <w:rFonts w:eastAsiaTheme="minorHAnsi"/>
          <w:bCs/>
          <w:i/>
          <w:sz w:val="23"/>
          <w:szCs w:val="23"/>
        </w:rPr>
        <w:t>tonery</w:t>
      </w:r>
      <w:r w:rsidRPr="0006542E">
        <w:rPr>
          <w:rFonts w:eastAsiaTheme="minorHAnsi"/>
          <w:bCs/>
          <w:i/>
          <w:sz w:val="23"/>
          <w:szCs w:val="23"/>
        </w:rPr>
        <w:t xml:space="preserve"> na okres 24 miesięcy, ich termin przydatności do użycia musi </w:t>
      </w:r>
      <w:proofErr w:type="gramStart"/>
      <w:r w:rsidRPr="0006542E">
        <w:rPr>
          <w:rFonts w:eastAsiaTheme="minorHAnsi"/>
          <w:bCs/>
          <w:i/>
          <w:sz w:val="23"/>
          <w:szCs w:val="23"/>
        </w:rPr>
        <w:t xml:space="preserve">wynosić </w:t>
      </w:r>
      <w:r w:rsidR="00CB4676" w:rsidRPr="0006542E">
        <w:rPr>
          <w:rFonts w:eastAsiaTheme="minorHAnsi"/>
          <w:bCs/>
          <w:i/>
          <w:sz w:val="23"/>
          <w:szCs w:val="23"/>
        </w:rPr>
        <w:t>co</w:t>
      </w:r>
      <w:proofErr w:type="gramEnd"/>
      <w:r w:rsidR="00CB4676" w:rsidRPr="0006542E">
        <w:rPr>
          <w:rFonts w:eastAsiaTheme="minorHAnsi"/>
          <w:bCs/>
          <w:i/>
          <w:sz w:val="23"/>
          <w:szCs w:val="23"/>
        </w:rPr>
        <w:t xml:space="preserve"> najmniej </w:t>
      </w:r>
      <w:r w:rsidRPr="0006542E">
        <w:rPr>
          <w:rFonts w:eastAsiaTheme="minorHAnsi"/>
          <w:bCs/>
          <w:i/>
          <w:sz w:val="23"/>
          <w:szCs w:val="23"/>
        </w:rPr>
        <w:t>24 miesiące.</w:t>
      </w:r>
    </w:p>
    <w:p w:rsidR="004B1B3C" w:rsidRPr="00072CF4" w:rsidRDefault="004B1B3C" w:rsidP="00F00C98">
      <w:pPr>
        <w:pStyle w:val="Akapitzlist"/>
        <w:widowControl w:val="0"/>
        <w:spacing w:after="120" w:line="360" w:lineRule="auto"/>
        <w:ind w:left="851"/>
        <w:jc w:val="both"/>
        <w:rPr>
          <w:rFonts w:ascii="Times New Roman" w:hAnsi="Times New Roman"/>
          <w:i/>
          <w:sz w:val="10"/>
          <w:szCs w:val="10"/>
          <w:lang w:val="pl-PL"/>
        </w:rPr>
      </w:pPr>
    </w:p>
    <w:p w:rsidR="002A70F7" w:rsidRPr="00072CF4" w:rsidRDefault="002A70F7" w:rsidP="00F00C98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after="0" w:line="360" w:lineRule="auto"/>
        <w:ind w:left="425" w:hanging="425"/>
        <w:contextualSpacing w:val="0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 xml:space="preserve">W </w:t>
      </w:r>
      <w:r w:rsidRPr="00072CF4">
        <w:rPr>
          <w:rFonts w:ascii="Times New Roman" w:hAnsi="Times New Roman"/>
          <w:b/>
          <w:sz w:val="23"/>
          <w:szCs w:val="23"/>
        </w:rPr>
        <w:t>CZĘŚCI 2</w:t>
      </w:r>
      <w:r w:rsidRPr="00072CF4">
        <w:rPr>
          <w:rFonts w:ascii="Times New Roman" w:hAnsi="Times New Roman"/>
          <w:sz w:val="23"/>
          <w:szCs w:val="23"/>
        </w:rPr>
        <w:t xml:space="preserve"> zgodnie z wymaganiami określonymi w SIWZ:</w:t>
      </w:r>
    </w:p>
    <w:p w:rsidR="002A70F7" w:rsidRPr="00072CF4" w:rsidRDefault="002A70F7" w:rsidP="007A4864">
      <w:pPr>
        <w:pStyle w:val="Akapitzlist"/>
        <w:widowControl w:val="0"/>
        <w:numPr>
          <w:ilvl w:val="0"/>
          <w:numId w:val="52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072CF4">
        <w:rPr>
          <w:rFonts w:ascii="Times New Roman" w:hAnsi="Times New Roman"/>
          <w:b/>
          <w:snapToGrid w:val="0"/>
          <w:sz w:val="23"/>
          <w:szCs w:val="23"/>
        </w:rPr>
        <w:t>:</w:t>
      </w:r>
      <w:r w:rsidRPr="00072CF4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2A70F7" w:rsidRPr="001148EF" w:rsidRDefault="002A70F7" w:rsidP="00F00C98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cenę netto (bez podatku VAT): …………………………… PLN</w:t>
      </w:r>
    </w:p>
    <w:p w:rsidR="002A70F7" w:rsidRPr="001148EF" w:rsidRDefault="002A70F7" w:rsidP="00F00C98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cenę brutto (z podatkiem VAT): ………………………..… PLN</w:t>
      </w:r>
    </w:p>
    <w:p w:rsidR="002A70F7" w:rsidRPr="001148EF" w:rsidRDefault="002A70F7" w:rsidP="00F00C98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……………..……………………………………………………………………  …/100</w:t>
      </w:r>
    </w:p>
    <w:p w:rsidR="002A70F7" w:rsidRPr="004315F5" w:rsidRDefault="002A70F7" w:rsidP="00F00C98">
      <w:pPr>
        <w:tabs>
          <w:tab w:val="left" w:pos="9355"/>
        </w:tabs>
        <w:spacing w:before="60" w:after="60" w:line="36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  <w:u w:val="single"/>
        </w:rPr>
        <w:t>i</w:t>
      </w:r>
      <w:proofErr w:type="gramEnd"/>
      <w:r>
        <w:rPr>
          <w:sz w:val="23"/>
          <w:szCs w:val="23"/>
          <w:u w:val="single"/>
        </w:rPr>
        <w:t xml:space="preserve"> </w:t>
      </w:r>
      <w:r w:rsidRPr="004315F5">
        <w:rPr>
          <w:sz w:val="23"/>
          <w:szCs w:val="23"/>
          <w:u w:val="single"/>
        </w:rPr>
        <w:t>zgodnie z poniższym wyszczególnieniem:</w:t>
      </w:r>
    </w:p>
    <w:p w:rsidR="002A70F7" w:rsidRDefault="002A70F7" w:rsidP="002A70F7">
      <w:pPr>
        <w:tabs>
          <w:tab w:val="left" w:pos="9355"/>
        </w:tabs>
        <w:suppressAutoHyphens/>
        <w:autoSpaceDE w:val="0"/>
        <w:jc w:val="both"/>
        <w:rPr>
          <w:sz w:val="23"/>
          <w:szCs w:val="23"/>
        </w:rPr>
        <w:sectPr w:rsidR="002A70F7" w:rsidSect="00FE25CF">
          <w:pgSz w:w="11906" w:h="16838" w:code="9"/>
          <w:pgMar w:top="851" w:right="1134" w:bottom="1134" w:left="1134" w:header="709" w:footer="726" w:gutter="0"/>
          <w:cols w:space="708"/>
          <w:docGrid w:linePitch="360"/>
        </w:sectPr>
      </w:pPr>
    </w:p>
    <w:tbl>
      <w:tblPr>
        <w:tblStyle w:val="Tabela-Siatka5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7"/>
        <w:gridCol w:w="2624"/>
        <w:gridCol w:w="1593"/>
        <w:gridCol w:w="1417"/>
        <w:gridCol w:w="1384"/>
        <w:gridCol w:w="709"/>
        <w:gridCol w:w="723"/>
        <w:gridCol w:w="1120"/>
        <w:gridCol w:w="997"/>
        <w:gridCol w:w="1134"/>
        <w:gridCol w:w="1559"/>
        <w:gridCol w:w="1418"/>
      </w:tblGrid>
      <w:tr w:rsidR="0080539A" w:rsidRPr="00736946" w:rsidTr="00FE25CF">
        <w:tc>
          <w:tcPr>
            <w:tcW w:w="637" w:type="dxa"/>
            <w:shd w:val="pct12" w:color="auto" w:fill="auto"/>
            <w:vAlign w:val="center"/>
          </w:tcPr>
          <w:p w:rsidR="0080539A" w:rsidRPr="009D3724" w:rsidRDefault="0080539A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624" w:type="dxa"/>
            <w:shd w:val="pct12" w:color="auto" w:fill="auto"/>
            <w:vAlign w:val="center"/>
          </w:tcPr>
          <w:p w:rsidR="0080539A" w:rsidRPr="009D3724" w:rsidRDefault="0080539A" w:rsidP="00396B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E9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Typ urządzenia</w:t>
            </w:r>
          </w:p>
        </w:tc>
        <w:tc>
          <w:tcPr>
            <w:tcW w:w="1593" w:type="dxa"/>
            <w:shd w:val="pct12" w:color="auto" w:fill="auto"/>
            <w:vAlign w:val="center"/>
          </w:tcPr>
          <w:p w:rsidR="0080539A" w:rsidRPr="009D3724" w:rsidRDefault="0080539A" w:rsidP="00396B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Materiał eksploatacyjny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80539A" w:rsidRPr="00072CF4" w:rsidRDefault="0080539A" w:rsidP="00C35F1A">
            <w:pPr>
              <w:ind w:left="-72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Producent/ symbol/nr katalogowy zamiennika**</w:t>
            </w:r>
          </w:p>
        </w:tc>
        <w:tc>
          <w:tcPr>
            <w:tcW w:w="1384" w:type="dxa"/>
            <w:shd w:val="clear" w:color="auto" w:fill="B6DDE8" w:themeFill="accent5" w:themeFillTint="66"/>
            <w:vAlign w:val="center"/>
          </w:tcPr>
          <w:p w:rsidR="0080539A" w:rsidRPr="00072CF4" w:rsidRDefault="0080539A" w:rsidP="0080539A">
            <w:pPr>
              <w:ind w:left="-141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72CF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Wydajność zamiennika**</w:t>
            </w:r>
          </w:p>
        </w:tc>
        <w:tc>
          <w:tcPr>
            <w:tcW w:w="709" w:type="dxa"/>
            <w:shd w:val="pct12" w:color="auto" w:fill="auto"/>
            <w:vAlign w:val="center"/>
          </w:tcPr>
          <w:p w:rsidR="0080539A" w:rsidRPr="009D3724" w:rsidRDefault="0080539A" w:rsidP="00396B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23" w:type="dxa"/>
            <w:shd w:val="pct12" w:color="auto" w:fill="auto"/>
            <w:vAlign w:val="center"/>
          </w:tcPr>
          <w:p w:rsidR="0080539A" w:rsidRPr="009D3724" w:rsidRDefault="0080539A" w:rsidP="00396B89">
            <w:pPr>
              <w:spacing w:line="276" w:lineRule="auto"/>
              <w:ind w:left="-5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20" w:type="dxa"/>
            <w:shd w:val="pct12" w:color="auto" w:fill="auto"/>
            <w:vAlign w:val="center"/>
          </w:tcPr>
          <w:p w:rsidR="0080539A" w:rsidRPr="009D3724" w:rsidRDefault="0080539A" w:rsidP="00396B8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Cena jednostkowa netto (w zł)*</w:t>
            </w:r>
          </w:p>
        </w:tc>
        <w:tc>
          <w:tcPr>
            <w:tcW w:w="997" w:type="dxa"/>
            <w:shd w:val="pct12" w:color="auto" w:fill="auto"/>
            <w:vAlign w:val="center"/>
          </w:tcPr>
          <w:p w:rsidR="0080539A" w:rsidRPr="00736946" w:rsidRDefault="0080539A" w:rsidP="00396B8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Stawka</w:t>
            </w:r>
          </w:p>
          <w:p w:rsidR="0080539A" w:rsidRPr="00736946" w:rsidRDefault="0080539A" w:rsidP="00396B8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VAT</w:t>
            </w:r>
          </w:p>
          <w:p w:rsidR="0080539A" w:rsidRPr="009D3724" w:rsidRDefault="0080539A" w:rsidP="00396B8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(w %)**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  <w:shd w:val="pct12" w:color="auto" w:fill="auto"/>
          </w:tcPr>
          <w:p w:rsidR="0080539A" w:rsidRPr="00736946" w:rsidRDefault="0080539A" w:rsidP="00396B89">
            <w:pPr>
              <w:pStyle w:val="Tekstblokowy"/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brutto</w:t>
            </w:r>
            <w:r w:rsidRPr="00736946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(w zł)*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80539A" w:rsidRPr="00736946" w:rsidRDefault="0080539A" w:rsidP="00396B89">
            <w:pPr>
              <w:pStyle w:val="Tekstblokowy"/>
              <w:spacing w:line="276" w:lineRule="auto"/>
              <w:ind w:left="-108" w:righ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t>Wartość netto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bez VAT*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(w zł)*</w:t>
            </w:r>
          </w:p>
          <w:p w:rsidR="0080539A" w:rsidRPr="00736946" w:rsidRDefault="0080539A" w:rsidP="00396B89">
            <w:pPr>
              <w:pStyle w:val="Tekstblokowy"/>
              <w:spacing w:line="276" w:lineRule="auto"/>
              <w:ind w:left="-108" w:righ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(kol.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7 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x 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80539A" w:rsidRPr="00736946" w:rsidRDefault="0080539A" w:rsidP="00396B89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  <w:r w:rsidRPr="0073694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z VAT</w:t>
            </w:r>
            <w:r w:rsidRPr="00736946">
              <w:rPr>
                <w:rFonts w:ascii="Times New Roman" w:hAnsi="Times New Roman"/>
                <w:b/>
                <w:sz w:val="20"/>
                <w:szCs w:val="20"/>
              </w:rPr>
              <w:t xml:space="preserve"> (w zł)*</w:t>
            </w:r>
          </w:p>
          <w:p w:rsidR="0080539A" w:rsidRPr="00736946" w:rsidRDefault="0080539A" w:rsidP="00396B89">
            <w:pPr>
              <w:pStyle w:val="Tekstblokowy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(kol.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x kol.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Pr="0073694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  <w:tr w:rsidR="00742554" w:rsidRPr="00736946" w:rsidTr="00FE25CF">
        <w:tc>
          <w:tcPr>
            <w:tcW w:w="637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jc w:val="center"/>
              <w:rPr>
                <w:i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384" w:type="dxa"/>
            <w:shd w:val="clear" w:color="auto" w:fill="B6DDE8" w:themeFill="accent5" w:themeFillTint="66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709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723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120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997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134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559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  <w:tc>
          <w:tcPr>
            <w:tcW w:w="1418" w:type="dxa"/>
            <w:shd w:val="pct12" w:color="auto" w:fill="auto"/>
          </w:tcPr>
          <w:p w:rsidR="00742554" w:rsidRPr="00736946" w:rsidRDefault="00742554" w:rsidP="007A4864">
            <w:pPr>
              <w:pStyle w:val="Akapitzlist"/>
              <w:numPr>
                <w:ilvl w:val="0"/>
                <w:numId w:val="56"/>
              </w:numPr>
              <w:spacing w:after="0" w:line="300" w:lineRule="auto"/>
              <w:ind w:left="499" w:hanging="357"/>
              <w:jc w:val="center"/>
              <w:rPr>
                <w:i/>
              </w:rPr>
            </w:pPr>
          </w:p>
        </w:tc>
      </w:tr>
      <w:tr w:rsidR="003979E8" w:rsidRPr="00736946" w:rsidTr="00FE25CF">
        <w:trPr>
          <w:trHeight w:val="603"/>
        </w:trPr>
        <w:tc>
          <w:tcPr>
            <w:tcW w:w="637" w:type="dxa"/>
            <w:shd w:val="pct12" w:color="auto" w:fill="auto"/>
            <w:vAlign w:val="center"/>
          </w:tcPr>
          <w:p w:rsidR="003979E8" w:rsidRPr="00736946" w:rsidRDefault="003979E8" w:rsidP="007A4864">
            <w:pPr>
              <w:pStyle w:val="Akapitzlist"/>
              <w:numPr>
                <w:ilvl w:val="0"/>
                <w:numId w:val="57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24" w:type="dxa"/>
            <w:shd w:val="pct12" w:color="auto" w:fill="auto"/>
            <w:vAlign w:val="center"/>
          </w:tcPr>
          <w:p w:rsidR="003979E8" w:rsidRPr="009A193F" w:rsidRDefault="003979E8" w:rsidP="003979E8">
            <w:pPr>
              <w:spacing w:line="276" w:lineRule="auto"/>
              <w:ind w:left="-177" w:right="-108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 xml:space="preserve">HP LJ Enterprise </w:t>
            </w:r>
            <w:r w:rsidRPr="009A193F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M806dn</w:t>
            </w:r>
          </w:p>
        </w:tc>
        <w:tc>
          <w:tcPr>
            <w:tcW w:w="1593" w:type="dxa"/>
            <w:shd w:val="pct12" w:color="auto" w:fill="auto"/>
            <w:vAlign w:val="center"/>
          </w:tcPr>
          <w:p w:rsidR="003979E8" w:rsidRPr="009D3724" w:rsidRDefault="003979E8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 xml:space="preserve">Toner </w:t>
            </w:r>
            <w:proofErr w:type="spellStart"/>
            <w:r w:rsidRPr="009D3724"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czarny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shd w:val="clear" w:color="auto" w:fill="B6DDE8" w:themeFill="accent5" w:themeFillTint="66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3979E8" w:rsidRPr="00696E9B" w:rsidRDefault="003979E8" w:rsidP="003979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6E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979E8" w:rsidRPr="00736946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79E8" w:rsidRPr="00736946" w:rsidTr="00FE25CF">
        <w:trPr>
          <w:trHeight w:val="653"/>
        </w:trPr>
        <w:tc>
          <w:tcPr>
            <w:tcW w:w="637" w:type="dxa"/>
            <w:shd w:val="pct12" w:color="auto" w:fill="auto"/>
            <w:vAlign w:val="center"/>
          </w:tcPr>
          <w:p w:rsidR="003979E8" w:rsidRPr="00736946" w:rsidRDefault="003979E8" w:rsidP="007A4864">
            <w:pPr>
              <w:pStyle w:val="Akapitzlist"/>
              <w:numPr>
                <w:ilvl w:val="0"/>
                <w:numId w:val="57"/>
              </w:num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24" w:type="dxa"/>
            <w:shd w:val="pct12" w:color="auto" w:fill="auto"/>
            <w:vAlign w:val="center"/>
          </w:tcPr>
          <w:p w:rsidR="003979E8" w:rsidRPr="009A193F" w:rsidRDefault="003979E8" w:rsidP="003979E8">
            <w:pPr>
              <w:spacing w:line="276" w:lineRule="auto"/>
              <w:ind w:left="-177" w:right="-10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A193F">
              <w:rPr>
                <w:rFonts w:ascii="Times New Roman" w:hAnsi="Times New Roman"/>
                <w:b/>
                <w:sz w:val="21"/>
                <w:szCs w:val="21"/>
              </w:rPr>
              <w:t>HP LJ Enterprise M806dn</w:t>
            </w:r>
          </w:p>
        </w:tc>
        <w:tc>
          <w:tcPr>
            <w:tcW w:w="1593" w:type="dxa"/>
            <w:shd w:val="pct12" w:color="auto" w:fill="auto"/>
            <w:vAlign w:val="center"/>
          </w:tcPr>
          <w:p w:rsidR="003979E8" w:rsidRPr="009D3724" w:rsidRDefault="003979E8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Zestaw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pl-PL"/>
              </w:rPr>
              <w:t>konserwacyjny</w:t>
            </w:r>
            <w:proofErr w:type="spellEnd"/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shd w:val="clear" w:color="auto" w:fill="B6DDE8" w:themeFill="accent5" w:themeFillTint="66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E9B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gramEnd"/>
            <w:r w:rsidRPr="00696E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3" w:type="dxa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3979E8" w:rsidRPr="00696E9B" w:rsidRDefault="003979E8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79E8" w:rsidRPr="009D3724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979E8" w:rsidRPr="00736946" w:rsidRDefault="003979E8" w:rsidP="00396B89">
            <w:pPr>
              <w:spacing w:line="3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742A" w:rsidRPr="00736946" w:rsidTr="0080539A">
        <w:trPr>
          <w:trHeight w:val="593"/>
        </w:trPr>
        <w:tc>
          <w:tcPr>
            <w:tcW w:w="12338" w:type="dxa"/>
            <w:gridSpan w:val="10"/>
            <w:vAlign w:val="center"/>
          </w:tcPr>
          <w:p w:rsidR="007F742A" w:rsidRPr="00736946" w:rsidRDefault="007F742A" w:rsidP="007F742A">
            <w:pPr>
              <w:spacing w:line="276" w:lineRule="auto"/>
              <w:rPr>
                <w:b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</w:rPr>
              <w:t>CENA CAŁKOWITA OFERTY NETTO</w:t>
            </w:r>
            <w:r w:rsidRPr="00736946">
              <w:rPr>
                <w:rFonts w:ascii="Times New Roman" w:hAnsi="Times New Roman"/>
                <w:sz w:val="20"/>
                <w:szCs w:val="20"/>
              </w:rPr>
              <w:t xml:space="preserve"> (suma pozycji od nr 1 do nr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36946">
              <w:rPr>
                <w:rFonts w:ascii="Times New Roman" w:hAnsi="Times New Roman"/>
                <w:sz w:val="20"/>
                <w:szCs w:val="20"/>
              </w:rPr>
              <w:t>)*: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742A" w:rsidRPr="00736946" w:rsidRDefault="007F742A" w:rsidP="00396B8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F742A" w:rsidRPr="00736946" w:rsidRDefault="007F742A" w:rsidP="00396B8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B1B3C" w:rsidRPr="00736946" w:rsidTr="0080539A">
        <w:trPr>
          <w:trHeight w:val="545"/>
        </w:trPr>
        <w:tc>
          <w:tcPr>
            <w:tcW w:w="13897" w:type="dxa"/>
            <w:gridSpan w:val="11"/>
            <w:vAlign w:val="center"/>
          </w:tcPr>
          <w:p w:rsidR="004B1B3C" w:rsidRPr="004B1B3C" w:rsidRDefault="004B1B3C" w:rsidP="004B1B3C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736946">
              <w:rPr>
                <w:rFonts w:ascii="Times New Roman" w:hAnsi="Times New Roman"/>
                <w:b/>
                <w:sz w:val="20"/>
                <w:szCs w:val="20"/>
              </w:rPr>
              <w:t>CENA CAŁKOWITA OFERTY BRUTTO</w:t>
            </w:r>
            <w:r w:rsidRPr="00736946">
              <w:rPr>
                <w:rFonts w:ascii="Times New Roman" w:hAnsi="Times New Roman"/>
                <w:sz w:val="20"/>
                <w:szCs w:val="20"/>
              </w:rPr>
              <w:t xml:space="preserve"> (suma pozycji od nr 1 do nr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36946">
              <w:rPr>
                <w:rFonts w:ascii="Times New Roman" w:hAnsi="Times New Roman"/>
                <w:sz w:val="20"/>
                <w:szCs w:val="20"/>
              </w:rPr>
              <w:t>)*:</w:t>
            </w:r>
          </w:p>
        </w:tc>
        <w:tc>
          <w:tcPr>
            <w:tcW w:w="1418" w:type="dxa"/>
            <w:vAlign w:val="center"/>
          </w:tcPr>
          <w:p w:rsidR="004B1B3C" w:rsidRPr="00736946" w:rsidRDefault="004B1B3C" w:rsidP="00396B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42554" w:rsidRDefault="00742554" w:rsidP="002A70F7">
      <w:pPr>
        <w:spacing w:line="276" w:lineRule="auto"/>
        <w:jc w:val="both"/>
        <w:rPr>
          <w:b/>
          <w:sz w:val="18"/>
          <w:szCs w:val="18"/>
        </w:rPr>
      </w:pPr>
    </w:p>
    <w:p w:rsidR="002A70F7" w:rsidRPr="00696E9B" w:rsidRDefault="002A70F7" w:rsidP="00742554">
      <w:pPr>
        <w:spacing w:line="276" w:lineRule="auto"/>
        <w:ind w:left="-284"/>
        <w:jc w:val="both"/>
        <w:rPr>
          <w:b/>
          <w:sz w:val="18"/>
          <w:szCs w:val="18"/>
        </w:rPr>
      </w:pPr>
      <w:r w:rsidRPr="00696E9B">
        <w:rPr>
          <w:b/>
          <w:sz w:val="18"/>
          <w:szCs w:val="18"/>
        </w:rPr>
        <w:t xml:space="preserve">Uwaga!  </w:t>
      </w:r>
    </w:p>
    <w:p w:rsidR="002A70F7" w:rsidRPr="00696E9B" w:rsidRDefault="002A70F7" w:rsidP="00742554">
      <w:pPr>
        <w:tabs>
          <w:tab w:val="left" w:pos="9355"/>
        </w:tabs>
        <w:spacing w:line="276" w:lineRule="auto"/>
        <w:ind w:left="-284"/>
        <w:jc w:val="both"/>
        <w:rPr>
          <w:b/>
          <w:bCs/>
          <w:i/>
          <w:iCs/>
          <w:sz w:val="18"/>
          <w:szCs w:val="18"/>
        </w:rPr>
      </w:pPr>
      <w:r w:rsidRPr="00696E9B">
        <w:rPr>
          <w:b/>
          <w:bCs/>
          <w:iCs/>
          <w:sz w:val="18"/>
          <w:szCs w:val="18"/>
        </w:rPr>
        <w:t>*</w:t>
      </w:r>
      <w:r w:rsidRPr="00696E9B">
        <w:rPr>
          <w:b/>
          <w:bCs/>
          <w:i/>
          <w:iCs/>
          <w:sz w:val="18"/>
          <w:szCs w:val="18"/>
        </w:rPr>
        <w:t xml:space="preserve"> </w:t>
      </w:r>
      <w:r w:rsidRPr="00696E9B">
        <w:rPr>
          <w:b/>
          <w:bCs/>
          <w:sz w:val="18"/>
          <w:szCs w:val="18"/>
        </w:rPr>
        <w:t>Ceny należy podać z dokładnością do dwóch miejsc po przecinku,</w:t>
      </w:r>
    </w:p>
    <w:p w:rsidR="002A70F7" w:rsidRPr="00072CF4" w:rsidRDefault="002A70F7" w:rsidP="00742554">
      <w:pPr>
        <w:tabs>
          <w:tab w:val="left" w:pos="9355"/>
        </w:tabs>
        <w:spacing w:line="276" w:lineRule="auto"/>
        <w:ind w:left="-284"/>
        <w:jc w:val="both"/>
        <w:rPr>
          <w:b/>
          <w:bCs/>
          <w:sz w:val="20"/>
          <w:szCs w:val="20"/>
        </w:rPr>
      </w:pPr>
      <w:r w:rsidRPr="00E55195">
        <w:rPr>
          <w:b/>
          <w:bCs/>
          <w:sz w:val="20"/>
          <w:szCs w:val="20"/>
          <w:highlight w:val="cyan"/>
        </w:rPr>
        <w:t xml:space="preserve">** </w:t>
      </w:r>
      <w:r w:rsidR="007010E1" w:rsidRPr="00E55195">
        <w:rPr>
          <w:b/>
          <w:bCs/>
          <w:sz w:val="20"/>
          <w:szCs w:val="20"/>
          <w:highlight w:val="cyan"/>
          <w:u w:val="single"/>
        </w:rPr>
        <w:t xml:space="preserve">Wypełnić wyłącznie w przypadku zaoferowania materiałów </w:t>
      </w:r>
      <w:r w:rsidR="007010E1" w:rsidRPr="00EC13EA">
        <w:rPr>
          <w:b/>
          <w:bCs/>
          <w:sz w:val="20"/>
          <w:szCs w:val="20"/>
          <w:highlight w:val="cyan"/>
          <w:u w:val="single"/>
        </w:rPr>
        <w:t xml:space="preserve">eksploatacyjnych </w:t>
      </w:r>
      <w:r w:rsidR="007010E1" w:rsidRPr="00072CF4">
        <w:rPr>
          <w:b/>
          <w:bCs/>
          <w:sz w:val="20"/>
          <w:szCs w:val="20"/>
          <w:highlight w:val="cyan"/>
          <w:u w:val="single"/>
        </w:rPr>
        <w:t>równoważnych</w:t>
      </w:r>
      <w:r w:rsidR="0080539A" w:rsidRPr="00072CF4">
        <w:rPr>
          <w:b/>
          <w:bCs/>
          <w:sz w:val="20"/>
          <w:szCs w:val="20"/>
          <w:highlight w:val="cyan"/>
          <w:u w:val="single"/>
        </w:rPr>
        <w:t xml:space="preserve"> – </w:t>
      </w:r>
      <w:r w:rsidR="0080539A" w:rsidRPr="00CB4676">
        <w:rPr>
          <w:b/>
          <w:bCs/>
          <w:sz w:val="20"/>
          <w:szCs w:val="20"/>
          <w:highlight w:val="cyan"/>
          <w:u w:val="single"/>
        </w:rPr>
        <w:t>zamienników</w:t>
      </w:r>
      <w:r w:rsidR="00CB4676" w:rsidRPr="00CB4676">
        <w:rPr>
          <w:b/>
          <w:bCs/>
          <w:sz w:val="20"/>
          <w:szCs w:val="20"/>
          <w:highlight w:val="cyan"/>
          <w:u w:val="single"/>
        </w:rPr>
        <w:t xml:space="preserve"> lub materiałów eksploatacyjnych o większej wydajności</w:t>
      </w:r>
      <w:r w:rsidR="00CB4676">
        <w:rPr>
          <w:b/>
          <w:bCs/>
          <w:sz w:val="20"/>
          <w:szCs w:val="20"/>
          <w:highlight w:val="cyan"/>
          <w:u w:val="single"/>
        </w:rPr>
        <w:t xml:space="preserve"> niż wymaga się w OPZ</w:t>
      </w:r>
      <w:r w:rsidR="007010E1" w:rsidRPr="00CB4676">
        <w:rPr>
          <w:b/>
          <w:bCs/>
          <w:sz w:val="20"/>
          <w:szCs w:val="20"/>
          <w:highlight w:val="cyan"/>
        </w:rPr>
        <w:t>,</w:t>
      </w:r>
    </w:p>
    <w:p w:rsidR="002A70F7" w:rsidRPr="00696E9B" w:rsidRDefault="002A70F7" w:rsidP="00742554">
      <w:pPr>
        <w:spacing w:line="276" w:lineRule="auto"/>
        <w:ind w:left="-284"/>
        <w:jc w:val="both"/>
        <w:rPr>
          <w:b/>
          <w:bCs/>
          <w:sz w:val="18"/>
          <w:szCs w:val="18"/>
        </w:rPr>
      </w:pPr>
      <w:r w:rsidRPr="00696E9B">
        <w:rPr>
          <w:b/>
          <w:bCs/>
          <w:sz w:val="18"/>
          <w:szCs w:val="18"/>
        </w:rPr>
        <w:t>*** Wykonawca zobowiązany jest podać podstawę prawną zastosowania stawki podatku od towarów i usług (VAT) innej niż stawka podstawowa lub zwolnienia z ww. podatku,</w:t>
      </w:r>
    </w:p>
    <w:p w:rsidR="002A70F7" w:rsidRPr="00696E9B" w:rsidRDefault="002A70F7" w:rsidP="00742554">
      <w:pPr>
        <w:spacing w:line="276" w:lineRule="auto"/>
        <w:ind w:left="-284"/>
        <w:jc w:val="both"/>
        <w:rPr>
          <w:b/>
          <w:bCs/>
          <w:sz w:val="18"/>
          <w:szCs w:val="18"/>
        </w:rPr>
      </w:pPr>
      <w:r w:rsidRPr="00696E9B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z dnia 9 maja 2014 r. o informowaniu o cenach towarów i usług </w:t>
      </w:r>
      <w:r>
        <w:rPr>
          <w:b/>
          <w:bCs/>
          <w:sz w:val="18"/>
          <w:szCs w:val="18"/>
        </w:rPr>
        <w:br/>
      </w:r>
      <w:r w:rsidRPr="00696E9B">
        <w:rPr>
          <w:b/>
          <w:bCs/>
          <w:sz w:val="18"/>
          <w:szCs w:val="18"/>
        </w:rPr>
        <w:t xml:space="preserve">(Dz. U. </w:t>
      </w:r>
      <w:proofErr w:type="gramStart"/>
      <w:r w:rsidRPr="00696E9B">
        <w:rPr>
          <w:b/>
          <w:bCs/>
          <w:sz w:val="18"/>
          <w:szCs w:val="18"/>
        </w:rPr>
        <w:t>z</w:t>
      </w:r>
      <w:proofErr w:type="gramEnd"/>
      <w:r w:rsidRPr="00696E9B">
        <w:rPr>
          <w:b/>
          <w:bCs/>
          <w:sz w:val="18"/>
          <w:szCs w:val="18"/>
        </w:rPr>
        <w:t xml:space="preserve"> 2019 r. poz. 178).</w:t>
      </w:r>
    </w:p>
    <w:p w:rsidR="002A70F7" w:rsidRDefault="002A70F7" w:rsidP="002A70F7">
      <w:pPr>
        <w:tabs>
          <w:tab w:val="left" w:pos="9355"/>
        </w:tabs>
        <w:suppressAutoHyphens/>
        <w:autoSpaceDE w:val="0"/>
        <w:jc w:val="both"/>
        <w:rPr>
          <w:sz w:val="23"/>
          <w:szCs w:val="23"/>
        </w:rPr>
      </w:pPr>
    </w:p>
    <w:p w:rsidR="0031018B" w:rsidRDefault="0031018B" w:rsidP="002A70F7">
      <w:pPr>
        <w:tabs>
          <w:tab w:val="left" w:pos="9355"/>
        </w:tabs>
        <w:suppressAutoHyphens/>
        <w:autoSpaceDE w:val="0"/>
        <w:jc w:val="both"/>
        <w:rPr>
          <w:sz w:val="23"/>
          <w:szCs w:val="23"/>
        </w:rPr>
      </w:pPr>
    </w:p>
    <w:p w:rsidR="0031018B" w:rsidRPr="001148EF" w:rsidRDefault="0031018B" w:rsidP="002C7EF5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1018B" w:rsidRPr="001148EF" w:rsidRDefault="0031018B" w:rsidP="002C7EF5">
      <w:pPr>
        <w:spacing w:line="360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31018B" w:rsidRPr="001148EF" w:rsidRDefault="0031018B" w:rsidP="002C7EF5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Nazwa (rodzaj) towaru, którego dostawa będzie prowadzić do powstania u Zamawiającego obowią</w:t>
      </w:r>
      <w:r>
        <w:rPr>
          <w:sz w:val="23"/>
          <w:szCs w:val="23"/>
        </w:rPr>
        <w:t xml:space="preserve">zku </w:t>
      </w:r>
      <w:proofErr w:type="gramStart"/>
      <w:r>
        <w:rPr>
          <w:sz w:val="23"/>
          <w:szCs w:val="23"/>
        </w:rPr>
        <w:t>podatkowego ……………………………………………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1018B" w:rsidRDefault="0031018B" w:rsidP="002C7EF5">
      <w:pPr>
        <w:tabs>
          <w:tab w:val="left" w:pos="9355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Kwota netto towaru, którego dostawa będzie prowadzić do powstania u Zamawiającego obowiązku podatkowego ……………………………………………</w:t>
      </w:r>
      <w:r>
        <w:rPr>
          <w:sz w:val="23"/>
          <w:szCs w:val="23"/>
        </w:rPr>
        <w:t>..</w:t>
      </w:r>
      <w:r w:rsidRPr="001148EF">
        <w:rPr>
          <w:sz w:val="23"/>
          <w:szCs w:val="23"/>
        </w:rPr>
        <w:t xml:space="preserve">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31018B" w:rsidRDefault="0031018B" w:rsidP="002A70F7">
      <w:pPr>
        <w:tabs>
          <w:tab w:val="left" w:pos="9355"/>
        </w:tabs>
        <w:suppressAutoHyphens/>
        <w:autoSpaceDE w:val="0"/>
        <w:jc w:val="both"/>
        <w:rPr>
          <w:sz w:val="23"/>
          <w:szCs w:val="23"/>
        </w:rPr>
        <w:sectPr w:rsidR="0031018B" w:rsidSect="00FE25CF">
          <w:pgSz w:w="16838" w:h="11906" w:orient="landscape" w:code="9"/>
          <w:pgMar w:top="1134" w:right="851" w:bottom="1134" w:left="1134" w:header="709" w:footer="791" w:gutter="0"/>
          <w:cols w:space="708"/>
          <w:docGrid w:linePitch="360"/>
        </w:sectPr>
      </w:pPr>
    </w:p>
    <w:p w:rsidR="007010E1" w:rsidRPr="00072CF4" w:rsidRDefault="00F00C98" w:rsidP="007A4864">
      <w:pPr>
        <w:pStyle w:val="Akapitzlist"/>
        <w:widowControl w:val="0"/>
        <w:numPr>
          <w:ilvl w:val="0"/>
          <w:numId w:val="53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lastRenderedPageBreak/>
        <w:t xml:space="preserve">Czas </w:t>
      </w:r>
      <w:r w:rsidR="00B36CBA"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wykonania naprawy urządzeń Zamawiającego w okresie gwarancji na materiały eksploatacyjne (N)</w:t>
      </w:r>
      <w:r w:rsidR="007010E1" w:rsidRPr="00072CF4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F00C98" w:rsidRPr="00072CF4" w:rsidRDefault="00F00C98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z w:val="23"/>
          <w:szCs w:val="23"/>
        </w:rPr>
      </w:pPr>
      <w:r w:rsidRPr="00072CF4">
        <w:rPr>
          <w:sz w:val="23"/>
          <w:szCs w:val="23"/>
        </w:rPr>
        <w:t>Oferuję(</w:t>
      </w:r>
      <w:proofErr w:type="spellStart"/>
      <w:r w:rsidRPr="00072CF4">
        <w:rPr>
          <w:sz w:val="23"/>
          <w:szCs w:val="23"/>
        </w:rPr>
        <w:t>emy</w:t>
      </w:r>
      <w:proofErr w:type="spellEnd"/>
      <w:r w:rsidRPr="00072CF4">
        <w:rPr>
          <w:sz w:val="23"/>
          <w:szCs w:val="23"/>
        </w:rPr>
        <w:t xml:space="preserve">) następujący czas </w:t>
      </w:r>
      <w:r w:rsidR="00B36CBA" w:rsidRPr="00072CF4">
        <w:rPr>
          <w:sz w:val="23"/>
          <w:szCs w:val="23"/>
        </w:rPr>
        <w:t>wykonania naprawy urządzeń Zamawiającego w okresie gwarancji na materiały eksploatacyjne</w:t>
      </w:r>
      <w:r w:rsidR="002A3F13" w:rsidRPr="00072CF4">
        <w:rPr>
          <w:bCs/>
          <w:sz w:val="23"/>
          <w:szCs w:val="23"/>
        </w:rPr>
        <w:t xml:space="preserve"> </w:t>
      </w:r>
      <w:r w:rsidRPr="00072CF4">
        <w:rPr>
          <w:sz w:val="23"/>
          <w:szCs w:val="23"/>
        </w:rPr>
        <w:t>– do …………</w:t>
      </w:r>
      <w:r w:rsidRPr="00072CF4">
        <w:rPr>
          <w:rStyle w:val="Odwoanieprzypisudolnego"/>
          <w:b/>
          <w:sz w:val="23"/>
          <w:szCs w:val="23"/>
        </w:rPr>
        <w:footnoteReference w:id="6"/>
      </w:r>
      <w:r w:rsidRPr="00072CF4">
        <w:rPr>
          <w:b/>
          <w:sz w:val="23"/>
          <w:szCs w:val="23"/>
        </w:rPr>
        <w:t xml:space="preserve"> </w:t>
      </w:r>
      <w:r w:rsidR="002C7EF5" w:rsidRPr="00072CF4">
        <w:rPr>
          <w:sz w:val="23"/>
          <w:szCs w:val="23"/>
        </w:rPr>
        <w:t>godzin</w:t>
      </w:r>
      <w:r w:rsidRPr="00072CF4">
        <w:rPr>
          <w:sz w:val="23"/>
          <w:szCs w:val="23"/>
        </w:rPr>
        <w:t xml:space="preserve"> (do 4, do 8 lub do 12 godzin</w:t>
      </w:r>
      <w:r w:rsidR="002C7EF5" w:rsidRPr="00072CF4">
        <w:rPr>
          <w:sz w:val="23"/>
          <w:szCs w:val="23"/>
        </w:rPr>
        <w:t>)</w:t>
      </w:r>
      <w:r w:rsidR="00FE25CF" w:rsidRPr="00072CF4">
        <w:rPr>
          <w:sz w:val="23"/>
          <w:szCs w:val="23"/>
        </w:rPr>
        <w:t>,</w:t>
      </w:r>
      <w:r w:rsidRPr="00072CF4">
        <w:rPr>
          <w:bCs/>
          <w:iCs/>
          <w:sz w:val="23"/>
          <w:szCs w:val="23"/>
        </w:rPr>
        <w:t xml:space="preserve"> liczonych od momentu zgłoszenia </w:t>
      </w:r>
      <w:r w:rsidR="00F875BD" w:rsidRPr="00072CF4">
        <w:rPr>
          <w:bCs/>
          <w:iCs/>
          <w:sz w:val="23"/>
          <w:szCs w:val="23"/>
        </w:rPr>
        <w:t xml:space="preserve">przez Zamawiającego </w:t>
      </w:r>
      <w:r w:rsidRPr="00072CF4">
        <w:rPr>
          <w:bCs/>
          <w:iCs/>
          <w:sz w:val="23"/>
          <w:szCs w:val="23"/>
        </w:rPr>
        <w:t>jako jednostkowe godziny w dni robocze w godzinach od</w:t>
      </w:r>
      <w:proofErr w:type="gramStart"/>
      <w:r w:rsidRPr="00072CF4">
        <w:rPr>
          <w:bCs/>
          <w:iCs/>
          <w:sz w:val="23"/>
          <w:szCs w:val="23"/>
        </w:rPr>
        <w:t xml:space="preserve"> 8:15 do</w:t>
      </w:r>
      <w:proofErr w:type="gramEnd"/>
      <w:r w:rsidRPr="00072CF4">
        <w:rPr>
          <w:bCs/>
          <w:iCs/>
          <w:sz w:val="23"/>
          <w:szCs w:val="23"/>
        </w:rPr>
        <w:t xml:space="preserve"> 16:15</w:t>
      </w:r>
      <w:r w:rsidRPr="00072CF4">
        <w:rPr>
          <w:sz w:val="23"/>
          <w:szCs w:val="23"/>
        </w:rPr>
        <w:t>.</w:t>
      </w:r>
    </w:p>
    <w:p w:rsidR="007010E1" w:rsidRPr="00072CF4" w:rsidRDefault="00F00C98" w:rsidP="007A4864">
      <w:pPr>
        <w:pStyle w:val="Akapitzlist"/>
        <w:widowControl w:val="0"/>
        <w:numPr>
          <w:ilvl w:val="0"/>
          <w:numId w:val="53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G</w:t>
      </w:r>
      <w:r w:rsidR="0031018B"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warancj</w:t>
      </w:r>
      <w:r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a</w:t>
      </w:r>
      <w:r w:rsidR="0031018B"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 xml:space="preserve"> na </w:t>
      </w:r>
      <w:r w:rsidR="00AA1C69"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materiały eksploatacyjne</w:t>
      </w:r>
      <w:r w:rsidR="0031018B" w:rsidRPr="00072CF4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 xml:space="preserve"> (G)</w:t>
      </w:r>
      <w:r w:rsidR="007010E1" w:rsidRPr="00072CF4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7010E1" w:rsidRPr="00072CF4" w:rsidRDefault="007010E1" w:rsidP="00F00C98">
      <w:pPr>
        <w:widowControl w:val="0"/>
        <w:spacing w:line="360" w:lineRule="auto"/>
        <w:ind w:left="425"/>
        <w:jc w:val="both"/>
        <w:rPr>
          <w:bCs/>
          <w:sz w:val="23"/>
          <w:szCs w:val="23"/>
        </w:rPr>
      </w:pPr>
      <w:r w:rsidRPr="00072CF4">
        <w:rPr>
          <w:sz w:val="23"/>
          <w:szCs w:val="23"/>
        </w:rPr>
        <w:t>Oferuję(</w:t>
      </w:r>
      <w:proofErr w:type="spellStart"/>
      <w:r w:rsidRPr="00072CF4">
        <w:rPr>
          <w:sz w:val="23"/>
          <w:szCs w:val="23"/>
        </w:rPr>
        <w:t>emy</w:t>
      </w:r>
      <w:proofErr w:type="spellEnd"/>
      <w:r w:rsidRPr="00072CF4">
        <w:rPr>
          <w:sz w:val="23"/>
          <w:szCs w:val="23"/>
        </w:rPr>
        <w:t xml:space="preserve">) gwarancję na </w:t>
      </w:r>
      <w:r w:rsidR="00AA1C69" w:rsidRPr="00072CF4">
        <w:rPr>
          <w:sz w:val="23"/>
          <w:szCs w:val="23"/>
        </w:rPr>
        <w:t>materiały eksploatacyjne</w:t>
      </w:r>
      <w:r w:rsidRPr="00072CF4">
        <w:rPr>
          <w:bCs/>
          <w:sz w:val="23"/>
          <w:szCs w:val="23"/>
        </w:rPr>
        <w:t xml:space="preserve"> na okres </w:t>
      </w:r>
      <w:r w:rsidRPr="00072CF4">
        <w:rPr>
          <w:sz w:val="23"/>
          <w:szCs w:val="23"/>
        </w:rPr>
        <w:t>– …………</w:t>
      </w:r>
      <w:r w:rsidRPr="00072CF4">
        <w:rPr>
          <w:rStyle w:val="Odwoanieprzypisudolnego"/>
          <w:b/>
          <w:sz w:val="23"/>
          <w:szCs w:val="23"/>
        </w:rPr>
        <w:footnoteReference w:id="7"/>
      </w:r>
      <w:r w:rsidRPr="00072CF4">
        <w:rPr>
          <w:b/>
          <w:sz w:val="23"/>
          <w:szCs w:val="23"/>
        </w:rPr>
        <w:t xml:space="preserve"> </w:t>
      </w:r>
      <w:r w:rsidRPr="00072CF4">
        <w:rPr>
          <w:sz w:val="23"/>
          <w:szCs w:val="23"/>
        </w:rPr>
        <w:t xml:space="preserve">miesięcy (12, 24 </w:t>
      </w:r>
      <w:r w:rsidR="0031018B" w:rsidRPr="00072CF4">
        <w:rPr>
          <w:sz w:val="23"/>
          <w:szCs w:val="23"/>
        </w:rPr>
        <w:t>miesięcy</w:t>
      </w:r>
      <w:r w:rsidRPr="00072CF4">
        <w:rPr>
          <w:sz w:val="23"/>
          <w:szCs w:val="23"/>
        </w:rPr>
        <w:t>).</w:t>
      </w:r>
      <w:r w:rsidR="002C7EF5" w:rsidRPr="00072CF4">
        <w:rPr>
          <w:sz w:val="23"/>
          <w:szCs w:val="23"/>
        </w:rPr>
        <w:t xml:space="preserve"> </w:t>
      </w:r>
      <w:r w:rsidR="002C7EF5" w:rsidRPr="00072CF4">
        <w:rPr>
          <w:bCs/>
          <w:sz w:val="23"/>
          <w:szCs w:val="23"/>
        </w:rPr>
        <w:t>Okres gwarancji należy podać w pełnych miesiącach.</w:t>
      </w:r>
    </w:p>
    <w:p w:rsidR="00D06EAB" w:rsidRPr="00072CF4" w:rsidRDefault="00AA1C69" w:rsidP="0006542E">
      <w:pPr>
        <w:pStyle w:val="Akapitzlist"/>
        <w:widowControl w:val="0"/>
        <w:numPr>
          <w:ilvl w:val="0"/>
          <w:numId w:val="121"/>
        </w:numPr>
        <w:spacing w:after="120" w:line="360" w:lineRule="auto"/>
        <w:ind w:left="850" w:hanging="425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Oferuję(</w:t>
      </w:r>
      <w:proofErr w:type="spellStart"/>
      <w:r w:rsidRPr="00072CF4">
        <w:rPr>
          <w:rFonts w:ascii="Times New Roman" w:hAnsi="Times New Roman"/>
          <w:sz w:val="23"/>
          <w:szCs w:val="23"/>
        </w:rPr>
        <w:t>emy</w:t>
      </w:r>
      <w:proofErr w:type="spellEnd"/>
      <w:r w:rsidRPr="00072CF4">
        <w:rPr>
          <w:rFonts w:ascii="Times New Roman" w:hAnsi="Times New Roman"/>
          <w:sz w:val="23"/>
          <w:szCs w:val="23"/>
        </w:rPr>
        <w:t xml:space="preserve">) </w:t>
      </w:r>
      <w:r w:rsidRPr="00072CF4">
        <w:rPr>
          <w:rFonts w:ascii="Times New Roman" w:hAnsi="Times New Roman"/>
          <w:sz w:val="23"/>
          <w:szCs w:val="23"/>
          <w:lang w:val="pl-PL"/>
        </w:rPr>
        <w:t>termin przydatności do użycia</w:t>
      </w:r>
      <w:r w:rsidRPr="00072CF4">
        <w:rPr>
          <w:rFonts w:ascii="Times New Roman" w:hAnsi="Times New Roman"/>
          <w:sz w:val="23"/>
          <w:szCs w:val="23"/>
        </w:rPr>
        <w:t xml:space="preserve"> na </w:t>
      </w:r>
      <w:r w:rsidRPr="00072CF4">
        <w:rPr>
          <w:rFonts w:ascii="Times New Roman" w:hAnsi="Times New Roman"/>
          <w:sz w:val="23"/>
          <w:szCs w:val="23"/>
          <w:lang w:val="pl-PL"/>
        </w:rPr>
        <w:t>materiały eksploatacyjne</w:t>
      </w:r>
      <w:r w:rsidRPr="00072CF4">
        <w:rPr>
          <w:rFonts w:ascii="Times New Roman" w:hAnsi="Times New Roman"/>
          <w:bCs/>
          <w:sz w:val="23"/>
          <w:szCs w:val="23"/>
        </w:rPr>
        <w:t xml:space="preserve"> na okres </w:t>
      </w:r>
      <w:r w:rsidRPr="00072CF4">
        <w:rPr>
          <w:rFonts w:ascii="Times New Roman" w:hAnsi="Times New Roman"/>
          <w:sz w:val="23"/>
          <w:szCs w:val="23"/>
        </w:rPr>
        <w:t>– …………</w:t>
      </w:r>
      <w:r w:rsidRPr="00072CF4">
        <w:rPr>
          <w:rStyle w:val="Odwoanieprzypisudolnego"/>
          <w:rFonts w:ascii="Times New Roman" w:hAnsi="Times New Roman"/>
          <w:b/>
          <w:sz w:val="23"/>
          <w:szCs w:val="23"/>
        </w:rPr>
        <w:footnoteReference w:id="8"/>
      </w:r>
      <w:r w:rsidRPr="00072CF4">
        <w:rPr>
          <w:rFonts w:ascii="Times New Roman" w:hAnsi="Times New Roman"/>
          <w:b/>
          <w:sz w:val="23"/>
          <w:szCs w:val="23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>miesięcy (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minimum </w:t>
      </w:r>
      <w:r w:rsidRPr="00072CF4">
        <w:rPr>
          <w:rFonts w:ascii="Times New Roman" w:hAnsi="Times New Roman"/>
          <w:sz w:val="23"/>
          <w:szCs w:val="23"/>
        </w:rPr>
        <w:t>12</w:t>
      </w:r>
      <w:r w:rsidRPr="00072CF4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072CF4">
        <w:rPr>
          <w:rFonts w:ascii="Times New Roman" w:hAnsi="Times New Roman"/>
          <w:sz w:val="23"/>
          <w:szCs w:val="23"/>
        </w:rPr>
        <w:t xml:space="preserve">miesięcy). </w:t>
      </w:r>
      <w:r w:rsidR="00B210F1" w:rsidRPr="00072CF4">
        <w:rPr>
          <w:rFonts w:ascii="Times New Roman" w:hAnsi="Times New Roman"/>
          <w:bCs/>
          <w:sz w:val="23"/>
          <w:szCs w:val="23"/>
          <w:lang w:val="pl-PL"/>
        </w:rPr>
        <w:t>Termin przydatności do użycia</w:t>
      </w:r>
      <w:r w:rsidR="002E56F4" w:rsidRPr="00072CF4">
        <w:rPr>
          <w:rFonts w:ascii="Times New Roman" w:hAnsi="Times New Roman"/>
          <w:bCs/>
          <w:sz w:val="23"/>
          <w:szCs w:val="23"/>
          <w:lang w:val="pl-PL"/>
        </w:rPr>
        <w:t xml:space="preserve"> </w:t>
      </w:r>
      <w:r w:rsidRPr="00072CF4">
        <w:rPr>
          <w:rFonts w:ascii="Times New Roman" w:hAnsi="Times New Roman"/>
          <w:bCs/>
          <w:sz w:val="23"/>
          <w:szCs w:val="23"/>
        </w:rPr>
        <w:t>należy podać w pełnych miesiącach.</w:t>
      </w:r>
    </w:p>
    <w:p w:rsidR="00D06EAB" w:rsidRPr="0006542E" w:rsidRDefault="00D06EAB" w:rsidP="0006542E">
      <w:pPr>
        <w:widowControl w:val="0"/>
        <w:spacing w:line="360" w:lineRule="auto"/>
        <w:ind w:left="426"/>
        <w:jc w:val="both"/>
        <w:rPr>
          <w:sz w:val="23"/>
          <w:szCs w:val="23"/>
        </w:rPr>
      </w:pPr>
      <w:r w:rsidRPr="0006542E">
        <w:rPr>
          <w:rFonts w:eastAsiaTheme="minorHAnsi"/>
          <w:bCs/>
          <w:i/>
          <w:sz w:val="23"/>
          <w:szCs w:val="23"/>
        </w:rPr>
        <w:t xml:space="preserve">W przypadku zaoferowania gwarancji na materiały eksploatacyjne na okres 24 miesięcy, ich termin przydatności do użycia musi </w:t>
      </w:r>
      <w:proofErr w:type="gramStart"/>
      <w:r w:rsidRPr="0006542E">
        <w:rPr>
          <w:rFonts w:eastAsiaTheme="minorHAnsi"/>
          <w:bCs/>
          <w:i/>
          <w:sz w:val="23"/>
          <w:szCs w:val="23"/>
        </w:rPr>
        <w:t xml:space="preserve">wynosić </w:t>
      </w:r>
      <w:r w:rsidR="00CB4676" w:rsidRPr="0006542E">
        <w:rPr>
          <w:rFonts w:eastAsiaTheme="minorHAnsi"/>
          <w:bCs/>
          <w:i/>
          <w:sz w:val="23"/>
          <w:szCs w:val="23"/>
        </w:rPr>
        <w:t>co</w:t>
      </w:r>
      <w:proofErr w:type="gramEnd"/>
      <w:r w:rsidR="00CB4676" w:rsidRPr="0006542E">
        <w:rPr>
          <w:rFonts w:eastAsiaTheme="minorHAnsi"/>
          <w:bCs/>
          <w:i/>
          <w:sz w:val="23"/>
          <w:szCs w:val="23"/>
        </w:rPr>
        <w:t xml:space="preserve"> najmniej </w:t>
      </w:r>
      <w:r w:rsidRPr="0006542E">
        <w:rPr>
          <w:rFonts w:eastAsiaTheme="minorHAnsi"/>
          <w:bCs/>
          <w:i/>
          <w:sz w:val="23"/>
          <w:szCs w:val="23"/>
        </w:rPr>
        <w:t>24 miesiące.</w:t>
      </w:r>
    </w:p>
    <w:p w:rsidR="00D65D64" w:rsidRPr="00072CF4" w:rsidRDefault="00DE5821" w:rsidP="002C7EF5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before="120" w:after="0" w:line="336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072CF4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072CF4">
        <w:rPr>
          <w:rFonts w:ascii="Times New Roman" w:hAnsi="Times New Roman"/>
          <w:sz w:val="23"/>
          <w:szCs w:val="23"/>
        </w:rPr>
        <w:br/>
        <w:t xml:space="preserve">Nr </w:t>
      </w:r>
      <w:r w:rsidR="004E361A" w:rsidRPr="00072CF4">
        <w:rPr>
          <w:rFonts w:ascii="Times New Roman" w:hAnsi="Times New Roman"/>
          <w:sz w:val="23"/>
          <w:szCs w:val="23"/>
        </w:rPr>
        <w:t>………………………………………</w:t>
      </w:r>
      <w:r w:rsidR="004E361A" w:rsidRPr="00072CF4">
        <w:rPr>
          <w:rFonts w:ascii="Times New Roman" w:hAnsi="Times New Roman"/>
          <w:sz w:val="23"/>
          <w:szCs w:val="23"/>
          <w:lang w:val="pl-PL"/>
        </w:rPr>
        <w:t>...</w:t>
      </w:r>
      <w:r w:rsidRPr="00072CF4">
        <w:rPr>
          <w:rFonts w:ascii="Times New Roman" w:hAnsi="Times New Roman"/>
          <w:sz w:val="23"/>
          <w:szCs w:val="23"/>
        </w:rPr>
        <w:t xml:space="preserve">…. </w:t>
      </w:r>
      <w:r w:rsidR="004E361A" w:rsidRPr="00072CF4">
        <w:rPr>
          <w:rFonts w:ascii="Times New Roman" w:hAnsi="Times New Roman"/>
          <w:sz w:val="23"/>
          <w:szCs w:val="23"/>
          <w:lang w:val="pl-PL"/>
        </w:rPr>
        <w:t xml:space="preserve">. </w:t>
      </w:r>
      <w:r w:rsidRPr="00072CF4">
        <w:rPr>
          <w:rFonts w:ascii="Times New Roman" w:hAnsi="Times New Roman"/>
          <w:snapToGrid w:val="0"/>
        </w:rPr>
        <w:t>(</w:t>
      </w:r>
      <w:r w:rsidRPr="00072CF4">
        <w:rPr>
          <w:rFonts w:ascii="Times New Roman" w:hAnsi="Times New Roman"/>
          <w:i/>
          <w:snapToGrid w:val="0"/>
        </w:rPr>
        <w:t>dotyczy Wykonawców, którzy wnieśli wadium w pieniądzu</w:t>
      </w:r>
      <w:r w:rsidRPr="00072CF4">
        <w:rPr>
          <w:rFonts w:ascii="Times New Roman" w:hAnsi="Times New Roman"/>
          <w:snapToGrid w:val="0"/>
        </w:rPr>
        <w:t>)</w:t>
      </w:r>
    </w:p>
    <w:p w:rsidR="005F19E9" w:rsidRPr="001148EF" w:rsidRDefault="00DE5821" w:rsidP="007010E1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left" w:pos="9355"/>
        </w:tabs>
        <w:suppressAutoHyphens/>
        <w:autoSpaceDE w:val="0"/>
        <w:spacing w:after="0" w:line="336" w:lineRule="auto"/>
        <w:ind w:left="425" w:hanging="425"/>
        <w:jc w:val="both"/>
        <w:rPr>
          <w:rFonts w:ascii="Times New Roman" w:hAnsi="Times New Roman"/>
          <w:snapToGrid w:val="0"/>
          <w:sz w:val="23"/>
          <w:szCs w:val="23"/>
        </w:rPr>
      </w:pPr>
      <w:r w:rsidRPr="00072CF4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</w:t>
      </w:r>
      <w:r w:rsidRPr="001148EF">
        <w:rPr>
          <w:rFonts w:ascii="Times New Roman" w:hAnsi="Times New Roman"/>
          <w:snapToGrid w:val="0"/>
          <w:sz w:val="23"/>
          <w:szCs w:val="23"/>
        </w:rPr>
        <w:t>h umowy: ……………………………………………………………………………………………………… .</w:t>
      </w:r>
    </w:p>
    <w:p w:rsidR="00612F3B" w:rsidRPr="001148EF" w:rsidRDefault="00612F3B" w:rsidP="00F00C9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Zamówienie </w:t>
      </w:r>
      <w:r w:rsidR="007010E1" w:rsidRPr="007010E1">
        <w:rPr>
          <w:snapToGrid w:val="0"/>
          <w:sz w:val="23"/>
          <w:szCs w:val="23"/>
        </w:rPr>
        <w:t xml:space="preserve">w CZĘŚCI 1 </w:t>
      </w:r>
      <w:r w:rsidRPr="001148EF">
        <w:rPr>
          <w:snapToGrid w:val="0"/>
          <w:sz w:val="23"/>
          <w:szCs w:val="23"/>
        </w:rPr>
        <w:t>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FF7BB5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9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861681" w:rsidRPr="001148EF" w:rsidRDefault="00612F3B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AA1C69">
        <w:rPr>
          <w:b/>
          <w:sz w:val="23"/>
          <w:szCs w:val="23"/>
          <w:vertAlign w:val="superscript"/>
        </w:rPr>
        <w:t>9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7010E1" w:rsidRPr="001148EF" w:rsidRDefault="007010E1" w:rsidP="00F00C98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before="120"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Zamówienie </w:t>
      </w:r>
      <w:r w:rsidRPr="007010E1">
        <w:rPr>
          <w:snapToGrid w:val="0"/>
          <w:sz w:val="23"/>
          <w:szCs w:val="23"/>
        </w:rPr>
        <w:t xml:space="preserve">w CZĘŚCI </w:t>
      </w:r>
      <w:r>
        <w:rPr>
          <w:snapToGrid w:val="0"/>
          <w:sz w:val="23"/>
          <w:szCs w:val="23"/>
        </w:rPr>
        <w:t>2</w:t>
      </w:r>
      <w:r w:rsidRPr="007010E1">
        <w:rPr>
          <w:snapToGrid w:val="0"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7010E1" w:rsidRPr="001148EF" w:rsidRDefault="007010E1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Pr="001148EF">
        <w:rPr>
          <w:rStyle w:val="Odwoanieprzypisudolnego"/>
          <w:b/>
          <w:sz w:val="23"/>
          <w:szCs w:val="23"/>
        </w:rPr>
        <w:footnoteReference w:id="10"/>
      </w:r>
      <w:r w:rsidRPr="001148EF">
        <w:rPr>
          <w:b/>
          <w:sz w:val="23"/>
          <w:szCs w:val="23"/>
        </w:rPr>
        <w:tab/>
      </w:r>
      <w:r w:rsidRPr="001148EF">
        <w:rPr>
          <w:b/>
          <w:sz w:val="23"/>
          <w:szCs w:val="23"/>
          <w:u w:val="single"/>
        </w:rPr>
        <w:t>BEZ</w:t>
      </w:r>
      <w:r w:rsidRPr="001148EF">
        <w:rPr>
          <w:sz w:val="23"/>
          <w:szCs w:val="23"/>
        </w:rPr>
        <w:t xml:space="preserve"> udziału Podwykonawców;</w:t>
      </w:r>
    </w:p>
    <w:p w:rsidR="007010E1" w:rsidRPr="001148EF" w:rsidRDefault="007010E1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AA1C69">
        <w:rPr>
          <w:b/>
          <w:sz w:val="23"/>
          <w:szCs w:val="23"/>
          <w:vertAlign w:val="superscript"/>
        </w:rPr>
        <w:t>10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7010E1" w:rsidRPr="001148EF" w:rsidTr="00E358A6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7010E1" w:rsidRPr="001148EF" w:rsidTr="00E358A6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7010E1" w:rsidRPr="001148EF" w:rsidRDefault="007010E1" w:rsidP="00E358A6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7010E1" w:rsidRPr="001148EF" w:rsidTr="00E358A6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7010E1" w:rsidRPr="001148EF" w:rsidRDefault="007010E1" w:rsidP="00E358A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7010E1" w:rsidRPr="001148EF" w:rsidRDefault="007010E1" w:rsidP="00E358A6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BE41EC" w:rsidRPr="00072CF4" w:rsidRDefault="00BE41EC" w:rsidP="00BE41EC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36" w:lineRule="auto"/>
        <w:ind w:left="425" w:hanging="425"/>
        <w:jc w:val="both"/>
        <w:rPr>
          <w:snapToGrid w:val="0"/>
          <w:sz w:val="23"/>
          <w:szCs w:val="23"/>
        </w:rPr>
      </w:pPr>
      <w:r w:rsidRPr="00BE41EC">
        <w:rPr>
          <w:sz w:val="23"/>
          <w:szCs w:val="23"/>
        </w:rPr>
        <w:t>Cen</w:t>
      </w:r>
      <w:r w:rsidR="00377919">
        <w:rPr>
          <w:sz w:val="23"/>
          <w:szCs w:val="23"/>
        </w:rPr>
        <w:t>y</w:t>
      </w:r>
      <w:r w:rsidRPr="00BE41EC">
        <w:rPr>
          <w:sz w:val="23"/>
          <w:szCs w:val="23"/>
        </w:rPr>
        <w:t xml:space="preserve"> wskazan</w:t>
      </w:r>
      <w:r w:rsidR="00377919">
        <w:rPr>
          <w:sz w:val="23"/>
          <w:szCs w:val="23"/>
        </w:rPr>
        <w:t>e</w:t>
      </w:r>
      <w:r w:rsidR="004B1B3C">
        <w:rPr>
          <w:sz w:val="23"/>
          <w:szCs w:val="23"/>
        </w:rPr>
        <w:t xml:space="preserve"> w pkt </w:t>
      </w:r>
      <w:r w:rsidR="00377919">
        <w:rPr>
          <w:sz w:val="23"/>
          <w:szCs w:val="23"/>
        </w:rPr>
        <w:t>1 i/lub</w:t>
      </w:r>
      <w:r w:rsidR="004B1B3C">
        <w:rPr>
          <w:sz w:val="23"/>
          <w:szCs w:val="23"/>
        </w:rPr>
        <w:t xml:space="preserve"> w pkt</w:t>
      </w:r>
      <w:r w:rsidR="00377919">
        <w:rPr>
          <w:sz w:val="23"/>
          <w:szCs w:val="23"/>
        </w:rPr>
        <w:t xml:space="preserve"> </w:t>
      </w:r>
      <w:r w:rsidRPr="00BE41EC">
        <w:rPr>
          <w:sz w:val="23"/>
          <w:szCs w:val="23"/>
        </w:rPr>
        <w:t xml:space="preserve">2 </w:t>
      </w:r>
      <w:r w:rsidRPr="00744EBB">
        <w:rPr>
          <w:sz w:val="23"/>
          <w:szCs w:val="23"/>
        </w:rPr>
        <w:t>obejmuj</w:t>
      </w:r>
      <w:r w:rsidR="00377919">
        <w:rPr>
          <w:sz w:val="23"/>
          <w:szCs w:val="23"/>
        </w:rPr>
        <w:t>ą</w:t>
      </w:r>
      <w:r w:rsidRPr="00744EBB">
        <w:rPr>
          <w:sz w:val="23"/>
          <w:szCs w:val="23"/>
        </w:rPr>
        <w:t xml:space="preserve"> wszelkie koszty związane z realizacją </w:t>
      </w:r>
      <w:r w:rsidRPr="00BE41EC">
        <w:rPr>
          <w:sz w:val="23"/>
          <w:szCs w:val="23"/>
        </w:rPr>
        <w:t xml:space="preserve">przedmiotu </w:t>
      </w:r>
      <w:r w:rsidRPr="00BE41EC">
        <w:rPr>
          <w:sz w:val="23"/>
          <w:szCs w:val="23"/>
        </w:rPr>
        <w:lastRenderedPageBreak/>
        <w:t xml:space="preserve">zamówienia </w:t>
      </w:r>
      <w:r w:rsidR="00377919" w:rsidRPr="00377919">
        <w:rPr>
          <w:sz w:val="23"/>
          <w:szCs w:val="23"/>
        </w:rPr>
        <w:t>w CZĘŚCI 1 i/lub CZĘŚCI 2</w:t>
      </w:r>
      <w:r w:rsidRPr="00744EBB">
        <w:rPr>
          <w:sz w:val="23"/>
          <w:szCs w:val="23"/>
        </w:rPr>
        <w:t xml:space="preserve">, </w:t>
      </w:r>
      <w:r w:rsidR="00377919" w:rsidRPr="00377919">
        <w:rPr>
          <w:sz w:val="23"/>
          <w:szCs w:val="23"/>
        </w:rPr>
        <w:t xml:space="preserve">jakie ponosi Wykonawca, </w:t>
      </w:r>
      <w:r w:rsidRPr="00744EBB">
        <w:rPr>
          <w:sz w:val="23"/>
          <w:szCs w:val="23"/>
        </w:rPr>
        <w:t>w tym koszty opakowania, koszty dostarczenia do siedziby Zamawiającego (nie dopuszcza się realizacji dostaw za pośrednictwem firm kurierskich), koszty wniesienia</w:t>
      </w:r>
      <w:r w:rsidR="00377919" w:rsidRPr="00377919">
        <w:rPr>
          <w:sz w:val="23"/>
          <w:szCs w:val="23"/>
        </w:rPr>
        <w:t xml:space="preserve"> </w:t>
      </w:r>
      <w:r w:rsidR="00377919" w:rsidRPr="00744EBB">
        <w:rPr>
          <w:sz w:val="23"/>
          <w:szCs w:val="23"/>
        </w:rPr>
        <w:t>oraz koszty rozładunku w miejscach wskazanych przez Zamawiającego (suterena obiektu),</w:t>
      </w:r>
      <w:r w:rsidRPr="00744EBB">
        <w:rPr>
          <w:sz w:val="23"/>
          <w:szCs w:val="23"/>
        </w:rPr>
        <w:t xml:space="preserve"> koszty </w:t>
      </w:r>
      <w:r w:rsidRPr="00072CF4">
        <w:rPr>
          <w:sz w:val="23"/>
          <w:szCs w:val="23"/>
        </w:rPr>
        <w:t>wymiany albo naprawy urządzeń wynikających z</w:t>
      </w:r>
      <w:r w:rsidR="00E96F1F" w:rsidRPr="00072CF4">
        <w:rPr>
          <w:sz w:val="23"/>
          <w:szCs w:val="23"/>
        </w:rPr>
        <w:t>e</w:t>
      </w:r>
      <w:r w:rsidRPr="00072CF4">
        <w:rPr>
          <w:sz w:val="23"/>
          <w:szCs w:val="23"/>
        </w:rPr>
        <w:t xml:space="preserve"> </w:t>
      </w:r>
      <w:proofErr w:type="gramStart"/>
      <w:r w:rsidRPr="00072CF4">
        <w:rPr>
          <w:sz w:val="23"/>
          <w:szCs w:val="23"/>
        </w:rPr>
        <w:t>złej jakości</w:t>
      </w:r>
      <w:proofErr w:type="gramEnd"/>
      <w:r w:rsidRPr="00072CF4">
        <w:rPr>
          <w:sz w:val="23"/>
          <w:szCs w:val="23"/>
        </w:rPr>
        <w:t xml:space="preserve"> </w:t>
      </w:r>
      <w:r w:rsidR="00377919" w:rsidRPr="00072CF4">
        <w:rPr>
          <w:sz w:val="23"/>
          <w:szCs w:val="23"/>
        </w:rPr>
        <w:t xml:space="preserve">materiałów eksploatacyjnych, </w:t>
      </w:r>
      <w:r w:rsidRPr="00072CF4">
        <w:rPr>
          <w:sz w:val="23"/>
          <w:szCs w:val="23"/>
        </w:rPr>
        <w:t xml:space="preserve">koszty </w:t>
      </w:r>
      <w:r w:rsidR="00C35F1A" w:rsidRPr="00072CF4">
        <w:rPr>
          <w:rFonts w:eastAsia="Calibri"/>
          <w:sz w:val="23"/>
          <w:szCs w:val="23"/>
          <w:lang w:eastAsia="en-US"/>
        </w:rPr>
        <w:t xml:space="preserve">gwarancji, </w:t>
      </w:r>
      <w:r w:rsidRPr="00072CF4">
        <w:rPr>
          <w:sz w:val="23"/>
          <w:szCs w:val="23"/>
        </w:rPr>
        <w:t>rękojmi, koszty ubezpieczenia na czas transportu</w:t>
      </w:r>
      <w:r w:rsidR="00377919" w:rsidRPr="00072CF4">
        <w:rPr>
          <w:sz w:val="23"/>
          <w:szCs w:val="23"/>
        </w:rPr>
        <w:t xml:space="preserve"> oraz wszelkie należne cła i podatki</w:t>
      </w:r>
      <w:r w:rsidRPr="00072CF4">
        <w:rPr>
          <w:sz w:val="23"/>
          <w:szCs w:val="23"/>
        </w:rPr>
        <w:t xml:space="preserve">, w przypadku wyboru </w:t>
      </w:r>
      <w:r w:rsidR="00013766" w:rsidRPr="00072CF4">
        <w:rPr>
          <w:sz w:val="23"/>
          <w:szCs w:val="23"/>
        </w:rPr>
        <w:t>złożonej</w:t>
      </w:r>
      <w:r w:rsidRPr="00072CF4">
        <w:rPr>
          <w:sz w:val="23"/>
          <w:szCs w:val="23"/>
        </w:rPr>
        <w:t xml:space="preserve"> oferty.</w:t>
      </w:r>
    </w:p>
    <w:p w:rsidR="005A7E1B" w:rsidRPr="0025789D" w:rsidRDefault="004B1B3C" w:rsidP="0025789D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Przedmiot zamówienia </w:t>
      </w:r>
      <w:r w:rsidR="007010E1">
        <w:rPr>
          <w:snapToGrid w:val="0"/>
          <w:sz w:val="23"/>
          <w:szCs w:val="23"/>
        </w:rPr>
        <w:t xml:space="preserve">w </w:t>
      </w:r>
      <w:r w:rsidR="007010E1" w:rsidRPr="007010E1">
        <w:rPr>
          <w:snapToGrid w:val="0"/>
          <w:sz w:val="23"/>
          <w:szCs w:val="23"/>
        </w:rPr>
        <w:t xml:space="preserve">CZĘŚCI 1 i/lub CZĘŚCI 2 </w:t>
      </w:r>
      <w:r w:rsidR="005F19E9" w:rsidRPr="001148EF">
        <w:rPr>
          <w:snapToGrid w:val="0"/>
          <w:sz w:val="23"/>
          <w:szCs w:val="23"/>
        </w:rPr>
        <w:t>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w terminie wymaganym przez Zamawiającego</w:t>
      </w:r>
      <w:r w:rsidR="005F19E9"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="005F19E9" w:rsidRPr="001148EF">
        <w:rPr>
          <w:sz w:val="23"/>
          <w:szCs w:val="23"/>
        </w:rPr>
        <w:t>.</w:t>
      </w:r>
    </w:p>
    <w:p w:rsidR="005F19E9" w:rsidRPr="001148EF" w:rsidRDefault="00031065" w:rsidP="007010E1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Zapoznałem(łam</w:t>
      </w:r>
      <w:proofErr w:type="gramStart"/>
      <w:r w:rsidRPr="001148EF">
        <w:rPr>
          <w:sz w:val="23"/>
          <w:szCs w:val="23"/>
        </w:rPr>
        <w:t>)(liśmy</w:t>
      </w:r>
      <w:proofErr w:type="gramEnd"/>
      <w:r w:rsidRPr="001148EF">
        <w:rPr>
          <w:sz w:val="23"/>
          <w:szCs w:val="23"/>
        </w:rPr>
        <w:t xml:space="preserve">) </w:t>
      </w:r>
      <w:r w:rsidR="005F19E9" w:rsidRPr="001148EF">
        <w:rPr>
          <w:sz w:val="23"/>
          <w:szCs w:val="23"/>
        </w:rPr>
        <w:t>się ze Wzorem umowy</w:t>
      </w:r>
      <w:r w:rsidR="007010E1" w:rsidRPr="007010E1">
        <w:t xml:space="preserve"> </w:t>
      </w:r>
      <w:r w:rsidR="007010E1" w:rsidRPr="007010E1">
        <w:rPr>
          <w:sz w:val="23"/>
          <w:szCs w:val="23"/>
        </w:rPr>
        <w:t>dla CZĘŚCI 1 i</w:t>
      </w:r>
      <w:r w:rsidR="004B1B3C">
        <w:rPr>
          <w:sz w:val="23"/>
          <w:szCs w:val="23"/>
        </w:rPr>
        <w:t>/lub</w:t>
      </w:r>
      <w:r w:rsidR="007010E1" w:rsidRPr="007010E1">
        <w:rPr>
          <w:sz w:val="23"/>
          <w:szCs w:val="23"/>
        </w:rPr>
        <w:t xml:space="preserve"> </w:t>
      </w:r>
      <w:r w:rsidR="00744EBB" w:rsidRPr="00744EBB">
        <w:rPr>
          <w:sz w:val="23"/>
          <w:szCs w:val="23"/>
        </w:rPr>
        <w:t xml:space="preserve">ze Wzorem umowy dla CZĘŚCI </w:t>
      </w:r>
      <w:r w:rsidR="007010E1" w:rsidRPr="007010E1">
        <w:rPr>
          <w:sz w:val="23"/>
          <w:szCs w:val="23"/>
        </w:rPr>
        <w:t>2</w:t>
      </w:r>
      <w:r w:rsidR="005F19E9" w:rsidRPr="001148EF">
        <w:rPr>
          <w:sz w:val="23"/>
          <w:szCs w:val="23"/>
        </w:rPr>
        <w:t>, który</w:t>
      </w:r>
      <w:r w:rsidR="002A3F13">
        <w:rPr>
          <w:sz w:val="23"/>
          <w:szCs w:val="23"/>
        </w:rPr>
        <w:t>(e)</w:t>
      </w:r>
      <w:r w:rsidR="005F19E9" w:rsidRPr="001148EF">
        <w:rPr>
          <w:sz w:val="23"/>
          <w:szCs w:val="23"/>
        </w:rPr>
        <w:t xml:space="preserve"> jest</w:t>
      </w:r>
      <w:r w:rsidR="002A3F13">
        <w:rPr>
          <w:sz w:val="23"/>
          <w:szCs w:val="23"/>
        </w:rPr>
        <w:t>/są</w:t>
      </w:r>
      <w:r w:rsidR="005F19E9" w:rsidRPr="001148EF">
        <w:rPr>
          <w:sz w:val="23"/>
          <w:szCs w:val="23"/>
        </w:rPr>
        <w:t xml:space="preserve"> integralną częścią SIWZ i </w:t>
      </w:r>
      <w:r w:rsidR="005F19E9" w:rsidRPr="001148EF">
        <w:rPr>
          <w:snapToGrid w:val="0"/>
          <w:sz w:val="23"/>
          <w:szCs w:val="23"/>
        </w:rPr>
        <w:t>akceptuj</w:t>
      </w:r>
      <w:r w:rsidR="0046569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go</w:t>
      </w:r>
      <w:r w:rsidR="002A3F13">
        <w:rPr>
          <w:snapToGrid w:val="0"/>
          <w:sz w:val="23"/>
          <w:szCs w:val="23"/>
        </w:rPr>
        <w:t>/je</w:t>
      </w:r>
      <w:r w:rsidR="005F19E9" w:rsidRPr="001148EF">
        <w:rPr>
          <w:snapToGrid w:val="0"/>
          <w:sz w:val="23"/>
          <w:szCs w:val="23"/>
        </w:rPr>
        <w:t xml:space="preserve"> bez zastrzeżeń oraz </w:t>
      </w:r>
      <w:r w:rsidR="005F19E9" w:rsidRPr="001148EF">
        <w:rPr>
          <w:sz w:val="23"/>
          <w:szCs w:val="23"/>
        </w:rPr>
        <w:t xml:space="preserve">zobowiązujemy się w przypadku wyboru </w:t>
      </w:r>
      <w:r w:rsidR="002B717E">
        <w:rPr>
          <w:sz w:val="23"/>
          <w:szCs w:val="23"/>
        </w:rPr>
        <w:t>mojej/</w:t>
      </w:r>
      <w:r w:rsidR="005F19E9" w:rsidRPr="001148EF">
        <w:rPr>
          <w:sz w:val="23"/>
          <w:szCs w:val="23"/>
        </w:rPr>
        <w:t>naszej oferty do zawarcia umowy na określonych w nim</w:t>
      </w:r>
      <w:r w:rsidR="002A3F13">
        <w:rPr>
          <w:sz w:val="23"/>
          <w:szCs w:val="23"/>
        </w:rPr>
        <w:t>/nich</w:t>
      </w:r>
      <w:r w:rsidR="005F19E9" w:rsidRPr="001148EF">
        <w:rPr>
          <w:sz w:val="23"/>
          <w:szCs w:val="23"/>
        </w:rPr>
        <w:t xml:space="preserve"> przez Zamawiającego warunkach, w miejscu i terminie przez niego wyznaczonym.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7010E1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00489A" w:rsidP="00F00C98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11"/>
      </w:r>
      <w:r w:rsidR="00FF7BB5" w:rsidRPr="001148EF">
        <w:rPr>
          <w:b/>
          <w:sz w:val="23"/>
          <w:szCs w:val="23"/>
        </w:rPr>
        <w:t xml:space="preserve"> </w:t>
      </w:r>
      <w:proofErr w:type="gramStart"/>
      <w:r w:rsidR="005F19E9" w:rsidRPr="001148EF">
        <w:rPr>
          <w:snapToGrid w:val="0"/>
          <w:sz w:val="23"/>
          <w:szCs w:val="23"/>
        </w:rPr>
        <w:t>jestem</w:t>
      </w:r>
      <w:proofErr w:type="gramEnd"/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E685B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230C6C">
        <w:rPr>
          <w:b/>
          <w:sz w:val="23"/>
          <w:szCs w:val="23"/>
        </w:rPr>
      </w:r>
      <w:r w:rsidR="00230C6C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proofErr w:type="gramStart"/>
      <w:r w:rsidR="00AA1C69">
        <w:rPr>
          <w:b/>
          <w:sz w:val="23"/>
          <w:szCs w:val="23"/>
          <w:vertAlign w:val="superscript"/>
        </w:rPr>
        <w:t>11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</w:t>
      </w:r>
      <w:proofErr w:type="gramEnd"/>
      <w:r w:rsidR="0046569D" w:rsidRPr="001148EF">
        <w:rPr>
          <w:snapToGrid w:val="0"/>
          <w:sz w:val="23"/>
          <w:szCs w:val="23"/>
        </w:rPr>
        <w:t xml:space="preserve">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E813AB">
        <w:rPr>
          <w:snapToGrid w:val="0"/>
          <w:sz w:val="23"/>
          <w:szCs w:val="23"/>
          <w:u w:val="single"/>
        </w:rPr>
        <w:t>małym</w:t>
      </w:r>
      <w:proofErr w:type="gramEnd"/>
      <w:r w:rsidRPr="00E813AB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F016FC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oraz  osiągnął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sprzedaży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960067">
      <w:pPr>
        <w:numPr>
          <w:ilvl w:val="0"/>
          <w:numId w:val="8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863E5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612F3B" w:rsidRPr="00861681" w:rsidRDefault="00863E5F" w:rsidP="00416A38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863E5F">
        <w:rPr>
          <w:snapToGrid w:val="0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AD2A40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744EBB" w:rsidRDefault="00744EBB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BE529A" w:rsidRDefault="00BE529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377919" w:rsidRDefault="00377919" w:rsidP="0031018B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BE529A" w:rsidRPr="00262633" w:rsidRDefault="00BE529A" w:rsidP="0031018B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6C4991" w:rsidRPr="001148EF" w:rsidRDefault="006C4991" w:rsidP="00416A38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6C4991" w:rsidRPr="001148EF" w:rsidSect="00FE25CF">
          <w:pgSz w:w="11906" w:h="16838" w:code="9"/>
          <w:pgMar w:top="851" w:right="1134" w:bottom="1134" w:left="1134" w:header="709" w:footer="791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744EBB" w:rsidP="008B7EF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394EA6" w:rsidRPr="00B55E0E">
              <w:rPr>
                <w:b/>
                <w:bCs/>
                <w:sz w:val="23"/>
                <w:szCs w:val="23"/>
              </w:rPr>
              <w:t>ostawa materiałów eksploatacyjnych do sprzętu drukującego dla Zakładu Emerytalno-Rentowego MSWiA</w:t>
            </w:r>
            <w:r w:rsidR="007010E1" w:rsidRPr="007010E1">
              <w:rPr>
                <w:bCs/>
                <w:sz w:val="16"/>
                <w:szCs w:val="16"/>
              </w:rPr>
              <w:t xml:space="preserve"> </w:t>
            </w:r>
            <w:r w:rsidR="007010E1">
              <w:rPr>
                <w:bCs/>
                <w:sz w:val="16"/>
                <w:szCs w:val="16"/>
              </w:rPr>
              <w:br/>
            </w:r>
            <w:r w:rsidR="007010E1" w:rsidRPr="007010E1">
              <w:rPr>
                <w:b/>
                <w:bCs/>
                <w:sz w:val="23"/>
                <w:szCs w:val="23"/>
              </w:rPr>
              <w:t>z podziałem na dwie części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8B7EF4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14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 xml:space="preserve">ustawy z dnia 29 stycznia 2004 r. Prawo zamówień publicznych </w:t>
      </w:r>
      <w:r w:rsidR="001F75FB">
        <w:rPr>
          <w:sz w:val="23"/>
          <w:szCs w:val="23"/>
          <w:lang w:eastAsia="ar-SA"/>
        </w:rPr>
        <w:br/>
      </w:r>
      <w:r w:rsidRPr="001148EF">
        <w:rPr>
          <w:sz w:val="23"/>
          <w:szCs w:val="23"/>
          <w:lang w:eastAsia="ar-SA"/>
        </w:rPr>
        <w:t>(</w:t>
      </w:r>
      <w:r w:rsidR="001F75FB" w:rsidRPr="001F75FB">
        <w:rPr>
          <w:sz w:val="23"/>
          <w:szCs w:val="23"/>
          <w:lang w:eastAsia="ar-SA"/>
        </w:rPr>
        <w:t xml:space="preserve">Dz. U. </w:t>
      </w:r>
      <w:proofErr w:type="gramStart"/>
      <w:r w:rsidR="001F75FB" w:rsidRPr="001F75FB">
        <w:rPr>
          <w:sz w:val="23"/>
          <w:szCs w:val="23"/>
          <w:lang w:eastAsia="ar-SA"/>
        </w:rPr>
        <w:t>z</w:t>
      </w:r>
      <w:proofErr w:type="gramEnd"/>
      <w:r w:rsidR="001F75FB" w:rsidRPr="001F75FB">
        <w:rPr>
          <w:sz w:val="23"/>
          <w:szCs w:val="23"/>
          <w:lang w:eastAsia="ar-SA"/>
        </w:rPr>
        <w:t xml:space="preserve"> 2019 r. poz. 1843</w:t>
      </w:r>
      <w:r w:rsidRPr="001148EF">
        <w:rPr>
          <w:sz w:val="23"/>
          <w:szCs w:val="23"/>
          <w:lang w:eastAsia="ar-SA"/>
        </w:rPr>
        <w:t>).</w:t>
      </w:r>
    </w:p>
    <w:p w:rsidR="005F19E9" w:rsidRPr="007010E1" w:rsidRDefault="005F19E9" w:rsidP="00944A0F">
      <w:pPr>
        <w:widowControl w:val="0"/>
        <w:spacing w:line="360" w:lineRule="auto"/>
        <w:rPr>
          <w:snapToGrid w:val="0"/>
          <w:sz w:val="16"/>
          <w:szCs w:val="16"/>
        </w:rPr>
      </w:pPr>
    </w:p>
    <w:p w:rsidR="00394EA6" w:rsidRPr="001148EF" w:rsidRDefault="00394EA6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</w:t>
      </w:r>
      <w:proofErr w:type="gramStart"/>
      <w:r w:rsidR="005507F1" w:rsidRPr="001148EF">
        <w:rPr>
          <w:b/>
          <w:sz w:val="23"/>
          <w:szCs w:val="23"/>
        </w:rPr>
        <w:t xml:space="preserve">NA </w:t>
      </w:r>
      <w:r w:rsidR="007C2DDD" w:rsidRPr="001148EF">
        <w:rPr>
          <w:b/>
          <w:sz w:val="23"/>
          <w:szCs w:val="23"/>
        </w:rPr>
        <w:t>KTÓREGO</w:t>
      </w:r>
      <w:proofErr w:type="gramEnd"/>
      <w:r w:rsidR="007C2DDD" w:rsidRPr="001148EF">
        <w:rPr>
          <w:b/>
          <w:sz w:val="23"/>
          <w:szCs w:val="23"/>
        </w:rPr>
        <w:t xml:space="preserve">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proofErr w:type="gramStart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</w:t>
      </w:r>
      <w:proofErr w:type="gramEnd"/>
      <w:r w:rsidRPr="001148EF">
        <w:rPr>
          <w:sz w:val="23"/>
          <w:szCs w:val="23"/>
        </w:rPr>
        <w:t>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7C2DDD" w:rsidRDefault="007C2DDD" w:rsidP="00944A0F">
      <w:pPr>
        <w:spacing w:line="360" w:lineRule="auto"/>
        <w:jc w:val="both"/>
        <w:rPr>
          <w:sz w:val="23"/>
          <w:szCs w:val="23"/>
        </w:rPr>
      </w:pPr>
    </w:p>
    <w:p w:rsidR="00416A38" w:rsidRPr="007010E1" w:rsidRDefault="00416A38" w:rsidP="00944A0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 xml:space="preserve">OŚWIADCZENIE DOTYCZĄCE PODWYKONAWCY NIEBĘDĄCEGO PODMIOTEM, </w:t>
      </w:r>
      <w:proofErr w:type="gramStart"/>
      <w:r w:rsidRPr="001148EF">
        <w:rPr>
          <w:b/>
          <w:sz w:val="23"/>
          <w:szCs w:val="23"/>
        </w:rPr>
        <w:t>NA KTÓREGO</w:t>
      </w:r>
      <w:proofErr w:type="gramEnd"/>
      <w:r w:rsidRPr="001148EF">
        <w:rPr>
          <w:b/>
          <w:sz w:val="23"/>
          <w:szCs w:val="23"/>
        </w:rPr>
        <w:t xml:space="preserve">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1148EF" w:rsidRDefault="005F19E9" w:rsidP="00944A0F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960067">
      <w:pPr>
        <w:numPr>
          <w:ilvl w:val="0"/>
          <w:numId w:val="7"/>
        </w:numPr>
        <w:spacing w:line="360" w:lineRule="auto"/>
        <w:ind w:left="426" w:hanging="426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F4075">
      <w:pPr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394EA6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B55E0E" w:rsidRDefault="00744EBB" w:rsidP="008B7EF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394EA6" w:rsidRPr="00B55E0E">
              <w:rPr>
                <w:b/>
                <w:bCs/>
                <w:sz w:val="23"/>
                <w:szCs w:val="23"/>
              </w:rPr>
              <w:t>ostawa materiałów eksploatacyjnych do sprzętu drukującego dla Zakładu Emerytalno-Rentowego MSWiA</w:t>
            </w:r>
            <w:r w:rsidR="007010E1" w:rsidRPr="007010E1">
              <w:rPr>
                <w:bCs/>
                <w:sz w:val="16"/>
                <w:szCs w:val="16"/>
              </w:rPr>
              <w:t xml:space="preserve"> </w:t>
            </w:r>
            <w:r w:rsidR="007010E1">
              <w:rPr>
                <w:bCs/>
                <w:sz w:val="16"/>
                <w:szCs w:val="16"/>
              </w:rPr>
              <w:br/>
            </w:r>
            <w:r w:rsidR="007010E1" w:rsidRPr="007010E1">
              <w:rPr>
                <w:b/>
                <w:bCs/>
                <w:sz w:val="23"/>
                <w:szCs w:val="23"/>
              </w:rPr>
              <w:t>z podziałem na dwie części</w:t>
            </w:r>
          </w:p>
        </w:tc>
      </w:tr>
      <w:tr w:rsidR="00394EA6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1148EF" w:rsidRDefault="00394EA6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1148EF" w:rsidRDefault="00394EA6" w:rsidP="008B7EF4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14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16A38" w:rsidRPr="007010E1" w:rsidRDefault="00416A38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sz w:val="16"/>
          <w:szCs w:val="16"/>
          <w:u w:val="single"/>
          <w:lang w:eastAsia="ar-SA"/>
        </w:rPr>
      </w:pPr>
    </w:p>
    <w:p w:rsidR="006C4DCB" w:rsidRPr="001148EF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7010E1" w:rsidRDefault="00205CE0" w:rsidP="00944A0F">
      <w:pPr>
        <w:suppressAutoHyphens/>
        <w:spacing w:line="360" w:lineRule="auto"/>
        <w:jc w:val="both"/>
        <w:outlineLvl w:val="1"/>
        <w:rPr>
          <w:sz w:val="16"/>
          <w:szCs w:val="16"/>
        </w:rPr>
      </w:pPr>
    </w:p>
    <w:p w:rsidR="00394EA6" w:rsidRPr="001148EF" w:rsidRDefault="00394EA6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INFORMACJA W ZWIĄZKU Z POLEGANIEM NA ZASOBACH INNYCH </w:t>
      </w:r>
      <w:proofErr w:type="gramStart"/>
      <w:r w:rsidRPr="001148EF">
        <w:rPr>
          <w:b/>
          <w:sz w:val="23"/>
          <w:szCs w:val="23"/>
        </w:rPr>
        <w:t>PODMIOTÓW (j</w:t>
      </w:r>
      <w:r w:rsidR="004E361A">
        <w:rPr>
          <w:b/>
          <w:sz w:val="23"/>
          <w:szCs w:val="23"/>
        </w:rPr>
        <w:t>eżeli</w:t>
      </w:r>
      <w:proofErr w:type="gramEnd"/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 xml:space="preserve"> 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w</w:t>
      </w:r>
      <w:proofErr w:type="gramEnd"/>
      <w:r w:rsidRPr="001148EF">
        <w:rPr>
          <w:sz w:val="23"/>
          <w:szCs w:val="23"/>
        </w:rPr>
        <w:t xml:space="preserve">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7010E1" w:rsidRDefault="00F0214F" w:rsidP="00944A0F">
      <w:pPr>
        <w:spacing w:line="360" w:lineRule="auto"/>
        <w:jc w:val="both"/>
        <w:rPr>
          <w:sz w:val="16"/>
          <w:szCs w:val="16"/>
        </w:rPr>
      </w:pPr>
    </w:p>
    <w:p w:rsidR="00AC6A7B" w:rsidRDefault="00AC6A7B" w:rsidP="00944A0F">
      <w:pPr>
        <w:spacing w:line="360" w:lineRule="auto"/>
        <w:jc w:val="both"/>
        <w:rPr>
          <w:sz w:val="16"/>
          <w:szCs w:val="16"/>
        </w:rPr>
      </w:pPr>
    </w:p>
    <w:p w:rsidR="00394EA6" w:rsidRPr="001148EF" w:rsidRDefault="00394EA6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1148EF" w:rsidRDefault="00DF4075" w:rsidP="00DF4075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0678A2" w:rsidRPr="00394EA6" w:rsidRDefault="00DF4075" w:rsidP="00B900B9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  <w:r w:rsidR="000678A2" w:rsidRPr="00394EA6">
        <w:rPr>
          <w:b/>
          <w:i/>
          <w:snapToGrid w:val="0"/>
          <w:sz w:val="23"/>
          <w:szCs w:val="23"/>
        </w:rPr>
        <w:br w:type="page"/>
      </w:r>
    </w:p>
    <w:p w:rsidR="00E816B5" w:rsidRPr="001148EF" w:rsidRDefault="00E816B5" w:rsidP="00E47A5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1148EF">
        <w:rPr>
          <w:b/>
          <w:bCs/>
          <w:i/>
          <w:iCs/>
          <w:sz w:val="23"/>
          <w:szCs w:val="23"/>
        </w:rPr>
        <w:lastRenderedPageBreak/>
        <w:t>Załącznik nr 4</w:t>
      </w:r>
      <w:r w:rsidR="00804334">
        <w:rPr>
          <w:b/>
          <w:bCs/>
          <w:i/>
          <w:iCs/>
          <w:sz w:val="23"/>
          <w:szCs w:val="23"/>
        </w:rPr>
        <w:t>a</w:t>
      </w:r>
      <w:r w:rsidRPr="001148EF">
        <w:rPr>
          <w:b/>
          <w:bCs/>
          <w:i/>
          <w:iCs/>
          <w:sz w:val="23"/>
          <w:szCs w:val="23"/>
        </w:rPr>
        <w:t xml:space="preserve"> do SIWZ</w:t>
      </w:r>
    </w:p>
    <w:p w:rsidR="00E816B5" w:rsidRPr="001148EF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15775C" w:rsidP="0086685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ZER-ZP-</w:t>
            </w:r>
            <w:r w:rsidR="009E3C72">
              <w:rPr>
                <w:b/>
                <w:smallCaps/>
                <w:sz w:val="23"/>
                <w:szCs w:val="23"/>
              </w:rPr>
              <w:t>1</w:t>
            </w:r>
            <w:r w:rsidR="00866850">
              <w:rPr>
                <w:b/>
                <w:smallCaps/>
                <w:sz w:val="23"/>
                <w:szCs w:val="23"/>
              </w:rPr>
              <w:t>4</w:t>
            </w:r>
            <w:r w:rsidRPr="001148EF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8E2944" w:rsidRPr="00EC13EA" w:rsidRDefault="008E2944" w:rsidP="00BA7276">
      <w:pPr>
        <w:pStyle w:val="Nagwek2"/>
        <w:tabs>
          <w:tab w:val="num" w:pos="1800"/>
        </w:tabs>
        <w:spacing w:before="0" w:after="0" w:line="276" w:lineRule="auto"/>
        <w:ind w:right="70"/>
        <w:jc w:val="center"/>
        <w:rPr>
          <w:rFonts w:ascii="Times New Roman" w:hAnsi="Times New Roman"/>
          <w:bCs w:val="0"/>
          <w:sz w:val="23"/>
          <w:szCs w:val="23"/>
          <w:lang w:val="pl-PL"/>
        </w:rPr>
      </w:pPr>
      <w:proofErr w:type="gramStart"/>
      <w:r w:rsidRPr="00EC13EA">
        <w:rPr>
          <w:rFonts w:ascii="Times New Roman" w:hAnsi="Times New Roman"/>
          <w:bCs w:val="0"/>
          <w:sz w:val="23"/>
          <w:szCs w:val="23"/>
          <w:lang w:val="pl-PL"/>
        </w:rPr>
        <w:t>dla</w:t>
      </w:r>
      <w:proofErr w:type="gramEnd"/>
      <w:r w:rsidRPr="00EC13EA">
        <w:rPr>
          <w:rFonts w:ascii="Times New Roman" w:hAnsi="Times New Roman"/>
          <w:bCs w:val="0"/>
          <w:sz w:val="23"/>
          <w:szCs w:val="23"/>
          <w:lang w:val="pl-PL"/>
        </w:rPr>
        <w:t xml:space="preserve"> CZĘŚCI 1</w:t>
      </w:r>
    </w:p>
    <w:p w:rsidR="00211D8F" w:rsidRPr="00072CF4" w:rsidRDefault="003D7078" w:rsidP="00BA7276">
      <w:pPr>
        <w:spacing w:line="360" w:lineRule="auto"/>
        <w:jc w:val="center"/>
        <w:rPr>
          <w:sz w:val="23"/>
          <w:szCs w:val="23"/>
        </w:rPr>
      </w:pPr>
      <w:r w:rsidRPr="00072CF4">
        <w:rPr>
          <w:i/>
          <w:sz w:val="23"/>
          <w:szCs w:val="23"/>
        </w:rPr>
        <w:t xml:space="preserve">(w przypadku składania oferty </w:t>
      </w:r>
      <w:r w:rsidR="00C35F1A" w:rsidRPr="00072CF4">
        <w:rPr>
          <w:i/>
          <w:sz w:val="23"/>
          <w:szCs w:val="23"/>
        </w:rPr>
        <w:t xml:space="preserve">tylko </w:t>
      </w:r>
      <w:r w:rsidRPr="00072CF4">
        <w:rPr>
          <w:i/>
          <w:sz w:val="23"/>
          <w:szCs w:val="23"/>
        </w:rPr>
        <w:t>na CZĘŚĆ 1</w:t>
      </w:r>
      <w:r w:rsidR="00211D8F" w:rsidRPr="00072CF4">
        <w:rPr>
          <w:i/>
          <w:sz w:val="23"/>
          <w:szCs w:val="23"/>
        </w:rPr>
        <w:t>)</w:t>
      </w:r>
      <w:r w:rsidR="00C35F1A" w:rsidRPr="00072CF4">
        <w:rPr>
          <w:i/>
          <w:sz w:val="23"/>
          <w:szCs w:val="23"/>
        </w:rPr>
        <w:t xml:space="preserve"> </w:t>
      </w:r>
      <w:r w:rsidR="00C35F1A" w:rsidRPr="00072CF4">
        <w:rPr>
          <w:sz w:val="23"/>
          <w:szCs w:val="23"/>
        </w:rPr>
        <w:t>albo</w:t>
      </w:r>
    </w:p>
    <w:p w:rsidR="00C35F1A" w:rsidRPr="00072CF4" w:rsidRDefault="00C35F1A" w:rsidP="00BA7276">
      <w:pPr>
        <w:numPr>
          <w:ilvl w:val="1"/>
          <w:numId w:val="1"/>
        </w:numPr>
        <w:tabs>
          <w:tab w:val="num" w:pos="1800"/>
        </w:tabs>
        <w:spacing w:line="276" w:lineRule="auto"/>
        <w:jc w:val="center"/>
        <w:rPr>
          <w:b/>
          <w:i/>
          <w:iCs/>
          <w:sz w:val="23"/>
          <w:szCs w:val="23"/>
          <w:lang w:eastAsia="x-none"/>
        </w:rPr>
      </w:pPr>
      <w:proofErr w:type="gramStart"/>
      <w:r w:rsidRPr="00072CF4">
        <w:rPr>
          <w:b/>
          <w:i/>
          <w:iCs/>
          <w:sz w:val="23"/>
          <w:szCs w:val="23"/>
          <w:lang w:eastAsia="x-none"/>
        </w:rPr>
        <w:t>dla</w:t>
      </w:r>
      <w:proofErr w:type="gramEnd"/>
      <w:r w:rsidRPr="00072CF4">
        <w:rPr>
          <w:b/>
          <w:i/>
          <w:iCs/>
          <w:sz w:val="23"/>
          <w:szCs w:val="23"/>
          <w:lang w:eastAsia="x-none"/>
        </w:rPr>
        <w:t xml:space="preserve"> CZĘŚCI 1 i 2</w:t>
      </w:r>
    </w:p>
    <w:p w:rsidR="00C35F1A" w:rsidRPr="00072CF4" w:rsidRDefault="00C35F1A" w:rsidP="00BA7276">
      <w:pPr>
        <w:numPr>
          <w:ilvl w:val="1"/>
          <w:numId w:val="1"/>
        </w:numPr>
        <w:tabs>
          <w:tab w:val="num" w:pos="1800"/>
        </w:tabs>
        <w:spacing w:line="276" w:lineRule="auto"/>
        <w:jc w:val="center"/>
        <w:rPr>
          <w:b/>
          <w:i/>
          <w:iCs/>
          <w:sz w:val="23"/>
          <w:szCs w:val="23"/>
          <w:lang w:eastAsia="x-none"/>
        </w:rPr>
      </w:pPr>
      <w:r w:rsidRPr="00072CF4">
        <w:rPr>
          <w:i/>
          <w:sz w:val="23"/>
          <w:szCs w:val="23"/>
        </w:rPr>
        <w:t>(w przypadku składania oferty na CZĘŚĆ 1 i 2)</w:t>
      </w:r>
    </w:p>
    <w:p w:rsidR="00E816B5" w:rsidRPr="00C2391D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EC13EA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EC13EA">
        <w:rPr>
          <w:rFonts w:ascii="Times New Roman" w:hAnsi="Times New Roman"/>
          <w:i w:val="0"/>
          <w:sz w:val="23"/>
          <w:szCs w:val="23"/>
        </w:rPr>
        <w:t>wykonanych lub wykonywanych w okresie ostatnich trzech lat przed upływem terminu składania ofert, a jeżeli okres prowadzenia działalności jest krótszy – w tym okresie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, co najmniej </w:t>
      </w:r>
      <w:r w:rsidR="00561AC4" w:rsidRPr="00C2391D">
        <w:rPr>
          <w:rFonts w:ascii="Times New Roman" w:hAnsi="Times New Roman"/>
          <w:i w:val="0"/>
          <w:sz w:val="23"/>
          <w:szCs w:val="23"/>
        </w:rPr>
        <w:t xml:space="preserve">dwóch 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dostaw na rzecz firm/instytucji/urzędów o łącznej wartości nie mniejszej niż </w:t>
      </w:r>
      <w:r w:rsidR="00365282" w:rsidRPr="00C2391D">
        <w:rPr>
          <w:rFonts w:ascii="Times New Roman" w:hAnsi="Times New Roman"/>
          <w:i w:val="0"/>
          <w:sz w:val="23"/>
          <w:szCs w:val="23"/>
          <w:lang w:val="pl-PL"/>
        </w:rPr>
        <w:t>10</w:t>
      </w:r>
      <w:r w:rsidR="007F40D4" w:rsidRPr="00C2391D">
        <w:rPr>
          <w:rFonts w:ascii="Times New Roman" w:hAnsi="Times New Roman"/>
          <w:i w:val="0"/>
          <w:sz w:val="23"/>
          <w:szCs w:val="23"/>
        </w:rPr>
        <w:t>0.000,00 zł brutto, odpowiadających swoim rodzajem przedmiotowi zamówienia</w:t>
      </w:r>
      <w:r w:rsidR="007F40D4" w:rsidRPr="00C2391D">
        <w:rPr>
          <w:rFonts w:ascii="Times New Roman" w:hAnsi="Times New Roman"/>
          <w:i w:val="0"/>
          <w:sz w:val="20"/>
          <w:szCs w:val="20"/>
          <w:lang w:val="pl-PL"/>
        </w:rPr>
        <w:t>*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F42C20" w:rsidRPr="00C2391D">
        <w:rPr>
          <w:rFonts w:ascii="Times New Roman" w:hAnsi="Times New Roman"/>
          <w:i w:val="0"/>
          <w:sz w:val="23"/>
          <w:szCs w:val="23"/>
          <w:lang w:val="pl-PL"/>
        </w:rPr>
        <w:t>ych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w ramach jednej lub kilku umów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C2391D">
        <w:rPr>
          <w:rFonts w:ascii="Times New Roman" w:hAnsi="Times New Roman"/>
          <w:i w:val="0"/>
          <w:sz w:val="23"/>
          <w:szCs w:val="23"/>
        </w:rPr>
        <w:t>pkt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C2391D">
        <w:rPr>
          <w:rFonts w:ascii="Times New Roman" w:hAnsi="Times New Roman"/>
          <w:i w:val="0"/>
          <w:sz w:val="23"/>
          <w:szCs w:val="23"/>
        </w:rPr>
        <w:t>.</w:t>
      </w:r>
      <w:r w:rsidR="00C525C8" w:rsidRPr="00C2391D">
        <w:rPr>
          <w:rFonts w:ascii="Times New Roman" w:hAnsi="Times New Roman"/>
          <w:i w:val="0"/>
          <w:sz w:val="23"/>
          <w:szCs w:val="23"/>
        </w:rPr>
        <w:t>1.2.3.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E816B5" w:rsidRPr="00C2391D" w:rsidTr="00863E5F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C2391D">
              <w:rPr>
                <w:sz w:val="20"/>
                <w:szCs w:val="20"/>
              </w:rPr>
              <w:t>rzecz którego</w:t>
            </w:r>
            <w:proofErr w:type="gramEnd"/>
            <w:r w:rsidRPr="00C2391D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E816B5" w:rsidRPr="00C2391D" w:rsidRDefault="00C26136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Op</w:t>
            </w:r>
            <w:r w:rsidR="00E816B5" w:rsidRPr="00C2391D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E816B5" w:rsidRPr="00C2391D" w:rsidRDefault="00C2391D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Termin(y) wykonania/realizacji</w:t>
            </w:r>
            <w:r w:rsidR="00E816B5" w:rsidRPr="00C2391D">
              <w:rPr>
                <w:sz w:val="20"/>
                <w:szCs w:val="20"/>
              </w:rPr>
              <w:t xml:space="preserve"> dostawy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C2391D" w:rsidTr="00863E5F">
        <w:trPr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960067">
            <w:pPr>
              <w:numPr>
                <w:ilvl w:val="0"/>
                <w:numId w:val="1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C2391D" w:rsidTr="00863E5F">
        <w:trPr>
          <w:trHeight w:val="504"/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960067">
            <w:pPr>
              <w:numPr>
                <w:ilvl w:val="0"/>
                <w:numId w:val="1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6643" w:rsidRPr="00C2391D" w:rsidTr="00BA7276">
        <w:trPr>
          <w:trHeight w:val="584"/>
          <w:jc w:val="center"/>
        </w:trPr>
        <w:tc>
          <w:tcPr>
            <w:tcW w:w="289" w:type="pct"/>
            <w:vAlign w:val="center"/>
          </w:tcPr>
          <w:p w:rsidR="00B16643" w:rsidRPr="00C2391D" w:rsidRDefault="00B16643" w:rsidP="003A0EB1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C2391D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E816B5" w:rsidRPr="00C2391D" w:rsidRDefault="00E816B5" w:rsidP="008E5911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8E2944" w:rsidRPr="008E2944" w:rsidRDefault="00FA0ED1" w:rsidP="008E2944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</w:t>
      </w:r>
      <w:r w:rsidR="00B80C9E" w:rsidRPr="00C2391D">
        <w:rPr>
          <w:b/>
          <w:sz w:val="20"/>
          <w:szCs w:val="20"/>
        </w:rPr>
        <w:t>Zamawiający przez zwrot</w:t>
      </w:r>
      <w:r w:rsidR="007F40D4" w:rsidRPr="00C2391D">
        <w:rPr>
          <w:b/>
          <w:sz w:val="20"/>
          <w:szCs w:val="20"/>
        </w:rPr>
        <w:t xml:space="preserve"> „odpowiadających swoim rodzajem przedmiotowi zamówienia” rozumie dostawę </w:t>
      </w:r>
      <w:r w:rsidR="008E2944" w:rsidRPr="008E2944">
        <w:rPr>
          <w:b/>
          <w:sz w:val="20"/>
          <w:szCs w:val="20"/>
        </w:rPr>
        <w:t>tonerów do drukarek laserowych/faksów</w:t>
      </w:r>
      <w:r w:rsidR="00C35F1A">
        <w:rPr>
          <w:b/>
          <w:sz w:val="20"/>
          <w:szCs w:val="20"/>
        </w:rPr>
        <w:t>.</w:t>
      </w:r>
    </w:p>
    <w:p w:rsidR="00E816B5" w:rsidRPr="001148EF" w:rsidRDefault="00E816B5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BA7276" w:rsidRDefault="00E816B5" w:rsidP="00E816B5">
      <w:pPr>
        <w:spacing w:line="360" w:lineRule="auto"/>
        <w:jc w:val="center"/>
        <w:rPr>
          <w:b/>
          <w:bCs/>
          <w:sz w:val="16"/>
          <w:szCs w:val="16"/>
        </w:rPr>
      </w:pPr>
    </w:p>
    <w:p w:rsidR="0000489A" w:rsidRPr="001148EF" w:rsidRDefault="0000489A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8E2944" w:rsidRPr="00626BE6" w:rsidRDefault="00E816B5" w:rsidP="00626BE6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8E2944" w:rsidRPr="001148EF" w:rsidRDefault="008E2944" w:rsidP="008E2944">
      <w:pPr>
        <w:spacing w:line="360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626BE6" w:rsidRPr="001148EF" w:rsidRDefault="00626BE6" w:rsidP="0084114F">
      <w:pPr>
        <w:numPr>
          <w:ilvl w:val="0"/>
          <w:numId w:val="115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zapisami</w:t>
      </w:r>
      <w:proofErr w:type="gramEnd"/>
      <w:r w:rsidRPr="001148EF">
        <w:rPr>
          <w:sz w:val="20"/>
          <w:szCs w:val="20"/>
        </w:rPr>
        <w:t xml:space="preserve">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8E2944" w:rsidRPr="008E2944" w:rsidRDefault="00626BE6" w:rsidP="0084114F">
      <w:pPr>
        <w:numPr>
          <w:ilvl w:val="0"/>
          <w:numId w:val="115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pełnomocnictwem</w:t>
      </w:r>
      <w:proofErr w:type="gramEnd"/>
      <w:r w:rsidRPr="001148EF">
        <w:rPr>
          <w:sz w:val="20"/>
          <w:szCs w:val="20"/>
        </w:rPr>
        <w:t xml:space="preserve"> wchodzącym w skład oferty.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04334" w:rsidRPr="001148EF" w:rsidTr="00E358A6">
        <w:tc>
          <w:tcPr>
            <w:tcW w:w="2197" w:type="dxa"/>
          </w:tcPr>
          <w:p w:rsidR="00804334" w:rsidRPr="007A1061" w:rsidRDefault="00804334" w:rsidP="003C29C4">
            <w:pPr>
              <w:spacing w:line="360" w:lineRule="auto"/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7413" w:type="dxa"/>
            <w:gridSpan w:val="2"/>
          </w:tcPr>
          <w:p w:rsidR="00804334" w:rsidRPr="007A1061" w:rsidRDefault="00804334" w:rsidP="003C29C4">
            <w:pPr>
              <w:spacing w:line="360" w:lineRule="auto"/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7A1061">
              <w:rPr>
                <w:b/>
                <w:bCs/>
                <w:i/>
                <w:iCs/>
                <w:sz w:val="23"/>
                <w:szCs w:val="23"/>
              </w:rPr>
              <w:t>Załącznik nr 4</w:t>
            </w:r>
            <w:r>
              <w:rPr>
                <w:b/>
                <w:bCs/>
                <w:i/>
                <w:iCs/>
                <w:sz w:val="23"/>
                <w:szCs w:val="23"/>
              </w:rPr>
              <w:t>b</w:t>
            </w:r>
            <w:r w:rsidRPr="007A1061">
              <w:rPr>
                <w:b/>
                <w:bCs/>
                <w:i/>
                <w:iCs/>
                <w:sz w:val="23"/>
                <w:szCs w:val="23"/>
              </w:rPr>
              <w:t xml:space="preserve"> do SIWZ</w:t>
            </w:r>
          </w:p>
        </w:tc>
      </w:tr>
      <w:tr w:rsidR="00804334" w:rsidRPr="001148EF" w:rsidTr="00E358A6">
        <w:trPr>
          <w:gridAfter w:val="1"/>
          <w:wAfter w:w="5580" w:type="dxa"/>
          <w:cantSplit/>
        </w:trPr>
        <w:tc>
          <w:tcPr>
            <w:tcW w:w="4030" w:type="dxa"/>
            <w:gridSpan w:val="2"/>
          </w:tcPr>
          <w:p w:rsidR="00804334" w:rsidRPr="007A1061" w:rsidRDefault="00804334" w:rsidP="003C29C4">
            <w:pPr>
              <w:spacing w:line="360" w:lineRule="auto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804334" w:rsidRPr="001148EF" w:rsidTr="00E358A6">
        <w:trPr>
          <w:gridAfter w:val="1"/>
          <w:wAfter w:w="5580" w:type="dxa"/>
          <w:cantSplit/>
        </w:trPr>
        <w:tc>
          <w:tcPr>
            <w:tcW w:w="4030" w:type="dxa"/>
            <w:gridSpan w:val="2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7"/>
              <w:gridCol w:w="1833"/>
              <w:gridCol w:w="5580"/>
            </w:tblGrid>
            <w:tr w:rsidR="00804334" w:rsidRPr="007A1061" w:rsidTr="003C29C4">
              <w:tc>
                <w:tcPr>
                  <w:tcW w:w="2197" w:type="dxa"/>
                </w:tcPr>
                <w:p w:rsidR="00804334" w:rsidRPr="007A1061" w:rsidRDefault="00804334" w:rsidP="003C29C4">
                  <w:pPr>
                    <w:spacing w:line="360" w:lineRule="auto"/>
                    <w:rPr>
                      <w:b/>
                      <w:smallCaps/>
                      <w:sz w:val="23"/>
                      <w:szCs w:val="23"/>
                    </w:rPr>
                  </w:pPr>
                  <w:r w:rsidRPr="007A1061">
                    <w:rPr>
                      <w:b/>
                      <w:smallCaps/>
                      <w:sz w:val="23"/>
                      <w:szCs w:val="23"/>
                    </w:rPr>
                    <w:t>Nr Sprawy:</w:t>
                  </w:r>
                </w:p>
              </w:tc>
              <w:tc>
                <w:tcPr>
                  <w:tcW w:w="7413" w:type="dxa"/>
                  <w:gridSpan w:val="2"/>
                </w:tcPr>
                <w:p w:rsidR="00804334" w:rsidRPr="007A1061" w:rsidRDefault="00804334" w:rsidP="003C29C4">
                  <w:pPr>
                    <w:spacing w:line="360" w:lineRule="auto"/>
                    <w:rPr>
                      <w:b/>
                      <w:smallCaps/>
                      <w:sz w:val="23"/>
                      <w:szCs w:val="23"/>
                    </w:rPr>
                  </w:pPr>
                  <w:r w:rsidRPr="007A1061">
                    <w:rPr>
                      <w:b/>
                      <w:smallCaps/>
                      <w:sz w:val="23"/>
                      <w:szCs w:val="23"/>
                    </w:rPr>
                    <w:t>ZER-ZP-14/2019</w:t>
                  </w:r>
                </w:p>
              </w:tc>
            </w:tr>
            <w:tr w:rsidR="00804334" w:rsidRPr="007A1061" w:rsidTr="003C29C4">
              <w:trPr>
                <w:cantSplit/>
              </w:trPr>
              <w:tc>
                <w:tcPr>
                  <w:tcW w:w="4030" w:type="dxa"/>
                  <w:gridSpan w:val="2"/>
                </w:tcPr>
                <w:p w:rsidR="00804334" w:rsidRPr="007A1061" w:rsidRDefault="00804334" w:rsidP="003C29C4">
                  <w:pPr>
                    <w:spacing w:line="360" w:lineRule="auto"/>
                    <w:rPr>
                      <w:b/>
                      <w:smallCaps/>
                      <w:sz w:val="23"/>
                      <w:szCs w:val="23"/>
                    </w:rPr>
                  </w:pPr>
                  <w:r w:rsidRPr="007A1061">
                    <w:rPr>
                      <w:b/>
                      <w:smallCaps/>
                      <w:sz w:val="23"/>
                      <w:szCs w:val="23"/>
                    </w:rPr>
                    <w:t>Wykonawca(y):</w:t>
                  </w:r>
                </w:p>
              </w:tc>
              <w:tc>
                <w:tcPr>
                  <w:tcW w:w="5580" w:type="dxa"/>
                  <w:vMerge w:val="restart"/>
                </w:tcPr>
                <w:p w:rsidR="00804334" w:rsidRPr="007A1061" w:rsidRDefault="00804334" w:rsidP="003C29C4">
                  <w:pPr>
                    <w:spacing w:line="360" w:lineRule="auto"/>
                    <w:rPr>
                      <w:b/>
                      <w:smallCaps/>
                      <w:sz w:val="23"/>
                      <w:szCs w:val="23"/>
                    </w:rPr>
                  </w:pPr>
                </w:p>
              </w:tc>
            </w:tr>
            <w:tr w:rsidR="00804334" w:rsidRPr="007A1061" w:rsidTr="003C29C4">
              <w:trPr>
                <w:cantSplit/>
              </w:trPr>
              <w:tc>
                <w:tcPr>
                  <w:tcW w:w="4030" w:type="dxa"/>
                  <w:gridSpan w:val="2"/>
                </w:tcPr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  <w:r w:rsidRPr="007A1061">
                    <w:rPr>
                      <w:smallCaps/>
                      <w:sz w:val="23"/>
                      <w:szCs w:val="23"/>
                    </w:rPr>
                    <w:t>(Nazwa i adres)</w:t>
                  </w:r>
                </w:p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  <w:r w:rsidRPr="007A1061">
                    <w:rPr>
                      <w:smallCaps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  <w:r w:rsidRPr="007A1061">
                    <w:rPr>
                      <w:smallCaps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  <w:r w:rsidRPr="007A1061">
                    <w:rPr>
                      <w:smallCaps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  <w:r w:rsidRPr="007A1061">
                    <w:rPr>
                      <w:smallCaps/>
                      <w:sz w:val="23"/>
                      <w:szCs w:val="23"/>
                    </w:rPr>
                    <w:t>…………………………………………</w:t>
                  </w:r>
                </w:p>
              </w:tc>
              <w:tc>
                <w:tcPr>
                  <w:tcW w:w="5580" w:type="dxa"/>
                  <w:vMerge/>
                </w:tcPr>
                <w:p w:rsidR="00804334" w:rsidRPr="007A1061" w:rsidRDefault="00804334" w:rsidP="003C29C4">
                  <w:pPr>
                    <w:spacing w:line="360" w:lineRule="auto"/>
                    <w:rPr>
                      <w:smallCaps/>
                      <w:sz w:val="23"/>
                      <w:szCs w:val="23"/>
                    </w:rPr>
                  </w:pPr>
                </w:p>
              </w:tc>
            </w:tr>
          </w:tbl>
          <w:p w:rsidR="00804334" w:rsidRPr="00211D8F" w:rsidRDefault="00804334" w:rsidP="00211D8F">
            <w:pPr>
              <w:pStyle w:val="Nagwek2"/>
              <w:numPr>
                <w:ilvl w:val="0"/>
                <w:numId w:val="0"/>
              </w:numPr>
              <w:spacing w:before="0" w:line="360" w:lineRule="auto"/>
              <w:jc w:val="center"/>
              <w:rPr>
                <w:rFonts w:ascii="Times New Roman" w:hAnsi="Times New Roman"/>
                <w:i w:val="0"/>
                <w:sz w:val="23"/>
                <w:szCs w:val="23"/>
                <w:lang w:val="pl-PL"/>
              </w:rPr>
            </w:pPr>
          </w:p>
        </w:tc>
      </w:tr>
    </w:tbl>
    <w:p w:rsidR="008E2944" w:rsidRDefault="008E2944" w:rsidP="00BA7276">
      <w:pPr>
        <w:pStyle w:val="Nagwek2"/>
        <w:tabs>
          <w:tab w:val="num" w:pos="1800"/>
        </w:tabs>
        <w:spacing w:before="0" w:after="0" w:line="276" w:lineRule="auto"/>
        <w:ind w:right="70"/>
        <w:jc w:val="center"/>
        <w:rPr>
          <w:rFonts w:ascii="Times New Roman" w:hAnsi="Times New Roman"/>
          <w:bCs w:val="0"/>
          <w:sz w:val="23"/>
          <w:szCs w:val="23"/>
          <w:lang w:val="pl-PL"/>
        </w:rPr>
      </w:pPr>
      <w:proofErr w:type="gramStart"/>
      <w:r w:rsidRPr="001148EF">
        <w:rPr>
          <w:rFonts w:ascii="Times New Roman" w:hAnsi="Times New Roman"/>
          <w:bCs w:val="0"/>
          <w:sz w:val="23"/>
          <w:szCs w:val="23"/>
          <w:lang w:val="pl-PL"/>
        </w:rPr>
        <w:t>dla</w:t>
      </w:r>
      <w:proofErr w:type="gramEnd"/>
      <w:r w:rsidRPr="001148EF">
        <w:rPr>
          <w:rFonts w:ascii="Times New Roman" w:hAnsi="Times New Roman"/>
          <w:bCs w:val="0"/>
          <w:sz w:val="23"/>
          <w:szCs w:val="23"/>
          <w:lang w:val="pl-PL"/>
        </w:rPr>
        <w:t xml:space="preserve"> CZĘŚCI </w:t>
      </w:r>
      <w:r>
        <w:rPr>
          <w:rFonts w:ascii="Times New Roman" w:hAnsi="Times New Roman"/>
          <w:bCs w:val="0"/>
          <w:sz w:val="23"/>
          <w:szCs w:val="23"/>
          <w:lang w:val="pl-PL"/>
        </w:rPr>
        <w:t>2</w:t>
      </w:r>
    </w:p>
    <w:p w:rsidR="00211D8F" w:rsidRPr="00072CF4" w:rsidRDefault="00211D8F" w:rsidP="00BA7276">
      <w:pPr>
        <w:spacing w:line="360" w:lineRule="auto"/>
        <w:jc w:val="center"/>
        <w:rPr>
          <w:sz w:val="23"/>
          <w:szCs w:val="23"/>
          <w:lang w:eastAsia="x-none"/>
        </w:rPr>
      </w:pPr>
      <w:r w:rsidRPr="00072CF4">
        <w:rPr>
          <w:i/>
          <w:sz w:val="23"/>
          <w:szCs w:val="23"/>
        </w:rPr>
        <w:t>(w przypadku składania oferty tylko na CZĘŚĆ 2)</w:t>
      </w:r>
    </w:p>
    <w:p w:rsidR="008E2944" w:rsidRPr="00EC13EA" w:rsidRDefault="008E2944" w:rsidP="008E2944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072CF4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072CF4">
        <w:rPr>
          <w:rFonts w:ascii="Times New Roman" w:hAnsi="Times New Roman"/>
          <w:i w:val="0"/>
          <w:sz w:val="23"/>
          <w:szCs w:val="23"/>
        </w:rPr>
        <w:t>wykonan</w:t>
      </w:r>
      <w:r w:rsidR="00224110" w:rsidRPr="00072CF4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072CF4">
        <w:rPr>
          <w:rFonts w:ascii="Times New Roman" w:hAnsi="Times New Roman"/>
          <w:i w:val="0"/>
          <w:sz w:val="23"/>
          <w:szCs w:val="23"/>
        </w:rPr>
        <w:t xml:space="preserve"> lub wykonywan</w:t>
      </w:r>
      <w:r w:rsidR="00224110" w:rsidRPr="00072CF4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072CF4">
        <w:rPr>
          <w:rFonts w:ascii="Times New Roman" w:hAnsi="Times New Roman"/>
          <w:i w:val="0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C35F1A" w:rsidRPr="00072CF4">
        <w:rPr>
          <w:rFonts w:ascii="Times New Roman" w:hAnsi="Times New Roman"/>
          <w:i w:val="0"/>
          <w:sz w:val="23"/>
          <w:szCs w:val="23"/>
          <w:lang w:val="pl-PL"/>
        </w:rPr>
        <w:t>jednej</w:t>
      </w:r>
      <w:r w:rsidRPr="00072CF4">
        <w:rPr>
          <w:rFonts w:ascii="Times New Roman" w:hAnsi="Times New Roman"/>
          <w:i w:val="0"/>
          <w:sz w:val="23"/>
          <w:szCs w:val="23"/>
        </w:rPr>
        <w:t xml:space="preserve"> dostaw</w:t>
      </w:r>
      <w:r w:rsidR="00C35F1A" w:rsidRPr="00072CF4">
        <w:rPr>
          <w:rFonts w:ascii="Times New Roman" w:hAnsi="Times New Roman"/>
          <w:i w:val="0"/>
          <w:sz w:val="23"/>
          <w:szCs w:val="23"/>
          <w:lang w:val="pl-PL"/>
        </w:rPr>
        <w:t>y</w:t>
      </w:r>
      <w:r w:rsidRPr="00072CF4">
        <w:rPr>
          <w:rFonts w:ascii="Times New Roman" w:hAnsi="Times New Roman"/>
          <w:i w:val="0"/>
          <w:sz w:val="23"/>
          <w:szCs w:val="23"/>
        </w:rPr>
        <w:t xml:space="preserve"> na rzecz firm/instytucji/urzędów o </w:t>
      </w:r>
      <w:r w:rsidRPr="00EC13EA">
        <w:rPr>
          <w:rFonts w:ascii="Times New Roman" w:hAnsi="Times New Roman"/>
          <w:i w:val="0"/>
          <w:sz w:val="23"/>
          <w:szCs w:val="23"/>
        </w:rPr>
        <w:t xml:space="preserve">wartości nie mniejszej niż </w:t>
      </w:r>
      <w:r w:rsidRPr="00EC13EA">
        <w:rPr>
          <w:rFonts w:ascii="Times New Roman" w:hAnsi="Times New Roman"/>
          <w:i w:val="0"/>
          <w:sz w:val="23"/>
          <w:szCs w:val="23"/>
          <w:lang w:val="pl-PL"/>
        </w:rPr>
        <w:t>1</w:t>
      </w:r>
      <w:r w:rsidR="00396B89" w:rsidRPr="00EC13EA">
        <w:rPr>
          <w:rFonts w:ascii="Times New Roman" w:hAnsi="Times New Roman"/>
          <w:i w:val="0"/>
          <w:sz w:val="23"/>
          <w:szCs w:val="23"/>
          <w:lang w:val="pl-PL"/>
        </w:rPr>
        <w:t>5</w:t>
      </w:r>
      <w:r w:rsidRPr="00EC13EA">
        <w:rPr>
          <w:rFonts w:ascii="Times New Roman" w:hAnsi="Times New Roman"/>
          <w:i w:val="0"/>
          <w:sz w:val="23"/>
          <w:szCs w:val="23"/>
        </w:rPr>
        <w:t>.000,00 zł brutto, odpowiadają</w:t>
      </w:r>
      <w:r w:rsidR="003671B1" w:rsidRPr="00EC13EA">
        <w:rPr>
          <w:rFonts w:ascii="Times New Roman" w:hAnsi="Times New Roman"/>
          <w:i w:val="0"/>
          <w:sz w:val="23"/>
          <w:szCs w:val="23"/>
          <w:lang w:val="pl-PL"/>
        </w:rPr>
        <w:t>cej</w:t>
      </w:r>
      <w:r w:rsidRPr="00EC13EA">
        <w:rPr>
          <w:rFonts w:ascii="Times New Roman" w:hAnsi="Times New Roman"/>
          <w:i w:val="0"/>
          <w:sz w:val="23"/>
          <w:szCs w:val="23"/>
        </w:rPr>
        <w:t xml:space="preserve"> swoim rodzajem przedmiotowi zamówienia</w:t>
      </w:r>
      <w:r w:rsidRPr="00EC13EA">
        <w:rPr>
          <w:rFonts w:ascii="Times New Roman" w:hAnsi="Times New Roman"/>
          <w:i w:val="0"/>
          <w:sz w:val="20"/>
          <w:szCs w:val="20"/>
          <w:lang w:val="pl-PL"/>
        </w:rPr>
        <w:t>*</w:t>
      </w:r>
      <w:r w:rsidRPr="00EC13EA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3671B1" w:rsidRPr="00EC13EA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EC13EA">
        <w:rPr>
          <w:rFonts w:ascii="Times New Roman" w:hAnsi="Times New Roman"/>
          <w:i w:val="0"/>
          <w:sz w:val="23"/>
          <w:szCs w:val="23"/>
        </w:rPr>
        <w:t xml:space="preserve"> w ramach jednej um</w:t>
      </w:r>
      <w:r w:rsidR="003671B1" w:rsidRPr="00EC13EA">
        <w:rPr>
          <w:rFonts w:ascii="Times New Roman" w:hAnsi="Times New Roman"/>
          <w:i w:val="0"/>
          <w:sz w:val="23"/>
          <w:szCs w:val="23"/>
          <w:lang w:val="pl-PL"/>
        </w:rPr>
        <w:t>owy</w:t>
      </w:r>
      <w:r w:rsidRPr="00EC13EA">
        <w:rPr>
          <w:rFonts w:ascii="Times New Roman" w:hAnsi="Times New Roman"/>
          <w:i w:val="0"/>
          <w:sz w:val="23"/>
          <w:szCs w:val="23"/>
        </w:rPr>
        <w:t>, w zakresie odpowiadającym wymaganiom określonym w pkt 10.1.2.3.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8E2944" w:rsidRPr="00C2391D" w:rsidTr="00E358A6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8E2944" w:rsidRPr="00C2391D" w:rsidRDefault="008E2944" w:rsidP="00E358A6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8E2944" w:rsidRPr="00C2391D" w:rsidRDefault="008E2944" w:rsidP="00E358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C2391D">
              <w:rPr>
                <w:sz w:val="20"/>
                <w:szCs w:val="20"/>
              </w:rPr>
              <w:t>rzecz którego</w:t>
            </w:r>
            <w:proofErr w:type="gramEnd"/>
            <w:r w:rsidRPr="00C2391D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8E2944" w:rsidRPr="00C2391D" w:rsidRDefault="008E2944" w:rsidP="00E358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Opis przedmiotu umowy/zamówienia (dostawy)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8E2944" w:rsidRPr="00C2391D" w:rsidRDefault="008E2944" w:rsidP="00E358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Termin(y) wykonania/realizacji</w:t>
            </w:r>
            <w:r w:rsidRPr="00C2391D">
              <w:rPr>
                <w:sz w:val="20"/>
                <w:szCs w:val="20"/>
              </w:rPr>
              <w:t xml:space="preserve"> dostawy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8E2944" w:rsidRPr="00C2391D" w:rsidRDefault="008E2944" w:rsidP="00E358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Wartość wykonanej/realizowanej dostawy</w:t>
            </w:r>
          </w:p>
        </w:tc>
      </w:tr>
      <w:tr w:rsidR="008E2944" w:rsidRPr="00C2391D" w:rsidTr="00E358A6">
        <w:trPr>
          <w:jc w:val="center"/>
        </w:trPr>
        <w:tc>
          <w:tcPr>
            <w:tcW w:w="289" w:type="pct"/>
            <w:vAlign w:val="center"/>
          </w:tcPr>
          <w:p w:rsidR="008E2944" w:rsidRPr="00C2391D" w:rsidRDefault="008E2944" w:rsidP="0084114F">
            <w:pPr>
              <w:numPr>
                <w:ilvl w:val="0"/>
                <w:numId w:val="11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2944" w:rsidRPr="00C2391D" w:rsidTr="00E358A6">
        <w:trPr>
          <w:trHeight w:val="504"/>
          <w:jc w:val="center"/>
        </w:trPr>
        <w:tc>
          <w:tcPr>
            <w:tcW w:w="289" w:type="pct"/>
            <w:vAlign w:val="center"/>
          </w:tcPr>
          <w:p w:rsidR="008E2944" w:rsidRPr="00C2391D" w:rsidRDefault="008E2944" w:rsidP="00C35F1A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8E2944" w:rsidRPr="00C2391D" w:rsidRDefault="008E2944" w:rsidP="00E358A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E2944" w:rsidRPr="00C2391D" w:rsidRDefault="008E2944" w:rsidP="008E2944">
      <w:pPr>
        <w:ind w:left="1260" w:hanging="1260"/>
        <w:jc w:val="both"/>
        <w:rPr>
          <w:i/>
          <w:sz w:val="16"/>
          <w:szCs w:val="16"/>
        </w:rPr>
      </w:pPr>
    </w:p>
    <w:p w:rsidR="008E2944" w:rsidRPr="00C2391D" w:rsidRDefault="008E2944" w:rsidP="008E2944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8E2944" w:rsidRPr="008E2944" w:rsidRDefault="008E2944" w:rsidP="008E2944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*Zamawiający przez zwrot „</w:t>
      </w:r>
      <w:r w:rsidRPr="00EC13EA">
        <w:rPr>
          <w:b/>
          <w:sz w:val="20"/>
          <w:szCs w:val="20"/>
        </w:rPr>
        <w:t>odpowiadając</w:t>
      </w:r>
      <w:r w:rsidR="003671B1" w:rsidRPr="00EC13EA">
        <w:rPr>
          <w:b/>
          <w:sz w:val="20"/>
          <w:szCs w:val="20"/>
        </w:rPr>
        <w:t xml:space="preserve">ej </w:t>
      </w:r>
      <w:r w:rsidRPr="00EC13EA">
        <w:rPr>
          <w:b/>
          <w:sz w:val="20"/>
          <w:szCs w:val="20"/>
        </w:rPr>
        <w:t xml:space="preserve">swoim rodzajem przedmiotowi zamówienia” rozumie dostawę tonerów do drukarek laserowych/faksów i/lub zestawów </w:t>
      </w:r>
      <w:r>
        <w:rPr>
          <w:b/>
          <w:sz w:val="20"/>
          <w:szCs w:val="20"/>
        </w:rPr>
        <w:t>konserwacyjnych</w:t>
      </w:r>
      <w:r w:rsidRPr="00C2391D">
        <w:rPr>
          <w:b/>
          <w:sz w:val="20"/>
          <w:szCs w:val="20"/>
        </w:rPr>
        <w:t>.</w:t>
      </w:r>
    </w:p>
    <w:p w:rsidR="008E2944" w:rsidRPr="001148EF" w:rsidRDefault="008E2944" w:rsidP="008E2944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8E2944" w:rsidRPr="001148EF" w:rsidRDefault="008E2944" w:rsidP="008E2944">
      <w:pPr>
        <w:spacing w:line="360" w:lineRule="auto"/>
        <w:jc w:val="center"/>
        <w:rPr>
          <w:b/>
          <w:bCs/>
          <w:sz w:val="23"/>
          <w:szCs w:val="23"/>
        </w:rPr>
      </w:pPr>
    </w:p>
    <w:p w:rsidR="008E2944" w:rsidRPr="001148EF" w:rsidRDefault="008E2944" w:rsidP="008E2944">
      <w:pPr>
        <w:spacing w:line="360" w:lineRule="auto"/>
        <w:jc w:val="center"/>
        <w:rPr>
          <w:b/>
          <w:bCs/>
          <w:sz w:val="23"/>
          <w:szCs w:val="23"/>
        </w:rPr>
      </w:pPr>
    </w:p>
    <w:p w:rsidR="008E2944" w:rsidRPr="001148EF" w:rsidRDefault="008E2944" w:rsidP="008E2944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8E2944" w:rsidRPr="001148EF" w:rsidRDefault="008E2944" w:rsidP="008E2944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8E2944" w:rsidRPr="008E2944" w:rsidRDefault="008E2944" w:rsidP="00E816B5">
      <w:pPr>
        <w:spacing w:line="360" w:lineRule="auto"/>
        <w:jc w:val="both"/>
        <w:rPr>
          <w:b/>
          <w:sz w:val="16"/>
          <w:szCs w:val="16"/>
        </w:rPr>
      </w:pPr>
    </w:p>
    <w:p w:rsidR="00E816B5" w:rsidRPr="001148EF" w:rsidRDefault="00E816B5" w:rsidP="00E816B5">
      <w:pPr>
        <w:spacing w:line="360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E816B5" w:rsidRPr="001148EF" w:rsidRDefault="00E816B5" w:rsidP="0084114F">
      <w:pPr>
        <w:numPr>
          <w:ilvl w:val="0"/>
          <w:numId w:val="116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zapisami</w:t>
      </w:r>
      <w:proofErr w:type="gramEnd"/>
      <w:r w:rsidRPr="001148EF">
        <w:rPr>
          <w:sz w:val="20"/>
          <w:szCs w:val="20"/>
        </w:rPr>
        <w:t xml:space="preserve">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AE2EF2" w:rsidRPr="008E2944" w:rsidRDefault="00E816B5" w:rsidP="0084114F">
      <w:pPr>
        <w:numPr>
          <w:ilvl w:val="0"/>
          <w:numId w:val="116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pełnomocnictwem</w:t>
      </w:r>
      <w:proofErr w:type="gramEnd"/>
      <w:r w:rsidRPr="001148EF">
        <w:rPr>
          <w:sz w:val="20"/>
          <w:szCs w:val="20"/>
        </w:rPr>
        <w:t xml:space="preserve"> wchodzącym w skład oferty.</w:t>
      </w:r>
      <w:r w:rsidR="00AE2EF2" w:rsidRPr="008E2944"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396B89" w:rsidP="009E3C7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B55E0E" w:rsidRPr="00B55E0E">
              <w:rPr>
                <w:b/>
                <w:bCs/>
                <w:sz w:val="23"/>
                <w:szCs w:val="23"/>
              </w:rPr>
              <w:t>ostawa materiałów eksploatacyjnych do sprzętu drukującego dla Zakładu Emerytalno-Rentowego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B55E0E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B55E0E"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proofErr w:type="gramStart"/>
      <w:r w:rsidRPr="001148EF">
        <w:rPr>
          <w:b/>
          <w:bCs/>
          <w:kern w:val="144"/>
          <w:sz w:val="23"/>
          <w:szCs w:val="23"/>
        </w:rPr>
        <w:t>niniejsze</w:t>
      </w:r>
      <w:proofErr w:type="gramEnd"/>
      <w:r w:rsidRPr="001148EF">
        <w:rPr>
          <w:b/>
          <w:bCs/>
          <w:kern w:val="144"/>
          <w:sz w:val="23"/>
          <w:szCs w:val="23"/>
        </w:rPr>
        <w:t xml:space="preserve">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1148EF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1148EF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przynależności</w:t>
      </w:r>
      <w:proofErr w:type="gramEnd"/>
      <w:r w:rsidRPr="001148EF">
        <w:rPr>
          <w:b/>
          <w:kern w:val="144"/>
          <w:sz w:val="23"/>
          <w:szCs w:val="23"/>
        </w:rPr>
        <w:t xml:space="preserve">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9E3C72" w:rsidP="00420B91">
      <w:pPr>
        <w:spacing w:line="360" w:lineRule="auto"/>
        <w:ind w:left="720" w:right="-1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z</w:t>
      </w:r>
      <w:proofErr w:type="gramEnd"/>
      <w:r>
        <w:rPr>
          <w:b/>
          <w:sz w:val="23"/>
          <w:szCs w:val="23"/>
        </w:rPr>
        <w:t xml:space="preserve"> Wykonawcą</w:t>
      </w:r>
      <w:r w:rsidR="00420B91" w:rsidRPr="001148EF">
        <w:rPr>
          <w:b/>
          <w:sz w:val="23"/>
          <w:szCs w:val="23"/>
        </w:rPr>
        <w:t xml:space="preserve"> (podać nazwę) </w:t>
      </w:r>
    </w:p>
    <w:p w:rsidR="00420B91" w:rsidRPr="001148EF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8E2944" w:rsidRDefault="00420B91" w:rsidP="008E2944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BE025E" w:rsidRPr="001148EF" w:rsidRDefault="00BE025E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866850" w:rsidRPr="001148EF" w:rsidRDefault="00866850" w:rsidP="00BE025E">
      <w:pPr>
        <w:spacing w:line="360" w:lineRule="auto"/>
        <w:ind w:right="282"/>
        <w:rPr>
          <w:kern w:val="144"/>
          <w:sz w:val="21"/>
          <w:szCs w:val="21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upoważnionej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do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reprezentowania firmy</w:t>
      </w:r>
    </w:p>
    <w:p w:rsidR="00727E8B" w:rsidRDefault="00727E8B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6173A8" w:rsidRPr="001148EF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B55E0E" w:rsidRDefault="00396B89" w:rsidP="009E3C7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B55E0E" w:rsidRPr="00B55E0E">
              <w:rPr>
                <w:b/>
                <w:bCs/>
                <w:sz w:val="23"/>
                <w:szCs w:val="23"/>
              </w:rPr>
              <w:t>ostawa materiałów eksploatacyjnych do sprzętu drukującego dla Zakładu Emerytalno-Rentowego MSWiA</w:t>
            </w:r>
            <w:r w:rsidR="008E2944" w:rsidRPr="008E2944">
              <w:rPr>
                <w:bCs/>
                <w:sz w:val="16"/>
                <w:szCs w:val="16"/>
              </w:rPr>
              <w:t xml:space="preserve"> </w:t>
            </w:r>
            <w:r w:rsidR="008E2944">
              <w:rPr>
                <w:bCs/>
                <w:sz w:val="16"/>
                <w:szCs w:val="16"/>
              </w:rPr>
              <w:br/>
            </w:r>
            <w:r w:rsidR="008E2944" w:rsidRPr="008E2944">
              <w:rPr>
                <w:b/>
                <w:bCs/>
                <w:sz w:val="23"/>
                <w:szCs w:val="23"/>
              </w:rPr>
              <w:t>z podziałem na dwie części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B55E0E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B55E0E">
              <w:rPr>
                <w:b/>
                <w:bCs/>
                <w:iCs/>
                <w:spacing w:val="4"/>
                <w:sz w:val="23"/>
                <w:szCs w:val="23"/>
              </w:rPr>
              <w:t>4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1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13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B900B9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B900B9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</w:t>
      </w:r>
      <w:r w:rsidR="002D12C5">
        <w:rPr>
          <w:kern w:val="144"/>
        </w:rPr>
        <w:t>h innych niż bezpośrednio mnie/</w:t>
      </w:r>
      <w:r w:rsidRPr="001148EF">
        <w:rPr>
          <w:kern w:val="144"/>
        </w:rPr>
        <w:t>nas dotyczących lub zachodzi wyłączenie stosowania obowiązku informacyjnego, stosownie do art. 13 ust. 4 lub art. 14 ust. 5 RODO.</w:t>
      </w:r>
      <w:r w:rsidRPr="001148EF">
        <w:rPr>
          <w:vertAlign w:val="superscript"/>
        </w:rPr>
        <w:t>*</w:t>
      </w:r>
    </w:p>
    <w:p w:rsidR="00420B91" w:rsidRPr="001148EF" w:rsidRDefault="00F44B1F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B55E0E" w:rsidRPr="001148EF" w:rsidRDefault="00B55E0E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</w: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sectPr w:rsidR="00420B91" w:rsidRPr="001148EF" w:rsidSect="00FE25CF">
      <w:pgSz w:w="11906" w:h="16838" w:code="9"/>
      <w:pgMar w:top="851" w:right="1134" w:bottom="851" w:left="1134" w:header="709" w:footer="72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6C" w:rsidRPr="00910C33" w:rsidRDefault="00230C6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230C6C" w:rsidRPr="00910C33" w:rsidRDefault="00230C6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A9" w:rsidRPr="00910C33" w:rsidRDefault="00D558A9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D558A9" w:rsidRPr="00910C33" w:rsidRDefault="00D558A9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A9" w:rsidRPr="00D81775" w:rsidRDefault="00D558A9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>Numer sprawy ZER-ZP-</w:t>
    </w:r>
    <w:r>
      <w:rPr>
        <w:bCs/>
        <w:sz w:val="16"/>
        <w:szCs w:val="16"/>
        <w:lang w:val="pl-PL"/>
      </w:rPr>
      <w:t>14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>9 D</w:t>
    </w:r>
    <w:r w:rsidRPr="00B55E0E">
      <w:rPr>
        <w:bCs/>
        <w:sz w:val="16"/>
        <w:szCs w:val="16"/>
        <w:lang w:val="pl-PL"/>
      </w:rPr>
      <w:t>ostawa materiałów eksploatacyjnych do sprzętu drukującego dla Zakładu Emerytalno-Rentowego MSWiA</w:t>
    </w:r>
    <w:r w:rsidRPr="002A70F7">
      <w:t xml:space="preserve"> </w:t>
    </w:r>
    <w:r w:rsidRPr="002A70F7">
      <w:rPr>
        <w:bCs/>
        <w:sz w:val="16"/>
        <w:szCs w:val="16"/>
        <w:lang w:val="pl-PL"/>
      </w:rPr>
      <w:t>z</w:t>
    </w:r>
    <w:r>
      <w:rPr>
        <w:bCs/>
        <w:sz w:val="16"/>
        <w:szCs w:val="16"/>
        <w:lang w:val="pl-PL"/>
      </w:rPr>
      <w:t> </w:t>
    </w:r>
    <w:r w:rsidRPr="002A70F7">
      <w:rPr>
        <w:bCs/>
        <w:sz w:val="16"/>
        <w:szCs w:val="16"/>
        <w:lang w:val="pl-PL"/>
      </w:rPr>
      <w:t>podziałem na dwie części</w:t>
    </w:r>
    <w:r>
      <w:rPr>
        <w:bCs/>
        <w:sz w:val="16"/>
        <w:szCs w:val="16"/>
        <w:lang w:val="pl-PL"/>
      </w:rPr>
      <w:t>.</w:t>
    </w:r>
  </w:p>
  <w:p w:rsidR="00D558A9" w:rsidRPr="00C26C6F" w:rsidRDefault="00D558A9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  <w:lang w:val="pl-PL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477F09">
      <w:rPr>
        <w:noProof/>
        <w:sz w:val="16"/>
        <w:szCs w:val="16"/>
      </w:rPr>
      <w:t>13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A9" w:rsidRPr="00880AE4" w:rsidRDefault="00D558A9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D558A9" w:rsidRDefault="00D558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6C" w:rsidRPr="00910C33" w:rsidRDefault="00230C6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230C6C" w:rsidRPr="00910C33" w:rsidRDefault="00230C6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D558A9" w:rsidRDefault="00D558A9" w:rsidP="005962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„3”, „4”, „5” lub „6”</w:t>
      </w:r>
      <w:r w:rsidRPr="004B1B3C">
        <w:rPr>
          <w:sz w:val="18"/>
          <w:szCs w:val="18"/>
        </w:rPr>
        <w:t>, zgodnie z SIWZ.</w:t>
      </w:r>
    </w:p>
  </w:footnote>
  <w:footnote w:id="2">
    <w:p w:rsidR="00D558A9" w:rsidRDefault="00D558A9" w:rsidP="002A70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„12” lub „24”, </w:t>
      </w:r>
      <w:r w:rsidRPr="004B1B3C">
        <w:rPr>
          <w:sz w:val="18"/>
          <w:szCs w:val="18"/>
        </w:rPr>
        <w:t>zgodnie z SIWZ.</w:t>
      </w:r>
    </w:p>
  </w:footnote>
  <w:footnote w:id="3">
    <w:p w:rsidR="00D558A9" w:rsidRPr="009F3BBD" w:rsidRDefault="00D558A9" w:rsidP="00EC13E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</w:t>
      </w:r>
      <w:r w:rsidRPr="009F3BBD">
        <w:rPr>
          <w:sz w:val="18"/>
          <w:szCs w:val="18"/>
        </w:rPr>
        <w:t>odpowiednio: „</w:t>
      </w:r>
      <w:r>
        <w:rPr>
          <w:sz w:val="18"/>
          <w:szCs w:val="18"/>
        </w:rPr>
        <w:t>5</w:t>
      </w:r>
      <w:r w:rsidRPr="009F3BBD"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 w:rsidRPr="009F3BBD">
        <w:rPr>
          <w:sz w:val="18"/>
          <w:szCs w:val="18"/>
        </w:rPr>
        <w:t>„</w:t>
      </w:r>
      <w:r>
        <w:rPr>
          <w:sz w:val="18"/>
          <w:szCs w:val="18"/>
        </w:rPr>
        <w:t>10</w:t>
      </w:r>
      <w:r w:rsidRPr="009F3BBD">
        <w:rPr>
          <w:sz w:val="18"/>
          <w:szCs w:val="18"/>
        </w:rPr>
        <w:t>” lub „</w:t>
      </w:r>
      <w:r>
        <w:rPr>
          <w:sz w:val="18"/>
          <w:szCs w:val="18"/>
        </w:rPr>
        <w:t>15</w:t>
      </w:r>
      <w:r w:rsidRPr="009F3BBD">
        <w:rPr>
          <w:sz w:val="18"/>
          <w:szCs w:val="18"/>
        </w:rPr>
        <w:t>”</w:t>
      </w:r>
      <w:r>
        <w:rPr>
          <w:sz w:val="18"/>
          <w:szCs w:val="18"/>
        </w:rPr>
        <w:t>, zgodnie z SIWZ.</w:t>
      </w:r>
    </w:p>
  </w:footnote>
  <w:footnote w:id="4">
    <w:p w:rsidR="00D558A9" w:rsidRPr="00EC13EA" w:rsidRDefault="00D558A9" w:rsidP="002E56F4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>Należy wypełnić w wykropkowanym miejscu</w:t>
      </w:r>
      <w:r w:rsidR="0006542E">
        <w:rPr>
          <w:sz w:val="18"/>
          <w:szCs w:val="18"/>
        </w:rPr>
        <w:t>.</w:t>
      </w:r>
    </w:p>
  </w:footnote>
  <w:footnote w:id="5">
    <w:p w:rsidR="00D558A9" w:rsidRDefault="00D558A9" w:rsidP="002E56F4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>Należy wypełnić w wykropkowanym miejscu</w:t>
      </w:r>
      <w:r w:rsidR="0006542E">
        <w:rPr>
          <w:sz w:val="18"/>
          <w:szCs w:val="18"/>
        </w:rPr>
        <w:t>.</w:t>
      </w:r>
    </w:p>
  </w:footnote>
  <w:footnote w:id="6">
    <w:p w:rsidR="00D558A9" w:rsidRDefault="00D558A9" w:rsidP="00F00C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„4”, „8”, lub „12”</w:t>
      </w:r>
      <w:r w:rsidRPr="004B1B3C">
        <w:rPr>
          <w:sz w:val="18"/>
          <w:szCs w:val="18"/>
        </w:rPr>
        <w:t>, zgodnie z SIWZ.</w:t>
      </w:r>
    </w:p>
  </w:footnote>
  <w:footnote w:id="7">
    <w:p w:rsidR="00D558A9" w:rsidRDefault="00D558A9" w:rsidP="007010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„12” lub „24”</w:t>
      </w:r>
      <w:r w:rsidRPr="004B1B3C">
        <w:rPr>
          <w:sz w:val="18"/>
          <w:szCs w:val="18"/>
        </w:rPr>
        <w:t>, zgodnie z SIWZ.</w:t>
      </w:r>
    </w:p>
  </w:footnote>
  <w:footnote w:id="8">
    <w:p w:rsidR="00D558A9" w:rsidRPr="00EC13EA" w:rsidRDefault="00D558A9" w:rsidP="00AA1C69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>Należy wypełnić w wykropkowanym miejscu</w:t>
      </w:r>
      <w:r w:rsidR="0006542E">
        <w:rPr>
          <w:sz w:val="18"/>
          <w:szCs w:val="18"/>
        </w:rPr>
        <w:t>.</w:t>
      </w:r>
    </w:p>
  </w:footnote>
  <w:footnote w:id="9">
    <w:p w:rsidR="00D558A9" w:rsidRDefault="00D558A9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 xml:space="preserve">Zaznaczyć w sposób </w:t>
      </w:r>
      <w:r w:rsidRPr="00284B82">
        <w:rPr>
          <w:sz w:val="18"/>
          <w:szCs w:val="18"/>
        </w:rPr>
        <w:t>wyraźny właściwą informację.</w:t>
      </w:r>
    </w:p>
  </w:footnote>
  <w:footnote w:id="10">
    <w:p w:rsidR="00D558A9" w:rsidRDefault="00D558A9" w:rsidP="007010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11">
    <w:p w:rsidR="00D558A9" w:rsidRDefault="00D558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12">
    <w:p w:rsidR="00D558A9" w:rsidRPr="00A03618" w:rsidRDefault="00D558A9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13">
    <w:p w:rsidR="00D558A9" w:rsidRPr="00E4367D" w:rsidRDefault="00D558A9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  <w:lang w:val="x-none"/>
        </w:rPr>
        <w:t xml:space="preserve"> </w:t>
      </w:r>
      <w:r w:rsidRPr="005F13A3">
        <w:rPr>
          <w:sz w:val="16"/>
          <w:szCs w:val="16"/>
        </w:rPr>
        <w:t xml:space="preserve">(Dz. Urz. UE L </w:t>
      </w:r>
      <w:r>
        <w:rPr>
          <w:sz w:val="16"/>
          <w:szCs w:val="16"/>
        </w:rPr>
        <w:br/>
      </w:r>
      <w:r w:rsidRPr="005F13A3">
        <w:rPr>
          <w:sz w:val="16"/>
          <w:szCs w:val="16"/>
        </w:rPr>
        <w:t xml:space="preserve">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 xml:space="preserve">. </w:t>
      </w:r>
      <w:proofErr w:type="gramStart"/>
      <w:r w:rsidRPr="005F13A3">
        <w:rPr>
          <w:sz w:val="16"/>
          <w:szCs w:val="16"/>
        </w:rPr>
        <w:t>zm</w:t>
      </w:r>
      <w:proofErr w:type="gramEnd"/>
      <w:r w:rsidRPr="005F13A3">
        <w:rPr>
          <w:sz w:val="16"/>
          <w:szCs w:val="16"/>
        </w:rPr>
        <w:t>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4F7566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810636"/>
    <w:multiLevelType w:val="hybridMultilevel"/>
    <w:tmpl w:val="864A374C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2D25A26"/>
    <w:multiLevelType w:val="hybridMultilevel"/>
    <w:tmpl w:val="E8FE0A46"/>
    <w:lvl w:ilvl="0" w:tplc="75F829F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3FD330B"/>
    <w:multiLevelType w:val="hybridMultilevel"/>
    <w:tmpl w:val="0B96F90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2F326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62538D"/>
    <w:multiLevelType w:val="hybridMultilevel"/>
    <w:tmpl w:val="6BC85CA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B4FF44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3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B37AB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B4B64"/>
    <w:multiLevelType w:val="hybridMultilevel"/>
    <w:tmpl w:val="6074AFDA"/>
    <w:lvl w:ilvl="0" w:tplc="CD7E0B5C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6826382"/>
    <w:multiLevelType w:val="hybridMultilevel"/>
    <w:tmpl w:val="63C86BE6"/>
    <w:lvl w:ilvl="0" w:tplc="883C05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C54E66"/>
    <w:multiLevelType w:val="hybridMultilevel"/>
    <w:tmpl w:val="EBA22B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0B2002BF"/>
    <w:multiLevelType w:val="hybridMultilevel"/>
    <w:tmpl w:val="2CA400FA"/>
    <w:lvl w:ilvl="0" w:tplc="39A6FB8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BB3002F"/>
    <w:multiLevelType w:val="hybridMultilevel"/>
    <w:tmpl w:val="1242B972"/>
    <w:lvl w:ilvl="0" w:tplc="E0247708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3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0D2C1656"/>
    <w:multiLevelType w:val="hybridMultilevel"/>
    <w:tmpl w:val="EE60639A"/>
    <w:lvl w:ilvl="0" w:tplc="A7EEDD7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8D15E5"/>
    <w:multiLevelType w:val="hybridMultilevel"/>
    <w:tmpl w:val="68A63306"/>
    <w:lvl w:ilvl="0" w:tplc="F2FA1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11EA770A"/>
    <w:multiLevelType w:val="hybridMultilevel"/>
    <w:tmpl w:val="D4E8596E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3600AAA"/>
    <w:multiLevelType w:val="hybridMultilevel"/>
    <w:tmpl w:val="070A5D10"/>
    <w:lvl w:ilvl="0" w:tplc="2C02AB46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3706D3A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BE6B09"/>
    <w:multiLevelType w:val="hybridMultilevel"/>
    <w:tmpl w:val="4ACE1784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19713456"/>
    <w:multiLevelType w:val="hybridMultilevel"/>
    <w:tmpl w:val="1C44DE1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2204"/>
        </w:tabs>
        <w:ind w:left="2204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0E447BA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9BE4064"/>
    <w:multiLevelType w:val="hybridMultilevel"/>
    <w:tmpl w:val="062E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D51E61"/>
    <w:multiLevelType w:val="hybridMultilevel"/>
    <w:tmpl w:val="6BF03A8E"/>
    <w:lvl w:ilvl="0" w:tplc="A932952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1C706E"/>
    <w:multiLevelType w:val="hybridMultilevel"/>
    <w:tmpl w:val="EDE85CC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DEA5F91"/>
    <w:multiLevelType w:val="hybridMultilevel"/>
    <w:tmpl w:val="596AAA24"/>
    <w:lvl w:ilvl="0" w:tplc="C33A04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1E154BBB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F0E0755"/>
    <w:multiLevelType w:val="hybridMultilevel"/>
    <w:tmpl w:val="B996314A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213057CD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3">
    <w:nsid w:val="216F6652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>
    <w:nsid w:val="23CC0AA4"/>
    <w:multiLevelType w:val="hybridMultilevel"/>
    <w:tmpl w:val="80EC5958"/>
    <w:lvl w:ilvl="0" w:tplc="F60A855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23E83437"/>
    <w:multiLevelType w:val="hybridMultilevel"/>
    <w:tmpl w:val="D69EEF8E"/>
    <w:lvl w:ilvl="0" w:tplc="B29489E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0105B8"/>
    <w:multiLevelType w:val="hybridMultilevel"/>
    <w:tmpl w:val="204C6D82"/>
    <w:lvl w:ilvl="0" w:tplc="A42EF15E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297D84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4337C8"/>
    <w:multiLevelType w:val="hybridMultilevel"/>
    <w:tmpl w:val="C4E622A8"/>
    <w:lvl w:ilvl="0" w:tplc="F58CC69C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8091F2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A672C2"/>
    <w:multiLevelType w:val="multilevel"/>
    <w:tmpl w:val="8F366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2B396D4E"/>
    <w:multiLevelType w:val="hybridMultilevel"/>
    <w:tmpl w:val="0EA8AEC0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D8093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B3B2D4F"/>
    <w:multiLevelType w:val="hybridMultilevel"/>
    <w:tmpl w:val="367EE5EE"/>
    <w:lvl w:ilvl="0" w:tplc="6A98D69A">
      <w:start w:val="4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AD13C5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A247E8"/>
    <w:multiLevelType w:val="hybridMultilevel"/>
    <w:tmpl w:val="A4DAC170"/>
    <w:lvl w:ilvl="0" w:tplc="50A2CD68">
      <w:start w:val="1"/>
      <w:numFmt w:val="decimal"/>
      <w:lvlText w:val="%1."/>
      <w:lvlJc w:val="left"/>
      <w:pPr>
        <w:ind w:left="28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6F6181"/>
    <w:multiLevelType w:val="hybridMultilevel"/>
    <w:tmpl w:val="C15EE94C"/>
    <w:lvl w:ilvl="0" w:tplc="D91A7D7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B745B0"/>
    <w:multiLevelType w:val="hybridMultilevel"/>
    <w:tmpl w:val="8A44F172"/>
    <w:lvl w:ilvl="0" w:tplc="317A7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14C685A"/>
    <w:multiLevelType w:val="hybridMultilevel"/>
    <w:tmpl w:val="F0CA08E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3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64">
    <w:nsid w:val="347F1D4A"/>
    <w:multiLevelType w:val="hybridMultilevel"/>
    <w:tmpl w:val="C372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6">
    <w:nsid w:val="34E625BC"/>
    <w:multiLevelType w:val="hybridMultilevel"/>
    <w:tmpl w:val="1BACDD42"/>
    <w:lvl w:ilvl="0" w:tplc="DAA47F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36853DA8"/>
    <w:multiLevelType w:val="hybridMultilevel"/>
    <w:tmpl w:val="99C8291A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6E11151"/>
    <w:multiLevelType w:val="hybridMultilevel"/>
    <w:tmpl w:val="BDB0A22C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745176F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9C90BBE"/>
    <w:multiLevelType w:val="hybridMultilevel"/>
    <w:tmpl w:val="AB94E41C"/>
    <w:lvl w:ilvl="0" w:tplc="C95E92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4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FA13535"/>
    <w:multiLevelType w:val="hybridMultilevel"/>
    <w:tmpl w:val="721C40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AF31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0C45496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0F5357D"/>
    <w:multiLevelType w:val="hybridMultilevel"/>
    <w:tmpl w:val="7916E640"/>
    <w:lvl w:ilvl="0" w:tplc="1FEE3752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0108E7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1755F0C"/>
    <w:multiLevelType w:val="hybridMultilevel"/>
    <w:tmpl w:val="BEAE9A84"/>
    <w:lvl w:ilvl="0" w:tplc="13389710">
      <w:start w:val="5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1F401EF"/>
    <w:multiLevelType w:val="hybridMultilevel"/>
    <w:tmpl w:val="B9125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20D395A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41D55A6"/>
    <w:multiLevelType w:val="hybridMultilevel"/>
    <w:tmpl w:val="BDB0A22C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44F42BB"/>
    <w:multiLevelType w:val="hybridMultilevel"/>
    <w:tmpl w:val="385A2646"/>
    <w:lvl w:ilvl="0" w:tplc="A50E9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6A90F06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7">
    <w:nsid w:val="4848294B"/>
    <w:multiLevelType w:val="hybridMultilevel"/>
    <w:tmpl w:val="0B96F90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2F326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85D4CE5"/>
    <w:multiLevelType w:val="hybridMultilevel"/>
    <w:tmpl w:val="3C7A6BA2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8774A18"/>
    <w:multiLevelType w:val="hybridMultilevel"/>
    <w:tmpl w:val="396E865C"/>
    <w:lvl w:ilvl="0" w:tplc="E03C07B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8F770DD"/>
    <w:multiLevelType w:val="hybridMultilevel"/>
    <w:tmpl w:val="D69EEF8E"/>
    <w:lvl w:ilvl="0" w:tplc="B29489E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92">
    <w:nsid w:val="4F3D0F04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AB565E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95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96">
    <w:nsid w:val="548F30B5"/>
    <w:multiLevelType w:val="hybridMultilevel"/>
    <w:tmpl w:val="BDB0A22C"/>
    <w:lvl w:ilvl="0" w:tplc="0388FBFE">
      <w:start w:val="1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4D709F9"/>
    <w:multiLevelType w:val="hybridMultilevel"/>
    <w:tmpl w:val="71F6477C"/>
    <w:lvl w:ilvl="0" w:tplc="355A1E16">
      <w:start w:val="2"/>
      <w:numFmt w:val="lowerLetter"/>
      <w:lvlText w:val="%1)"/>
      <w:lvlJc w:val="left"/>
      <w:pPr>
        <w:ind w:left="900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9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1">
    <w:nsid w:val="56733291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>
    <w:nsid w:val="57D83C59"/>
    <w:multiLevelType w:val="hybridMultilevel"/>
    <w:tmpl w:val="51B60A10"/>
    <w:lvl w:ilvl="0" w:tplc="F84C457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2073"/>
        </w:tabs>
        <w:ind w:left="2016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3">
    <w:nsid w:val="57DC5742"/>
    <w:multiLevelType w:val="hybridMultilevel"/>
    <w:tmpl w:val="CF0EC2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8615011"/>
    <w:multiLevelType w:val="hybridMultilevel"/>
    <w:tmpl w:val="D69EEF8E"/>
    <w:lvl w:ilvl="0" w:tplc="B29489E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8A91A3C"/>
    <w:multiLevelType w:val="hybridMultilevel"/>
    <w:tmpl w:val="D69EEF8E"/>
    <w:lvl w:ilvl="0" w:tplc="B29489E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97059C2"/>
    <w:multiLevelType w:val="hybridMultilevel"/>
    <w:tmpl w:val="BAB67F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5DA97699"/>
    <w:multiLevelType w:val="hybridMultilevel"/>
    <w:tmpl w:val="323A2838"/>
    <w:lvl w:ilvl="0" w:tplc="08DC3438">
      <w:start w:val="10"/>
      <w:numFmt w:val="decimal"/>
      <w:lvlText w:val="%1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E4D7F83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5FC12D1F"/>
    <w:multiLevelType w:val="hybridMultilevel"/>
    <w:tmpl w:val="62E68398"/>
    <w:lvl w:ilvl="0" w:tplc="ED5807A6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141A88"/>
    <w:multiLevelType w:val="hybridMultilevel"/>
    <w:tmpl w:val="B888EF72"/>
    <w:lvl w:ilvl="0" w:tplc="9098C2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3F980F9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44275CE"/>
    <w:multiLevelType w:val="hybridMultilevel"/>
    <w:tmpl w:val="C0DE8D74"/>
    <w:lvl w:ilvl="0" w:tplc="39A6FB8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66D3005C"/>
    <w:multiLevelType w:val="hybridMultilevel"/>
    <w:tmpl w:val="F8DCD1F0"/>
    <w:lvl w:ilvl="0" w:tplc="FE3E2A86">
      <w:start w:val="9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8E019E"/>
    <w:multiLevelType w:val="hybridMultilevel"/>
    <w:tmpl w:val="555AE4F4"/>
    <w:lvl w:ilvl="0" w:tplc="D946F8AE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7E758F4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8640003"/>
    <w:multiLevelType w:val="hybridMultilevel"/>
    <w:tmpl w:val="62E68398"/>
    <w:lvl w:ilvl="0" w:tplc="ED5807A6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8C6381F"/>
    <w:multiLevelType w:val="hybridMultilevel"/>
    <w:tmpl w:val="D138FD42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>
    <w:nsid w:val="6E917ED8"/>
    <w:multiLevelType w:val="hybridMultilevel"/>
    <w:tmpl w:val="16FE9090"/>
    <w:lvl w:ilvl="0" w:tplc="0388FBFE">
      <w:start w:val="1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3">
    <w:nsid w:val="740A023E"/>
    <w:multiLevelType w:val="hybridMultilevel"/>
    <w:tmpl w:val="F6FA7216"/>
    <w:lvl w:ilvl="0" w:tplc="4300B4A0">
      <w:start w:val="1"/>
      <w:numFmt w:val="decimal"/>
      <w:lvlText w:val="%1)"/>
      <w:lvlJc w:val="left"/>
      <w:pPr>
        <w:tabs>
          <w:tab w:val="num" w:pos="680"/>
        </w:tabs>
        <w:ind w:left="624" w:hanging="454"/>
      </w:pPr>
      <w:rPr>
        <w:rFonts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45B175D"/>
    <w:multiLevelType w:val="hybridMultilevel"/>
    <w:tmpl w:val="BAC83CE0"/>
    <w:lvl w:ilvl="0" w:tplc="DA84B6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3F980F9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5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7">
    <w:nsid w:val="75E35570"/>
    <w:multiLevelType w:val="hybridMultilevel"/>
    <w:tmpl w:val="CFEE9E3E"/>
    <w:lvl w:ilvl="0" w:tplc="1B8668CC">
      <w:start w:val="1"/>
      <w:numFmt w:val="decimal"/>
      <w:lvlText w:val="%1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6BE24C3"/>
    <w:multiLevelType w:val="hybridMultilevel"/>
    <w:tmpl w:val="0800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7A4C77B6"/>
    <w:multiLevelType w:val="hybridMultilevel"/>
    <w:tmpl w:val="9A3EE63A"/>
    <w:lvl w:ilvl="0" w:tplc="052CAE1A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A6C5EC8"/>
    <w:multiLevelType w:val="hybridMultilevel"/>
    <w:tmpl w:val="70A4D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3">
    <w:nsid w:val="7B512965"/>
    <w:multiLevelType w:val="hybridMultilevel"/>
    <w:tmpl w:val="BAB67F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4">
    <w:nsid w:val="7C8D0A37"/>
    <w:multiLevelType w:val="hybridMultilevel"/>
    <w:tmpl w:val="49128EF8"/>
    <w:lvl w:ilvl="0" w:tplc="3230B18C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7F4B2D8D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7F4C48C7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63"/>
  </w:num>
  <w:num w:numId="3">
    <w:abstractNumId w:val="54"/>
  </w:num>
  <w:num w:numId="4">
    <w:abstractNumId w:val="117"/>
  </w:num>
  <w:num w:numId="5">
    <w:abstractNumId w:val="22"/>
  </w:num>
  <w:num w:numId="6">
    <w:abstractNumId w:val="44"/>
  </w:num>
  <w:num w:numId="7">
    <w:abstractNumId w:val="126"/>
  </w:num>
  <w:num w:numId="8">
    <w:abstractNumId w:val="27"/>
  </w:num>
  <w:num w:numId="9">
    <w:abstractNumId w:val="73"/>
  </w:num>
  <w:num w:numId="10">
    <w:abstractNumId w:val="99"/>
  </w:num>
  <w:num w:numId="11">
    <w:abstractNumId w:val="70"/>
  </w:num>
  <w:num w:numId="12">
    <w:abstractNumId w:val="94"/>
  </w:num>
  <w:num w:numId="13">
    <w:abstractNumId w:val="98"/>
  </w:num>
  <w:num w:numId="14">
    <w:abstractNumId w:val="129"/>
  </w:num>
  <w:num w:numId="15">
    <w:abstractNumId w:val="65"/>
  </w:num>
  <w:num w:numId="16">
    <w:abstractNumId w:val="104"/>
  </w:num>
  <w:num w:numId="17">
    <w:abstractNumId w:val="100"/>
  </w:num>
  <w:num w:numId="18">
    <w:abstractNumId w:val="91"/>
  </w:num>
  <w:num w:numId="19">
    <w:abstractNumId w:val="31"/>
  </w:num>
  <w:num w:numId="20">
    <w:abstractNumId w:val="95"/>
  </w:num>
  <w:num w:numId="21">
    <w:abstractNumId w:val="26"/>
  </w:num>
  <w:num w:numId="22">
    <w:abstractNumId w:val="23"/>
  </w:num>
  <w:num w:numId="23">
    <w:abstractNumId w:val="12"/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20"/>
  </w:num>
  <w:num w:numId="27">
    <w:abstractNumId w:val="122"/>
  </w:num>
  <w:num w:numId="28">
    <w:abstractNumId w:val="119"/>
  </w:num>
  <w:num w:numId="29">
    <w:abstractNumId w:val="51"/>
  </w:num>
  <w:num w:numId="30">
    <w:abstractNumId w:val="67"/>
  </w:num>
  <w:num w:numId="31">
    <w:abstractNumId w:val="24"/>
  </w:num>
  <w:num w:numId="32">
    <w:abstractNumId w:val="128"/>
  </w:num>
  <w:num w:numId="33">
    <w:abstractNumId w:val="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5"/>
  </w:num>
  <w:num w:numId="38">
    <w:abstractNumId w:val="112"/>
  </w:num>
  <w:num w:numId="3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</w:num>
  <w:num w:numId="41">
    <w:abstractNumId w:val="118"/>
  </w:num>
  <w:num w:numId="42">
    <w:abstractNumId w:val="17"/>
  </w:num>
  <w:num w:numId="43">
    <w:abstractNumId w:val="74"/>
  </w:num>
  <w:num w:numId="44">
    <w:abstractNumId w:val="113"/>
  </w:num>
  <w:num w:numId="45">
    <w:abstractNumId w:val="36"/>
  </w:num>
  <w:num w:numId="46">
    <w:abstractNumId w:val="103"/>
  </w:num>
  <w:num w:numId="47">
    <w:abstractNumId w:val="45"/>
  </w:num>
  <w:num w:numId="48">
    <w:abstractNumId w:val="18"/>
  </w:num>
  <w:num w:numId="49">
    <w:abstractNumId w:val="90"/>
  </w:num>
  <w:num w:numId="50">
    <w:abstractNumId w:val="109"/>
  </w:num>
  <w:num w:numId="51">
    <w:abstractNumId w:val="38"/>
  </w:num>
  <w:num w:numId="52">
    <w:abstractNumId w:val="81"/>
  </w:num>
  <w:num w:numId="53">
    <w:abstractNumId w:val="97"/>
  </w:num>
  <w:num w:numId="54">
    <w:abstractNumId w:val="42"/>
  </w:num>
  <w:num w:numId="55">
    <w:abstractNumId w:val="86"/>
  </w:num>
  <w:num w:numId="56">
    <w:abstractNumId w:val="105"/>
  </w:num>
  <w:num w:numId="57">
    <w:abstractNumId w:val="107"/>
  </w:num>
  <w:num w:numId="58">
    <w:abstractNumId w:val="32"/>
  </w:num>
  <w:num w:numId="59">
    <w:abstractNumId w:val="93"/>
  </w:num>
  <w:num w:numId="6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3"/>
  </w:num>
  <w:num w:numId="64">
    <w:abstractNumId w:val="77"/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</w:num>
  <w:num w:numId="70">
    <w:abstractNumId w:val="82"/>
  </w:num>
  <w:num w:numId="71">
    <w:abstractNumId w:val="20"/>
  </w:num>
  <w:num w:numId="72">
    <w:abstractNumId w:val="136"/>
  </w:num>
  <w:num w:numId="73">
    <w:abstractNumId w:val="49"/>
  </w:num>
  <w:num w:numId="74">
    <w:abstractNumId w:val="37"/>
  </w:num>
  <w:num w:numId="75">
    <w:abstractNumId w:val="15"/>
  </w:num>
  <w:num w:numId="76">
    <w:abstractNumId w:val="134"/>
  </w:num>
  <w:num w:numId="77">
    <w:abstractNumId w:val="53"/>
  </w:num>
  <w:num w:numId="78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</w:num>
  <w:num w:numId="80">
    <w:abstractNumId w:val="110"/>
  </w:num>
  <w:num w:numId="81">
    <w:abstractNumId w:val="40"/>
  </w:num>
  <w:num w:numId="82">
    <w:abstractNumId w:val="106"/>
  </w:num>
  <w:num w:numId="83">
    <w:abstractNumId w:val="132"/>
  </w:num>
  <w:num w:numId="84">
    <w:abstractNumId w:val="48"/>
  </w:num>
  <w:num w:numId="85">
    <w:abstractNumId w:val="135"/>
  </w:num>
  <w:num w:numId="86">
    <w:abstractNumId w:val="60"/>
  </w:num>
  <w:num w:numId="87">
    <w:abstractNumId w:val="121"/>
  </w:num>
  <w:num w:numId="88">
    <w:abstractNumId w:val="78"/>
  </w:num>
  <w:num w:numId="89">
    <w:abstractNumId w:val="30"/>
  </w:num>
  <w:num w:numId="90">
    <w:abstractNumId w:val="59"/>
  </w:num>
  <w:num w:numId="91">
    <w:abstractNumId w:val="43"/>
  </w:num>
  <w:num w:numId="92">
    <w:abstractNumId w:val="66"/>
  </w:num>
  <w:num w:numId="93">
    <w:abstractNumId w:val="10"/>
  </w:num>
  <w:num w:numId="94">
    <w:abstractNumId w:val="28"/>
  </w:num>
  <w:num w:numId="95">
    <w:abstractNumId w:val="111"/>
  </w:num>
  <w:num w:numId="96">
    <w:abstractNumId w:val="133"/>
  </w:num>
  <w:num w:numId="97">
    <w:abstractNumId w:val="34"/>
  </w:num>
  <w:num w:numId="98">
    <w:abstractNumId w:val="29"/>
  </w:num>
  <w:num w:numId="99">
    <w:abstractNumId w:val="52"/>
  </w:num>
  <w:num w:numId="100">
    <w:abstractNumId w:val="116"/>
  </w:num>
  <w:num w:numId="101">
    <w:abstractNumId w:val="127"/>
  </w:num>
  <w:num w:numId="102">
    <w:abstractNumId w:val="88"/>
  </w:num>
  <w:num w:numId="103">
    <w:abstractNumId w:val="124"/>
  </w:num>
  <w:num w:numId="104">
    <w:abstractNumId w:val="87"/>
  </w:num>
  <w:num w:numId="105">
    <w:abstractNumId w:val="61"/>
  </w:num>
  <w:num w:numId="106">
    <w:abstractNumId w:val="58"/>
  </w:num>
  <w:num w:numId="107">
    <w:abstractNumId w:val="8"/>
  </w:num>
  <w:num w:numId="108">
    <w:abstractNumId w:val="41"/>
  </w:num>
  <w:num w:numId="109">
    <w:abstractNumId w:val="19"/>
  </w:num>
  <w:num w:numId="110">
    <w:abstractNumId w:val="92"/>
  </w:num>
  <w:num w:numId="111">
    <w:abstractNumId w:val="46"/>
  </w:num>
  <w:num w:numId="112">
    <w:abstractNumId w:val="25"/>
  </w:num>
  <w:num w:numId="113">
    <w:abstractNumId w:val="102"/>
  </w:num>
  <w:num w:numId="114">
    <w:abstractNumId w:val="69"/>
  </w:num>
  <w:num w:numId="115">
    <w:abstractNumId w:val="13"/>
  </w:num>
  <w:num w:numId="116">
    <w:abstractNumId w:val="76"/>
  </w:num>
  <w:num w:numId="117">
    <w:abstractNumId w:val="39"/>
  </w:num>
  <w:num w:numId="118">
    <w:abstractNumId w:val="33"/>
  </w:num>
  <w:num w:numId="119">
    <w:abstractNumId w:val="64"/>
  </w:num>
  <w:num w:numId="120">
    <w:abstractNumId w:val="84"/>
  </w:num>
  <w:num w:numId="121">
    <w:abstractNumId w:val="56"/>
  </w:num>
  <w:num w:numId="122">
    <w:abstractNumId w:val="6"/>
  </w:num>
  <w:num w:numId="123">
    <w:abstractNumId w:val="115"/>
  </w:num>
  <w:num w:numId="124">
    <w:abstractNumId w:val="114"/>
  </w:num>
  <w:num w:numId="125">
    <w:abstractNumId w:val="79"/>
  </w:num>
  <w:num w:numId="126">
    <w:abstractNumId w:val="108"/>
  </w:num>
  <w:num w:numId="127">
    <w:abstractNumId w:val="83"/>
  </w:num>
  <w:num w:numId="128">
    <w:abstractNumId w:val="96"/>
  </w:num>
  <w:num w:numId="129">
    <w:abstractNumId w:val="57"/>
  </w:num>
  <w:num w:numId="130">
    <w:abstractNumId w:val="14"/>
  </w:num>
  <w:num w:numId="131">
    <w:abstractNumId w:val="50"/>
  </w:num>
  <w:num w:numId="132">
    <w:abstractNumId w:val="101"/>
  </w:num>
  <w:numIdMacAtCleanup w:val="1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35C9"/>
    <w:rsid w:val="000542DA"/>
    <w:rsid w:val="0005492B"/>
    <w:rsid w:val="00054995"/>
    <w:rsid w:val="0005565A"/>
    <w:rsid w:val="000557AA"/>
    <w:rsid w:val="00055D06"/>
    <w:rsid w:val="00056150"/>
    <w:rsid w:val="00056CC3"/>
    <w:rsid w:val="00056F27"/>
    <w:rsid w:val="00056F48"/>
    <w:rsid w:val="00057272"/>
    <w:rsid w:val="0005737B"/>
    <w:rsid w:val="00057B8A"/>
    <w:rsid w:val="00057E38"/>
    <w:rsid w:val="00061565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702"/>
    <w:rsid w:val="00064752"/>
    <w:rsid w:val="000648DF"/>
    <w:rsid w:val="00064CA6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E29"/>
    <w:rsid w:val="000A0E2E"/>
    <w:rsid w:val="000A14C2"/>
    <w:rsid w:val="000A1630"/>
    <w:rsid w:val="000A1908"/>
    <w:rsid w:val="000A1E86"/>
    <w:rsid w:val="000A217E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3CE"/>
    <w:rsid w:val="001008CC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490A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57FA"/>
    <w:rsid w:val="001660B4"/>
    <w:rsid w:val="0016622F"/>
    <w:rsid w:val="00166E86"/>
    <w:rsid w:val="0016729A"/>
    <w:rsid w:val="0016741D"/>
    <w:rsid w:val="00167A6D"/>
    <w:rsid w:val="00167BFF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B2F"/>
    <w:rsid w:val="00176E5D"/>
    <w:rsid w:val="0017756B"/>
    <w:rsid w:val="00177842"/>
    <w:rsid w:val="00180359"/>
    <w:rsid w:val="0018050A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653D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5FB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07DAA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646"/>
    <w:rsid w:val="00220C44"/>
    <w:rsid w:val="00221A88"/>
    <w:rsid w:val="002226F9"/>
    <w:rsid w:val="00222DBC"/>
    <w:rsid w:val="002231EE"/>
    <w:rsid w:val="00224110"/>
    <w:rsid w:val="00225062"/>
    <w:rsid w:val="00225535"/>
    <w:rsid w:val="00225B56"/>
    <w:rsid w:val="00226A9A"/>
    <w:rsid w:val="00226C76"/>
    <w:rsid w:val="00226F01"/>
    <w:rsid w:val="00227149"/>
    <w:rsid w:val="00227666"/>
    <w:rsid w:val="002277EC"/>
    <w:rsid w:val="00230111"/>
    <w:rsid w:val="002306E1"/>
    <w:rsid w:val="002309FE"/>
    <w:rsid w:val="00230C6C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4E39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CD7"/>
    <w:rsid w:val="00270485"/>
    <w:rsid w:val="00271525"/>
    <w:rsid w:val="00271C67"/>
    <w:rsid w:val="0027205B"/>
    <w:rsid w:val="002728AB"/>
    <w:rsid w:val="002729A0"/>
    <w:rsid w:val="00272A08"/>
    <w:rsid w:val="0027312D"/>
    <w:rsid w:val="002733DB"/>
    <w:rsid w:val="0027344E"/>
    <w:rsid w:val="00274E67"/>
    <w:rsid w:val="00274E8D"/>
    <w:rsid w:val="0027583B"/>
    <w:rsid w:val="00275EC6"/>
    <w:rsid w:val="0027687D"/>
    <w:rsid w:val="00277B0C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E1"/>
    <w:rsid w:val="00295C34"/>
    <w:rsid w:val="0029608E"/>
    <w:rsid w:val="0029646F"/>
    <w:rsid w:val="00296705"/>
    <w:rsid w:val="0029674B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457"/>
    <w:rsid w:val="002A64C1"/>
    <w:rsid w:val="002A68A7"/>
    <w:rsid w:val="002A7065"/>
    <w:rsid w:val="002A70F7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125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3740"/>
    <w:rsid w:val="002E3909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8E2"/>
    <w:rsid w:val="002F1981"/>
    <w:rsid w:val="002F24F2"/>
    <w:rsid w:val="002F2FDA"/>
    <w:rsid w:val="002F3197"/>
    <w:rsid w:val="002F3373"/>
    <w:rsid w:val="002F3E67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C4"/>
    <w:rsid w:val="00306614"/>
    <w:rsid w:val="00307B73"/>
    <w:rsid w:val="0031018B"/>
    <w:rsid w:val="0031030D"/>
    <w:rsid w:val="0031044F"/>
    <w:rsid w:val="0031148E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842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58EE"/>
    <w:rsid w:val="0032693C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AD1"/>
    <w:rsid w:val="00332F72"/>
    <w:rsid w:val="003333AC"/>
    <w:rsid w:val="00333567"/>
    <w:rsid w:val="003339DA"/>
    <w:rsid w:val="00333BE3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AA"/>
    <w:rsid w:val="003669A9"/>
    <w:rsid w:val="00366C9E"/>
    <w:rsid w:val="003671B1"/>
    <w:rsid w:val="00367441"/>
    <w:rsid w:val="00371249"/>
    <w:rsid w:val="00371851"/>
    <w:rsid w:val="00372169"/>
    <w:rsid w:val="00373228"/>
    <w:rsid w:val="00373966"/>
    <w:rsid w:val="00373A81"/>
    <w:rsid w:val="00373AB8"/>
    <w:rsid w:val="00373B3F"/>
    <w:rsid w:val="00373C26"/>
    <w:rsid w:val="0037506B"/>
    <w:rsid w:val="003758C6"/>
    <w:rsid w:val="00375B67"/>
    <w:rsid w:val="00375E53"/>
    <w:rsid w:val="003768A8"/>
    <w:rsid w:val="00376A3D"/>
    <w:rsid w:val="00376B84"/>
    <w:rsid w:val="00376E94"/>
    <w:rsid w:val="00377904"/>
    <w:rsid w:val="00377919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091"/>
    <w:rsid w:val="00394385"/>
    <w:rsid w:val="0039442C"/>
    <w:rsid w:val="00394CD9"/>
    <w:rsid w:val="00394EA6"/>
    <w:rsid w:val="003957EC"/>
    <w:rsid w:val="003959CC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EB1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1F6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794"/>
    <w:rsid w:val="003D7066"/>
    <w:rsid w:val="003D7078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2C7D"/>
    <w:rsid w:val="00413318"/>
    <w:rsid w:val="004135DC"/>
    <w:rsid w:val="00414152"/>
    <w:rsid w:val="00414245"/>
    <w:rsid w:val="004142C4"/>
    <w:rsid w:val="00415130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3062A"/>
    <w:rsid w:val="004309E9"/>
    <w:rsid w:val="00430A17"/>
    <w:rsid w:val="004313BC"/>
    <w:rsid w:val="004315F5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77F09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1B3C"/>
    <w:rsid w:val="004B205E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49C"/>
    <w:rsid w:val="004D47FF"/>
    <w:rsid w:val="004D49E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3332"/>
    <w:rsid w:val="004F3334"/>
    <w:rsid w:val="004F3557"/>
    <w:rsid w:val="004F3691"/>
    <w:rsid w:val="004F36D6"/>
    <w:rsid w:val="004F4033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6CF3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4546"/>
    <w:rsid w:val="00524905"/>
    <w:rsid w:val="005255D2"/>
    <w:rsid w:val="005255F1"/>
    <w:rsid w:val="0052620B"/>
    <w:rsid w:val="0052634B"/>
    <w:rsid w:val="00526B64"/>
    <w:rsid w:val="00526D68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1A51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1FA4"/>
    <w:rsid w:val="005821D7"/>
    <w:rsid w:val="0058237E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5EB8"/>
    <w:rsid w:val="005962FF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E1B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BD2"/>
    <w:rsid w:val="005C5CAE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6BE6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3490"/>
    <w:rsid w:val="00663CBD"/>
    <w:rsid w:val="00663CC2"/>
    <w:rsid w:val="00664073"/>
    <w:rsid w:val="0066488C"/>
    <w:rsid w:val="00664EAE"/>
    <w:rsid w:val="00665198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4FB0"/>
    <w:rsid w:val="00675307"/>
    <w:rsid w:val="00675A0E"/>
    <w:rsid w:val="00676313"/>
    <w:rsid w:val="0067719C"/>
    <w:rsid w:val="006772D3"/>
    <w:rsid w:val="0068006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3036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510"/>
    <w:rsid w:val="006E2914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57A"/>
    <w:rsid w:val="006F3A8F"/>
    <w:rsid w:val="006F57F8"/>
    <w:rsid w:val="006F5ADD"/>
    <w:rsid w:val="006F671C"/>
    <w:rsid w:val="006F705C"/>
    <w:rsid w:val="006F711B"/>
    <w:rsid w:val="006F7C7E"/>
    <w:rsid w:val="006F7CD8"/>
    <w:rsid w:val="006F7E31"/>
    <w:rsid w:val="007007BC"/>
    <w:rsid w:val="00700880"/>
    <w:rsid w:val="007010E1"/>
    <w:rsid w:val="0070159A"/>
    <w:rsid w:val="00702513"/>
    <w:rsid w:val="0070254B"/>
    <w:rsid w:val="00702F89"/>
    <w:rsid w:val="00703583"/>
    <w:rsid w:val="0070379D"/>
    <w:rsid w:val="0070462B"/>
    <w:rsid w:val="00704B3A"/>
    <w:rsid w:val="00705026"/>
    <w:rsid w:val="007052C5"/>
    <w:rsid w:val="00705785"/>
    <w:rsid w:val="00705869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349"/>
    <w:rsid w:val="007207DC"/>
    <w:rsid w:val="00720E94"/>
    <w:rsid w:val="00720FB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40A35"/>
    <w:rsid w:val="00740BF2"/>
    <w:rsid w:val="00740DE0"/>
    <w:rsid w:val="00741086"/>
    <w:rsid w:val="00742213"/>
    <w:rsid w:val="00742554"/>
    <w:rsid w:val="00742B51"/>
    <w:rsid w:val="00743D4D"/>
    <w:rsid w:val="00744139"/>
    <w:rsid w:val="007442E6"/>
    <w:rsid w:val="00744EBB"/>
    <w:rsid w:val="0074583F"/>
    <w:rsid w:val="00746404"/>
    <w:rsid w:val="00746627"/>
    <w:rsid w:val="00746A0D"/>
    <w:rsid w:val="00746AFF"/>
    <w:rsid w:val="00746D48"/>
    <w:rsid w:val="00747220"/>
    <w:rsid w:val="0074728A"/>
    <w:rsid w:val="00747477"/>
    <w:rsid w:val="00747C90"/>
    <w:rsid w:val="007509B2"/>
    <w:rsid w:val="00750B2B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8A5"/>
    <w:rsid w:val="00780F26"/>
    <w:rsid w:val="00781433"/>
    <w:rsid w:val="00781BB9"/>
    <w:rsid w:val="00781CEF"/>
    <w:rsid w:val="007820DC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1E74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864"/>
    <w:rsid w:val="007A4DC1"/>
    <w:rsid w:val="007A5193"/>
    <w:rsid w:val="007A5C84"/>
    <w:rsid w:val="007A61D8"/>
    <w:rsid w:val="007A62C2"/>
    <w:rsid w:val="007A638B"/>
    <w:rsid w:val="007A6CDD"/>
    <w:rsid w:val="007A6CF7"/>
    <w:rsid w:val="007A7A0D"/>
    <w:rsid w:val="007B022B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65D9"/>
    <w:rsid w:val="007D697C"/>
    <w:rsid w:val="007D6C38"/>
    <w:rsid w:val="007D71E4"/>
    <w:rsid w:val="007D755F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69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7F742A"/>
    <w:rsid w:val="00800254"/>
    <w:rsid w:val="0080069F"/>
    <w:rsid w:val="00800F31"/>
    <w:rsid w:val="008023D1"/>
    <w:rsid w:val="00803428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14F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32C4"/>
    <w:rsid w:val="008638F1"/>
    <w:rsid w:val="00863970"/>
    <w:rsid w:val="00863E5F"/>
    <w:rsid w:val="00864CB9"/>
    <w:rsid w:val="00864D70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292"/>
    <w:rsid w:val="0087354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46"/>
    <w:rsid w:val="0087668E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755"/>
    <w:rsid w:val="00881E50"/>
    <w:rsid w:val="00881F43"/>
    <w:rsid w:val="00882228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975C6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F4"/>
    <w:rsid w:val="008C0DE7"/>
    <w:rsid w:val="008C0F44"/>
    <w:rsid w:val="008C16E0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ED3"/>
    <w:rsid w:val="008D1AC9"/>
    <w:rsid w:val="008D1DB8"/>
    <w:rsid w:val="008D1EB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114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E59"/>
    <w:rsid w:val="008E564F"/>
    <w:rsid w:val="008E5911"/>
    <w:rsid w:val="008E5CBE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3FBB"/>
    <w:rsid w:val="008F5496"/>
    <w:rsid w:val="008F55D2"/>
    <w:rsid w:val="008F5809"/>
    <w:rsid w:val="008F591C"/>
    <w:rsid w:val="008F5D9B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52C6"/>
    <w:rsid w:val="00935658"/>
    <w:rsid w:val="00935C98"/>
    <w:rsid w:val="009363E0"/>
    <w:rsid w:val="009365A6"/>
    <w:rsid w:val="00936A50"/>
    <w:rsid w:val="00936FDE"/>
    <w:rsid w:val="0093792C"/>
    <w:rsid w:val="00937BA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023"/>
    <w:rsid w:val="009677A0"/>
    <w:rsid w:val="0096782E"/>
    <w:rsid w:val="009700E8"/>
    <w:rsid w:val="00970790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E24"/>
    <w:rsid w:val="00977105"/>
    <w:rsid w:val="00977317"/>
    <w:rsid w:val="00980967"/>
    <w:rsid w:val="009819E2"/>
    <w:rsid w:val="00982AC1"/>
    <w:rsid w:val="00983216"/>
    <w:rsid w:val="00984176"/>
    <w:rsid w:val="009844D8"/>
    <w:rsid w:val="00984CC8"/>
    <w:rsid w:val="00985659"/>
    <w:rsid w:val="009856AC"/>
    <w:rsid w:val="0098631A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454F"/>
    <w:rsid w:val="0099504E"/>
    <w:rsid w:val="00995600"/>
    <w:rsid w:val="009956D5"/>
    <w:rsid w:val="00995930"/>
    <w:rsid w:val="009964DC"/>
    <w:rsid w:val="0099708B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2E9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64C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633"/>
    <w:rsid w:val="009C28AC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438"/>
    <w:rsid w:val="00A01C52"/>
    <w:rsid w:val="00A01E1E"/>
    <w:rsid w:val="00A020E8"/>
    <w:rsid w:val="00A0253C"/>
    <w:rsid w:val="00A02726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1D3E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715D"/>
    <w:rsid w:val="00A3772E"/>
    <w:rsid w:val="00A37936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439B"/>
    <w:rsid w:val="00A65055"/>
    <w:rsid w:val="00A651C6"/>
    <w:rsid w:val="00A6543C"/>
    <w:rsid w:val="00A65880"/>
    <w:rsid w:val="00A65D11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71F"/>
    <w:rsid w:val="00A978DD"/>
    <w:rsid w:val="00AA0215"/>
    <w:rsid w:val="00AA03EC"/>
    <w:rsid w:val="00AA0582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662"/>
    <w:rsid w:val="00AB7EB2"/>
    <w:rsid w:val="00AC0F5B"/>
    <w:rsid w:val="00AC15D2"/>
    <w:rsid w:val="00AC21CF"/>
    <w:rsid w:val="00AC2C36"/>
    <w:rsid w:val="00AC3906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260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0AE"/>
    <w:rsid w:val="00B210F1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B04"/>
    <w:rsid w:val="00B320DA"/>
    <w:rsid w:val="00B32C3A"/>
    <w:rsid w:val="00B339C3"/>
    <w:rsid w:val="00B34441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41B"/>
    <w:rsid w:val="00B41452"/>
    <w:rsid w:val="00B41C80"/>
    <w:rsid w:val="00B41F3A"/>
    <w:rsid w:val="00B43170"/>
    <w:rsid w:val="00B437D3"/>
    <w:rsid w:val="00B44902"/>
    <w:rsid w:val="00B45020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093"/>
    <w:rsid w:val="00B505CF"/>
    <w:rsid w:val="00B50743"/>
    <w:rsid w:val="00B50DD3"/>
    <w:rsid w:val="00B50F39"/>
    <w:rsid w:val="00B511F3"/>
    <w:rsid w:val="00B51A96"/>
    <w:rsid w:val="00B54C50"/>
    <w:rsid w:val="00B55940"/>
    <w:rsid w:val="00B55E0E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BA1"/>
    <w:rsid w:val="00B90D59"/>
    <w:rsid w:val="00B90DBF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F2D"/>
    <w:rsid w:val="00BA70FD"/>
    <w:rsid w:val="00BA7276"/>
    <w:rsid w:val="00BA74AD"/>
    <w:rsid w:val="00BB0D12"/>
    <w:rsid w:val="00BB1A0A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2B4"/>
    <w:rsid w:val="00C136C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1CA5"/>
    <w:rsid w:val="00C62853"/>
    <w:rsid w:val="00C62A37"/>
    <w:rsid w:val="00C62CF7"/>
    <w:rsid w:val="00C6336E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67C67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F8"/>
    <w:rsid w:val="00C73F0E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AD2"/>
    <w:rsid w:val="00C95B90"/>
    <w:rsid w:val="00C95DE0"/>
    <w:rsid w:val="00C970A7"/>
    <w:rsid w:val="00C976C9"/>
    <w:rsid w:val="00C97747"/>
    <w:rsid w:val="00C97BAE"/>
    <w:rsid w:val="00CA007B"/>
    <w:rsid w:val="00CA012E"/>
    <w:rsid w:val="00CA04D9"/>
    <w:rsid w:val="00CA0DE1"/>
    <w:rsid w:val="00CA1C26"/>
    <w:rsid w:val="00CA1ED4"/>
    <w:rsid w:val="00CA2D1F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A29"/>
    <w:rsid w:val="00CB1C6A"/>
    <w:rsid w:val="00CB29EB"/>
    <w:rsid w:val="00CB31F8"/>
    <w:rsid w:val="00CB362C"/>
    <w:rsid w:val="00CB36EE"/>
    <w:rsid w:val="00CB3B21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C9"/>
    <w:rsid w:val="00CD27D2"/>
    <w:rsid w:val="00CD2808"/>
    <w:rsid w:val="00CD2E35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717F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B26"/>
    <w:rsid w:val="00D12003"/>
    <w:rsid w:val="00D129B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633C"/>
    <w:rsid w:val="00D165D3"/>
    <w:rsid w:val="00D16BFA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377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5136"/>
    <w:rsid w:val="00D35F84"/>
    <w:rsid w:val="00D3663C"/>
    <w:rsid w:val="00D36895"/>
    <w:rsid w:val="00D36D93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AFE"/>
    <w:rsid w:val="00DD3E5F"/>
    <w:rsid w:val="00DD41A3"/>
    <w:rsid w:val="00DD4AF8"/>
    <w:rsid w:val="00DD5779"/>
    <w:rsid w:val="00DD5AB7"/>
    <w:rsid w:val="00DD5F17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5F8"/>
    <w:rsid w:val="00E43F5A"/>
    <w:rsid w:val="00E43FB1"/>
    <w:rsid w:val="00E44905"/>
    <w:rsid w:val="00E44A53"/>
    <w:rsid w:val="00E4582C"/>
    <w:rsid w:val="00E45E0F"/>
    <w:rsid w:val="00E462CC"/>
    <w:rsid w:val="00E46DCF"/>
    <w:rsid w:val="00E4702F"/>
    <w:rsid w:val="00E4738E"/>
    <w:rsid w:val="00E47A50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195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86600"/>
    <w:rsid w:val="00E9087B"/>
    <w:rsid w:val="00E90B64"/>
    <w:rsid w:val="00E91040"/>
    <w:rsid w:val="00E91535"/>
    <w:rsid w:val="00E9185E"/>
    <w:rsid w:val="00E92302"/>
    <w:rsid w:val="00E92AC4"/>
    <w:rsid w:val="00E92BD7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6F1F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C53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3EA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99B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7EC"/>
    <w:rsid w:val="00F00C43"/>
    <w:rsid w:val="00F00C98"/>
    <w:rsid w:val="00F0153F"/>
    <w:rsid w:val="00F01627"/>
    <w:rsid w:val="00F016FC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03C8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7DDB"/>
    <w:rsid w:val="00F70AB5"/>
    <w:rsid w:val="00F71F57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2D2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5C9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3BA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0D"/>
    <w:rsid w:val="00FC01DF"/>
    <w:rsid w:val="00FC02C1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6B6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11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11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67AA-B2E0-4B3E-804B-38B2F0F2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3095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21626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12</cp:revision>
  <cp:lastPrinted>2019-08-30T12:58:00Z</cp:lastPrinted>
  <dcterms:created xsi:type="dcterms:W3CDTF">2019-10-07T13:35:00Z</dcterms:created>
  <dcterms:modified xsi:type="dcterms:W3CDTF">2019-10-08T08:57:00Z</dcterms:modified>
</cp:coreProperties>
</file>