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1FD4" w14:textId="77777777" w:rsidR="0048665F" w:rsidRPr="00BF601C" w:rsidRDefault="0048665F" w:rsidP="00BF601C">
      <w:pPr>
        <w:suppressAutoHyphens w:val="0"/>
        <w:overflowPunct/>
        <w:autoSpaceDE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1F9238E4" w:rsidR="0048665F" w:rsidRPr="00BF601C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4A7E45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</w:p>
    <w:p w14:paraId="4B9A0915" w14:textId="21DFD5DA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zawarta pomiędzy:</w:t>
      </w:r>
    </w:p>
    <w:p w14:paraId="6F5B3D33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531C582C" w14:textId="77777777" w:rsidR="0038617B" w:rsidRPr="00BF601C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16F6ABA" w14:textId="77777777" w:rsidR="00C25093" w:rsidRPr="00BF601C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0"/>
        <w:gridCol w:w="1708"/>
        <w:gridCol w:w="1840"/>
        <w:gridCol w:w="1132"/>
      </w:tblGrid>
      <w:tr w:rsidR="003460E0" w:rsidRPr="00BF601C" w14:paraId="2AAD1BC7" w14:textId="77777777" w:rsidTr="00843111">
        <w:trPr>
          <w:trHeight w:val="2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3C6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13A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2A8" w14:textId="3DBE274B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producenta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D92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261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3460E0" w:rsidRPr="00BF601C" w14:paraId="456DE991" w14:textId="77777777" w:rsidTr="00843111">
        <w:trPr>
          <w:trHeight w:val="4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F09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985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Laptopy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793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73A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816" w14:textId="0861DE75" w:rsidR="003460E0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73D274B" w14:textId="77777777" w:rsidTr="00843111">
        <w:trPr>
          <w:trHeight w:val="3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4A5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709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Stacje dokujące do laptopów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69F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E0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07B" w14:textId="6CCC47E7" w:rsidR="003460E0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C409D97" w14:textId="77777777" w:rsidTr="00843111">
        <w:trPr>
          <w:trHeight w:val="36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1C19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B93B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Pakiety oprogramowania biurowego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F79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DF6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5452" w14:textId="3D98D5F2" w:rsidR="003460E0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6F6AF279" w14:textId="77777777" w:rsidTr="00843111">
        <w:trPr>
          <w:trHeight w:val="31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E7D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99F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Zestawy klawiatura i mysz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4EA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149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57B" w14:textId="65447020" w:rsidR="003460E0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4A7E45" w:rsidRPr="00BF601C" w14:paraId="1FC1A122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132" w14:textId="7B9D6F41" w:rsidR="004A7E45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0F26" w14:textId="230F29FF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Podstawki chłodzące</w:t>
            </w:r>
            <w:r w:rsidR="00EF20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 laptopów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2BE6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39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0355" w14:textId="2C3D1C31" w:rsidR="004A7E45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4A7E45" w:rsidRPr="00BF601C" w14:paraId="20AA3D67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A29" w14:textId="416A43F0" w:rsidR="004A7E45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4AE3" w14:textId="4F85092F" w:rsidR="004A7E45" w:rsidRPr="00BF601C" w:rsidRDefault="00EF2093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Plecaki 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do laptopów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D80E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790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3F76" w14:textId="2C90C376" w:rsidR="004A7E45" w:rsidRPr="00BF601C" w:rsidRDefault="00BF601C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</w:tbl>
    <w:p w14:paraId="3E026059" w14:textId="77777777" w:rsidR="003460E0" w:rsidRPr="00BF601C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</w:p>
    <w:p w14:paraId="7C371E8E" w14:textId="469C7C76" w:rsidR="009270C1" w:rsidRPr="00BF601C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BF601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="005F4F96">
        <w:rPr>
          <w:rFonts w:asciiTheme="minorHAnsi" w:hAnsiTheme="minorHAnsi" w:cstheme="minorHAnsi"/>
          <w:color w:val="000000"/>
          <w:sz w:val="24"/>
          <w:szCs w:val="24"/>
        </w:rPr>
        <w:t xml:space="preserve"> (OPZ)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9C20D3" w14:textId="77777777" w:rsidR="006A61EA" w:rsidRPr="00BF601C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Sprzedawcy z dnia 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., stanowiącą załącznik nr 2 do umowy.</w:t>
      </w:r>
    </w:p>
    <w:p w14:paraId="25A42694" w14:textId="482F392D" w:rsidR="00405449" w:rsidRPr="00BF601C" w:rsidRDefault="00405449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Zamówienie realizowane jest w ramach zadania pn. </w:t>
      </w:r>
      <w:r w:rsidR="00486289" w:rsidRPr="00BF601C">
        <w:rPr>
          <w:rFonts w:asciiTheme="minorHAnsi" w:hAnsiTheme="minorHAnsi" w:cstheme="minorHAnsi"/>
          <w:sz w:val="24"/>
          <w:szCs w:val="24"/>
        </w:rPr>
        <w:t>„Zapewnienie właściwego stanu ochrony obszarów cennych przyrodniczo 2024-2025”, podzadanie „</w:t>
      </w:r>
      <w:r w:rsidR="00BF601C" w:rsidRPr="00BF601C">
        <w:rPr>
          <w:rFonts w:asciiTheme="minorHAnsi" w:hAnsiTheme="minorHAnsi" w:cstheme="minorHAnsi"/>
          <w:sz w:val="24"/>
          <w:szCs w:val="24"/>
        </w:rPr>
        <w:t>Zakup zestawów komputerowych wraz z oprogramowaniem</w:t>
      </w:r>
      <w:r w:rsidR="00486289" w:rsidRPr="00BF601C">
        <w:rPr>
          <w:rFonts w:asciiTheme="minorHAnsi" w:hAnsiTheme="minorHAnsi" w:cstheme="minorHAnsi"/>
          <w:sz w:val="24"/>
          <w:szCs w:val="24"/>
        </w:rPr>
        <w:t>”</w:t>
      </w:r>
      <w:r w:rsidRPr="00BF601C">
        <w:rPr>
          <w:rFonts w:asciiTheme="minorHAnsi" w:hAnsiTheme="minorHAnsi" w:cstheme="minorHAnsi"/>
          <w:sz w:val="24"/>
          <w:szCs w:val="24"/>
        </w:rPr>
        <w:t>, finansowanego ze środków Wojewódzkiego Funduszu Ochrony Środowiska i Gospodarki Wodnej w Toruniu.</w:t>
      </w:r>
    </w:p>
    <w:p w14:paraId="2568D322" w14:textId="77777777" w:rsidR="00405449" w:rsidRPr="00BF601C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2</w:t>
      </w:r>
    </w:p>
    <w:p w14:paraId="6479AE79" w14:textId="19F569F3" w:rsidR="00BF601C" w:rsidRPr="00BF601C" w:rsidRDefault="00BF601C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Dostarczenie przedmiotu zamówienia nastąpi w terminie do </w:t>
      </w:r>
      <w:r w:rsidR="00A2383F">
        <w:rPr>
          <w:rFonts w:asciiTheme="minorHAnsi" w:hAnsiTheme="minorHAnsi" w:cstheme="minorHAnsi"/>
          <w:color w:val="000000"/>
          <w:sz w:val="24"/>
          <w:szCs w:val="24"/>
        </w:rPr>
        <w:t>21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dni kalendarzowych 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od daty zawarcia umowy</w:t>
      </w:r>
      <w:r w:rsidR="0084311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2F3BE1" w14:textId="77777777" w:rsidR="00405449" w:rsidRPr="00BF601C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4C1909A5" w14:textId="686F1B7D" w:rsidR="00405449" w:rsidRPr="00BF601C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Dostarczanie przedmi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z Zamawiającym oraz przesłaniu informacji o terminie i godzinie dostawy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do p. Grzegorza Rybackiego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e-mail: 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93CFC9" w14:textId="4DC19157" w:rsidR="0048665F" w:rsidRPr="00BF601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Dostarczony sprzęt będzie gotowy do pracy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– użytkowania –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i będzie posiadał wszelkie niezbędne do właściwego korzystania instrukcje, licencje i certyfikaty. </w:t>
      </w:r>
    </w:p>
    <w:p w14:paraId="06F6CC58" w14:textId="77777777" w:rsidR="001C799D" w:rsidRDefault="0048665F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14:paraId="638FCF40" w14:textId="039D2ED4" w:rsidR="001C799D" w:rsidRPr="001C799D" w:rsidRDefault="001C799D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79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realizacją umowy i odbioru jest 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Pan Grzegorz Rybacki i Pani </w:t>
      </w:r>
      <w:r>
        <w:rPr>
          <w:rFonts w:asciiTheme="minorHAnsi" w:hAnsiTheme="minorHAnsi" w:cstheme="minorHAnsi"/>
          <w:bCs/>
          <w:sz w:val="24"/>
          <w:szCs w:val="24"/>
        </w:rPr>
        <w:t>Agata Mania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494E33AF" w14:textId="77777777" w:rsidR="000B4114" w:rsidRPr="00BF601C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5821A02E" w14:textId="77777777" w:rsidR="007658F1" w:rsidRPr="00BF601C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0AFC39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497AE5AE" w14:textId="2E9FBC4B" w:rsidR="000248D2" w:rsidRPr="00BF601C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BF601C">
        <w:rPr>
          <w:rFonts w:asciiTheme="minorHAnsi" w:hAnsiTheme="minorHAnsi" w:cstheme="minorHAnsi"/>
          <w:sz w:val="24"/>
          <w:szCs w:val="24"/>
        </w:rPr>
        <w:t>,</w:t>
      </w:r>
      <w:r w:rsidR="006C1C64" w:rsidRPr="00BF601C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0B60B7" w:rsidRPr="00BF601C">
        <w:rPr>
          <w:rFonts w:asciiTheme="minorHAnsi" w:hAnsiTheme="minorHAnsi" w:cstheme="minorHAnsi"/>
          <w:sz w:val="24"/>
          <w:szCs w:val="24"/>
        </w:rPr>
        <w:t>niepowystawowy</w:t>
      </w:r>
      <w:proofErr w:type="spellEnd"/>
      <w:r w:rsidR="000B60B7" w:rsidRPr="00BF601C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spełnia założone</w:t>
      </w:r>
      <w:r w:rsidR="004113D7">
        <w:rPr>
          <w:rFonts w:asciiTheme="minorHAnsi" w:hAnsiTheme="minorHAnsi" w:cstheme="minorHAnsi"/>
          <w:sz w:val="24"/>
          <w:szCs w:val="24"/>
        </w:rPr>
        <w:t xml:space="preserve"> w OPZ</w:t>
      </w:r>
      <w:r w:rsidRPr="00BF601C">
        <w:rPr>
          <w:rFonts w:asciiTheme="minorHAnsi" w:hAnsiTheme="minorHAnsi" w:cstheme="minorHAnsi"/>
          <w:sz w:val="24"/>
          <w:szCs w:val="24"/>
        </w:rPr>
        <w:t xml:space="preserve"> parametry techniczne, normy bezpieczeństwa ob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0ACA2F49" w14:textId="41074F7E" w:rsidR="00785B77" w:rsidRPr="00BF601C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Okres gwarancji na dostarczony sprzęt</w:t>
      </w:r>
      <w:r w:rsidR="004113D7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o którym mowa w § 1 wynosi odpowiednio:</w:t>
      </w:r>
      <w:r w:rsidR="0051173F" w:rsidRPr="00BF6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84CCA7" w14:textId="77777777" w:rsidR="0048665F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Laptopy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14:paraId="46ABE0EF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Stacje dokujące do laptopów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4AE1087D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Pakiety oprogramowania biurowego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</w:t>
      </w:r>
    </w:p>
    <w:p w14:paraId="360F912E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Zestawy klawiatura i mysz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297E1841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Podstawki chłodzące do laptopów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5B76C05C" w14:textId="4F31C95A" w:rsidR="004A7E45" w:rsidRPr="00BF601C" w:rsidRDefault="00BF601C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Plecaki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laptopów - ……………………………………………………………………………………………</w:t>
      </w:r>
    </w:p>
    <w:p w14:paraId="75BE819B" w14:textId="587FD17C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protokołu</w:t>
      </w:r>
      <w:r w:rsidR="002C7576" w:rsidRPr="00BF601C">
        <w:rPr>
          <w:rFonts w:asciiTheme="minorHAnsi" w:hAnsiTheme="minorHAnsi" w:cstheme="minorHAnsi"/>
          <w:color w:val="000000"/>
          <w:sz w:val="24"/>
          <w:szCs w:val="24"/>
        </w:rPr>
        <w:t>/protokołów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odbioru sprzętu, o którym mowa w § 2 ust. </w:t>
      </w:r>
      <w:r w:rsidR="00BF601C" w:rsidRPr="00BF601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7EFEA3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BF601C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FB7946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0C6845E7" w14:textId="77777777" w:rsidR="000B4114" w:rsidRPr="00BF601C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>Kupujący może dochodzić roszczeń z tytułu gwarancji także po okresie określonym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174E6FBC" w14:textId="77777777" w:rsidR="00FF01C9" w:rsidRPr="00BF601C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213758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1054FFB7" w14:textId="3BE0CCD1" w:rsidR="00251F3A" w:rsidRPr="00BF601C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rachunek bankowy Sprzedawcy wskazany </w:t>
      </w:r>
      <w:r w:rsidR="00F1361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 fakturze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6D48EC">
        <w:rPr>
          <w:rFonts w:asciiTheme="minorHAnsi" w:hAnsiTheme="minorHAnsi" w:cstheme="minorHAnsi"/>
          <w:color w:val="000000"/>
          <w:sz w:val="24"/>
          <w:szCs w:val="24"/>
        </w:rPr>
        <w:t xml:space="preserve"> Cena sprzedaży obejmuje wszelkie koszty związane z realizacją zamówienia.</w:t>
      </w:r>
    </w:p>
    <w:p w14:paraId="27E2D3AB" w14:textId="37C22FB8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Płatność, o której mowa w ust. 1 zostanie dokonana w terminie 30 dni od dnia otrzymania od Sprzedawcy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085B834C" w:rsidR="00096A0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Sprzedawca jest zobowiązany do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Kupującego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lub przesłania jej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/jego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na adres e-mail </w:t>
      </w:r>
      <w:r w:rsidR="003D7E62" w:rsidRPr="006D48EC">
        <w:rPr>
          <w:rFonts w:asciiTheme="minorHAnsi" w:hAnsiTheme="minorHAnsi" w:cstheme="minorHAnsi"/>
          <w:sz w:val="24"/>
          <w:szCs w:val="24"/>
        </w:rPr>
        <w:t>kancelaria@bydgoszcz.rdos.gov.pl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Dowodem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jest e-mail zwrotny.</w:t>
      </w:r>
    </w:p>
    <w:p w14:paraId="5DEFBDDA" w14:textId="77777777" w:rsidR="0040544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1A10A5F6" w14:textId="63212EFD" w:rsidR="00251F3A" w:rsidRPr="00BF601C" w:rsidRDefault="003D7E62" w:rsidP="00BF601C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  <w:r w:rsidR="00FF072D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69EEFF67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6D48EC">
        <w:rPr>
          <w:rFonts w:asciiTheme="minorHAnsi" w:hAnsiTheme="minorHAnsi" w:cstheme="minorHAnsi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6D48EC">
        <w:rPr>
          <w:rFonts w:asciiTheme="minorHAnsi" w:hAnsiTheme="minorHAnsi" w:cstheme="minorHAnsi"/>
          <w:sz w:val="24"/>
          <w:szCs w:val="24"/>
        </w:rPr>
        <w:t>9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2D571C53" w14:textId="77777777" w:rsidR="00D854F2" w:rsidRPr="00BF601C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1E658B3" w14:textId="77777777" w:rsidR="00BB071E" w:rsidRPr="00BF601C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58C83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0D4C745B" w14:textId="77777777" w:rsidR="0048665F" w:rsidRPr="00BF601C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rozpoczęty dzień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018A55" w14:textId="5165B9D1" w:rsidR="0048665F" w:rsidRPr="00BF601C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kalendarzowych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stosunku do terminu</w:t>
      </w:r>
      <w:r w:rsidR="00426378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Sprzedawca jest zobowiązany do zap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77777777" w:rsidR="00267A15" w:rsidRPr="00BF601C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2D7F19AC" w14:textId="77777777" w:rsidR="00BF601C" w:rsidRPr="00BF601C" w:rsidRDefault="00BF601C" w:rsidP="00BF601C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 lub ofertą stanowiącą integralną część niniejszej umowy.</w:t>
      </w:r>
    </w:p>
    <w:p w14:paraId="0008A944" w14:textId="28511917" w:rsidR="00BF601C" w:rsidRPr="00BF601C" w:rsidRDefault="00BF601C" w:rsidP="00BF601C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Zamawiający może odstąpić od umowy w przypadku braku uzyskania środków </w:t>
      </w:r>
      <w:r w:rsidR="005F4F96">
        <w:rPr>
          <w:rFonts w:asciiTheme="minorHAnsi" w:hAnsiTheme="minorHAnsi" w:cstheme="minorHAnsi"/>
          <w:sz w:val="24"/>
          <w:szCs w:val="24"/>
        </w:rPr>
        <w:br/>
      </w:r>
      <w:r w:rsidRPr="00BF601C">
        <w:rPr>
          <w:rFonts w:asciiTheme="minorHAnsi" w:hAnsiTheme="minorHAnsi" w:cstheme="minorHAnsi"/>
          <w:sz w:val="24"/>
          <w:szCs w:val="24"/>
        </w:rPr>
        <w:t>na realizację zamówienia, bez prawa do żądania jakichkolwiek roszczeń przez Wykonawcę od Zamawiającego, w szczególności z tytułu szkód, utraconych korzyści i poniesionych kosztów oraz kar umownych</w:t>
      </w:r>
      <w:r w:rsidR="006D48EC">
        <w:rPr>
          <w:rFonts w:asciiTheme="minorHAnsi" w:hAnsiTheme="minorHAnsi" w:cstheme="minorHAnsi"/>
          <w:sz w:val="24"/>
          <w:szCs w:val="24"/>
        </w:rPr>
        <w:t>.</w:t>
      </w:r>
    </w:p>
    <w:p w14:paraId="4D22074E" w14:textId="77777777" w:rsidR="00BF601C" w:rsidRPr="00BF601C" w:rsidRDefault="00BF601C" w:rsidP="00BF601C">
      <w:pPr>
        <w:tabs>
          <w:tab w:val="left" w:pos="374"/>
        </w:tabs>
        <w:suppressAutoHyphens w:val="0"/>
        <w:overflowPunct/>
        <w:autoSpaceDE/>
        <w:spacing w:line="276" w:lineRule="auto"/>
        <w:ind w:left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D89652A" w14:textId="77777777" w:rsidR="00A55382" w:rsidRPr="00BF601C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AE9CD" w14:textId="161167AD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8D4E4D3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3A5B374A" w14:textId="77777777" w:rsidR="00EE16DF" w:rsidRPr="00BF601C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64D40B" w14:textId="39908115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2F2792BF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Kupujący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BF601C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C3580AE" w14:textId="7A37EE71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73802CAE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umowy,</w:t>
      </w:r>
    </w:p>
    <w:p w14:paraId="4B965E24" w14:textId="67B5590C" w:rsidR="00A55382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zmiany zakresu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 w:rsidR="007658F1" w:rsidRPr="00BF601C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="005F4F96">
        <w:rPr>
          <w:rFonts w:asciiTheme="minorHAnsi" w:hAnsiTheme="minorHAnsi" w:cstheme="minorHAnsi"/>
          <w:sz w:val="24"/>
          <w:szCs w:val="24"/>
        </w:rPr>
        <w:t>:</w:t>
      </w:r>
      <w:r w:rsidR="007658F1" w:rsidRPr="00BF601C">
        <w:rPr>
          <w:rFonts w:asciiTheme="minorHAnsi" w:hAnsiTheme="minorHAnsi" w:cstheme="minorHAnsi"/>
          <w:sz w:val="24"/>
          <w:szCs w:val="24"/>
        </w:rPr>
        <w:t xml:space="preserve"> dostarczenia </w:t>
      </w:r>
      <w:r w:rsidR="00233B9C" w:rsidRPr="00BF601C">
        <w:rPr>
          <w:rFonts w:asciiTheme="minorHAnsi" w:hAnsiTheme="minorHAnsi" w:cstheme="minorHAnsi"/>
          <w:b/>
          <w:bCs/>
          <w:sz w:val="24"/>
          <w:szCs w:val="24"/>
        </w:rPr>
        <w:t xml:space="preserve">z przyczyn niezależnych </w:t>
      </w:r>
      <w:r w:rsidR="00C517AF" w:rsidRPr="00BF601C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233B9C" w:rsidRPr="00BF601C">
        <w:rPr>
          <w:rFonts w:asciiTheme="minorHAnsi" w:hAnsiTheme="minorHAnsi" w:cstheme="minorHAnsi"/>
          <w:b/>
          <w:bCs/>
          <w:sz w:val="24"/>
          <w:szCs w:val="24"/>
        </w:rPr>
        <w:t xml:space="preserve">od </w:t>
      </w:r>
      <w:r w:rsidR="00EE16DF" w:rsidRPr="00BF601C">
        <w:rPr>
          <w:rFonts w:asciiTheme="minorHAnsi" w:hAnsiTheme="minorHAnsi" w:cstheme="minorHAnsi"/>
          <w:b/>
          <w:bCs/>
          <w:sz w:val="24"/>
          <w:szCs w:val="24"/>
        </w:rPr>
        <w:t>Sprzedawcy</w:t>
      </w:r>
      <w:r w:rsidR="00233B9C" w:rsidRPr="00BF601C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BF601C">
        <w:rPr>
          <w:rFonts w:asciiTheme="minorHAnsi" w:hAnsiTheme="minorHAnsi" w:cstheme="minorHAnsi"/>
          <w:sz w:val="24"/>
          <w:szCs w:val="24"/>
        </w:rPr>
        <w:t>mniejszej ilości dostarczanego sprzętu</w:t>
      </w:r>
      <w:r w:rsidR="008D300F" w:rsidRPr="00BF601C">
        <w:rPr>
          <w:rFonts w:asciiTheme="minorHAnsi" w:hAnsiTheme="minorHAnsi" w:cstheme="minorHAnsi"/>
          <w:sz w:val="24"/>
          <w:szCs w:val="24"/>
        </w:rPr>
        <w:t>,</w:t>
      </w:r>
      <w:r w:rsidR="007658F1" w:rsidRPr="00BF601C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="007658F1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BF601C">
        <w:rPr>
          <w:rFonts w:asciiTheme="minorHAnsi" w:hAnsiTheme="minorHAnsi" w:cstheme="minorHAnsi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Pr="00BF601C">
        <w:rPr>
          <w:rFonts w:asciiTheme="minorHAnsi" w:hAnsiTheme="minorHAnsi" w:cstheme="minorHAnsi"/>
          <w:sz w:val="24"/>
          <w:szCs w:val="24"/>
        </w:rPr>
        <w:t xml:space="preserve">a jeżeli zmiany te spowodują konieczność obniżenia wynagrodzenia Sprzedawcy, </w:t>
      </w:r>
      <w:r w:rsidR="007658F1" w:rsidRPr="00BF601C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74E18836" w14:textId="4C3729E6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>terminu 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Kupujący, jak i Sprzedawca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51C26E2" w14:textId="4939B524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Kupującego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1C79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740C73A8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1CBDDFC8" w14:textId="77777777" w:rsidR="007A5E90" w:rsidRPr="00BF601C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B3EB6ED" w14:textId="71A5ABD0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42512D33" w14:textId="77777777" w:rsidR="00FF773E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7B4F327F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77777777" w:rsidR="0048665F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FA7E90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41EEA7A4" w14:textId="6DCD0A7F" w:rsidR="0048665F" w:rsidRDefault="0048665F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4AA9C3E5" w14:textId="77777777" w:rsidR="001C799D" w:rsidRPr="00BF601C" w:rsidRDefault="001C799D" w:rsidP="001C799D">
      <w:pPr>
        <w:pStyle w:val="Akapitzlist"/>
        <w:tabs>
          <w:tab w:val="left" w:pos="360"/>
          <w:tab w:val="left" w:pos="748"/>
        </w:tabs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61F2092" w14:textId="3897C6C5" w:rsidR="0048665F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793888DB" w14:textId="77777777" w:rsidR="00BF601C" w:rsidRPr="00BF601C" w:rsidRDefault="00BF601C" w:rsidP="00BF601C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 datę zawarcia niniejszej umowy przyjmuje się datę ostatniego podpisu elektronicznego, złożonego przez osobę upoważnioną. </w:t>
      </w:r>
    </w:p>
    <w:p w14:paraId="19F8A53D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77777777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BF601C" w:rsidSect="004113D7">
      <w:footerReference w:type="default" r:id="rId8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755E" w14:textId="77777777" w:rsidR="00D46270" w:rsidRDefault="00D46270">
      <w:r>
        <w:separator/>
      </w:r>
    </w:p>
  </w:endnote>
  <w:endnote w:type="continuationSeparator" w:id="0">
    <w:p w14:paraId="4504B63E" w14:textId="77777777" w:rsidR="00D46270" w:rsidRDefault="00D4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B1CD" w14:textId="77777777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D1273">
      <w:rPr>
        <w:noProof/>
      </w:rPr>
      <w:t>6</w:t>
    </w:r>
    <w:r>
      <w:fldChar w:fldCharType="end"/>
    </w:r>
  </w:p>
  <w:p w14:paraId="48DBC756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C63B" w14:textId="77777777" w:rsidR="00D46270" w:rsidRDefault="00D46270">
      <w:r>
        <w:separator/>
      </w:r>
    </w:p>
  </w:footnote>
  <w:footnote w:type="continuationSeparator" w:id="0">
    <w:p w14:paraId="38C9DF5A" w14:textId="77777777" w:rsidR="00D46270" w:rsidRDefault="00D46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1866672689">
    <w:abstractNumId w:val="0"/>
  </w:num>
  <w:num w:numId="2" w16cid:durableId="315492884">
    <w:abstractNumId w:val="1"/>
  </w:num>
  <w:num w:numId="3" w16cid:durableId="1673141306">
    <w:abstractNumId w:val="2"/>
  </w:num>
  <w:num w:numId="4" w16cid:durableId="469640752">
    <w:abstractNumId w:val="3"/>
  </w:num>
  <w:num w:numId="5" w16cid:durableId="61415579">
    <w:abstractNumId w:val="4"/>
  </w:num>
  <w:num w:numId="6" w16cid:durableId="1422289249">
    <w:abstractNumId w:val="5"/>
  </w:num>
  <w:num w:numId="7" w16cid:durableId="1210145893">
    <w:abstractNumId w:val="6"/>
  </w:num>
  <w:num w:numId="8" w16cid:durableId="1074009913">
    <w:abstractNumId w:val="7"/>
  </w:num>
  <w:num w:numId="9" w16cid:durableId="1993943509">
    <w:abstractNumId w:val="17"/>
  </w:num>
  <w:num w:numId="10" w16cid:durableId="1749838982">
    <w:abstractNumId w:val="19"/>
  </w:num>
  <w:num w:numId="11" w16cid:durableId="1801454725">
    <w:abstractNumId w:val="14"/>
  </w:num>
  <w:num w:numId="12" w16cid:durableId="1865753092">
    <w:abstractNumId w:val="13"/>
  </w:num>
  <w:num w:numId="13" w16cid:durableId="547648785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6145990">
    <w:abstractNumId w:val="10"/>
  </w:num>
  <w:num w:numId="15" w16cid:durableId="1530487124">
    <w:abstractNumId w:val="12"/>
  </w:num>
  <w:num w:numId="16" w16cid:durableId="743650843">
    <w:abstractNumId w:val="16"/>
  </w:num>
  <w:num w:numId="17" w16cid:durableId="948001106">
    <w:abstractNumId w:val="9"/>
  </w:num>
  <w:num w:numId="18" w16cid:durableId="343244667">
    <w:abstractNumId w:val="21"/>
  </w:num>
  <w:num w:numId="19" w16cid:durableId="1048143307">
    <w:abstractNumId w:val="8"/>
  </w:num>
  <w:num w:numId="20" w16cid:durableId="372966409">
    <w:abstractNumId w:val="15"/>
  </w:num>
  <w:num w:numId="21" w16cid:durableId="290946305">
    <w:abstractNumId w:val="20"/>
  </w:num>
  <w:num w:numId="22" w16cid:durableId="926883821">
    <w:abstractNumId w:val="11"/>
  </w:num>
  <w:num w:numId="23" w16cid:durableId="1432050797">
    <w:abstractNumId w:val="18"/>
  </w:num>
  <w:num w:numId="24" w16cid:durableId="113208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96A09"/>
    <w:rsid w:val="000B4114"/>
    <w:rsid w:val="000B60B7"/>
    <w:rsid w:val="000C569F"/>
    <w:rsid w:val="000D29C8"/>
    <w:rsid w:val="000F6372"/>
    <w:rsid w:val="000F7AB0"/>
    <w:rsid w:val="00107744"/>
    <w:rsid w:val="00120AD5"/>
    <w:rsid w:val="00132FC8"/>
    <w:rsid w:val="00136C49"/>
    <w:rsid w:val="001542DA"/>
    <w:rsid w:val="00161813"/>
    <w:rsid w:val="00180F87"/>
    <w:rsid w:val="00184A29"/>
    <w:rsid w:val="00190097"/>
    <w:rsid w:val="001C2CA3"/>
    <w:rsid w:val="001C2F59"/>
    <w:rsid w:val="001C799D"/>
    <w:rsid w:val="001D3CF4"/>
    <w:rsid w:val="001E2DCF"/>
    <w:rsid w:val="00233B9C"/>
    <w:rsid w:val="002367BF"/>
    <w:rsid w:val="00251F3A"/>
    <w:rsid w:val="00267147"/>
    <w:rsid w:val="00267A15"/>
    <w:rsid w:val="00285334"/>
    <w:rsid w:val="002957D7"/>
    <w:rsid w:val="002C305B"/>
    <w:rsid w:val="002C7576"/>
    <w:rsid w:val="002E2D9C"/>
    <w:rsid w:val="002F0468"/>
    <w:rsid w:val="002F2186"/>
    <w:rsid w:val="00327E02"/>
    <w:rsid w:val="00343364"/>
    <w:rsid w:val="003460E0"/>
    <w:rsid w:val="0038617B"/>
    <w:rsid w:val="00391D8A"/>
    <w:rsid w:val="003D7E62"/>
    <w:rsid w:val="00405449"/>
    <w:rsid w:val="004113D7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5116D1"/>
    <w:rsid w:val="0051173F"/>
    <w:rsid w:val="00526FEC"/>
    <w:rsid w:val="0056155A"/>
    <w:rsid w:val="00572785"/>
    <w:rsid w:val="005A5F1D"/>
    <w:rsid w:val="005E2196"/>
    <w:rsid w:val="005F4F96"/>
    <w:rsid w:val="006205E0"/>
    <w:rsid w:val="00632FB4"/>
    <w:rsid w:val="006857B0"/>
    <w:rsid w:val="00696990"/>
    <w:rsid w:val="006A61EA"/>
    <w:rsid w:val="006B4853"/>
    <w:rsid w:val="006C1C64"/>
    <w:rsid w:val="006C3EEA"/>
    <w:rsid w:val="006D48EC"/>
    <w:rsid w:val="006D5345"/>
    <w:rsid w:val="00726569"/>
    <w:rsid w:val="00727A12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14737"/>
    <w:rsid w:val="00817240"/>
    <w:rsid w:val="00843111"/>
    <w:rsid w:val="00885F47"/>
    <w:rsid w:val="0089229A"/>
    <w:rsid w:val="00892551"/>
    <w:rsid w:val="008D029D"/>
    <w:rsid w:val="008D300F"/>
    <w:rsid w:val="008D4E96"/>
    <w:rsid w:val="008D5A69"/>
    <w:rsid w:val="008E05CF"/>
    <w:rsid w:val="009270C1"/>
    <w:rsid w:val="0095678B"/>
    <w:rsid w:val="00963CA4"/>
    <w:rsid w:val="009643D7"/>
    <w:rsid w:val="009A4DB4"/>
    <w:rsid w:val="009B22B1"/>
    <w:rsid w:val="009D3CC7"/>
    <w:rsid w:val="00A11F0F"/>
    <w:rsid w:val="00A2008D"/>
    <w:rsid w:val="00A2348B"/>
    <w:rsid w:val="00A2383F"/>
    <w:rsid w:val="00A36421"/>
    <w:rsid w:val="00A55382"/>
    <w:rsid w:val="00A56D52"/>
    <w:rsid w:val="00AA10D7"/>
    <w:rsid w:val="00AB29E8"/>
    <w:rsid w:val="00AB4958"/>
    <w:rsid w:val="00AF44C6"/>
    <w:rsid w:val="00B129F0"/>
    <w:rsid w:val="00B73DA4"/>
    <w:rsid w:val="00B77F84"/>
    <w:rsid w:val="00BB071E"/>
    <w:rsid w:val="00BD18C7"/>
    <w:rsid w:val="00BF601C"/>
    <w:rsid w:val="00C232DF"/>
    <w:rsid w:val="00C25093"/>
    <w:rsid w:val="00C369FE"/>
    <w:rsid w:val="00C501D9"/>
    <w:rsid w:val="00C517AF"/>
    <w:rsid w:val="00C613E6"/>
    <w:rsid w:val="00C62F8F"/>
    <w:rsid w:val="00C861A3"/>
    <w:rsid w:val="00C863DC"/>
    <w:rsid w:val="00C970F2"/>
    <w:rsid w:val="00D16F25"/>
    <w:rsid w:val="00D215C2"/>
    <w:rsid w:val="00D359E8"/>
    <w:rsid w:val="00D46270"/>
    <w:rsid w:val="00D642D1"/>
    <w:rsid w:val="00D732A1"/>
    <w:rsid w:val="00D84E13"/>
    <w:rsid w:val="00D854F2"/>
    <w:rsid w:val="00D86F84"/>
    <w:rsid w:val="00DF345A"/>
    <w:rsid w:val="00DF462E"/>
    <w:rsid w:val="00E0313E"/>
    <w:rsid w:val="00E04C5E"/>
    <w:rsid w:val="00E26BBC"/>
    <w:rsid w:val="00E307D0"/>
    <w:rsid w:val="00E73DA2"/>
    <w:rsid w:val="00E80B4D"/>
    <w:rsid w:val="00E96E7B"/>
    <w:rsid w:val="00EC0513"/>
    <w:rsid w:val="00EC10E4"/>
    <w:rsid w:val="00EE16DF"/>
    <w:rsid w:val="00EF2093"/>
    <w:rsid w:val="00EF5548"/>
    <w:rsid w:val="00F04955"/>
    <w:rsid w:val="00F13616"/>
    <w:rsid w:val="00F23BD7"/>
    <w:rsid w:val="00F30186"/>
    <w:rsid w:val="00F54BD0"/>
    <w:rsid w:val="00F57695"/>
    <w:rsid w:val="00F9094F"/>
    <w:rsid w:val="00FA7E90"/>
    <w:rsid w:val="00FB25C0"/>
    <w:rsid w:val="00FC5775"/>
    <w:rsid w:val="00FD6A5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F3C4-3008-43AE-B397-D23EA1A9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1522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5</cp:revision>
  <cp:lastPrinted>2025-04-25T09:03:00Z</cp:lastPrinted>
  <dcterms:created xsi:type="dcterms:W3CDTF">2025-09-23T08:56:00Z</dcterms:created>
  <dcterms:modified xsi:type="dcterms:W3CDTF">2025-11-05T11:27:00Z</dcterms:modified>
</cp:coreProperties>
</file>