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Pr="00550804" w:rsidR="00330DB0" w:rsidP="00330DB0" w:rsidRDefault="00330DB0" w14:paraId="451636FC" w14:textId="77777777">
      <w:pPr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Pr="00550804" w:rsidR="00667B70" w:rsidP="00330DB0" w:rsidRDefault="002B6887" w14:paraId="00483745" w14:textId="77777777">
      <w:pPr>
        <w:spacing w:line="276" w:lineRule="auto"/>
        <w:ind w:left="0" w:firstLine="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550804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Pr="00550804" w:rsidR="00AC172E">
        <w:rPr>
          <w:rFonts w:asciiTheme="minorHAnsi" w:hAnsiTheme="minorHAnsi" w:cstheme="minorHAnsi"/>
          <w:b/>
          <w:sz w:val="24"/>
          <w:szCs w:val="24"/>
        </w:rPr>
        <w:t>4</w:t>
      </w:r>
      <w:r w:rsidRPr="00550804" w:rsidR="00667B70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Pr="00550804" w:rsidR="00E57134">
        <w:rPr>
          <w:rFonts w:asciiTheme="minorHAnsi" w:hAnsiTheme="minorHAnsi" w:cstheme="minorHAnsi"/>
          <w:b/>
          <w:sz w:val="24"/>
          <w:szCs w:val="24"/>
        </w:rPr>
        <w:t>Zapytania ofertowego</w:t>
      </w:r>
    </w:p>
    <w:p w:rsidRPr="00550804" w:rsidR="00312BC3" w:rsidP="00330DB0" w:rsidRDefault="00312BC3" w14:paraId="6D7CFDBF" w14:textId="77777777">
      <w:pPr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Pr="00550804" w:rsidR="00B73D78" w:rsidP="00330DB0" w:rsidRDefault="00B73D78" w14:paraId="6F1F849E" w14:textId="77777777">
      <w:pPr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Pr="00550804" w:rsidR="008D07AF" w:rsidP="00330DB0" w:rsidRDefault="008D07AF" w14:paraId="272F8FC5" w14:textId="77777777">
      <w:pPr>
        <w:spacing w:line="276" w:lineRule="auto"/>
        <w:ind w:left="0" w:firstLine="0"/>
        <w:jc w:val="both"/>
        <w:rPr>
          <w:rFonts w:asciiTheme="minorHAnsi" w:hAnsiTheme="minorHAnsi" w:cstheme="minorHAnsi"/>
          <w:b/>
          <w:i/>
          <w:iCs/>
          <w:sz w:val="24"/>
          <w:szCs w:val="24"/>
          <w:u w:val="dotted"/>
          <w:lang w:eastAsia="ar-SA"/>
        </w:rPr>
      </w:pPr>
      <w:r w:rsidRPr="00550804">
        <w:rPr>
          <w:rFonts w:asciiTheme="minorHAnsi" w:hAnsiTheme="minorHAnsi" w:cstheme="minorHAnsi"/>
          <w:b/>
          <w:i/>
          <w:iCs/>
          <w:sz w:val="24"/>
          <w:szCs w:val="24"/>
          <w:u w:val="dotted"/>
          <w:lang w:eastAsia="ar-SA"/>
        </w:rPr>
        <w:tab/>
      </w:r>
      <w:r w:rsidRPr="00550804">
        <w:rPr>
          <w:rFonts w:asciiTheme="minorHAnsi" w:hAnsiTheme="minorHAnsi" w:cstheme="minorHAnsi"/>
          <w:b/>
          <w:i/>
          <w:iCs/>
          <w:sz w:val="24"/>
          <w:szCs w:val="24"/>
          <w:u w:val="dotted"/>
          <w:lang w:eastAsia="ar-SA"/>
        </w:rPr>
        <w:tab/>
      </w:r>
      <w:r w:rsidRPr="00550804">
        <w:rPr>
          <w:rFonts w:asciiTheme="minorHAnsi" w:hAnsiTheme="minorHAnsi" w:cstheme="minorHAnsi"/>
          <w:b/>
          <w:i/>
          <w:iCs/>
          <w:sz w:val="24"/>
          <w:szCs w:val="24"/>
          <w:u w:val="dotted"/>
          <w:lang w:eastAsia="ar-SA"/>
        </w:rPr>
        <w:tab/>
      </w:r>
      <w:r w:rsidRPr="00550804">
        <w:rPr>
          <w:rFonts w:asciiTheme="minorHAnsi" w:hAnsiTheme="minorHAnsi" w:cstheme="minorHAnsi"/>
          <w:b/>
          <w:i/>
          <w:iCs/>
          <w:sz w:val="24"/>
          <w:szCs w:val="24"/>
          <w:u w:val="dotted"/>
          <w:lang w:eastAsia="ar-SA"/>
        </w:rPr>
        <w:tab/>
      </w:r>
    </w:p>
    <w:p w:rsidRPr="00550804" w:rsidR="008D07AF" w:rsidP="00330DB0" w:rsidRDefault="008D07AF" w14:paraId="66AB4178" w14:textId="77777777">
      <w:pPr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550804">
        <w:rPr>
          <w:rFonts w:asciiTheme="minorHAnsi" w:hAnsiTheme="minorHAnsi" w:cstheme="minorHAnsi"/>
          <w:b/>
          <w:sz w:val="24"/>
          <w:szCs w:val="24"/>
          <w:lang w:eastAsia="ar-SA"/>
        </w:rPr>
        <w:t>Nazwa i adres Wykonawcy</w:t>
      </w:r>
    </w:p>
    <w:p w:rsidRPr="00550804" w:rsidR="00667B70" w:rsidP="00330DB0" w:rsidRDefault="00667B70" w14:paraId="52FB8EAE" w14:textId="77777777">
      <w:pPr>
        <w:spacing w:line="276" w:lineRule="auto"/>
        <w:ind w:left="0" w:firstLine="0"/>
        <w:jc w:val="both"/>
        <w:rPr>
          <w:rFonts w:eastAsia="Calibri" w:asciiTheme="minorHAnsi" w:hAnsiTheme="minorHAnsi" w:cstheme="minorHAnsi"/>
          <w:sz w:val="24"/>
          <w:szCs w:val="24"/>
        </w:rPr>
      </w:pPr>
    </w:p>
    <w:p w:rsidRPr="00550804" w:rsidR="004B3A37" w:rsidP="00330DB0" w:rsidRDefault="004B3A37" w14:paraId="179D8D3E" w14:textId="77777777">
      <w:pPr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50804">
        <w:rPr>
          <w:rFonts w:asciiTheme="minorHAnsi" w:hAnsiTheme="minorHAnsi" w:cstheme="minorHAnsi"/>
          <w:b/>
          <w:sz w:val="24"/>
          <w:szCs w:val="24"/>
        </w:rPr>
        <w:t>O</w:t>
      </w:r>
      <w:r w:rsidRPr="00550804" w:rsidR="00330DB0">
        <w:rPr>
          <w:rFonts w:asciiTheme="minorHAnsi" w:hAnsiTheme="minorHAnsi" w:cstheme="minorHAnsi"/>
          <w:b/>
          <w:sz w:val="24"/>
          <w:szCs w:val="24"/>
        </w:rPr>
        <w:t>świadczenie o braku podstaw wykluczenia</w:t>
      </w:r>
    </w:p>
    <w:p w:rsidRPr="00550804" w:rsidR="00B73D78" w:rsidP="00330DB0" w:rsidRDefault="00B73D78" w14:paraId="124049CF" w14:textId="77777777">
      <w:pPr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Pr="001D4762" w:rsidR="00F427D0" w:rsidP="001D4762" w:rsidRDefault="00F427D0" w14:paraId="475C4C36" w14:textId="6A96940C">
      <w:pPr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50804">
        <w:rPr>
          <w:rFonts w:asciiTheme="minorHAnsi" w:hAnsiTheme="minorHAnsi" w:cstheme="minorHAnsi"/>
          <w:sz w:val="24"/>
          <w:szCs w:val="24"/>
        </w:rPr>
        <w:t>Na potrzeby postępowania o udzielenie zamówienia publicznego</w:t>
      </w:r>
      <w:r w:rsidRPr="00550804" w:rsidR="007239B6">
        <w:rPr>
          <w:rFonts w:asciiTheme="minorHAnsi" w:hAnsiTheme="minorHAnsi" w:cstheme="minorHAnsi"/>
          <w:sz w:val="24"/>
          <w:szCs w:val="24"/>
        </w:rPr>
        <w:t xml:space="preserve"> </w:t>
      </w:r>
      <w:r w:rsidRPr="00550804">
        <w:rPr>
          <w:rFonts w:asciiTheme="minorHAnsi" w:hAnsiTheme="minorHAnsi" w:cstheme="minorHAnsi"/>
          <w:sz w:val="24"/>
          <w:szCs w:val="24"/>
        </w:rPr>
        <w:t xml:space="preserve">na </w:t>
      </w:r>
      <w:r w:rsidRPr="001D4762" w:rsidR="001D4762">
        <w:rPr>
          <w:rFonts w:asciiTheme="minorHAnsi" w:hAnsiTheme="minorHAnsi" w:cstheme="minorHAnsi"/>
          <w:b/>
          <w:sz w:val="24"/>
          <w:szCs w:val="24"/>
        </w:rPr>
        <w:t>Świadczenie usługi przeglądów, konserwacji oraz naprawy sprzętu przeciwpożarowego, instalacji zintegrowanych systemów sygnalizacji alarmu pożaru w jednostkach organizacyjnych Izby A</w:t>
      </w:r>
      <w:r w:rsidR="001D4762">
        <w:rPr>
          <w:rFonts w:asciiTheme="minorHAnsi" w:hAnsiTheme="minorHAnsi" w:cstheme="minorHAnsi"/>
          <w:b/>
          <w:sz w:val="24"/>
          <w:szCs w:val="24"/>
        </w:rPr>
        <w:t xml:space="preserve">dministracji Skarbowej w Łodzi - </w:t>
      </w:r>
      <w:r w:rsidRPr="00F75897" w:rsidR="00F75897">
        <w:rPr>
          <w:rFonts w:asciiTheme="minorHAnsi" w:hAnsiTheme="minorHAnsi" w:cstheme="minorHAnsi"/>
          <w:b/>
          <w:sz w:val="24"/>
          <w:szCs w:val="24"/>
        </w:rPr>
        <w:t>1001-IWO.</w:t>
      </w:r>
      <w:r w:rsidR="00F75897">
        <w:rPr>
          <w:rFonts w:asciiTheme="minorHAnsi" w:hAnsiTheme="minorHAnsi" w:cstheme="minorHAnsi"/>
          <w:b/>
          <w:sz w:val="24"/>
          <w:szCs w:val="24"/>
        </w:rPr>
        <w:t>216.6</w:t>
      </w:r>
      <w:r w:rsidR="00AA3081">
        <w:rPr>
          <w:rFonts w:asciiTheme="minorHAnsi" w:hAnsiTheme="minorHAnsi" w:cstheme="minorHAnsi"/>
          <w:b/>
          <w:sz w:val="24"/>
          <w:szCs w:val="24"/>
        </w:rPr>
        <w:t>.2025.6</w:t>
      </w:r>
      <w:bookmarkStart w:name="_GoBack" w:id="0"/>
      <w:bookmarkEnd w:id="0"/>
      <w:r w:rsidRPr="00550804">
        <w:rPr>
          <w:rFonts w:asciiTheme="minorHAnsi" w:hAnsiTheme="minorHAnsi" w:cstheme="minorHAnsi"/>
          <w:sz w:val="24"/>
          <w:szCs w:val="24"/>
        </w:rPr>
        <w:t>, oświadczam, co następuje:</w:t>
      </w:r>
    </w:p>
    <w:p w:rsidRPr="00550804" w:rsidR="00F427D0" w:rsidP="00330DB0" w:rsidRDefault="00F427D0" w14:paraId="3AE48E6E" w14:textId="77777777">
      <w:pPr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Pr="00550804" w:rsidR="00F427D0" w:rsidP="00330DB0" w:rsidRDefault="00F427D0" w14:paraId="6D38F17E" w14:textId="77777777">
      <w:pPr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50804">
        <w:rPr>
          <w:rFonts w:asciiTheme="minorHAnsi" w:hAnsiTheme="minorHAnsi" w:cstheme="minorHAnsi"/>
          <w:sz w:val="24"/>
          <w:szCs w:val="24"/>
        </w:rPr>
        <w:t>Oświadczam</w:t>
      </w:r>
      <w:r w:rsidRPr="00550804" w:rsidR="008D07AF">
        <w:rPr>
          <w:rFonts w:asciiTheme="minorHAnsi" w:hAnsiTheme="minorHAnsi" w:cstheme="minorHAnsi"/>
          <w:sz w:val="24"/>
          <w:szCs w:val="24"/>
        </w:rPr>
        <w:t>/y</w:t>
      </w:r>
      <w:r w:rsidRPr="00550804">
        <w:rPr>
          <w:rFonts w:asciiTheme="minorHAnsi" w:hAnsiTheme="minorHAnsi" w:cstheme="minorHAnsi"/>
          <w:sz w:val="24"/>
          <w:szCs w:val="24"/>
        </w:rPr>
        <w:t>, że nie zachodzą w stosunku do mnie</w:t>
      </w:r>
      <w:r w:rsidRPr="00550804" w:rsidR="008D07AF">
        <w:rPr>
          <w:rFonts w:asciiTheme="minorHAnsi" w:hAnsiTheme="minorHAnsi" w:cstheme="minorHAnsi"/>
          <w:sz w:val="24"/>
          <w:szCs w:val="24"/>
        </w:rPr>
        <w:t>/do nas</w:t>
      </w:r>
      <w:r w:rsidRPr="00550804" w:rsidR="00B73D78">
        <w:rPr>
          <w:rFonts w:asciiTheme="minorHAnsi" w:hAnsiTheme="minorHAnsi" w:cstheme="minorHAnsi"/>
          <w:sz w:val="24"/>
          <w:szCs w:val="24"/>
        </w:rPr>
        <w:t xml:space="preserve"> przesłanki wykluczenia z </w:t>
      </w:r>
      <w:r w:rsidRPr="00550804">
        <w:rPr>
          <w:rFonts w:asciiTheme="minorHAnsi" w:hAnsiTheme="minorHAnsi" w:cstheme="minorHAnsi"/>
          <w:sz w:val="24"/>
          <w:szCs w:val="24"/>
        </w:rPr>
        <w:t>postępowania na podstawie art.  7 ust. 1 ustawy z dnia 13 kwietnia 2022 r. o szczególnych rozwiązaniach w zakresie przeciwdziałania wspieraniu agresji na Ukrainę oraz służących ochronie bezpieczeństwa narodowego (Dz. U. poz. 835)</w:t>
      </w:r>
      <w:r w:rsidRPr="00550804" w:rsidR="008D07AF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550804">
        <w:rPr>
          <w:rFonts w:asciiTheme="minorHAnsi" w:hAnsiTheme="minorHAnsi" w:cstheme="minorHAnsi"/>
          <w:sz w:val="24"/>
          <w:szCs w:val="24"/>
        </w:rPr>
        <w:t xml:space="preserve">. </w:t>
      </w:r>
    </w:p>
    <w:p w:rsidRPr="00550804" w:rsidR="00F427D0" w:rsidP="00330DB0" w:rsidRDefault="00F427D0" w14:paraId="3C955F51" w14:textId="77777777">
      <w:pPr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Pr="00550804" w:rsidR="003F40FF" w:rsidP="00330DB0" w:rsidRDefault="003F40FF" w14:paraId="497679AC" w14:textId="77777777">
      <w:pPr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Pr="00550804" w:rsidR="008D07AF" w:rsidP="00330DB0" w:rsidRDefault="008D07AF" w14:paraId="61268DC1" w14:textId="77777777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00"/>
        </w:tabs>
        <w:spacing w:line="276" w:lineRule="auto"/>
        <w:ind w:left="0"/>
        <w:jc w:val="both"/>
        <w:rPr>
          <w:rFonts w:asciiTheme="minorHAnsi" w:hAnsiTheme="minorHAnsi" w:cstheme="minorHAnsi"/>
          <w:iCs/>
          <w:sz w:val="24"/>
          <w:szCs w:val="24"/>
          <w:u w:val="dotted"/>
        </w:rPr>
      </w:pPr>
      <w:r w:rsidRPr="00550804">
        <w:rPr>
          <w:rFonts w:asciiTheme="minorHAnsi" w:hAnsiTheme="minorHAnsi" w:cstheme="minorHAnsi"/>
          <w:i/>
          <w:iCs/>
          <w:sz w:val="24"/>
          <w:szCs w:val="24"/>
        </w:rPr>
        <w:t xml:space="preserve">Miejscowość i data </w:t>
      </w:r>
      <w:r w:rsidRPr="00550804">
        <w:rPr>
          <w:rFonts w:asciiTheme="minorHAnsi" w:hAnsiTheme="minorHAnsi" w:cstheme="minorHAnsi"/>
          <w:iCs/>
          <w:sz w:val="24"/>
          <w:szCs w:val="24"/>
          <w:u w:val="dotted"/>
        </w:rPr>
        <w:tab/>
      </w:r>
      <w:r w:rsidRPr="00550804">
        <w:rPr>
          <w:rFonts w:asciiTheme="minorHAnsi" w:hAnsiTheme="minorHAnsi" w:cstheme="minorHAnsi"/>
          <w:iCs/>
          <w:sz w:val="24"/>
          <w:szCs w:val="24"/>
          <w:u w:val="dotted"/>
        </w:rPr>
        <w:tab/>
      </w:r>
      <w:r w:rsidRPr="00550804">
        <w:rPr>
          <w:rFonts w:asciiTheme="minorHAnsi" w:hAnsiTheme="minorHAnsi" w:cstheme="minorHAnsi"/>
          <w:iCs/>
          <w:sz w:val="24"/>
          <w:szCs w:val="24"/>
          <w:u w:val="dotted"/>
        </w:rPr>
        <w:tab/>
      </w:r>
      <w:r w:rsidRPr="00550804">
        <w:rPr>
          <w:rFonts w:asciiTheme="minorHAnsi" w:hAnsiTheme="minorHAnsi" w:cstheme="minorHAnsi"/>
          <w:iCs/>
          <w:sz w:val="24"/>
          <w:szCs w:val="24"/>
          <w:u w:val="dotted"/>
        </w:rPr>
        <w:tab/>
      </w:r>
      <w:r w:rsidRPr="00550804">
        <w:rPr>
          <w:rFonts w:asciiTheme="minorHAnsi" w:hAnsiTheme="minorHAnsi" w:cstheme="minorHAnsi"/>
          <w:iCs/>
          <w:sz w:val="24"/>
          <w:szCs w:val="24"/>
          <w:u w:val="dotted"/>
        </w:rPr>
        <w:tab/>
      </w:r>
    </w:p>
    <w:p w:rsidRPr="00550804" w:rsidR="008D07AF" w:rsidP="00330DB0" w:rsidRDefault="008D07AF" w14:paraId="1F190FE3" w14:textId="77777777">
      <w:pPr>
        <w:spacing w:line="276" w:lineRule="auto"/>
        <w:ind w:left="0" w:hanging="320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Pr="00550804" w:rsidR="00B73D78" w:rsidP="00330DB0" w:rsidRDefault="00B73D78" w14:paraId="1F834B16" w14:textId="77777777">
      <w:pPr>
        <w:spacing w:line="276" w:lineRule="auto"/>
        <w:ind w:left="0" w:hanging="320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tbl>
      <w:tblPr>
        <w:tblStyle w:val="Tabela-Siatka"/>
        <w:tblW w:w="0" w:type="auto"/>
        <w:tblInd w:w="52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000"/>
      </w:tblGrid>
      <w:tr w:rsidRPr="00550804" w:rsidR="00330DB0" w:rsidTr="00330DB0" w14:paraId="7553A430" w14:textId="77777777">
        <w:tc>
          <w:tcPr>
            <w:tcW w:w="4000" w:type="dxa"/>
          </w:tcPr>
          <w:p w:rsidRPr="00550804" w:rsidR="00330DB0" w:rsidP="00330DB0" w:rsidRDefault="00330DB0" w14:paraId="0AE459BF" w14:textId="77777777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550804">
              <w:rPr>
                <w:rFonts w:asciiTheme="minorHAnsi" w:hAnsiTheme="minorHAnsi" w:cstheme="minorHAnsi"/>
                <w:iCs/>
                <w:sz w:val="24"/>
                <w:szCs w:val="24"/>
                <w:u w:val="dotted"/>
              </w:rPr>
              <w:tab/>
            </w:r>
            <w:r w:rsidRPr="00550804">
              <w:rPr>
                <w:rFonts w:asciiTheme="minorHAnsi" w:hAnsiTheme="minorHAnsi" w:cstheme="minorHAnsi"/>
                <w:iCs/>
                <w:sz w:val="24"/>
                <w:szCs w:val="24"/>
                <w:u w:val="dotted"/>
              </w:rPr>
              <w:tab/>
            </w:r>
            <w:r w:rsidRPr="00550804">
              <w:rPr>
                <w:rFonts w:asciiTheme="minorHAnsi" w:hAnsiTheme="minorHAnsi" w:cstheme="minorHAnsi"/>
                <w:iCs/>
                <w:sz w:val="24"/>
                <w:szCs w:val="24"/>
                <w:u w:val="dotted"/>
              </w:rPr>
              <w:tab/>
            </w:r>
            <w:r w:rsidRPr="00550804">
              <w:rPr>
                <w:rFonts w:asciiTheme="minorHAnsi" w:hAnsiTheme="minorHAnsi" w:cstheme="minorHAnsi"/>
                <w:iCs/>
                <w:sz w:val="24"/>
                <w:szCs w:val="24"/>
                <w:u w:val="dotted"/>
              </w:rPr>
              <w:tab/>
            </w:r>
          </w:p>
        </w:tc>
      </w:tr>
      <w:tr w:rsidRPr="00550804" w:rsidR="00330DB0" w:rsidTr="00330DB0" w14:paraId="2ADA3DD4" w14:textId="77777777">
        <w:tc>
          <w:tcPr>
            <w:tcW w:w="4000" w:type="dxa"/>
          </w:tcPr>
          <w:p w:rsidRPr="00550804" w:rsidR="00330DB0" w:rsidP="00330DB0" w:rsidRDefault="00330DB0" w14:paraId="24CEC14C" w14:textId="0A924EAF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804">
              <w:rPr>
                <w:rFonts w:asciiTheme="minorHAnsi" w:hAnsiTheme="minorHAnsi" w:cstheme="minorHAnsi"/>
                <w:sz w:val="24"/>
                <w:szCs w:val="24"/>
              </w:rPr>
              <w:t>Podpis Wykonawcy albo osoby lub osób</w:t>
            </w:r>
            <w:r w:rsidR="0055080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50804" w:rsidR="00550804">
              <w:rPr>
                <w:rFonts w:asciiTheme="minorHAnsi" w:hAnsiTheme="minorHAnsi" w:cstheme="minorHAnsi"/>
                <w:sz w:val="24"/>
                <w:szCs w:val="24"/>
              </w:rPr>
              <w:t>uprawnionych do reprezentowania Wykonawcy</w:t>
            </w:r>
          </w:p>
        </w:tc>
      </w:tr>
    </w:tbl>
    <w:p w:rsidRPr="00550804" w:rsidR="00004D6B" w:rsidP="00330DB0" w:rsidRDefault="00004D6B" w14:paraId="48042A64" w14:textId="77777777">
      <w:pPr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sectPr w:rsidRPr="00550804" w:rsidR="00004D6B" w:rsidSect="008D07AF">
      <w:headerReference w:type="default" r:id="rId8"/>
      <w:footerReference w:type="default" r:id="rId9"/>
      <w:pgSz w:w="11906" w:h="16838"/>
      <w:pgMar w:top="1134" w:right="1134" w:bottom="1134" w:left="1701" w:header="709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F8916" w14:textId="77777777" w:rsidR="0012476D" w:rsidRDefault="0012476D">
      <w:pPr>
        <w:spacing w:line="240" w:lineRule="auto"/>
      </w:pPr>
      <w:r>
        <w:separator/>
      </w:r>
    </w:p>
  </w:endnote>
  <w:endnote w:type="continuationSeparator" w:id="0">
    <w:p w14:paraId="1B664C57" w14:textId="77777777" w:rsidR="0012476D" w:rsidRDefault="001247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A67B4" w14:textId="4A67744B" w:rsidR="00667B70" w:rsidRDefault="00667B7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AA3081">
      <w:rPr>
        <w:noProof/>
      </w:rPr>
      <w:t>1</w:t>
    </w:r>
    <w:r>
      <w:fldChar w:fldCharType="end"/>
    </w:r>
  </w:p>
  <w:p w14:paraId="43395C5A" w14:textId="77777777" w:rsidR="00667B70" w:rsidRDefault="00667B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F74D8" w14:textId="77777777" w:rsidR="0012476D" w:rsidRDefault="0012476D">
      <w:pPr>
        <w:spacing w:line="240" w:lineRule="auto"/>
      </w:pPr>
      <w:r>
        <w:separator/>
      </w:r>
    </w:p>
  </w:footnote>
  <w:footnote w:type="continuationSeparator" w:id="0">
    <w:p w14:paraId="69EE9D5F" w14:textId="77777777" w:rsidR="0012476D" w:rsidRDefault="0012476D">
      <w:pPr>
        <w:spacing w:line="240" w:lineRule="auto"/>
      </w:pPr>
      <w:r>
        <w:continuationSeparator/>
      </w:r>
    </w:p>
  </w:footnote>
  <w:footnote w:id="1">
    <w:p w14:paraId="09A6E629" w14:textId="77777777" w:rsidR="008D07AF" w:rsidRDefault="008D07AF" w:rsidP="008D07AF">
      <w:pPr>
        <w:spacing w:line="276" w:lineRule="auto"/>
        <w:ind w:left="0" w:firstLine="0"/>
        <w:jc w:val="both"/>
        <w:rPr>
          <w:rFonts w:asciiTheme="minorHAnsi" w:hAnsiTheme="minorHAnsi" w:cstheme="minorHAnsi"/>
          <w:sz w:val="16"/>
        </w:rPr>
      </w:pPr>
      <w:r w:rsidRPr="008D07AF">
        <w:rPr>
          <w:rFonts w:asciiTheme="minorHAnsi" w:hAnsiTheme="minorHAnsi" w:cstheme="minorHAnsi"/>
          <w:sz w:val="16"/>
        </w:rPr>
        <w:footnoteRef/>
      </w:r>
      <w:r w:rsidRPr="008D07AF">
        <w:rPr>
          <w:rFonts w:asciiTheme="minorHAnsi" w:hAnsiTheme="minorHAnsi" w:cstheme="minorHAnsi"/>
          <w:sz w:val="16"/>
        </w:rP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62D85C67" w14:textId="77777777" w:rsidR="008D07AF" w:rsidRPr="008D07AF" w:rsidRDefault="008D07AF" w:rsidP="008D07AF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16"/>
          <w:lang w:val="pl-PL"/>
        </w:rPr>
      </w:pPr>
      <w:r w:rsidRPr="008D07AF">
        <w:rPr>
          <w:rFonts w:asciiTheme="minorHAnsi" w:hAnsiTheme="minorHAnsi" w:cstheme="minorHAnsi"/>
          <w:sz w:val="16"/>
          <w:lang w:val="pl-PL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215DCD63" w14:textId="77777777" w:rsidR="008D07AF" w:rsidRPr="008D07AF" w:rsidRDefault="008D07AF" w:rsidP="008D07AF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16"/>
          <w:lang w:val="pl-PL"/>
        </w:rPr>
      </w:pPr>
      <w:r w:rsidRPr="008D07AF">
        <w:rPr>
          <w:rFonts w:asciiTheme="minorHAnsi" w:hAnsiTheme="minorHAnsi" w:cstheme="minorHAnsi"/>
          <w:sz w:val="16"/>
          <w:lang w:val="pl-PL"/>
        </w:rPr>
        <w:t xml:space="preserve">wykonawcę oraz uczestnika konkursu, którego beneficjentem rzeczywistym w rozumieniu ustawy z dnia 1 marca 2018 r. </w:t>
      </w:r>
      <w:r w:rsidRPr="008D07AF">
        <w:rPr>
          <w:rFonts w:asciiTheme="minorHAnsi" w:hAnsiTheme="minorHAnsi" w:cstheme="minorHAnsi"/>
          <w:sz w:val="16"/>
          <w:lang w:val="pl-PL"/>
        </w:rPr>
        <w:br/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69D0D02" w14:textId="77777777" w:rsidR="008D07AF" w:rsidRPr="008D07AF" w:rsidRDefault="008D07AF" w:rsidP="008D07AF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16"/>
          <w:lang w:val="pl-PL"/>
        </w:rPr>
      </w:pPr>
      <w:r w:rsidRPr="008D07AF">
        <w:rPr>
          <w:rFonts w:asciiTheme="minorHAnsi" w:hAnsiTheme="minorHAnsi" w:cstheme="minorHAnsi"/>
          <w:sz w:val="16"/>
          <w:lang w:val="pl-PL"/>
        </w:rPr>
        <w:t xml:space="preserve">wykonawcę oraz uczestnika konkursu, którego jednostką dominującą w rozumieniu art. 3 ust. 1 pkt 37 ustawy z dnia 29 września 1994 r. o rachunkowości (Dz. U. z 2021 r. poz. 217, 2105 i 2106), jest podmiot wymieniony w wykazach określonych </w:t>
      </w:r>
      <w:r w:rsidRPr="008D07AF">
        <w:rPr>
          <w:rFonts w:asciiTheme="minorHAnsi" w:hAnsiTheme="minorHAnsi" w:cstheme="minorHAnsi"/>
          <w:sz w:val="16"/>
          <w:lang w:val="pl-PL"/>
        </w:rPr>
        <w:br/>
        <w:t xml:space="preserve">w rozporządzeniu 765/2006 i rozporządzeniu 269/2014 albo wpisany na listę lub będący taką jednostką dominującą od dnia </w:t>
      </w:r>
      <w:r w:rsidRPr="008D07AF">
        <w:rPr>
          <w:rFonts w:asciiTheme="minorHAnsi" w:hAnsiTheme="minorHAnsi" w:cstheme="minorHAnsi"/>
          <w:sz w:val="16"/>
          <w:lang w:val="pl-PL"/>
        </w:rPr>
        <w:br/>
        <w:t>24 lutego 2022 r., o ile został wpisany na listę na podstawie decyzji w sprawie wpisu na listę rozstrzygającej o zastosowaniu środka, o którym mowa w art. 1 pkt 3 ustawy.</w:t>
      </w:r>
    </w:p>
    <w:p w14:paraId="7208C87C" w14:textId="77777777" w:rsidR="008D07AF" w:rsidRDefault="008D07A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35F82" w14:textId="11B93DDA" w:rsidR="001D4762" w:rsidRPr="001D4762" w:rsidRDefault="001D4762" w:rsidP="001D4762">
    <w:pPr>
      <w:widowControl/>
      <w:autoSpaceDE/>
      <w:spacing w:before="100" w:after="100" w:line="240" w:lineRule="auto"/>
      <w:ind w:left="0" w:firstLine="0"/>
      <w:jc w:val="center"/>
      <w:rPr>
        <w:rFonts w:ascii="Calibri" w:eastAsia="Calibri" w:hAnsi="Calibri" w:cs="Calibri"/>
        <w:color w:val="000000"/>
        <w:sz w:val="20"/>
        <w:szCs w:val="20"/>
        <w:lang w:eastAsia="en-US"/>
      </w:rPr>
    </w:pPr>
    <w:r w:rsidRPr="001D4762">
      <w:rPr>
        <w:rFonts w:ascii="Calibri" w:eastAsia="Calibri" w:hAnsi="Calibri" w:cs="Calibri"/>
        <w:color w:val="000000"/>
        <w:sz w:val="20"/>
        <w:szCs w:val="20"/>
        <w:lang w:eastAsia="en-US"/>
      </w:rPr>
      <w:t xml:space="preserve">Świadczenie usługi przeglądów, konserwacji oraz naprawy sprzętu przeciwpożarowego, instalacji zintegrowanych systemów sygnalizacji alarmu pożaru w jednostkach organizacyjnych Izby Administracji Skarbowej w Łodzi </w:t>
    </w:r>
  </w:p>
  <w:p w14:paraId="3452A876" w14:textId="433F7816" w:rsidR="00B73D78" w:rsidRPr="001D4762" w:rsidRDefault="00F75897" w:rsidP="001D4762">
    <w:pPr>
      <w:keepNext/>
      <w:widowControl/>
      <w:tabs>
        <w:tab w:val="left" w:pos="6885"/>
      </w:tabs>
      <w:autoSpaceDE/>
      <w:spacing w:before="100" w:after="100" w:line="240" w:lineRule="auto"/>
      <w:ind w:left="0" w:firstLine="0"/>
      <w:jc w:val="center"/>
      <w:rPr>
        <w:rFonts w:ascii="Calibri" w:hAnsi="Calibri" w:cs="Calibri"/>
        <w:bCs/>
        <w:color w:val="000000"/>
        <w:sz w:val="20"/>
        <w:szCs w:val="20"/>
        <w:lang w:eastAsia="pl-PL"/>
      </w:rPr>
    </w:pPr>
    <w:r>
      <w:rPr>
        <w:rFonts w:ascii="Calibri" w:hAnsi="Calibri" w:cs="Calibri"/>
        <w:bCs/>
        <w:color w:val="000000"/>
        <w:sz w:val="20"/>
        <w:szCs w:val="20"/>
        <w:lang w:eastAsia="pl-PL"/>
      </w:rPr>
      <w:t>1001-IWO.216.6</w:t>
    </w:r>
    <w:r w:rsidR="001D4762" w:rsidRPr="001D4762">
      <w:rPr>
        <w:rFonts w:ascii="Calibri" w:hAnsi="Calibri" w:cs="Calibri"/>
        <w:bCs/>
        <w:color w:val="000000"/>
        <w:sz w:val="20"/>
        <w:szCs w:val="20"/>
        <w:lang w:eastAsia="pl-PL"/>
      </w:rPr>
      <w:t>.</w:t>
    </w:r>
    <w:r w:rsidR="001D4762" w:rsidRPr="00F75897">
      <w:rPr>
        <w:rFonts w:ascii="Calibri" w:hAnsi="Calibri" w:cs="Calibri"/>
        <w:bCs/>
        <w:color w:val="000000"/>
        <w:sz w:val="20"/>
        <w:szCs w:val="20"/>
        <w:lang w:eastAsia="pl-PL"/>
      </w:rPr>
      <w:t>2025.</w:t>
    </w:r>
    <w:r w:rsidR="00AA3081">
      <w:rPr>
        <w:rFonts w:ascii="Calibri" w:hAnsi="Calibri" w:cs="Calibri"/>
        <w:bCs/>
        <w:color w:val="000000"/>
        <w:sz w:val="20"/>
        <w:szCs w:val="20"/>
        <w:lang w:eastAsia="pl-P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pStyle w:val="Nagwek2"/>
      <w:lvlText w:val="%2."/>
      <w:lvlJc w:val="left"/>
      <w:pPr>
        <w:tabs>
          <w:tab w:val="num" w:pos="1060"/>
        </w:tabs>
        <w:ind w:left="106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lang w:eastAsia="pl-P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3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iCs/>
        <w:lang w:val="en-US" w:eastAsia="zh-CN"/>
      </w:rPr>
    </w:lvl>
  </w:abstractNum>
  <w:abstractNum w:abstractNumId="6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7E3"/>
    <w:multiLevelType w:val="hybridMultilevel"/>
    <w:tmpl w:val="AF76E27C"/>
    <w:name w:val="WW8Num322"/>
    <w:lvl w:ilvl="0" w:tplc="97E0E524">
      <w:start w:val="3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A25C2"/>
    <w:multiLevelType w:val="hybridMultilevel"/>
    <w:tmpl w:val="4056821C"/>
    <w:lvl w:ilvl="0" w:tplc="412A5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65C43"/>
    <w:multiLevelType w:val="hybridMultilevel"/>
    <w:tmpl w:val="2C506F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6E7B3A"/>
    <w:multiLevelType w:val="hybridMultilevel"/>
    <w:tmpl w:val="06B24752"/>
    <w:lvl w:ilvl="0" w:tplc="E4984226">
      <w:start w:val="100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B1086"/>
    <w:multiLevelType w:val="hybridMultilevel"/>
    <w:tmpl w:val="1F82164A"/>
    <w:lvl w:ilvl="0" w:tplc="6BB44EB6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2" w15:restartNumberingAfterBreak="0">
    <w:nsid w:val="3D6801B8"/>
    <w:multiLevelType w:val="hybridMultilevel"/>
    <w:tmpl w:val="F892C0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A6A6E"/>
    <w:multiLevelType w:val="hybridMultilevel"/>
    <w:tmpl w:val="126AB9CA"/>
    <w:lvl w:ilvl="0" w:tplc="378090B6">
      <w:start w:val="100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B4184"/>
    <w:multiLevelType w:val="hybridMultilevel"/>
    <w:tmpl w:val="FA9237C2"/>
    <w:name w:val="WW8Num32"/>
    <w:lvl w:ilvl="0" w:tplc="9ACC33D8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662C9"/>
    <w:multiLevelType w:val="hybridMultilevel"/>
    <w:tmpl w:val="C64CC50E"/>
    <w:lvl w:ilvl="0" w:tplc="A0FC5D18">
      <w:start w:val="1001"/>
      <w:numFmt w:val="bullet"/>
      <w:lvlText w:val=""/>
      <w:lvlJc w:val="left"/>
      <w:pPr>
        <w:ind w:left="20" w:hanging="360"/>
      </w:pPr>
      <w:rPr>
        <w:rFonts w:ascii="Symbol" w:eastAsia="Calibr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abstractNum w:abstractNumId="16" w15:restartNumberingAfterBreak="0">
    <w:nsid w:val="5E8B5707"/>
    <w:multiLevelType w:val="hybridMultilevel"/>
    <w:tmpl w:val="C8B45C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D90B42"/>
    <w:multiLevelType w:val="hybridMultilevel"/>
    <w:tmpl w:val="07602B7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14"/>
  </w:num>
  <w:num w:numId="9">
    <w:abstractNumId w:val="7"/>
  </w:num>
  <w:num w:numId="10">
    <w:abstractNumId w:val="9"/>
  </w:num>
  <w:num w:numId="11">
    <w:abstractNumId w:val="8"/>
  </w:num>
  <w:num w:numId="12">
    <w:abstractNumId w:val="17"/>
  </w:num>
  <w:num w:numId="13">
    <w:abstractNumId w:val="10"/>
  </w:num>
  <w:num w:numId="14">
    <w:abstractNumId w:val="15"/>
  </w:num>
  <w:num w:numId="15">
    <w:abstractNumId w:val="13"/>
  </w:num>
  <w:num w:numId="16">
    <w:abstractNumId w:val="1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0E"/>
    <w:rsid w:val="00004D6B"/>
    <w:rsid w:val="00042BF8"/>
    <w:rsid w:val="000551D1"/>
    <w:rsid w:val="00063D2B"/>
    <w:rsid w:val="00094BBF"/>
    <w:rsid w:val="000A1412"/>
    <w:rsid w:val="000B006B"/>
    <w:rsid w:val="000C66C6"/>
    <w:rsid w:val="000C7EF9"/>
    <w:rsid w:val="0012476D"/>
    <w:rsid w:val="00124F7A"/>
    <w:rsid w:val="00160D97"/>
    <w:rsid w:val="001C432A"/>
    <w:rsid w:val="001D4762"/>
    <w:rsid w:val="002014E7"/>
    <w:rsid w:val="002145D3"/>
    <w:rsid w:val="00216433"/>
    <w:rsid w:val="00234D7D"/>
    <w:rsid w:val="00254A9D"/>
    <w:rsid w:val="002B6887"/>
    <w:rsid w:val="0030526A"/>
    <w:rsid w:val="00306A70"/>
    <w:rsid w:val="00312BC3"/>
    <w:rsid w:val="00330DB0"/>
    <w:rsid w:val="0033425A"/>
    <w:rsid w:val="00344C85"/>
    <w:rsid w:val="00360099"/>
    <w:rsid w:val="00390670"/>
    <w:rsid w:val="003C05A4"/>
    <w:rsid w:val="003F40FF"/>
    <w:rsid w:val="00407BF4"/>
    <w:rsid w:val="004119F6"/>
    <w:rsid w:val="00444940"/>
    <w:rsid w:val="0046136A"/>
    <w:rsid w:val="004666E2"/>
    <w:rsid w:val="0048699A"/>
    <w:rsid w:val="0049335C"/>
    <w:rsid w:val="004B3A37"/>
    <w:rsid w:val="004D1A70"/>
    <w:rsid w:val="004D20E8"/>
    <w:rsid w:val="00510C1B"/>
    <w:rsid w:val="00540F2D"/>
    <w:rsid w:val="00550804"/>
    <w:rsid w:val="00554870"/>
    <w:rsid w:val="00560CFE"/>
    <w:rsid w:val="005678B0"/>
    <w:rsid w:val="00567ACC"/>
    <w:rsid w:val="00593F77"/>
    <w:rsid w:val="005B3C7B"/>
    <w:rsid w:val="005D2D88"/>
    <w:rsid w:val="005E0BB6"/>
    <w:rsid w:val="005E4C7D"/>
    <w:rsid w:val="005E664B"/>
    <w:rsid w:val="005F14CE"/>
    <w:rsid w:val="00615F73"/>
    <w:rsid w:val="006546D2"/>
    <w:rsid w:val="00667B70"/>
    <w:rsid w:val="006A0095"/>
    <w:rsid w:val="006B0583"/>
    <w:rsid w:val="006B78C9"/>
    <w:rsid w:val="00716F41"/>
    <w:rsid w:val="007239B6"/>
    <w:rsid w:val="007D7D7B"/>
    <w:rsid w:val="007D7D91"/>
    <w:rsid w:val="007E059E"/>
    <w:rsid w:val="007F2AA1"/>
    <w:rsid w:val="00820243"/>
    <w:rsid w:val="00822E1E"/>
    <w:rsid w:val="00861833"/>
    <w:rsid w:val="008931B3"/>
    <w:rsid w:val="00897699"/>
    <w:rsid w:val="008B6DD7"/>
    <w:rsid w:val="008C4DB2"/>
    <w:rsid w:val="008D07AF"/>
    <w:rsid w:val="008D0B63"/>
    <w:rsid w:val="008D3553"/>
    <w:rsid w:val="008F6932"/>
    <w:rsid w:val="00903BFD"/>
    <w:rsid w:val="00906F63"/>
    <w:rsid w:val="0091241F"/>
    <w:rsid w:val="0093028F"/>
    <w:rsid w:val="00953930"/>
    <w:rsid w:val="009632F8"/>
    <w:rsid w:val="00976EB5"/>
    <w:rsid w:val="00A14257"/>
    <w:rsid w:val="00A84A6F"/>
    <w:rsid w:val="00AA3081"/>
    <w:rsid w:val="00AB027E"/>
    <w:rsid w:val="00AC0F18"/>
    <w:rsid w:val="00AC172E"/>
    <w:rsid w:val="00B033E3"/>
    <w:rsid w:val="00B2073B"/>
    <w:rsid w:val="00B23FD6"/>
    <w:rsid w:val="00B544A9"/>
    <w:rsid w:val="00B60679"/>
    <w:rsid w:val="00B62B43"/>
    <w:rsid w:val="00B73D78"/>
    <w:rsid w:val="00B80F5A"/>
    <w:rsid w:val="00B83CFF"/>
    <w:rsid w:val="00BA68A3"/>
    <w:rsid w:val="00BB0687"/>
    <w:rsid w:val="00BD38CE"/>
    <w:rsid w:val="00BD6339"/>
    <w:rsid w:val="00BF0C40"/>
    <w:rsid w:val="00C07CF0"/>
    <w:rsid w:val="00C47B4B"/>
    <w:rsid w:val="00C82E13"/>
    <w:rsid w:val="00C83E87"/>
    <w:rsid w:val="00C860D4"/>
    <w:rsid w:val="00CA4A69"/>
    <w:rsid w:val="00CA77EC"/>
    <w:rsid w:val="00CB46F0"/>
    <w:rsid w:val="00CE3DCC"/>
    <w:rsid w:val="00CE504F"/>
    <w:rsid w:val="00D43AE9"/>
    <w:rsid w:val="00D536D1"/>
    <w:rsid w:val="00DC46B1"/>
    <w:rsid w:val="00DC6450"/>
    <w:rsid w:val="00E0298C"/>
    <w:rsid w:val="00E41A56"/>
    <w:rsid w:val="00E57134"/>
    <w:rsid w:val="00EC60B3"/>
    <w:rsid w:val="00EF300E"/>
    <w:rsid w:val="00F01A1C"/>
    <w:rsid w:val="00F1572E"/>
    <w:rsid w:val="00F324C3"/>
    <w:rsid w:val="00F427D0"/>
    <w:rsid w:val="00F46A8E"/>
    <w:rsid w:val="00F52CBE"/>
    <w:rsid w:val="00F75897"/>
    <w:rsid w:val="00FB49C0"/>
    <w:rsid w:val="00FC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17BB22B9"/>
  <w15:docId w15:val="{4B38370C-B364-4448-9B68-883F841A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autoSpaceDE w:val="0"/>
      <w:spacing w:line="432" w:lineRule="auto"/>
      <w:ind w:left="320" w:hanging="340"/>
    </w:pPr>
    <w:rPr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spacing w:line="240" w:lineRule="auto"/>
      <w:ind w:left="57" w:right="57" w:firstLine="0"/>
      <w:jc w:val="right"/>
      <w:outlineLvl w:val="0"/>
    </w:pPr>
    <w:rPr>
      <w:rFonts w:ascii="Arial" w:hAnsi="Arial" w:cs="Arial"/>
      <w:b/>
      <w:bCs/>
      <w:iCs/>
      <w:szCs w:val="24"/>
    </w:rPr>
  </w:style>
  <w:style w:type="paragraph" w:styleId="Nagwek2">
    <w:name w:val="heading 2"/>
    <w:basedOn w:val="Normalny"/>
    <w:next w:val="Normalny"/>
    <w:qFormat/>
    <w:pPr>
      <w:keepNext/>
      <w:widowControl/>
      <w:numPr>
        <w:ilvl w:val="1"/>
        <w:numId w:val="1"/>
      </w:numPr>
      <w:autoSpaceDE/>
      <w:spacing w:line="240" w:lineRule="auto"/>
      <w:outlineLvl w:val="1"/>
    </w:pPr>
    <w:rPr>
      <w:rFonts w:ascii="Arial Narrow" w:hAnsi="Arial Narrow" w:cs="Arial Narrow"/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lang w:eastAsia="pl-PL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  <w:b/>
      <w:iCs/>
      <w:lang w:val="en-US" w:eastAsia="zh-C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b w:val="0"/>
      <w:i w:val="0"/>
      <w:color w:val="auto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/>
      <w:bCs w:val="0"/>
      <w:i w:val="0"/>
      <w:iCs w:val="0"/>
      <w:color w:val="auto"/>
      <w:sz w:val="24"/>
      <w:szCs w:val="24"/>
    </w:rPr>
  </w:style>
  <w:style w:type="character" w:customStyle="1" w:styleId="WW8Num25z1">
    <w:name w:val="WW8Num25z1"/>
    <w:rPr>
      <w:rFonts w:hint="default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hint="default"/>
      <w:b/>
      <w:iCs/>
      <w:lang w:val="en-US" w:eastAsia="zh-CN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4">
    <w:name w:val="Domyślna czcionka akapitu4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styleId="Numerstrony">
    <w:name w:val="page number"/>
    <w:basedOn w:val="WW-Domylnaczcionkaakapitu1"/>
  </w:style>
  <w:style w:type="character" w:customStyle="1" w:styleId="TekstprzypisudolnegoZnak">
    <w:name w:val="Tekst przypisu dolnego Znak"/>
    <w:basedOn w:val="WW-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2Znak">
    <w:name w:val="Nagłówek 2 Znak"/>
    <w:rPr>
      <w:rFonts w:ascii="Arial Narrow" w:hAnsi="Arial Narrow" w:cs="Arial Narrow"/>
      <w:b/>
      <w:sz w:val="26"/>
    </w:rPr>
  </w:style>
  <w:style w:type="character" w:customStyle="1" w:styleId="NagwekZnak">
    <w:name w:val="Nagłówek Znak"/>
    <w:rPr>
      <w:sz w:val="22"/>
      <w:szCs w:val="22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  <w:lang w:eastAsia="zh-CN"/>
    </w:rPr>
  </w:style>
  <w:style w:type="character" w:customStyle="1" w:styleId="alb">
    <w:name w:val="a_lb"/>
  </w:style>
  <w:style w:type="character" w:customStyle="1" w:styleId="StopkaZnak">
    <w:name w:val="Stopka Znak"/>
    <w:uiPriority w:val="99"/>
    <w:rPr>
      <w:sz w:val="22"/>
      <w:szCs w:val="22"/>
      <w:lang w:eastAsia="zh-CN"/>
    </w:rPr>
  </w:style>
  <w:style w:type="character" w:customStyle="1" w:styleId="Odwoanieprzypisudolnego1">
    <w:name w:val="Odwołanie przypisu dolnego1"/>
    <w:rPr>
      <w:shd w:val="clear" w:color="auto" w:fill="auto"/>
      <w:vertAlign w:val="superscript"/>
    </w:rPr>
  </w:style>
  <w:style w:type="character" w:customStyle="1" w:styleId="ZwykytekstZnak">
    <w:name w:val="Zwykły tekst Znak"/>
    <w:rPr>
      <w:rFonts w:ascii="Courier New" w:hAnsi="Courier New" w:cs="Courier New"/>
    </w:rPr>
  </w:style>
  <w:style w:type="character" w:customStyle="1" w:styleId="Teksttreci">
    <w:name w:val="Tekst treści_"/>
    <w:rPr>
      <w:sz w:val="21"/>
      <w:szCs w:val="21"/>
      <w:shd w:val="clear" w:color="auto" w:fill="FFFFFF"/>
    </w:rPr>
  </w:style>
  <w:style w:type="character" w:customStyle="1" w:styleId="Nagwek22">
    <w:name w:val="Nagłówek #2 (2)_"/>
    <w:rPr>
      <w:sz w:val="23"/>
      <w:szCs w:val="23"/>
      <w:shd w:val="clear" w:color="auto" w:fill="FFFFFF"/>
    </w:rPr>
  </w:style>
  <w:style w:type="character" w:customStyle="1" w:styleId="BezodstpwZnak">
    <w:name w:val="Bez odstępów Znak"/>
    <w:rPr>
      <w:sz w:val="24"/>
      <w:szCs w:val="24"/>
      <w:lang w:bidi="ar-SA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uiPriority w:val="34"/>
    <w:rPr>
      <w:rFonts w:ascii="Cambria" w:hAnsi="Cambria" w:cs="Cambria"/>
      <w:sz w:val="22"/>
      <w:szCs w:val="22"/>
      <w:lang w:val="en-US" w:eastAsia="zh-CN" w:bidi="en-US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tabs>
        <w:tab w:val="center" w:pos="4536"/>
        <w:tab w:val="right" w:pos="9072"/>
      </w:tabs>
    </w:p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kt">
    <w:name w:val="pkt"/>
    <w:basedOn w:val="Normalny"/>
    <w:pPr>
      <w:widowControl/>
      <w:autoSpaceDE/>
      <w:spacing w:before="60" w:after="60" w:line="240" w:lineRule="auto"/>
      <w:ind w:left="851" w:hanging="295"/>
      <w:jc w:val="both"/>
    </w:pPr>
    <w:rPr>
      <w:sz w:val="24"/>
      <w:szCs w:val="20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Akapitzlist">
    <w:name w:val="List Paragraph"/>
    <w:aliases w:val="CW_Lista,normalny tekst,L1,Numerowanie,Akapit z listą5,T_SZ_List Paragraph"/>
    <w:basedOn w:val="Normalny"/>
    <w:uiPriority w:val="34"/>
    <w:qFormat/>
    <w:pPr>
      <w:widowControl/>
      <w:suppressAutoHyphens w:val="0"/>
      <w:autoSpaceDE/>
      <w:spacing w:after="200" w:line="276" w:lineRule="auto"/>
      <w:ind w:left="720" w:firstLine="0"/>
    </w:pPr>
    <w:rPr>
      <w:rFonts w:ascii="Cambria" w:hAnsi="Cambria" w:cs="Cambria"/>
      <w:lang w:val="en-US" w:bidi="en-US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odstawowywcity">
    <w:name w:val="Body Text Indent"/>
    <w:basedOn w:val="Normalny"/>
    <w:pPr>
      <w:jc w:val="both"/>
    </w:pPr>
    <w:rPr>
      <w:rFonts w:ascii="Arial" w:hAnsi="Arial" w:cs="Arial"/>
    </w:rPr>
  </w:style>
  <w:style w:type="paragraph" w:customStyle="1" w:styleId="Zawartoramki">
    <w:name w:val="Zawartość ramki"/>
    <w:basedOn w:val="Tekstpodstawowy"/>
  </w:style>
  <w:style w:type="paragraph" w:customStyle="1" w:styleId="Tekstpodstawowy21">
    <w:name w:val="Tekst podstawowy 21"/>
    <w:basedOn w:val="Normalny"/>
    <w:pPr>
      <w:spacing w:after="120" w:line="240" w:lineRule="auto"/>
      <w:ind w:left="0" w:firstLine="0"/>
      <w:jc w:val="both"/>
    </w:pPr>
    <w:rPr>
      <w:i/>
      <w:sz w:val="18"/>
    </w:rPr>
  </w:style>
  <w:style w:type="paragraph" w:customStyle="1" w:styleId="Tekstpodstawowy31">
    <w:name w:val="Tekst podstawowy 31"/>
    <w:basedOn w:val="Normalny"/>
    <w:pPr>
      <w:widowControl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enter" w:pos="4536"/>
        <w:tab w:val="right" w:pos="9072"/>
      </w:tabs>
      <w:spacing w:after="120" w:line="240" w:lineRule="auto"/>
      <w:ind w:left="0" w:firstLine="0"/>
      <w:jc w:val="center"/>
    </w:pPr>
    <w:rPr>
      <w:rFonts w:cs="Courier New"/>
      <w:i/>
      <w:sz w:val="20"/>
      <w:szCs w:val="20"/>
    </w:rPr>
  </w:style>
  <w:style w:type="paragraph" w:customStyle="1" w:styleId="Nagwekstrony">
    <w:name w:val="Nagłówek strony"/>
    <w:basedOn w:val="Normalny"/>
    <w:pPr>
      <w:widowControl/>
      <w:spacing w:line="240" w:lineRule="auto"/>
      <w:ind w:left="0" w:firstLine="0"/>
    </w:pPr>
    <w:rPr>
      <w:rFonts w:cs="Courier New"/>
      <w:kern w:val="2"/>
      <w:sz w:val="20"/>
      <w:szCs w:val="20"/>
    </w:rPr>
  </w:style>
  <w:style w:type="paragraph" w:styleId="Tekstdymka">
    <w:name w:val="Balloon Text"/>
    <w:basedOn w:val="Normalny"/>
    <w:pPr>
      <w:spacing w:line="240" w:lineRule="auto"/>
    </w:pPr>
    <w:rPr>
      <w:rFonts w:ascii="Segoe UI" w:hAnsi="Segoe UI" w:cs="Segoe UI"/>
      <w:sz w:val="18"/>
      <w:szCs w:val="18"/>
      <w:lang w:val="x-none"/>
    </w:rPr>
  </w:style>
  <w:style w:type="paragraph" w:styleId="Bezodstpw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Zwykytekst1">
    <w:name w:val="Zwykły tekst1"/>
    <w:basedOn w:val="Normalny"/>
    <w:pPr>
      <w:widowControl/>
      <w:suppressAutoHyphens w:val="0"/>
      <w:autoSpaceDE/>
      <w:spacing w:line="240" w:lineRule="auto"/>
      <w:ind w:left="0" w:firstLine="0"/>
    </w:pPr>
    <w:rPr>
      <w:rFonts w:ascii="Courier New" w:hAnsi="Courier New" w:cs="Courier New"/>
      <w:sz w:val="20"/>
      <w:szCs w:val="20"/>
      <w:lang w:val="x-none"/>
    </w:rPr>
  </w:style>
  <w:style w:type="paragraph" w:customStyle="1" w:styleId="Teksttreci0">
    <w:name w:val="Tekst treści"/>
    <w:basedOn w:val="Normalny"/>
    <w:pPr>
      <w:widowControl/>
      <w:shd w:val="clear" w:color="auto" w:fill="FFFFFF"/>
      <w:suppressAutoHyphens w:val="0"/>
      <w:autoSpaceDE/>
      <w:spacing w:line="240" w:lineRule="atLeast"/>
      <w:ind w:left="0" w:hanging="380"/>
    </w:pPr>
    <w:rPr>
      <w:sz w:val="21"/>
      <w:szCs w:val="21"/>
      <w:shd w:val="clear" w:color="auto" w:fill="FFFFFF"/>
      <w:lang w:val="x-none"/>
    </w:rPr>
  </w:style>
  <w:style w:type="paragraph" w:customStyle="1" w:styleId="Nagwek220">
    <w:name w:val="Nagłówek #2 (2)"/>
    <w:basedOn w:val="Normalny"/>
    <w:pPr>
      <w:widowControl/>
      <w:shd w:val="clear" w:color="auto" w:fill="FFFFFF"/>
      <w:suppressAutoHyphens w:val="0"/>
      <w:autoSpaceDE/>
      <w:spacing w:before="540" w:after="300" w:line="240" w:lineRule="atLeast"/>
      <w:ind w:left="0" w:hanging="360"/>
    </w:pPr>
    <w:rPr>
      <w:sz w:val="23"/>
      <w:szCs w:val="23"/>
      <w:lang w:val="x-none"/>
    </w:rPr>
  </w:style>
  <w:style w:type="paragraph" w:customStyle="1" w:styleId="tyt">
    <w:name w:val="tyt"/>
    <w:basedOn w:val="Normalny"/>
    <w:pPr>
      <w:keepNext/>
      <w:widowControl/>
      <w:suppressAutoHyphens w:val="0"/>
      <w:autoSpaceDE/>
      <w:spacing w:before="60" w:after="60" w:line="240" w:lineRule="auto"/>
      <w:ind w:left="0" w:firstLine="0"/>
      <w:jc w:val="center"/>
    </w:pPr>
    <w:rPr>
      <w:b/>
      <w:bCs/>
      <w:sz w:val="24"/>
      <w:szCs w:val="24"/>
    </w:rPr>
  </w:style>
  <w:style w:type="paragraph" w:customStyle="1" w:styleId="ZLITPKTzmpktliter">
    <w:name w:val="Z_LIT/PKT – zm. pkt literą"/>
    <w:basedOn w:val="Normalny"/>
    <w:pPr>
      <w:widowControl/>
      <w:suppressAutoHyphens w:val="0"/>
      <w:autoSpaceDE/>
      <w:spacing w:line="360" w:lineRule="auto"/>
      <w:ind w:left="1497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7D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427D0"/>
    <w:pPr>
      <w:widowControl/>
      <w:suppressAutoHyphens w:val="0"/>
      <w:autoSpaceDE/>
      <w:spacing w:after="160" w:line="259" w:lineRule="auto"/>
      <w:ind w:left="0" w:firstLine="0"/>
    </w:pPr>
    <w:rPr>
      <w:rFonts w:eastAsiaTheme="minorHAnsi"/>
      <w:sz w:val="24"/>
      <w:szCs w:val="24"/>
      <w:lang w:eastAsia="en-US"/>
    </w:rPr>
  </w:style>
  <w:style w:type="paragraph" w:customStyle="1" w:styleId="Normalny1">
    <w:name w:val="Normalny1"/>
    <w:rsid w:val="00820243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</w:rPr>
  </w:style>
  <w:style w:type="table" w:styleId="Tabela-Siatka">
    <w:name w:val="Table Grid"/>
    <w:basedOn w:val="Standardowy"/>
    <w:uiPriority w:val="59"/>
    <w:rsid w:val="00330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8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87E64-6573-4D5E-B59C-332609DB3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XP Prof</dc:creator>
  <cp:keywords/>
  <cp:lastModifiedBy>Walczak-Rokita Anna</cp:lastModifiedBy>
  <cp:revision>54</cp:revision>
  <cp:lastPrinted>1995-11-21T15:41:00Z</cp:lastPrinted>
  <dcterms:created xsi:type="dcterms:W3CDTF">2021-07-29T10:27:00Z</dcterms:created>
  <dcterms:modified xsi:type="dcterms:W3CDTF">2025-03-17T07:36:00Z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MFCATEGORY">
    <vt:lpwstr>InformacjePubliczneInformacjeSektoraPublicznego</vt:lpwstr>
  </op:property>
  <op:property fmtid="{D5CDD505-2E9C-101B-9397-08002B2CF9AE}" pid="3" name="MFClassifiedBy">
    <vt:lpwstr>UxC4dwLulzfINJ8nQH+xvX5LNGipWa4BRSZhPgxsCvmFNSB9arYY8PN9ksXJMHYwtRGe2/SXZddoWe97+VR3PQ==</vt:lpwstr>
  </op:property>
  <op:property fmtid="{D5CDD505-2E9C-101B-9397-08002B2CF9AE}" pid="4" name="MFClassificationDate">
    <vt:lpwstr>2021-12-31T10:09:48.9152499+01:00</vt:lpwstr>
  </op:property>
  <op:property fmtid="{D5CDD505-2E9C-101B-9397-08002B2CF9AE}" pid="5" name="MFClassifiedBySID">
    <vt:lpwstr>UxC4dwLulzfINJ8nQH+xvX5LNGipWa4BRSZhPgxsCvm42mrIC/DSDv0ggS+FjUN/2v1BBotkLlY5aAiEhoi6uSPc19vIbiArWa4GfDn9O4hM9QyrnJ5DotYVPHPgPskO</vt:lpwstr>
  </op:property>
  <op:property fmtid="{D5CDD505-2E9C-101B-9397-08002B2CF9AE}" pid="6" name="MFGRNItemId">
    <vt:lpwstr>GRN-9ef3f9ec-1c9a-4ee1-891d-b734b74c7404</vt:lpwstr>
  </op:property>
  <op:property fmtid="{D5CDD505-2E9C-101B-9397-08002B2CF9AE}" pid="7" name="MFHash">
    <vt:lpwstr>QznEGevDk33NzW+ovJAh/wfZTVN9tms/KGyKKdIZBSI=</vt:lpwstr>
  </op:property>
  <op:property fmtid="{D5CDD505-2E9C-101B-9397-08002B2CF9AE}" pid="8" name="MFVisualMarkingsSettings">
    <vt:lpwstr>HeaderAlignment=1;FooterAlignment=1</vt:lpwstr>
  </op:property>
  <op:property fmtid="{D5CDD505-2E9C-101B-9397-08002B2CF9AE}" pid="9" name="DLPManualFileClassification">
    <vt:lpwstr>{2755b7d9-e53d-4779-a40c-03797dcf43b3}</vt:lpwstr>
  </op:property>
  <op:property fmtid="{D5CDD505-2E9C-101B-9397-08002B2CF9AE}" pid="10" name="MFRefresh">
    <vt:lpwstr>False</vt:lpwstr>
  </op:property>
  <op:property fmtid="{D5CDD505-2E9C-101B-9397-08002B2CF9AE}" pid="11" name="ZnakPisma">
    <vt:lpwstr>1001-IWO.216.6.2025.6</vt:lpwstr>
  </op:property>
  <op:property fmtid="{D5CDD505-2E9C-101B-9397-08002B2CF9AE}" pid="12" name="UNPPisma">
    <vt:lpwstr>1001-25-044406</vt:lpwstr>
  </op:property>
  <op:property fmtid="{D5CDD505-2E9C-101B-9397-08002B2CF9AE}" pid="13" name="ZnakSprawy">
    <vt:lpwstr>1001-IWO.216.6.2025</vt:lpwstr>
  </op:property>
  <op:property fmtid="{D5CDD505-2E9C-101B-9397-08002B2CF9AE}" pid="14" name="ZnakSprawy2">
    <vt:lpwstr>Znak sprawy: 1001-IWO.216.6.2025</vt:lpwstr>
  </op:property>
  <op:property fmtid="{D5CDD505-2E9C-101B-9397-08002B2CF9AE}" pid="15" name="AktualnaDataSlownie">
    <vt:lpwstr>17 marca 2025</vt:lpwstr>
  </op:property>
  <op:property fmtid="{D5CDD505-2E9C-101B-9397-08002B2CF9AE}" pid="16" name="ZnakSprawyPrzedPrzeniesieniem">
    <vt:lpwstr/>
  </op:property>
  <op:property fmtid="{D5CDD505-2E9C-101B-9397-08002B2CF9AE}" pid="17" name="Autor">
    <vt:lpwstr>Walczak-Rokita Anna</vt:lpwstr>
  </op:property>
  <op:property fmtid="{D5CDD505-2E9C-101B-9397-08002B2CF9AE}" pid="18" name="Autor2">
    <vt:lpwstr>Anna Walczak-Rokita</vt:lpwstr>
  </op:property>
  <op:property fmtid="{D5CDD505-2E9C-101B-9397-08002B2CF9AE}" pid="19" name="AutorInicjaly">
    <vt:lpwstr>AW100</vt:lpwstr>
  </op:property>
  <op:property fmtid="{D5CDD505-2E9C-101B-9397-08002B2CF9AE}" pid="20" name="AutorNrTelefonu">
    <vt:lpwstr>(42) 254-71-73</vt:lpwstr>
  </op:property>
  <op:property fmtid="{D5CDD505-2E9C-101B-9397-08002B2CF9AE}" pid="21" name="AutorEmail">
    <vt:lpwstr>anna.walczak-rokita@mf.gov.pl</vt:lpwstr>
  </op:property>
  <op:property fmtid="{D5CDD505-2E9C-101B-9397-08002B2CF9AE}" pid="22" name="Stanowisko">
    <vt:lpwstr>samodzielny referent</vt:lpwstr>
  </op:property>
  <op:property fmtid="{D5CDD505-2E9C-101B-9397-08002B2CF9AE}" pid="23" name="OpisPisma">
    <vt:lpwstr>Postępowania w BIP - przeglądy i konserwacje PPOŻ - zmiana terminu składania ofert (podpis kwalifikowany)</vt:lpwstr>
  </op:property>
  <op:property fmtid="{D5CDD505-2E9C-101B-9397-08002B2CF9AE}" pid="24" name="Komorka">
    <vt:lpwstr>Dyrektor Izby Administracji Skarbowej</vt:lpwstr>
  </op:property>
  <op:property fmtid="{D5CDD505-2E9C-101B-9397-08002B2CF9AE}" pid="25" name="KodKomorki">
    <vt:lpwstr>DIAS</vt:lpwstr>
  </op:property>
  <op:property fmtid="{D5CDD505-2E9C-101B-9397-08002B2CF9AE}" pid="26" name="AktualnaData">
    <vt:lpwstr>2025-03-17</vt:lpwstr>
  </op:property>
  <op:property fmtid="{D5CDD505-2E9C-101B-9397-08002B2CF9AE}" pid="27" name="Wydzial">
    <vt:lpwstr>Referat Bezpieczeństwa i Ochrony Informacji</vt:lpwstr>
  </op:property>
  <op:property fmtid="{D5CDD505-2E9C-101B-9397-08002B2CF9AE}" pid="28" name="KodWydzialu">
    <vt:lpwstr>IWO</vt:lpwstr>
  </op:property>
  <op:property fmtid="{D5CDD505-2E9C-101B-9397-08002B2CF9AE}" pid="29" name="ZaakceptowanePrzez">
    <vt:lpwstr>n/d</vt:lpwstr>
  </op:property>
  <op:property fmtid="{D5CDD505-2E9C-101B-9397-08002B2CF9AE}" pid="30" name="PrzekazanieDo">
    <vt:lpwstr>Wieloosobowe Stanowisko Komunikacji (IWK)</vt:lpwstr>
  </op:property>
  <op:property fmtid="{D5CDD505-2E9C-101B-9397-08002B2CF9AE}" pid="31" name="PrzekazanieDoStanowisko">
    <vt:lpwstr/>
  </op:property>
  <op:property fmtid="{D5CDD505-2E9C-101B-9397-08002B2CF9AE}" pid="32" name="PrzekazanieDoKomorkaPracownika">
    <vt:lpwstr/>
  </op:property>
  <op:property fmtid="{D5CDD505-2E9C-101B-9397-08002B2CF9AE}" pid="33" name="PrzekazanieWgRozdzielnika">
    <vt:lpwstr/>
  </op:property>
  <op:property fmtid="{D5CDD505-2E9C-101B-9397-08002B2CF9AE}" pid="34" name="adresImie">
    <vt:lpwstr/>
  </op:property>
  <op:property fmtid="{D5CDD505-2E9C-101B-9397-08002B2CF9AE}" pid="35" name="adresNazwisko">
    <vt:lpwstr/>
  </op:property>
  <op:property fmtid="{D5CDD505-2E9C-101B-9397-08002B2CF9AE}" pid="36" name="adresNazwa">
    <vt:lpwstr/>
  </op:property>
  <op:property fmtid="{D5CDD505-2E9C-101B-9397-08002B2CF9AE}" pid="37" name="adresOddzial">
    <vt:lpwstr/>
  </op:property>
  <op:property fmtid="{D5CDD505-2E9C-101B-9397-08002B2CF9AE}" pid="38" name="adresUlica">
    <vt:lpwstr/>
  </op:property>
  <op:property fmtid="{D5CDD505-2E9C-101B-9397-08002B2CF9AE}" pid="39" name="adresTypUlicy">
    <vt:lpwstr/>
  </op:property>
  <op:property fmtid="{D5CDD505-2E9C-101B-9397-08002B2CF9AE}" pid="40" name="adresNrDomu">
    <vt:lpwstr/>
  </op:property>
  <op:property fmtid="{D5CDD505-2E9C-101B-9397-08002B2CF9AE}" pid="41" name="adresNrLokalu">
    <vt:lpwstr/>
  </op:property>
  <op:property fmtid="{D5CDD505-2E9C-101B-9397-08002B2CF9AE}" pid="42" name="adresKodPocztowy">
    <vt:lpwstr/>
  </op:property>
  <op:property fmtid="{D5CDD505-2E9C-101B-9397-08002B2CF9AE}" pid="43" name="adresMiejscowosc">
    <vt:lpwstr/>
  </op:property>
  <op:property fmtid="{D5CDD505-2E9C-101B-9397-08002B2CF9AE}" pid="44" name="adresPoczta">
    <vt:lpwstr/>
  </op:property>
  <op:property fmtid="{D5CDD505-2E9C-101B-9397-08002B2CF9AE}" pid="45" name="adresEMail">
    <vt:lpwstr/>
  </op:property>
  <op:property fmtid="{D5CDD505-2E9C-101B-9397-08002B2CF9AE}" pid="46" name="DataNaPismie">
    <vt:lpwstr/>
  </op:property>
  <op:property fmtid="{D5CDD505-2E9C-101B-9397-08002B2CF9AE}" pid="47" name="KodKreskowy">
    <vt:lpwstr/>
  </op:property>
  <op:property fmtid="{D5CDD505-2E9C-101B-9397-08002B2CF9AE}" pid="48" name="TrescPisma">
    <vt:lpwstr/>
  </op:property>
</op:Properties>
</file>