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E3227B" w14:textId="77777777" w:rsidR="0095539F" w:rsidRPr="004A5BF5" w:rsidRDefault="0095539F" w:rsidP="00501B7C">
      <w:pPr>
        <w:tabs>
          <w:tab w:val="left" w:pos="5529"/>
        </w:tabs>
        <w:spacing w:after="0"/>
        <w:jc w:val="both"/>
        <w:rPr>
          <w:rFonts w:ascii="Arial" w:hAnsi="Arial" w:cs="Arial"/>
          <w:b/>
        </w:rPr>
      </w:pPr>
    </w:p>
    <w:p w14:paraId="77148A1D" w14:textId="77777777" w:rsidR="008021ED" w:rsidRDefault="008021ED" w:rsidP="00877577">
      <w:pPr>
        <w:spacing w:after="0"/>
        <w:jc w:val="center"/>
        <w:rPr>
          <w:rFonts w:ascii="Arial" w:hAnsi="Arial" w:cs="Arial"/>
          <w:b/>
        </w:rPr>
      </w:pPr>
    </w:p>
    <w:p w14:paraId="71840F15" w14:textId="3A916676" w:rsidR="00877577" w:rsidRPr="004A5BF5" w:rsidRDefault="00877577" w:rsidP="00877577">
      <w:pPr>
        <w:spacing w:after="0"/>
        <w:jc w:val="center"/>
        <w:rPr>
          <w:rFonts w:ascii="Arial" w:hAnsi="Arial" w:cs="Arial"/>
          <w:b/>
        </w:rPr>
      </w:pPr>
      <w:r w:rsidRPr="004A5BF5">
        <w:rPr>
          <w:rFonts w:ascii="Arial" w:hAnsi="Arial" w:cs="Arial"/>
          <w:b/>
        </w:rPr>
        <w:t>ZAWIADOMIENIE</w:t>
      </w:r>
    </w:p>
    <w:p w14:paraId="7C3AD148" w14:textId="3EE59ED0" w:rsidR="00877577" w:rsidRPr="004A5BF5" w:rsidRDefault="00877577" w:rsidP="00877577">
      <w:pPr>
        <w:spacing w:after="0"/>
        <w:jc w:val="center"/>
        <w:rPr>
          <w:rFonts w:ascii="Arial" w:hAnsi="Arial" w:cs="Arial"/>
          <w:b/>
        </w:rPr>
      </w:pPr>
      <w:r w:rsidRPr="004A5BF5">
        <w:rPr>
          <w:rFonts w:ascii="Arial" w:hAnsi="Arial" w:cs="Arial"/>
          <w:b/>
        </w:rPr>
        <w:t>o wyborze oferty</w:t>
      </w:r>
    </w:p>
    <w:p w14:paraId="6B7D1E75" w14:textId="77777777" w:rsidR="007F5941" w:rsidRDefault="007F5941" w:rsidP="00501B7C">
      <w:pPr>
        <w:tabs>
          <w:tab w:val="left" w:pos="4665"/>
        </w:tabs>
        <w:spacing w:after="0"/>
        <w:jc w:val="both"/>
        <w:rPr>
          <w:rFonts w:ascii="Arial" w:hAnsi="Arial" w:cs="Arial"/>
          <w:b/>
        </w:rPr>
      </w:pPr>
    </w:p>
    <w:p w14:paraId="24180482" w14:textId="77777777" w:rsidR="008021ED" w:rsidRPr="004A5BF5" w:rsidRDefault="008021ED" w:rsidP="00501B7C">
      <w:pPr>
        <w:tabs>
          <w:tab w:val="left" w:pos="4665"/>
        </w:tabs>
        <w:spacing w:after="0"/>
        <w:jc w:val="both"/>
        <w:rPr>
          <w:rFonts w:ascii="Arial" w:hAnsi="Arial" w:cs="Arial"/>
          <w:b/>
        </w:rPr>
      </w:pPr>
    </w:p>
    <w:p w14:paraId="7693E061" w14:textId="61ADA535" w:rsidR="008E2554" w:rsidRPr="004A5BF5" w:rsidRDefault="008E2554" w:rsidP="00877577">
      <w:pPr>
        <w:spacing w:before="240" w:line="360" w:lineRule="auto"/>
        <w:rPr>
          <w:rFonts w:ascii="Arial" w:hAnsi="Arial" w:cs="Arial"/>
        </w:rPr>
      </w:pPr>
      <w:r w:rsidRPr="004A5BF5">
        <w:rPr>
          <w:rFonts w:ascii="Arial" w:hAnsi="Arial" w:cs="Arial"/>
        </w:rPr>
        <w:t xml:space="preserve">Dotyczy postępowania znak: </w:t>
      </w:r>
      <w:r w:rsidR="00A664C6" w:rsidRPr="004A5BF5">
        <w:rPr>
          <w:rFonts w:ascii="Arial" w:hAnsi="Arial" w:cs="Arial"/>
        </w:rPr>
        <w:t>WPN.261.</w:t>
      </w:r>
      <w:r w:rsidR="007D4FC2" w:rsidRPr="004A5BF5">
        <w:rPr>
          <w:rFonts w:ascii="Arial" w:hAnsi="Arial" w:cs="Arial"/>
        </w:rPr>
        <w:t>3.2</w:t>
      </w:r>
      <w:r w:rsidR="00A664C6" w:rsidRPr="004A5BF5">
        <w:rPr>
          <w:rFonts w:ascii="Arial" w:hAnsi="Arial" w:cs="Arial"/>
        </w:rPr>
        <w:t>.202</w:t>
      </w:r>
      <w:r w:rsidR="00FF1359" w:rsidRPr="004A5BF5">
        <w:rPr>
          <w:rFonts w:ascii="Arial" w:hAnsi="Arial" w:cs="Arial"/>
        </w:rPr>
        <w:t>5</w:t>
      </w:r>
      <w:r w:rsidR="00A664C6" w:rsidRPr="004A5BF5">
        <w:rPr>
          <w:rFonts w:ascii="Arial" w:hAnsi="Arial" w:cs="Arial"/>
        </w:rPr>
        <w:t>.</w:t>
      </w:r>
      <w:r w:rsidR="007F5941" w:rsidRPr="004A5BF5">
        <w:rPr>
          <w:rFonts w:ascii="Arial" w:hAnsi="Arial" w:cs="Arial"/>
        </w:rPr>
        <w:t>AT</w:t>
      </w:r>
      <w:r w:rsidRPr="004A5BF5">
        <w:rPr>
          <w:rFonts w:ascii="Arial" w:hAnsi="Arial" w:cs="Arial"/>
        </w:rPr>
        <w:t xml:space="preserve"> na </w:t>
      </w:r>
      <w:r w:rsidR="007D4FC2" w:rsidRPr="004A5BF5">
        <w:rPr>
          <w:rFonts w:ascii="Arial" w:hAnsi="Arial" w:cs="Arial"/>
        </w:rPr>
        <w:t>zakup mebli biurowych</w:t>
      </w:r>
      <w:r w:rsidRPr="004A5BF5">
        <w:rPr>
          <w:rFonts w:ascii="Arial" w:hAnsi="Arial" w:cs="Arial"/>
        </w:rPr>
        <w:t>.</w:t>
      </w:r>
    </w:p>
    <w:p w14:paraId="3EE4128A" w14:textId="326B61C5" w:rsidR="007F5941" w:rsidRPr="004A5BF5" w:rsidRDefault="00877577" w:rsidP="004A5BF5">
      <w:pPr>
        <w:autoSpaceDN w:val="0"/>
        <w:spacing w:line="360" w:lineRule="auto"/>
        <w:rPr>
          <w:rFonts w:ascii="Arial" w:hAnsi="Arial" w:cs="Arial"/>
          <w:b/>
          <w:u w:val="single"/>
        </w:rPr>
      </w:pPr>
      <w:r w:rsidRPr="004A5BF5">
        <w:rPr>
          <w:rFonts w:ascii="Arial" w:hAnsi="Arial" w:cs="Arial"/>
        </w:rPr>
        <w:t>Zamawiający wybrał ofertę najkorzystniejszą na podstawie kryterium oceny ofert: cena 100%</w:t>
      </w:r>
    </w:p>
    <w:p w14:paraId="0AE1489D" w14:textId="77777777" w:rsidR="004A5BF5" w:rsidRDefault="004A5BF5" w:rsidP="007D4FC2">
      <w:pPr>
        <w:rPr>
          <w:rFonts w:ascii="Arial" w:hAnsi="Arial" w:cs="Arial"/>
          <w:b/>
          <w:bCs/>
          <w:u w:val="single"/>
        </w:rPr>
      </w:pPr>
      <w:bookmarkStart w:id="0" w:name="_Hlk175036324"/>
    </w:p>
    <w:p w14:paraId="35906DE6" w14:textId="5DA7D69E" w:rsidR="007D4FC2" w:rsidRPr="004A5BF5" w:rsidRDefault="004A5BF5" w:rsidP="007D4FC2">
      <w:pPr>
        <w:rPr>
          <w:rFonts w:ascii="Arial" w:hAnsi="Arial" w:cs="Arial"/>
          <w:b/>
          <w:bCs/>
          <w:u w:val="single"/>
        </w:rPr>
      </w:pPr>
      <w:r w:rsidRPr="004A5BF5">
        <w:rPr>
          <w:rFonts w:ascii="Arial" w:hAnsi="Arial" w:cs="Arial"/>
          <w:b/>
          <w:bCs/>
          <w:u w:val="single"/>
        </w:rPr>
        <w:t>Część I: Dostawa i montaż 2 szt. szafy biurowej aktowej.</w:t>
      </w:r>
    </w:p>
    <w:p w14:paraId="53E813B7" w14:textId="6C595B57" w:rsidR="004A5BF5" w:rsidRPr="004A5BF5" w:rsidRDefault="00877577" w:rsidP="004A5BF5">
      <w:pPr>
        <w:spacing w:after="0"/>
        <w:rPr>
          <w:rFonts w:ascii="Arial" w:hAnsi="Arial" w:cs="Arial"/>
        </w:rPr>
      </w:pPr>
      <w:r w:rsidRPr="004A5BF5">
        <w:rPr>
          <w:rFonts w:ascii="Arial" w:hAnsi="Arial" w:cs="Arial"/>
        </w:rPr>
        <w:t>Za najkorzystniejszą została wybrana oferta: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3283"/>
        <w:gridCol w:w="2177"/>
        <w:gridCol w:w="190"/>
      </w:tblGrid>
      <w:tr w:rsidR="004A5BF5" w:rsidRPr="004A5BF5" w14:paraId="1AF842DB" w14:textId="77777777" w:rsidTr="004A5BF5">
        <w:trPr>
          <w:gridAfter w:val="1"/>
          <w:wAfter w:w="105" w:type="pct"/>
          <w:trHeight w:val="288"/>
        </w:trPr>
        <w:tc>
          <w:tcPr>
            <w:tcW w:w="18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09139F6" w14:textId="77777777" w:rsidR="004A5BF5" w:rsidRPr="004A5BF5" w:rsidRDefault="004A5BF5" w:rsidP="004A5B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Nazwa Wykonawcy</w:t>
            </w:r>
          </w:p>
        </w:tc>
        <w:tc>
          <w:tcPr>
            <w:tcW w:w="181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E697BB7" w14:textId="77777777" w:rsidR="004A5BF5" w:rsidRPr="004A5BF5" w:rsidRDefault="004A5BF5" w:rsidP="004A5B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Adres</w:t>
            </w:r>
          </w:p>
        </w:tc>
        <w:tc>
          <w:tcPr>
            <w:tcW w:w="120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FBC0427" w14:textId="77777777" w:rsidR="004A5BF5" w:rsidRPr="004A5BF5" w:rsidRDefault="004A5BF5" w:rsidP="004A5B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Cena brutto [zł]</w:t>
            </w:r>
          </w:p>
        </w:tc>
      </w:tr>
      <w:tr w:rsidR="004A5BF5" w:rsidRPr="004A5BF5" w14:paraId="4A2A1BB5" w14:textId="77777777" w:rsidTr="004A5BF5">
        <w:trPr>
          <w:trHeight w:val="300"/>
        </w:trPr>
        <w:tc>
          <w:tcPr>
            <w:tcW w:w="18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299A9C" w14:textId="77777777" w:rsidR="004A5BF5" w:rsidRPr="004A5BF5" w:rsidRDefault="004A5BF5" w:rsidP="004A5B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1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1D1E59" w14:textId="77777777" w:rsidR="004A5BF5" w:rsidRPr="004A5BF5" w:rsidRDefault="004A5BF5" w:rsidP="004A5B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0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227B5" w14:textId="77777777" w:rsidR="004A5BF5" w:rsidRPr="004A5BF5" w:rsidRDefault="004A5BF5" w:rsidP="004A5B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0978" w14:textId="77777777" w:rsidR="004A5BF5" w:rsidRPr="004A5BF5" w:rsidRDefault="004A5BF5" w:rsidP="004A5B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A5BF5" w:rsidRPr="004A5BF5" w14:paraId="66FC632C" w14:textId="77777777" w:rsidTr="004A5BF5">
        <w:trPr>
          <w:trHeight w:val="576"/>
        </w:trPr>
        <w:tc>
          <w:tcPr>
            <w:tcW w:w="18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C3CC" w14:textId="7FAB6102" w:rsidR="004A5BF5" w:rsidRPr="004A5BF5" w:rsidRDefault="004A5BF5" w:rsidP="004A5B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DOMI STYL</w:t>
            </w:r>
            <w:r w:rsidRPr="008021E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4A5BF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Maciej Banaszek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8A98" w14:textId="77777777" w:rsidR="004A5BF5" w:rsidRDefault="004A5BF5" w:rsidP="004A5B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 xml:space="preserve">Minkowice 206 </w:t>
            </w:r>
          </w:p>
          <w:p w14:paraId="5CE5492A" w14:textId="2D5D7761" w:rsidR="004A5BF5" w:rsidRPr="004A5BF5" w:rsidRDefault="004A5BF5" w:rsidP="004A5B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21-007 Mełgiew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4CB37" w14:textId="77777777" w:rsidR="004A5BF5" w:rsidRPr="004A5BF5" w:rsidRDefault="004A5BF5" w:rsidP="004A5BF5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2 091,00 </w:t>
            </w:r>
          </w:p>
        </w:tc>
        <w:tc>
          <w:tcPr>
            <w:tcW w:w="105" w:type="pct"/>
            <w:vAlign w:val="center"/>
            <w:hideMark/>
          </w:tcPr>
          <w:p w14:paraId="7B64D997" w14:textId="77777777" w:rsidR="004A5BF5" w:rsidRPr="004A5BF5" w:rsidRDefault="004A5BF5" w:rsidP="004A5B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bookmarkEnd w:id="0"/>
    </w:tbl>
    <w:p w14:paraId="414F22EF" w14:textId="77777777" w:rsidR="007D4FC2" w:rsidRPr="004A5BF5" w:rsidRDefault="007D4FC2" w:rsidP="00501B7C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</w:p>
    <w:p w14:paraId="5820737B" w14:textId="4CD018FB" w:rsidR="00FF73B2" w:rsidRPr="004A5BF5" w:rsidRDefault="007D4FC2" w:rsidP="00501B7C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  <w:u w:val="single"/>
        </w:rPr>
      </w:pPr>
      <w:r w:rsidRPr="004A5BF5">
        <w:rPr>
          <w:rFonts w:ascii="Arial" w:hAnsi="Arial" w:cs="Arial"/>
        </w:rPr>
        <w:t>Pozostałe złożone oferty:</w:t>
      </w:r>
      <w:r w:rsidR="004F78D5" w:rsidRPr="004A5BF5">
        <w:rPr>
          <w:rFonts w:ascii="Arial" w:hAnsi="Arial" w:cs="Arial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3283"/>
        <w:gridCol w:w="2177"/>
        <w:gridCol w:w="190"/>
      </w:tblGrid>
      <w:tr w:rsidR="004A5BF5" w:rsidRPr="004A5BF5" w14:paraId="094F567D" w14:textId="77777777" w:rsidTr="001B4599">
        <w:trPr>
          <w:gridAfter w:val="1"/>
          <w:wAfter w:w="105" w:type="pct"/>
          <w:trHeight w:val="288"/>
        </w:trPr>
        <w:tc>
          <w:tcPr>
            <w:tcW w:w="18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464FACD" w14:textId="77777777" w:rsidR="004A5BF5" w:rsidRPr="004A5BF5" w:rsidRDefault="004A5BF5" w:rsidP="001B4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Nazwa Wykonawcy</w:t>
            </w:r>
          </w:p>
        </w:tc>
        <w:tc>
          <w:tcPr>
            <w:tcW w:w="181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0F6443F" w14:textId="77777777" w:rsidR="004A5BF5" w:rsidRPr="004A5BF5" w:rsidRDefault="004A5BF5" w:rsidP="001B4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Adres</w:t>
            </w:r>
          </w:p>
        </w:tc>
        <w:tc>
          <w:tcPr>
            <w:tcW w:w="120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2A4DA17" w14:textId="77777777" w:rsidR="004A5BF5" w:rsidRPr="004A5BF5" w:rsidRDefault="004A5BF5" w:rsidP="001B4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Cena brutto [zł]</w:t>
            </w:r>
          </w:p>
        </w:tc>
      </w:tr>
      <w:tr w:rsidR="004A5BF5" w:rsidRPr="004A5BF5" w14:paraId="3873AE90" w14:textId="77777777" w:rsidTr="001B4599">
        <w:trPr>
          <w:trHeight w:val="300"/>
        </w:trPr>
        <w:tc>
          <w:tcPr>
            <w:tcW w:w="18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B5A5E1" w14:textId="77777777" w:rsidR="004A5BF5" w:rsidRPr="004A5BF5" w:rsidRDefault="004A5BF5" w:rsidP="001B45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1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A9773D" w14:textId="77777777" w:rsidR="004A5BF5" w:rsidRPr="004A5BF5" w:rsidRDefault="004A5BF5" w:rsidP="001B45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0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01901" w14:textId="77777777" w:rsidR="004A5BF5" w:rsidRPr="004A5BF5" w:rsidRDefault="004A5BF5" w:rsidP="001B45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1DE6" w14:textId="77777777" w:rsidR="004A5BF5" w:rsidRPr="004A5BF5" w:rsidRDefault="004A5BF5" w:rsidP="001B4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A5BF5" w:rsidRPr="004A5BF5" w14:paraId="48D094D1" w14:textId="77777777" w:rsidTr="001B4599">
        <w:trPr>
          <w:trHeight w:val="576"/>
        </w:trPr>
        <w:tc>
          <w:tcPr>
            <w:tcW w:w="18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43E3" w14:textId="77777777" w:rsidR="008021ED" w:rsidRDefault="004A5BF5" w:rsidP="001B4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KAL</w:t>
            </w:r>
            <w:r w:rsidR="008021ED">
              <w:rPr>
                <w:rFonts w:ascii="Arial" w:eastAsia="Times New Roman" w:hAnsi="Arial" w:cs="Arial"/>
                <w:color w:val="000000"/>
                <w:lang w:eastAsia="pl-PL"/>
              </w:rPr>
              <w:t>-</w:t>
            </w: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 xml:space="preserve">SPORT </w:t>
            </w:r>
          </w:p>
          <w:p w14:paraId="23A626FF" w14:textId="77777777" w:rsidR="008021ED" w:rsidRDefault="004A5BF5" w:rsidP="001B4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Wyposażenie obiektów,</w:t>
            </w:r>
          </w:p>
          <w:p w14:paraId="00A351C1" w14:textId="2AEEBBC4" w:rsidR="004A5BF5" w:rsidRPr="004A5BF5" w:rsidRDefault="004A5BF5" w:rsidP="001B4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Elżbieta Pieta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520B" w14:textId="77777777" w:rsidR="008021ED" w:rsidRDefault="004A5BF5" w:rsidP="001B4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 xml:space="preserve">ul. Trembeckiego 11a </w:t>
            </w:r>
          </w:p>
          <w:p w14:paraId="14841AAE" w14:textId="3832C17B" w:rsidR="004A5BF5" w:rsidRPr="004A5BF5" w:rsidRDefault="004A5BF5" w:rsidP="001B4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35-235 Rzeszów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03638" w14:textId="77777777" w:rsidR="004A5BF5" w:rsidRPr="004A5BF5" w:rsidRDefault="004A5BF5" w:rsidP="001B4599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2 200,00 </w:t>
            </w:r>
          </w:p>
        </w:tc>
        <w:tc>
          <w:tcPr>
            <w:tcW w:w="105" w:type="pct"/>
            <w:vAlign w:val="center"/>
            <w:hideMark/>
          </w:tcPr>
          <w:p w14:paraId="422CB961" w14:textId="77777777" w:rsidR="004A5BF5" w:rsidRPr="004A5BF5" w:rsidRDefault="004A5BF5" w:rsidP="001B45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A5BF5" w:rsidRPr="004A5BF5" w14:paraId="170EA57C" w14:textId="77777777" w:rsidTr="001B4599">
        <w:trPr>
          <w:trHeight w:val="588"/>
        </w:trPr>
        <w:tc>
          <w:tcPr>
            <w:tcW w:w="187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FE88" w14:textId="77777777" w:rsidR="004A5BF5" w:rsidRPr="004A5BF5" w:rsidRDefault="004A5BF5" w:rsidP="001B4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LCG Sp. z o. o.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A583" w14:textId="4EBD54FC" w:rsidR="008021ED" w:rsidRDefault="004A5BF5" w:rsidP="001B4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 xml:space="preserve">ul. Zaleskiego 22 </w:t>
            </w:r>
          </w:p>
          <w:p w14:paraId="1FD64A66" w14:textId="2E9938FA" w:rsidR="004A5BF5" w:rsidRPr="004A5BF5" w:rsidRDefault="004A5BF5" w:rsidP="001B4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43-400 Cieszyn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0FE39" w14:textId="77777777" w:rsidR="004A5BF5" w:rsidRPr="004A5BF5" w:rsidRDefault="004A5BF5" w:rsidP="001B4599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4 399,00 </w:t>
            </w:r>
          </w:p>
        </w:tc>
        <w:tc>
          <w:tcPr>
            <w:tcW w:w="105" w:type="pct"/>
            <w:vAlign w:val="center"/>
            <w:hideMark/>
          </w:tcPr>
          <w:p w14:paraId="0A55C260" w14:textId="77777777" w:rsidR="004A5BF5" w:rsidRPr="004A5BF5" w:rsidRDefault="004A5BF5" w:rsidP="001B45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FFB142A" w14:textId="29D47C5E" w:rsidR="007B1FD8" w:rsidRPr="004A5BF5" w:rsidRDefault="007B1FD8" w:rsidP="00501B7C">
      <w:pPr>
        <w:tabs>
          <w:tab w:val="left" w:pos="6945"/>
        </w:tabs>
        <w:spacing w:after="0" w:line="200" w:lineRule="atLeast"/>
        <w:jc w:val="both"/>
        <w:rPr>
          <w:rFonts w:ascii="Arial" w:hAnsi="Arial" w:cs="Arial"/>
          <w:u w:val="single"/>
        </w:rPr>
      </w:pPr>
    </w:p>
    <w:p w14:paraId="57B3F7A4" w14:textId="2E303216" w:rsidR="00DF0714" w:rsidRDefault="00DF0714" w:rsidP="00501B7C">
      <w:pPr>
        <w:tabs>
          <w:tab w:val="left" w:pos="6945"/>
        </w:tabs>
        <w:spacing w:after="0" w:line="200" w:lineRule="atLeast"/>
        <w:jc w:val="both"/>
        <w:rPr>
          <w:rFonts w:ascii="Arial" w:hAnsi="Arial" w:cs="Arial"/>
          <w:u w:val="single"/>
        </w:rPr>
      </w:pPr>
    </w:p>
    <w:p w14:paraId="4CE5A942" w14:textId="77777777" w:rsidR="008021ED" w:rsidRDefault="008021ED" w:rsidP="00501B7C">
      <w:pPr>
        <w:tabs>
          <w:tab w:val="left" w:pos="6945"/>
        </w:tabs>
        <w:spacing w:after="0" w:line="200" w:lineRule="atLeast"/>
        <w:jc w:val="both"/>
        <w:rPr>
          <w:rFonts w:ascii="Arial" w:hAnsi="Arial" w:cs="Arial"/>
          <w:u w:val="single"/>
        </w:rPr>
      </w:pPr>
    </w:p>
    <w:p w14:paraId="56F564B6" w14:textId="77777777" w:rsidR="008021ED" w:rsidRPr="004A5BF5" w:rsidRDefault="008021ED" w:rsidP="00501B7C">
      <w:pPr>
        <w:tabs>
          <w:tab w:val="left" w:pos="6945"/>
        </w:tabs>
        <w:spacing w:after="0" w:line="200" w:lineRule="atLeast"/>
        <w:jc w:val="both"/>
        <w:rPr>
          <w:rFonts w:ascii="Arial" w:hAnsi="Arial" w:cs="Arial"/>
          <w:u w:val="single"/>
        </w:rPr>
      </w:pPr>
    </w:p>
    <w:p w14:paraId="4B24B157" w14:textId="1D047BA7" w:rsidR="00540B76" w:rsidRPr="004A5BF5" w:rsidRDefault="004A5BF5" w:rsidP="004A5BF5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4A5BF5">
        <w:rPr>
          <w:rFonts w:ascii="Arial" w:hAnsi="Arial" w:cs="Arial"/>
          <w:b/>
          <w:bCs/>
          <w:u w:val="single"/>
        </w:rPr>
        <w:t>Część nr II: Dostawa i montaż 4 szt. foteli obrotowych</w:t>
      </w:r>
    </w:p>
    <w:p w14:paraId="4C729035" w14:textId="77777777" w:rsidR="00171054" w:rsidRPr="004A5BF5" w:rsidRDefault="00171054" w:rsidP="00501B7C">
      <w:pPr>
        <w:tabs>
          <w:tab w:val="left" w:pos="6945"/>
        </w:tabs>
        <w:spacing w:after="0" w:line="200" w:lineRule="atLeast"/>
        <w:jc w:val="both"/>
        <w:rPr>
          <w:rFonts w:ascii="Arial" w:hAnsi="Arial" w:cs="Arial"/>
          <w:u w:val="single"/>
        </w:rPr>
      </w:pPr>
    </w:p>
    <w:p w14:paraId="478FB7A7" w14:textId="77777777" w:rsidR="004A5BF5" w:rsidRPr="004A5BF5" w:rsidRDefault="004A5BF5" w:rsidP="004A5BF5">
      <w:pPr>
        <w:spacing w:after="0"/>
        <w:rPr>
          <w:rFonts w:ascii="Arial" w:hAnsi="Arial" w:cs="Arial"/>
        </w:rPr>
      </w:pPr>
      <w:r w:rsidRPr="004A5BF5">
        <w:rPr>
          <w:rFonts w:ascii="Arial" w:hAnsi="Arial" w:cs="Arial"/>
        </w:rPr>
        <w:t>Za najkorzystniejszą została wybrana oferta: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6"/>
        <w:gridCol w:w="3287"/>
        <w:gridCol w:w="2177"/>
        <w:gridCol w:w="190"/>
      </w:tblGrid>
      <w:tr w:rsidR="004A5BF5" w:rsidRPr="004A5BF5" w14:paraId="0620EBC7" w14:textId="77777777" w:rsidTr="004A5BF5">
        <w:trPr>
          <w:gridAfter w:val="1"/>
          <w:wAfter w:w="105" w:type="pct"/>
          <w:trHeight w:val="288"/>
        </w:trPr>
        <w:tc>
          <w:tcPr>
            <w:tcW w:w="18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A676096" w14:textId="77777777" w:rsidR="004A5BF5" w:rsidRPr="004A5BF5" w:rsidRDefault="004A5BF5" w:rsidP="004A5B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Nazwa Wykonawcy</w:t>
            </w:r>
          </w:p>
        </w:tc>
        <w:tc>
          <w:tcPr>
            <w:tcW w:w="181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AF0FE15" w14:textId="77777777" w:rsidR="004A5BF5" w:rsidRPr="004A5BF5" w:rsidRDefault="004A5BF5" w:rsidP="004A5B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Adres</w:t>
            </w:r>
          </w:p>
        </w:tc>
        <w:tc>
          <w:tcPr>
            <w:tcW w:w="120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A50502F" w14:textId="77777777" w:rsidR="004A5BF5" w:rsidRPr="004A5BF5" w:rsidRDefault="004A5BF5" w:rsidP="004A5B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Cena brutto [zł]</w:t>
            </w:r>
          </w:p>
        </w:tc>
      </w:tr>
      <w:tr w:rsidR="004A5BF5" w:rsidRPr="004A5BF5" w14:paraId="1E0AA721" w14:textId="77777777" w:rsidTr="004A5BF5">
        <w:trPr>
          <w:trHeight w:val="300"/>
        </w:trPr>
        <w:tc>
          <w:tcPr>
            <w:tcW w:w="18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01D675" w14:textId="77777777" w:rsidR="004A5BF5" w:rsidRPr="004A5BF5" w:rsidRDefault="004A5BF5" w:rsidP="004A5B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1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D23F1" w14:textId="77777777" w:rsidR="004A5BF5" w:rsidRPr="004A5BF5" w:rsidRDefault="004A5BF5" w:rsidP="004A5B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0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89B6E" w14:textId="77777777" w:rsidR="004A5BF5" w:rsidRPr="004A5BF5" w:rsidRDefault="004A5BF5" w:rsidP="004A5B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C4B8" w14:textId="77777777" w:rsidR="004A5BF5" w:rsidRPr="004A5BF5" w:rsidRDefault="004A5BF5" w:rsidP="004A5B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A5BF5" w:rsidRPr="004A5BF5" w14:paraId="737FB50B" w14:textId="77777777" w:rsidTr="004A5BF5">
        <w:trPr>
          <w:trHeight w:val="576"/>
        </w:trPr>
        <w:tc>
          <w:tcPr>
            <w:tcW w:w="18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6020" w14:textId="6CB58FD9" w:rsidR="004A5BF5" w:rsidRPr="004A5BF5" w:rsidRDefault="004A5BF5" w:rsidP="004A5B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DOMI STYL</w:t>
            </w:r>
            <w:r w:rsidRPr="008021E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4A5BF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Maciej Banaszek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E328" w14:textId="77777777" w:rsidR="004A5BF5" w:rsidRDefault="004A5BF5" w:rsidP="004A5B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 xml:space="preserve">Minkowice 206 </w:t>
            </w:r>
          </w:p>
          <w:p w14:paraId="1E067BE0" w14:textId="6A06D88F" w:rsidR="004A5BF5" w:rsidRPr="004A5BF5" w:rsidRDefault="004A5BF5" w:rsidP="004A5B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21-007 Mełgiew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B0874" w14:textId="77777777" w:rsidR="004A5BF5" w:rsidRPr="004A5BF5" w:rsidRDefault="004A5BF5" w:rsidP="004A5BF5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3 665,40 </w:t>
            </w:r>
          </w:p>
        </w:tc>
        <w:tc>
          <w:tcPr>
            <w:tcW w:w="105" w:type="pct"/>
            <w:vAlign w:val="center"/>
            <w:hideMark/>
          </w:tcPr>
          <w:p w14:paraId="7D10404D" w14:textId="77777777" w:rsidR="004A5BF5" w:rsidRPr="004A5BF5" w:rsidRDefault="004A5BF5" w:rsidP="004A5B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1DC6845" w14:textId="77777777" w:rsidR="004A5BF5" w:rsidRPr="004A5BF5" w:rsidRDefault="004A5BF5" w:rsidP="004A5BF5">
      <w:pPr>
        <w:spacing w:after="0"/>
        <w:rPr>
          <w:rFonts w:ascii="Arial" w:hAnsi="Arial" w:cs="Arial"/>
        </w:rPr>
      </w:pPr>
    </w:p>
    <w:p w14:paraId="679BF859" w14:textId="77777777" w:rsidR="004A5BF5" w:rsidRPr="004A5BF5" w:rsidRDefault="004A5BF5" w:rsidP="004A5BF5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  <w:u w:val="single"/>
        </w:rPr>
      </w:pPr>
      <w:r w:rsidRPr="004A5BF5">
        <w:rPr>
          <w:rFonts w:ascii="Arial" w:hAnsi="Arial" w:cs="Arial"/>
        </w:rPr>
        <w:lastRenderedPageBreak/>
        <w:t xml:space="preserve">Pozostałe złożone oferty: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6"/>
        <w:gridCol w:w="3287"/>
        <w:gridCol w:w="2177"/>
        <w:gridCol w:w="190"/>
      </w:tblGrid>
      <w:tr w:rsidR="004A5BF5" w:rsidRPr="004A5BF5" w14:paraId="6031A598" w14:textId="77777777" w:rsidTr="001B4599">
        <w:trPr>
          <w:gridAfter w:val="1"/>
          <w:wAfter w:w="105" w:type="pct"/>
          <w:trHeight w:val="288"/>
        </w:trPr>
        <w:tc>
          <w:tcPr>
            <w:tcW w:w="18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774E994" w14:textId="77777777" w:rsidR="004A5BF5" w:rsidRPr="004A5BF5" w:rsidRDefault="004A5BF5" w:rsidP="001B4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Nazwa Wykonawcy</w:t>
            </w:r>
          </w:p>
        </w:tc>
        <w:tc>
          <w:tcPr>
            <w:tcW w:w="181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B31BBAA" w14:textId="77777777" w:rsidR="004A5BF5" w:rsidRPr="004A5BF5" w:rsidRDefault="004A5BF5" w:rsidP="001B4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Adres</w:t>
            </w:r>
          </w:p>
        </w:tc>
        <w:tc>
          <w:tcPr>
            <w:tcW w:w="120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DF94DFC" w14:textId="77777777" w:rsidR="004A5BF5" w:rsidRPr="004A5BF5" w:rsidRDefault="004A5BF5" w:rsidP="001B4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Cena brutto [zł]</w:t>
            </w:r>
          </w:p>
        </w:tc>
      </w:tr>
      <w:tr w:rsidR="004A5BF5" w:rsidRPr="004A5BF5" w14:paraId="02E47330" w14:textId="77777777" w:rsidTr="001B4599">
        <w:trPr>
          <w:trHeight w:val="300"/>
        </w:trPr>
        <w:tc>
          <w:tcPr>
            <w:tcW w:w="18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AAAB88" w14:textId="77777777" w:rsidR="004A5BF5" w:rsidRPr="004A5BF5" w:rsidRDefault="004A5BF5" w:rsidP="001B45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1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836F27" w14:textId="77777777" w:rsidR="004A5BF5" w:rsidRPr="004A5BF5" w:rsidRDefault="004A5BF5" w:rsidP="001B45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0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BF0A1" w14:textId="77777777" w:rsidR="004A5BF5" w:rsidRPr="004A5BF5" w:rsidRDefault="004A5BF5" w:rsidP="001B45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1294" w14:textId="77777777" w:rsidR="004A5BF5" w:rsidRPr="004A5BF5" w:rsidRDefault="004A5BF5" w:rsidP="001B4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A5BF5" w:rsidRPr="004A5BF5" w14:paraId="0EE0A1BF" w14:textId="77777777" w:rsidTr="001B4599">
        <w:trPr>
          <w:trHeight w:val="576"/>
        </w:trPr>
        <w:tc>
          <w:tcPr>
            <w:tcW w:w="18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B6EE" w14:textId="77777777" w:rsidR="004A5BF5" w:rsidRPr="004A5BF5" w:rsidRDefault="004A5BF5" w:rsidP="001B4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Brosco</w:t>
            </w:r>
            <w:proofErr w:type="spellEnd"/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 xml:space="preserve"> Sp. z o. o.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80DE" w14:textId="77777777" w:rsidR="004A5BF5" w:rsidRDefault="004A5BF5" w:rsidP="001B4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ul. Domaniewska 17/19 lok. 133</w:t>
            </w:r>
          </w:p>
          <w:p w14:paraId="2B9773EC" w14:textId="2767FA17" w:rsidR="004A5BF5" w:rsidRPr="004A5BF5" w:rsidRDefault="004A5BF5" w:rsidP="001B4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02-672 Warszawa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6E5B2" w14:textId="77777777" w:rsidR="004A5BF5" w:rsidRPr="004A5BF5" w:rsidRDefault="004A5BF5" w:rsidP="001B4599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4 413,24 </w:t>
            </w:r>
          </w:p>
        </w:tc>
        <w:tc>
          <w:tcPr>
            <w:tcW w:w="105" w:type="pct"/>
            <w:vAlign w:val="center"/>
            <w:hideMark/>
          </w:tcPr>
          <w:p w14:paraId="76E6CA02" w14:textId="77777777" w:rsidR="004A5BF5" w:rsidRPr="004A5BF5" w:rsidRDefault="004A5BF5" w:rsidP="001B45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A5BF5" w:rsidRPr="004A5BF5" w14:paraId="37EB872D" w14:textId="77777777" w:rsidTr="001B4599">
        <w:trPr>
          <w:trHeight w:val="588"/>
        </w:trPr>
        <w:tc>
          <w:tcPr>
            <w:tcW w:w="18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C8F8" w14:textId="77777777" w:rsidR="004A5BF5" w:rsidRPr="004A5BF5" w:rsidRDefault="004A5BF5" w:rsidP="001B4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LCG Sp. z o. o.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5F27" w14:textId="507227FB" w:rsidR="008021ED" w:rsidRDefault="004A5BF5" w:rsidP="001B4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 xml:space="preserve">ul. Zaleskiego 22 </w:t>
            </w:r>
          </w:p>
          <w:p w14:paraId="3E8FAEDB" w14:textId="7079727F" w:rsidR="004A5BF5" w:rsidRPr="004A5BF5" w:rsidRDefault="004A5BF5" w:rsidP="001B4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43-400 Cieszyn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3DC74" w14:textId="77777777" w:rsidR="004A5BF5" w:rsidRPr="004A5BF5" w:rsidRDefault="004A5BF5" w:rsidP="001B4599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5 999,00 </w:t>
            </w:r>
          </w:p>
        </w:tc>
        <w:tc>
          <w:tcPr>
            <w:tcW w:w="105" w:type="pct"/>
            <w:vAlign w:val="center"/>
            <w:hideMark/>
          </w:tcPr>
          <w:p w14:paraId="459D2043" w14:textId="77777777" w:rsidR="004A5BF5" w:rsidRPr="004A5BF5" w:rsidRDefault="004A5BF5" w:rsidP="001B45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A07DE01" w14:textId="77777777" w:rsidR="0031593A" w:rsidRPr="004A5BF5" w:rsidRDefault="0031593A" w:rsidP="00501B7C">
      <w:pPr>
        <w:tabs>
          <w:tab w:val="left" w:pos="6945"/>
        </w:tabs>
        <w:spacing w:after="0" w:line="200" w:lineRule="atLeast"/>
        <w:jc w:val="both"/>
        <w:rPr>
          <w:rFonts w:ascii="Arial" w:hAnsi="Arial" w:cs="Arial"/>
          <w:u w:val="single"/>
        </w:rPr>
      </w:pPr>
    </w:p>
    <w:p w14:paraId="5D1D735B" w14:textId="77777777" w:rsidR="0031593A" w:rsidRPr="004A5BF5" w:rsidRDefault="0031593A" w:rsidP="00501B7C">
      <w:pPr>
        <w:tabs>
          <w:tab w:val="left" w:pos="6945"/>
        </w:tabs>
        <w:spacing w:after="0" w:line="200" w:lineRule="atLeast"/>
        <w:jc w:val="both"/>
        <w:rPr>
          <w:rFonts w:ascii="Arial" w:hAnsi="Arial" w:cs="Arial"/>
          <w:u w:val="single"/>
        </w:rPr>
      </w:pPr>
    </w:p>
    <w:p w14:paraId="5A5707D8" w14:textId="77777777" w:rsidR="00DF0714" w:rsidRPr="004A5BF5" w:rsidRDefault="00DF0714" w:rsidP="00501B7C">
      <w:pPr>
        <w:tabs>
          <w:tab w:val="left" w:pos="6945"/>
        </w:tabs>
        <w:spacing w:after="0" w:line="200" w:lineRule="atLeast"/>
        <w:jc w:val="both"/>
        <w:rPr>
          <w:rFonts w:ascii="Arial" w:hAnsi="Arial" w:cs="Arial"/>
          <w:u w:val="single"/>
        </w:rPr>
      </w:pPr>
    </w:p>
    <w:p w14:paraId="0E419156" w14:textId="77777777" w:rsidR="007B1FD8" w:rsidRDefault="007B1FD8" w:rsidP="00501B7C">
      <w:pPr>
        <w:tabs>
          <w:tab w:val="left" w:pos="6945"/>
        </w:tabs>
        <w:spacing w:after="0" w:line="200" w:lineRule="atLeast"/>
        <w:jc w:val="both"/>
        <w:rPr>
          <w:rFonts w:ascii="Arial" w:hAnsi="Arial" w:cs="Arial"/>
          <w:u w:val="single"/>
        </w:rPr>
      </w:pPr>
    </w:p>
    <w:p w14:paraId="7AC30B3F" w14:textId="77777777" w:rsidR="004B6058" w:rsidRPr="004B6058" w:rsidRDefault="004B6058" w:rsidP="004B6058">
      <w:pPr>
        <w:rPr>
          <w:rFonts w:ascii="Arial" w:hAnsi="Arial" w:cs="Arial"/>
        </w:rPr>
      </w:pPr>
    </w:p>
    <w:p w14:paraId="5DAD5A9F" w14:textId="77777777" w:rsidR="004B6058" w:rsidRDefault="004B6058" w:rsidP="004B6058">
      <w:pPr>
        <w:rPr>
          <w:rFonts w:ascii="Arial" w:hAnsi="Arial" w:cs="Arial"/>
          <w:u w:val="single"/>
        </w:rPr>
      </w:pPr>
    </w:p>
    <w:p w14:paraId="75879366" w14:textId="77777777" w:rsidR="004B6058" w:rsidRPr="000928A8" w:rsidRDefault="004B6058" w:rsidP="004B6058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</w:rPr>
        <w:tab/>
      </w:r>
    </w:p>
    <w:p w14:paraId="6D2E956E" w14:textId="77777777" w:rsidR="004B6058" w:rsidRPr="000928A8" w:rsidRDefault="004B6058" w:rsidP="004B6058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2F279406" w14:textId="77777777" w:rsidR="004B6058" w:rsidRPr="000928A8" w:rsidRDefault="004B6058" w:rsidP="004B6058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1C6675C9" w14:textId="77777777" w:rsidR="004B6058" w:rsidRDefault="004B6058" w:rsidP="004B6058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1C15E10" w14:textId="77777777" w:rsidR="004B6058" w:rsidRPr="000928A8" w:rsidRDefault="004B6058" w:rsidP="004B6058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12424E94" w14:textId="77777777" w:rsidR="004B6058" w:rsidRPr="000928A8" w:rsidRDefault="004B6058" w:rsidP="004B6058">
      <w:pPr>
        <w:spacing w:after="0"/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color w:val="000000" w:themeColor="text1"/>
          <w:sz w:val="18"/>
          <w:szCs w:val="18"/>
        </w:rPr>
        <w:t>(podpisano bezpiecznym podpisem elektronicznym)</w:t>
      </w:r>
    </w:p>
    <w:p w14:paraId="1A6169B6" w14:textId="14CD312D" w:rsidR="004B6058" w:rsidRPr="004B6058" w:rsidRDefault="004B6058" w:rsidP="004B6058">
      <w:pPr>
        <w:tabs>
          <w:tab w:val="left" w:pos="7576"/>
        </w:tabs>
        <w:rPr>
          <w:rFonts w:ascii="Arial" w:hAnsi="Arial" w:cs="Arial"/>
        </w:rPr>
      </w:pPr>
    </w:p>
    <w:sectPr w:rsidR="004B6058" w:rsidRPr="004B6058" w:rsidSect="00B822D6">
      <w:footerReference w:type="default" r:id="rId8"/>
      <w:headerReference w:type="first" r:id="rId9"/>
      <w:footerReference w:type="first" r:id="rId10"/>
      <w:pgSz w:w="11906" w:h="16838"/>
      <w:pgMar w:top="895" w:right="1418" w:bottom="1418" w:left="1418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692E" w14:textId="77777777" w:rsidR="00254064" w:rsidRDefault="00254064">
      <w:pPr>
        <w:spacing w:after="0" w:line="240" w:lineRule="auto"/>
      </w:pPr>
      <w:r>
        <w:separator/>
      </w:r>
    </w:p>
  </w:endnote>
  <w:endnote w:type="continuationSeparator" w:id="0">
    <w:p w14:paraId="29522257" w14:textId="77777777" w:rsidR="00254064" w:rsidRDefault="0025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ourier New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9F08" w14:textId="3407161C" w:rsidR="00FB4DEA" w:rsidRPr="006B1C11" w:rsidRDefault="006565D0">
    <w:pPr>
      <w:pStyle w:val="Stopka"/>
      <w:widowControl w:val="0"/>
      <w:tabs>
        <w:tab w:val="left" w:pos="83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WPN.261.</w:t>
    </w:r>
    <w:r w:rsidR="008016E8">
      <w:rPr>
        <w:rFonts w:ascii="Arial" w:hAnsi="Arial" w:cs="Arial"/>
        <w:sz w:val="18"/>
        <w:szCs w:val="18"/>
      </w:rPr>
      <w:t>3.2.202</w:t>
    </w:r>
    <w:r w:rsidR="008021ED">
      <w:rPr>
        <w:rFonts w:ascii="Arial" w:hAnsi="Arial" w:cs="Arial"/>
        <w:sz w:val="18"/>
        <w:szCs w:val="18"/>
      </w:rPr>
      <w:t>5</w:t>
    </w:r>
    <w:r w:rsidR="008016E8">
      <w:rPr>
        <w:rFonts w:ascii="Arial" w:hAnsi="Arial" w:cs="Arial"/>
        <w:sz w:val="18"/>
        <w:szCs w:val="18"/>
      </w:rPr>
      <w:t>.AT.</w:t>
    </w:r>
    <w:r w:rsidR="00995A7C">
      <w:rPr>
        <w:rFonts w:ascii="Arial" w:hAnsi="Arial" w:cs="Arial"/>
        <w:sz w:val="18"/>
        <w:szCs w:val="18"/>
      </w:rPr>
      <w:tab/>
    </w:r>
    <w:r w:rsidR="00FB4DEA" w:rsidRPr="00DF5A75">
      <w:rPr>
        <w:rFonts w:ascii="Arial" w:hAnsi="Arial" w:cs="Arial"/>
        <w:sz w:val="18"/>
        <w:szCs w:val="18"/>
      </w:rPr>
      <w:t xml:space="preserve">Str.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PAGE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  <w:r w:rsidR="00FB4DEA" w:rsidRPr="00DF5A75">
      <w:rPr>
        <w:rFonts w:ascii="Arial" w:hAnsi="Arial" w:cs="Arial"/>
        <w:sz w:val="18"/>
        <w:szCs w:val="18"/>
      </w:rPr>
      <w:t xml:space="preserve"> z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NUMPAGES \*Arabic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3050" w14:textId="58C9F40E" w:rsidR="00FB4DEA" w:rsidRDefault="00A664C6">
    <w:r>
      <w:rPr>
        <w:noProof/>
      </w:rPr>
      <w:drawing>
        <wp:inline distT="0" distB="0" distL="0" distR="0" wp14:anchorId="56A4B040" wp14:editId="79663AC3">
          <wp:extent cx="5759450" cy="990600"/>
          <wp:effectExtent l="0" t="0" r="0" b="0"/>
          <wp:docPr id="10375516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551640" name="Obraz 1037551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F5E8" w14:textId="77777777" w:rsidR="00254064" w:rsidRDefault="00254064">
      <w:pPr>
        <w:spacing w:after="0" w:line="240" w:lineRule="auto"/>
      </w:pPr>
      <w:r>
        <w:separator/>
      </w:r>
    </w:p>
  </w:footnote>
  <w:footnote w:type="continuationSeparator" w:id="0">
    <w:p w14:paraId="361E3F2A" w14:textId="77777777" w:rsidR="00254064" w:rsidRDefault="0025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C539" w14:textId="484353C7" w:rsidR="00FB4DEA" w:rsidRPr="00FF73B2" w:rsidRDefault="00F61B17" w:rsidP="006D3CE8">
    <w:r>
      <w:rPr>
        <w:noProof/>
      </w:rPr>
      <w:drawing>
        <wp:inline distT="0" distB="0" distL="0" distR="0" wp14:anchorId="467F14C4" wp14:editId="3CDB5B89">
          <wp:extent cx="4351020" cy="1059180"/>
          <wp:effectExtent l="0" t="0" r="0" b="0"/>
          <wp:docPr id="1" name="Obraz 1" descr="logotyp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FF73B2">
      <w:t xml:space="preserve"> </w:t>
    </w:r>
  </w:p>
  <w:p w14:paraId="4A29F3D3" w14:textId="2F6BB369" w:rsidR="00DF5A75" w:rsidRPr="00DF5A75" w:rsidRDefault="00EC688F" w:rsidP="003A5DE8">
    <w:pPr>
      <w:ind w:left="-993"/>
      <w:rPr>
        <w:rFonts w:ascii="Arial" w:hAnsi="Arial" w:cs="Arial"/>
      </w:rPr>
    </w:pPr>
    <w:r>
      <w:rPr>
        <w:rFonts w:ascii="Arial" w:hAnsi="Arial" w:cs="Arial"/>
      </w:rPr>
      <w:t xml:space="preserve">                </w:t>
    </w:r>
    <w:r w:rsidR="004D71DD">
      <w:rPr>
        <w:rFonts w:ascii="Arial" w:hAnsi="Arial" w:cs="Arial"/>
      </w:rPr>
      <w:t>WPN.261.</w:t>
    </w:r>
    <w:r w:rsidR="007D4FC2">
      <w:rPr>
        <w:rFonts w:ascii="Arial" w:hAnsi="Arial" w:cs="Arial"/>
      </w:rPr>
      <w:t>3</w:t>
    </w:r>
    <w:r w:rsidR="00FF1359">
      <w:rPr>
        <w:rFonts w:ascii="Arial" w:hAnsi="Arial" w:cs="Arial"/>
      </w:rPr>
      <w:t>.</w:t>
    </w:r>
    <w:r w:rsidR="007D4FC2">
      <w:rPr>
        <w:rFonts w:ascii="Arial" w:hAnsi="Arial" w:cs="Arial"/>
      </w:rPr>
      <w:t>2</w:t>
    </w:r>
    <w:r w:rsidR="00FF73B2">
      <w:rPr>
        <w:rFonts w:ascii="Arial" w:hAnsi="Arial" w:cs="Arial"/>
      </w:rPr>
      <w:t>.</w:t>
    </w:r>
    <w:r w:rsidR="00A664C6">
      <w:rPr>
        <w:rFonts w:ascii="Arial" w:hAnsi="Arial" w:cs="Arial"/>
      </w:rPr>
      <w:t>202</w:t>
    </w:r>
    <w:r w:rsidR="00FF1359">
      <w:rPr>
        <w:rFonts w:ascii="Arial" w:hAnsi="Arial" w:cs="Arial"/>
      </w:rPr>
      <w:t>5</w:t>
    </w:r>
    <w:r w:rsidR="00A664C6">
      <w:rPr>
        <w:rFonts w:ascii="Arial" w:hAnsi="Arial" w:cs="Arial"/>
      </w:rPr>
      <w:t>.</w:t>
    </w:r>
    <w:r w:rsidR="00FF1359">
      <w:rPr>
        <w:rFonts w:ascii="Arial" w:hAnsi="Arial" w:cs="Arial"/>
      </w:rPr>
      <w:t>AT</w:t>
    </w:r>
    <w:r w:rsidR="00A664C6">
      <w:rPr>
        <w:rFonts w:ascii="Arial" w:hAnsi="Arial" w:cs="Arial"/>
      </w:rPr>
      <w:t>.</w:t>
    </w:r>
    <w:r w:rsidR="007D4FC2">
      <w:rPr>
        <w:rFonts w:ascii="Arial" w:hAnsi="Arial" w:cs="Arial"/>
      </w:rPr>
      <w:t>11</w:t>
    </w:r>
    <w:r w:rsidR="00FF73B2">
      <w:rPr>
        <w:rFonts w:ascii="Arial" w:hAnsi="Arial" w:cs="Arial"/>
      </w:rPr>
      <w:t xml:space="preserve">                                               </w:t>
    </w:r>
    <w:r w:rsidR="00F61B17">
      <w:rPr>
        <w:rFonts w:ascii="Arial" w:hAnsi="Arial" w:cs="Arial"/>
      </w:rPr>
      <w:t xml:space="preserve">  </w:t>
    </w:r>
    <w:r w:rsidR="00FF73B2">
      <w:rPr>
        <w:rFonts w:ascii="Arial" w:hAnsi="Arial" w:cs="Arial"/>
      </w:rPr>
      <w:t xml:space="preserve"> </w:t>
    </w:r>
    <w:r w:rsidR="00DF0714">
      <w:rPr>
        <w:rFonts w:ascii="Arial" w:hAnsi="Arial" w:cs="Arial"/>
      </w:rPr>
      <w:t xml:space="preserve"> </w:t>
    </w:r>
    <w:r w:rsidR="00FF73B2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Rzeszów, </w:t>
    </w:r>
    <w:r w:rsidR="008E2554">
      <w:rPr>
        <w:rFonts w:ascii="Arial" w:hAnsi="Arial" w:cs="Arial"/>
      </w:rPr>
      <w:t>dnia</w:t>
    </w:r>
    <w:r w:rsidR="000C6A8B">
      <w:rPr>
        <w:rFonts w:ascii="Arial" w:hAnsi="Arial" w:cs="Arial"/>
      </w:rPr>
      <w:t xml:space="preserve"> </w:t>
    </w:r>
    <w:r w:rsidR="004B6058">
      <w:rPr>
        <w:rFonts w:ascii="Arial" w:hAnsi="Arial" w:cs="Arial"/>
      </w:rPr>
      <w:t>16</w:t>
    </w:r>
    <w:r w:rsidR="007D4FC2">
      <w:rPr>
        <w:rFonts w:ascii="Arial" w:hAnsi="Arial" w:cs="Arial"/>
      </w:rPr>
      <w:t xml:space="preserve"> kwietnia</w:t>
    </w:r>
    <w:r w:rsidR="00FF1359">
      <w:rPr>
        <w:rFonts w:ascii="Arial" w:hAnsi="Arial" w:cs="Arial"/>
      </w:rPr>
      <w:t xml:space="preserve"> 2025</w:t>
    </w:r>
    <w:r w:rsidR="00A664C6">
      <w:rPr>
        <w:rFonts w:ascii="Arial" w:hAnsi="Arial" w:cs="Arial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EB63F6C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10" w15:restartNumberingAfterBreak="0">
    <w:nsid w:val="08B1197A"/>
    <w:multiLevelType w:val="hybridMultilevel"/>
    <w:tmpl w:val="415261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AF913A7"/>
    <w:multiLevelType w:val="hybridMultilevel"/>
    <w:tmpl w:val="A37A0720"/>
    <w:lvl w:ilvl="0" w:tplc="B0DC54F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1FA6126"/>
    <w:multiLevelType w:val="hybridMultilevel"/>
    <w:tmpl w:val="4A80625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3B01C2E">
      <w:start w:val="5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1712F"/>
    <w:multiLevelType w:val="hybridMultilevel"/>
    <w:tmpl w:val="30325CE4"/>
    <w:lvl w:ilvl="0" w:tplc="8BE08472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0F640CC"/>
    <w:multiLevelType w:val="hybridMultilevel"/>
    <w:tmpl w:val="ADF8884E"/>
    <w:lvl w:ilvl="0" w:tplc="36D2A3B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C4E7057"/>
    <w:multiLevelType w:val="hybridMultilevel"/>
    <w:tmpl w:val="A898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51F2A64"/>
    <w:multiLevelType w:val="hybridMultilevel"/>
    <w:tmpl w:val="F1363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12B23"/>
    <w:multiLevelType w:val="hybridMultilevel"/>
    <w:tmpl w:val="FD6EE942"/>
    <w:lvl w:ilvl="0" w:tplc="F8266C4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71163"/>
    <w:multiLevelType w:val="hybridMultilevel"/>
    <w:tmpl w:val="8A984B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DA22A6C"/>
    <w:multiLevelType w:val="hybridMultilevel"/>
    <w:tmpl w:val="0A7EE79E"/>
    <w:lvl w:ilvl="0" w:tplc="CF6E3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E7872"/>
    <w:multiLevelType w:val="hybridMultilevel"/>
    <w:tmpl w:val="186058B4"/>
    <w:lvl w:ilvl="0" w:tplc="0C7C6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2F497D"/>
    <w:multiLevelType w:val="hybridMultilevel"/>
    <w:tmpl w:val="077EDC1C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D1A9E"/>
    <w:multiLevelType w:val="hybridMultilevel"/>
    <w:tmpl w:val="BFD4AFC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254095581">
    <w:abstractNumId w:val="0"/>
  </w:num>
  <w:num w:numId="2" w16cid:durableId="2012097515">
    <w:abstractNumId w:val="1"/>
  </w:num>
  <w:num w:numId="3" w16cid:durableId="582375449">
    <w:abstractNumId w:val="2"/>
  </w:num>
  <w:num w:numId="4" w16cid:durableId="360514989">
    <w:abstractNumId w:val="3"/>
  </w:num>
  <w:num w:numId="5" w16cid:durableId="1530950499">
    <w:abstractNumId w:val="4"/>
  </w:num>
  <w:num w:numId="6" w16cid:durableId="1634142416">
    <w:abstractNumId w:val="5"/>
  </w:num>
  <w:num w:numId="7" w16cid:durableId="1544488720">
    <w:abstractNumId w:val="6"/>
  </w:num>
  <w:num w:numId="8" w16cid:durableId="370762759">
    <w:abstractNumId w:val="7"/>
  </w:num>
  <w:num w:numId="9" w16cid:durableId="591356201">
    <w:abstractNumId w:val="8"/>
  </w:num>
  <w:num w:numId="10" w16cid:durableId="1747023678">
    <w:abstractNumId w:val="14"/>
  </w:num>
  <w:num w:numId="11" w16cid:durableId="1337462773">
    <w:abstractNumId w:val="21"/>
  </w:num>
  <w:num w:numId="12" w16cid:durableId="138957445">
    <w:abstractNumId w:val="11"/>
  </w:num>
  <w:num w:numId="13" w16cid:durableId="1843541600">
    <w:abstractNumId w:val="12"/>
  </w:num>
  <w:num w:numId="14" w16cid:durableId="1928145919">
    <w:abstractNumId w:val="13"/>
  </w:num>
  <w:num w:numId="15" w16cid:durableId="1971663804">
    <w:abstractNumId w:val="15"/>
  </w:num>
  <w:num w:numId="16" w16cid:durableId="1276013820">
    <w:abstractNumId w:val="9"/>
    <w:lvlOverride w:ilvl="0">
      <w:startOverride w:val="1"/>
    </w:lvlOverride>
  </w:num>
  <w:num w:numId="17" w16cid:durableId="20684505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417318">
    <w:abstractNumId w:val="10"/>
  </w:num>
  <w:num w:numId="19" w16cid:durableId="74206680">
    <w:abstractNumId w:val="24"/>
  </w:num>
  <w:num w:numId="20" w16cid:durableId="849682968">
    <w:abstractNumId w:val="17"/>
  </w:num>
  <w:num w:numId="21" w16cid:durableId="124395193">
    <w:abstractNumId w:val="20"/>
  </w:num>
  <w:num w:numId="22" w16cid:durableId="1104770714">
    <w:abstractNumId w:val="23"/>
  </w:num>
  <w:num w:numId="23" w16cid:durableId="970399114">
    <w:abstractNumId w:val="22"/>
  </w:num>
  <w:num w:numId="24" w16cid:durableId="297078420">
    <w:abstractNumId w:val="18"/>
  </w:num>
  <w:num w:numId="25" w16cid:durableId="10310781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AB"/>
    <w:rsid w:val="0001101E"/>
    <w:rsid w:val="00014888"/>
    <w:rsid w:val="000275E3"/>
    <w:rsid w:val="00041A1F"/>
    <w:rsid w:val="00054364"/>
    <w:rsid w:val="00090F90"/>
    <w:rsid w:val="000A39F1"/>
    <w:rsid w:val="000B4C21"/>
    <w:rsid w:val="000C3460"/>
    <w:rsid w:val="000C5670"/>
    <w:rsid w:val="000C6A8B"/>
    <w:rsid w:val="000D7C2C"/>
    <w:rsid w:val="000F3D78"/>
    <w:rsid w:val="000F5CBB"/>
    <w:rsid w:val="00117FA9"/>
    <w:rsid w:val="00120007"/>
    <w:rsid w:val="001358E3"/>
    <w:rsid w:val="00162484"/>
    <w:rsid w:val="00164057"/>
    <w:rsid w:val="00171054"/>
    <w:rsid w:val="00192861"/>
    <w:rsid w:val="001B5031"/>
    <w:rsid w:val="001D1953"/>
    <w:rsid w:val="001E04EE"/>
    <w:rsid w:val="001E0B07"/>
    <w:rsid w:val="001E3B7A"/>
    <w:rsid w:val="001F0264"/>
    <w:rsid w:val="00203A13"/>
    <w:rsid w:val="00204447"/>
    <w:rsid w:val="00217504"/>
    <w:rsid w:val="002179DB"/>
    <w:rsid w:val="00244A25"/>
    <w:rsid w:val="002456B6"/>
    <w:rsid w:val="00252B24"/>
    <w:rsid w:val="00254064"/>
    <w:rsid w:val="00260C35"/>
    <w:rsid w:val="00267693"/>
    <w:rsid w:val="00267D11"/>
    <w:rsid w:val="00281EC1"/>
    <w:rsid w:val="002912DA"/>
    <w:rsid w:val="002A6F1A"/>
    <w:rsid w:val="002E21C0"/>
    <w:rsid w:val="003114C1"/>
    <w:rsid w:val="0031593A"/>
    <w:rsid w:val="00315BBF"/>
    <w:rsid w:val="0031756A"/>
    <w:rsid w:val="00321E9E"/>
    <w:rsid w:val="0034265F"/>
    <w:rsid w:val="00344E19"/>
    <w:rsid w:val="00345CB3"/>
    <w:rsid w:val="00356CF1"/>
    <w:rsid w:val="003574FE"/>
    <w:rsid w:val="00362615"/>
    <w:rsid w:val="003926E3"/>
    <w:rsid w:val="003A0D5A"/>
    <w:rsid w:val="003A5DE8"/>
    <w:rsid w:val="003B1830"/>
    <w:rsid w:val="003B31CE"/>
    <w:rsid w:val="003B36E8"/>
    <w:rsid w:val="003C037C"/>
    <w:rsid w:val="003C4A19"/>
    <w:rsid w:val="003D5B2C"/>
    <w:rsid w:val="003E1534"/>
    <w:rsid w:val="003E26FC"/>
    <w:rsid w:val="003E6EBA"/>
    <w:rsid w:val="003F2642"/>
    <w:rsid w:val="003F5553"/>
    <w:rsid w:val="0041536F"/>
    <w:rsid w:val="004547FD"/>
    <w:rsid w:val="004718D0"/>
    <w:rsid w:val="00482BE5"/>
    <w:rsid w:val="004A5BF5"/>
    <w:rsid w:val="004A5D95"/>
    <w:rsid w:val="004B3360"/>
    <w:rsid w:val="004B3F2C"/>
    <w:rsid w:val="004B6058"/>
    <w:rsid w:val="004D2113"/>
    <w:rsid w:val="004D71DD"/>
    <w:rsid w:val="004E1975"/>
    <w:rsid w:val="004F78D5"/>
    <w:rsid w:val="00501B7C"/>
    <w:rsid w:val="005143B7"/>
    <w:rsid w:val="00515432"/>
    <w:rsid w:val="00526662"/>
    <w:rsid w:val="00540B76"/>
    <w:rsid w:val="00580865"/>
    <w:rsid w:val="00580E75"/>
    <w:rsid w:val="005F7EAB"/>
    <w:rsid w:val="006336F9"/>
    <w:rsid w:val="00643813"/>
    <w:rsid w:val="006565D0"/>
    <w:rsid w:val="00661ABF"/>
    <w:rsid w:val="00681470"/>
    <w:rsid w:val="0069026A"/>
    <w:rsid w:val="00695887"/>
    <w:rsid w:val="006A3D95"/>
    <w:rsid w:val="006A6741"/>
    <w:rsid w:val="006A6963"/>
    <w:rsid w:val="006B183E"/>
    <w:rsid w:val="006B1C11"/>
    <w:rsid w:val="006B7534"/>
    <w:rsid w:val="006D2023"/>
    <w:rsid w:val="006D27BC"/>
    <w:rsid w:val="006D3CE8"/>
    <w:rsid w:val="006F4230"/>
    <w:rsid w:val="00704661"/>
    <w:rsid w:val="00727012"/>
    <w:rsid w:val="00732C0A"/>
    <w:rsid w:val="0073325F"/>
    <w:rsid w:val="00772A9C"/>
    <w:rsid w:val="00777A51"/>
    <w:rsid w:val="007930E4"/>
    <w:rsid w:val="007B1FD8"/>
    <w:rsid w:val="007D4FC2"/>
    <w:rsid w:val="007D6F7E"/>
    <w:rsid w:val="007F563F"/>
    <w:rsid w:val="007F5941"/>
    <w:rsid w:val="007F5E46"/>
    <w:rsid w:val="008016E8"/>
    <w:rsid w:val="008020FE"/>
    <w:rsid w:val="008021ED"/>
    <w:rsid w:val="00804B47"/>
    <w:rsid w:val="00816531"/>
    <w:rsid w:val="00817CC5"/>
    <w:rsid w:val="0082658A"/>
    <w:rsid w:val="00827297"/>
    <w:rsid w:val="0083743F"/>
    <w:rsid w:val="008414A2"/>
    <w:rsid w:val="00851328"/>
    <w:rsid w:val="00861421"/>
    <w:rsid w:val="00867A74"/>
    <w:rsid w:val="008768D4"/>
    <w:rsid w:val="00877577"/>
    <w:rsid w:val="00887F62"/>
    <w:rsid w:val="008C61F2"/>
    <w:rsid w:val="008E2554"/>
    <w:rsid w:val="008F4A87"/>
    <w:rsid w:val="008F591B"/>
    <w:rsid w:val="008F6E2C"/>
    <w:rsid w:val="00920131"/>
    <w:rsid w:val="00920FB1"/>
    <w:rsid w:val="00925E8A"/>
    <w:rsid w:val="00932222"/>
    <w:rsid w:val="00953666"/>
    <w:rsid w:val="0095539F"/>
    <w:rsid w:val="0096590B"/>
    <w:rsid w:val="0097536B"/>
    <w:rsid w:val="0099001D"/>
    <w:rsid w:val="00992A00"/>
    <w:rsid w:val="00994DC8"/>
    <w:rsid w:val="00995A7C"/>
    <w:rsid w:val="009A5135"/>
    <w:rsid w:val="009A7978"/>
    <w:rsid w:val="009B49CC"/>
    <w:rsid w:val="009B7946"/>
    <w:rsid w:val="009E38E3"/>
    <w:rsid w:val="009E70C2"/>
    <w:rsid w:val="009F3F2E"/>
    <w:rsid w:val="00A04CFB"/>
    <w:rsid w:val="00A07F92"/>
    <w:rsid w:val="00A1603A"/>
    <w:rsid w:val="00A31362"/>
    <w:rsid w:val="00A4105E"/>
    <w:rsid w:val="00A44027"/>
    <w:rsid w:val="00A55680"/>
    <w:rsid w:val="00A55B31"/>
    <w:rsid w:val="00A63D2A"/>
    <w:rsid w:val="00A65569"/>
    <w:rsid w:val="00A664C6"/>
    <w:rsid w:val="00AA10BE"/>
    <w:rsid w:val="00AA5D8B"/>
    <w:rsid w:val="00AB5CDF"/>
    <w:rsid w:val="00AE269A"/>
    <w:rsid w:val="00AE553D"/>
    <w:rsid w:val="00B01E8B"/>
    <w:rsid w:val="00B073DE"/>
    <w:rsid w:val="00B13036"/>
    <w:rsid w:val="00B1489D"/>
    <w:rsid w:val="00B14F4A"/>
    <w:rsid w:val="00B1596A"/>
    <w:rsid w:val="00B26B15"/>
    <w:rsid w:val="00B45E98"/>
    <w:rsid w:val="00B54FA5"/>
    <w:rsid w:val="00B56691"/>
    <w:rsid w:val="00B822D6"/>
    <w:rsid w:val="00B84AD5"/>
    <w:rsid w:val="00B84F4E"/>
    <w:rsid w:val="00BA0A71"/>
    <w:rsid w:val="00BC214E"/>
    <w:rsid w:val="00BC2AE7"/>
    <w:rsid w:val="00BC3926"/>
    <w:rsid w:val="00BE7339"/>
    <w:rsid w:val="00C22114"/>
    <w:rsid w:val="00C27C47"/>
    <w:rsid w:val="00C44E22"/>
    <w:rsid w:val="00C5249E"/>
    <w:rsid w:val="00C64AB8"/>
    <w:rsid w:val="00C64FB2"/>
    <w:rsid w:val="00C67878"/>
    <w:rsid w:val="00C7627D"/>
    <w:rsid w:val="00C86480"/>
    <w:rsid w:val="00CA0D9F"/>
    <w:rsid w:val="00CB09F7"/>
    <w:rsid w:val="00CB3D56"/>
    <w:rsid w:val="00CC3369"/>
    <w:rsid w:val="00CD5AFA"/>
    <w:rsid w:val="00CE2797"/>
    <w:rsid w:val="00CE7092"/>
    <w:rsid w:val="00CF358B"/>
    <w:rsid w:val="00CF59A8"/>
    <w:rsid w:val="00CF5A06"/>
    <w:rsid w:val="00D15861"/>
    <w:rsid w:val="00D25C5F"/>
    <w:rsid w:val="00D35091"/>
    <w:rsid w:val="00D60C99"/>
    <w:rsid w:val="00D73FAB"/>
    <w:rsid w:val="00D82061"/>
    <w:rsid w:val="00D84C0C"/>
    <w:rsid w:val="00D86877"/>
    <w:rsid w:val="00D92D56"/>
    <w:rsid w:val="00DA3F4E"/>
    <w:rsid w:val="00DC61F2"/>
    <w:rsid w:val="00DC6EF2"/>
    <w:rsid w:val="00DE0CD3"/>
    <w:rsid w:val="00DE6866"/>
    <w:rsid w:val="00DF0714"/>
    <w:rsid w:val="00DF0CA6"/>
    <w:rsid w:val="00DF437F"/>
    <w:rsid w:val="00DF5A75"/>
    <w:rsid w:val="00E23F21"/>
    <w:rsid w:val="00E24CD3"/>
    <w:rsid w:val="00E331B2"/>
    <w:rsid w:val="00E333C5"/>
    <w:rsid w:val="00E46638"/>
    <w:rsid w:val="00E470E3"/>
    <w:rsid w:val="00E57189"/>
    <w:rsid w:val="00E86C74"/>
    <w:rsid w:val="00EA4292"/>
    <w:rsid w:val="00EA590B"/>
    <w:rsid w:val="00EB22B4"/>
    <w:rsid w:val="00EC126D"/>
    <w:rsid w:val="00EC4365"/>
    <w:rsid w:val="00EC688F"/>
    <w:rsid w:val="00ED5195"/>
    <w:rsid w:val="00EF503C"/>
    <w:rsid w:val="00F002E0"/>
    <w:rsid w:val="00F17200"/>
    <w:rsid w:val="00F31DF0"/>
    <w:rsid w:val="00F3394D"/>
    <w:rsid w:val="00F60385"/>
    <w:rsid w:val="00F61B17"/>
    <w:rsid w:val="00F67E5B"/>
    <w:rsid w:val="00F70471"/>
    <w:rsid w:val="00F77538"/>
    <w:rsid w:val="00F836D2"/>
    <w:rsid w:val="00F8385B"/>
    <w:rsid w:val="00F83AE0"/>
    <w:rsid w:val="00FA21CF"/>
    <w:rsid w:val="00FA6B34"/>
    <w:rsid w:val="00FB10A8"/>
    <w:rsid w:val="00FB485B"/>
    <w:rsid w:val="00FB4DEA"/>
    <w:rsid w:val="00FB7338"/>
    <w:rsid w:val="00FE01CF"/>
    <w:rsid w:val="00FE28CD"/>
    <w:rsid w:val="00FF1359"/>
    <w:rsid w:val="00FF5572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FAC20"/>
  <w15:chartTrackingRefBased/>
  <w15:docId w15:val="{2BE6BEA2-8B2D-457D-A868-1758D564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A7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tabs>
        <w:tab w:val="left" w:pos="4253"/>
      </w:tabs>
      <w:spacing w:line="360" w:lineRule="auto"/>
      <w:ind w:left="0" w:right="214" w:firstLine="0"/>
      <w:jc w:val="center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Wingdings 2" w:hAnsi="Wingdings 2" w:cs="Courier New"/>
    </w:rPr>
  </w:style>
  <w:style w:type="character" w:customStyle="1" w:styleId="WW8Num2z2">
    <w:name w:val="WW8Num2z2"/>
    <w:rPr>
      <w:rFonts w:ascii="StarSymbol" w:hAnsi="Star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1">
    <w:name w:val="WW8Num6z1"/>
    <w:rPr>
      <w:rFonts w:ascii="Wingdings 2" w:hAnsi="Wingdings 2" w:cs="Courier New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8Num6z3">
    <w:name w:val="WW8Num6z3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pPr>
      <w:spacing w:after="0" w:line="100" w:lineRule="atLeast"/>
    </w:p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pPr>
      <w:widowControl w:val="0"/>
      <w:suppressAutoHyphens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qFormat/>
    <w:rsid w:val="00267D11"/>
    <w:pPr>
      <w:ind w:left="708"/>
    </w:pPr>
  </w:style>
  <w:style w:type="character" w:styleId="Hipercze">
    <w:name w:val="Hyperlink"/>
    <w:uiPriority w:val="99"/>
    <w:unhideWhenUsed/>
    <w:rsid w:val="006B1C1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DF5A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6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55D1-B4D9-448B-801A-51FEDB9E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Agnieszka Tylutka</cp:lastModifiedBy>
  <cp:revision>23</cp:revision>
  <cp:lastPrinted>2025-04-16T11:22:00Z</cp:lastPrinted>
  <dcterms:created xsi:type="dcterms:W3CDTF">2023-03-03T08:53:00Z</dcterms:created>
  <dcterms:modified xsi:type="dcterms:W3CDTF">2025-04-16T11:22:00Z</dcterms:modified>
</cp:coreProperties>
</file>