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6779" w14:textId="21F9BB5B" w:rsidR="004B6EB1" w:rsidRPr="00982969" w:rsidRDefault="00081049" w:rsidP="0059534C">
      <w:pPr>
        <w:jc w:val="both"/>
        <w:rPr>
          <w:rFonts w:asciiTheme="minorHAnsi" w:hAnsiTheme="minorHAnsi" w:cstheme="minorHAnsi"/>
          <w:sz w:val="22"/>
          <w:szCs w:val="22"/>
        </w:rPr>
      </w:pPr>
      <w:r w:rsidRPr="00982969">
        <w:rPr>
          <w:rFonts w:asciiTheme="minorHAnsi" w:hAnsiTheme="minorHAnsi" w:cstheme="minorHAnsi"/>
          <w:noProof/>
          <w:sz w:val="22"/>
          <w:szCs w:val="22"/>
          <w:lang w:eastAsia="pl-PL"/>
        </w:rPr>
        <w:drawing>
          <wp:anchor distT="0" distB="0" distL="114300" distR="114300" simplePos="0" relativeHeight="251664384" behindDoc="0" locked="0" layoutInCell="1" allowOverlap="1" wp14:anchorId="04954AC9" wp14:editId="62C4AB75">
            <wp:simplePos x="0" y="0"/>
            <wp:positionH relativeFrom="column">
              <wp:posOffset>0</wp:posOffset>
            </wp:positionH>
            <wp:positionV relativeFrom="paragraph">
              <wp:posOffset>-638810</wp:posOffset>
            </wp:positionV>
            <wp:extent cx="1123950" cy="722334"/>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72233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C4BE258" w14:textId="4AA2E74F" w:rsidR="00671646" w:rsidRPr="00982969" w:rsidRDefault="00672B34" w:rsidP="0059534C">
      <w:pPr>
        <w:jc w:val="both"/>
        <w:rPr>
          <w:rFonts w:asciiTheme="minorHAnsi" w:hAnsiTheme="minorHAnsi" w:cstheme="minorHAnsi"/>
          <w:sz w:val="22"/>
          <w:szCs w:val="22"/>
        </w:rPr>
      </w:pPr>
      <w:r w:rsidRPr="00982969">
        <w:rPr>
          <w:rFonts w:asciiTheme="minorHAnsi" w:hAnsiTheme="minorHAnsi" w:cstheme="minorHAnsi"/>
          <w:noProof/>
          <w:sz w:val="22"/>
          <w:szCs w:val="22"/>
          <w:lang w:eastAsia="pl-PL"/>
        </w:rPr>
        <mc:AlternateContent>
          <mc:Choice Requires="wps">
            <w:drawing>
              <wp:anchor distT="0" distB="0" distL="114300" distR="114300" simplePos="0" relativeHeight="251660288" behindDoc="0" locked="0" layoutInCell="1" allowOverlap="1" wp14:anchorId="0B6D9D30" wp14:editId="4C9A87A0">
                <wp:simplePos x="0" y="0"/>
                <wp:positionH relativeFrom="margin">
                  <wp:posOffset>32385</wp:posOffset>
                </wp:positionH>
                <wp:positionV relativeFrom="paragraph">
                  <wp:posOffset>61595</wp:posOffset>
                </wp:positionV>
                <wp:extent cx="2066925" cy="416560"/>
                <wp:effectExtent l="0" t="0" r="9525" b="2540"/>
                <wp:wrapNone/>
                <wp:docPr id="7"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AD50F" w14:textId="77777777" w:rsidR="00073C00" w:rsidRDefault="00073C00" w:rsidP="00672B34">
                            <w:pPr>
                              <w:rPr>
                                <w:rFonts w:ascii="Times New Roman" w:hAnsi="Times New Roman"/>
                                <w:b/>
                                <w:szCs w:val="22"/>
                              </w:rPr>
                            </w:pPr>
                            <w:r w:rsidRPr="00982969">
                              <w:fldChar w:fldCharType="begin"/>
                            </w:r>
                            <w:r>
                              <w:instrText xml:space="preserve"> DOCPROPERTY  DaneJednostki1  \* MERGEFORMAT </w:instrText>
                            </w:r>
                            <w:r w:rsidRPr="00982969">
                              <w:fldChar w:fldCharType="separate"/>
                            </w:r>
                            <w:r>
                              <w:rPr>
                                <w:rFonts w:ascii="Times New Roman" w:hAnsi="Times New Roman"/>
                                <w:b/>
                                <w:szCs w:val="22"/>
                              </w:rPr>
                              <w:t>Izba Administracji Skarbowej</w:t>
                            </w:r>
                          </w:p>
                          <w:p w14:paraId="277C6802" w14:textId="77777777" w:rsidR="00073C00" w:rsidRPr="009B765A" w:rsidRDefault="00073C00" w:rsidP="00671646">
                            <w:pPr>
                              <w:rPr>
                                <w:rFonts w:ascii="Times New Roman" w:hAnsi="Times New Roman"/>
                                <w:b/>
                                <w:szCs w:val="22"/>
                              </w:rPr>
                            </w:pPr>
                            <w:r>
                              <w:rPr>
                                <w:rFonts w:ascii="Times New Roman" w:hAnsi="Times New Roman"/>
                                <w:b/>
                                <w:szCs w:val="22"/>
                              </w:rPr>
                              <w:t xml:space="preserve">w </w:t>
                            </w:r>
                            <w:r w:rsidRPr="00982969">
                              <w:rPr>
                                <w:rFonts w:ascii="Times New Roman" w:hAnsi="Times New Roman"/>
                                <w:b/>
                                <w:sz w:val="22"/>
                                <w:szCs w:val="22"/>
                              </w:rPr>
                              <w:t>Kielcach</w:t>
                            </w:r>
                            <w:r w:rsidRPr="00982969">
                              <w:rPr>
                                <w:sz w:val="22"/>
                                <w:szCs w:val="22"/>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D9D30" id="_x0000_t202" coordsize="21600,21600" o:spt="202" path="m,l,21600r21600,l21600,xe">
                <v:stroke joinstyle="miter"/>
                <v:path gradientshapeok="t" o:connecttype="rect"/>
              </v:shapetype>
              <v:shape id="Pole tekstowe 6" o:spid="_x0000_s1026" type="#_x0000_t202" style="position:absolute;left:0;text-align:left;margin-left:2.55pt;margin-top:4.85pt;width:162.75pt;height:3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" filled="f" stroked="f">
                <v:textbox inset="0,0,0,0">
                  <w:txbxContent>
                    <w:p w14:paraId="126AD50F" w14:textId="77777777" w:rsidR="00073C00" w:rsidRDefault="00073C00" w:rsidP="00672B34">
                      <w:pPr>
                        <w:rPr>
                          <w:rFonts w:ascii="Times New Roman" w:hAnsi="Times New Roman"/>
                          <w:b/>
                          <w:szCs w:val="22"/>
                        </w:rPr>
                      </w:pPr>
                      <w:r w:rsidRPr="00982969">
                        <w:fldChar w:fldCharType="begin"/>
                      </w:r>
                      <w:r>
                        <w:instrText xml:space="preserve"> DOCPROPERTY  DaneJednostki1  \* MERGEFORMAT </w:instrText>
                      </w:r>
                      <w:r w:rsidRPr="00982969">
                        <w:fldChar w:fldCharType="separate"/>
                      </w:r>
                      <w:r>
                        <w:rPr>
                          <w:rFonts w:ascii="Times New Roman" w:hAnsi="Times New Roman"/>
                          <w:b/>
                          <w:szCs w:val="22"/>
                        </w:rPr>
                        <w:t>Izba Administracji Skarbowej</w:t>
                      </w:r>
                    </w:p>
                    <w:p w14:paraId="277C6802" w14:textId="77777777" w:rsidR="00073C00" w:rsidRPr="009B765A" w:rsidRDefault="00073C00" w:rsidP="00671646">
                      <w:pPr>
                        <w:rPr>
                          <w:rFonts w:ascii="Times New Roman" w:hAnsi="Times New Roman"/>
                          <w:b/>
                          <w:szCs w:val="22"/>
                        </w:rPr>
                      </w:pPr>
                      <w:r>
                        <w:rPr>
                          <w:rFonts w:ascii="Times New Roman" w:hAnsi="Times New Roman"/>
                          <w:b/>
                          <w:szCs w:val="22"/>
                        </w:rPr>
                        <w:t xml:space="preserve">w </w:t>
                      </w:r>
                      <w:r w:rsidRPr="00982969">
                        <w:rPr>
                          <w:rFonts w:ascii="Times New Roman" w:hAnsi="Times New Roman"/>
                          <w:b/>
                          <w:sz w:val="22"/>
                          <w:szCs w:val="22"/>
                        </w:rPr>
                        <w:t>Kielcach</w:t>
                      </w:r>
                      <w:r w:rsidRPr="00982969">
                        <w:rPr>
                          <w:sz w:val="22"/>
                          <w:szCs w:val="22"/>
                        </w:rPr>
                        <w:fldChar w:fldCharType="end"/>
                      </w:r>
                    </w:p>
                  </w:txbxContent>
                </v:textbox>
                <w10:wrap anchorx="margin"/>
              </v:shape>
            </w:pict>
          </mc:Fallback>
        </mc:AlternateContent>
      </w:r>
    </w:p>
    <w:p w14:paraId="36373E55" w14:textId="77777777" w:rsidR="00671646" w:rsidRPr="00982969" w:rsidRDefault="00671646" w:rsidP="0059534C">
      <w:pPr>
        <w:jc w:val="both"/>
        <w:rPr>
          <w:rFonts w:asciiTheme="minorHAnsi" w:hAnsiTheme="minorHAnsi" w:cstheme="minorHAnsi"/>
          <w:sz w:val="22"/>
          <w:szCs w:val="22"/>
        </w:rPr>
      </w:pPr>
    </w:p>
    <w:p w14:paraId="4D963BFE" w14:textId="209263E6" w:rsidR="00672B34" w:rsidRPr="00982969" w:rsidRDefault="00671646" w:rsidP="006732ED">
      <w:pPr>
        <w:tabs>
          <w:tab w:val="left" w:pos="5310"/>
        </w:tabs>
        <w:jc w:val="both"/>
        <w:rPr>
          <w:rFonts w:asciiTheme="minorHAnsi" w:hAnsiTheme="minorHAnsi" w:cstheme="minorHAnsi"/>
          <w:sz w:val="22"/>
          <w:szCs w:val="22"/>
        </w:rPr>
      </w:pPr>
      <w:r w:rsidRPr="00982969">
        <w:rPr>
          <w:rFonts w:asciiTheme="minorHAnsi" w:hAnsiTheme="minorHAnsi" w:cstheme="minorHAnsi"/>
          <w:noProof/>
          <w:sz w:val="22"/>
          <w:szCs w:val="22"/>
          <w:lang w:eastAsia="pl-PL"/>
        </w:rPr>
        <mc:AlternateContent>
          <mc:Choice Requires="wps">
            <w:drawing>
              <wp:anchor distT="0" distB="0" distL="114300" distR="114300" simplePos="0" relativeHeight="251658752" behindDoc="0" locked="0" layoutInCell="1" allowOverlap="1" wp14:anchorId="1EC2D848" wp14:editId="33F00BD0">
                <wp:simplePos x="0" y="0"/>
                <wp:positionH relativeFrom="column">
                  <wp:posOffset>3476625</wp:posOffset>
                </wp:positionH>
                <wp:positionV relativeFrom="paragraph">
                  <wp:posOffset>10795</wp:posOffset>
                </wp:positionV>
                <wp:extent cx="2819400" cy="671195"/>
                <wp:effectExtent l="0"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C9D7A" w14:textId="77777777" w:rsidR="00073C00" w:rsidRDefault="00073C00" w:rsidP="00671646">
                            <w:pPr>
                              <w:rPr>
                                <w:szCs w:val="22"/>
                              </w:rPr>
                            </w:pPr>
                          </w:p>
                          <w:p w14:paraId="155249CF" w14:textId="77777777" w:rsidR="00073C00" w:rsidRPr="00FA3D2D" w:rsidRDefault="00073C00" w:rsidP="00671646">
                            <w:pPr>
                              <w:rPr>
                                <w:szCs w:val="22"/>
                              </w:rPr>
                            </w:pPr>
                            <w:r>
                              <w:rPr>
                                <w:szCs w:val="22"/>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2D848" id="Text Box 46" o:spid="_x0000_s1027" type="#_x0000_t202" style="position:absolute;left:0;text-align:left;margin-left:273.75pt;margin-top:.85pt;width:222pt;height:5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" filled="f" stroked="f">
                <v:textbox inset="0,0,0,0">
                  <w:txbxContent>
                    <w:p w14:paraId="6A9C9D7A" w14:textId="77777777" w:rsidR="00073C00" w:rsidRDefault="00073C00" w:rsidP="00671646">
                      <w:pPr>
                        <w:rPr>
                          <w:szCs w:val="22"/>
                        </w:rPr>
                      </w:pPr>
                    </w:p>
                    <w:p w14:paraId="155249CF" w14:textId="77777777" w:rsidR="00073C00" w:rsidRPr="00FA3D2D" w:rsidRDefault="00073C00" w:rsidP="00671646">
                      <w:pPr>
                        <w:rPr>
                          <w:szCs w:val="22"/>
                        </w:rPr>
                      </w:pPr>
                      <w:r>
                        <w:rPr>
                          <w:szCs w:val="22"/>
                        </w:rPr>
                        <w:br/>
                      </w:r>
                    </w:p>
                  </w:txbxContent>
                </v:textbox>
              </v:shape>
            </w:pict>
          </mc:Fallback>
        </mc:AlternateContent>
      </w:r>
    </w:p>
    <w:p w14:paraId="2B0F2FD2" w14:textId="77777777" w:rsidR="006732ED" w:rsidRPr="00982969" w:rsidRDefault="006732ED" w:rsidP="006732ED">
      <w:pPr>
        <w:tabs>
          <w:tab w:val="left" w:pos="5310"/>
        </w:tabs>
        <w:jc w:val="both"/>
        <w:rPr>
          <w:rFonts w:asciiTheme="minorHAnsi" w:hAnsiTheme="minorHAnsi" w:cstheme="minorHAnsi"/>
          <w:sz w:val="22"/>
          <w:szCs w:val="22"/>
        </w:rPr>
      </w:pPr>
    </w:p>
    <w:p w14:paraId="5C61CA91" w14:textId="2DDA7337" w:rsidR="00671646" w:rsidRPr="00982969" w:rsidRDefault="00671646" w:rsidP="0059534C">
      <w:pPr>
        <w:jc w:val="both"/>
        <w:rPr>
          <w:rFonts w:asciiTheme="minorHAnsi" w:hAnsiTheme="minorHAnsi" w:cstheme="minorHAnsi"/>
          <w:sz w:val="22"/>
          <w:szCs w:val="22"/>
        </w:rPr>
      </w:pPr>
      <w:r w:rsidRPr="00982969">
        <w:rPr>
          <w:rFonts w:asciiTheme="minorHAnsi" w:hAnsiTheme="minorHAnsi" w:cstheme="minorHAnsi"/>
          <w:sz w:val="22"/>
          <w:szCs w:val="22"/>
        </w:rPr>
        <w:t xml:space="preserve">Znak sprawy: </w:t>
      </w:r>
      <w:r w:rsidR="00FD6113" w:rsidRPr="00982969">
        <w:rPr>
          <w:rFonts w:asciiTheme="minorHAnsi" w:hAnsiTheme="minorHAnsi" w:cstheme="minorHAnsi"/>
          <w:sz w:val="22"/>
          <w:szCs w:val="22"/>
        </w:rPr>
        <w:t>2601-ILL.2</w:t>
      </w:r>
      <w:r w:rsidR="00566E3C">
        <w:rPr>
          <w:rFonts w:asciiTheme="minorHAnsi" w:hAnsiTheme="minorHAnsi" w:cstheme="minorHAnsi"/>
          <w:sz w:val="22"/>
          <w:szCs w:val="22"/>
        </w:rPr>
        <w:t>27</w:t>
      </w:r>
      <w:r w:rsidR="00FD6113" w:rsidRPr="00982969">
        <w:rPr>
          <w:rFonts w:asciiTheme="minorHAnsi" w:hAnsiTheme="minorHAnsi" w:cstheme="minorHAnsi"/>
          <w:sz w:val="22"/>
          <w:szCs w:val="22"/>
        </w:rPr>
        <w:t>.</w:t>
      </w:r>
      <w:r w:rsidR="0098554D">
        <w:rPr>
          <w:rFonts w:asciiTheme="minorHAnsi" w:hAnsiTheme="minorHAnsi" w:cstheme="minorHAnsi"/>
          <w:sz w:val="22"/>
          <w:szCs w:val="22"/>
        </w:rPr>
        <w:t>5</w:t>
      </w:r>
      <w:r w:rsidR="00FD6113" w:rsidRPr="00982969">
        <w:rPr>
          <w:rFonts w:asciiTheme="minorHAnsi" w:hAnsiTheme="minorHAnsi" w:cstheme="minorHAnsi"/>
          <w:sz w:val="22"/>
          <w:szCs w:val="22"/>
        </w:rPr>
        <w:t>.202</w:t>
      </w:r>
      <w:r w:rsidR="004F534D">
        <w:rPr>
          <w:rFonts w:asciiTheme="minorHAnsi" w:hAnsiTheme="minorHAnsi" w:cstheme="minorHAnsi"/>
          <w:sz w:val="22"/>
          <w:szCs w:val="22"/>
        </w:rPr>
        <w:t>5</w:t>
      </w:r>
    </w:p>
    <w:p w14:paraId="1CB6923D" w14:textId="3082D215" w:rsidR="009C1DE3" w:rsidRDefault="009C1DE3" w:rsidP="0059534C">
      <w:pPr>
        <w:jc w:val="both"/>
        <w:rPr>
          <w:rFonts w:asciiTheme="minorHAnsi" w:hAnsiTheme="minorHAnsi" w:cstheme="minorHAnsi"/>
          <w:sz w:val="22"/>
          <w:szCs w:val="22"/>
        </w:rPr>
      </w:pPr>
    </w:p>
    <w:p w14:paraId="25C245F3" w14:textId="77777777" w:rsidR="0098554D" w:rsidRDefault="0098554D" w:rsidP="0059534C">
      <w:pPr>
        <w:jc w:val="both"/>
        <w:rPr>
          <w:rFonts w:asciiTheme="minorHAnsi" w:hAnsiTheme="minorHAnsi" w:cstheme="minorHAnsi"/>
          <w:sz w:val="22"/>
          <w:szCs w:val="22"/>
        </w:rPr>
      </w:pPr>
    </w:p>
    <w:p w14:paraId="6358A2C0" w14:textId="2B515C47" w:rsidR="009C1DE3" w:rsidRPr="00482180" w:rsidRDefault="008B345D" w:rsidP="008B345D">
      <w:pPr>
        <w:jc w:val="center"/>
        <w:rPr>
          <w:rFonts w:asciiTheme="minorHAnsi" w:hAnsiTheme="minorHAnsi" w:cstheme="minorHAnsi"/>
          <w:b/>
          <w:i/>
          <w:color w:val="FF0000"/>
          <w:sz w:val="22"/>
          <w:szCs w:val="22"/>
        </w:rPr>
      </w:pPr>
      <w:r w:rsidRPr="00482180">
        <w:rPr>
          <w:rFonts w:cstheme="minorHAnsi"/>
          <w:b/>
          <w:i/>
          <w:color w:val="FF0000"/>
        </w:rPr>
        <w:t>/</w:t>
      </w:r>
      <w:r w:rsidR="00482180">
        <w:rPr>
          <w:rFonts w:cstheme="minorHAnsi"/>
          <w:b/>
          <w:i/>
          <w:color w:val="FF0000"/>
        </w:rPr>
        <w:t xml:space="preserve"> </w:t>
      </w:r>
      <w:r w:rsidRPr="00482180">
        <w:rPr>
          <w:rFonts w:cstheme="minorHAnsi"/>
          <w:b/>
          <w:i/>
          <w:color w:val="FF0000"/>
        </w:rPr>
        <w:t>Wzór umowy</w:t>
      </w:r>
      <w:r w:rsidR="00482180">
        <w:rPr>
          <w:rFonts w:cstheme="minorHAnsi"/>
          <w:b/>
          <w:i/>
          <w:color w:val="FF0000"/>
        </w:rPr>
        <w:t xml:space="preserve"> </w:t>
      </w:r>
      <w:r w:rsidRPr="00482180">
        <w:rPr>
          <w:rFonts w:cstheme="minorHAnsi"/>
          <w:b/>
          <w:i/>
          <w:color w:val="FF0000"/>
        </w:rPr>
        <w:t>/</w:t>
      </w:r>
    </w:p>
    <w:p w14:paraId="09D702E9" w14:textId="0B9EE906" w:rsidR="00671646" w:rsidRPr="009C1DE3" w:rsidRDefault="005356E6" w:rsidP="00AE4292">
      <w:pPr>
        <w:pStyle w:val="Nagwek1"/>
        <w:shd w:val="clear" w:color="auto" w:fill="D9D9D9" w:themeFill="background1" w:themeFillShade="D9"/>
        <w:spacing w:after="240"/>
        <w:jc w:val="center"/>
        <w:rPr>
          <w:rFonts w:asciiTheme="minorHAnsi" w:hAnsiTheme="minorHAnsi" w:cstheme="minorHAnsi"/>
          <w:sz w:val="22"/>
          <w:szCs w:val="22"/>
        </w:rPr>
      </w:pPr>
      <w:r w:rsidRPr="009C1DE3">
        <w:rPr>
          <w:rFonts w:asciiTheme="minorHAnsi" w:hAnsiTheme="minorHAnsi" w:cstheme="minorHAnsi"/>
          <w:sz w:val="22"/>
          <w:szCs w:val="22"/>
        </w:rPr>
        <w:t xml:space="preserve">Umowa sprzedaży składników </w:t>
      </w:r>
      <w:r w:rsidR="00751B7F" w:rsidRPr="009C1DE3">
        <w:rPr>
          <w:rFonts w:asciiTheme="minorHAnsi" w:hAnsiTheme="minorHAnsi" w:cstheme="minorHAnsi"/>
          <w:sz w:val="22"/>
          <w:szCs w:val="22"/>
        </w:rPr>
        <w:t xml:space="preserve">rzeczowych </w:t>
      </w:r>
      <w:r w:rsidRPr="009C1DE3">
        <w:rPr>
          <w:rFonts w:asciiTheme="minorHAnsi" w:hAnsiTheme="minorHAnsi" w:cstheme="minorHAnsi"/>
          <w:sz w:val="22"/>
          <w:szCs w:val="22"/>
        </w:rPr>
        <w:t>majątku ruchomego</w:t>
      </w:r>
    </w:p>
    <w:p w14:paraId="050CE9D1" w14:textId="27F076B7" w:rsidR="00671646" w:rsidRPr="00982969" w:rsidRDefault="00671646" w:rsidP="0059534C">
      <w:pPr>
        <w:ind w:left="360"/>
        <w:rPr>
          <w:rFonts w:asciiTheme="minorHAnsi" w:hAnsiTheme="minorHAnsi" w:cstheme="minorHAnsi"/>
          <w:sz w:val="22"/>
          <w:szCs w:val="22"/>
        </w:rPr>
      </w:pPr>
    </w:p>
    <w:p w14:paraId="5B72A3E2" w14:textId="08147FA9" w:rsidR="00671646" w:rsidRPr="00982969" w:rsidRDefault="00DB3687" w:rsidP="0059534C">
      <w:pPr>
        <w:pStyle w:val="Default"/>
        <w:rPr>
          <w:rFonts w:asciiTheme="minorHAnsi" w:hAnsiTheme="minorHAnsi" w:cstheme="minorHAnsi"/>
          <w:sz w:val="22"/>
          <w:szCs w:val="22"/>
        </w:rPr>
      </w:pPr>
      <w:r w:rsidRPr="00982969">
        <w:rPr>
          <w:rFonts w:asciiTheme="minorHAnsi" w:hAnsiTheme="minorHAnsi" w:cstheme="minorHAnsi"/>
          <w:sz w:val="22"/>
          <w:szCs w:val="22"/>
        </w:rPr>
        <w:t>zawarta w dniu _</w:t>
      </w:r>
      <w:proofErr w:type="gramStart"/>
      <w:r w:rsidRPr="00982969">
        <w:rPr>
          <w:rFonts w:asciiTheme="minorHAnsi" w:hAnsiTheme="minorHAnsi" w:cstheme="minorHAnsi"/>
          <w:sz w:val="22"/>
          <w:szCs w:val="22"/>
        </w:rPr>
        <w:t>_._</w:t>
      </w:r>
      <w:proofErr w:type="gramEnd"/>
      <w:r w:rsidRPr="00982969">
        <w:rPr>
          <w:rFonts w:asciiTheme="minorHAnsi" w:hAnsiTheme="minorHAnsi" w:cstheme="minorHAnsi"/>
          <w:sz w:val="22"/>
          <w:szCs w:val="22"/>
        </w:rPr>
        <w:t>_.</w:t>
      </w:r>
      <w:r w:rsidR="005356E6" w:rsidRPr="00982969">
        <w:rPr>
          <w:rFonts w:asciiTheme="minorHAnsi" w:hAnsiTheme="minorHAnsi" w:cstheme="minorHAnsi"/>
          <w:sz w:val="22"/>
          <w:szCs w:val="22"/>
        </w:rPr>
        <w:t>_________</w:t>
      </w:r>
      <w:r w:rsidR="00671646" w:rsidRPr="00982969">
        <w:rPr>
          <w:rFonts w:asciiTheme="minorHAnsi" w:hAnsiTheme="minorHAnsi" w:cstheme="minorHAnsi"/>
          <w:sz w:val="22"/>
          <w:szCs w:val="22"/>
        </w:rPr>
        <w:t xml:space="preserve"> r. w Kielcach pomiędzy: </w:t>
      </w:r>
    </w:p>
    <w:p w14:paraId="5805EE57" w14:textId="77777777" w:rsidR="00671646" w:rsidRPr="00982969" w:rsidRDefault="00671646" w:rsidP="0059534C">
      <w:pPr>
        <w:pStyle w:val="Default"/>
        <w:rPr>
          <w:rFonts w:asciiTheme="minorHAnsi" w:hAnsiTheme="minorHAnsi" w:cstheme="minorHAnsi"/>
          <w:sz w:val="22"/>
          <w:szCs w:val="22"/>
        </w:rPr>
      </w:pPr>
    </w:p>
    <w:p w14:paraId="76956641" w14:textId="77777777" w:rsidR="00671646" w:rsidRPr="00982969" w:rsidRDefault="00671646" w:rsidP="0059534C">
      <w:pPr>
        <w:pStyle w:val="Default"/>
        <w:rPr>
          <w:rFonts w:asciiTheme="minorHAnsi" w:hAnsiTheme="minorHAnsi" w:cstheme="minorHAnsi"/>
          <w:sz w:val="22"/>
          <w:szCs w:val="22"/>
        </w:rPr>
      </w:pPr>
      <w:r w:rsidRPr="00982969">
        <w:rPr>
          <w:rFonts w:asciiTheme="minorHAnsi" w:hAnsiTheme="minorHAnsi" w:cstheme="minorHAnsi"/>
          <w:b/>
          <w:bCs/>
          <w:sz w:val="22"/>
          <w:szCs w:val="22"/>
        </w:rPr>
        <w:t>Izbą Administracji Skarbowej w Kielcach</w:t>
      </w:r>
      <w:r w:rsidRPr="00982969">
        <w:rPr>
          <w:rFonts w:asciiTheme="minorHAnsi" w:hAnsiTheme="minorHAnsi" w:cstheme="minorHAnsi"/>
          <w:sz w:val="22"/>
          <w:szCs w:val="22"/>
        </w:rPr>
        <w:t xml:space="preserve">, z siedzibą: </w:t>
      </w:r>
    </w:p>
    <w:p w14:paraId="5337ACC2" w14:textId="77777777" w:rsidR="00671646" w:rsidRPr="00982969" w:rsidRDefault="00671646" w:rsidP="0059534C">
      <w:pPr>
        <w:pStyle w:val="Default"/>
        <w:rPr>
          <w:rFonts w:asciiTheme="minorHAnsi" w:hAnsiTheme="minorHAnsi" w:cstheme="minorHAnsi"/>
          <w:sz w:val="22"/>
          <w:szCs w:val="22"/>
        </w:rPr>
      </w:pPr>
      <w:r w:rsidRPr="00982969">
        <w:rPr>
          <w:rFonts w:asciiTheme="minorHAnsi" w:hAnsiTheme="minorHAnsi" w:cstheme="minorHAnsi"/>
          <w:sz w:val="22"/>
          <w:szCs w:val="22"/>
        </w:rPr>
        <w:t xml:space="preserve">ul. Sandomierska 105, 25-324 Kielce </w:t>
      </w:r>
    </w:p>
    <w:p w14:paraId="19EB7D60" w14:textId="1D139583" w:rsidR="00671646" w:rsidRPr="00982969" w:rsidRDefault="00671646" w:rsidP="0059534C">
      <w:pPr>
        <w:pStyle w:val="Default"/>
        <w:rPr>
          <w:rFonts w:asciiTheme="minorHAnsi" w:hAnsiTheme="minorHAnsi" w:cstheme="minorHAnsi"/>
          <w:sz w:val="22"/>
          <w:szCs w:val="22"/>
        </w:rPr>
      </w:pPr>
      <w:r w:rsidRPr="00982969">
        <w:rPr>
          <w:rFonts w:asciiTheme="minorHAnsi" w:hAnsiTheme="minorHAnsi" w:cstheme="minorHAnsi"/>
          <w:sz w:val="22"/>
          <w:szCs w:val="22"/>
        </w:rPr>
        <w:t xml:space="preserve">NIP: 9590788263; REGON: 001021240, </w:t>
      </w:r>
    </w:p>
    <w:p w14:paraId="70667CBF" w14:textId="5E08F9F1" w:rsidR="00671646" w:rsidRPr="00982969" w:rsidRDefault="00671646" w:rsidP="0059534C">
      <w:pPr>
        <w:pStyle w:val="Default"/>
        <w:rPr>
          <w:rFonts w:asciiTheme="minorHAnsi" w:hAnsiTheme="minorHAnsi" w:cstheme="minorHAnsi"/>
          <w:sz w:val="22"/>
          <w:szCs w:val="22"/>
        </w:rPr>
      </w:pPr>
      <w:r w:rsidRPr="00982969">
        <w:rPr>
          <w:rFonts w:asciiTheme="minorHAnsi" w:hAnsiTheme="minorHAnsi" w:cstheme="minorHAnsi"/>
          <w:sz w:val="22"/>
          <w:szCs w:val="22"/>
        </w:rPr>
        <w:t xml:space="preserve">reprezentowaną przez: </w:t>
      </w:r>
    </w:p>
    <w:p w14:paraId="1154A1C4" w14:textId="60C7C80E" w:rsidR="00EF401D" w:rsidRPr="00982969" w:rsidRDefault="00EF401D" w:rsidP="0059534C">
      <w:pPr>
        <w:pStyle w:val="Default"/>
        <w:rPr>
          <w:rFonts w:asciiTheme="minorHAnsi" w:hAnsiTheme="minorHAnsi" w:cstheme="minorHAnsi"/>
          <w:bCs/>
          <w:sz w:val="22"/>
          <w:szCs w:val="22"/>
        </w:rPr>
      </w:pPr>
      <w:r w:rsidRPr="00982969">
        <w:rPr>
          <w:rFonts w:asciiTheme="minorHAnsi" w:hAnsiTheme="minorHAnsi" w:cstheme="minorHAnsi"/>
          <w:bCs/>
          <w:sz w:val="22"/>
          <w:szCs w:val="22"/>
        </w:rPr>
        <w:t>…………………………………………………………………………………………</w:t>
      </w:r>
    </w:p>
    <w:p w14:paraId="11AF3655" w14:textId="56C25917" w:rsidR="00671646" w:rsidRPr="00982969" w:rsidRDefault="00671646" w:rsidP="0059534C">
      <w:pPr>
        <w:pStyle w:val="Default"/>
        <w:rPr>
          <w:rFonts w:asciiTheme="minorHAnsi" w:hAnsiTheme="minorHAnsi" w:cstheme="minorHAnsi"/>
          <w:sz w:val="22"/>
          <w:szCs w:val="22"/>
        </w:rPr>
      </w:pPr>
      <w:r w:rsidRPr="00982969">
        <w:rPr>
          <w:rFonts w:asciiTheme="minorHAnsi" w:hAnsiTheme="minorHAnsi" w:cstheme="minorHAnsi"/>
          <w:sz w:val="22"/>
          <w:szCs w:val="22"/>
        </w:rPr>
        <w:t xml:space="preserve">zwaną w dalszej treści umowy </w:t>
      </w:r>
      <w:r w:rsidR="005356E6" w:rsidRPr="00982969">
        <w:rPr>
          <w:rFonts w:asciiTheme="minorHAnsi" w:hAnsiTheme="minorHAnsi" w:cstheme="minorHAnsi"/>
          <w:b/>
          <w:bCs/>
          <w:sz w:val="22"/>
          <w:szCs w:val="22"/>
        </w:rPr>
        <w:t>Sprzedającym</w:t>
      </w:r>
      <w:r w:rsidRPr="00982969">
        <w:rPr>
          <w:rFonts w:asciiTheme="minorHAnsi" w:hAnsiTheme="minorHAnsi" w:cstheme="minorHAnsi"/>
          <w:sz w:val="22"/>
          <w:szCs w:val="22"/>
        </w:rPr>
        <w:t xml:space="preserve">, </w:t>
      </w:r>
    </w:p>
    <w:p w14:paraId="09C4285C" w14:textId="77777777" w:rsidR="00671646" w:rsidRPr="00982969" w:rsidRDefault="00671646" w:rsidP="0059534C">
      <w:pPr>
        <w:pStyle w:val="Default"/>
        <w:rPr>
          <w:rFonts w:asciiTheme="minorHAnsi" w:hAnsiTheme="minorHAnsi" w:cstheme="minorHAnsi"/>
          <w:sz w:val="22"/>
          <w:szCs w:val="22"/>
        </w:rPr>
      </w:pPr>
    </w:p>
    <w:p w14:paraId="454CFDDB" w14:textId="77777777" w:rsidR="00671646" w:rsidRPr="00982969" w:rsidRDefault="00671646" w:rsidP="0059534C">
      <w:pPr>
        <w:pStyle w:val="Default"/>
        <w:rPr>
          <w:rFonts w:asciiTheme="minorHAnsi" w:hAnsiTheme="minorHAnsi" w:cstheme="minorHAnsi"/>
          <w:sz w:val="22"/>
          <w:szCs w:val="22"/>
        </w:rPr>
      </w:pPr>
      <w:r w:rsidRPr="00982969">
        <w:rPr>
          <w:rFonts w:asciiTheme="minorHAnsi" w:hAnsiTheme="minorHAnsi" w:cstheme="minorHAnsi"/>
          <w:sz w:val="22"/>
          <w:szCs w:val="22"/>
        </w:rPr>
        <w:t>a</w:t>
      </w:r>
    </w:p>
    <w:p w14:paraId="35B38962" w14:textId="77777777" w:rsidR="00671646" w:rsidRPr="00982969" w:rsidRDefault="00671646" w:rsidP="0059534C">
      <w:pPr>
        <w:pStyle w:val="Default"/>
        <w:rPr>
          <w:rFonts w:asciiTheme="minorHAnsi" w:hAnsiTheme="minorHAnsi" w:cstheme="minorHAnsi"/>
          <w:sz w:val="22"/>
          <w:szCs w:val="22"/>
        </w:rPr>
      </w:pPr>
      <w:r w:rsidRPr="00982969">
        <w:rPr>
          <w:rFonts w:asciiTheme="minorHAnsi" w:hAnsiTheme="minorHAnsi" w:cstheme="minorHAnsi"/>
          <w:sz w:val="22"/>
          <w:szCs w:val="22"/>
        </w:rPr>
        <w:t xml:space="preserve">…………………………………………………………………………………………………. </w:t>
      </w:r>
    </w:p>
    <w:p w14:paraId="43AA51BD" w14:textId="01A32848" w:rsidR="00671646" w:rsidRPr="00982969" w:rsidRDefault="00671646" w:rsidP="0059534C">
      <w:pPr>
        <w:pStyle w:val="Default"/>
        <w:rPr>
          <w:rFonts w:asciiTheme="minorHAnsi" w:hAnsiTheme="minorHAnsi" w:cstheme="minorHAnsi"/>
          <w:sz w:val="22"/>
          <w:szCs w:val="22"/>
        </w:rPr>
      </w:pPr>
      <w:r w:rsidRPr="00982969">
        <w:rPr>
          <w:rFonts w:asciiTheme="minorHAnsi" w:hAnsiTheme="minorHAnsi" w:cstheme="minorHAnsi"/>
          <w:sz w:val="22"/>
          <w:szCs w:val="22"/>
        </w:rPr>
        <w:t>NIP</w:t>
      </w:r>
      <w:r w:rsidR="005356E6" w:rsidRPr="00982969">
        <w:rPr>
          <w:rFonts w:asciiTheme="minorHAnsi" w:hAnsiTheme="minorHAnsi" w:cstheme="minorHAnsi"/>
          <w:sz w:val="22"/>
          <w:szCs w:val="22"/>
        </w:rPr>
        <w:t>/PESEL</w:t>
      </w:r>
      <w:r w:rsidRPr="00982969">
        <w:rPr>
          <w:rFonts w:asciiTheme="minorHAnsi" w:hAnsiTheme="minorHAnsi" w:cstheme="minorHAnsi"/>
          <w:sz w:val="22"/>
          <w:szCs w:val="22"/>
        </w:rPr>
        <w:t>: ………</w:t>
      </w:r>
      <w:proofErr w:type="gramStart"/>
      <w:r w:rsidRPr="00982969">
        <w:rPr>
          <w:rFonts w:asciiTheme="minorHAnsi" w:hAnsiTheme="minorHAnsi" w:cstheme="minorHAnsi"/>
          <w:sz w:val="22"/>
          <w:szCs w:val="22"/>
        </w:rPr>
        <w:t>……</w:t>
      </w:r>
      <w:r w:rsidR="005F1BB3" w:rsidRPr="00982969">
        <w:rPr>
          <w:rFonts w:asciiTheme="minorHAnsi" w:hAnsiTheme="minorHAnsi" w:cstheme="minorHAnsi"/>
          <w:sz w:val="22"/>
          <w:szCs w:val="22"/>
        </w:rPr>
        <w:t>.</w:t>
      </w:r>
      <w:proofErr w:type="gramEnd"/>
      <w:r w:rsidR="005F1BB3" w:rsidRPr="00982969">
        <w:rPr>
          <w:rFonts w:asciiTheme="minorHAnsi" w:hAnsiTheme="minorHAnsi" w:cstheme="minorHAnsi"/>
          <w:sz w:val="22"/>
          <w:szCs w:val="22"/>
        </w:rPr>
        <w:t>.</w:t>
      </w:r>
      <w:r w:rsidRPr="00982969">
        <w:rPr>
          <w:rFonts w:asciiTheme="minorHAnsi" w:hAnsiTheme="minorHAnsi" w:cstheme="minorHAnsi"/>
          <w:sz w:val="22"/>
          <w:szCs w:val="22"/>
        </w:rPr>
        <w:t>……………; REGON: ………</w:t>
      </w:r>
      <w:r w:rsidR="005F1BB3" w:rsidRPr="00982969">
        <w:rPr>
          <w:rFonts w:asciiTheme="minorHAnsi" w:hAnsiTheme="minorHAnsi" w:cstheme="minorHAnsi"/>
          <w:sz w:val="22"/>
          <w:szCs w:val="22"/>
        </w:rPr>
        <w:t>…</w:t>
      </w:r>
      <w:r w:rsidRPr="00982969">
        <w:rPr>
          <w:rFonts w:asciiTheme="minorHAnsi" w:hAnsiTheme="minorHAnsi" w:cstheme="minorHAnsi"/>
          <w:sz w:val="22"/>
          <w:szCs w:val="22"/>
        </w:rPr>
        <w:t xml:space="preserve">…………… </w:t>
      </w:r>
    </w:p>
    <w:p w14:paraId="780E9107" w14:textId="79F7DB4B" w:rsidR="00671646" w:rsidRPr="00982969" w:rsidRDefault="00671646" w:rsidP="0059534C">
      <w:pPr>
        <w:pStyle w:val="Default"/>
        <w:rPr>
          <w:rFonts w:asciiTheme="minorHAnsi" w:hAnsiTheme="minorHAnsi" w:cstheme="minorHAnsi"/>
          <w:sz w:val="22"/>
          <w:szCs w:val="22"/>
        </w:rPr>
      </w:pPr>
      <w:r w:rsidRPr="00982969">
        <w:rPr>
          <w:rFonts w:asciiTheme="minorHAnsi" w:hAnsiTheme="minorHAnsi" w:cstheme="minorHAnsi"/>
          <w:sz w:val="22"/>
          <w:szCs w:val="22"/>
        </w:rPr>
        <w:t>reprezentowaną przez: .....................................................................................................</w:t>
      </w:r>
      <w:r w:rsidR="005F1BB3" w:rsidRPr="00982969">
        <w:rPr>
          <w:rFonts w:asciiTheme="minorHAnsi" w:hAnsiTheme="minorHAnsi" w:cstheme="minorHAnsi"/>
          <w:sz w:val="22"/>
          <w:szCs w:val="22"/>
        </w:rPr>
        <w:t>..</w:t>
      </w:r>
      <w:r w:rsidRPr="00982969">
        <w:rPr>
          <w:rFonts w:asciiTheme="minorHAnsi" w:hAnsiTheme="minorHAnsi" w:cstheme="minorHAnsi"/>
          <w:sz w:val="22"/>
          <w:szCs w:val="22"/>
        </w:rPr>
        <w:t xml:space="preserve">......... </w:t>
      </w:r>
    </w:p>
    <w:p w14:paraId="61DEC3C9" w14:textId="06D7ED87" w:rsidR="00671646" w:rsidRPr="00982969" w:rsidRDefault="00671646" w:rsidP="0059534C">
      <w:pPr>
        <w:pStyle w:val="Default"/>
        <w:rPr>
          <w:rFonts w:asciiTheme="minorHAnsi" w:hAnsiTheme="minorHAnsi" w:cstheme="minorHAnsi"/>
          <w:sz w:val="22"/>
          <w:szCs w:val="22"/>
        </w:rPr>
      </w:pPr>
      <w:r w:rsidRPr="00982969">
        <w:rPr>
          <w:rFonts w:asciiTheme="minorHAnsi" w:hAnsiTheme="minorHAnsi" w:cstheme="minorHAnsi"/>
          <w:sz w:val="22"/>
          <w:szCs w:val="22"/>
        </w:rPr>
        <w:t>……………………………………………………………………………………………</w:t>
      </w:r>
      <w:r w:rsidR="005F1BB3" w:rsidRPr="00982969">
        <w:rPr>
          <w:rFonts w:asciiTheme="minorHAnsi" w:hAnsiTheme="minorHAnsi" w:cstheme="minorHAnsi"/>
          <w:sz w:val="22"/>
          <w:szCs w:val="22"/>
        </w:rPr>
        <w:t>.</w:t>
      </w:r>
      <w:r w:rsidRPr="00982969">
        <w:rPr>
          <w:rFonts w:asciiTheme="minorHAnsi" w:hAnsiTheme="minorHAnsi" w:cstheme="minorHAnsi"/>
          <w:sz w:val="22"/>
          <w:szCs w:val="22"/>
        </w:rPr>
        <w:t xml:space="preserve">…… </w:t>
      </w:r>
    </w:p>
    <w:p w14:paraId="3A09D4CE" w14:textId="04630AFC" w:rsidR="00671646" w:rsidRPr="00982969" w:rsidRDefault="00671646" w:rsidP="0059534C">
      <w:pPr>
        <w:ind w:right="1748"/>
        <w:rPr>
          <w:rFonts w:asciiTheme="minorHAnsi" w:hAnsiTheme="minorHAnsi" w:cstheme="minorHAnsi"/>
          <w:sz w:val="22"/>
          <w:szCs w:val="22"/>
        </w:rPr>
      </w:pPr>
      <w:r w:rsidRPr="00982969">
        <w:rPr>
          <w:rFonts w:asciiTheme="minorHAnsi" w:hAnsiTheme="minorHAnsi" w:cstheme="minorHAnsi"/>
          <w:sz w:val="22"/>
          <w:szCs w:val="22"/>
        </w:rPr>
        <w:t xml:space="preserve">zwaną w dalszej treści umowy </w:t>
      </w:r>
      <w:r w:rsidR="00751B7F" w:rsidRPr="00982969">
        <w:rPr>
          <w:rFonts w:asciiTheme="minorHAnsi" w:hAnsiTheme="minorHAnsi" w:cstheme="minorHAnsi"/>
          <w:b/>
          <w:bCs/>
          <w:sz w:val="22"/>
          <w:szCs w:val="22"/>
        </w:rPr>
        <w:t>Nabywcą</w:t>
      </w:r>
      <w:r w:rsidRPr="00982969">
        <w:rPr>
          <w:rFonts w:asciiTheme="minorHAnsi" w:hAnsiTheme="minorHAnsi" w:cstheme="minorHAnsi"/>
          <w:b/>
          <w:sz w:val="22"/>
          <w:szCs w:val="22"/>
        </w:rPr>
        <w:t xml:space="preserve">. </w:t>
      </w:r>
    </w:p>
    <w:p w14:paraId="2635B40F" w14:textId="77777777" w:rsidR="00671646" w:rsidRPr="00982969" w:rsidRDefault="00671646" w:rsidP="0059534C">
      <w:pPr>
        <w:ind w:left="360"/>
        <w:rPr>
          <w:rFonts w:asciiTheme="minorHAnsi" w:hAnsiTheme="minorHAnsi" w:cstheme="minorHAnsi"/>
          <w:sz w:val="22"/>
          <w:szCs w:val="22"/>
        </w:rPr>
      </w:pPr>
      <w:r w:rsidRPr="00982969">
        <w:rPr>
          <w:rFonts w:asciiTheme="minorHAnsi" w:hAnsiTheme="minorHAnsi" w:cstheme="minorHAnsi"/>
          <w:b/>
          <w:sz w:val="22"/>
          <w:szCs w:val="22"/>
        </w:rPr>
        <w:t xml:space="preserve"> </w:t>
      </w:r>
    </w:p>
    <w:p w14:paraId="14597FBA" w14:textId="387CA1AB" w:rsidR="009E1296" w:rsidRPr="00982969" w:rsidRDefault="00671646" w:rsidP="009E1296">
      <w:pPr>
        <w:jc w:val="both"/>
        <w:rPr>
          <w:rFonts w:asciiTheme="minorHAnsi" w:hAnsiTheme="minorHAnsi" w:cstheme="minorHAnsi"/>
          <w:sz w:val="22"/>
          <w:szCs w:val="22"/>
          <w:lang w:eastAsia="zh-CN"/>
        </w:rPr>
      </w:pPr>
      <w:r w:rsidRPr="00982969">
        <w:rPr>
          <w:rFonts w:asciiTheme="minorHAnsi" w:hAnsiTheme="minorHAnsi" w:cstheme="minorHAnsi"/>
          <w:sz w:val="22"/>
          <w:szCs w:val="22"/>
        </w:rPr>
        <w:t xml:space="preserve">w </w:t>
      </w:r>
      <w:r w:rsidR="009E1296" w:rsidRPr="00982969">
        <w:rPr>
          <w:rFonts w:asciiTheme="minorHAnsi" w:hAnsiTheme="minorHAnsi" w:cstheme="minorHAnsi"/>
          <w:sz w:val="22"/>
          <w:szCs w:val="22"/>
        </w:rPr>
        <w:t xml:space="preserve">wyniku </w:t>
      </w:r>
      <w:r w:rsidR="005356E6" w:rsidRPr="00982969">
        <w:rPr>
          <w:rFonts w:asciiTheme="minorHAnsi" w:hAnsiTheme="minorHAnsi" w:cstheme="minorHAnsi"/>
          <w:sz w:val="22"/>
          <w:szCs w:val="22"/>
        </w:rPr>
        <w:t xml:space="preserve">wyboru oferty złożonej przez </w:t>
      </w:r>
      <w:r w:rsidR="00751B7F" w:rsidRPr="00982969">
        <w:rPr>
          <w:rFonts w:asciiTheme="minorHAnsi" w:hAnsiTheme="minorHAnsi" w:cstheme="minorHAnsi"/>
          <w:sz w:val="22"/>
          <w:szCs w:val="22"/>
        </w:rPr>
        <w:t>Nabywcę</w:t>
      </w:r>
      <w:r w:rsidR="0023700D" w:rsidRPr="00982969">
        <w:rPr>
          <w:rFonts w:asciiTheme="minorHAnsi" w:hAnsiTheme="minorHAnsi" w:cstheme="minorHAnsi"/>
          <w:sz w:val="22"/>
          <w:szCs w:val="22"/>
        </w:rPr>
        <w:t xml:space="preserve"> w toku </w:t>
      </w:r>
      <w:r w:rsidR="005356E6" w:rsidRPr="00982969">
        <w:rPr>
          <w:rFonts w:asciiTheme="minorHAnsi" w:hAnsiTheme="minorHAnsi" w:cstheme="minorHAnsi"/>
          <w:sz w:val="22"/>
          <w:szCs w:val="22"/>
        </w:rPr>
        <w:t>przetargu</w:t>
      </w:r>
      <w:r w:rsidR="0023700D" w:rsidRPr="00982969">
        <w:rPr>
          <w:rFonts w:asciiTheme="minorHAnsi" w:hAnsiTheme="minorHAnsi" w:cstheme="minorHAnsi"/>
          <w:sz w:val="22"/>
          <w:szCs w:val="22"/>
        </w:rPr>
        <w:t xml:space="preserve"> publicznego</w:t>
      </w:r>
      <w:r w:rsidR="009E1296" w:rsidRPr="00982969">
        <w:rPr>
          <w:rFonts w:asciiTheme="minorHAnsi" w:hAnsiTheme="minorHAnsi" w:cstheme="minorHAnsi"/>
          <w:sz w:val="22"/>
          <w:szCs w:val="22"/>
        </w:rPr>
        <w:t xml:space="preserve">. </w:t>
      </w:r>
    </w:p>
    <w:p w14:paraId="71B4CAC1" w14:textId="0FCD12E7" w:rsidR="00564956" w:rsidRPr="00982969" w:rsidRDefault="009E1296" w:rsidP="009E1296">
      <w:pPr>
        <w:ind w:left="360"/>
        <w:rPr>
          <w:rFonts w:asciiTheme="minorHAnsi" w:hAnsiTheme="minorHAnsi" w:cstheme="minorHAnsi"/>
          <w:sz w:val="22"/>
          <w:szCs w:val="22"/>
        </w:rPr>
      </w:pPr>
      <w:r w:rsidRPr="00982969">
        <w:rPr>
          <w:rFonts w:asciiTheme="minorHAnsi" w:hAnsiTheme="minorHAnsi" w:cstheme="minorHAnsi"/>
          <w:sz w:val="22"/>
          <w:szCs w:val="22"/>
        </w:rPr>
        <w:t xml:space="preserve"> </w:t>
      </w:r>
    </w:p>
    <w:p w14:paraId="7382B77D" w14:textId="77777777" w:rsidR="009C1DE3" w:rsidRDefault="009C1DE3" w:rsidP="0059534C">
      <w:pPr>
        <w:jc w:val="center"/>
        <w:rPr>
          <w:rFonts w:asciiTheme="minorHAnsi" w:hAnsiTheme="minorHAnsi" w:cstheme="minorHAnsi"/>
          <w:b/>
          <w:sz w:val="22"/>
          <w:szCs w:val="22"/>
        </w:rPr>
      </w:pPr>
    </w:p>
    <w:p w14:paraId="28F1B0D2" w14:textId="2314E430" w:rsidR="00564956" w:rsidRPr="00982969" w:rsidRDefault="00564956" w:rsidP="0059534C">
      <w:pPr>
        <w:jc w:val="center"/>
        <w:rPr>
          <w:rFonts w:asciiTheme="minorHAnsi" w:hAnsiTheme="minorHAnsi" w:cstheme="minorHAnsi"/>
          <w:b/>
          <w:sz w:val="22"/>
          <w:szCs w:val="22"/>
        </w:rPr>
      </w:pPr>
      <w:r w:rsidRPr="00982969">
        <w:rPr>
          <w:rFonts w:asciiTheme="minorHAnsi" w:hAnsiTheme="minorHAnsi" w:cstheme="minorHAnsi"/>
          <w:b/>
          <w:sz w:val="22"/>
          <w:szCs w:val="22"/>
        </w:rPr>
        <w:t>§ 1</w:t>
      </w:r>
    </w:p>
    <w:p w14:paraId="15BC2DB1" w14:textId="6F31AAFA" w:rsidR="005356E6" w:rsidRPr="00982969" w:rsidRDefault="005356E6" w:rsidP="0059534C">
      <w:pPr>
        <w:pStyle w:val="Normalny1"/>
        <w:tabs>
          <w:tab w:val="left" w:pos="426"/>
        </w:tabs>
        <w:ind w:left="360"/>
        <w:jc w:val="both"/>
        <w:rPr>
          <w:rFonts w:asciiTheme="minorHAnsi" w:eastAsia="Times New Roman" w:hAnsiTheme="minorHAnsi" w:cstheme="minorHAnsi"/>
          <w:color w:val="auto"/>
          <w:sz w:val="22"/>
          <w:szCs w:val="22"/>
        </w:rPr>
      </w:pPr>
    </w:p>
    <w:p w14:paraId="57B8296C" w14:textId="4BDFBDD0" w:rsidR="005356E6" w:rsidRPr="00982969" w:rsidRDefault="005356E6" w:rsidP="005356E6">
      <w:pPr>
        <w:pStyle w:val="Normalny1"/>
        <w:jc w:val="both"/>
        <w:rPr>
          <w:rFonts w:asciiTheme="minorHAnsi" w:eastAsia="Times New Roman" w:hAnsiTheme="minorHAnsi" w:cstheme="minorHAnsi"/>
          <w:color w:val="auto"/>
          <w:sz w:val="22"/>
          <w:szCs w:val="22"/>
        </w:rPr>
      </w:pPr>
      <w:r w:rsidRPr="00982969">
        <w:rPr>
          <w:rFonts w:asciiTheme="minorHAnsi" w:eastAsia="Times New Roman" w:hAnsiTheme="minorHAnsi" w:cstheme="minorHAnsi"/>
          <w:color w:val="auto"/>
          <w:sz w:val="22"/>
          <w:szCs w:val="22"/>
        </w:rPr>
        <w:t xml:space="preserve">Przedmiotem umowy jest sprzedaż: </w:t>
      </w:r>
    </w:p>
    <w:p w14:paraId="648CEE53" w14:textId="6869B065" w:rsidR="005356E6" w:rsidRPr="00982969" w:rsidRDefault="0023700D" w:rsidP="005356E6">
      <w:pPr>
        <w:pStyle w:val="Normalny1"/>
        <w:numPr>
          <w:ilvl w:val="0"/>
          <w:numId w:val="35"/>
        </w:numPr>
        <w:ind w:left="426" w:hanging="426"/>
        <w:jc w:val="both"/>
        <w:rPr>
          <w:rFonts w:asciiTheme="minorHAnsi" w:eastAsia="Times New Roman" w:hAnsiTheme="minorHAnsi" w:cstheme="minorHAnsi"/>
          <w:i/>
          <w:color w:val="auto"/>
          <w:sz w:val="22"/>
          <w:szCs w:val="22"/>
        </w:rPr>
      </w:pPr>
      <w:r w:rsidRPr="00982969">
        <w:rPr>
          <w:rFonts w:asciiTheme="minorHAnsi" w:eastAsia="Times New Roman" w:hAnsiTheme="minorHAnsi" w:cstheme="minorHAnsi"/>
          <w:i/>
          <w:color w:val="auto"/>
          <w:sz w:val="22"/>
          <w:szCs w:val="22"/>
        </w:rPr>
        <w:t>(</w:t>
      </w:r>
      <w:r w:rsidR="001C4E12" w:rsidRPr="00982969">
        <w:rPr>
          <w:rFonts w:asciiTheme="minorHAnsi" w:eastAsia="Times New Roman" w:hAnsiTheme="minorHAnsi" w:cstheme="minorHAnsi"/>
          <w:i/>
          <w:color w:val="auto"/>
          <w:sz w:val="22"/>
          <w:szCs w:val="22"/>
        </w:rPr>
        <w:t>wskazanie przedmiotu sprzedaży</w:t>
      </w:r>
      <w:r w:rsidR="00AE4292" w:rsidRPr="00982969">
        <w:rPr>
          <w:rFonts w:asciiTheme="minorHAnsi" w:eastAsia="Times New Roman" w:hAnsiTheme="minorHAnsi" w:cstheme="minorHAnsi"/>
          <w:i/>
          <w:color w:val="auto"/>
          <w:sz w:val="22"/>
          <w:szCs w:val="22"/>
        </w:rPr>
        <w:t xml:space="preserve"> np. samochód osobowy</w:t>
      </w:r>
      <w:r w:rsidRPr="00982969">
        <w:rPr>
          <w:rFonts w:asciiTheme="minorHAnsi" w:eastAsia="Times New Roman" w:hAnsiTheme="minorHAnsi" w:cstheme="minorHAnsi"/>
          <w:i/>
          <w:color w:val="auto"/>
          <w:sz w:val="22"/>
          <w:szCs w:val="22"/>
        </w:rPr>
        <w:t>)</w:t>
      </w:r>
      <w:r w:rsidR="005356E6" w:rsidRPr="00982969">
        <w:rPr>
          <w:rFonts w:asciiTheme="minorHAnsi" w:eastAsia="Times New Roman" w:hAnsiTheme="minorHAnsi" w:cstheme="minorHAnsi"/>
          <w:i/>
          <w:color w:val="auto"/>
          <w:sz w:val="22"/>
          <w:szCs w:val="22"/>
        </w:rPr>
        <w:t>:</w:t>
      </w:r>
    </w:p>
    <w:p w14:paraId="32D08267" w14:textId="77777777" w:rsidR="005356E6" w:rsidRPr="00982969" w:rsidRDefault="005356E6" w:rsidP="005356E6">
      <w:pPr>
        <w:pStyle w:val="Normalny1"/>
        <w:jc w:val="both"/>
        <w:rPr>
          <w:rFonts w:asciiTheme="minorHAnsi" w:eastAsia="Times New Roman" w:hAnsiTheme="minorHAnsi" w:cstheme="minorHAnsi"/>
          <w:i/>
          <w:color w:val="auto"/>
          <w:sz w:val="22"/>
          <w:szCs w:val="22"/>
        </w:rPr>
      </w:pPr>
      <w:r w:rsidRPr="00982969">
        <w:rPr>
          <w:rFonts w:asciiTheme="minorHAnsi" w:eastAsia="Times New Roman" w:hAnsiTheme="minorHAnsi" w:cstheme="minorHAnsi"/>
          <w:i/>
          <w:color w:val="auto"/>
          <w:sz w:val="22"/>
          <w:szCs w:val="22"/>
        </w:rPr>
        <w:t xml:space="preserve">marka/model ........................................................................ </w:t>
      </w:r>
    </w:p>
    <w:p w14:paraId="4F19F8A3" w14:textId="20C4A3E6" w:rsidR="005356E6" w:rsidRPr="00982969" w:rsidRDefault="005356E6" w:rsidP="005356E6">
      <w:pPr>
        <w:pStyle w:val="Normalny1"/>
        <w:jc w:val="both"/>
        <w:rPr>
          <w:rFonts w:asciiTheme="minorHAnsi" w:eastAsia="Times New Roman" w:hAnsiTheme="minorHAnsi" w:cstheme="minorHAnsi"/>
          <w:i/>
          <w:color w:val="auto"/>
          <w:sz w:val="22"/>
          <w:szCs w:val="22"/>
        </w:rPr>
      </w:pPr>
      <w:r w:rsidRPr="00982969">
        <w:rPr>
          <w:rFonts w:asciiTheme="minorHAnsi" w:eastAsia="Times New Roman" w:hAnsiTheme="minorHAnsi" w:cstheme="minorHAnsi"/>
          <w:i/>
          <w:color w:val="auto"/>
          <w:sz w:val="22"/>
          <w:szCs w:val="22"/>
        </w:rPr>
        <w:t>rok produkcji .................................................</w:t>
      </w:r>
    </w:p>
    <w:p w14:paraId="51E9D360" w14:textId="042766B7" w:rsidR="005356E6" w:rsidRPr="00982969" w:rsidRDefault="005356E6" w:rsidP="005356E6">
      <w:pPr>
        <w:pStyle w:val="Normalny1"/>
        <w:jc w:val="both"/>
        <w:rPr>
          <w:rFonts w:asciiTheme="minorHAnsi" w:eastAsia="Times New Roman" w:hAnsiTheme="minorHAnsi" w:cstheme="minorHAnsi"/>
          <w:i/>
          <w:color w:val="auto"/>
          <w:sz w:val="22"/>
          <w:szCs w:val="22"/>
        </w:rPr>
      </w:pPr>
      <w:r w:rsidRPr="00982969">
        <w:rPr>
          <w:rFonts w:asciiTheme="minorHAnsi" w:eastAsia="Times New Roman" w:hAnsiTheme="minorHAnsi" w:cstheme="minorHAnsi"/>
          <w:i/>
          <w:color w:val="auto"/>
          <w:sz w:val="22"/>
          <w:szCs w:val="22"/>
        </w:rPr>
        <w:t>nr nadwozia .......................................................................................................</w:t>
      </w:r>
    </w:p>
    <w:p w14:paraId="2850FEA3" w14:textId="77777777" w:rsidR="005356E6" w:rsidRPr="00982969" w:rsidRDefault="005356E6" w:rsidP="005356E6">
      <w:pPr>
        <w:pStyle w:val="Normalny1"/>
        <w:jc w:val="both"/>
        <w:rPr>
          <w:rFonts w:asciiTheme="minorHAnsi" w:eastAsia="Times New Roman" w:hAnsiTheme="minorHAnsi" w:cstheme="minorHAnsi"/>
          <w:i/>
          <w:color w:val="auto"/>
          <w:sz w:val="22"/>
          <w:szCs w:val="22"/>
        </w:rPr>
      </w:pPr>
      <w:r w:rsidRPr="00982969">
        <w:rPr>
          <w:rFonts w:asciiTheme="minorHAnsi" w:eastAsia="Times New Roman" w:hAnsiTheme="minorHAnsi" w:cstheme="minorHAnsi"/>
          <w:i/>
          <w:color w:val="auto"/>
          <w:sz w:val="22"/>
          <w:szCs w:val="22"/>
        </w:rPr>
        <w:t xml:space="preserve">nr rejestracyjny .................................................. </w:t>
      </w:r>
    </w:p>
    <w:p w14:paraId="5F792431" w14:textId="72FF5DC0" w:rsidR="005356E6" w:rsidRPr="00982969" w:rsidRDefault="005356E6" w:rsidP="005356E6">
      <w:pPr>
        <w:pStyle w:val="Normalny1"/>
        <w:jc w:val="both"/>
        <w:rPr>
          <w:rFonts w:asciiTheme="minorHAnsi" w:eastAsia="Times New Roman" w:hAnsiTheme="minorHAnsi" w:cstheme="minorHAnsi"/>
          <w:i/>
          <w:color w:val="auto"/>
          <w:sz w:val="22"/>
          <w:szCs w:val="22"/>
        </w:rPr>
      </w:pPr>
      <w:r w:rsidRPr="00982969">
        <w:rPr>
          <w:rFonts w:asciiTheme="minorHAnsi" w:eastAsia="Times New Roman" w:hAnsiTheme="minorHAnsi" w:cstheme="minorHAnsi"/>
          <w:i/>
          <w:color w:val="auto"/>
          <w:sz w:val="22"/>
          <w:szCs w:val="22"/>
        </w:rPr>
        <w:t>przebieg (km)...........................................................</w:t>
      </w:r>
    </w:p>
    <w:p w14:paraId="49BC7ED8" w14:textId="4F0C512F" w:rsidR="005356E6" w:rsidRPr="00982969" w:rsidRDefault="005356E6" w:rsidP="005356E6">
      <w:pPr>
        <w:pStyle w:val="Normalny1"/>
        <w:jc w:val="both"/>
        <w:rPr>
          <w:rFonts w:asciiTheme="minorHAnsi" w:eastAsia="Times New Roman" w:hAnsiTheme="minorHAnsi" w:cstheme="minorHAnsi"/>
          <w:i/>
          <w:color w:val="auto"/>
          <w:sz w:val="22"/>
          <w:szCs w:val="22"/>
        </w:rPr>
      </w:pPr>
      <w:r w:rsidRPr="00982969">
        <w:rPr>
          <w:rFonts w:asciiTheme="minorHAnsi" w:eastAsia="Times New Roman" w:hAnsiTheme="minorHAnsi" w:cstheme="minorHAnsi"/>
          <w:i/>
          <w:color w:val="auto"/>
          <w:sz w:val="22"/>
          <w:szCs w:val="22"/>
        </w:rPr>
        <w:t>inne: …………….</w:t>
      </w:r>
    </w:p>
    <w:p w14:paraId="1BA9D52B" w14:textId="45427015" w:rsidR="005356E6" w:rsidRPr="00982969" w:rsidRDefault="0023700D" w:rsidP="005356E6">
      <w:pPr>
        <w:pStyle w:val="Normalny1"/>
        <w:numPr>
          <w:ilvl w:val="0"/>
          <w:numId w:val="35"/>
        </w:numPr>
        <w:ind w:left="426" w:hanging="426"/>
        <w:jc w:val="both"/>
        <w:rPr>
          <w:rFonts w:asciiTheme="minorHAnsi" w:eastAsia="Times New Roman" w:hAnsiTheme="minorHAnsi" w:cstheme="minorHAnsi"/>
          <w:i/>
          <w:color w:val="auto"/>
          <w:sz w:val="22"/>
          <w:szCs w:val="22"/>
        </w:rPr>
      </w:pPr>
      <w:r w:rsidRPr="00982969">
        <w:rPr>
          <w:rFonts w:asciiTheme="minorHAnsi" w:eastAsia="Times New Roman" w:hAnsiTheme="minorHAnsi" w:cstheme="minorHAnsi"/>
          <w:i/>
          <w:color w:val="auto"/>
          <w:sz w:val="22"/>
          <w:szCs w:val="22"/>
        </w:rPr>
        <w:t>(</w:t>
      </w:r>
      <w:r w:rsidR="001C4E12" w:rsidRPr="00982969">
        <w:rPr>
          <w:rFonts w:asciiTheme="minorHAnsi" w:eastAsia="Times New Roman" w:hAnsiTheme="minorHAnsi" w:cstheme="minorHAnsi"/>
          <w:i/>
          <w:color w:val="auto"/>
          <w:sz w:val="22"/>
          <w:szCs w:val="22"/>
        </w:rPr>
        <w:t>wskazanie przedmiotu sprzedaży</w:t>
      </w:r>
      <w:r w:rsidRPr="00982969">
        <w:rPr>
          <w:rFonts w:asciiTheme="minorHAnsi" w:eastAsia="Times New Roman" w:hAnsiTheme="minorHAnsi" w:cstheme="minorHAnsi"/>
          <w:i/>
          <w:color w:val="auto"/>
          <w:sz w:val="22"/>
          <w:szCs w:val="22"/>
        </w:rPr>
        <w:t>)</w:t>
      </w:r>
      <w:r w:rsidR="005356E6" w:rsidRPr="00982969">
        <w:rPr>
          <w:rFonts w:asciiTheme="minorHAnsi" w:eastAsia="Times New Roman" w:hAnsiTheme="minorHAnsi" w:cstheme="minorHAnsi"/>
          <w:i/>
          <w:color w:val="auto"/>
          <w:sz w:val="22"/>
          <w:szCs w:val="22"/>
        </w:rPr>
        <w:t>:</w:t>
      </w:r>
    </w:p>
    <w:p w14:paraId="3421A2DA" w14:textId="2F533770" w:rsidR="005356E6" w:rsidRPr="00982969" w:rsidRDefault="005356E6" w:rsidP="0023700D">
      <w:pPr>
        <w:pStyle w:val="Normalny1"/>
        <w:jc w:val="both"/>
        <w:rPr>
          <w:rFonts w:asciiTheme="minorHAnsi" w:eastAsia="Times New Roman" w:hAnsiTheme="minorHAnsi" w:cstheme="minorHAnsi"/>
          <w:color w:val="auto"/>
          <w:sz w:val="22"/>
          <w:szCs w:val="22"/>
        </w:rPr>
      </w:pPr>
      <w:r w:rsidRPr="00982969">
        <w:rPr>
          <w:rFonts w:asciiTheme="minorHAnsi" w:eastAsia="Times New Roman" w:hAnsiTheme="minorHAnsi" w:cstheme="minorHAnsi"/>
          <w:color w:val="auto"/>
          <w:sz w:val="22"/>
          <w:szCs w:val="22"/>
        </w:rPr>
        <w:t>….</w:t>
      </w:r>
    </w:p>
    <w:p w14:paraId="111F867C" w14:textId="77777777" w:rsidR="0023700D" w:rsidRPr="00982969" w:rsidRDefault="0023700D" w:rsidP="005356E6">
      <w:pPr>
        <w:jc w:val="center"/>
        <w:rPr>
          <w:rFonts w:asciiTheme="minorHAnsi" w:hAnsiTheme="minorHAnsi" w:cstheme="minorHAnsi"/>
          <w:b/>
          <w:sz w:val="22"/>
          <w:szCs w:val="22"/>
        </w:rPr>
      </w:pPr>
    </w:p>
    <w:p w14:paraId="11710199" w14:textId="778053E6" w:rsidR="005356E6" w:rsidRPr="00982969" w:rsidRDefault="005356E6" w:rsidP="005356E6">
      <w:pPr>
        <w:jc w:val="center"/>
        <w:rPr>
          <w:rFonts w:asciiTheme="minorHAnsi" w:hAnsiTheme="minorHAnsi" w:cstheme="minorHAnsi"/>
          <w:b/>
          <w:sz w:val="22"/>
          <w:szCs w:val="22"/>
        </w:rPr>
      </w:pPr>
      <w:r w:rsidRPr="00982969">
        <w:rPr>
          <w:rFonts w:asciiTheme="minorHAnsi" w:hAnsiTheme="minorHAnsi" w:cstheme="minorHAnsi"/>
          <w:b/>
          <w:sz w:val="22"/>
          <w:szCs w:val="22"/>
        </w:rPr>
        <w:t>§ 2</w:t>
      </w:r>
    </w:p>
    <w:p w14:paraId="4C20DE93" w14:textId="24079195" w:rsidR="005356E6" w:rsidRPr="00982969" w:rsidRDefault="005356E6" w:rsidP="005356E6">
      <w:pPr>
        <w:jc w:val="center"/>
        <w:rPr>
          <w:rFonts w:asciiTheme="minorHAnsi" w:hAnsiTheme="minorHAnsi" w:cstheme="minorHAnsi"/>
          <w:b/>
          <w:sz w:val="22"/>
          <w:szCs w:val="22"/>
        </w:rPr>
      </w:pPr>
    </w:p>
    <w:p w14:paraId="3BADE9D6" w14:textId="7B2C79F2" w:rsidR="0023700D" w:rsidRPr="00982969" w:rsidRDefault="0023700D" w:rsidP="0023700D">
      <w:pPr>
        <w:jc w:val="both"/>
        <w:rPr>
          <w:rFonts w:asciiTheme="minorHAnsi" w:hAnsiTheme="minorHAnsi" w:cstheme="minorHAnsi"/>
          <w:sz w:val="22"/>
          <w:szCs w:val="22"/>
        </w:rPr>
      </w:pPr>
      <w:r w:rsidRPr="00982969">
        <w:rPr>
          <w:rFonts w:asciiTheme="minorHAnsi" w:hAnsiTheme="minorHAnsi" w:cstheme="minorHAnsi"/>
          <w:sz w:val="22"/>
          <w:szCs w:val="22"/>
        </w:rPr>
        <w:t xml:space="preserve">Sprzedający oświadcza, że </w:t>
      </w:r>
      <w:r w:rsidR="001C4E12" w:rsidRPr="00982969">
        <w:rPr>
          <w:rFonts w:asciiTheme="minorHAnsi" w:hAnsiTheme="minorHAnsi" w:cstheme="minorHAnsi"/>
          <w:sz w:val="22"/>
          <w:szCs w:val="22"/>
        </w:rPr>
        <w:t>przedmiot/y sprzedaży</w:t>
      </w:r>
      <w:r w:rsidRPr="00982969">
        <w:rPr>
          <w:rFonts w:asciiTheme="minorHAnsi" w:hAnsiTheme="minorHAnsi" w:cstheme="minorHAnsi"/>
          <w:sz w:val="22"/>
          <w:szCs w:val="22"/>
        </w:rPr>
        <w:t xml:space="preserve"> wskazan</w:t>
      </w:r>
      <w:r w:rsidR="001C4E12" w:rsidRPr="00982969">
        <w:rPr>
          <w:rFonts w:asciiTheme="minorHAnsi" w:hAnsiTheme="minorHAnsi" w:cstheme="minorHAnsi"/>
          <w:sz w:val="22"/>
          <w:szCs w:val="22"/>
        </w:rPr>
        <w:t>y/e</w:t>
      </w:r>
      <w:r w:rsidRPr="00982969">
        <w:rPr>
          <w:rFonts w:asciiTheme="minorHAnsi" w:hAnsiTheme="minorHAnsi" w:cstheme="minorHAnsi"/>
          <w:sz w:val="22"/>
          <w:szCs w:val="22"/>
        </w:rPr>
        <w:t xml:space="preserve"> w § 1 stanowi</w:t>
      </w:r>
      <w:r w:rsidR="001C4E12" w:rsidRPr="00982969">
        <w:rPr>
          <w:rFonts w:asciiTheme="minorHAnsi" w:hAnsiTheme="minorHAnsi" w:cstheme="minorHAnsi"/>
          <w:sz w:val="22"/>
          <w:szCs w:val="22"/>
        </w:rPr>
        <w:t>/</w:t>
      </w:r>
      <w:r w:rsidRPr="00982969">
        <w:rPr>
          <w:rFonts w:asciiTheme="minorHAnsi" w:hAnsiTheme="minorHAnsi" w:cstheme="minorHAnsi"/>
          <w:sz w:val="22"/>
          <w:szCs w:val="22"/>
        </w:rPr>
        <w:t xml:space="preserve">ą jego wyłączną własność, są wolne od wad prawnych oraz praw osób trzecich, że nie toczy się żadne postępowanie, którego przedmiotem są te składniki rzeczowe, że nie stanowią one również przedmiotu zabezpieczenia. </w:t>
      </w:r>
    </w:p>
    <w:p w14:paraId="6AF153EE" w14:textId="0FF9A735" w:rsidR="005356E6" w:rsidRPr="00982969" w:rsidRDefault="005356E6" w:rsidP="0023700D">
      <w:pPr>
        <w:jc w:val="both"/>
        <w:rPr>
          <w:rFonts w:asciiTheme="minorHAnsi" w:hAnsiTheme="minorHAnsi" w:cstheme="minorHAnsi"/>
          <w:b/>
          <w:sz w:val="22"/>
          <w:szCs w:val="22"/>
        </w:rPr>
      </w:pPr>
    </w:p>
    <w:p w14:paraId="5D00C131" w14:textId="77777777" w:rsidR="0023700D" w:rsidRPr="00982969" w:rsidRDefault="0023700D" w:rsidP="0023700D">
      <w:pPr>
        <w:jc w:val="center"/>
        <w:rPr>
          <w:rFonts w:asciiTheme="minorHAnsi" w:hAnsiTheme="minorHAnsi" w:cstheme="minorHAnsi"/>
          <w:b/>
          <w:sz w:val="22"/>
          <w:szCs w:val="22"/>
        </w:rPr>
      </w:pPr>
    </w:p>
    <w:p w14:paraId="01005C81" w14:textId="27EF6132" w:rsidR="0023700D" w:rsidRPr="00982969" w:rsidRDefault="0023700D" w:rsidP="0023700D">
      <w:pPr>
        <w:jc w:val="center"/>
        <w:rPr>
          <w:rFonts w:asciiTheme="minorHAnsi" w:hAnsiTheme="minorHAnsi" w:cstheme="minorHAnsi"/>
          <w:b/>
          <w:sz w:val="22"/>
          <w:szCs w:val="22"/>
        </w:rPr>
      </w:pPr>
      <w:r w:rsidRPr="00982969">
        <w:rPr>
          <w:rFonts w:asciiTheme="minorHAnsi" w:hAnsiTheme="minorHAnsi" w:cstheme="minorHAnsi"/>
          <w:b/>
          <w:sz w:val="22"/>
          <w:szCs w:val="22"/>
        </w:rPr>
        <w:lastRenderedPageBreak/>
        <w:t>§ 3</w:t>
      </w:r>
    </w:p>
    <w:p w14:paraId="67675986" w14:textId="5ECE6013" w:rsidR="001C4E12" w:rsidRPr="00982969" w:rsidRDefault="005C4941" w:rsidP="001C4E12">
      <w:pPr>
        <w:jc w:val="both"/>
        <w:rPr>
          <w:rFonts w:asciiTheme="minorHAnsi" w:hAnsiTheme="minorHAnsi" w:cstheme="minorHAnsi"/>
          <w:sz w:val="22"/>
          <w:szCs w:val="22"/>
        </w:rPr>
      </w:pPr>
      <w:r>
        <w:rPr>
          <w:rFonts w:asciiTheme="minorHAnsi" w:hAnsiTheme="minorHAnsi" w:cstheme="minorHAnsi"/>
          <w:sz w:val="22"/>
          <w:szCs w:val="22"/>
        </w:rPr>
        <w:t xml:space="preserve">Sprzedający oświadcza, że przedmiot sprzedaży nie ma wad technicznych, które są mu znane i o których nie powiadomił Nabywcy, a </w:t>
      </w:r>
      <w:r w:rsidR="00751B7F" w:rsidRPr="00982969">
        <w:rPr>
          <w:rFonts w:asciiTheme="minorHAnsi" w:hAnsiTheme="minorHAnsi" w:cstheme="minorHAnsi"/>
          <w:sz w:val="22"/>
          <w:szCs w:val="22"/>
        </w:rPr>
        <w:t>Nabywca</w:t>
      </w:r>
      <w:r w:rsidR="001C4E12" w:rsidRPr="00982969">
        <w:rPr>
          <w:rFonts w:asciiTheme="minorHAnsi" w:hAnsiTheme="minorHAnsi" w:cstheme="minorHAnsi"/>
          <w:sz w:val="22"/>
          <w:szCs w:val="22"/>
        </w:rPr>
        <w:t xml:space="preserve"> potwierdza znajomość stanu technicznego przedmiotu sprzedaży wskazanego w § 1.</w:t>
      </w:r>
    </w:p>
    <w:p w14:paraId="7B4EC285" w14:textId="77777777" w:rsidR="001C4E12" w:rsidRPr="00982969" w:rsidRDefault="001C4E12" w:rsidP="0023700D">
      <w:pPr>
        <w:jc w:val="center"/>
        <w:rPr>
          <w:rFonts w:asciiTheme="minorHAnsi" w:hAnsiTheme="minorHAnsi" w:cstheme="minorHAnsi"/>
          <w:b/>
          <w:sz w:val="22"/>
          <w:szCs w:val="22"/>
        </w:rPr>
      </w:pPr>
    </w:p>
    <w:p w14:paraId="05E98354" w14:textId="1E15D3C7" w:rsidR="0023700D" w:rsidRPr="00982969" w:rsidRDefault="001C4E12" w:rsidP="0023700D">
      <w:pPr>
        <w:jc w:val="center"/>
        <w:rPr>
          <w:rFonts w:asciiTheme="minorHAnsi" w:hAnsiTheme="minorHAnsi" w:cstheme="minorHAnsi"/>
          <w:b/>
          <w:sz w:val="22"/>
          <w:szCs w:val="22"/>
        </w:rPr>
      </w:pPr>
      <w:r w:rsidRPr="00982969">
        <w:rPr>
          <w:rFonts w:asciiTheme="minorHAnsi" w:hAnsiTheme="minorHAnsi" w:cstheme="minorHAnsi"/>
          <w:b/>
          <w:sz w:val="22"/>
          <w:szCs w:val="22"/>
        </w:rPr>
        <w:t>§4</w:t>
      </w:r>
    </w:p>
    <w:p w14:paraId="466A31F0" w14:textId="77777777" w:rsidR="00AE4292" w:rsidRPr="00982969" w:rsidRDefault="00AE4292" w:rsidP="0023700D">
      <w:pPr>
        <w:jc w:val="center"/>
        <w:rPr>
          <w:rFonts w:asciiTheme="minorHAnsi" w:hAnsiTheme="minorHAnsi" w:cstheme="minorHAnsi"/>
          <w:b/>
          <w:sz w:val="22"/>
          <w:szCs w:val="22"/>
        </w:rPr>
      </w:pPr>
    </w:p>
    <w:p w14:paraId="79D43615" w14:textId="0B541B38" w:rsidR="0023700D" w:rsidRPr="00982969" w:rsidRDefault="00AE4292" w:rsidP="001C4E12">
      <w:pPr>
        <w:pStyle w:val="Akapitzlist"/>
        <w:numPr>
          <w:ilvl w:val="0"/>
          <w:numId w:val="37"/>
        </w:numPr>
        <w:spacing w:line="360" w:lineRule="auto"/>
        <w:ind w:left="426" w:hanging="426"/>
        <w:rPr>
          <w:rFonts w:asciiTheme="minorHAnsi" w:hAnsiTheme="minorHAnsi" w:cstheme="minorHAnsi"/>
          <w:sz w:val="22"/>
          <w:szCs w:val="22"/>
        </w:rPr>
      </w:pPr>
      <w:r w:rsidRPr="00982969">
        <w:rPr>
          <w:rFonts w:asciiTheme="minorHAnsi" w:hAnsiTheme="minorHAnsi" w:cstheme="minorHAnsi"/>
          <w:sz w:val="22"/>
          <w:szCs w:val="22"/>
        </w:rPr>
        <w:t>Cena</w:t>
      </w:r>
      <w:r w:rsidR="0023700D" w:rsidRPr="00982969">
        <w:rPr>
          <w:rFonts w:asciiTheme="minorHAnsi" w:hAnsiTheme="minorHAnsi" w:cstheme="minorHAnsi"/>
          <w:sz w:val="22"/>
          <w:szCs w:val="22"/>
        </w:rPr>
        <w:t xml:space="preserve"> sprzedawanych przedmiotów </w:t>
      </w:r>
      <w:r w:rsidRPr="00982969">
        <w:rPr>
          <w:rFonts w:asciiTheme="minorHAnsi" w:hAnsiTheme="minorHAnsi" w:cstheme="minorHAnsi"/>
          <w:sz w:val="22"/>
          <w:szCs w:val="22"/>
        </w:rPr>
        <w:t>zgodnie ze złożoną przez Nabywcę ofertą wynosi</w:t>
      </w:r>
      <w:r w:rsidR="0023700D" w:rsidRPr="00982969">
        <w:rPr>
          <w:rFonts w:asciiTheme="minorHAnsi" w:hAnsiTheme="minorHAnsi" w:cstheme="minorHAnsi"/>
          <w:sz w:val="22"/>
          <w:szCs w:val="22"/>
        </w:rPr>
        <w:t xml:space="preserve">: </w:t>
      </w:r>
    </w:p>
    <w:p w14:paraId="01E02BB6" w14:textId="2510C8D8" w:rsidR="0023700D" w:rsidRPr="00982969" w:rsidRDefault="00751B7F" w:rsidP="00751B7F">
      <w:pPr>
        <w:pStyle w:val="Akapitzlist"/>
        <w:numPr>
          <w:ilvl w:val="0"/>
          <w:numId w:val="36"/>
        </w:numPr>
        <w:tabs>
          <w:tab w:val="left" w:pos="851"/>
        </w:tabs>
        <w:spacing w:line="360" w:lineRule="auto"/>
        <w:ind w:left="851" w:hanging="425"/>
        <w:rPr>
          <w:rFonts w:asciiTheme="minorHAnsi" w:hAnsiTheme="minorHAnsi" w:cstheme="minorHAnsi"/>
          <w:sz w:val="22"/>
          <w:szCs w:val="22"/>
        </w:rPr>
      </w:pPr>
      <w:r w:rsidRPr="00982969">
        <w:rPr>
          <w:rFonts w:asciiTheme="minorHAnsi" w:hAnsiTheme="minorHAnsi" w:cstheme="minorHAnsi"/>
          <w:i/>
          <w:sz w:val="22"/>
          <w:szCs w:val="22"/>
        </w:rPr>
        <w:t>(np. samochód marki</w:t>
      </w:r>
      <w:r w:rsidR="00AE4292" w:rsidRPr="00982969">
        <w:rPr>
          <w:rFonts w:asciiTheme="minorHAnsi" w:hAnsiTheme="minorHAnsi" w:cstheme="minorHAnsi"/>
          <w:i/>
          <w:sz w:val="22"/>
          <w:szCs w:val="22"/>
        </w:rPr>
        <w:t xml:space="preserve"> …</w:t>
      </w:r>
      <w:r w:rsidRPr="00982969">
        <w:rPr>
          <w:rFonts w:asciiTheme="minorHAnsi" w:hAnsiTheme="minorHAnsi" w:cstheme="minorHAnsi"/>
          <w:i/>
          <w:sz w:val="22"/>
          <w:szCs w:val="22"/>
        </w:rPr>
        <w:t xml:space="preserve"> wskazany w § 1 pkt. 1)</w:t>
      </w:r>
      <w:r w:rsidR="0023700D" w:rsidRPr="00982969">
        <w:rPr>
          <w:rFonts w:asciiTheme="minorHAnsi" w:hAnsiTheme="minorHAnsi" w:cstheme="minorHAnsi"/>
          <w:sz w:val="22"/>
          <w:szCs w:val="22"/>
        </w:rPr>
        <w:t xml:space="preserve"> - ……. zł (słownie: ...................................),</w:t>
      </w:r>
    </w:p>
    <w:p w14:paraId="3C410DB7" w14:textId="3C230350" w:rsidR="0023700D" w:rsidRPr="00982969" w:rsidRDefault="0023700D" w:rsidP="00751B7F">
      <w:pPr>
        <w:pStyle w:val="Akapitzlist"/>
        <w:numPr>
          <w:ilvl w:val="0"/>
          <w:numId w:val="36"/>
        </w:numPr>
        <w:tabs>
          <w:tab w:val="left" w:pos="851"/>
        </w:tabs>
        <w:spacing w:line="360" w:lineRule="auto"/>
        <w:ind w:left="851" w:hanging="425"/>
        <w:rPr>
          <w:rFonts w:asciiTheme="minorHAnsi" w:hAnsiTheme="minorHAnsi" w:cstheme="minorHAnsi"/>
          <w:sz w:val="22"/>
          <w:szCs w:val="22"/>
        </w:rPr>
      </w:pPr>
      <w:r w:rsidRPr="00982969">
        <w:rPr>
          <w:rFonts w:asciiTheme="minorHAnsi" w:hAnsiTheme="minorHAnsi" w:cstheme="minorHAnsi"/>
          <w:sz w:val="22"/>
          <w:szCs w:val="22"/>
        </w:rPr>
        <w:t>……….. - ……. zł (słownie: ...................................).</w:t>
      </w:r>
    </w:p>
    <w:p w14:paraId="46BD3A25" w14:textId="77777777" w:rsidR="00751B7F" w:rsidRPr="00982969" w:rsidRDefault="001C4E12" w:rsidP="001670FA">
      <w:pPr>
        <w:pStyle w:val="Akapitzlist"/>
        <w:numPr>
          <w:ilvl w:val="0"/>
          <w:numId w:val="37"/>
        </w:numPr>
        <w:spacing w:line="360" w:lineRule="auto"/>
        <w:ind w:left="426" w:hanging="426"/>
        <w:jc w:val="both"/>
        <w:rPr>
          <w:rFonts w:asciiTheme="minorHAnsi" w:hAnsiTheme="minorHAnsi" w:cstheme="minorHAnsi"/>
          <w:sz w:val="22"/>
          <w:szCs w:val="22"/>
        </w:rPr>
      </w:pPr>
      <w:r w:rsidRPr="00982969">
        <w:rPr>
          <w:rFonts w:asciiTheme="minorHAnsi" w:hAnsiTheme="minorHAnsi" w:cstheme="minorHAnsi"/>
          <w:sz w:val="22"/>
          <w:szCs w:val="22"/>
        </w:rPr>
        <w:t xml:space="preserve">Łącznie </w:t>
      </w:r>
      <w:r w:rsidR="00751B7F" w:rsidRPr="00982969">
        <w:rPr>
          <w:rFonts w:asciiTheme="minorHAnsi" w:hAnsiTheme="minorHAnsi" w:cstheme="minorHAnsi"/>
          <w:sz w:val="22"/>
          <w:szCs w:val="22"/>
        </w:rPr>
        <w:t>cena nabycia wynosi</w:t>
      </w:r>
      <w:r w:rsidRPr="00982969">
        <w:rPr>
          <w:rFonts w:asciiTheme="minorHAnsi" w:hAnsiTheme="minorHAnsi" w:cstheme="minorHAnsi"/>
          <w:sz w:val="22"/>
          <w:szCs w:val="22"/>
        </w:rPr>
        <w:t>:</w:t>
      </w:r>
    </w:p>
    <w:p w14:paraId="732867F7" w14:textId="49400A7D" w:rsidR="00751B7F" w:rsidRPr="00982969" w:rsidRDefault="001C4E12" w:rsidP="001670FA">
      <w:pPr>
        <w:pStyle w:val="Akapitzlist"/>
        <w:numPr>
          <w:ilvl w:val="1"/>
          <w:numId w:val="38"/>
        </w:numPr>
        <w:spacing w:line="360" w:lineRule="auto"/>
        <w:ind w:left="851" w:hanging="425"/>
        <w:jc w:val="both"/>
        <w:rPr>
          <w:rFonts w:asciiTheme="minorHAnsi" w:hAnsiTheme="minorHAnsi" w:cstheme="minorHAnsi"/>
          <w:sz w:val="22"/>
          <w:szCs w:val="22"/>
        </w:rPr>
      </w:pPr>
      <w:r w:rsidRPr="00982969">
        <w:rPr>
          <w:rFonts w:asciiTheme="minorHAnsi" w:hAnsiTheme="minorHAnsi" w:cstheme="minorHAnsi"/>
          <w:sz w:val="22"/>
          <w:szCs w:val="22"/>
        </w:rPr>
        <w:t>…</w:t>
      </w:r>
      <w:r w:rsidR="00751B7F" w:rsidRPr="00982969">
        <w:rPr>
          <w:rFonts w:asciiTheme="minorHAnsi" w:hAnsiTheme="minorHAnsi" w:cstheme="minorHAnsi"/>
          <w:sz w:val="22"/>
          <w:szCs w:val="22"/>
        </w:rPr>
        <w:t>…….</w:t>
      </w:r>
      <w:r w:rsidRPr="00982969">
        <w:rPr>
          <w:rFonts w:asciiTheme="minorHAnsi" w:hAnsiTheme="minorHAnsi" w:cstheme="minorHAnsi"/>
          <w:sz w:val="22"/>
          <w:szCs w:val="22"/>
        </w:rPr>
        <w:t xml:space="preserve">.. zł (słownie: </w:t>
      </w:r>
      <w:proofErr w:type="gramStart"/>
      <w:r w:rsidRPr="00982969">
        <w:rPr>
          <w:rFonts w:asciiTheme="minorHAnsi" w:hAnsiTheme="minorHAnsi" w:cstheme="minorHAnsi"/>
          <w:sz w:val="22"/>
          <w:szCs w:val="22"/>
        </w:rPr>
        <w:t>……</w:t>
      </w:r>
      <w:r w:rsidR="00751B7F" w:rsidRPr="00982969">
        <w:rPr>
          <w:rFonts w:asciiTheme="minorHAnsi" w:hAnsiTheme="minorHAnsi" w:cstheme="minorHAnsi"/>
          <w:sz w:val="22"/>
          <w:szCs w:val="22"/>
        </w:rPr>
        <w:t>.</w:t>
      </w:r>
      <w:proofErr w:type="gramEnd"/>
      <w:r w:rsidR="00751B7F" w:rsidRPr="00982969">
        <w:rPr>
          <w:rFonts w:asciiTheme="minorHAnsi" w:hAnsiTheme="minorHAnsi" w:cstheme="minorHAnsi"/>
          <w:sz w:val="22"/>
          <w:szCs w:val="22"/>
        </w:rPr>
        <w:t>),</w:t>
      </w:r>
    </w:p>
    <w:p w14:paraId="0A61116E" w14:textId="35671D03" w:rsidR="00751B7F" w:rsidRPr="00982969" w:rsidRDefault="00751B7F" w:rsidP="001670FA">
      <w:pPr>
        <w:pStyle w:val="Akapitzlist"/>
        <w:numPr>
          <w:ilvl w:val="1"/>
          <w:numId w:val="38"/>
        </w:numPr>
        <w:spacing w:line="360" w:lineRule="auto"/>
        <w:ind w:left="851" w:hanging="425"/>
        <w:jc w:val="both"/>
        <w:rPr>
          <w:rFonts w:asciiTheme="minorHAnsi" w:hAnsiTheme="minorHAnsi" w:cstheme="minorHAnsi"/>
          <w:sz w:val="22"/>
          <w:szCs w:val="22"/>
        </w:rPr>
      </w:pPr>
      <w:r w:rsidRPr="00982969">
        <w:rPr>
          <w:rFonts w:asciiTheme="minorHAnsi" w:hAnsiTheme="minorHAnsi" w:cstheme="minorHAnsi"/>
          <w:sz w:val="22"/>
          <w:szCs w:val="22"/>
        </w:rPr>
        <w:t>do zapłaty</w:t>
      </w:r>
      <w:r w:rsidR="00AE4292" w:rsidRPr="00982969">
        <w:rPr>
          <w:rFonts w:asciiTheme="minorHAnsi" w:hAnsiTheme="minorHAnsi" w:cstheme="minorHAnsi"/>
          <w:sz w:val="22"/>
          <w:szCs w:val="22"/>
        </w:rPr>
        <w:t>,</w:t>
      </w:r>
      <w:r w:rsidRPr="00982969">
        <w:rPr>
          <w:rFonts w:asciiTheme="minorHAnsi" w:hAnsiTheme="minorHAnsi" w:cstheme="minorHAnsi"/>
          <w:sz w:val="22"/>
          <w:szCs w:val="22"/>
        </w:rPr>
        <w:t xml:space="preserve"> po zaliczeniu</w:t>
      </w:r>
      <w:r w:rsidR="00E77A36" w:rsidRPr="00982969">
        <w:rPr>
          <w:rFonts w:asciiTheme="minorHAnsi" w:hAnsiTheme="minorHAnsi" w:cstheme="minorHAnsi"/>
          <w:sz w:val="22"/>
          <w:szCs w:val="22"/>
        </w:rPr>
        <w:t xml:space="preserve"> na poczet ceny</w:t>
      </w:r>
      <w:r w:rsidRPr="00982969">
        <w:rPr>
          <w:rFonts w:asciiTheme="minorHAnsi" w:hAnsiTheme="minorHAnsi" w:cstheme="minorHAnsi"/>
          <w:sz w:val="22"/>
          <w:szCs w:val="22"/>
        </w:rPr>
        <w:t xml:space="preserve"> wniesionego wadium pozostaje łączna kwota: </w:t>
      </w:r>
      <w:proofErr w:type="gramStart"/>
      <w:r w:rsidRPr="00982969">
        <w:rPr>
          <w:rFonts w:asciiTheme="minorHAnsi" w:hAnsiTheme="minorHAnsi" w:cstheme="minorHAnsi"/>
          <w:sz w:val="22"/>
          <w:szCs w:val="22"/>
        </w:rPr>
        <w:t>…….</w:t>
      </w:r>
      <w:proofErr w:type="gramEnd"/>
      <w:r w:rsidRPr="00982969">
        <w:rPr>
          <w:rFonts w:asciiTheme="minorHAnsi" w:hAnsiTheme="minorHAnsi" w:cstheme="minorHAnsi"/>
          <w:sz w:val="22"/>
          <w:szCs w:val="22"/>
        </w:rPr>
        <w:t>. zł</w:t>
      </w:r>
    </w:p>
    <w:p w14:paraId="14B415B7" w14:textId="063903A2" w:rsidR="00751B7F" w:rsidRPr="00982969" w:rsidRDefault="00751B7F" w:rsidP="001670FA">
      <w:pPr>
        <w:pStyle w:val="Akapitzlist"/>
        <w:numPr>
          <w:ilvl w:val="0"/>
          <w:numId w:val="37"/>
        </w:numPr>
        <w:spacing w:line="360" w:lineRule="auto"/>
        <w:ind w:left="426" w:hanging="426"/>
        <w:jc w:val="both"/>
        <w:rPr>
          <w:rFonts w:asciiTheme="minorHAnsi" w:hAnsiTheme="minorHAnsi" w:cstheme="minorHAnsi"/>
          <w:sz w:val="22"/>
          <w:szCs w:val="22"/>
        </w:rPr>
      </w:pPr>
      <w:r w:rsidRPr="00982969">
        <w:rPr>
          <w:rFonts w:asciiTheme="minorHAnsi" w:hAnsiTheme="minorHAnsi" w:cstheme="minorHAnsi"/>
          <w:sz w:val="22"/>
          <w:szCs w:val="22"/>
        </w:rPr>
        <w:t>Nabywca zobowiązuje się zapłacić kwotę wskazana w ust. 2 lit. b w terminie nie dłuższym niż 7 dni od dnia zawarcia niniejszej umowy sprzedaży, przelewem na konto Sprzedającego:</w:t>
      </w:r>
    </w:p>
    <w:p w14:paraId="544D0DF4" w14:textId="131B4B13" w:rsidR="00751B7F" w:rsidRPr="00982969" w:rsidRDefault="00141FF6" w:rsidP="001670FA">
      <w:pPr>
        <w:pStyle w:val="Akapitzlist"/>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751B7F" w:rsidRPr="00982969">
        <w:rPr>
          <w:rFonts w:asciiTheme="minorHAnsi" w:hAnsiTheme="minorHAnsi" w:cstheme="minorHAnsi"/>
          <w:sz w:val="22"/>
          <w:szCs w:val="22"/>
        </w:rPr>
        <w:t>r konta: …………………………………………………………………………………….</w:t>
      </w:r>
    </w:p>
    <w:p w14:paraId="7F8BCCA1" w14:textId="1CF7D080" w:rsidR="00751B7F" w:rsidRPr="00982969" w:rsidRDefault="00AE4292" w:rsidP="001670FA">
      <w:pPr>
        <w:pStyle w:val="Akapitzlist"/>
        <w:numPr>
          <w:ilvl w:val="0"/>
          <w:numId w:val="37"/>
        </w:numPr>
        <w:spacing w:line="360" w:lineRule="auto"/>
        <w:ind w:left="426" w:hanging="426"/>
        <w:jc w:val="both"/>
        <w:rPr>
          <w:rFonts w:asciiTheme="minorHAnsi" w:hAnsiTheme="minorHAnsi" w:cstheme="minorHAnsi"/>
          <w:sz w:val="22"/>
          <w:szCs w:val="22"/>
        </w:rPr>
      </w:pPr>
      <w:r w:rsidRPr="00982969">
        <w:rPr>
          <w:rFonts w:asciiTheme="minorHAnsi" w:hAnsiTheme="minorHAnsi" w:cstheme="minorHAnsi"/>
          <w:sz w:val="22"/>
          <w:szCs w:val="22"/>
        </w:rPr>
        <w:t xml:space="preserve">W przypadku </w:t>
      </w:r>
      <w:r w:rsidR="0098554D" w:rsidRPr="00982969">
        <w:rPr>
          <w:rFonts w:asciiTheme="minorHAnsi" w:hAnsiTheme="minorHAnsi" w:cstheme="minorHAnsi"/>
          <w:sz w:val="22"/>
          <w:szCs w:val="22"/>
        </w:rPr>
        <w:t>niewniesienia</w:t>
      </w:r>
      <w:r w:rsidRPr="00982969">
        <w:rPr>
          <w:rFonts w:asciiTheme="minorHAnsi" w:hAnsiTheme="minorHAnsi" w:cstheme="minorHAnsi"/>
          <w:sz w:val="22"/>
          <w:szCs w:val="22"/>
        </w:rPr>
        <w:t xml:space="preserve"> </w:t>
      </w:r>
      <w:r w:rsidR="001670FA" w:rsidRPr="00982969">
        <w:rPr>
          <w:rFonts w:asciiTheme="minorHAnsi" w:hAnsiTheme="minorHAnsi" w:cstheme="minorHAnsi"/>
          <w:sz w:val="22"/>
          <w:szCs w:val="22"/>
        </w:rPr>
        <w:t xml:space="preserve">przez Nabywcę </w:t>
      </w:r>
      <w:r w:rsidRPr="00982969">
        <w:rPr>
          <w:rFonts w:asciiTheme="minorHAnsi" w:hAnsiTheme="minorHAnsi" w:cstheme="minorHAnsi"/>
          <w:sz w:val="22"/>
          <w:szCs w:val="22"/>
        </w:rPr>
        <w:t>zapłaty</w:t>
      </w:r>
      <w:r w:rsidR="00141FF6">
        <w:rPr>
          <w:rFonts w:asciiTheme="minorHAnsi" w:hAnsiTheme="minorHAnsi" w:cstheme="minorHAnsi"/>
          <w:sz w:val="22"/>
          <w:szCs w:val="22"/>
        </w:rPr>
        <w:t xml:space="preserve"> za dany przedmiot </w:t>
      </w:r>
      <w:r w:rsidR="00C733AA">
        <w:rPr>
          <w:rFonts w:asciiTheme="minorHAnsi" w:hAnsiTheme="minorHAnsi" w:cstheme="minorHAnsi"/>
          <w:sz w:val="22"/>
          <w:szCs w:val="22"/>
        </w:rPr>
        <w:t>umowy</w:t>
      </w:r>
      <w:r w:rsidR="001670FA" w:rsidRPr="00982969">
        <w:rPr>
          <w:rFonts w:asciiTheme="minorHAnsi" w:hAnsiTheme="minorHAnsi" w:cstheme="minorHAnsi"/>
          <w:sz w:val="22"/>
          <w:szCs w:val="22"/>
        </w:rPr>
        <w:t>,</w:t>
      </w:r>
      <w:r w:rsidRPr="00982969">
        <w:rPr>
          <w:rFonts w:asciiTheme="minorHAnsi" w:hAnsiTheme="minorHAnsi" w:cstheme="minorHAnsi"/>
          <w:sz w:val="22"/>
          <w:szCs w:val="22"/>
        </w:rPr>
        <w:t xml:space="preserve"> wniesione wadium zostaje zatrzyman</w:t>
      </w:r>
      <w:r w:rsidR="001670FA" w:rsidRPr="00982969">
        <w:rPr>
          <w:rFonts w:asciiTheme="minorHAnsi" w:hAnsiTheme="minorHAnsi" w:cstheme="minorHAnsi"/>
          <w:sz w:val="22"/>
          <w:szCs w:val="22"/>
        </w:rPr>
        <w:t>e</w:t>
      </w:r>
      <w:r w:rsidR="00E77A36" w:rsidRPr="00982969">
        <w:rPr>
          <w:rFonts w:asciiTheme="minorHAnsi" w:hAnsiTheme="minorHAnsi" w:cstheme="minorHAnsi"/>
          <w:sz w:val="22"/>
          <w:szCs w:val="22"/>
        </w:rPr>
        <w:t>,</w:t>
      </w:r>
      <w:r w:rsidRPr="00982969">
        <w:rPr>
          <w:rFonts w:asciiTheme="minorHAnsi" w:hAnsiTheme="minorHAnsi" w:cstheme="minorHAnsi"/>
          <w:sz w:val="22"/>
          <w:szCs w:val="22"/>
        </w:rPr>
        <w:t xml:space="preserve"> a</w:t>
      </w:r>
      <w:r w:rsidR="001670FA" w:rsidRPr="00982969">
        <w:rPr>
          <w:rFonts w:asciiTheme="minorHAnsi" w:hAnsiTheme="minorHAnsi" w:cstheme="minorHAnsi"/>
          <w:sz w:val="22"/>
          <w:szCs w:val="22"/>
        </w:rPr>
        <w:t> </w:t>
      </w:r>
      <w:r w:rsidRPr="00982969">
        <w:rPr>
          <w:rFonts w:asciiTheme="minorHAnsi" w:hAnsiTheme="minorHAnsi" w:cstheme="minorHAnsi"/>
          <w:sz w:val="22"/>
          <w:szCs w:val="22"/>
        </w:rPr>
        <w:t xml:space="preserve">umowa </w:t>
      </w:r>
      <w:r w:rsidR="001670FA" w:rsidRPr="00982969">
        <w:rPr>
          <w:rFonts w:asciiTheme="minorHAnsi" w:hAnsiTheme="minorHAnsi" w:cstheme="minorHAnsi"/>
          <w:sz w:val="22"/>
          <w:szCs w:val="22"/>
        </w:rPr>
        <w:t xml:space="preserve">w </w:t>
      </w:r>
      <w:r w:rsidR="0098554D" w:rsidRPr="00982969">
        <w:rPr>
          <w:rFonts w:asciiTheme="minorHAnsi" w:hAnsiTheme="minorHAnsi" w:cstheme="minorHAnsi"/>
          <w:sz w:val="22"/>
          <w:szCs w:val="22"/>
        </w:rPr>
        <w:t>części,</w:t>
      </w:r>
      <w:r w:rsidR="001670FA" w:rsidRPr="00982969">
        <w:rPr>
          <w:rFonts w:asciiTheme="minorHAnsi" w:hAnsiTheme="minorHAnsi" w:cstheme="minorHAnsi"/>
          <w:sz w:val="22"/>
          <w:szCs w:val="22"/>
        </w:rPr>
        <w:t xml:space="preserve"> w której nie wniesiono zapłaty</w:t>
      </w:r>
      <w:r w:rsidR="00E77A36" w:rsidRPr="00982969">
        <w:rPr>
          <w:rFonts w:asciiTheme="minorHAnsi" w:hAnsiTheme="minorHAnsi" w:cstheme="minorHAnsi"/>
          <w:sz w:val="22"/>
          <w:szCs w:val="22"/>
        </w:rPr>
        <w:t>,</w:t>
      </w:r>
      <w:r w:rsidR="001670FA" w:rsidRPr="00982969">
        <w:rPr>
          <w:rFonts w:asciiTheme="minorHAnsi" w:hAnsiTheme="minorHAnsi" w:cstheme="minorHAnsi"/>
          <w:sz w:val="22"/>
          <w:szCs w:val="22"/>
        </w:rPr>
        <w:t xml:space="preserve"> </w:t>
      </w:r>
      <w:r w:rsidRPr="00982969">
        <w:rPr>
          <w:rFonts w:asciiTheme="minorHAnsi" w:hAnsiTheme="minorHAnsi" w:cstheme="minorHAnsi"/>
          <w:sz w:val="22"/>
          <w:szCs w:val="22"/>
        </w:rPr>
        <w:t>ulega rozwiązaniu.</w:t>
      </w:r>
    </w:p>
    <w:p w14:paraId="3BADD957" w14:textId="77777777" w:rsidR="001C4E12" w:rsidRPr="00982969" w:rsidRDefault="001C4E12" w:rsidP="00982969">
      <w:pPr>
        <w:jc w:val="center"/>
        <w:rPr>
          <w:rFonts w:asciiTheme="minorHAnsi" w:hAnsiTheme="minorHAnsi" w:cstheme="minorHAnsi"/>
          <w:b/>
          <w:sz w:val="22"/>
          <w:szCs w:val="22"/>
        </w:rPr>
      </w:pPr>
    </w:p>
    <w:p w14:paraId="213C51B9" w14:textId="655CB3B3" w:rsidR="0023700D" w:rsidRPr="00982969" w:rsidRDefault="0023700D" w:rsidP="0023700D">
      <w:pPr>
        <w:jc w:val="center"/>
        <w:rPr>
          <w:rFonts w:asciiTheme="minorHAnsi" w:hAnsiTheme="minorHAnsi" w:cstheme="minorHAnsi"/>
          <w:b/>
          <w:sz w:val="22"/>
          <w:szCs w:val="22"/>
        </w:rPr>
      </w:pPr>
      <w:r w:rsidRPr="00982969">
        <w:rPr>
          <w:rFonts w:asciiTheme="minorHAnsi" w:hAnsiTheme="minorHAnsi" w:cstheme="minorHAnsi"/>
          <w:b/>
          <w:sz w:val="22"/>
          <w:szCs w:val="22"/>
        </w:rPr>
        <w:t xml:space="preserve">§ </w:t>
      </w:r>
      <w:r w:rsidR="001C4E12" w:rsidRPr="00982969">
        <w:rPr>
          <w:rFonts w:asciiTheme="minorHAnsi" w:hAnsiTheme="minorHAnsi" w:cstheme="minorHAnsi"/>
          <w:b/>
          <w:sz w:val="22"/>
          <w:szCs w:val="22"/>
        </w:rPr>
        <w:t>5</w:t>
      </w:r>
    </w:p>
    <w:p w14:paraId="3327D8FD" w14:textId="77777777" w:rsidR="0023700D" w:rsidRPr="00982969" w:rsidRDefault="0023700D" w:rsidP="00AE4292">
      <w:pPr>
        <w:tabs>
          <w:tab w:val="left" w:pos="426"/>
        </w:tabs>
        <w:ind w:left="426" w:hanging="426"/>
        <w:jc w:val="center"/>
        <w:rPr>
          <w:rFonts w:asciiTheme="minorHAnsi" w:hAnsiTheme="minorHAnsi" w:cstheme="minorHAnsi"/>
          <w:sz w:val="22"/>
          <w:szCs w:val="22"/>
        </w:rPr>
      </w:pPr>
    </w:p>
    <w:p w14:paraId="791B23E0" w14:textId="49A1CC49" w:rsidR="0023700D" w:rsidRPr="00982969" w:rsidRDefault="00AE4292" w:rsidP="00AE4292">
      <w:pPr>
        <w:pStyle w:val="Akapitzlist"/>
        <w:numPr>
          <w:ilvl w:val="0"/>
          <w:numId w:val="39"/>
        </w:numPr>
        <w:tabs>
          <w:tab w:val="left" w:pos="426"/>
        </w:tabs>
        <w:ind w:left="426" w:hanging="426"/>
        <w:jc w:val="both"/>
        <w:rPr>
          <w:rFonts w:asciiTheme="minorHAnsi" w:hAnsiTheme="minorHAnsi" w:cstheme="minorHAnsi"/>
          <w:sz w:val="22"/>
          <w:szCs w:val="22"/>
        </w:rPr>
      </w:pPr>
      <w:r w:rsidRPr="00982969">
        <w:rPr>
          <w:rFonts w:asciiTheme="minorHAnsi" w:hAnsiTheme="minorHAnsi" w:cstheme="minorHAnsi"/>
          <w:sz w:val="22"/>
          <w:szCs w:val="22"/>
        </w:rPr>
        <w:t>Wydanie przedmiotu sprzedaży nastąpi niezwłocznie po zapłacie przez nabywcę ceny nabycia za przedmiot sprzedaży.</w:t>
      </w:r>
    </w:p>
    <w:p w14:paraId="5F26E2C3" w14:textId="4C1D540C" w:rsidR="00AE4292" w:rsidRPr="00982969" w:rsidRDefault="00AE4292" w:rsidP="00AE4292">
      <w:pPr>
        <w:pStyle w:val="Akapitzlist"/>
        <w:numPr>
          <w:ilvl w:val="0"/>
          <w:numId w:val="39"/>
        </w:numPr>
        <w:tabs>
          <w:tab w:val="left" w:pos="426"/>
        </w:tabs>
        <w:ind w:left="426" w:hanging="426"/>
        <w:jc w:val="both"/>
        <w:rPr>
          <w:rFonts w:asciiTheme="minorHAnsi" w:hAnsiTheme="minorHAnsi" w:cstheme="minorHAnsi"/>
          <w:sz w:val="22"/>
          <w:szCs w:val="22"/>
        </w:rPr>
      </w:pPr>
      <w:r w:rsidRPr="00982969">
        <w:rPr>
          <w:rFonts w:asciiTheme="minorHAnsi" w:hAnsiTheme="minorHAnsi" w:cstheme="minorHAnsi"/>
          <w:sz w:val="22"/>
          <w:szCs w:val="22"/>
        </w:rPr>
        <w:t>Wszelkie koszty związane z odbiorem przedmiotu sprzedaży oraz inne koszty transakcji wynikające z realizacji ustaleń niniejszej umowy obciążają Nabywcę.</w:t>
      </w:r>
    </w:p>
    <w:p w14:paraId="72D4F1DD" w14:textId="77777777" w:rsidR="001C4E12" w:rsidRPr="00982969" w:rsidRDefault="001C4E12" w:rsidP="006732ED">
      <w:pPr>
        <w:jc w:val="center"/>
        <w:rPr>
          <w:rFonts w:asciiTheme="minorHAnsi" w:hAnsiTheme="minorHAnsi" w:cstheme="minorHAnsi"/>
          <w:b/>
          <w:sz w:val="22"/>
          <w:szCs w:val="22"/>
        </w:rPr>
      </w:pPr>
    </w:p>
    <w:p w14:paraId="32E31997" w14:textId="32CF51E0" w:rsidR="00C42B1E" w:rsidRPr="00982969" w:rsidRDefault="00C42B1E" w:rsidP="0059534C">
      <w:pPr>
        <w:jc w:val="center"/>
        <w:rPr>
          <w:rFonts w:asciiTheme="minorHAnsi" w:hAnsiTheme="minorHAnsi" w:cstheme="minorHAnsi"/>
          <w:b/>
          <w:sz w:val="22"/>
          <w:szCs w:val="22"/>
        </w:rPr>
      </w:pPr>
      <w:r w:rsidRPr="00982969">
        <w:rPr>
          <w:rFonts w:asciiTheme="minorHAnsi" w:hAnsiTheme="minorHAnsi" w:cstheme="minorHAnsi"/>
          <w:b/>
          <w:sz w:val="22"/>
          <w:szCs w:val="22"/>
        </w:rPr>
        <w:t xml:space="preserve">§ </w:t>
      </w:r>
      <w:r w:rsidR="005C4941">
        <w:rPr>
          <w:rFonts w:asciiTheme="minorHAnsi" w:hAnsiTheme="minorHAnsi" w:cstheme="minorHAnsi"/>
          <w:b/>
          <w:sz w:val="22"/>
          <w:szCs w:val="22"/>
        </w:rPr>
        <w:t>6</w:t>
      </w:r>
    </w:p>
    <w:p w14:paraId="72F43DB7" w14:textId="77777777" w:rsidR="006531AD" w:rsidRPr="00982969" w:rsidRDefault="006531AD" w:rsidP="0059534C">
      <w:pPr>
        <w:jc w:val="center"/>
        <w:rPr>
          <w:rFonts w:asciiTheme="minorHAnsi" w:hAnsiTheme="minorHAnsi" w:cstheme="minorHAnsi"/>
          <w:b/>
          <w:sz w:val="22"/>
          <w:szCs w:val="22"/>
        </w:rPr>
      </w:pPr>
    </w:p>
    <w:p w14:paraId="4D598CD9" w14:textId="29CF20FF" w:rsidR="00C42B1E" w:rsidRPr="00982969" w:rsidRDefault="00982969" w:rsidP="00982969">
      <w:pPr>
        <w:pStyle w:val="Normalny1"/>
        <w:numPr>
          <w:ilvl w:val="0"/>
          <w:numId w:val="12"/>
        </w:numPr>
        <w:tabs>
          <w:tab w:val="left" w:pos="426"/>
        </w:tabs>
        <w:jc w:val="both"/>
        <w:rPr>
          <w:rFonts w:asciiTheme="minorHAnsi" w:eastAsia="Times New Roman" w:hAnsiTheme="minorHAnsi" w:cstheme="minorHAnsi"/>
          <w:color w:val="auto"/>
          <w:sz w:val="22"/>
          <w:szCs w:val="22"/>
        </w:rPr>
      </w:pPr>
      <w:r w:rsidRPr="00982969">
        <w:rPr>
          <w:rFonts w:asciiTheme="minorHAnsi" w:hAnsiTheme="minorHAnsi" w:cstheme="minorHAnsi"/>
          <w:sz w:val="22"/>
          <w:szCs w:val="22"/>
        </w:rPr>
        <w:t>W sprawach nie uregulowanych w niniejszej umowie zastosowanie mają obowiązujące w tym zakresie przepisy Kodeksu Cywilnego</w:t>
      </w:r>
      <w:r w:rsidR="00AE4292" w:rsidRPr="00982969">
        <w:rPr>
          <w:rFonts w:asciiTheme="minorHAnsi" w:hAnsiTheme="minorHAnsi" w:cstheme="minorHAnsi"/>
          <w:sz w:val="22"/>
          <w:szCs w:val="22"/>
        </w:rPr>
        <w:t>.</w:t>
      </w:r>
    </w:p>
    <w:p w14:paraId="12F34D72" w14:textId="378F601E" w:rsidR="001F1123" w:rsidRPr="00982969" w:rsidRDefault="001F1123" w:rsidP="001F1123">
      <w:pPr>
        <w:pStyle w:val="Normalny1"/>
        <w:numPr>
          <w:ilvl w:val="0"/>
          <w:numId w:val="12"/>
        </w:numPr>
        <w:tabs>
          <w:tab w:val="left" w:pos="426"/>
        </w:tabs>
        <w:jc w:val="both"/>
        <w:rPr>
          <w:rFonts w:asciiTheme="minorHAnsi" w:hAnsiTheme="minorHAnsi" w:cstheme="minorHAnsi"/>
          <w:sz w:val="22"/>
          <w:szCs w:val="22"/>
        </w:rPr>
      </w:pPr>
      <w:r w:rsidRPr="00982969">
        <w:rPr>
          <w:rFonts w:asciiTheme="minorHAnsi" w:hAnsiTheme="minorHAnsi" w:cstheme="minorHAnsi"/>
          <w:sz w:val="22"/>
          <w:szCs w:val="22"/>
        </w:rPr>
        <w:t xml:space="preserve">W przypadku sporów związanych z realizacją niniejszej umowy, sądem właściwym do ich rozpatrywania będzie sąd właściwy dla siedziby Zamawiającego. </w:t>
      </w:r>
    </w:p>
    <w:p w14:paraId="741830BD" w14:textId="1CB803C5" w:rsidR="002A6FA0" w:rsidRPr="00982969" w:rsidRDefault="00B5479B" w:rsidP="00593CA3">
      <w:pPr>
        <w:pStyle w:val="Normalny1"/>
        <w:numPr>
          <w:ilvl w:val="0"/>
          <w:numId w:val="12"/>
        </w:numPr>
        <w:tabs>
          <w:tab w:val="left" w:pos="426"/>
        </w:tabs>
        <w:jc w:val="both"/>
        <w:rPr>
          <w:rFonts w:asciiTheme="minorHAnsi" w:hAnsiTheme="minorHAnsi" w:cstheme="minorHAnsi"/>
          <w:b/>
          <w:sz w:val="22"/>
          <w:szCs w:val="22"/>
          <w:u w:val="single"/>
        </w:rPr>
      </w:pPr>
      <w:r w:rsidRPr="00982969">
        <w:rPr>
          <w:rFonts w:asciiTheme="minorHAnsi" w:hAnsiTheme="minorHAnsi" w:cstheme="minorHAnsi"/>
          <w:sz w:val="22"/>
          <w:szCs w:val="22"/>
        </w:rPr>
        <w:t>N</w:t>
      </w:r>
      <w:r w:rsidR="006F1826" w:rsidRPr="00982969">
        <w:rPr>
          <w:rFonts w:asciiTheme="minorHAnsi" w:hAnsiTheme="minorHAnsi" w:cstheme="minorHAnsi"/>
          <w:sz w:val="22"/>
          <w:szCs w:val="22"/>
        </w:rPr>
        <w:t xml:space="preserve">iniejsza </w:t>
      </w:r>
      <w:r w:rsidRPr="00982969">
        <w:rPr>
          <w:rFonts w:asciiTheme="minorHAnsi" w:hAnsiTheme="minorHAnsi" w:cstheme="minorHAnsi"/>
          <w:sz w:val="22"/>
          <w:szCs w:val="22"/>
        </w:rPr>
        <w:t xml:space="preserve">umowa </w:t>
      </w:r>
      <w:r w:rsidR="006F1826" w:rsidRPr="00982969">
        <w:rPr>
          <w:rFonts w:asciiTheme="minorHAnsi" w:hAnsiTheme="minorHAnsi" w:cstheme="minorHAnsi"/>
          <w:sz w:val="22"/>
          <w:szCs w:val="22"/>
        </w:rPr>
        <w:t xml:space="preserve">została sporządzona w dwóch jednobrzmiących egzemplarzach po </w:t>
      </w:r>
      <w:r w:rsidR="00E90DDD">
        <w:rPr>
          <w:rFonts w:asciiTheme="minorHAnsi" w:hAnsiTheme="minorHAnsi" w:cstheme="minorHAnsi"/>
          <w:sz w:val="22"/>
          <w:szCs w:val="22"/>
        </w:rPr>
        <w:t>jednym</w:t>
      </w:r>
      <w:r w:rsidR="006F1826" w:rsidRPr="00982969">
        <w:rPr>
          <w:rFonts w:asciiTheme="minorHAnsi" w:hAnsiTheme="minorHAnsi" w:cstheme="minorHAnsi"/>
          <w:sz w:val="22"/>
          <w:szCs w:val="22"/>
        </w:rPr>
        <w:t xml:space="preserve"> dla </w:t>
      </w:r>
      <w:r w:rsidR="00E90DDD">
        <w:rPr>
          <w:rFonts w:asciiTheme="minorHAnsi" w:hAnsiTheme="minorHAnsi" w:cstheme="minorHAnsi"/>
          <w:sz w:val="22"/>
          <w:szCs w:val="22"/>
        </w:rPr>
        <w:t>każdej</w:t>
      </w:r>
      <w:r w:rsidR="006F1826" w:rsidRPr="00982969">
        <w:rPr>
          <w:rFonts w:asciiTheme="minorHAnsi" w:hAnsiTheme="minorHAnsi" w:cstheme="minorHAnsi"/>
          <w:sz w:val="22"/>
          <w:szCs w:val="22"/>
        </w:rPr>
        <w:t xml:space="preserve"> ze stron. </w:t>
      </w:r>
    </w:p>
    <w:p w14:paraId="4501037C" w14:textId="7CA04F49" w:rsidR="00CA259D" w:rsidRPr="00982969" w:rsidRDefault="00CA259D" w:rsidP="00CA259D">
      <w:pPr>
        <w:pStyle w:val="Normalny1"/>
        <w:tabs>
          <w:tab w:val="left" w:pos="426"/>
        </w:tabs>
        <w:jc w:val="both"/>
        <w:rPr>
          <w:rFonts w:asciiTheme="minorHAnsi" w:hAnsiTheme="minorHAnsi" w:cstheme="minorHAnsi"/>
          <w:sz w:val="22"/>
          <w:szCs w:val="22"/>
        </w:rPr>
      </w:pPr>
    </w:p>
    <w:p w14:paraId="1A43CC2A" w14:textId="35FC1BC9" w:rsidR="006732ED" w:rsidRPr="00982969" w:rsidRDefault="006732ED" w:rsidP="00CA259D">
      <w:pPr>
        <w:pStyle w:val="Normalny1"/>
        <w:tabs>
          <w:tab w:val="left" w:pos="426"/>
        </w:tabs>
        <w:jc w:val="both"/>
        <w:rPr>
          <w:rFonts w:asciiTheme="minorHAnsi" w:hAnsiTheme="minorHAnsi" w:cstheme="minorHAnsi"/>
          <w:sz w:val="22"/>
          <w:szCs w:val="22"/>
        </w:rPr>
      </w:pPr>
    </w:p>
    <w:p w14:paraId="601D041C" w14:textId="77777777" w:rsidR="006732ED" w:rsidRPr="00982969" w:rsidRDefault="006732ED" w:rsidP="00CA259D">
      <w:pPr>
        <w:pStyle w:val="Normalny1"/>
        <w:tabs>
          <w:tab w:val="left" w:pos="426"/>
        </w:tabs>
        <w:jc w:val="both"/>
        <w:rPr>
          <w:rFonts w:asciiTheme="minorHAnsi" w:hAnsiTheme="minorHAnsi" w:cstheme="minorHAnsi"/>
          <w:sz w:val="22"/>
          <w:szCs w:val="22"/>
        </w:rPr>
      </w:pPr>
    </w:p>
    <w:p w14:paraId="38D78DE8" w14:textId="7D361E3F" w:rsidR="00CA259D" w:rsidRPr="00982969" w:rsidRDefault="00B34CAA" w:rsidP="00497AC6">
      <w:pPr>
        <w:jc w:val="center"/>
        <w:rPr>
          <w:rFonts w:asciiTheme="minorHAnsi" w:hAnsiTheme="minorHAnsi" w:cstheme="minorHAnsi"/>
          <w:sz w:val="22"/>
          <w:szCs w:val="22"/>
        </w:rPr>
      </w:pPr>
      <w:proofErr w:type="gramStart"/>
      <w:r>
        <w:rPr>
          <w:rFonts w:asciiTheme="minorHAnsi" w:hAnsiTheme="minorHAnsi" w:cstheme="minorHAnsi"/>
          <w:b/>
          <w:sz w:val="22"/>
          <w:szCs w:val="22"/>
          <w:u w:val="single"/>
        </w:rPr>
        <w:t>Sprzedawca</w:t>
      </w:r>
      <w:r w:rsidRPr="00982969">
        <w:rPr>
          <w:rFonts w:asciiTheme="minorHAnsi" w:hAnsiTheme="minorHAnsi" w:cstheme="minorHAnsi"/>
          <w:b/>
          <w:sz w:val="22"/>
          <w:szCs w:val="22"/>
          <w:u w:val="single"/>
        </w:rPr>
        <w:t>:</w:t>
      </w:r>
      <w:r>
        <w:rPr>
          <w:rFonts w:asciiTheme="minorHAnsi" w:hAnsiTheme="minorHAnsi" w:cstheme="minorHAnsi"/>
          <w:b/>
          <w:sz w:val="22"/>
          <w:szCs w:val="22"/>
        </w:rPr>
        <w:t xml:space="preserve">  </w:t>
      </w:r>
      <w:r w:rsidR="00497AC6">
        <w:rPr>
          <w:rFonts w:asciiTheme="minorHAnsi" w:hAnsiTheme="minorHAnsi" w:cstheme="minorHAnsi"/>
          <w:b/>
          <w:sz w:val="22"/>
          <w:szCs w:val="22"/>
        </w:rPr>
        <w:t xml:space="preserve"> </w:t>
      </w:r>
      <w:proofErr w:type="gramEnd"/>
      <w:r w:rsidR="00497AC6">
        <w:rPr>
          <w:rFonts w:asciiTheme="minorHAnsi" w:hAnsiTheme="minorHAnsi" w:cstheme="minorHAnsi"/>
          <w:b/>
          <w:sz w:val="22"/>
          <w:szCs w:val="22"/>
        </w:rPr>
        <w:t xml:space="preserve">                                                                                                                     </w:t>
      </w:r>
      <w:r w:rsidR="009C1DE3">
        <w:rPr>
          <w:rFonts w:asciiTheme="minorHAnsi" w:hAnsiTheme="minorHAnsi" w:cstheme="minorHAnsi"/>
          <w:b/>
          <w:sz w:val="22"/>
          <w:szCs w:val="22"/>
          <w:u w:val="single"/>
        </w:rPr>
        <w:t>Nabywca</w:t>
      </w:r>
      <w:r w:rsidR="006F1826" w:rsidRPr="00982969">
        <w:rPr>
          <w:rFonts w:asciiTheme="minorHAnsi" w:hAnsiTheme="minorHAnsi" w:cstheme="minorHAnsi"/>
          <w:b/>
          <w:sz w:val="22"/>
          <w:szCs w:val="22"/>
          <w:u w:val="single"/>
        </w:rPr>
        <w:t>:</w:t>
      </w:r>
    </w:p>
    <w:p w14:paraId="0816417B" w14:textId="3367DF29" w:rsidR="00A642C7" w:rsidRDefault="00A642C7" w:rsidP="004A109A">
      <w:pPr>
        <w:tabs>
          <w:tab w:val="left" w:pos="7935"/>
        </w:tabs>
        <w:rPr>
          <w:rFonts w:asciiTheme="minorHAnsi" w:hAnsiTheme="minorHAnsi" w:cstheme="minorHAnsi"/>
          <w:sz w:val="22"/>
          <w:szCs w:val="22"/>
        </w:rPr>
      </w:pPr>
    </w:p>
    <w:p w14:paraId="32E904CF" w14:textId="306A35AB" w:rsidR="001E4058" w:rsidRDefault="001E4058" w:rsidP="004A109A">
      <w:pPr>
        <w:tabs>
          <w:tab w:val="left" w:pos="7935"/>
        </w:tabs>
        <w:rPr>
          <w:rFonts w:asciiTheme="minorHAnsi" w:hAnsiTheme="minorHAnsi" w:cstheme="minorHAnsi"/>
          <w:sz w:val="22"/>
          <w:szCs w:val="22"/>
        </w:rPr>
      </w:pPr>
    </w:p>
    <w:p w14:paraId="573B700B" w14:textId="1E463FF0" w:rsidR="00A90BDF" w:rsidRDefault="00A90BDF" w:rsidP="004A109A">
      <w:pPr>
        <w:tabs>
          <w:tab w:val="left" w:pos="7935"/>
        </w:tabs>
        <w:rPr>
          <w:rFonts w:asciiTheme="minorHAnsi" w:hAnsiTheme="minorHAnsi" w:cstheme="minorHAnsi"/>
          <w:sz w:val="22"/>
          <w:szCs w:val="22"/>
        </w:rPr>
      </w:pPr>
    </w:p>
    <w:p w14:paraId="080F9E9A" w14:textId="44C69F82" w:rsidR="00A90BDF" w:rsidRDefault="00A90BDF" w:rsidP="004A109A">
      <w:pPr>
        <w:tabs>
          <w:tab w:val="left" w:pos="7935"/>
        </w:tabs>
        <w:rPr>
          <w:rFonts w:asciiTheme="minorHAnsi" w:hAnsiTheme="minorHAnsi" w:cstheme="minorHAnsi"/>
          <w:sz w:val="22"/>
          <w:szCs w:val="22"/>
        </w:rPr>
      </w:pPr>
    </w:p>
    <w:p w14:paraId="12E21D17" w14:textId="77777777" w:rsidR="00A90BDF" w:rsidRDefault="00A90BDF" w:rsidP="004A109A">
      <w:pPr>
        <w:tabs>
          <w:tab w:val="left" w:pos="7935"/>
        </w:tabs>
        <w:rPr>
          <w:rFonts w:asciiTheme="minorHAnsi" w:hAnsiTheme="minorHAnsi" w:cstheme="minorHAnsi"/>
          <w:sz w:val="22"/>
          <w:szCs w:val="22"/>
        </w:rPr>
      </w:pPr>
    </w:p>
    <w:p w14:paraId="5F28A36D" w14:textId="3512762C" w:rsidR="001E4058" w:rsidRDefault="001E4058" w:rsidP="004A109A">
      <w:pPr>
        <w:tabs>
          <w:tab w:val="left" w:pos="7935"/>
        </w:tabs>
        <w:rPr>
          <w:rFonts w:asciiTheme="minorHAnsi" w:hAnsiTheme="minorHAnsi" w:cstheme="minorHAnsi"/>
          <w:sz w:val="22"/>
          <w:szCs w:val="22"/>
        </w:rPr>
      </w:pPr>
    </w:p>
    <w:p w14:paraId="204C4D34" w14:textId="77777777" w:rsidR="001E4058" w:rsidRPr="00982969" w:rsidRDefault="001E4058" w:rsidP="004A109A">
      <w:pPr>
        <w:tabs>
          <w:tab w:val="left" w:pos="7935"/>
        </w:tabs>
        <w:rPr>
          <w:rFonts w:asciiTheme="minorHAnsi" w:hAnsiTheme="minorHAnsi" w:cstheme="minorHAnsi"/>
          <w:sz w:val="22"/>
          <w:szCs w:val="22"/>
        </w:rPr>
      </w:pPr>
    </w:p>
    <w:sectPr w:rsidR="001E4058" w:rsidRPr="00982969" w:rsidSect="00EE0B3C">
      <w:headerReference w:type="first" r:id="rId12"/>
      <w:pgSz w:w="11900" w:h="16840"/>
      <w:pgMar w:top="1418" w:right="1134"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02997" w14:textId="77777777" w:rsidR="00CF7657" w:rsidRDefault="00CF7657">
      <w:r>
        <w:separator/>
      </w:r>
    </w:p>
  </w:endnote>
  <w:endnote w:type="continuationSeparator" w:id="0">
    <w:p w14:paraId="161464E3" w14:textId="77777777" w:rsidR="00CF7657" w:rsidRDefault="00CF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295D" w14:textId="77777777" w:rsidR="00CF7657" w:rsidRDefault="00CF7657">
      <w:r>
        <w:separator/>
      </w:r>
    </w:p>
  </w:footnote>
  <w:footnote w:type="continuationSeparator" w:id="0">
    <w:p w14:paraId="4E8FFEB1" w14:textId="77777777" w:rsidR="00CF7657" w:rsidRDefault="00CF7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88E2" w14:textId="401363F1" w:rsidR="00073C00" w:rsidRPr="005356E6" w:rsidRDefault="00081049" w:rsidP="004A109A">
    <w:pPr>
      <w:pStyle w:val="Nagwek"/>
      <w:rPr>
        <w:rFonts w:ascii="Times New Roman" w:hAnsi="Times New Roman"/>
        <w:sz w:val="18"/>
      </w:rPr>
    </w:pPr>
    <w:r>
      <w:tab/>
    </w:r>
    <w:r>
      <w:tab/>
    </w:r>
    <w:r w:rsidRPr="005356E6">
      <w:rPr>
        <w:rFonts w:ascii="Times New Roman" w:hAnsi="Times New Roman"/>
        <w:sz w:val="18"/>
      </w:rPr>
      <w:t xml:space="preserve">                  Załącznik nr 3 do </w:t>
    </w:r>
    <w:r w:rsidR="005356E6" w:rsidRPr="005356E6">
      <w:rPr>
        <w:rFonts w:ascii="Times New Roman" w:hAnsi="Times New Roman"/>
        <w:sz w:val="18"/>
      </w:rPr>
      <w:t>Ogłoszenia o przetargu publicznym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80" w:hanging="360"/>
      </w:pPr>
      <w:rPr>
        <w:i w:val="0"/>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1080" w:hanging="36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485" w:hanging="360"/>
      </w:pPr>
      <w:rPr>
        <w:rFonts w:ascii="Courier New" w:hAnsi="Courier New" w:cs="Courier New"/>
      </w:r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4" w15:restartNumberingAfterBreak="0">
    <w:nsid w:val="0000000E"/>
    <w:multiLevelType w:val="multilevel"/>
    <w:tmpl w:val="DE54DC8C"/>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imes New Roman" w:eastAsia="Cambria"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0000010"/>
    <w:multiLevelType w:val="singleLevel"/>
    <w:tmpl w:val="00000010"/>
    <w:name w:val="WW8Num17"/>
    <w:lvl w:ilvl="0">
      <w:start w:val="1"/>
      <w:numFmt w:val="decimal"/>
      <w:lvlText w:val="%1."/>
      <w:lvlJc w:val="left"/>
      <w:pPr>
        <w:tabs>
          <w:tab w:val="num" w:pos="360"/>
        </w:tabs>
        <w:ind w:left="360" w:hanging="360"/>
      </w:pPr>
    </w:lvl>
  </w:abstractNum>
  <w:abstractNum w:abstractNumId="6" w15:restartNumberingAfterBreak="0">
    <w:nsid w:val="0253573E"/>
    <w:multiLevelType w:val="hybridMultilevel"/>
    <w:tmpl w:val="F24E4B22"/>
    <w:lvl w:ilvl="0" w:tplc="EDA8C470">
      <w:start w:val="1"/>
      <w:numFmt w:val="lowerLetter"/>
      <w:lvlText w:val="%1)"/>
      <w:lvlJc w:val="left"/>
      <w:pPr>
        <w:ind w:left="720" w:hanging="360"/>
      </w:pPr>
      <w:rPr>
        <w:rFonts w:ascii="Times New Roman" w:eastAsia="Cambria"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47BD5"/>
    <w:multiLevelType w:val="hybridMultilevel"/>
    <w:tmpl w:val="E8A6EE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100B18"/>
    <w:multiLevelType w:val="hybridMultilevel"/>
    <w:tmpl w:val="6F301A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5604AFB"/>
    <w:multiLevelType w:val="multilevel"/>
    <w:tmpl w:val="290C1146"/>
    <w:lvl w:ilvl="0">
      <w:start w:val="1"/>
      <w:numFmt w:val="decimal"/>
      <w:lvlText w:val="%1."/>
      <w:lvlJc w:val="left"/>
      <w:pPr>
        <w:ind w:left="360" w:hanging="360"/>
      </w:pPr>
      <w:rPr>
        <w:rFonts w:hint="default"/>
        <w:b w:val="0"/>
        <w:color w:val="auto"/>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870D04"/>
    <w:multiLevelType w:val="hybridMultilevel"/>
    <w:tmpl w:val="C436D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27746C"/>
    <w:multiLevelType w:val="hybridMultilevel"/>
    <w:tmpl w:val="9FF4F0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E6098E"/>
    <w:multiLevelType w:val="hybridMultilevel"/>
    <w:tmpl w:val="90DCD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6358E5"/>
    <w:multiLevelType w:val="hybridMultilevel"/>
    <w:tmpl w:val="26E0E1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047568B"/>
    <w:multiLevelType w:val="multilevel"/>
    <w:tmpl w:val="699E491E"/>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C526B3"/>
    <w:multiLevelType w:val="hybridMultilevel"/>
    <w:tmpl w:val="DA404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187B2A"/>
    <w:multiLevelType w:val="hybridMultilevel"/>
    <w:tmpl w:val="7D8A905C"/>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38F71C69"/>
    <w:multiLevelType w:val="hybridMultilevel"/>
    <w:tmpl w:val="91946E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99B3EB5"/>
    <w:multiLevelType w:val="hybridMultilevel"/>
    <w:tmpl w:val="5F0491A0"/>
    <w:lvl w:ilvl="0" w:tplc="0415000F">
      <w:start w:val="1"/>
      <w:numFmt w:val="decimal"/>
      <w:lvlText w:val="%1."/>
      <w:lvlJc w:val="left"/>
      <w:pPr>
        <w:ind w:left="360" w:hanging="360"/>
      </w:pPr>
    </w:lvl>
    <w:lvl w:ilvl="1" w:tplc="351283E6">
      <w:start w:val="1"/>
      <w:numFmt w:val="decimal"/>
      <w:lvlText w:val="%2)"/>
      <w:lvlJc w:val="left"/>
      <w:pPr>
        <w:ind w:left="4675" w:hanging="705"/>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2C600B"/>
    <w:multiLevelType w:val="hybridMultilevel"/>
    <w:tmpl w:val="C546AE6A"/>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0" w15:restartNumberingAfterBreak="0">
    <w:nsid w:val="43DA57BF"/>
    <w:multiLevelType w:val="hybridMultilevel"/>
    <w:tmpl w:val="E90CFA90"/>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1465A4"/>
    <w:multiLevelType w:val="hybridMultilevel"/>
    <w:tmpl w:val="F9A8627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A166DCA"/>
    <w:multiLevelType w:val="hybridMultilevel"/>
    <w:tmpl w:val="4A54C7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A60182E"/>
    <w:multiLevelType w:val="hybridMultilevel"/>
    <w:tmpl w:val="3C90E3A6"/>
    <w:lvl w:ilvl="0" w:tplc="04150011">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6D5E84"/>
    <w:multiLevelType w:val="hybridMultilevel"/>
    <w:tmpl w:val="F0CA1C80"/>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A47EEB"/>
    <w:multiLevelType w:val="hybridMultilevel"/>
    <w:tmpl w:val="AC142A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D684C05"/>
    <w:multiLevelType w:val="hybridMultilevel"/>
    <w:tmpl w:val="617069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4E387510"/>
    <w:multiLevelType w:val="hybridMultilevel"/>
    <w:tmpl w:val="0A14F428"/>
    <w:lvl w:ilvl="0" w:tplc="0415000F">
      <w:start w:val="1"/>
      <w:numFmt w:val="decimal"/>
      <w:lvlText w:val="%1."/>
      <w:lvlJc w:val="left"/>
      <w:pPr>
        <w:ind w:left="360" w:hanging="360"/>
      </w:pPr>
    </w:lvl>
    <w:lvl w:ilvl="1" w:tplc="19D8B3B0">
      <w:start w:val="1"/>
      <w:numFmt w:val="decimal"/>
      <w:lvlText w:val="%2)"/>
      <w:lvlJc w:val="left"/>
      <w:pPr>
        <w:ind w:left="1080" w:hanging="360"/>
      </w:pPr>
      <w:rPr>
        <w:rFonts w:ascii="Times New Roman" w:eastAsia="Cambria"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4FC75D3A"/>
    <w:multiLevelType w:val="hybridMultilevel"/>
    <w:tmpl w:val="5CF6CE6A"/>
    <w:lvl w:ilvl="0" w:tplc="7536271C">
      <w:start w:val="1"/>
      <w:numFmt w:val="decimal"/>
      <w:lvlText w:val="%1."/>
      <w:lvlJc w:val="left"/>
      <w:pPr>
        <w:tabs>
          <w:tab w:val="num" w:pos="720"/>
        </w:tabs>
        <w:ind w:left="720" w:hanging="360"/>
      </w:pPr>
      <w:rPr>
        <w:rFonts w:ascii="Times New Roman" w:eastAsia="Times New Roman" w:hAnsi="Times New Roman" w:cs="Times New Roman"/>
      </w:rPr>
    </w:lvl>
    <w:lvl w:ilvl="1" w:tplc="E498440E">
      <w:start w:val="1"/>
      <w:numFmt w:val="decimal"/>
      <w:lvlText w:val="%2."/>
      <w:lvlJc w:val="left"/>
      <w:pPr>
        <w:tabs>
          <w:tab w:val="num" w:pos="1440"/>
        </w:tabs>
        <w:ind w:left="144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3646304"/>
    <w:multiLevelType w:val="hybridMultilevel"/>
    <w:tmpl w:val="C436D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F1516D"/>
    <w:multiLevelType w:val="multilevel"/>
    <w:tmpl w:val="DE54DC8C"/>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imes New Roman" w:eastAsia="Cambria"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2079F5"/>
    <w:multiLevelType w:val="hybridMultilevel"/>
    <w:tmpl w:val="D9AADFE8"/>
    <w:lvl w:ilvl="0" w:tplc="1B2E3D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A31C83"/>
    <w:multiLevelType w:val="hybridMultilevel"/>
    <w:tmpl w:val="C1986FC2"/>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C0A335B"/>
    <w:multiLevelType w:val="multilevel"/>
    <w:tmpl w:val="42F2BA28"/>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BD7A6F"/>
    <w:multiLevelType w:val="hybridMultilevel"/>
    <w:tmpl w:val="719CDE7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293332"/>
    <w:multiLevelType w:val="multilevel"/>
    <w:tmpl w:val="DE54DC8C"/>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Times New Roman" w:eastAsia="Cambria"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CF3715"/>
    <w:multiLevelType w:val="hybridMultilevel"/>
    <w:tmpl w:val="65F4A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135EF3"/>
    <w:multiLevelType w:val="hybridMultilevel"/>
    <w:tmpl w:val="31CE2904"/>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D5593D"/>
    <w:multiLevelType w:val="multilevel"/>
    <w:tmpl w:val="42F2BA28"/>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674E5B"/>
    <w:multiLevelType w:val="multilevel"/>
    <w:tmpl w:val="42F2BA28"/>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C76666"/>
    <w:multiLevelType w:val="hybridMultilevel"/>
    <w:tmpl w:val="EE606288"/>
    <w:lvl w:ilvl="0" w:tplc="0415000F">
      <w:start w:val="1"/>
      <w:numFmt w:val="decimal"/>
      <w:lvlText w:val="%1."/>
      <w:lvlJc w:val="left"/>
      <w:pPr>
        <w:ind w:left="720" w:hanging="360"/>
      </w:pPr>
    </w:lvl>
    <w:lvl w:ilvl="1" w:tplc="A51810A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2F73DE"/>
    <w:multiLevelType w:val="hybridMultilevel"/>
    <w:tmpl w:val="EE606288"/>
    <w:lvl w:ilvl="0" w:tplc="0415000F">
      <w:start w:val="1"/>
      <w:numFmt w:val="decimal"/>
      <w:lvlText w:val="%1."/>
      <w:lvlJc w:val="left"/>
      <w:pPr>
        <w:ind w:left="720" w:hanging="360"/>
      </w:pPr>
    </w:lvl>
    <w:lvl w:ilvl="1" w:tplc="A51810A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B45D6E"/>
    <w:multiLevelType w:val="multilevel"/>
    <w:tmpl w:val="42F2BA28"/>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AA2FDE"/>
    <w:multiLevelType w:val="multilevel"/>
    <w:tmpl w:val="42F2BA28"/>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7"/>
  </w:num>
  <w:num w:numId="3">
    <w:abstractNumId w:val="35"/>
  </w:num>
  <w:num w:numId="4">
    <w:abstractNumId w:val="11"/>
  </w:num>
  <w:num w:numId="5">
    <w:abstractNumId w:val="9"/>
  </w:num>
  <w:num w:numId="6">
    <w:abstractNumId w:val="33"/>
  </w:num>
  <w:num w:numId="7">
    <w:abstractNumId w:val="6"/>
  </w:num>
  <w:num w:numId="8">
    <w:abstractNumId w:val="43"/>
  </w:num>
  <w:num w:numId="9">
    <w:abstractNumId w:val="42"/>
  </w:num>
  <w:num w:numId="10">
    <w:abstractNumId w:val="14"/>
  </w:num>
  <w:num w:numId="11">
    <w:abstractNumId w:val="39"/>
  </w:num>
  <w:num w:numId="12">
    <w:abstractNumId w:val="30"/>
  </w:num>
  <w:num w:numId="13">
    <w:abstractNumId w:val="38"/>
  </w:num>
  <w:num w:numId="14">
    <w:abstractNumId w:val="7"/>
  </w:num>
  <w:num w:numId="15">
    <w:abstractNumId w:val="8"/>
  </w:num>
  <w:num w:numId="16">
    <w:abstractNumId w:val="20"/>
  </w:num>
  <w:num w:numId="17">
    <w:abstractNumId w:val="36"/>
  </w:num>
  <w:num w:numId="18">
    <w:abstractNumId w:val="34"/>
  </w:num>
  <w:num w:numId="19">
    <w:abstractNumId w:val="24"/>
  </w:num>
  <w:num w:numId="20">
    <w:abstractNumId w:val="25"/>
  </w:num>
  <w:num w:numId="21">
    <w:abstractNumId w:val="28"/>
  </w:num>
  <w:num w:numId="22">
    <w:abstractNumId w:val="37"/>
  </w:num>
  <w:num w:numId="23">
    <w:abstractNumId w:val="31"/>
  </w:num>
  <w:num w:numId="24">
    <w:abstractNumId w:val="17"/>
  </w:num>
  <w:num w:numId="25">
    <w:abstractNumId w:val="22"/>
  </w:num>
  <w:num w:numId="26">
    <w:abstractNumId w:val="23"/>
  </w:num>
  <w:num w:numId="27">
    <w:abstractNumId w:val="19"/>
  </w:num>
  <w:num w:numId="28">
    <w:abstractNumId w:val="16"/>
  </w:num>
  <w:num w:numId="29">
    <w:abstractNumId w:val="18"/>
  </w:num>
  <w:num w:numId="30">
    <w:abstractNumId w:val="21"/>
  </w:num>
  <w:num w:numId="31">
    <w:abstractNumId w:val="26"/>
  </w:num>
  <w:num w:numId="32">
    <w:abstractNumId w:val="13"/>
  </w:num>
  <w:num w:numId="33">
    <w:abstractNumId w:val="15"/>
  </w:num>
  <w:num w:numId="34">
    <w:abstractNumId w:val="12"/>
  </w:num>
  <w:num w:numId="35">
    <w:abstractNumId w:val="10"/>
  </w:num>
  <w:num w:numId="36">
    <w:abstractNumId w:val="29"/>
  </w:num>
  <w:num w:numId="37">
    <w:abstractNumId w:val="40"/>
  </w:num>
  <w:num w:numId="38">
    <w:abstractNumId w:val="32"/>
  </w:num>
  <w:num w:numId="39">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75"/>
    <w:rsid w:val="00000369"/>
    <w:rsid w:val="000014A2"/>
    <w:rsid w:val="000026D2"/>
    <w:rsid w:val="00002875"/>
    <w:rsid w:val="00002DF5"/>
    <w:rsid w:val="00003524"/>
    <w:rsid w:val="00007578"/>
    <w:rsid w:val="00007AFA"/>
    <w:rsid w:val="00007C87"/>
    <w:rsid w:val="00011B5F"/>
    <w:rsid w:val="00015053"/>
    <w:rsid w:val="000175EA"/>
    <w:rsid w:val="00020C4C"/>
    <w:rsid w:val="000210FD"/>
    <w:rsid w:val="00021EAA"/>
    <w:rsid w:val="00025149"/>
    <w:rsid w:val="000301B3"/>
    <w:rsid w:val="0003265F"/>
    <w:rsid w:val="00033B12"/>
    <w:rsid w:val="00035FA9"/>
    <w:rsid w:val="00036810"/>
    <w:rsid w:val="00036AA1"/>
    <w:rsid w:val="000403E3"/>
    <w:rsid w:val="00040C8B"/>
    <w:rsid w:val="0004130E"/>
    <w:rsid w:val="00043901"/>
    <w:rsid w:val="0004420F"/>
    <w:rsid w:val="00045729"/>
    <w:rsid w:val="00047190"/>
    <w:rsid w:val="00050718"/>
    <w:rsid w:val="000536AD"/>
    <w:rsid w:val="00053E48"/>
    <w:rsid w:val="00055209"/>
    <w:rsid w:val="0005589B"/>
    <w:rsid w:val="000559FD"/>
    <w:rsid w:val="000572CC"/>
    <w:rsid w:val="00060367"/>
    <w:rsid w:val="00060686"/>
    <w:rsid w:val="00060B0C"/>
    <w:rsid w:val="00062074"/>
    <w:rsid w:val="0006213B"/>
    <w:rsid w:val="00062D25"/>
    <w:rsid w:val="000707C0"/>
    <w:rsid w:val="00073036"/>
    <w:rsid w:val="00073C00"/>
    <w:rsid w:val="00076CE0"/>
    <w:rsid w:val="00080ECB"/>
    <w:rsid w:val="00081049"/>
    <w:rsid w:val="00081AFA"/>
    <w:rsid w:val="00082C4F"/>
    <w:rsid w:val="0008454A"/>
    <w:rsid w:val="0008489A"/>
    <w:rsid w:val="00085279"/>
    <w:rsid w:val="00085578"/>
    <w:rsid w:val="000856D6"/>
    <w:rsid w:val="000865F5"/>
    <w:rsid w:val="0008784C"/>
    <w:rsid w:val="000906C4"/>
    <w:rsid w:val="00091D9B"/>
    <w:rsid w:val="00092485"/>
    <w:rsid w:val="000961A2"/>
    <w:rsid w:val="000968D8"/>
    <w:rsid w:val="000974BE"/>
    <w:rsid w:val="000A0D6D"/>
    <w:rsid w:val="000A12E6"/>
    <w:rsid w:val="000A46A8"/>
    <w:rsid w:val="000B0537"/>
    <w:rsid w:val="000B2BAA"/>
    <w:rsid w:val="000B3CDB"/>
    <w:rsid w:val="000B5039"/>
    <w:rsid w:val="000B58C6"/>
    <w:rsid w:val="000B6E2F"/>
    <w:rsid w:val="000C02E7"/>
    <w:rsid w:val="000C3EC2"/>
    <w:rsid w:val="000C5096"/>
    <w:rsid w:val="000C56DF"/>
    <w:rsid w:val="000C7E38"/>
    <w:rsid w:val="000D0978"/>
    <w:rsid w:val="000D0E7B"/>
    <w:rsid w:val="000D34A8"/>
    <w:rsid w:val="000D360D"/>
    <w:rsid w:val="000D3AB9"/>
    <w:rsid w:val="000D4243"/>
    <w:rsid w:val="000E180B"/>
    <w:rsid w:val="000E2C62"/>
    <w:rsid w:val="000E3B41"/>
    <w:rsid w:val="000E5C4A"/>
    <w:rsid w:val="000E6C9D"/>
    <w:rsid w:val="000E793C"/>
    <w:rsid w:val="000F0268"/>
    <w:rsid w:val="000F3643"/>
    <w:rsid w:val="000F3DD4"/>
    <w:rsid w:val="000F49EC"/>
    <w:rsid w:val="000F51E4"/>
    <w:rsid w:val="000F5B4A"/>
    <w:rsid w:val="000F64FA"/>
    <w:rsid w:val="001008A9"/>
    <w:rsid w:val="001042E8"/>
    <w:rsid w:val="001060FC"/>
    <w:rsid w:val="001111C1"/>
    <w:rsid w:val="00113230"/>
    <w:rsid w:val="0011386A"/>
    <w:rsid w:val="00117E29"/>
    <w:rsid w:val="00120B34"/>
    <w:rsid w:val="00121158"/>
    <w:rsid w:val="00122BA8"/>
    <w:rsid w:val="00122EFE"/>
    <w:rsid w:val="0012471D"/>
    <w:rsid w:val="00130B32"/>
    <w:rsid w:val="001336A0"/>
    <w:rsid w:val="00134028"/>
    <w:rsid w:val="001410A7"/>
    <w:rsid w:val="00141FF6"/>
    <w:rsid w:val="001425F0"/>
    <w:rsid w:val="00142EA2"/>
    <w:rsid w:val="00143053"/>
    <w:rsid w:val="00143B0C"/>
    <w:rsid w:val="001518D4"/>
    <w:rsid w:val="00151B96"/>
    <w:rsid w:val="00152525"/>
    <w:rsid w:val="0015294B"/>
    <w:rsid w:val="001540E6"/>
    <w:rsid w:val="00156F59"/>
    <w:rsid w:val="00157C59"/>
    <w:rsid w:val="00160F19"/>
    <w:rsid w:val="0016112E"/>
    <w:rsid w:val="001668D5"/>
    <w:rsid w:val="001670FA"/>
    <w:rsid w:val="00167C81"/>
    <w:rsid w:val="00167D28"/>
    <w:rsid w:val="00171360"/>
    <w:rsid w:val="0017149C"/>
    <w:rsid w:val="001728A9"/>
    <w:rsid w:val="00172B7B"/>
    <w:rsid w:val="00176888"/>
    <w:rsid w:val="00177795"/>
    <w:rsid w:val="00180843"/>
    <w:rsid w:val="00180C38"/>
    <w:rsid w:val="00181497"/>
    <w:rsid w:val="00182557"/>
    <w:rsid w:val="00185979"/>
    <w:rsid w:val="00186AAB"/>
    <w:rsid w:val="00190B10"/>
    <w:rsid w:val="00190E2F"/>
    <w:rsid w:val="00191E19"/>
    <w:rsid w:val="00194635"/>
    <w:rsid w:val="001952C2"/>
    <w:rsid w:val="00196302"/>
    <w:rsid w:val="00197FDF"/>
    <w:rsid w:val="001A1897"/>
    <w:rsid w:val="001A312B"/>
    <w:rsid w:val="001A32FD"/>
    <w:rsid w:val="001A6CD3"/>
    <w:rsid w:val="001B17BD"/>
    <w:rsid w:val="001B443F"/>
    <w:rsid w:val="001B45EF"/>
    <w:rsid w:val="001B493E"/>
    <w:rsid w:val="001B67A1"/>
    <w:rsid w:val="001B77B4"/>
    <w:rsid w:val="001B7CE4"/>
    <w:rsid w:val="001C12E3"/>
    <w:rsid w:val="001C1950"/>
    <w:rsid w:val="001C233C"/>
    <w:rsid w:val="001C2481"/>
    <w:rsid w:val="001C2B54"/>
    <w:rsid w:val="001C408D"/>
    <w:rsid w:val="001C4E12"/>
    <w:rsid w:val="001C5684"/>
    <w:rsid w:val="001C599F"/>
    <w:rsid w:val="001C62C7"/>
    <w:rsid w:val="001C683E"/>
    <w:rsid w:val="001C6E8C"/>
    <w:rsid w:val="001D0417"/>
    <w:rsid w:val="001D26A1"/>
    <w:rsid w:val="001D3BD4"/>
    <w:rsid w:val="001D5CA4"/>
    <w:rsid w:val="001D67CF"/>
    <w:rsid w:val="001D6857"/>
    <w:rsid w:val="001E01BE"/>
    <w:rsid w:val="001E074D"/>
    <w:rsid w:val="001E1650"/>
    <w:rsid w:val="001E3495"/>
    <w:rsid w:val="001E34BB"/>
    <w:rsid w:val="001E3926"/>
    <w:rsid w:val="001E394E"/>
    <w:rsid w:val="001E4058"/>
    <w:rsid w:val="001E433D"/>
    <w:rsid w:val="001E6F48"/>
    <w:rsid w:val="001E700E"/>
    <w:rsid w:val="001F1123"/>
    <w:rsid w:val="001F1B92"/>
    <w:rsid w:val="001F1F22"/>
    <w:rsid w:val="00200364"/>
    <w:rsid w:val="002005D0"/>
    <w:rsid w:val="00200F2B"/>
    <w:rsid w:val="00201CA2"/>
    <w:rsid w:val="00203215"/>
    <w:rsid w:val="00203E52"/>
    <w:rsid w:val="00204223"/>
    <w:rsid w:val="00213982"/>
    <w:rsid w:val="0021410E"/>
    <w:rsid w:val="0021433F"/>
    <w:rsid w:val="0021533A"/>
    <w:rsid w:val="002157E8"/>
    <w:rsid w:val="00216069"/>
    <w:rsid w:val="00221C5D"/>
    <w:rsid w:val="002226E2"/>
    <w:rsid w:val="00222FB8"/>
    <w:rsid w:val="002230BB"/>
    <w:rsid w:val="00225D7A"/>
    <w:rsid w:val="00231DC4"/>
    <w:rsid w:val="0023579F"/>
    <w:rsid w:val="0023700D"/>
    <w:rsid w:val="0023743C"/>
    <w:rsid w:val="00237809"/>
    <w:rsid w:val="00237E2E"/>
    <w:rsid w:val="00237E67"/>
    <w:rsid w:val="002408E3"/>
    <w:rsid w:val="00241EDA"/>
    <w:rsid w:val="002456E2"/>
    <w:rsid w:val="00247522"/>
    <w:rsid w:val="00247910"/>
    <w:rsid w:val="00250BE3"/>
    <w:rsid w:val="00252632"/>
    <w:rsid w:val="00254C5D"/>
    <w:rsid w:val="00255807"/>
    <w:rsid w:val="0026022C"/>
    <w:rsid w:val="00260396"/>
    <w:rsid w:val="00260CA4"/>
    <w:rsid w:val="00262B91"/>
    <w:rsid w:val="00264539"/>
    <w:rsid w:val="0026475F"/>
    <w:rsid w:val="00264ED3"/>
    <w:rsid w:val="00266771"/>
    <w:rsid w:val="0026725F"/>
    <w:rsid w:val="002703CF"/>
    <w:rsid w:val="00270DE0"/>
    <w:rsid w:val="002728D2"/>
    <w:rsid w:val="00273B98"/>
    <w:rsid w:val="002749B9"/>
    <w:rsid w:val="00275A37"/>
    <w:rsid w:val="00276254"/>
    <w:rsid w:val="00276BC1"/>
    <w:rsid w:val="00282E4B"/>
    <w:rsid w:val="002849A1"/>
    <w:rsid w:val="00285347"/>
    <w:rsid w:val="002959C7"/>
    <w:rsid w:val="00296223"/>
    <w:rsid w:val="002962E9"/>
    <w:rsid w:val="002A017C"/>
    <w:rsid w:val="002A12D9"/>
    <w:rsid w:val="002A1C37"/>
    <w:rsid w:val="002A249A"/>
    <w:rsid w:val="002A2588"/>
    <w:rsid w:val="002A2891"/>
    <w:rsid w:val="002A28E0"/>
    <w:rsid w:val="002A3B78"/>
    <w:rsid w:val="002A53C2"/>
    <w:rsid w:val="002A56E4"/>
    <w:rsid w:val="002A6FA0"/>
    <w:rsid w:val="002B0A07"/>
    <w:rsid w:val="002B0AC7"/>
    <w:rsid w:val="002B172D"/>
    <w:rsid w:val="002B225E"/>
    <w:rsid w:val="002B25BF"/>
    <w:rsid w:val="002B2965"/>
    <w:rsid w:val="002B5CA7"/>
    <w:rsid w:val="002B60A1"/>
    <w:rsid w:val="002B71F8"/>
    <w:rsid w:val="002B7B16"/>
    <w:rsid w:val="002B7E9E"/>
    <w:rsid w:val="002C00DD"/>
    <w:rsid w:val="002D3957"/>
    <w:rsid w:val="002D4A9F"/>
    <w:rsid w:val="002E0EBF"/>
    <w:rsid w:val="002E2388"/>
    <w:rsid w:val="002E263E"/>
    <w:rsid w:val="002E4B64"/>
    <w:rsid w:val="002F1600"/>
    <w:rsid w:val="002F31D4"/>
    <w:rsid w:val="002F3B3E"/>
    <w:rsid w:val="002F42D9"/>
    <w:rsid w:val="002F4776"/>
    <w:rsid w:val="002F54B7"/>
    <w:rsid w:val="00300B1E"/>
    <w:rsid w:val="00300F24"/>
    <w:rsid w:val="0030223F"/>
    <w:rsid w:val="0030406C"/>
    <w:rsid w:val="003077B4"/>
    <w:rsid w:val="00311358"/>
    <w:rsid w:val="00314272"/>
    <w:rsid w:val="00316391"/>
    <w:rsid w:val="0032059F"/>
    <w:rsid w:val="003211CC"/>
    <w:rsid w:val="0032289A"/>
    <w:rsid w:val="00323E92"/>
    <w:rsid w:val="00325706"/>
    <w:rsid w:val="00326B3F"/>
    <w:rsid w:val="00326EDC"/>
    <w:rsid w:val="00330065"/>
    <w:rsid w:val="0033055F"/>
    <w:rsid w:val="00331CA7"/>
    <w:rsid w:val="00332202"/>
    <w:rsid w:val="00332321"/>
    <w:rsid w:val="003334CB"/>
    <w:rsid w:val="003355AC"/>
    <w:rsid w:val="00335BE9"/>
    <w:rsid w:val="00337EA1"/>
    <w:rsid w:val="0034206F"/>
    <w:rsid w:val="00342EDB"/>
    <w:rsid w:val="00350371"/>
    <w:rsid w:val="00351808"/>
    <w:rsid w:val="00354290"/>
    <w:rsid w:val="0035563B"/>
    <w:rsid w:val="00356283"/>
    <w:rsid w:val="003567D3"/>
    <w:rsid w:val="0035696F"/>
    <w:rsid w:val="00356E5C"/>
    <w:rsid w:val="00360C25"/>
    <w:rsid w:val="00361A00"/>
    <w:rsid w:val="0036284C"/>
    <w:rsid w:val="00362C30"/>
    <w:rsid w:val="00362FA9"/>
    <w:rsid w:val="003630C7"/>
    <w:rsid w:val="0036661D"/>
    <w:rsid w:val="00372E22"/>
    <w:rsid w:val="0037355A"/>
    <w:rsid w:val="003765B1"/>
    <w:rsid w:val="00376840"/>
    <w:rsid w:val="00377082"/>
    <w:rsid w:val="00377498"/>
    <w:rsid w:val="0038193F"/>
    <w:rsid w:val="00386A34"/>
    <w:rsid w:val="00387C5F"/>
    <w:rsid w:val="0039292F"/>
    <w:rsid w:val="003A3022"/>
    <w:rsid w:val="003A31D8"/>
    <w:rsid w:val="003A31EB"/>
    <w:rsid w:val="003A57DA"/>
    <w:rsid w:val="003B094D"/>
    <w:rsid w:val="003B1B8F"/>
    <w:rsid w:val="003B3282"/>
    <w:rsid w:val="003B4B52"/>
    <w:rsid w:val="003B551D"/>
    <w:rsid w:val="003B59EA"/>
    <w:rsid w:val="003B7FAA"/>
    <w:rsid w:val="003C179A"/>
    <w:rsid w:val="003C303E"/>
    <w:rsid w:val="003C462E"/>
    <w:rsid w:val="003C4B0A"/>
    <w:rsid w:val="003C60E9"/>
    <w:rsid w:val="003C7182"/>
    <w:rsid w:val="003C7608"/>
    <w:rsid w:val="003D00FB"/>
    <w:rsid w:val="003D057E"/>
    <w:rsid w:val="003D0B0C"/>
    <w:rsid w:val="003D3A71"/>
    <w:rsid w:val="003D55FD"/>
    <w:rsid w:val="003D69FC"/>
    <w:rsid w:val="003D7F33"/>
    <w:rsid w:val="003E00DA"/>
    <w:rsid w:val="003E0EEF"/>
    <w:rsid w:val="003E2558"/>
    <w:rsid w:val="003E2AB0"/>
    <w:rsid w:val="003E4876"/>
    <w:rsid w:val="003E678E"/>
    <w:rsid w:val="003E784E"/>
    <w:rsid w:val="003F05DC"/>
    <w:rsid w:val="003F1116"/>
    <w:rsid w:val="003F2F22"/>
    <w:rsid w:val="003F30A5"/>
    <w:rsid w:val="003F4AC4"/>
    <w:rsid w:val="003F560C"/>
    <w:rsid w:val="003F5848"/>
    <w:rsid w:val="003F5B7D"/>
    <w:rsid w:val="003F60C3"/>
    <w:rsid w:val="00403CE5"/>
    <w:rsid w:val="004050D0"/>
    <w:rsid w:val="004055F1"/>
    <w:rsid w:val="00406270"/>
    <w:rsid w:val="00406ABA"/>
    <w:rsid w:val="00406E33"/>
    <w:rsid w:val="004111B9"/>
    <w:rsid w:val="004117CF"/>
    <w:rsid w:val="004118A6"/>
    <w:rsid w:val="00415548"/>
    <w:rsid w:val="004172EE"/>
    <w:rsid w:val="00421072"/>
    <w:rsid w:val="00423384"/>
    <w:rsid w:val="00423D9A"/>
    <w:rsid w:val="00423FE2"/>
    <w:rsid w:val="004250BC"/>
    <w:rsid w:val="004277F4"/>
    <w:rsid w:val="0043011E"/>
    <w:rsid w:val="00430589"/>
    <w:rsid w:val="00431786"/>
    <w:rsid w:val="00433EB1"/>
    <w:rsid w:val="00433FC8"/>
    <w:rsid w:val="00434146"/>
    <w:rsid w:val="00435536"/>
    <w:rsid w:val="00436154"/>
    <w:rsid w:val="004409A8"/>
    <w:rsid w:val="004409FF"/>
    <w:rsid w:val="00441DDF"/>
    <w:rsid w:val="00443A9C"/>
    <w:rsid w:val="0044609C"/>
    <w:rsid w:val="00447678"/>
    <w:rsid w:val="0045120E"/>
    <w:rsid w:val="00451CD3"/>
    <w:rsid w:val="00453948"/>
    <w:rsid w:val="0045424A"/>
    <w:rsid w:val="004564FE"/>
    <w:rsid w:val="00456840"/>
    <w:rsid w:val="00460BA6"/>
    <w:rsid w:val="00462B18"/>
    <w:rsid w:val="00463EC3"/>
    <w:rsid w:val="0046407E"/>
    <w:rsid w:val="00465DD7"/>
    <w:rsid w:val="0046734F"/>
    <w:rsid w:val="00470660"/>
    <w:rsid w:val="004749A7"/>
    <w:rsid w:val="00480582"/>
    <w:rsid w:val="00482180"/>
    <w:rsid w:val="00482D67"/>
    <w:rsid w:val="00482F48"/>
    <w:rsid w:val="00490176"/>
    <w:rsid w:val="00490896"/>
    <w:rsid w:val="00493D16"/>
    <w:rsid w:val="00494593"/>
    <w:rsid w:val="00497739"/>
    <w:rsid w:val="00497AC6"/>
    <w:rsid w:val="004A109A"/>
    <w:rsid w:val="004A1AC8"/>
    <w:rsid w:val="004A3B8D"/>
    <w:rsid w:val="004A51DD"/>
    <w:rsid w:val="004A67D1"/>
    <w:rsid w:val="004A6C31"/>
    <w:rsid w:val="004B0676"/>
    <w:rsid w:val="004B0A22"/>
    <w:rsid w:val="004B0E17"/>
    <w:rsid w:val="004B12E5"/>
    <w:rsid w:val="004B633B"/>
    <w:rsid w:val="004B6BBC"/>
    <w:rsid w:val="004B6EB1"/>
    <w:rsid w:val="004C03BB"/>
    <w:rsid w:val="004C0A03"/>
    <w:rsid w:val="004C2BD4"/>
    <w:rsid w:val="004C404E"/>
    <w:rsid w:val="004C57C3"/>
    <w:rsid w:val="004C59DB"/>
    <w:rsid w:val="004D1177"/>
    <w:rsid w:val="004D233F"/>
    <w:rsid w:val="004D3124"/>
    <w:rsid w:val="004D3242"/>
    <w:rsid w:val="004D37D4"/>
    <w:rsid w:val="004D3CBC"/>
    <w:rsid w:val="004D639C"/>
    <w:rsid w:val="004D771B"/>
    <w:rsid w:val="004D7E47"/>
    <w:rsid w:val="004E0A8C"/>
    <w:rsid w:val="004E0F1D"/>
    <w:rsid w:val="004E36F4"/>
    <w:rsid w:val="004E7422"/>
    <w:rsid w:val="004F20FF"/>
    <w:rsid w:val="004F24BC"/>
    <w:rsid w:val="004F2E7D"/>
    <w:rsid w:val="004F4F96"/>
    <w:rsid w:val="004F534D"/>
    <w:rsid w:val="004F553F"/>
    <w:rsid w:val="00500251"/>
    <w:rsid w:val="005004AF"/>
    <w:rsid w:val="00502B3F"/>
    <w:rsid w:val="00504839"/>
    <w:rsid w:val="00507465"/>
    <w:rsid w:val="0051119B"/>
    <w:rsid w:val="005136D7"/>
    <w:rsid w:val="0051452E"/>
    <w:rsid w:val="00514DF3"/>
    <w:rsid w:val="00516200"/>
    <w:rsid w:val="00520E46"/>
    <w:rsid w:val="00522AAC"/>
    <w:rsid w:val="00523578"/>
    <w:rsid w:val="005302DE"/>
    <w:rsid w:val="00531617"/>
    <w:rsid w:val="005326F3"/>
    <w:rsid w:val="00533D38"/>
    <w:rsid w:val="0053449E"/>
    <w:rsid w:val="00534895"/>
    <w:rsid w:val="005356E6"/>
    <w:rsid w:val="00535D7E"/>
    <w:rsid w:val="00535DCE"/>
    <w:rsid w:val="00535E50"/>
    <w:rsid w:val="0053687C"/>
    <w:rsid w:val="005379E7"/>
    <w:rsid w:val="00537CA8"/>
    <w:rsid w:val="0054053F"/>
    <w:rsid w:val="0054374C"/>
    <w:rsid w:val="00543C85"/>
    <w:rsid w:val="0054789E"/>
    <w:rsid w:val="00547C9A"/>
    <w:rsid w:val="0055029C"/>
    <w:rsid w:val="00551F5F"/>
    <w:rsid w:val="0055362E"/>
    <w:rsid w:val="0055421B"/>
    <w:rsid w:val="00554501"/>
    <w:rsid w:val="0055775B"/>
    <w:rsid w:val="00562595"/>
    <w:rsid w:val="00563C78"/>
    <w:rsid w:val="0056400E"/>
    <w:rsid w:val="00564956"/>
    <w:rsid w:val="00565943"/>
    <w:rsid w:val="00565B32"/>
    <w:rsid w:val="00566E3C"/>
    <w:rsid w:val="00570A6A"/>
    <w:rsid w:val="00572AA8"/>
    <w:rsid w:val="005760E0"/>
    <w:rsid w:val="00576D64"/>
    <w:rsid w:val="00577317"/>
    <w:rsid w:val="00577B0A"/>
    <w:rsid w:val="005807B2"/>
    <w:rsid w:val="00582F8C"/>
    <w:rsid w:val="0058398E"/>
    <w:rsid w:val="00584D51"/>
    <w:rsid w:val="0058535F"/>
    <w:rsid w:val="00585F6D"/>
    <w:rsid w:val="00587733"/>
    <w:rsid w:val="00592CD3"/>
    <w:rsid w:val="0059304F"/>
    <w:rsid w:val="0059390F"/>
    <w:rsid w:val="00593993"/>
    <w:rsid w:val="0059513A"/>
    <w:rsid w:val="0059534C"/>
    <w:rsid w:val="005A2D6F"/>
    <w:rsid w:val="005A32FF"/>
    <w:rsid w:val="005A45F4"/>
    <w:rsid w:val="005A6405"/>
    <w:rsid w:val="005B01E8"/>
    <w:rsid w:val="005B0E48"/>
    <w:rsid w:val="005B4350"/>
    <w:rsid w:val="005B52B0"/>
    <w:rsid w:val="005B5A19"/>
    <w:rsid w:val="005B77E6"/>
    <w:rsid w:val="005C0216"/>
    <w:rsid w:val="005C058B"/>
    <w:rsid w:val="005C0DFB"/>
    <w:rsid w:val="005C27E3"/>
    <w:rsid w:val="005C4941"/>
    <w:rsid w:val="005C72B4"/>
    <w:rsid w:val="005D0A1C"/>
    <w:rsid w:val="005D1121"/>
    <w:rsid w:val="005D3FC4"/>
    <w:rsid w:val="005D52E1"/>
    <w:rsid w:val="005D54E0"/>
    <w:rsid w:val="005D7F19"/>
    <w:rsid w:val="005E2972"/>
    <w:rsid w:val="005E31EF"/>
    <w:rsid w:val="005E35D4"/>
    <w:rsid w:val="005E46B7"/>
    <w:rsid w:val="005E6307"/>
    <w:rsid w:val="005E6E79"/>
    <w:rsid w:val="005F18E7"/>
    <w:rsid w:val="005F1BB3"/>
    <w:rsid w:val="005F232C"/>
    <w:rsid w:val="005F2B98"/>
    <w:rsid w:val="005F6011"/>
    <w:rsid w:val="0060132F"/>
    <w:rsid w:val="00603590"/>
    <w:rsid w:val="006048B8"/>
    <w:rsid w:val="006060BC"/>
    <w:rsid w:val="006129AD"/>
    <w:rsid w:val="006130E0"/>
    <w:rsid w:val="00613C32"/>
    <w:rsid w:val="00614378"/>
    <w:rsid w:val="00615942"/>
    <w:rsid w:val="00616385"/>
    <w:rsid w:val="0061649E"/>
    <w:rsid w:val="00624639"/>
    <w:rsid w:val="00625A5D"/>
    <w:rsid w:val="006269F0"/>
    <w:rsid w:val="00627BF1"/>
    <w:rsid w:val="006329C2"/>
    <w:rsid w:val="006338A1"/>
    <w:rsid w:val="00633AFB"/>
    <w:rsid w:val="00633E24"/>
    <w:rsid w:val="006346CF"/>
    <w:rsid w:val="00636FA5"/>
    <w:rsid w:val="0064121C"/>
    <w:rsid w:val="006432CC"/>
    <w:rsid w:val="00644CB0"/>
    <w:rsid w:val="00644E0F"/>
    <w:rsid w:val="0064633B"/>
    <w:rsid w:val="00646665"/>
    <w:rsid w:val="0064768B"/>
    <w:rsid w:val="00650194"/>
    <w:rsid w:val="006519D0"/>
    <w:rsid w:val="00651DFA"/>
    <w:rsid w:val="006531AD"/>
    <w:rsid w:val="0065346D"/>
    <w:rsid w:val="0065492E"/>
    <w:rsid w:val="00656FF7"/>
    <w:rsid w:val="00657B07"/>
    <w:rsid w:val="00663DC7"/>
    <w:rsid w:val="00665268"/>
    <w:rsid w:val="006664CA"/>
    <w:rsid w:val="00667CEA"/>
    <w:rsid w:val="0067062F"/>
    <w:rsid w:val="00670D0C"/>
    <w:rsid w:val="00671646"/>
    <w:rsid w:val="006718CD"/>
    <w:rsid w:val="0067201B"/>
    <w:rsid w:val="006729E2"/>
    <w:rsid w:val="00672B34"/>
    <w:rsid w:val="006732ED"/>
    <w:rsid w:val="00673CE9"/>
    <w:rsid w:val="006755F2"/>
    <w:rsid w:val="0067604D"/>
    <w:rsid w:val="0067640A"/>
    <w:rsid w:val="006764B5"/>
    <w:rsid w:val="0068108D"/>
    <w:rsid w:val="00682324"/>
    <w:rsid w:val="00682395"/>
    <w:rsid w:val="00683818"/>
    <w:rsid w:val="0068430D"/>
    <w:rsid w:val="00684C2C"/>
    <w:rsid w:val="00684D63"/>
    <w:rsid w:val="00686D31"/>
    <w:rsid w:val="0068796A"/>
    <w:rsid w:val="00687D8A"/>
    <w:rsid w:val="00687EC1"/>
    <w:rsid w:val="006919B6"/>
    <w:rsid w:val="00692362"/>
    <w:rsid w:val="00693EB9"/>
    <w:rsid w:val="00694D72"/>
    <w:rsid w:val="0069698B"/>
    <w:rsid w:val="00697740"/>
    <w:rsid w:val="006A041A"/>
    <w:rsid w:val="006A04E5"/>
    <w:rsid w:val="006A0ED5"/>
    <w:rsid w:val="006A2CFA"/>
    <w:rsid w:val="006A5391"/>
    <w:rsid w:val="006A54A3"/>
    <w:rsid w:val="006A5F2D"/>
    <w:rsid w:val="006B16E9"/>
    <w:rsid w:val="006B5C59"/>
    <w:rsid w:val="006B6712"/>
    <w:rsid w:val="006B77D3"/>
    <w:rsid w:val="006B7EC5"/>
    <w:rsid w:val="006C0394"/>
    <w:rsid w:val="006C07B6"/>
    <w:rsid w:val="006C13FF"/>
    <w:rsid w:val="006C148E"/>
    <w:rsid w:val="006C2241"/>
    <w:rsid w:val="006C3811"/>
    <w:rsid w:val="006C3AE7"/>
    <w:rsid w:val="006C5139"/>
    <w:rsid w:val="006C5585"/>
    <w:rsid w:val="006C5911"/>
    <w:rsid w:val="006C6413"/>
    <w:rsid w:val="006C7FA7"/>
    <w:rsid w:val="006D3185"/>
    <w:rsid w:val="006D3AEE"/>
    <w:rsid w:val="006D3B18"/>
    <w:rsid w:val="006D3F81"/>
    <w:rsid w:val="006D453E"/>
    <w:rsid w:val="006E128C"/>
    <w:rsid w:val="006E244C"/>
    <w:rsid w:val="006E24CE"/>
    <w:rsid w:val="006E3535"/>
    <w:rsid w:val="006E4AE1"/>
    <w:rsid w:val="006E73E6"/>
    <w:rsid w:val="006F0396"/>
    <w:rsid w:val="006F1826"/>
    <w:rsid w:val="006F1E71"/>
    <w:rsid w:val="006F2577"/>
    <w:rsid w:val="006F4C74"/>
    <w:rsid w:val="006F5458"/>
    <w:rsid w:val="006F6FF6"/>
    <w:rsid w:val="00700352"/>
    <w:rsid w:val="00704E53"/>
    <w:rsid w:val="00704E8B"/>
    <w:rsid w:val="0070672C"/>
    <w:rsid w:val="00711297"/>
    <w:rsid w:val="00711E28"/>
    <w:rsid w:val="007121F6"/>
    <w:rsid w:val="00714957"/>
    <w:rsid w:val="007152B8"/>
    <w:rsid w:val="00715FE0"/>
    <w:rsid w:val="0071673E"/>
    <w:rsid w:val="007169CF"/>
    <w:rsid w:val="00717A24"/>
    <w:rsid w:val="007206B2"/>
    <w:rsid w:val="0072140D"/>
    <w:rsid w:val="00721F54"/>
    <w:rsid w:val="0072541D"/>
    <w:rsid w:val="00726920"/>
    <w:rsid w:val="00726BEB"/>
    <w:rsid w:val="0072704A"/>
    <w:rsid w:val="007270CA"/>
    <w:rsid w:val="0073069E"/>
    <w:rsid w:val="00734F5D"/>
    <w:rsid w:val="00735D89"/>
    <w:rsid w:val="00735E15"/>
    <w:rsid w:val="00736B64"/>
    <w:rsid w:val="00737274"/>
    <w:rsid w:val="007372F7"/>
    <w:rsid w:val="00742DBF"/>
    <w:rsid w:val="00742F87"/>
    <w:rsid w:val="00743A97"/>
    <w:rsid w:val="0074438F"/>
    <w:rsid w:val="00751B7F"/>
    <w:rsid w:val="00751B82"/>
    <w:rsid w:val="0075219B"/>
    <w:rsid w:val="00754442"/>
    <w:rsid w:val="007553F4"/>
    <w:rsid w:val="00756144"/>
    <w:rsid w:val="007568FA"/>
    <w:rsid w:val="00757C34"/>
    <w:rsid w:val="00762498"/>
    <w:rsid w:val="00763045"/>
    <w:rsid w:val="0076389C"/>
    <w:rsid w:val="00765037"/>
    <w:rsid w:val="007660EA"/>
    <w:rsid w:val="0076731D"/>
    <w:rsid w:val="00773BCC"/>
    <w:rsid w:val="00774C8C"/>
    <w:rsid w:val="00774E52"/>
    <w:rsid w:val="0077632A"/>
    <w:rsid w:val="007773AA"/>
    <w:rsid w:val="00780B17"/>
    <w:rsid w:val="00781B6D"/>
    <w:rsid w:val="00783E18"/>
    <w:rsid w:val="00784CCC"/>
    <w:rsid w:val="0078571D"/>
    <w:rsid w:val="00787161"/>
    <w:rsid w:val="007873C2"/>
    <w:rsid w:val="00792B2C"/>
    <w:rsid w:val="00792D52"/>
    <w:rsid w:val="0079370F"/>
    <w:rsid w:val="00794341"/>
    <w:rsid w:val="00795572"/>
    <w:rsid w:val="0079669B"/>
    <w:rsid w:val="00796ACD"/>
    <w:rsid w:val="007A000E"/>
    <w:rsid w:val="007A2BFD"/>
    <w:rsid w:val="007A2D8B"/>
    <w:rsid w:val="007A5135"/>
    <w:rsid w:val="007A5627"/>
    <w:rsid w:val="007A6430"/>
    <w:rsid w:val="007A6D57"/>
    <w:rsid w:val="007B1119"/>
    <w:rsid w:val="007B2729"/>
    <w:rsid w:val="007B528B"/>
    <w:rsid w:val="007B55F3"/>
    <w:rsid w:val="007B5B77"/>
    <w:rsid w:val="007B5FE3"/>
    <w:rsid w:val="007B6F26"/>
    <w:rsid w:val="007C25D0"/>
    <w:rsid w:val="007C2A22"/>
    <w:rsid w:val="007C2B52"/>
    <w:rsid w:val="007C33EA"/>
    <w:rsid w:val="007C52A6"/>
    <w:rsid w:val="007D2155"/>
    <w:rsid w:val="007D3782"/>
    <w:rsid w:val="007D40A0"/>
    <w:rsid w:val="007D659A"/>
    <w:rsid w:val="007E203B"/>
    <w:rsid w:val="007E2C44"/>
    <w:rsid w:val="007E3807"/>
    <w:rsid w:val="007E566D"/>
    <w:rsid w:val="007E59CE"/>
    <w:rsid w:val="007F0A35"/>
    <w:rsid w:val="007F2B53"/>
    <w:rsid w:val="007F2E07"/>
    <w:rsid w:val="007F426B"/>
    <w:rsid w:val="007F4FF2"/>
    <w:rsid w:val="007F6004"/>
    <w:rsid w:val="00800C25"/>
    <w:rsid w:val="00806FF9"/>
    <w:rsid w:val="008102F5"/>
    <w:rsid w:val="00815FE5"/>
    <w:rsid w:val="008173E1"/>
    <w:rsid w:val="00823BF5"/>
    <w:rsid w:val="00825901"/>
    <w:rsid w:val="00827880"/>
    <w:rsid w:val="00834658"/>
    <w:rsid w:val="00834979"/>
    <w:rsid w:val="00835676"/>
    <w:rsid w:val="008419E8"/>
    <w:rsid w:val="008453BC"/>
    <w:rsid w:val="008455C2"/>
    <w:rsid w:val="008459BF"/>
    <w:rsid w:val="0084624E"/>
    <w:rsid w:val="008468B2"/>
    <w:rsid w:val="00850745"/>
    <w:rsid w:val="00850960"/>
    <w:rsid w:val="008546F2"/>
    <w:rsid w:val="0086050B"/>
    <w:rsid w:val="00860CEA"/>
    <w:rsid w:val="008623D2"/>
    <w:rsid w:val="00863355"/>
    <w:rsid w:val="008637D4"/>
    <w:rsid w:val="008645DC"/>
    <w:rsid w:val="0086621A"/>
    <w:rsid w:val="00867C4B"/>
    <w:rsid w:val="00867FA3"/>
    <w:rsid w:val="00871F9F"/>
    <w:rsid w:val="008724A4"/>
    <w:rsid w:val="00872D8B"/>
    <w:rsid w:val="008738C8"/>
    <w:rsid w:val="00875289"/>
    <w:rsid w:val="008809B7"/>
    <w:rsid w:val="00883DAC"/>
    <w:rsid w:val="00885E63"/>
    <w:rsid w:val="008862BE"/>
    <w:rsid w:val="008873E0"/>
    <w:rsid w:val="00887BFF"/>
    <w:rsid w:val="008903C7"/>
    <w:rsid w:val="00892448"/>
    <w:rsid w:val="00892D6E"/>
    <w:rsid w:val="00893190"/>
    <w:rsid w:val="00893883"/>
    <w:rsid w:val="008943DC"/>
    <w:rsid w:val="00895865"/>
    <w:rsid w:val="008968DE"/>
    <w:rsid w:val="008A0B56"/>
    <w:rsid w:val="008A2C3A"/>
    <w:rsid w:val="008A4B8D"/>
    <w:rsid w:val="008A58C7"/>
    <w:rsid w:val="008A6BB9"/>
    <w:rsid w:val="008A76DD"/>
    <w:rsid w:val="008A7C46"/>
    <w:rsid w:val="008A7EF6"/>
    <w:rsid w:val="008B2C0C"/>
    <w:rsid w:val="008B345D"/>
    <w:rsid w:val="008C194E"/>
    <w:rsid w:val="008C204A"/>
    <w:rsid w:val="008C6248"/>
    <w:rsid w:val="008C66A7"/>
    <w:rsid w:val="008C7506"/>
    <w:rsid w:val="008C78FB"/>
    <w:rsid w:val="008D40F7"/>
    <w:rsid w:val="008D49A6"/>
    <w:rsid w:val="008D4B81"/>
    <w:rsid w:val="008D6B9E"/>
    <w:rsid w:val="008D704F"/>
    <w:rsid w:val="008E4190"/>
    <w:rsid w:val="008E48A5"/>
    <w:rsid w:val="008E5BC2"/>
    <w:rsid w:val="008E699D"/>
    <w:rsid w:val="008F29B3"/>
    <w:rsid w:val="008F2D8D"/>
    <w:rsid w:val="008F3E4F"/>
    <w:rsid w:val="008F5BB4"/>
    <w:rsid w:val="008F79CE"/>
    <w:rsid w:val="009032BA"/>
    <w:rsid w:val="00906B73"/>
    <w:rsid w:val="00910138"/>
    <w:rsid w:val="0091247B"/>
    <w:rsid w:val="00913E88"/>
    <w:rsid w:val="00915DED"/>
    <w:rsid w:val="0092009C"/>
    <w:rsid w:val="0092367A"/>
    <w:rsid w:val="00923F92"/>
    <w:rsid w:val="00925006"/>
    <w:rsid w:val="0092526C"/>
    <w:rsid w:val="00926DF2"/>
    <w:rsid w:val="009270D3"/>
    <w:rsid w:val="00927391"/>
    <w:rsid w:val="009275F5"/>
    <w:rsid w:val="0092789F"/>
    <w:rsid w:val="00927E48"/>
    <w:rsid w:val="00931779"/>
    <w:rsid w:val="00931EE6"/>
    <w:rsid w:val="0093345F"/>
    <w:rsid w:val="0093476E"/>
    <w:rsid w:val="00937D6B"/>
    <w:rsid w:val="00937FEE"/>
    <w:rsid w:val="009413E9"/>
    <w:rsid w:val="00942820"/>
    <w:rsid w:val="00942FDC"/>
    <w:rsid w:val="00943895"/>
    <w:rsid w:val="00944DFC"/>
    <w:rsid w:val="00945B6A"/>
    <w:rsid w:val="00946241"/>
    <w:rsid w:val="00946D7A"/>
    <w:rsid w:val="009579BE"/>
    <w:rsid w:val="0096246F"/>
    <w:rsid w:val="009629AB"/>
    <w:rsid w:val="009633BA"/>
    <w:rsid w:val="00964915"/>
    <w:rsid w:val="00964E2C"/>
    <w:rsid w:val="00964EAA"/>
    <w:rsid w:val="0096524A"/>
    <w:rsid w:val="00973BA3"/>
    <w:rsid w:val="00974C10"/>
    <w:rsid w:val="00974EDB"/>
    <w:rsid w:val="00974FCD"/>
    <w:rsid w:val="00982969"/>
    <w:rsid w:val="0098505A"/>
    <w:rsid w:val="0098554D"/>
    <w:rsid w:val="00985A59"/>
    <w:rsid w:val="00985B00"/>
    <w:rsid w:val="00985BF3"/>
    <w:rsid w:val="009866EA"/>
    <w:rsid w:val="009901FB"/>
    <w:rsid w:val="0099303F"/>
    <w:rsid w:val="00995214"/>
    <w:rsid w:val="00997A4A"/>
    <w:rsid w:val="00997D28"/>
    <w:rsid w:val="009A10AE"/>
    <w:rsid w:val="009A15C6"/>
    <w:rsid w:val="009A1E2B"/>
    <w:rsid w:val="009A223D"/>
    <w:rsid w:val="009A3C06"/>
    <w:rsid w:val="009A4644"/>
    <w:rsid w:val="009A7165"/>
    <w:rsid w:val="009B3DB6"/>
    <w:rsid w:val="009B4BDA"/>
    <w:rsid w:val="009B5639"/>
    <w:rsid w:val="009B623C"/>
    <w:rsid w:val="009B70E7"/>
    <w:rsid w:val="009B765A"/>
    <w:rsid w:val="009C03D1"/>
    <w:rsid w:val="009C1DE3"/>
    <w:rsid w:val="009C1F5C"/>
    <w:rsid w:val="009C57D9"/>
    <w:rsid w:val="009C62E3"/>
    <w:rsid w:val="009D0562"/>
    <w:rsid w:val="009D2509"/>
    <w:rsid w:val="009D2D3C"/>
    <w:rsid w:val="009D2F48"/>
    <w:rsid w:val="009D3F76"/>
    <w:rsid w:val="009D6ABD"/>
    <w:rsid w:val="009D6E82"/>
    <w:rsid w:val="009E036B"/>
    <w:rsid w:val="009E1164"/>
    <w:rsid w:val="009E1296"/>
    <w:rsid w:val="009E1FFC"/>
    <w:rsid w:val="009E23B5"/>
    <w:rsid w:val="009E36C5"/>
    <w:rsid w:val="009E3A54"/>
    <w:rsid w:val="009E539E"/>
    <w:rsid w:val="009E76C3"/>
    <w:rsid w:val="009F2457"/>
    <w:rsid w:val="009F2C11"/>
    <w:rsid w:val="009F3638"/>
    <w:rsid w:val="009F37CA"/>
    <w:rsid w:val="009F42DE"/>
    <w:rsid w:val="009F459A"/>
    <w:rsid w:val="009F497A"/>
    <w:rsid w:val="009F4DE3"/>
    <w:rsid w:val="009F5CF2"/>
    <w:rsid w:val="009F61D9"/>
    <w:rsid w:val="00A00280"/>
    <w:rsid w:val="00A00A8C"/>
    <w:rsid w:val="00A0222A"/>
    <w:rsid w:val="00A02753"/>
    <w:rsid w:val="00A03AE0"/>
    <w:rsid w:val="00A03CF1"/>
    <w:rsid w:val="00A047EB"/>
    <w:rsid w:val="00A04AFC"/>
    <w:rsid w:val="00A05738"/>
    <w:rsid w:val="00A059AC"/>
    <w:rsid w:val="00A06EE4"/>
    <w:rsid w:val="00A0748D"/>
    <w:rsid w:val="00A106E0"/>
    <w:rsid w:val="00A11CEA"/>
    <w:rsid w:val="00A14A36"/>
    <w:rsid w:val="00A151E3"/>
    <w:rsid w:val="00A201F5"/>
    <w:rsid w:val="00A2504C"/>
    <w:rsid w:val="00A268B5"/>
    <w:rsid w:val="00A30116"/>
    <w:rsid w:val="00A33A19"/>
    <w:rsid w:val="00A372B5"/>
    <w:rsid w:val="00A3732B"/>
    <w:rsid w:val="00A4041F"/>
    <w:rsid w:val="00A40B49"/>
    <w:rsid w:val="00A419BF"/>
    <w:rsid w:val="00A42324"/>
    <w:rsid w:val="00A426DC"/>
    <w:rsid w:val="00A42CD6"/>
    <w:rsid w:val="00A5482A"/>
    <w:rsid w:val="00A556A5"/>
    <w:rsid w:val="00A57C86"/>
    <w:rsid w:val="00A60830"/>
    <w:rsid w:val="00A63D80"/>
    <w:rsid w:val="00A642C7"/>
    <w:rsid w:val="00A642E8"/>
    <w:rsid w:val="00A65C92"/>
    <w:rsid w:val="00A65E08"/>
    <w:rsid w:val="00A662D9"/>
    <w:rsid w:val="00A677F9"/>
    <w:rsid w:val="00A7134F"/>
    <w:rsid w:val="00A71C57"/>
    <w:rsid w:val="00A738F7"/>
    <w:rsid w:val="00A75D86"/>
    <w:rsid w:val="00A763AC"/>
    <w:rsid w:val="00A8047F"/>
    <w:rsid w:val="00A82D48"/>
    <w:rsid w:val="00A8326E"/>
    <w:rsid w:val="00A83CA9"/>
    <w:rsid w:val="00A86119"/>
    <w:rsid w:val="00A863A3"/>
    <w:rsid w:val="00A869CA"/>
    <w:rsid w:val="00A878B4"/>
    <w:rsid w:val="00A90BDF"/>
    <w:rsid w:val="00A91A11"/>
    <w:rsid w:val="00A9339A"/>
    <w:rsid w:val="00A93BB8"/>
    <w:rsid w:val="00A95269"/>
    <w:rsid w:val="00A96F36"/>
    <w:rsid w:val="00A96F6C"/>
    <w:rsid w:val="00AA0DBC"/>
    <w:rsid w:val="00AA51BF"/>
    <w:rsid w:val="00AA5E89"/>
    <w:rsid w:val="00AA76E0"/>
    <w:rsid w:val="00AA7E4B"/>
    <w:rsid w:val="00AB2BC3"/>
    <w:rsid w:val="00AB42AD"/>
    <w:rsid w:val="00AB5442"/>
    <w:rsid w:val="00AB6B1C"/>
    <w:rsid w:val="00AB7E24"/>
    <w:rsid w:val="00AC3547"/>
    <w:rsid w:val="00AC3FD7"/>
    <w:rsid w:val="00AD08D3"/>
    <w:rsid w:val="00AD099F"/>
    <w:rsid w:val="00AD3FD3"/>
    <w:rsid w:val="00AD5B2F"/>
    <w:rsid w:val="00AD5CC4"/>
    <w:rsid w:val="00AD737B"/>
    <w:rsid w:val="00AD7D4E"/>
    <w:rsid w:val="00AE04C3"/>
    <w:rsid w:val="00AE4292"/>
    <w:rsid w:val="00AE4AE9"/>
    <w:rsid w:val="00AE4B87"/>
    <w:rsid w:val="00AF34F4"/>
    <w:rsid w:val="00AF4A0D"/>
    <w:rsid w:val="00AF556B"/>
    <w:rsid w:val="00AF634D"/>
    <w:rsid w:val="00AF7291"/>
    <w:rsid w:val="00AF74A9"/>
    <w:rsid w:val="00AF7848"/>
    <w:rsid w:val="00B01A0A"/>
    <w:rsid w:val="00B021C1"/>
    <w:rsid w:val="00B029EA"/>
    <w:rsid w:val="00B03654"/>
    <w:rsid w:val="00B048A6"/>
    <w:rsid w:val="00B04A28"/>
    <w:rsid w:val="00B06E7F"/>
    <w:rsid w:val="00B07707"/>
    <w:rsid w:val="00B078FE"/>
    <w:rsid w:val="00B07E32"/>
    <w:rsid w:val="00B10A76"/>
    <w:rsid w:val="00B12282"/>
    <w:rsid w:val="00B16F62"/>
    <w:rsid w:val="00B23EDD"/>
    <w:rsid w:val="00B242CD"/>
    <w:rsid w:val="00B307D7"/>
    <w:rsid w:val="00B30B13"/>
    <w:rsid w:val="00B31D09"/>
    <w:rsid w:val="00B34CAA"/>
    <w:rsid w:val="00B35DF4"/>
    <w:rsid w:val="00B35F0F"/>
    <w:rsid w:val="00B3687F"/>
    <w:rsid w:val="00B36D2A"/>
    <w:rsid w:val="00B425EC"/>
    <w:rsid w:val="00B43207"/>
    <w:rsid w:val="00B43DC2"/>
    <w:rsid w:val="00B4542F"/>
    <w:rsid w:val="00B47C99"/>
    <w:rsid w:val="00B50B64"/>
    <w:rsid w:val="00B50E75"/>
    <w:rsid w:val="00B5479B"/>
    <w:rsid w:val="00B54CE2"/>
    <w:rsid w:val="00B56B5E"/>
    <w:rsid w:val="00B577DC"/>
    <w:rsid w:val="00B61037"/>
    <w:rsid w:val="00B63D9F"/>
    <w:rsid w:val="00B659B3"/>
    <w:rsid w:val="00B66A9C"/>
    <w:rsid w:val="00B66D84"/>
    <w:rsid w:val="00B70E5E"/>
    <w:rsid w:val="00B71503"/>
    <w:rsid w:val="00B73123"/>
    <w:rsid w:val="00B75D7C"/>
    <w:rsid w:val="00B77D0A"/>
    <w:rsid w:val="00B77ED5"/>
    <w:rsid w:val="00B81E15"/>
    <w:rsid w:val="00B83122"/>
    <w:rsid w:val="00B847D6"/>
    <w:rsid w:val="00B857DE"/>
    <w:rsid w:val="00B85897"/>
    <w:rsid w:val="00B85A56"/>
    <w:rsid w:val="00B86A82"/>
    <w:rsid w:val="00B86D4F"/>
    <w:rsid w:val="00B87D7E"/>
    <w:rsid w:val="00B90B20"/>
    <w:rsid w:val="00B91A81"/>
    <w:rsid w:val="00B91CF9"/>
    <w:rsid w:val="00B921DC"/>
    <w:rsid w:val="00B93A72"/>
    <w:rsid w:val="00B97CA9"/>
    <w:rsid w:val="00BA3E36"/>
    <w:rsid w:val="00BA4893"/>
    <w:rsid w:val="00BA4C69"/>
    <w:rsid w:val="00BA5217"/>
    <w:rsid w:val="00BA5475"/>
    <w:rsid w:val="00BB0B0B"/>
    <w:rsid w:val="00BB3792"/>
    <w:rsid w:val="00BB48A2"/>
    <w:rsid w:val="00BB4F7C"/>
    <w:rsid w:val="00BB5B63"/>
    <w:rsid w:val="00BB736C"/>
    <w:rsid w:val="00BB7755"/>
    <w:rsid w:val="00BC2137"/>
    <w:rsid w:val="00BC34F1"/>
    <w:rsid w:val="00BC3852"/>
    <w:rsid w:val="00BC3EC9"/>
    <w:rsid w:val="00BC51C1"/>
    <w:rsid w:val="00BD4E60"/>
    <w:rsid w:val="00BD622D"/>
    <w:rsid w:val="00BD6CD1"/>
    <w:rsid w:val="00BD751B"/>
    <w:rsid w:val="00BE003A"/>
    <w:rsid w:val="00BE0160"/>
    <w:rsid w:val="00BE0723"/>
    <w:rsid w:val="00BE0F68"/>
    <w:rsid w:val="00BE1454"/>
    <w:rsid w:val="00BE181C"/>
    <w:rsid w:val="00BE3F66"/>
    <w:rsid w:val="00BE5DAB"/>
    <w:rsid w:val="00BE79D0"/>
    <w:rsid w:val="00BF0007"/>
    <w:rsid w:val="00BF4B96"/>
    <w:rsid w:val="00BF4E72"/>
    <w:rsid w:val="00BF52A1"/>
    <w:rsid w:val="00BF57F5"/>
    <w:rsid w:val="00BF5BF2"/>
    <w:rsid w:val="00C023D6"/>
    <w:rsid w:val="00C03BF3"/>
    <w:rsid w:val="00C05D98"/>
    <w:rsid w:val="00C12340"/>
    <w:rsid w:val="00C14A19"/>
    <w:rsid w:val="00C1514A"/>
    <w:rsid w:val="00C16392"/>
    <w:rsid w:val="00C174BC"/>
    <w:rsid w:val="00C20AA0"/>
    <w:rsid w:val="00C22F8B"/>
    <w:rsid w:val="00C23867"/>
    <w:rsid w:val="00C26536"/>
    <w:rsid w:val="00C319CF"/>
    <w:rsid w:val="00C31A90"/>
    <w:rsid w:val="00C31C9A"/>
    <w:rsid w:val="00C365D4"/>
    <w:rsid w:val="00C36BEF"/>
    <w:rsid w:val="00C40C00"/>
    <w:rsid w:val="00C4112F"/>
    <w:rsid w:val="00C42B1E"/>
    <w:rsid w:val="00C43FCF"/>
    <w:rsid w:val="00C444FF"/>
    <w:rsid w:val="00C44BF1"/>
    <w:rsid w:val="00C456DF"/>
    <w:rsid w:val="00C46A06"/>
    <w:rsid w:val="00C50EBA"/>
    <w:rsid w:val="00C50F17"/>
    <w:rsid w:val="00C51630"/>
    <w:rsid w:val="00C610B8"/>
    <w:rsid w:val="00C61650"/>
    <w:rsid w:val="00C63D22"/>
    <w:rsid w:val="00C64C0B"/>
    <w:rsid w:val="00C65035"/>
    <w:rsid w:val="00C674ED"/>
    <w:rsid w:val="00C67DC5"/>
    <w:rsid w:val="00C70502"/>
    <w:rsid w:val="00C725BF"/>
    <w:rsid w:val="00C72C99"/>
    <w:rsid w:val="00C733AA"/>
    <w:rsid w:val="00C77C1E"/>
    <w:rsid w:val="00C8040C"/>
    <w:rsid w:val="00C814A7"/>
    <w:rsid w:val="00C83CE7"/>
    <w:rsid w:val="00C85E9C"/>
    <w:rsid w:val="00C911FD"/>
    <w:rsid w:val="00C9147A"/>
    <w:rsid w:val="00C915F1"/>
    <w:rsid w:val="00C927FA"/>
    <w:rsid w:val="00C93CE5"/>
    <w:rsid w:val="00C94CA3"/>
    <w:rsid w:val="00CA1654"/>
    <w:rsid w:val="00CA2173"/>
    <w:rsid w:val="00CA259D"/>
    <w:rsid w:val="00CA2B66"/>
    <w:rsid w:val="00CA365D"/>
    <w:rsid w:val="00CA4690"/>
    <w:rsid w:val="00CA48C1"/>
    <w:rsid w:val="00CA7597"/>
    <w:rsid w:val="00CB1A8D"/>
    <w:rsid w:val="00CB2873"/>
    <w:rsid w:val="00CB510C"/>
    <w:rsid w:val="00CC042D"/>
    <w:rsid w:val="00CC0C46"/>
    <w:rsid w:val="00CC2230"/>
    <w:rsid w:val="00CC399B"/>
    <w:rsid w:val="00CC478A"/>
    <w:rsid w:val="00CC7FB1"/>
    <w:rsid w:val="00CD1546"/>
    <w:rsid w:val="00CD1FD5"/>
    <w:rsid w:val="00CD332C"/>
    <w:rsid w:val="00CD33C6"/>
    <w:rsid w:val="00CE2C34"/>
    <w:rsid w:val="00CE2E05"/>
    <w:rsid w:val="00CE3931"/>
    <w:rsid w:val="00CE53C5"/>
    <w:rsid w:val="00CE5AE1"/>
    <w:rsid w:val="00CE6981"/>
    <w:rsid w:val="00CF346F"/>
    <w:rsid w:val="00CF6541"/>
    <w:rsid w:val="00CF6795"/>
    <w:rsid w:val="00CF67AD"/>
    <w:rsid w:val="00CF69F0"/>
    <w:rsid w:val="00CF7657"/>
    <w:rsid w:val="00CF7ECF"/>
    <w:rsid w:val="00D00639"/>
    <w:rsid w:val="00D0090E"/>
    <w:rsid w:val="00D00950"/>
    <w:rsid w:val="00D01008"/>
    <w:rsid w:val="00D03003"/>
    <w:rsid w:val="00D04FC0"/>
    <w:rsid w:val="00D06B89"/>
    <w:rsid w:val="00D10A16"/>
    <w:rsid w:val="00D11429"/>
    <w:rsid w:val="00D147C7"/>
    <w:rsid w:val="00D16615"/>
    <w:rsid w:val="00D175FD"/>
    <w:rsid w:val="00D17B47"/>
    <w:rsid w:val="00D20305"/>
    <w:rsid w:val="00D258A4"/>
    <w:rsid w:val="00D339E4"/>
    <w:rsid w:val="00D33AB4"/>
    <w:rsid w:val="00D37E99"/>
    <w:rsid w:val="00D405A1"/>
    <w:rsid w:val="00D41F86"/>
    <w:rsid w:val="00D422BB"/>
    <w:rsid w:val="00D464C0"/>
    <w:rsid w:val="00D47B43"/>
    <w:rsid w:val="00D502C0"/>
    <w:rsid w:val="00D53B47"/>
    <w:rsid w:val="00D54BE5"/>
    <w:rsid w:val="00D55123"/>
    <w:rsid w:val="00D569BC"/>
    <w:rsid w:val="00D57090"/>
    <w:rsid w:val="00D60C4F"/>
    <w:rsid w:val="00D62479"/>
    <w:rsid w:val="00D624E3"/>
    <w:rsid w:val="00D639CE"/>
    <w:rsid w:val="00D6462F"/>
    <w:rsid w:val="00D66097"/>
    <w:rsid w:val="00D66AB9"/>
    <w:rsid w:val="00D67C6E"/>
    <w:rsid w:val="00D733B0"/>
    <w:rsid w:val="00D73C0F"/>
    <w:rsid w:val="00D77B63"/>
    <w:rsid w:val="00D838F6"/>
    <w:rsid w:val="00D84FFC"/>
    <w:rsid w:val="00D86B50"/>
    <w:rsid w:val="00D87BD4"/>
    <w:rsid w:val="00D90C2D"/>
    <w:rsid w:val="00D94929"/>
    <w:rsid w:val="00D95252"/>
    <w:rsid w:val="00D95479"/>
    <w:rsid w:val="00D95C05"/>
    <w:rsid w:val="00DA11AB"/>
    <w:rsid w:val="00DA3125"/>
    <w:rsid w:val="00DA3AB2"/>
    <w:rsid w:val="00DA477F"/>
    <w:rsid w:val="00DA752A"/>
    <w:rsid w:val="00DA7BBF"/>
    <w:rsid w:val="00DA7F12"/>
    <w:rsid w:val="00DB0C7B"/>
    <w:rsid w:val="00DB1BA3"/>
    <w:rsid w:val="00DB1D55"/>
    <w:rsid w:val="00DB2916"/>
    <w:rsid w:val="00DB2F04"/>
    <w:rsid w:val="00DB3687"/>
    <w:rsid w:val="00DC133B"/>
    <w:rsid w:val="00DC1601"/>
    <w:rsid w:val="00DC19F7"/>
    <w:rsid w:val="00DC5B4A"/>
    <w:rsid w:val="00DC7AA7"/>
    <w:rsid w:val="00DD0B16"/>
    <w:rsid w:val="00DD15F5"/>
    <w:rsid w:val="00DD16A4"/>
    <w:rsid w:val="00DD2448"/>
    <w:rsid w:val="00DD3B50"/>
    <w:rsid w:val="00DD4BCB"/>
    <w:rsid w:val="00DE1384"/>
    <w:rsid w:val="00DE6F80"/>
    <w:rsid w:val="00DE7FB7"/>
    <w:rsid w:val="00DF002A"/>
    <w:rsid w:val="00DF0AA9"/>
    <w:rsid w:val="00DF11FC"/>
    <w:rsid w:val="00DF14FD"/>
    <w:rsid w:val="00DF2A04"/>
    <w:rsid w:val="00DF532F"/>
    <w:rsid w:val="00E00051"/>
    <w:rsid w:val="00E00922"/>
    <w:rsid w:val="00E009BF"/>
    <w:rsid w:val="00E11C29"/>
    <w:rsid w:val="00E12001"/>
    <w:rsid w:val="00E13374"/>
    <w:rsid w:val="00E14C1A"/>
    <w:rsid w:val="00E15019"/>
    <w:rsid w:val="00E1561F"/>
    <w:rsid w:val="00E15D46"/>
    <w:rsid w:val="00E16CE2"/>
    <w:rsid w:val="00E17994"/>
    <w:rsid w:val="00E2184E"/>
    <w:rsid w:val="00E220B9"/>
    <w:rsid w:val="00E32DF5"/>
    <w:rsid w:val="00E33679"/>
    <w:rsid w:val="00E33DBB"/>
    <w:rsid w:val="00E35A6D"/>
    <w:rsid w:val="00E35DF2"/>
    <w:rsid w:val="00E35FFE"/>
    <w:rsid w:val="00E40E30"/>
    <w:rsid w:val="00E424ED"/>
    <w:rsid w:val="00E44FDC"/>
    <w:rsid w:val="00E50240"/>
    <w:rsid w:val="00E51129"/>
    <w:rsid w:val="00E54278"/>
    <w:rsid w:val="00E54CF6"/>
    <w:rsid w:val="00E56E5E"/>
    <w:rsid w:val="00E61D28"/>
    <w:rsid w:val="00E65C0F"/>
    <w:rsid w:val="00E66CAB"/>
    <w:rsid w:val="00E710C6"/>
    <w:rsid w:val="00E72983"/>
    <w:rsid w:val="00E72AFE"/>
    <w:rsid w:val="00E72C17"/>
    <w:rsid w:val="00E740EC"/>
    <w:rsid w:val="00E743C0"/>
    <w:rsid w:val="00E76925"/>
    <w:rsid w:val="00E76E8A"/>
    <w:rsid w:val="00E77A36"/>
    <w:rsid w:val="00E77BD1"/>
    <w:rsid w:val="00E809FE"/>
    <w:rsid w:val="00E81F57"/>
    <w:rsid w:val="00E81F86"/>
    <w:rsid w:val="00E84E0D"/>
    <w:rsid w:val="00E86B96"/>
    <w:rsid w:val="00E8743E"/>
    <w:rsid w:val="00E909A6"/>
    <w:rsid w:val="00E90DDD"/>
    <w:rsid w:val="00E91A2B"/>
    <w:rsid w:val="00E94B1D"/>
    <w:rsid w:val="00E9611A"/>
    <w:rsid w:val="00E9766E"/>
    <w:rsid w:val="00EA0C81"/>
    <w:rsid w:val="00EA226A"/>
    <w:rsid w:val="00EA6308"/>
    <w:rsid w:val="00EB2818"/>
    <w:rsid w:val="00EB34BE"/>
    <w:rsid w:val="00EB4325"/>
    <w:rsid w:val="00EB4DE3"/>
    <w:rsid w:val="00EB5563"/>
    <w:rsid w:val="00EB60DE"/>
    <w:rsid w:val="00EB6FAA"/>
    <w:rsid w:val="00EB7498"/>
    <w:rsid w:val="00EB7581"/>
    <w:rsid w:val="00EB7885"/>
    <w:rsid w:val="00EB7CCB"/>
    <w:rsid w:val="00EC0320"/>
    <w:rsid w:val="00EC7E6D"/>
    <w:rsid w:val="00EC7E71"/>
    <w:rsid w:val="00ED02CD"/>
    <w:rsid w:val="00ED1A7E"/>
    <w:rsid w:val="00ED1F24"/>
    <w:rsid w:val="00ED30BE"/>
    <w:rsid w:val="00ED5F84"/>
    <w:rsid w:val="00ED6262"/>
    <w:rsid w:val="00ED6B58"/>
    <w:rsid w:val="00EE0B3C"/>
    <w:rsid w:val="00EE2E26"/>
    <w:rsid w:val="00EE31F3"/>
    <w:rsid w:val="00EE3665"/>
    <w:rsid w:val="00EE684E"/>
    <w:rsid w:val="00EE686E"/>
    <w:rsid w:val="00EE698C"/>
    <w:rsid w:val="00EE6C4B"/>
    <w:rsid w:val="00EE7412"/>
    <w:rsid w:val="00EE7475"/>
    <w:rsid w:val="00EF0680"/>
    <w:rsid w:val="00EF095C"/>
    <w:rsid w:val="00EF1A91"/>
    <w:rsid w:val="00EF3BAE"/>
    <w:rsid w:val="00EF401D"/>
    <w:rsid w:val="00EF45D1"/>
    <w:rsid w:val="00EF4632"/>
    <w:rsid w:val="00EF66A6"/>
    <w:rsid w:val="00F014EF"/>
    <w:rsid w:val="00F016AC"/>
    <w:rsid w:val="00F01EAD"/>
    <w:rsid w:val="00F028E5"/>
    <w:rsid w:val="00F02DC4"/>
    <w:rsid w:val="00F03115"/>
    <w:rsid w:val="00F064AD"/>
    <w:rsid w:val="00F0730E"/>
    <w:rsid w:val="00F07EBB"/>
    <w:rsid w:val="00F119EF"/>
    <w:rsid w:val="00F13627"/>
    <w:rsid w:val="00F15ADC"/>
    <w:rsid w:val="00F15F05"/>
    <w:rsid w:val="00F17141"/>
    <w:rsid w:val="00F22170"/>
    <w:rsid w:val="00F2267D"/>
    <w:rsid w:val="00F25339"/>
    <w:rsid w:val="00F30927"/>
    <w:rsid w:val="00F32ECF"/>
    <w:rsid w:val="00F345AA"/>
    <w:rsid w:val="00F34C2A"/>
    <w:rsid w:val="00F35383"/>
    <w:rsid w:val="00F3642A"/>
    <w:rsid w:val="00F36737"/>
    <w:rsid w:val="00F43437"/>
    <w:rsid w:val="00F43B8A"/>
    <w:rsid w:val="00F44C26"/>
    <w:rsid w:val="00F45CE6"/>
    <w:rsid w:val="00F45D41"/>
    <w:rsid w:val="00F46543"/>
    <w:rsid w:val="00F54467"/>
    <w:rsid w:val="00F57C69"/>
    <w:rsid w:val="00F600DF"/>
    <w:rsid w:val="00F62AFD"/>
    <w:rsid w:val="00F62B4D"/>
    <w:rsid w:val="00F63A26"/>
    <w:rsid w:val="00F65F88"/>
    <w:rsid w:val="00F67671"/>
    <w:rsid w:val="00F7015E"/>
    <w:rsid w:val="00F72573"/>
    <w:rsid w:val="00F72F74"/>
    <w:rsid w:val="00F739B3"/>
    <w:rsid w:val="00F77861"/>
    <w:rsid w:val="00F77E43"/>
    <w:rsid w:val="00F8140B"/>
    <w:rsid w:val="00F82346"/>
    <w:rsid w:val="00F836C8"/>
    <w:rsid w:val="00F84816"/>
    <w:rsid w:val="00F94C4F"/>
    <w:rsid w:val="00F96039"/>
    <w:rsid w:val="00F96612"/>
    <w:rsid w:val="00FA3AF0"/>
    <w:rsid w:val="00FA3D2D"/>
    <w:rsid w:val="00FA6325"/>
    <w:rsid w:val="00FB308E"/>
    <w:rsid w:val="00FB579A"/>
    <w:rsid w:val="00FB67AC"/>
    <w:rsid w:val="00FB6F25"/>
    <w:rsid w:val="00FC18EB"/>
    <w:rsid w:val="00FC1D39"/>
    <w:rsid w:val="00FC3299"/>
    <w:rsid w:val="00FC3961"/>
    <w:rsid w:val="00FC56BC"/>
    <w:rsid w:val="00FC5C62"/>
    <w:rsid w:val="00FC6D48"/>
    <w:rsid w:val="00FD0CF2"/>
    <w:rsid w:val="00FD205C"/>
    <w:rsid w:val="00FD2802"/>
    <w:rsid w:val="00FD3F7C"/>
    <w:rsid w:val="00FD5124"/>
    <w:rsid w:val="00FD5188"/>
    <w:rsid w:val="00FD5C61"/>
    <w:rsid w:val="00FD6113"/>
    <w:rsid w:val="00FD6FE6"/>
    <w:rsid w:val="00FD766F"/>
    <w:rsid w:val="00FE097C"/>
    <w:rsid w:val="00FE1AFC"/>
    <w:rsid w:val="00FE234C"/>
    <w:rsid w:val="00FE28E2"/>
    <w:rsid w:val="00FE2ED3"/>
    <w:rsid w:val="00FE3A39"/>
    <w:rsid w:val="00FE4729"/>
    <w:rsid w:val="00FE4F7C"/>
    <w:rsid w:val="00FF097E"/>
    <w:rsid w:val="00FF1A33"/>
    <w:rsid w:val="00FF7B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D024BF1"/>
  <w15:docId w15:val="{21EB8286-905E-4969-B536-2DC1A1DE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296E"/>
    <w:rPr>
      <w:sz w:val="24"/>
      <w:szCs w:val="24"/>
      <w:lang w:eastAsia="en-US"/>
    </w:rPr>
  </w:style>
  <w:style w:type="paragraph" w:styleId="Nagwek1">
    <w:name w:val="heading 1"/>
    <w:basedOn w:val="Normalny"/>
    <w:next w:val="Normalny"/>
    <w:link w:val="Nagwek1Znak"/>
    <w:uiPriority w:val="99"/>
    <w:qFormat/>
    <w:rsid w:val="00671646"/>
    <w:pPr>
      <w:keepNext/>
      <w:spacing w:before="240" w:after="60"/>
      <w:outlineLvl w:val="0"/>
    </w:pPr>
    <w:rPr>
      <w:rFonts w:ascii="Calibri Light" w:eastAsia="Times New Roman"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203EC"/>
    <w:pPr>
      <w:tabs>
        <w:tab w:val="center" w:pos="4320"/>
        <w:tab w:val="right" w:pos="8640"/>
      </w:tabs>
    </w:pPr>
  </w:style>
  <w:style w:type="character" w:customStyle="1" w:styleId="NagwekZnak">
    <w:name w:val="Nagłówek Znak"/>
    <w:basedOn w:val="Domylnaczcionkaakapitu"/>
    <w:link w:val="Nagwek"/>
    <w:uiPriority w:val="99"/>
    <w:rsid w:val="00E203EC"/>
  </w:style>
  <w:style w:type="paragraph" w:styleId="Stopka">
    <w:name w:val="footer"/>
    <w:basedOn w:val="Normalny"/>
    <w:link w:val="StopkaZnak"/>
    <w:uiPriority w:val="99"/>
    <w:unhideWhenUsed/>
    <w:rsid w:val="00E203EC"/>
    <w:pPr>
      <w:tabs>
        <w:tab w:val="center" w:pos="4320"/>
        <w:tab w:val="right" w:pos="8640"/>
      </w:tabs>
    </w:pPr>
  </w:style>
  <w:style w:type="character" w:customStyle="1" w:styleId="StopkaZnak">
    <w:name w:val="Stopka Znak"/>
    <w:basedOn w:val="Domylnaczcionkaakapitu"/>
    <w:link w:val="Stopka"/>
    <w:uiPriority w:val="99"/>
    <w:rsid w:val="00E203EC"/>
  </w:style>
  <w:style w:type="paragraph" w:styleId="Tekstdymka">
    <w:name w:val="Balloon Text"/>
    <w:basedOn w:val="Normalny"/>
    <w:link w:val="TekstdymkaZnak"/>
    <w:uiPriority w:val="99"/>
    <w:semiHidden/>
    <w:unhideWhenUsed/>
    <w:rsid w:val="00FF097E"/>
    <w:rPr>
      <w:rFonts w:ascii="Tahoma" w:hAnsi="Tahoma" w:cs="Tahoma"/>
      <w:sz w:val="16"/>
      <w:szCs w:val="16"/>
    </w:rPr>
  </w:style>
  <w:style w:type="character" w:customStyle="1" w:styleId="TekstdymkaZnak">
    <w:name w:val="Tekst dymka Znak"/>
    <w:link w:val="Tekstdymka"/>
    <w:uiPriority w:val="99"/>
    <w:semiHidden/>
    <w:rsid w:val="00FF097E"/>
    <w:rPr>
      <w:rFonts w:ascii="Tahoma" w:hAnsi="Tahoma" w:cs="Tahoma"/>
      <w:sz w:val="16"/>
      <w:szCs w:val="16"/>
    </w:rPr>
  </w:style>
  <w:style w:type="character" w:styleId="Hipercze">
    <w:name w:val="Hyperlink"/>
    <w:uiPriority w:val="99"/>
    <w:unhideWhenUsed/>
    <w:rsid w:val="00EF3BAE"/>
    <w:rPr>
      <w:color w:val="0000FF"/>
      <w:u w:val="single"/>
    </w:rPr>
  </w:style>
  <w:style w:type="paragraph" w:styleId="NormalnyWeb">
    <w:name w:val="Normal (Web)"/>
    <w:basedOn w:val="Normalny"/>
    <w:rsid w:val="00157C59"/>
    <w:pPr>
      <w:spacing w:before="100" w:beforeAutospacing="1" w:after="119"/>
    </w:pPr>
    <w:rPr>
      <w:rFonts w:ascii="Times New Roman" w:eastAsia="Times New Roman" w:hAnsi="Times New Roman"/>
      <w:lang w:eastAsia="pl-PL"/>
    </w:rPr>
  </w:style>
  <w:style w:type="character" w:styleId="Uwydatnienie">
    <w:name w:val="Emphasis"/>
    <w:qFormat/>
    <w:rsid w:val="000E2C62"/>
    <w:rPr>
      <w:rFonts w:ascii="inherit" w:hAnsi="inherit" w:hint="default"/>
      <w:i/>
      <w:iCs/>
    </w:rPr>
  </w:style>
  <w:style w:type="character" w:styleId="Pogrubienie">
    <w:name w:val="Strong"/>
    <w:qFormat/>
    <w:rsid w:val="004C03BB"/>
    <w:rPr>
      <w:rFonts w:ascii="inherit" w:hAnsi="inherit" w:hint="default"/>
      <w:b/>
      <w:bCs/>
    </w:rPr>
  </w:style>
  <w:style w:type="character" w:styleId="Tekstzastpczy">
    <w:name w:val="Placeholder Text"/>
    <w:basedOn w:val="Domylnaczcionkaakapitu"/>
    <w:uiPriority w:val="99"/>
    <w:semiHidden/>
    <w:rsid w:val="00DA3AB2"/>
    <w:rPr>
      <w:color w:val="808080"/>
    </w:rPr>
  </w:style>
  <w:style w:type="paragraph" w:styleId="Akapitzlist">
    <w:name w:val="List Paragraph"/>
    <w:aliases w:val="List Paragraph,List Paragraph1,L1,Numerowanie,Akapit z listą5"/>
    <w:basedOn w:val="Normalny"/>
    <w:link w:val="AkapitzlistZnak"/>
    <w:uiPriority w:val="99"/>
    <w:qFormat/>
    <w:rsid w:val="00B029EA"/>
    <w:pPr>
      <w:ind w:left="720"/>
      <w:contextualSpacing/>
    </w:pPr>
  </w:style>
  <w:style w:type="paragraph" w:customStyle="1" w:styleId="Default">
    <w:name w:val="Default"/>
    <w:uiPriority w:val="99"/>
    <w:rsid w:val="00CE5AE1"/>
    <w:pPr>
      <w:autoSpaceDE w:val="0"/>
      <w:autoSpaceDN w:val="0"/>
      <w:adjustRightInd w:val="0"/>
    </w:pPr>
    <w:rPr>
      <w:rFonts w:ascii="Times New Roman" w:eastAsiaTheme="minorEastAsia" w:hAnsi="Times New Roman"/>
      <w:color w:val="000000"/>
      <w:sz w:val="24"/>
      <w:szCs w:val="24"/>
    </w:rPr>
  </w:style>
  <w:style w:type="table" w:styleId="Tabela-Siatka">
    <w:name w:val="Table Grid"/>
    <w:basedOn w:val="Standardowy"/>
    <w:uiPriority w:val="59"/>
    <w:rsid w:val="005D5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6329C2"/>
    <w:rPr>
      <w:sz w:val="20"/>
      <w:szCs w:val="20"/>
    </w:rPr>
  </w:style>
  <w:style w:type="character" w:customStyle="1" w:styleId="TekstprzypisukocowegoZnak">
    <w:name w:val="Tekst przypisu końcowego Znak"/>
    <w:basedOn w:val="Domylnaczcionkaakapitu"/>
    <w:link w:val="Tekstprzypisukocowego"/>
    <w:uiPriority w:val="99"/>
    <w:semiHidden/>
    <w:rsid w:val="006329C2"/>
    <w:rPr>
      <w:lang w:eastAsia="en-US"/>
    </w:rPr>
  </w:style>
  <w:style w:type="character" w:styleId="Odwoanieprzypisukocowego">
    <w:name w:val="endnote reference"/>
    <w:basedOn w:val="Domylnaczcionkaakapitu"/>
    <w:uiPriority w:val="99"/>
    <w:semiHidden/>
    <w:unhideWhenUsed/>
    <w:rsid w:val="006329C2"/>
    <w:rPr>
      <w:vertAlign w:val="superscript"/>
    </w:rPr>
  </w:style>
  <w:style w:type="character" w:styleId="UyteHipercze">
    <w:name w:val="FollowedHyperlink"/>
    <w:basedOn w:val="Domylnaczcionkaakapitu"/>
    <w:uiPriority w:val="99"/>
    <w:semiHidden/>
    <w:unhideWhenUsed/>
    <w:rsid w:val="00834979"/>
    <w:rPr>
      <w:color w:val="800080" w:themeColor="followedHyperlink"/>
      <w:u w:val="single"/>
    </w:rPr>
  </w:style>
  <w:style w:type="paragraph" w:customStyle="1" w:styleId="Normalny1">
    <w:name w:val="Normalny1"/>
    <w:rsid w:val="00BF52A1"/>
    <w:pPr>
      <w:suppressAutoHyphens/>
      <w:autoSpaceDE w:val="0"/>
    </w:pPr>
    <w:rPr>
      <w:rFonts w:ascii="Times New Roman" w:eastAsia="Calibri" w:hAnsi="Times New Roman" w:cs="Calibri"/>
      <w:color w:val="000000"/>
      <w:sz w:val="24"/>
      <w:szCs w:val="24"/>
      <w:lang w:eastAsia="zh-CN"/>
    </w:rPr>
  </w:style>
  <w:style w:type="paragraph" w:styleId="Tekstpodstawowy">
    <w:name w:val="Body Text"/>
    <w:basedOn w:val="Normalny"/>
    <w:link w:val="TekstpodstawowyZnak"/>
    <w:rsid w:val="006F1826"/>
    <w:pPr>
      <w:suppressAutoHyphens/>
      <w:jc w:val="both"/>
    </w:pPr>
    <w:rPr>
      <w:rFonts w:ascii="Times New Roman" w:eastAsia="Times New Roman" w:hAnsi="Times New Roman"/>
      <w:b/>
      <w:szCs w:val="20"/>
      <w:lang w:eastAsia="zh-CN"/>
    </w:rPr>
  </w:style>
  <w:style w:type="character" w:customStyle="1" w:styleId="TekstpodstawowyZnak">
    <w:name w:val="Tekst podstawowy Znak"/>
    <w:basedOn w:val="Domylnaczcionkaakapitu"/>
    <w:link w:val="Tekstpodstawowy"/>
    <w:rsid w:val="006F1826"/>
    <w:rPr>
      <w:rFonts w:ascii="Times New Roman" w:eastAsia="Times New Roman" w:hAnsi="Times New Roman"/>
      <w:b/>
      <w:sz w:val="24"/>
      <w:lang w:eastAsia="zh-CN"/>
    </w:rPr>
  </w:style>
  <w:style w:type="paragraph" w:customStyle="1" w:styleId="BodyText21">
    <w:name w:val="Body Text 21"/>
    <w:basedOn w:val="Normalny"/>
    <w:rsid w:val="006F1826"/>
    <w:pPr>
      <w:autoSpaceDE w:val="0"/>
      <w:spacing w:line="360" w:lineRule="auto"/>
      <w:jc w:val="both"/>
    </w:pPr>
    <w:rPr>
      <w:rFonts w:ascii="Times New Roman" w:eastAsia="Times New Roman" w:hAnsi="Times New Roman"/>
      <w:sz w:val="20"/>
      <w:lang w:eastAsia="zh-CN"/>
    </w:rPr>
  </w:style>
  <w:style w:type="paragraph" w:styleId="Bezodstpw">
    <w:name w:val="No Spacing"/>
    <w:uiPriority w:val="1"/>
    <w:qFormat/>
    <w:rsid w:val="005A45F4"/>
    <w:rPr>
      <w:rFonts w:ascii="Times New Roman" w:eastAsiaTheme="minorHAnsi" w:hAnsi="Times New Roman" w:cstheme="minorBidi"/>
      <w:sz w:val="24"/>
      <w:szCs w:val="22"/>
      <w:lang w:eastAsia="en-US"/>
    </w:rPr>
  </w:style>
  <w:style w:type="character" w:styleId="Odwoaniedokomentarza">
    <w:name w:val="annotation reference"/>
    <w:basedOn w:val="Domylnaczcionkaakapitu"/>
    <w:uiPriority w:val="99"/>
    <w:semiHidden/>
    <w:unhideWhenUsed/>
    <w:rsid w:val="00B242CD"/>
    <w:rPr>
      <w:sz w:val="16"/>
      <w:szCs w:val="16"/>
    </w:rPr>
  </w:style>
  <w:style w:type="paragraph" w:styleId="Tekstkomentarza">
    <w:name w:val="annotation text"/>
    <w:basedOn w:val="Normalny"/>
    <w:link w:val="TekstkomentarzaZnak"/>
    <w:uiPriority w:val="99"/>
    <w:semiHidden/>
    <w:unhideWhenUsed/>
    <w:rsid w:val="00B242CD"/>
    <w:rPr>
      <w:sz w:val="20"/>
      <w:szCs w:val="20"/>
    </w:rPr>
  </w:style>
  <w:style w:type="character" w:customStyle="1" w:styleId="TekstkomentarzaZnak">
    <w:name w:val="Tekst komentarza Znak"/>
    <w:basedOn w:val="Domylnaczcionkaakapitu"/>
    <w:link w:val="Tekstkomentarza"/>
    <w:uiPriority w:val="99"/>
    <w:semiHidden/>
    <w:rsid w:val="00B242CD"/>
    <w:rPr>
      <w:lang w:eastAsia="en-US"/>
    </w:rPr>
  </w:style>
  <w:style w:type="paragraph" w:styleId="Tematkomentarza">
    <w:name w:val="annotation subject"/>
    <w:basedOn w:val="Tekstkomentarza"/>
    <w:next w:val="Tekstkomentarza"/>
    <w:link w:val="TematkomentarzaZnak"/>
    <w:uiPriority w:val="99"/>
    <w:semiHidden/>
    <w:unhideWhenUsed/>
    <w:rsid w:val="00B242CD"/>
    <w:rPr>
      <w:b/>
      <w:bCs/>
    </w:rPr>
  </w:style>
  <w:style w:type="character" w:customStyle="1" w:styleId="TematkomentarzaZnak">
    <w:name w:val="Temat komentarza Znak"/>
    <w:basedOn w:val="TekstkomentarzaZnak"/>
    <w:link w:val="Tematkomentarza"/>
    <w:uiPriority w:val="99"/>
    <w:semiHidden/>
    <w:rsid w:val="00B242CD"/>
    <w:rPr>
      <w:b/>
      <w:bCs/>
      <w:lang w:eastAsia="en-US"/>
    </w:rPr>
  </w:style>
  <w:style w:type="paragraph" w:styleId="Mapadokumentu">
    <w:name w:val="Document Map"/>
    <w:basedOn w:val="Normalny"/>
    <w:link w:val="MapadokumentuZnak"/>
    <w:semiHidden/>
    <w:rsid w:val="00B242CD"/>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semiHidden/>
    <w:rsid w:val="00B242CD"/>
    <w:rPr>
      <w:rFonts w:ascii="Tahoma" w:eastAsia="Times New Roman" w:hAnsi="Tahoma" w:cs="Tahoma"/>
      <w:shd w:val="clear" w:color="auto" w:fill="000080"/>
      <w:lang w:eastAsia="ar-SA"/>
    </w:rPr>
  </w:style>
  <w:style w:type="character" w:customStyle="1" w:styleId="Nagwek1Znak">
    <w:name w:val="Nagłówek 1 Znak"/>
    <w:basedOn w:val="Domylnaczcionkaakapitu"/>
    <w:link w:val="Nagwek1"/>
    <w:uiPriority w:val="99"/>
    <w:rsid w:val="00671646"/>
    <w:rPr>
      <w:rFonts w:ascii="Calibri Light" w:eastAsia="Times New Roman" w:hAnsi="Calibri Light"/>
      <w:b/>
      <w:bCs/>
      <w:kern w:val="32"/>
      <w:sz w:val="32"/>
      <w:szCs w:val="32"/>
      <w:lang w:eastAsia="en-US"/>
    </w:rPr>
  </w:style>
  <w:style w:type="paragraph" w:styleId="Tekstpodstawowy2">
    <w:name w:val="Body Text 2"/>
    <w:basedOn w:val="Normalny"/>
    <w:link w:val="Tekstpodstawowy2Znak"/>
    <w:uiPriority w:val="99"/>
    <w:semiHidden/>
    <w:unhideWhenUsed/>
    <w:rsid w:val="002D3957"/>
    <w:pPr>
      <w:spacing w:after="120" w:line="480" w:lineRule="auto"/>
    </w:pPr>
  </w:style>
  <w:style w:type="character" w:customStyle="1" w:styleId="Tekstpodstawowy2Znak">
    <w:name w:val="Tekst podstawowy 2 Znak"/>
    <w:basedOn w:val="Domylnaczcionkaakapitu"/>
    <w:link w:val="Tekstpodstawowy2"/>
    <w:uiPriority w:val="99"/>
    <w:semiHidden/>
    <w:rsid w:val="002D3957"/>
    <w:rPr>
      <w:sz w:val="24"/>
      <w:szCs w:val="24"/>
      <w:lang w:eastAsia="en-US"/>
    </w:rPr>
  </w:style>
  <w:style w:type="character" w:customStyle="1" w:styleId="AkapitzlistZnak">
    <w:name w:val="Akapit z listą Znak"/>
    <w:aliases w:val="List Paragraph Znak,List Paragraph1 Znak,L1 Znak,Numerowanie Znak,Akapit z listą5 Znak"/>
    <w:basedOn w:val="Domylnaczcionkaakapitu"/>
    <w:link w:val="Akapitzlist"/>
    <w:uiPriority w:val="34"/>
    <w:qFormat/>
    <w:locked/>
    <w:rsid w:val="002D395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4852">
      <w:bodyDiv w:val="1"/>
      <w:marLeft w:val="0"/>
      <w:marRight w:val="0"/>
      <w:marTop w:val="0"/>
      <w:marBottom w:val="0"/>
      <w:divBdr>
        <w:top w:val="none" w:sz="0" w:space="0" w:color="auto"/>
        <w:left w:val="none" w:sz="0" w:space="0" w:color="auto"/>
        <w:bottom w:val="none" w:sz="0" w:space="0" w:color="auto"/>
        <w:right w:val="none" w:sz="0" w:space="0" w:color="auto"/>
      </w:divBdr>
    </w:div>
    <w:div w:id="183369759">
      <w:bodyDiv w:val="1"/>
      <w:marLeft w:val="0"/>
      <w:marRight w:val="0"/>
      <w:marTop w:val="0"/>
      <w:marBottom w:val="0"/>
      <w:divBdr>
        <w:top w:val="none" w:sz="0" w:space="0" w:color="auto"/>
        <w:left w:val="none" w:sz="0" w:space="0" w:color="auto"/>
        <w:bottom w:val="none" w:sz="0" w:space="0" w:color="auto"/>
        <w:right w:val="none" w:sz="0" w:space="0" w:color="auto"/>
      </w:divBdr>
    </w:div>
    <w:div w:id="371272757">
      <w:bodyDiv w:val="1"/>
      <w:marLeft w:val="0"/>
      <w:marRight w:val="0"/>
      <w:marTop w:val="0"/>
      <w:marBottom w:val="0"/>
      <w:divBdr>
        <w:top w:val="none" w:sz="0" w:space="0" w:color="auto"/>
        <w:left w:val="none" w:sz="0" w:space="0" w:color="auto"/>
        <w:bottom w:val="none" w:sz="0" w:space="0" w:color="auto"/>
        <w:right w:val="none" w:sz="0" w:space="0" w:color="auto"/>
      </w:divBdr>
    </w:div>
    <w:div w:id="452752844">
      <w:bodyDiv w:val="1"/>
      <w:marLeft w:val="0"/>
      <w:marRight w:val="0"/>
      <w:marTop w:val="0"/>
      <w:marBottom w:val="0"/>
      <w:divBdr>
        <w:top w:val="none" w:sz="0" w:space="0" w:color="auto"/>
        <w:left w:val="none" w:sz="0" w:space="0" w:color="auto"/>
        <w:bottom w:val="none" w:sz="0" w:space="0" w:color="auto"/>
        <w:right w:val="none" w:sz="0" w:space="0" w:color="auto"/>
      </w:divBdr>
      <w:divsChild>
        <w:div w:id="794101420">
          <w:marLeft w:val="0"/>
          <w:marRight w:val="0"/>
          <w:marTop w:val="0"/>
          <w:marBottom w:val="0"/>
          <w:divBdr>
            <w:top w:val="none" w:sz="0" w:space="0" w:color="auto"/>
            <w:left w:val="none" w:sz="0" w:space="0" w:color="auto"/>
            <w:bottom w:val="none" w:sz="0" w:space="0" w:color="auto"/>
            <w:right w:val="none" w:sz="0" w:space="0" w:color="auto"/>
          </w:divBdr>
        </w:div>
        <w:div w:id="1807311230">
          <w:marLeft w:val="0"/>
          <w:marRight w:val="0"/>
          <w:marTop w:val="0"/>
          <w:marBottom w:val="0"/>
          <w:divBdr>
            <w:top w:val="none" w:sz="0" w:space="0" w:color="auto"/>
            <w:left w:val="none" w:sz="0" w:space="0" w:color="auto"/>
            <w:bottom w:val="none" w:sz="0" w:space="0" w:color="auto"/>
            <w:right w:val="none" w:sz="0" w:space="0" w:color="auto"/>
          </w:divBdr>
        </w:div>
        <w:div w:id="1023365397">
          <w:marLeft w:val="0"/>
          <w:marRight w:val="0"/>
          <w:marTop w:val="0"/>
          <w:marBottom w:val="0"/>
          <w:divBdr>
            <w:top w:val="none" w:sz="0" w:space="0" w:color="auto"/>
            <w:left w:val="none" w:sz="0" w:space="0" w:color="auto"/>
            <w:bottom w:val="none" w:sz="0" w:space="0" w:color="auto"/>
            <w:right w:val="none" w:sz="0" w:space="0" w:color="auto"/>
          </w:divBdr>
        </w:div>
        <w:div w:id="793669977">
          <w:marLeft w:val="0"/>
          <w:marRight w:val="0"/>
          <w:marTop w:val="0"/>
          <w:marBottom w:val="0"/>
          <w:divBdr>
            <w:top w:val="none" w:sz="0" w:space="0" w:color="auto"/>
            <w:left w:val="none" w:sz="0" w:space="0" w:color="auto"/>
            <w:bottom w:val="none" w:sz="0" w:space="0" w:color="auto"/>
            <w:right w:val="none" w:sz="0" w:space="0" w:color="auto"/>
          </w:divBdr>
        </w:div>
      </w:divsChild>
    </w:div>
    <w:div w:id="479348391">
      <w:bodyDiv w:val="1"/>
      <w:marLeft w:val="0"/>
      <w:marRight w:val="0"/>
      <w:marTop w:val="0"/>
      <w:marBottom w:val="0"/>
      <w:divBdr>
        <w:top w:val="none" w:sz="0" w:space="0" w:color="auto"/>
        <w:left w:val="none" w:sz="0" w:space="0" w:color="auto"/>
        <w:bottom w:val="none" w:sz="0" w:space="0" w:color="auto"/>
        <w:right w:val="none" w:sz="0" w:space="0" w:color="auto"/>
      </w:divBdr>
    </w:div>
    <w:div w:id="499732338">
      <w:bodyDiv w:val="1"/>
      <w:marLeft w:val="0"/>
      <w:marRight w:val="0"/>
      <w:marTop w:val="0"/>
      <w:marBottom w:val="0"/>
      <w:divBdr>
        <w:top w:val="none" w:sz="0" w:space="0" w:color="auto"/>
        <w:left w:val="none" w:sz="0" w:space="0" w:color="auto"/>
        <w:bottom w:val="none" w:sz="0" w:space="0" w:color="auto"/>
        <w:right w:val="none" w:sz="0" w:space="0" w:color="auto"/>
      </w:divBdr>
    </w:div>
    <w:div w:id="511720682">
      <w:bodyDiv w:val="1"/>
      <w:marLeft w:val="0"/>
      <w:marRight w:val="0"/>
      <w:marTop w:val="0"/>
      <w:marBottom w:val="0"/>
      <w:divBdr>
        <w:top w:val="none" w:sz="0" w:space="0" w:color="auto"/>
        <w:left w:val="none" w:sz="0" w:space="0" w:color="auto"/>
        <w:bottom w:val="none" w:sz="0" w:space="0" w:color="auto"/>
        <w:right w:val="none" w:sz="0" w:space="0" w:color="auto"/>
      </w:divBdr>
    </w:div>
    <w:div w:id="552237665">
      <w:bodyDiv w:val="1"/>
      <w:marLeft w:val="0"/>
      <w:marRight w:val="0"/>
      <w:marTop w:val="0"/>
      <w:marBottom w:val="0"/>
      <w:divBdr>
        <w:top w:val="none" w:sz="0" w:space="0" w:color="auto"/>
        <w:left w:val="none" w:sz="0" w:space="0" w:color="auto"/>
        <w:bottom w:val="none" w:sz="0" w:space="0" w:color="auto"/>
        <w:right w:val="none" w:sz="0" w:space="0" w:color="auto"/>
      </w:divBdr>
    </w:div>
    <w:div w:id="592125690">
      <w:bodyDiv w:val="1"/>
      <w:marLeft w:val="0"/>
      <w:marRight w:val="0"/>
      <w:marTop w:val="0"/>
      <w:marBottom w:val="0"/>
      <w:divBdr>
        <w:top w:val="none" w:sz="0" w:space="0" w:color="auto"/>
        <w:left w:val="none" w:sz="0" w:space="0" w:color="auto"/>
        <w:bottom w:val="none" w:sz="0" w:space="0" w:color="auto"/>
        <w:right w:val="none" w:sz="0" w:space="0" w:color="auto"/>
      </w:divBdr>
    </w:div>
    <w:div w:id="740451029">
      <w:bodyDiv w:val="1"/>
      <w:marLeft w:val="0"/>
      <w:marRight w:val="0"/>
      <w:marTop w:val="0"/>
      <w:marBottom w:val="0"/>
      <w:divBdr>
        <w:top w:val="none" w:sz="0" w:space="0" w:color="auto"/>
        <w:left w:val="none" w:sz="0" w:space="0" w:color="auto"/>
        <w:bottom w:val="none" w:sz="0" w:space="0" w:color="auto"/>
        <w:right w:val="none" w:sz="0" w:space="0" w:color="auto"/>
      </w:divBdr>
    </w:div>
    <w:div w:id="740562834">
      <w:bodyDiv w:val="1"/>
      <w:marLeft w:val="0"/>
      <w:marRight w:val="0"/>
      <w:marTop w:val="0"/>
      <w:marBottom w:val="0"/>
      <w:divBdr>
        <w:top w:val="none" w:sz="0" w:space="0" w:color="auto"/>
        <w:left w:val="none" w:sz="0" w:space="0" w:color="auto"/>
        <w:bottom w:val="none" w:sz="0" w:space="0" w:color="auto"/>
        <w:right w:val="none" w:sz="0" w:space="0" w:color="auto"/>
      </w:divBdr>
    </w:div>
    <w:div w:id="750932673">
      <w:bodyDiv w:val="1"/>
      <w:marLeft w:val="0"/>
      <w:marRight w:val="0"/>
      <w:marTop w:val="0"/>
      <w:marBottom w:val="0"/>
      <w:divBdr>
        <w:top w:val="none" w:sz="0" w:space="0" w:color="auto"/>
        <w:left w:val="none" w:sz="0" w:space="0" w:color="auto"/>
        <w:bottom w:val="none" w:sz="0" w:space="0" w:color="auto"/>
        <w:right w:val="none" w:sz="0" w:space="0" w:color="auto"/>
      </w:divBdr>
    </w:div>
    <w:div w:id="756293149">
      <w:bodyDiv w:val="1"/>
      <w:marLeft w:val="0"/>
      <w:marRight w:val="0"/>
      <w:marTop w:val="0"/>
      <w:marBottom w:val="0"/>
      <w:divBdr>
        <w:top w:val="none" w:sz="0" w:space="0" w:color="auto"/>
        <w:left w:val="none" w:sz="0" w:space="0" w:color="auto"/>
        <w:bottom w:val="none" w:sz="0" w:space="0" w:color="auto"/>
        <w:right w:val="none" w:sz="0" w:space="0" w:color="auto"/>
      </w:divBdr>
    </w:div>
    <w:div w:id="804389807">
      <w:bodyDiv w:val="1"/>
      <w:marLeft w:val="0"/>
      <w:marRight w:val="0"/>
      <w:marTop w:val="0"/>
      <w:marBottom w:val="0"/>
      <w:divBdr>
        <w:top w:val="none" w:sz="0" w:space="0" w:color="auto"/>
        <w:left w:val="none" w:sz="0" w:space="0" w:color="auto"/>
        <w:bottom w:val="none" w:sz="0" w:space="0" w:color="auto"/>
        <w:right w:val="none" w:sz="0" w:space="0" w:color="auto"/>
      </w:divBdr>
    </w:div>
    <w:div w:id="805779484">
      <w:bodyDiv w:val="1"/>
      <w:marLeft w:val="0"/>
      <w:marRight w:val="0"/>
      <w:marTop w:val="0"/>
      <w:marBottom w:val="0"/>
      <w:divBdr>
        <w:top w:val="none" w:sz="0" w:space="0" w:color="auto"/>
        <w:left w:val="none" w:sz="0" w:space="0" w:color="auto"/>
        <w:bottom w:val="none" w:sz="0" w:space="0" w:color="auto"/>
        <w:right w:val="none" w:sz="0" w:space="0" w:color="auto"/>
      </w:divBdr>
    </w:div>
    <w:div w:id="825706314">
      <w:bodyDiv w:val="1"/>
      <w:marLeft w:val="0"/>
      <w:marRight w:val="0"/>
      <w:marTop w:val="0"/>
      <w:marBottom w:val="0"/>
      <w:divBdr>
        <w:top w:val="none" w:sz="0" w:space="0" w:color="auto"/>
        <w:left w:val="none" w:sz="0" w:space="0" w:color="auto"/>
        <w:bottom w:val="none" w:sz="0" w:space="0" w:color="auto"/>
        <w:right w:val="none" w:sz="0" w:space="0" w:color="auto"/>
      </w:divBdr>
    </w:div>
    <w:div w:id="868418572">
      <w:bodyDiv w:val="1"/>
      <w:marLeft w:val="0"/>
      <w:marRight w:val="0"/>
      <w:marTop w:val="0"/>
      <w:marBottom w:val="0"/>
      <w:divBdr>
        <w:top w:val="none" w:sz="0" w:space="0" w:color="auto"/>
        <w:left w:val="none" w:sz="0" w:space="0" w:color="auto"/>
        <w:bottom w:val="none" w:sz="0" w:space="0" w:color="auto"/>
        <w:right w:val="none" w:sz="0" w:space="0" w:color="auto"/>
      </w:divBdr>
    </w:div>
    <w:div w:id="872808683">
      <w:bodyDiv w:val="1"/>
      <w:marLeft w:val="0"/>
      <w:marRight w:val="0"/>
      <w:marTop w:val="0"/>
      <w:marBottom w:val="0"/>
      <w:divBdr>
        <w:top w:val="none" w:sz="0" w:space="0" w:color="auto"/>
        <w:left w:val="none" w:sz="0" w:space="0" w:color="auto"/>
        <w:bottom w:val="none" w:sz="0" w:space="0" w:color="auto"/>
        <w:right w:val="none" w:sz="0" w:space="0" w:color="auto"/>
      </w:divBdr>
    </w:div>
    <w:div w:id="970675074">
      <w:bodyDiv w:val="1"/>
      <w:marLeft w:val="0"/>
      <w:marRight w:val="0"/>
      <w:marTop w:val="0"/>
      <w:marBottom w:val="0"/>
      <w:divBdr>
        <w:top w:val="none" w:sz="0" w:space="0" w:color="auto"/>
        <w:left w:val="none" w:sz="0" w:space="0" w:color="auto"/>
        <w:bottom w:val="none" w:sz="0" w:space="0" w:color="auto"/>
        <w:right w:val="none" w:sz="0" w:space="0" w:color="auto"/>
      </w:divBdr>
    </w:div>
    <w:div w:id="972099123">
      <w:bodyDiv w:val="1"/>
      <w:marLeft w:val="0"/>
      <w:marRight w:val="0"/>
      <w:marTop w:val="0"/>
      <w:marBottom w:val="0"/>
      <w:divBdr>
        <w:top w:val="none" w:sz="0" w:space="0" w:color="auto"/>
        <w:left w:val="none" w:sz="0" w:space="0" w:color="auto"/>
        <w:bottom w:val="none" w:sz="0" w:space="0" w:color="auto"/>
        <w:right w:val="none" w:sz="0" w:space="0" w:color="auto"/>
      </w:divBdr>
    </w:div>
    <w:div w:id="1252465577">
      <w:bodyDiv w:val="1"/>
      <w:marLeft w:val="0"/>
      <w:marRight w:val="0"/>
      <w:marTop w:val="0"/>
      <w:marBottom w:val="0"/>
      <w:divBdr>
        <w:top w:val="none" w:sz="0" w:space="0" w:color="auto"/>
        <w:left w:val="none" w:sz="0" w:space="0" w:color="auto"/>
        <w:bottom w:val="none" w:sz="0" w:space="0" w:color="auto"/>
        <w:right w:val="none" w:sz="0" w:space="0" w:color="auto"/>
      </w:divBdr>
    </w:div>
    <w:div w:id="1253053156">
      <w:bodyDiv w:val="1"/>
      <w:marLeft w:val="0"/>
      <w:marRight w:val="0"/>
      <w:marTop w:val="0"/>
      <w:marBottom w:val="0"/>
      <w:divBdr>
        <w:top w:val="none" w:sz="0" w:space="0" w:color="auto"/>
        <w:left w:val="none" w:sz="0" w:space="0" w:color="auto"/>
        <w:bottom w:val="none" w:sz="0" w:space="0" w:color="auto"/>
        <w:right w:val="none" w:sz="0" w:space="0" w:color="auto"/>
      </w:divBdr>
    </w:div>
    <w:div w:id="1611475526">
      <w:bodyDiv w:val="1"/>
      <w:marLeft w:val="0"/>
      <w:marRight w:val="0"/>
      <w:marTop w:val="0"/>
      <w:marBottom w:val="0"/>
      <w:divBdr>
        <w:top w:val="none" w:sz="0" w:space="0" w:color="auto"/>
        <w:left w:val="none" w:sz="0" w:space="0" w:color="auto"/>
        <w:bottom w:val="none" w:sz="0" w:space="0" w:color="auto"/>
        <w:right w:val="none" w:sz="0" w:space="0" w:color="auto"/>
      </w:divBdr>
    </w:div>
    <w:div w:id="1767193136">
      <w:bodyDiv w:val="1"/>
      <w:marLeft w:val="0"/>
      <w:marRight w:val="0"/>
      <w:marTop w:val="0"/>
      <w:marBottom w:val="0"/>
      <w:divBdr>
        <w:top w:val="none" w:sz="0" w:space="0" w:color="auto"/>
        <w:left w:val="none" w:sz="0" w:space="0" w:color="auto"/>
        <w:bottom w:val="none" w:sz="0" w:space="0" w:color="auto"/>
        <w:right w:val="none" w:sz="0" w:space="0" w:color="auto"/>
      </w:divBdr>
    </w:div>
    <w:div w:id="1991670936">
      <w:bodyDiv w:val="1"/>
      <w:marLeft w:val="0"/>
      <w:marRight w:val="0"/>
      <w:marTop w:val="0"/>
      <w:marBottom w:val="0"/>
      <w:divBdr>
        <w:top w:val="none" w:sz="0" w:space="0" w:color="auto"/>
        <w:left w:val="none" w:sz="0" w:space="0" w:color="auto"/>
        <w:bottom w:val="none" w:sz="0" w:space="0" w:color="auto"/>
        <w:right w:val="none" w:sz="0" w:space="0" w:color="auto"/>
      </w:divBdr>
    </w:div>
    <w:div w:id="2108771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KUCHA~1\USTAWI~1\Temp\7zO91.tmp\AP%20P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pis xmlns="24013cd9-d7a6-4e0b-bde9-b4174ed491f6">Szablon wskazany w pozostałej korespondencji (w szczególności w obrębie resortu finansów)</Opis>
    <Aktywny xmlns="24013cd9-d7a6-4e0b-bde9-b4174ed491f6">true</Aktywny>
    <Komorki xmlns="$ListId:SzablonyDokumentow;" xsi:nil="true"/>
    <TypSzablonu xmlns="$ListId:SzablonyDokumentow;" xsi:nil="true"/>
    <NazwaPliku xmlns="10c01960-35ac-46e6-8fd3-40602d12cd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9D2B31732D4843B15A001F09781972" ma:contentTypeVersion="" ma:contentTypeDescription="Utwórz nowy dokument." ma:contentTypeScope="" ma:versionID="3e6b848aeed00fada0929a120b025780">
  <xsd:schema xmlns:xsd="http://www.w3.org/2001/XMLSchema" xmlns:xs="http://www.w3.org/2001/XMLSchema" xmlns:p="http://schemas.microsoft.com/office/2006/metadata/properties" xmlns:ns2="24013cd9-d7a6-4e0b-bde9-b4174ed491f6" xmlns:ns3="$ListId:SzablonyDokumentow;" xmlns:ns4="10c01960-35ac-46e6-8fd3-40602d12cd06" targetNamespace="http://schemas.microsoft.com/office/2006/metadata/properties" ma:root="true" ma:fieldsID="db45a1e40ede51f0d08a67b060d5fa7e" ns2:_="" ns3:_="" ns4:_="">
    <xsd:import namespace="24013cd9-d7a6-4e0b-bde9-b4174ed491f6"/>
    <xsd:import namespace="$ListId:SzablonyDokumentow;"/>
    <xsd:import namespace="10c01960-35ac-46e6-8fd3-40602d12cd06"/>
    <xsd:element name="properties">
      <xsd:complexType>
        <xsd:sequence>
          <xsd:element name="documentManagement">
            <xsd:complexType>
              <xsd:all>
                <xsd:element ref="ns2:Aktywny" minOccurs="0"/>
                <xsd:element ref="ns2:Opis" minOccurs="0"/>
                <xsd:element ref="ns3:Komorki" minOccurs="0"/>
                <xsd:element ref="ns3:TypSzablonu" minOccurs="0"/>
                <xsd:element ref="ns4:NazwaPlik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SzablonyDokumentow;"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1960-35ac-46e6-8fd3-40602d12cd06" elementFormDefault="qualified">
    <xsd:import namespace="http://schemas.microsoft.com/office/2006/documentManagement/types"/>
    <xsd:import namespace="http://schemas.microsoft.com/office/infopath/2007/PartnerControls"/>
    <xsd:element name="NazwaPliku" ma:index="12"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28D3A-FA9B-480B-A9A2-7BA4C836A905}">
  <ds:schemaRefs>
    <ds:schemaRef ds:uri="http://schemas.openxmlformats.org/officeDocument/2006/bibliography"/>
  </ds:schemaRefs>
</ds:datastoreItem>
</file>

<file path=customXml/itemProps2.xml><?xml version="1.0" encoding="utf-8"?>
<ds:datastoreItem xmlns:ds="http://schemas.openxmlformats.org/officeDocument/2006/customXml" ds:itemID="{715C62CB-FEC6-460D-BC47-4631DF6AF5C9}">
  <ds:schemaRefs>
    <ds:schemaRef ds:uri="http://www.w3.org/XML/1998/namespace"/>
    <ds:schemaRef ds:uri="http://schemas.microsoft.com/office/2006/metadata/properties"/>
    <ds:schemaRef ds:uri="10c01960-35ac-46e6-8fd3-40602d12cd06"/>
    <ds:schemaRef ds:uri="http://schemas.microsoft.com/office/2006/documentManagement/types"/>
    <ds:schemaRef ds:uri="$ListId:SzablonyDokumentow;"/>
    <ds:schemaRef ds:uri="http://schemas.microsoft.com/office/infopath/2007/PartnerControls"/>
    <ds:schemaRef ds:uri="http://purl.org/dc/elements/1.1/"/>
    <ds:schemaRef ds:uri="http://purl.org/dc/dcmitype/"/>
    <ds:schemaRef ds:uri="http://schemas.openxmlformats.org/package/2006/metadata/core-properties"/>
    <ds:schemaRef ds:uri="24013cd9-d7a6-4e0b-bde9-b4174ed491f6"/>
    <ds:schemaRef ds:uri="http://purl.org/dc/terms/"/>
  </ds:schemaRefs>
</ds:datastoreItem>
</file>

<file path=customXml/itemProps3.xml><?xml version="1.0" encoding="utf-8"?>
<ds:datastoreItem xmlns:ds="http://schemas.openxmlformats.org/officeDocument/2006/customXml" ds:itemID="{466E4BD2-3A10-4DAD-AC3B-C4562E91D5F3}">
  <ds:schemaRefs>
    <ds:schemaRef ds:uri="http://schemas.microsoft.com/sharepoint/v3/contenttype/forms"/>
  </ds:schemaRefs>
</ds:datastoreItem>
</file>

<file path=customXml/itemProps4.xml><?xml version="1.0" encoding="utf-8"?>
<ds:datastoreItem xmlns:ds="http://schemas.openxmlformats.org/officeDocument/2006/customXml" ds:itemID="{C45C0558-710C-4408-A07A-83CD15942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ListId:SzablonyDokumentow;"/>
    <ds:schemaRef ds:uri="10c01960-35ac-46e6-8fd3-40602d12c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 P2.dot</Template>
  <TotalTime>105</TotalTime>
  <Pages>2</Pages>
  <Words>393</Words>
  <Characters>3058</Characters>
  <Application>Microsoft Office Word</Application>
  <DocSecurity>0</DocSecurity>
  <Lines>25</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 18</vt:lpstr>
      <vt:lpstr>Szablon pisma eP</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18</dc:title>
  <dc:creator>Hajduk Przemysław</dc:creator>
  <cp:lastModifiedBy>Woś Tomasz</cp:lastModifiedBy>
  <cp:revision>32</cp:revision>
  <cp:lastPrinted>2024-11-14T08:24:00Z</cp:lastPrinted>
  <dcterms:created xsi:type="dcterms:W3CDTF">2021-11-05T10:50:00Z</dcterms:created>
  <dcterms:modified xsi:type="dcterms:W3CDTF">2025-12-01T09:42:00Z</dcterms:modified>
  <cp:version>Izba Administracji Skarbowej w Kielcach</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0x010100719D2B31732D4843B15A001F09781972</vt:lpwstr>
  </property>
  <property fmtid="{D5CDD505-2E9C-101B-9397-08002B2CF9AE}" pid="3" name="ZnakPisma">
    <vt:lpwstr>2601-LO2.262.35.2016.1</vt:lpwstr>
  </property>
  <property fmtid="{D5CDD505-2E9C-101B-9397-08002B2CF9AE}" pid="4" name="UNPPisma">
    <vt:lpwstr>2601-16-017533</vt:lpwstr>
  </property>
  <property fmtid="{D5CDD505-2E9C-101B-9397-08002B2CF9AE}" pid="5" name="ZnakSprawy">
    <vt:lpwstr>2601-LO2.262.35.2016</vt:lpwstr>
  </property>
  <property fmtid="{D5CDD505-2E9C-101B-9397-08002B2CF9AE}" pid="6" name="ZnakSprawyPrzedPrzeniesieniem">
    <vt:lpwstr/>
  </property>
  <property fmtid="{D5CDD505-2E9C-101B-9397-08002B2CF9AE}" pid="7" name="Autor">
    <vt:lpwstr>Musiał Paulina</vt:lpwstr>
  </property>
  <property fmtid="{D5CDD505-2E9C-101B-9397-08002B2CF9AE}" pid="8" name="AutorInicjaly">
    <vt:lpwstr>PM14</vt:lpwstr>
  </property>
  <property fmtid="{D5CDD505-2E9C-101B-9397-08002B2CF9AE}" pid="9" name="AutorNrTelefonu">
    <vt:lpwstr>-</vt:lpwstr>
  </property>
  <property fmtid="{D5CDD505-2E9C-101B-9397-08002B2CF9AE}" pid="10" name="Stanowisko">
    <vt:lpwstr>Inspektor</vt:lpwstr>
  </property>
  <property fmtid="{D5CDD505-2E9C-101B-9397-08002B2CF9AE}" pid="11" name="OpisPisma">
    <vt:lpwstr>umowa na badania profilaktyczne dla pracowników zatrudnionych na stanowisku konserwatora i pracownika biurowego/administratora budynku</vt:lpwstr>
  </property>
  <property fmtid="{D5CDD505-2E9C-101B-9397-08002B2CF9AE}" pid="12" name="Komorka">
    <vt:lpwstr>Dyrektor Izby Skarbowej</vt:lpwstr>
  </property>
  <property fmtid="{D5CDD505-2E9C-101B-9397-08002B2CF9AE}" pid="13" name="KodKomorki">
    <vt:lpwstr>DIS</vt:lpwstr>
  </property>
  <property fmtid="{D5CDD505-2E9C-101B-9397-08002B2CF9AE}" pid="14" name="AktualnaData">
    <vt:lpwstr>2016-05-13</vt:lpwstr>
  </property>
  <property fmtid="{D5CDD505-2E9C-101B-9397-08002B2CF9AE}" pid="15" name="Wydzial">
    <vt:lpwstr>Drugi Referat Logistyki</vt:lpwstr>
  </property>
  <property fmtid="{D5CDD505-2E9C-101B-9397-08002B2CF9AE}" pid="16" name="KodWydzialu">
    <vt:lpwstr>LO2</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MEDYCYNA PRACY &amp; MEDYCYNA RODZINNA SP. Z O.O.</vt:lpwstr>
  </property>
  <property fmtid="{D5CDD505-2E9C-101B-9397-08002B2CF9AE}" pid="25" name="adresOddzial">
    <vt:lpwstr/>
  </property>
  <property fmtid="{D5CDD505-2E9C-101B-9397-08002B2CF9AE}" pid="26" name="adresUlica">
    <vt:lpwstr>OLSZEWSKIEGO</vt:lpwstr>
  </property>
  <property fmtid="{D5CDD505-2E9C-101B-9397-08002B2CF9AE}" pid="27" name="adresTypUlicy">
    <vt:lpwstr/>
  </property>
  <property fmtid="{D5CDD505-2E9C-101B-9397-08002B2CF9AE}" pid="28" name="adresNrDomu">
    <vt:lpwstr>2</vt:lpwstr>
  </property>
  <property fmtid="{D5CDD505-2E9C-101B-9397-08002B2CF9AE}" pid="29" name="adresNrLokalu">
    <vt:lpwstr/>
  </property>
  <property fmtid="{D5CDD505-2E9C-101B-9397-08002B2CF9AE}" pid="30" name="adresKodPocztowy">
    <vt:lpwstr>25-663</vt:lpwstr>
  </property>
  <property fmtid="{D5CDD505-2E9C-101B-9397-08002B2CF9AE}" pid="31" name="adresMiejscowosc">
    <vt:lpwstr>KIELCE</vt:lpwstr>
  </property>
  <property fmtid="{D5CDD505-2E9C-101B-9397-08002B2CF9AE}" pid="32" name="adresPoczta">
    <vt:lpwstr>KIELCE</vt:lpwstr>
  </property>
  <property fmtid="{D5CDD505-2E9C-101B-9397-08002B2CF9AE}" pid="33" name="DataNaPismie">
    <vt:lpwstr/>
  </property>
  <property fmtid="{D5CDD505-2E9C-101B-9397-08002B2CF9AE}" pid="34" name="DaneJednostki1">
    <vt:lpwstr>IZBA SKARBOWA W KIELCACH</vt:lpwstr>
  </property>
  <property fmtid="{D5CDD505-2E9C-101B-9397-08002B2CF9AE}" pid="35" name="DaneJednostki2">
    <vt:lpwstr>Kielce</vt:lpwstr>
  </property>
  <property fmtid="{D5CDD505-2E9C-101B-9397-08002B2CF9AE}" pid="36" name="DaneJednostki3">
    <vt:lpwstr>25-561</vt:lpwstr>
  </property>
  <property fmtid="{D5CDD505-2E9C-101B-9397-08002B2CF9AE}" pid="37" name="DaneJednostki4">
    <vt:lpwstr>W. Witosa</vt:lpwstr>
  </property>
  <property fmtid="{D5CDD505-2E9C-101B-9397-08002B2CF9AE}" pid="38" name="DaneJednostki5">
    <vt:lpwstr>78 B</vt:lpwstr>
  </property>
  <property fmtid="{D5CDD505-2E9C-101B-9397-08002B2CF9AE}" pid="39" name="DaneJednostki6">
    <vt:lpwstr>0-41/340-51-02</vt:lpwstr>
  </property>
  <property fmtid="{D5CDD505-2E9C-101B-9397-08002B2CF9AE}" pid="40" name="DaneJednostki7">
    <vt:lpwstr>0-41/34-45-854</vt:lpwstr>
  </property>
  <property fmtid="{D5CDD505-2E9C-101B-9397-08002B2CF9AE}" pid="41" name="DaneJednostki8">
    <vt:lpwstr>is@sk.mofnet.gov.pl</vt:lpwstr>
  </property>
  <property fmtid="{D5CDD505-2E9C-101B-9397-08002B2CF9AE}" pid="42" name="DaneJednostki9">
    <vt:lpwstr>www.kielce.apodatkowa.gov.pl</vt:lpwstr>
  </property>
  <property fmtid="{D5CDD505-2E9C-101B-9397-08002B2CF9AE}" pid="43" name="DaneJednostki10">
    <vt:lpwstr>DYREKTOR IZBY SKARBOWEJ W KIELCACH</vt:lpwstr>
  </property>
  <property fmtid="{D5CDD505-2E9C-101B-9397-08002B2CF9AE}" pid="44" name="KodKreskowy">
    <vt:lpwstr/>
  </property>
  <property fmtid="{D5CDD505-2E9C-101B-9397-08002B2CF9AE}" pid="45" name="TrescPisma">
    <vt:lpwstr/>
  </property>
  <property fmtid="{D5CDD505-2E9C-101B-9397-08002B2CF9AE}" pid="46" name="MFCATEGORY">
    <vt:lpwstr>InformacjePrzeznaczoneWylacznieDoUzytkuWewnetrznego</vt:lpwstr>
  </property>
  <property fmtid="{D5CDD505-2E9C-101B-9397-08002B2CF9AE}" pid="47" name="MFClassifiedBy">
    <vt:lpwstr>UxC4dwLulzfINJ8nQH+xvX5LNGipWa4BRSZhPgxsCvlM2qSVwu4xIklfzw2XOm3VB6NSmG15rTbQi7Nab94guQ==</vt:lpwstr>
  </property>
  <property fmtid="{D5CDD505-2E9C-101B-9397-08002B2CF9AE}" pid="48" name="MFClassificationDate">
    <vt:lpwstr>2022-03-11T09:50:34.3836310+01:00</vt:lpwstr>
  </property>
  <property fmtid="{D5CDD505-2E9C-101B-9397-08002B2CF9AE}" pid="49" name="MFClassifiedBySID">
    <vt:lpwstr>UxC4dwLulzfINJ8nQH+xvX5LNGipWa4BRSZhPgxsCvm42mrIC/DSDv0ggS+FjUN/2v1BBotkLlY5aAiEhoi6uTDd06aoJCa8QT4HGJgGiJAmJIWXLCyDvs5Jzr3djeJu</vt:lpwstr>
  </property>
  <property fmtid="{D5CDD505-2E9C-101B-9397-08002B2CF9AE}" pid="50" name="MFGRNItemId">
    <vt:lpwstr>GRN-06a4b2e9-c1d4-46ee-ac7e-cf40bc744e25</vt:lpwstr>
  </property>
  <property fmtid="{D5CDD505-2E9C-101B-9397-08002B2CF9AE}" pid="51" name="MFHash">
    <vt:lpwstr>lTpSVrlyX4qWT/2NQeI3Qa4mPn6CcBMjrXQeGykQ2Oc=</vt:lpwstr>
  </property>
  <property fmtid="{D5CDD505-2E9C-101B-9397-08002B2CF9AE}" pid="52" name="MFVisualMarkingsSettings">
    <vt:lpwstr>HeaderAlignment=1;FooterAlignment=1</vt:lpwstr>
  </property>
  <property fmtid="{D5CDD505-2E9C-101B-9397-08002B2CF9AE}" pid="53" name="DLPManualFileClassification">
    <vt:lpwstr>{5fdfc941-3fcf-4a5b-87be-4848800d39d0}</vt:lpwstr>
  </property>
  <property fmtid="{D5CDD505-2E9C-101B-9397-08002B2CF9AE}" pid="54" name="MFRefresh">
    <vt:lpwstr>False</vt:lpwstr>
  </property>
</Properties>
</file>