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AC" w:rsidRPr="00F01FA1" w:rsidRDefault="00D60DAC" w:rsidP="00556C64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Z</w:t>
      </w:r>
      <w:r w:rsidR="00556C64">
        <w:rPr>
          <w:rFonts w:ascii="Times New Roman" w:hAnsi="Times New Roman"/>
          <w:b/>
          <w:bCs/>
          <w:sz w:val="24"/>
          <w:szCs w:val="24"/>
        </w:rPr>
        <w:t>ałącznik nr 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60DAC" w:rsidRDefault="00556C64" w:rsidP="00D60DA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53031E" w:rsidRPr="0053031E">
        <w:rPr>
          <w:rFonts w:ascii="Times New Roman" w:hAnsi="Times New Roman"/>
          <w:bCs/>
          <w:sz w:val="24"/>
          <w:szCs w:val="24"/>
          <w:lang w:eastAsia="pl-PL"/>
        </w:rPr>
        <w:t>31</w:t>
      </w:r>
      <w:r w:rsidR="00007A6D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:rsidR="00C06A54" w:rsidRPr="00D9194F" w:rsidRDefault="00C06A54" w:rsidP="00C06A54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06A54" w:rsidRPr="00D9194F" w:rsidRDefault="00C06A54" w:rsidP="00C06A54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D741B">
        <w:rPr>
          <w:rFonts w:ascii="Times New Roman" w:hAnsi="Times New Roman"/>
          <w:b/>
          <w:sz w:val="24"/>
          <w:szCs w:val="24"/>
        </w:rPr>
        <w:t>FORMULARZ OFERTY</w:t>
      </w:r>
    </w:p>
    <w:p w:rsidR="00C06A54" w:rsidRPr="00D9194F" w:rsidRDefault="002474D7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Dane</w:t>
      </w:r>
      <w:r w:rsidR="00C06A54" w:rsidRPr="00D9194F">
        <w:rPr>
          <w:rFonts w:ascii="Times New Roman" w:hAnsi="Times New Roman"/>
          <w:sz w:val="24"/>
          <w:szCs w:val="24"/>
        </w:rPr>
        <w:t xml:space="preserve"> WYKONAWC</w:t>
      </w:r>
      <w:r w:rsidR="0066530C">
        <w:rPr>
          <w:rFonts w:ascii="Times New Roman" w:hAnsi="Times New Roman"/>
          <w:sz w:val="24"/>
          <w:szCs w:val="24"/>
        </w:rPr>
        <w:t>Y</w:t>
      </w:r>
    </w:p>
    <w:p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</w:t>
      </w:r>
      <w:r w:rsidR="003E0C2B">
        <w:rPr>
          <w:rFonts w:ascii="Times New Roman" w:hAnsi="Times New Roman"/>
          <w:sz w:val="24"/>
          <w:szCs w:val="24"/>
        </w:rPr>
        <w:t>..</w:t>
      </w:r>
      <w:r w:rsidRPr="00D9194F">
        <w:rPr>
          <w:rFonts w:ascii="Times New Roman" w:hAnsi="Times New Roman"/>
          <w:sz w:val="24"/>
          <w:szCs w:val="24"/>
        </w:rPr>
        <w:t>………………………………….</w:t>
      </w:r>
    </w:p>
    <w:p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ADRES: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C06A54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NIP:……………………………………………….</w:t>
      </w:r>
    </w:p>
    <w:p w:rsidR="0066530C" w:rsidRDefault="00567885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7885">
        <w:rPr>
          <w:rFonts w:ascii="Times New Roman" w:hAnsi="Times New Roman"/>
          <w:sz w:val="24"/>
          <w:szCs w:val="24"/>
          <w:lang w:eastAsia="ar-SA"/>
        </w:rPr>
        <w:t>Nr telefonu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 w:rsidRPr="00567885">
        <w:rPr>
          <w:rFonts w:ascii="Times New Roman" w:hAnsi="Times New Roman"/>
          <w:sz w:val="24"/>
          <w:szCs w:val="24"/>
          <w:lang w:eastAsia="ar-SA"/>
        </w:rPr>
        <w:t xml:space="preserve"> ...</w:t>
      </w:r>
      <w:r w:rsidR="00591B3C">
        <w:rPr>
          <w:rFonts w:ascii="Times New Roman" w:hAnsi="Times New Roman"/>
          <w:sz w:val="24"/>
          <w:szCs w:val="24"/>
          <w:lang w:eastAsia="ar-SA"/>
        </w:rPr>
        <w:t xml:space="preserve">............................... </w:t>
      </w:r>
      <w:r w:rsidRPr="00567885">
        <w:rPr>
          <w:rFonts w:ascii="Times New Roman" w:hAnsi="Times New Roman"/>
          <w:sz w:val="24"/>
          <w:szCs w:val="24"/>
          <w:lang w:eastAsia="ar-SA"/>
        </w:rPr>
        <w:t>e-mail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</w:t>
      </w:r>
    </w:p>
    <w:p w:rsidR="00562136" w:rsidRPr="00D9194F" w:rsidRDefault="00562136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06A54" w:rsidRDefault="00C06A54" w:rsidP="00007A6D">
      <w:pPr>
        <w:tabs>
          <w:tab w:val="left" w:pos="426"/>
        </w:tabs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 w:rsidR="00753F1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007A6D" w:rsidRPr="00075D1C">
        <w:rPr>
          <w:rFonts w:ascii="Times New Roman" w:hAnsi="Times New Roman"/>
          <w:b/>
          <w:sz w:val="24"/>
          <w:szCs w:val="24"/>
        </w:rPr>
        <w:t xml:space="preserve">Remont </w:t>
      </w:r>
      <w:r w:rsidR="009D20F4">
        <w:rPr>
          <w:rFonts w:ascii="Times New Roman" w:hAnsi="Times New Roman"/>
          <w:b/>
          <w:sz w:val="24"/>
          <w:szCs w:val="24"/>
        </w:rPr>
        <w:t>siedziby</w:t>
      </w:r>
      <w:r w:rsidR="00007A6D" w:rsidRPr="00075D1C">
        <w:rPr>
          <w:rFonts w:ascii="Times New Roman" w:hAnsi="Times New Roman"/>
          <w:b/>
          <w:sz w:val="24"/>
          <w:szCs w:val="24"/>
        </w:rPr>
        <w:t xml:space="preserve"> Prok</w:t>
      </w:r>
      <w:r w:rsidR="00007A6D">
        <w:rPr>
          <w:rFonts w:ascii="Times New Roman" w:hAnsi="Times New Roman"/>
          <w:b/>
          <w:sz w:val="24"/>
          <w:szCs w:val="24"/>
        </w:rPr>
        <w:t xml:space="preserve">uratury Rejonowej w Strzyżowie </w:t>
      </w:r>
      <w:r w:rsidR="0063561B">
        <w:rPr>
          <w:rFonts w:ascii="Times New Roman" w:hAnsi="Times New Roman"/>
          <w:b/>
          <w:sz w:val="24"/>
          <w:szCs w:val="24"/>
        </w:rPr>
        <w:t xml:space="preserve">-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:rsidR="00007A6D" w:rsidRDefault="00007A6D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64AC5" w:rsidRDefault="00753F19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Oferuj</w:t>
      </w:r>
      <w:r w:rsidR="006B54C0">
        <w:rPr>
          <w:rFonts w:ascii="Times New Roman" w:hAnsi="Times New Roman"/>
          <w:sz w:val="24"/>
          <w:szCs w:val="24"/>
        </w:rPr>
        <w:t>emy</w:t>
      </w:r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za:</w:t>
      </w:r>
      <w:r w:rsidR="0066530C">
        <w:rPr>
          <w:rFonts w:ascii="Times New Roman" w:hAnsi="Times New Roman"/>
          <w:sz w:val="24"/>
          <w:szCs w:val="24"/>
        </w:rPr>
        <w:t xml:space="preserve"> </w:t>
      </w:r>
    </w:p>
    <w:p w:rsidR="00C06A54" w:rsidRPr="00D9194F" w:rsidRDefault="00C06A54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6D88">
        <w:rPr>
          <w:rFonts w:ascii="Times New Roman" w:hAnsi="Times New Roman"/>
          <w:b/>
          <w:sz w:val="24"/>
          <w:szCs w:val="24"/>
        </w:rPr>
        <w:t>cenę brutto</w:t>
      </w:r>
      <w:r w:rsidRPr="00D9194F">
        <w:rPr>
          <w:rFonts w:ascii="Times New Roman" w:hAnsi="Times New Roman"/>
          <w:sz w:val="24"/>
          <w:szCs w:val="24"/>
        </w:rPr>
        <w:t>:………………………….zł</w:t>
      </w:r>
    </w:p>
    <w:p w:rsidR="00E03595" w:rsidRDefault="00C06A54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="00632C6E" w:rsidRPr="00632C6E">
        <w:rPr>
          <w:rFonts w:ascii="Times New Roman" w:hAnsi="Times New Roman"/>
          <w:sz w:val="24"/>
          <w:szCs w:val="24"/>
        </w:rPr>
        <w:t xml:space="preserve"> </w:t>
      </w:r>
      <w:r w:rsidR="00632C6E" w:rsidRPr="00D9194F">
        <w:rPr>
          <w:rFonts w:ascii="Times New Roman" w:hAnsi="Times New Roman"/>
          <w:sz w:val="24"/>
          <w:szCs w:val="24"/>
        </w:rPr>
        <w:t>…………………………………………</w:t>
      </w:r>
      <w:r w:rsid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>,</w:t>
      </w:r>
      <w:r w:rsidR="00AE2E51">
        <w:rPr>
          <w:rFonts w:ascii="Times New Roman" w:hAnsi="Times New Roman"/>
          <w:sz w:val="24"/>
          <w:szCs w:val="24"/>
        </w:rPr>
        <w:t xml:space="preserve"> zgodnie </w:t>
      </w:r>
      <w:r w:rsidR="00AE2E51">
        <w:rPr>
          <w:rFonts w:ascii="Times New Roman" w:hAnsi="Times New Roman"/>
          <w:sz w:val="24"/>
          <w:szCs w:val="24"/>
        </w:rPr>
        <w:br/>
      </w:r>
      <w:r w:rsidR="00E03595" w:rsidRPr="00E03595">
        <w:rPr>
          <w:rFonts w:ascii="Times New Roman" w:hAnsi="Times New Roman"/>
          <w:sz w:val="24"/>
          <w:szCs w:val="24"/>
        </w:rPr>
        <w:t xml:space="preserve">zgodnie z załączonym kosztorysem ofertowym, </w:t>
      </w:r>
      <w:r w:rsidR="00E03595" w:rsidRPr="00E03595">
        <w:rPr>
          <w:rFonts w:ascii="Times New Roman" w:hAnsi="Times New Roman"/>
          <w:bCs/>
          <w:sz w:val="24"/>
          <w:szCs w:val="24"/>
        </w:rPr>
        <w:t>spor</w:t>
      </w:r>
      <w:r w:rsidR="00E03595">
        <w:rPr>
          <w:rFonts w:ascii="Times New Roman" w:hAnsi="Times New Roman"/>
          <w:bCs/>
          <w:sz w:val="24"/>
          <w:szCs w:val="24"/>
        </w:rPr>
        <w:t>ządzonym w oparciu o załączony</w:t>
      </w:r>
      <w:r w:rsidR="00E03595" w:rsidRPr="009A1D7F">
        <w:rPr>
          <w:rFonts w:ascii="Times New Roman" w:hAnsi="Times New Roman"/>
          <w:bCs/>
          <w:sz w:val="24"/>
          <w:szCs w:val="24"/>
        </w:rPr>
        <w:t xml:space="preserve"> do </w:t>
      </w:r>
      <w:r w:rsidR="00E03595">
        <w:rPr>
          <w:rFonts w:ascii="Times New Roman" w:hAnsi="Times New Roman"/>
          <w:bCs/>
          <w:sz w:val="24"/>
          <w:szCs w:val="24"/>
        </w:rPr>
        <w:t>ogłoszenia</w:t>
      </w:r>
      <w:r w:rsidR="00E03595" w:rsidRPr="009A1D7F">
        <w:rPr>
          <w:rFonts w:ascii="Times New Roman" w:hAnsi="Times New Roman"/>
          <w:bCs/>
          <w:sz w:val="24"/>
          <w:szCs w:val="24"/>
        </w:rPr>
        <w:t xml:space="preserve"> przedmiar robót w zakresie przedmiotu zamówienia</w:t>
      </w:r>
      <w:r w:rsidR="00E03595" w:rsidRPr="00764AC5">
        <w:rPr>
          <w:rFonts w:ascii="Times New Roman" w:hAnsi="Times New Roman"/>
          <w:sz w:val="24"/>
          <w:szCs w:val="24"/>
        </w:rPr>
        <w:t xml:space="preserve"> </w:t>
      </w:r>
    </w:p>
    <w:p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 terminie tj. </w:t>
      </w:r>
      <w:r w:rsidR="00003F10" w:rsidRPr="00007A6D">
        <w:rPr>
          <w:rFonts w:ascii="Times New Roman" w:hAnsi="Times New Roman"/>
          <w:sz w:val="24"/>
          <w:szCs w:val="24"/>
        </w:rPr>
        <w:t>3</w:t>
      </w:r>
      <w:r w:rsidR="00A21D0B" w:rsidRPr="00007A6D">
        <w:rPr>
          <w:rFonts w:ascii="Times New Roman" w:hAnsi="Times New Roman"/>
          <w:sz w:val="24"/>
          <w:szCs w:val="24"/>
        </w:rPr>
        <w:t>0</w:t>
      </w:r>
      <w:r w:rsidR="00A21D0B">
        <w:rPr>
          <w:rFonts w:ascii="Times New Roman" w:hAnsi="Times New Roman"/>
          <w:sz w:val="24"/>
          <w:szCs w:val="24"/>
        </w:rPr>
        <w:t xml:space="preserve"> dni</w:t>
      </w:r>
      <w:r w:rsidRPr="00A705B0">
        <w:rPr>
          <w:rFonts w:ascii="Times New Roman" w:hAnsi="Times New Roman"/>
          <w:sz w:val="24"/>
          <w:szCs w:val="24"/>
        </w:rPr>
        <w:t xml:space="preserve"> licząc od  daty podpisania umowy (termin wykonania przedmiotu umowy).</w:t>
      </w:r>
    </w:p>
    <w:p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="00861F92">
        <w:rPr>
          <w:rFonts w:ascii="Times New Roman" w:hAnsi="Times New Roman"/>
          <w:sz w:val="24"/>
          <w:szCs w:val="24"/>
        </w:rPr>
        <w:br/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:rsidR="00A22488" w:rsidRDefault="00A22488" w:rsidP="00A2248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Oświadczamy, że</w:t>
      </w:r>
      <w:r w:rsidRPr="009E1657">
        <w:rPr>
          <w:rFonts w:ascii="Times New Roman" w:hAnsi="Times New Roman"/>
          <w:sz w:val="24"/>
          <w:szCs w:val="24"/>
        </w:rPr>
        <w:t xml:space="preserve"> udziela</w:t>
      </w:r>
      <w:r>
        <w:rPr>
          <w:rFonts w:ascii="Times New Roman" w:hAnsi="Times New Roman"/>
          <w:sz w:val="24"/>
          <w:szCs w:val="24"/>
        </w:rPr>
        <w:t>my</w:t>
      </w:r>
      <w:r w:rsidRPr="009E1657">
        <w:rPr>
          <w:rFonts w:ascii="Times New Roman" w:hAnsi="Times New Roman"/>
          <w:sz w:val="24"/>
          <w:szCs w:val="24"/>
        </w:rPr>
        <w:t xml:space="preserve"> Zamawiającemu gwarancji jakości i rękojmi za wady</w:t>
      </w:r>
      <w:r w:rsidRPr="009E1657">
        <w:rPr>
          <w:rFonts w:ascii="Times New Roman" w:hAnsi="Times New Roman"/>
          <w:i/>
          <w:sz w:val="24"/>
          <w:szCs w:val="24"/>
        </w:rPr>
        <w:t xml:space="preserve"> </w:t>
      </w:r>
      <w:r w:rsidRPr="009E1657">
        <w:rPr>
          <w:rFonts w:ascii="Times New Roman" w:hAnsi="Times New Roman"/>
          <w:sz w:val="24"/>
          <w:szCs w:val="24"/>
        </w:rPr>
        <w:t xml:space="preserve">wykonanego przedmiotu umowy, obejmującej całość wykonanych </w:t>
      </w:r>
      <w:r w:rsidR="00AE72E9">
        <w:rPr>
          <w:rFonts w:ascii="Times New Roman" w:hAnsi="Times New Roman"/>
          <w:sz w:val="24"/>
          <w:szCs w:val="24"/>
        </w:rPr>
        <w:t xml:space="preserve">robót </w:t>
      </w:r>
      <w:r w:rsidRPr="009E1657">
        <w:rPr>
          <w:rFonts w:ascii="Times New Roman" w:hAnsi="Times New Roman"/>
          <w:sz w:val="24"/>
          <w:szCs w:val="24"/>
        </w:rPr>
        <w:t xml:space="preserve"> na okres </w:t>
      </w:r>
      <w:r w:rsidRPr="00EB2D88">
        <w:rPr>
          <w:rFonts w:ascii="Times New Roman" w:hAnsi="Times New Roman"/>
          <w:sz w:val="24"/>
          <w:szCs w:val="24"/>
        </w:rPr>
        <w:t>………</w:t>
      </w:r>
      <w:r w:rsidRPr="009E1657">
        <w:rPr>
          <w:rFonts w:ascii="Times New Roman" w:hAnsi="Times New Roman"/>
          <w:b/>
          <w:sz w:val="24"/>
          <w:szCs w:val="24"/>
        </w:rPr>
        <w:t xml:space="preserve"> </w:t>
      </w:r>
      <w:r w:rsidRPr="009E1657">
        <w:rPr>
          <w:rFonts w:ascii="Times New Roman" w:hAnsi="Times New Roman"/>
          <w:sz w:val="24"/>
          <w:szCs w:val="24"/>
        </w:rPr>
        <w:t>miesięcy</w:t>
      </w:r>
      <w:r>
        <w:rPr>
          <w:rFonts w:ascii="Times New Roman" w:hAnsi="Times New Roman"/>
          <w:sz w:val="24"/>
          <w:szCs w:val="24"/>
        </w:rPr>
        <w:t>.</w:t>
      </w:r>
    </w:p>
    <w:p w:rsidR="00F82BA2" w:rsidRPr="00F82BA2" w:rsidRDefault="00A22488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:rsidR="00835D11" w:rsidRPr="00835D11" w:rsidRDefault="00A22488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6B3A11">
        <w:rPr>
          <w:rFonts w:ascii="Times New Roman" w:hAnsi="Times New Roman"/>
          <w:color w:val="000000"/>
          <w:sz w:val="24"/>
          <w:szCs w:val="24"/>
        </w:rPr>
        <w:t>. 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:rsidR="00835D11" w:rsidRPr="00835D11" w:rsidRDefault="00A22488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 , od których dane osobowe bezpośrednio lub pośrednio </w:t>
      </w:r>
      <w:r w:rsidR="00AE72E9">
        <w:rPr>
          <w:rFonts w:ascii="Times New Roman" w:hAnsi="Times New Roman"/>
          <w:color w:val="000000"/>
          <w:sz w:val="24"/>
          <w:szCs w:val="24"/>
        </w:rPr>
        <w:t>pozy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 w:rsidR="00062C6B"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:rsidR="00591B3C" w:rsidRDefault="00591B3C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5A42" w:rsidRPr="00B45A42" w:rsidRDefault="00A22488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2B7619" w:rsidRPr="00D9194F" w:rsidRDefault="002B7619" w:rsidP="002B7619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B45A42" w:rsidRPr="00B45A42" w:rsidRDefault="00B45A42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:rsidR="00C06A54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3D32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3031E" w:rsidRPr="00D9194F" w:rsidRDefault="0053031E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B63D32" w:rsidRDefault="00B63D32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:rsidR="00C83FB9" w:rsidRPr="003B40C6" w:rsidRDefault="002B7619" w:rsidP="003B40C6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</w:t>
      </w:r>
      <w:r w:rsidR="00EF54CA" w:rsidRPr="0063561B">
        <w:rPr>
          <w:rFonts w:ascii="Times New Roman" w:hAnsi="Times New Roman"/>
          <w:sz w:val="20"/>
          <w:szCs w:val="20"/>
        </w:rPr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         </w:t>
      </w:r>
      <w:r w:rsidRPr="0063561B">
        <w:rPr>
          <w:rFonts w:ascii="Times New Roman" w:hAnsi="Times New Roman"/>
          <w:sz w:val="20"/>
          <w:szCs w:val="20"/>
        </w:rPr>
        <w:t>/osób/  umocowanej/umocowanych do</w:t>
      </w:r>
      <w:r w:rsidR="00EF54CA" w:rsidRPr="0063561B">
        <w:rPr>
          <w:rFonts w:ascii="Times New Roman" w:hAnsi="Times New Roman"/>
          <w:sz w:val="20"/>
          <w:szCs w:val="20"/>
        </w:rPr>
        <w:t xml:space="preserve"> </w:t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    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>reprezentowania Wykonawcy)</w:t>
      </w:r>
    </w:p>
    <w:p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72E9" w:rsidRDefault="00AE72E9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C0A6E" w:rsidRPr="00D9194F" w:rsidRDefault="000A303B" w:rsidP="00FC0A6E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1354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łącznik nr </w:t>
      </w:r>
      <w:r w:rsidR="00DC0E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53031E" w:rsidRPr="0053031E">
        <w:rPr>
          <w:rFonts w:ascii="Times New Roman" w:hAnsi="Times New Roman"/>
          <w:bCs/>
          <w:sz w:val="24"/>
          <w:szCs w:val="24"/>
          <w:lang w:eastAsia="pl-PL"/>
        </w:rPr>
        <w:t>31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:rsidR="001E49A2" w:rsidRPr="001E49A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AE72E9" w:rsidRPr="00075D1C">
        <w:rPr>
          <w:rFonts w:ascii="Times New Roman" w:hAnsi="Times New Roman"/>
          <w:b/>
          <w:sz w:val="24"/>
          <w:szCs w:val="24"/>
        </w:rPr>
        <w:t xml:space="preserve">Remont </w:t>
      </w:r>
      <w:r w:rsidR="009D20F4">
        <w:rPr>
          <w:rFonts w:ascii="Times New Roman" w:hAnsi="Times New Roman"/>
          <w:b/>
          <w:sz w:val="24"/>
          <w:szCs w:val="24"/>
        </w:rPr>
        <w:t>siedziby</w:t>
      </w:r>
      <w:r w:rsidR="00AE72E9" w:rsidRPr="00075D1C">
        <w:rPr>
          <w:rFonts w:ascii="Times New Roman" w:hAnsi="Times New Roman"/>
          <w:b/>
          <w:sz w:val="24"/>
          <w:szCs w:val="24"/>
        </w:rPr>
        <w:t xml:space="preserve"> </w:t>
      </w:r>
      <w:r w:rsidR="00AE72E9">
        <w:rPr>
          <w:rFonts w:ascii="Times New Roman" w:hAnsi="Times New Roman"/>
          <w:b/>
          <w:sz w:val="24"/>
          <w:szCs w:val="24"/>
        </w:rPr>
        <w:br/>
      </w:r>
      <w:r w:rsidR="00AE72E9" w:rsidRPr="00075D1C">
        <w:rPr>
          <w:rFonts w:ascii="Times New Roman" w:hAnsi="Times New Roman"/>
          <w:b/>
          <w:sz w:val="24"/>
          <w:szCs w:val="24"/>
        </w:rPr>
        <w:t>Prok</w:t>
      </w:r>
      <w:r w:rsidR="00AE72E9">
        <w:rPr>
          <w:rFonts w:ascii="Times New Roman" w:hAnsi="Times New Roman"/>
          <w:b/>
          <w:sz w:val="24"/>
          <w:szCs w:val="24"/>
        </w:rPr>
        <w:t>uratury Rejonowej w Strzyżowie</w:t>
      </w:r>
      <w:r w:rsidR="00AE72E9"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podstawie art.108 ust.1 ustawy Pzp.</w:t>
      </w:r>
      <w:r w:rsidRPr="003A06B5">
        <w:rPr>
          <w:rFonts w:ascii="Times New Roman" w:hAnsi="Times New Roman"/>
          <w:sz w:val="24"/>
          <w:szCs w:val="24"/>
        </w:rPr>
        <w:t xml:space="preserve"> </w:t>
      </w:r>
    </w:p>
    <w:p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1, 2, 5 lub 6 ustawy Pzp).</w:t>
      </w:r>
    </w:p>
    <w:p w:rsidR="003A06B5" w:rsidRPr="003A06B5" w:rsidRDefault="00651F7D" w:rsidP="00AA6D8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0CA4" w:rsidRDefault="00010CA4" w:rsidP="00397EA1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6B7A05" w:rsidRDefault="006B7A05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6C" w:rsidRDefault="00CE6B6C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4538" w:rsidRDefault="00725BB4" w:rsidP="00725BB4">
      <w:pPr>
        <w:pStyle w:val="Tekstpodstawowy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E72E9" w:rsidRDefault="00AE72E9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E72E9" w:rsidRDefault="00AE72E9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E72E9" w:rsidRDefault="00AE72E9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5FA" w:rsidRDefault="004405FA" w:rsidP="00E110E8">
      <w:r>
        <w:separator/>
      </w:r>
    </w:p>
  </w:endnote>
  <w:endnote w:type="continuationSeparator" w:id="0">
    <w:p w:rsidR="004405FA" w:rsidRDefault="004405FA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5FA" w:rsidRDefault="004405FA" w:rsidP="00E110E8">
      <w:r>
        <w:separator/>
      </w:r>
    </w:p>
  </w:footnote>
  <w:footnote w:type="continuationSeparator" w:id="0">
    <w:p w:rsidR="004405FA" w:rsidRDefault="004405FA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7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8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4"/>
  </w:num>
  <w:num w:numId="2">
    <w:abstractNumId w:val="35"/>
  </w:num>
  <w:num w:numId="3">
    <w:abstractNumId w:val="37"/>
  </w:num>
  <w:num w:numId="4">
    <w:abstractNumId w:val="26"/>
  </w:num>
  <w:num w:numId="5">
    <w:abstractNumId w:val="14"/>
  </w:num>
  <w:num w:numId="6">
    <w:abstractNumId w:val="30"/>
  </w:num>
  <w:num w:numId="7">
    <w:abstractNumId w:val="25"/>
  </w:num>
  <w:num w:numId="8">
    <w:abstractNumId w:val="33"/>
  </w:num>
  <w:num w:numId="9">
    <w:abstractNumId w:val="19"/>
  </w:num>
  <w:num w:numId="10">
    <w:abstractNumId w:val="21"/>
  </w:num>
  <w:num w:numId="11">
    <w:abstractNumId w:val="7"/>
  </w:num>
  <w:num w:numId="12">
    <w:abstractNumId w:val="3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9"/>
  </w:num>
  <w:num w:numId="24">
    <w:abstractNumId w:val="15"/>
  </w:num>
  <w:num w:numId="25">
    <w:abstractNumId w:val="39"/>
  </w:num>
  <w:num w:numId="26">
    <w:abstractNumId w:val="27"/>
  </w:num>
  <w:num w:numId="27">
    <w:abstractNumId w:val="38"/>
  </w:num>
  <w:num w:numId="28">
    <w:abstractNumId w:val="24"/>
  </w:num>
  <w:num w:numId="29">
    <w:abstractNumId w:val="28"/>
  </w:num>
  <w:num w:numId="30">
    <w:abstractNumId w:val="18"/>
  </w:num>
  <w:num w:numId="31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5BB4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0EA0-0631-4A91-8A0D-6671DC72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858</Words>
  <Characters>5152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2022-02-10T08:03:00Z</dcterms:created>
  <dcterms:modified xsi:type="dcterms:W3CDTF">2022-03-07T12:08:00Z</dcterms:modified>
</cp:coreProperties>
</file>