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79318B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8C6698">
        <w:rPr>
          <w:rFonts w:ascii="Cambria" w:hAnsi="Cambria" w:cs="Arial"/>
          <w:b/>
          <w:bCs/>
        </w:rPr>
        <w:t>1d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006CD5C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413A68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413A68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413A68">
        <w:rPr>
          <w:rFonts w:ascii="Cambria" w:hAnsi="Cambria" w:cs="Arial"/>
          <w:bCs/>
          <w:sz w:val="22"/>
          <w:szCs w:val="22"/>
        </w:rPr>
        <w:t xml:space="preserve"> </w:t>
      </w:r>
      <w:r w:rsidR="00413A68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C6698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FAF0447" w:rsidR="003E1694" w:rsidRPr="00D4711C" w:rsidRDefault="003E1694" w:rsidP="00413A6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13A68">
              <w:rPr>
                <w:rFonts w:ascii="Cambria" w:hAnsi="Cambria" w:cs="Arial"/>
              </w:rPr>
              <w:t>40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CC6B4F6" w:rsidR="003E1694" w:rsidRPr="00D4711C" w:rsidRDefault="00413A6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148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837C50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13A6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A68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4040-50E3-4329-A323-0B650D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2022-09-16T06:56:00Z</dcterms:modified>
</cp:coreProperties>
</file>