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19FAC5" w14:textId="48B6BDFF" w:rsidR="00112CFB" w:rsidRPr="00FD716D" w:rsidRDefault="00112CFB" w:rsidP="00FD716D">
      <w:pPr>
        <w:suppressAutoHyphens w:val="0"/>
        <w:spacing w:after="0" w:line="240" w:lineRule="auto"/>
        <w:rPr>
          <w:rFonts w:ascii="Georgia" w:hAnsi="Georgia"/>
          <w:b/>
          <w:color w:val="000000"/>
          <w:sz w:val="24"/>
          <w:szCs w:val="24"/>
        </w:rPr>
      </w:pPr>
      <w:r w:rsidRPr="00B3024F">
        <w:rPr>
          <w:rFonts w:ascii="Times New Roman" w:hAnsi="Times New Roman" w:cs="Times New Roman"/>
          <w:b/>
          <w:kern w:val="26"/>
          <w:sz w:val="26"/>
          <w:szCs w:val="26"/>
        </w:rPr>
        <w:t xml:space="preserve"> </w:t>
      </w:r>
    </w:p>
    <w:p w14:paraId="53B637A0" w14:textId="3AE0B62D" w:rsidR="00CF75FA" w:rsidRPr="00B90F98" w:rsidRDefault="008D2271" w:rsidP="00CF75F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51576">
        <w:rPr>
          <w:rFonts w:ascii="Times New Roman" w:hAnsi="Times New Roman" w:cs="Times New Roman"/>
          <w:b/>
          <w:bCs/>
          <w:sz w:val="26"/>
          <w:szCs w:val="26"/>
        </w:rPr>
        <w:t>3047-7.262.</w:t>
      </w:r>
      <w:r w:rsidR="007C4FF5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9E6CD8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DF0F47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1080C9B9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pl-PL"/>
        </w:rPr>
        <w:t>Załącznik nr 1</w:t>
      </w:r>
    </w:p>
    <w:p w14:paraId="37C77475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</w:p>
    <w:p w14:paraId="79CB7375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</w:p>
    <w:p w14:paraId="0D19503C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  <w:t>............................................................</w:t>
      </w:r>
    </w:p>
    <w:p w14:paraId="1F27C3AC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  <w:t>(nazwa i adres Wykonawcy)</w:t>
      </w:r>
    </w:p>
    <w:p w14:paraId="538A67F6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</w:rPr>
      </w:pPr>
    </w:p>
    <w:p w14:paraId="7FC33755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</w:rPr>
      </w:pPr>
    </w:p>
    <w:p w14:paraId="7F2EB874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</w:rPr>
        <w:t>F O R M U L A R Z   O F E R T O W Y</w:t>
      </w:r>
    </w:p>
    <w:p w14:paraId="3E672EA8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highlight w:val="yellow"/>
          <w:lang w:eastAsia="pl-PL"/>
        </w:rPr>
      </w:pPr>
    </w:p>
    <w:p w14:paraId="1775A7E5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highlight w:val="yellow"/>
          <w:lang w:eastAsia="pl-PL"/>
        </w:rPr>
      </w:pPr>
    </w:p>
    <w:p w14:paraId="17B6ACE6" w14:textId="68FFF4C7" w:rsidR="00F46992" w:rsidRPr="00F46992" w:rsidRDefault="00F46992" w:rsidP="00BE589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  <w:t>Przystępując do udziału w zapytaniu ofertowym</w:t>
      </w:r>
      <w:r w:rsidRPr="00F46992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 xml:space="preserve"> na </w:t>
      </w:r>
      <w:r w:rsidR="00DF0F4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t xml:space="preserve">publikacje ogłoszeń w prasie </w:t>
      </w:r>
      <w:r w:rsidR="00BE589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br/>
      </w:r>
      <w:r w:rsidR="00DF0F4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t xml:space="preserve">o zasięgu ogólnopolskim i regionalnym dla Prokuratury Okręgowej we Wrocławiu </w:t>
      </w:r>
      <w:r w:rsidR="00BE589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br/>
      </w:r>
      <w:r w:rsidR="00DF0F4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t xml:space="preserve">i prokuratur rejonowych okręgu wrocławskiego w okresie 24 miesięcy  </w:t>
      </w:r>
      <w:r w:rsidRPr="00F4699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  <w:t xml:space="preserve"> </w:t>
      </w:r>
      <w:r w:rsidR="00F44480" w:rsidRPr="00F44480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>re</w:t>
      </w:r>
      <w:r w:rsidRPr="00F469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  <w:t xml:space="preserve">prezentując Wykonawcę </w:t>
      </w:r>
    </w:p>
    <w:p w14:paraId="5613A994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highlight w:val="yellow"/>
          <w:lang w:eastAsia="pl-PL"/>
        </w:rPr>
      </w:pPr>
    </w:p>
    <w:p w14:paraId="4B5D6B2E" w14:textId="77777777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</w:pPr>
      <w:r w:rsidRPr="00F4699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</w:rPr>
        <w:t xml:space="preserve">……………………………………………………………………………………  </w:t>
      </w:r>
    </w:p>
    <w:p w14:paraId="59E5AA70" w14:textId="41F69F25" w:rsidR="00F46992" w:rsidRPr="00F46992" w:rsidRDefault="00F46992" w:rsidP="00F46992">
      <w:pPr>
        <w:suppressAutoHyphens w:val="0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</w:rPr>
      </w:pPr>
      <w:r w:rsidRPr="00F46992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(nazwa</w:t>
      </w:r>
      <w:r w:rsidR="000B5D2E">
        <w:rPr>
          <w:rFonts w:ascii="Times New Roman" w:eastAsia="Times New Roman" w:hAnsi="Times New Roman" w:cs="Times New Roman"/>
          <w:color w:val="000000"/>
          <w:kern w:val="0"/>
          <w:lang w:eastAsia="pl-PL"/>
        </w:rPr>
        <w:t xml:space="preserve"> i  nr wpisu w Rejestrze Dzienników i Czasopism</w:t>
      </w:r>
      <w:r w:rsidRPr="00F46992">
        <w:rPr>
          <w:rFonts w:ascii="Times New Roman" w:eastAsia="Times New Roman" w:hAnsi="Times New Roman" w:cs="Times New Roman"/>
          <w:color w:val="000000"/>
          <w:kern w:val="0"/>
          <w:lang w:eastAsia="pl-PL"/>
        </w:rPr>
        <w:t>)</w:t>
      </w:r>
    </w:p>
    <w:p w14:paraId="4CC6C162" w14:textId="77777777" w:rsidR="009E6CD8" w:rsidRDefault="009E6CD8" w:rsidP="009E6CD8">
      <w:pPr>
        <w:pStyle w:val="Akapitzlist1"/>
        <w:tabs>
          <w:tab w:val="left" w:pos="540"/>
        </w:tabs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FF5A6BD" w14:textId="77777777" w:rsidR="009E6CD8" w:rsidRPr="008574C1" w:rsidRDefault="009E6CD8" w:rsidP="009E6CD8">
      <w:pPr>
        <w:pStyle w:val="Akapitzlist1"/>
        <w:tabs>
          <w:tab w:val="left" w:pos="5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jego imieniu oświadczam, że</w:t>
      </w:r>
    </w:p>
    <w:p w14:paraId="0E0A8E35" w14:textId="77777777" w:rsidR="009E6CD8" w:rsidRPr="00D3740E" w:rsidRDefault="009E6CD8" w:rsidP="00EB607A">
      <w:pPr>
        <w:pStyle w:val="Akapitzlist1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6"/>
          <w:szCs w:val="26"/>
        </w:rPr>
      </w:pPr>
      <w:r w:rsidRPr="00E85E65">
        <w:rPr>
          <w:rFonts w:ascii="Times New Roman" w:hAnsi="Times New Roman"/>
          <w:color w:val="000000"/>
          <w:sz w:val="26"/>
          <w:szCs w:val="26"/>
        </w:rPr>
        <w:t xml:space="preserve">oferujemy wykonanie przedmiotu zamówienia </w:t>
      </w:r>
      <w:r>
        <w:rPr>
          <w:rFonts w:ascii="Times New Roman" w:hAnsi="Times New Roman"/>
          <w:color w:val="000000"/>
          <w:sz w:val="26"/>
          <w:szCs w:val="26"/>
        </w:rPr>
        <w:t xml:space="preserve">za następującą </w:t>
      </w:r>
      <w:r>
        <w:rPr>
          <w:rFonts w:ascii="Times New Roman" w:hAnsi="Times New Roman"/>
          <w:color w:val="000000"/>
          <w:sz w:val="26"/>
          <w:szCs w:val="26"/>
        </w:rPr>
        <w:br/>
        <w:t>cenę brutto………………………………………………</w:t>
      </w:r>
    </w:p>
    <w:p w14:paraId="45FE504F" w14:textId="6DA7E1B9" w:rsidR="009E6CD8" w:rsidRDefault="009E6CD8" w:rsidP="009E6CD8">
      <w:pPr>
        <w:pStyle w:val="Akapitzlist1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słownie złotych: ………………………………………………………………………..</w:t>
      </w:r>
      <w:r>
        <w:rPr>
          <w:rFonts w:ascii="Times New Roman" w:hAnsi="Times New Roman"/>
          <w:color w:val="000000"/>
          <w:sz w:val="26"/>
          <w:szCs w:val="26"/>
        </w:rPr>
        <w:br/>
        <w:t xml:space="preserve">kwota RAZEM z Arkusza </w:t>
      </w:r>
      <w:r w:rsidRPr="00925498">
        <w:rPr>
          <w:rFonts w:ascii="Times New Roman" w:hAnsi="Times New Roman"/>
          <w:sz w:val="26"/>
          <w:szCs w:val="26"/>
        </w:rPr>
        <w:t xml:space="preserve">kalkulacyjnego - suma kolumny </w:t>
      </w:r>
      <w:r>
        <w:rPr>
          <w:rFonts w:ascii="Times New Roman" w:hAnsi="Times New Roman"/>
          <w:sz w:val="26"/>
          <w:szCs w:val="26"/>
        </w:rPr>
        <w:t>7</w:t>
      </w:r>
      <w:r w:rsidRPr="00925498">
        <w:rPr>
          <w:rFonts w:ascii="Times New Roman" w:hAnsi="Times New Roman"/>
          <w:sz w:val="26"/>
          <w:szCs w:val="26"/>
        </w:rPr>
        <w:t>-</w:t>
      </w:r>
      <w:r w:rsidRPr="004A1AF3">
        <w:rPr>
          <w:rFonts w:ascii="Times New Roman" w:hAnsi="Times New Roman"/>
          <w:color w:val="000000" w:themeColor="text1"/>
          <w:sz w:val="26"/>
          <w:szCs w:val="26"/>
        </w:rPr>
        <w:t xml:space="preserve">Załącznik nr </w:t>
      </w:r>
      <w:r w:rsidR="00714881" w:rsidRPr="004A1AF3">
        <w:rPr>
          <w:rFonts w:ascii="Times New Roman" w:hAnsi="Times New Roman"/>
          <w:color w:val="000000" w:themeColor="text1"/>
          <w:sz w:val="26"/>
          <w:szCs w:val="26"/>
        </w:rPr>
        <w:t xml:space="preserve">2. </w:t>
      </w:r>
      <w:r w:rsidRPr="00762BB1">
        <w:rPr>
          <w:rFonts w:ascii="Times New Roman" w:hAnsi="Times New Roman"/>
          <w:sz w:val="26"/>
          <w:szCs w:val="26"/>
        </w:rPr>
        <w:t>Powyższa cena zawi</w:t>
      </w:r>
      <w:r>
        <w:rPr>
          <w:rFonts w:ascii="Times New Roman" w:hAnsi="Times New Roman"/>
          <w:sz w:val="26"/>
          <w:szCs w:val="26"/>
        </w:rPr>
        <w:t>e</w:t>
      </w:r>
      <w:r w:rsidRPr="00762BB1">
        <w:rPr>
          <w:rFonts w:ascii="Times New Roman" w:hAnsi="Times New Roman"/>
          <w:sz w:val="26"/>
          <w:szCs w:val="26"/>
        </w:rPr>
        <w:t xml:space="preserve">ra </w:t>
      </w:r>
      <w:r>
        <w:rPr>
          <w:rFonts w:ascii="Times New Roman" w:hAnsi="Times New Roman"/>
          <w:sz w:val="26"/>
          <w:szCs w:val="26"/>
        </w:rPr>
        <w:t>wszystkie koszty związane z realizacją zamówienia</w:t>
      </w:r>
      <w:r w:rsidR="00BF4F9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85BC45C" w14:textId="77777777" w:rsidR="009E6CD8" w:rsidRDefault="009E6CD8" w:rsidP="00EB607A">
      <w:pPr>
        <w:numPr>
          <w:ilvl w:val="0"/>
          <w:numId w:val="13"/>
        </w:numPr>
        <w:suppressAutoHyphens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Oświadczamy, że zastosowana w ofercie stawka podatku VAT w wysokości ……. jest zgodna z przepisami Ustawy z dnia 11 marca 2004r. o podatku od towaru i usług (DZ.U.2025.775-j.t.).</w:t>
      </w:r>
    </w:p>
    <w:p w14:paraId="0388D937" w14:textId="77777777" w:rsidR="009E6CD8" w:rsidRPr="00E85E65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Zapoznaliśmy się z</w:t>
      </w:r>
      <w:r w:rsidRPr="00E85E65">
        <w:rPr>
          <w:rFonts w:ascii="Times New Roman" w:hAnsi="Times New Roman"/>
          <w:color w:val="000000"/>
          <w:sz w:val="26"/>
          <w:szCs w:val="26"/>
        </w:rPr>
        <w:t xml:space="preserve"> warunkami udziału opisanymi w zapytaniu ofertowym i nie wnosimy do nich żadnych zastrzeżeń oraz uzyskaliśmy wszelkie informacje niezbędne </w:t>
      </w:r>
      <w:r>
        <w:rPr>
          <w:rFonts w:ascii="Times New Roman" w:hAnsi="Times New Roman"/>
          <w:color w:val="000000"/>
          <w:sz w:val="26"/>
          <w:szCs w:val="26"/>
        </w:rPr>
        <w:br/>
        <w:t>0</w:t>
      </w:r>
      <w:r w:rsidRPr="00E85E65">
        <w:rPr>
          <w:rFonts w:ascii="Times New Roman" w:hAnsi="Times New Roman"/>
          <w:color w:val="000000"/>
          <w:sz w:val="26"/>
          <w:szCs w:val="26"/>
        </w:rPr>
        <w:t>do przygotowania oferty.</w:t>
      </w:r>
    </w:p>
    <w:p w14:paraId="3401B3A6" w14:textId="77777777" w:rsidR="009E6CD8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Oświadczamy, że zapoznaliśmy się ze wzorem umowy w sprawie zamówienia publicznego i akceptuje go bez zastrzeżeń, a w przypadku wyboru naszej oferty, stawimy się do zawarcia umowy w miejscu i terminie wyznaczonym przez Zamawiającego (Załącznik nr 4)</w:t>
      </w:r>
    </w:p>
    <w:p w14:paraId="4055C8A3" w14:textId="77777777" w:rsidR="009E6CD8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Przedmiot zamówienia zamierzamy zrealizować sami/ przy udziale podwykonawców w części*………………………………………………………………………………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053ECA">
        <w:rPr>
          <w:rFonts w:ascii="Times New Roman" w:hAnsi="Times New Roman"/>
          <w:color w:val="000000"/>
        </w:rPr>
        <w:t>*niepotrzebne skreślić</w:t>
      </w:r>
    </w:p>
    <w:p w14:paraId="35FEED2E" w14:textId="77777777" w:rsidR="009E6CD8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Oświadczamy, że uważamy się za związanych z niniejszą ofertą  w okresie 30 dni (bieg terminu rozpoczyna się wraz z upływem terminu składania ofert).</w:t>
      </w:r>
    </w:p>
    <w:p w14:paraId="0FDDE0FF" w14:textId="77777777" w:rsidR="009E6CD8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Termin płatności wynosi 21 dni od daty dostarczenia Zamawiającemu prawidłowo wystawionej faktury VAT.</w:t>
      </w:r>
    </w:p>
    <w:p w14:paraId="4E0D3D99" w14:textId="2088DED2" w:rsidR="009E6CD8" w:rsidRPr="00E85E65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Zamówienie będzie realizowane w okresie </w:t>
      </w:r>
      <w:r w:rsidR="003568A2">
        <w:rPr>
          <w:rFonts w:ascii="Times New Roman" w:hAnsi="Times New Roman"/>
          <w:color w:val="000000"/>
          <w:sz w:val="26"/>
          <w:szCs w:val="26"/>
        </w:rPr>
        <w:t>24</w:t>
      </w:r>
      <w:r>
        <w:rPr>
          <w:rFonts w:ascii="Times New Roman" w:hAnsi="Times New Roman"/>
          <w:color w:val="000000"/>
          <w:sz w:val="26"/>
          <w:szCs w:val="26"/>
        </w:rPr>
        <w:t xml:space="preserve"> miesięcy od daty podpisania umowy.  </w:t>
      </w:r>
    </w:p>
    <w:p w14:paraId="6D0101CD" w14:textId="77777777" w:rsidR="009E6CD8" w:rsidRPr="00E85E65" w:rsidRDefault="009E6CD8" w:rsidP="00EB60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Uprawnionym do kontaktów z Zamawiającym przedstawicielem jest </w:t>
      </w:r>
    </w:p>
    <w:p w14:paraId="5AAF12E7" w14:textId="77777777" w:rsidR="009E6CD8" w:rsidRDefault="009E6CD8" w:rsidP="009E6CD8">
      <w:pPr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6"/>
          <w:szCs w:val="26"/>
        </w:rPr>
      </w:pPr>
      <w:r w:rsidRPr="00E85E65">
        <w:rPr>
          <w:rFonts w:ascii="Times New Roman" w:hAnsi="Times New Roman"/>
          <w:color w:val="000000"/>
          <w:sz w:val="26"/>
          <w:szCs w:val="26"/>
        </w:rPr>
        <w:t xml:space="preserve">.................................................................... tel. </w:t>
      </w:r>
      <w:r>
        <w:rPr>
          <w:rFonts w:ascii="Times New Roman" w:hAnsi="Times New Roman"/>
          <w:color w:val="000000"/>
          <w:sz w:val="26"/>
          <w:szCs w:val="26"/>
        </w:rPr>
        <w:t xml:space="preserve">……………………, </w:t>
      </w:r>
      <w:r>
        <w:rPr>
          <w:rFonts w:ascii="Times New Roman" w:hAnsi="Times New Roman"/>
          <w:color w:val="000000"/>
          <w:sz w:val="26"/>
          <w:szCs w:val="26"/>
        </w:rPr>
        <w:br/>
        <w:t>e-mail:…………………..</w:t>
      </w:r>
      <w:r w:rsidRPr="00E85E6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750475" w14:textId="77777777" w:rsidR="009E6CD8" w:rsidRPr="00661DA0" w:rsidRDefault="009E6CD8" w:rsidP="009E6C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61DA0">
        <w:rPr>
          <w:rFonts w:ascii="Times New Roman" w:hAnsi="Times New Roman"/>
          <w:sz w:val="26"/>
          <w:szCs w:val="26"/>
        </w:rPr>
        <w:t xml:space="preserve">10.  Nasz NIP ………………………………………..   </w:t>
      </w:r>
    </w:p>
    <w:p w14:paraId="6938BC7E" w14:textId="77777777" w:rsidR="009E6CD8" w:rsidRPr="00661DA0" w:rsidRDefault="009E6CD8" w:rsidP="009E6C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61DA0">
        <w:rPr>
          <w:rFonts w:ascii="Times New Roman" w:hAnsi="Times New Roman"/>
          <w:sz w:val="26"/>
          <w:szCs w:val="26"/>
        </w:rPr>
        <w:t xml:space="preserve">       REGON…………………………..…..</w:t>
      </w:r>
    </w:p>
    <w:p w14:paraId="40A40C42" w14:textId="77777777" w:rsidR="009E6CD8" w:rsidRPr="00661DA0" w:rsidRDefault="009E6CD8" w:rsidP="009E6CD8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661DA0">
        <w:rPr>
          <w:rFonts w:ascii="Times New Roman" w:hAnsi="Times New Roman"/>
          <w:sz w:val="26"/>
          <w:szCs w:val="26"/>
        </w:rPr>
        <w:t xml:space="preserve">11. Oświadczam, że wypełniłem obowiązki informacyjne przewidziane w art. 13 </w:t>
      </w:r>
      <w:r w:rsidRPr="00661DA0">
        <w:rPr>
          <w:rFonts w:ascii="Times New Roman" w:hAnsi="Times New Roman"/>
          <w:sz w:val="26"/>
          <w:szCs w:val="26"/>
        </w:rPr>
        <w:br/>
        <w:t xml:space="preserve">lub art. 14 rozporządzenia Parlamentu Europejskiego i Rady (UE) 2016/679 z dnia </w:t>
      </w:r>
      <w:r w:rsidRPr="00661DA0">
        <w:rPr>
          <w:rFonts w:ascii="Times New Roman" w:hAnsi="Times New Roman"/>
          <w:sz w:val="26"/>
          <w:szCs w:val="26"/>
        </w:rPr>
        <w:br/>
        <w:t>27 kwietnia 2016 r. w sprawie ochrony osób fizycznych w związku z przetwarzaniem danych osobowych i w sprawie swobodnego przepływu takich danych oraz uchylenia dyrektywy 95/46/WE (ogólne rozporządzenie o ochronie danych RODO) (Dz. Urz. UE L 119 z 04.05.2016, str. 1)  wobec osób fizycznych, od których dane osobowe bezpośrednio lub pośrednio pozyskałem w celu ubiegania się o udzielenie zamówienia publicznego w niniejszym postępowaniu.*</w:t>
      </w:r>
    </w:p>
    <w:p w14:paraId="70771BB0" w14:textId="77777777" w:rsidR="009E6CD8" w:rsidRDefault="009E6CD8" w:rsidP="009E6CD8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 w:rsidRPr="00661DA0">
        <w:rPr>
          <w:rFonts w:ascii="Times New Roman" w:hAnsi="Times New Roman"/>
          <w:sz w:val="26"/>
          <w:szCs w:val="26"/>
        </w:rPr>
        <w:t xml:space="preserve">*  </w:t>
      </w:r>
      <w:r w:rsidRPr="00661DA0">
        <w:rPr>
          <w:rFonts w:ascii="Times New Roman" w:hAnsi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246E155E" w14:textId="77777777" w:rsidR="009E6CD8" w:rsidRPr="00661DA0" w:rsidRDefault="009E6CD8" w:rsidP="009E6CD8">
      <w:pPr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</w:p>
    <w:p w14:paraId="2E367650" w14:textId="77777777" w:rsidR="009E6CD8" w:rsidRPr="00661DA0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6"/>
          <w:szCs w:val="26"/>
        </w:rPr>
      </w:pPr>
      <w:r w:rsidRPr="00661DA0">
        <w:rPr>
          <w:rFonts w:ascii="Times New Roman" w:hAnsi="Times New Roman"/>
          <w:sz w:val="26"/>
          <w:szCs w:val="26"/>
        </w:rPr>
        <w:t xml:space="preserve">12.    Oferta nasza zawiera łącznie ………………..stron </w:t>
      </w:r>
      <w:r>
        <w:rPr>
          <w:rFonts w:ascii="Times New Roman" w:hAnsi="Times New Roman"/>
          <w:sz w:val="26"/>
          <w:szCs w:val="26"/>
        </w:rPr>
        <w:t>ponumerowanych.</w:t>
      </w:r>
    </w:p>
    <w:p w14:paraId="7A65B99E" w14:textId="77777777" w:rsidR="009E6CD8" w:rsidRPr="00661DA0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2B8EEB72" w14:textId="77777777" w:rsidR="009E6CD8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24EB306F" w14:textId="77777777" w:rsidR="009E6CD8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6DADD8C1" w14:textId="77777777" w:rsidR="009E6CD8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41615A6D" w14:textId="77777777" w:rsidR="009E6CD8" w:rsidRPr="000258A6" w:rsidRDefault="009E6CD8" w:rsidP="009E6CD8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0258A6">
        <w:rPr>
          <w:rFonts w:ascii="Times New Roman" w:hAnsi="Times New Roman"/>
          <w:sz w:val="24"/>
          <w:szCs w:val="24"/>
        </w:rPr>
        <w:t>…………….dnia…………………                         …….………………………………</w:t>
      </w:r>
    </w:p>
    <w:p w14:paraId="4ED6DA3E" w14:textId="77777777" w:rsidR="009E6CD8" w:rsidRPr="000258A6" w:rsidRDefault="009E6CD8" w:rsidP="009E6CD8">
      <w:pPr>
        <w:tabs>
          <w:tab w:val="left" w:pos="540"/>
        </w:tabs>
        <w:rPr>
          <w:rFonts w:ascii="Times New Roman" w:hAnsi="Times New Roman"/>
        </w:rPr>
      </w:pPr>
      <w:r w:rsidRPr="000258A6">
        <w:rPr>
          <w:rFonts w:ascii="Times New Roman" w:hAnsi="Times New Roman"/>
        </w:rPr>
        <w:t xml:space="preserve">miejscowość                                                                            (podpis osoby lub osób upoważnionych 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</w:t>
      </w:r>
      <w:r w:rsidRPr="000258A6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reprezentowania wykonawcy)</w:t>
      </w:r>
    </w:p>
    <w:p w14:paraId="237F63C7" w14:textId="77777777" w:rsidR="009E6CD8" w:rsidRPr="008D51CA" w:rsidRDefault="009E6CD8" w:rsidP="009E6CD8">
      <w:pPr>
        <w:spacing w:line="36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14:paraId="7DD18499" w14:textId="77777777" w:rsidR="00F46992" w:rsidRDefault="00F46992" w:rsidP="00CF75F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9D8DF9C" w14:textId="77777777" w:rsidR="00F46992" w:rsidRDefault="00F46992" w:rsidP="00CF75F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A4E03" w14:textId="77777777" w:rsidR="005C3A69" w:rsidRDefault="005C3A69" w:rsidP="004A40A5">
      <w:pPr>
        <w:spacing w:after="1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BAD7211" w14:textId="77777777" w:rsidR="005C3A69" w:rsidRDefault="005C3A69" w:rsidP="004A40A5">
      <w:pPr>
        <w:spacing w:after="1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1A1A775" w14:textId="77777777" w:rsidR="00190DDD" w:rsidRDefault="00190DDD" w:rsidP="004A40A5">
      <w:pPr>
        <w:spacing w:after="1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7671FB0" w14:textId="77777777" w:rsidR="000F0E21" w:rsidRDefault="000F0E21" w:rsidP="004A40A5">
      <w:pPr>
        <w:spacing w:after="120"/>
        <w:jc w:val="right"/>
        <w:rPr>
          <w:rFonts w:ascii="Times New Roman" w:hAnsi="Times New Roman" w:cs="Times New Roman"/>
          <w:b/>
          <w:bCs/>
          <w:sz w:val="26"/>
          <w:szCs w:val="26"/>
        </w:rPr>
        <w:sectPr w:rsidR="000F0E21" w:rsidSect="000F0E21">
          <w:footerReference w:type="default" r:id="rId8"/>
          <w:footnotePr>
            <w:pos w:val="beneathText"/>
          </w:footnotePr>
          <w:pgSz w:w="11905" w:h="16837"/>
          <w:pgMar w:top="567" w:right="851" w:bottom="1134" w:left="1276" w:header="709" w:footer="709" w:gutter="0"/>
          <w:cols w:space="708"/>
          <w:docGrid w:linePitch="400"/>
        </w:sectPr>
      </w:pPr>
    </w:p>
    <w:p w14:paraId="1CE9CF80" w14:textId="1D0E6BF5" w:rsidR="00ED6C46" w:rsidRDefault="00ED6C46" w:rsidP="00ED6C46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AF22DC">
        <w:rPr>
          <w:rFonts w:ascii="Times New Roman" w:hAnsi="Times New Roman"/>
          <w:b/>
          <w:sz w:val="26"/>
          <w:szCs w:val="26"/>
        </w:rPr>
        <w:lastRenderedPageBreak/>
        <w:t>3047-7.262.</w:t>
      </w:r>
      <w:r w:rsidR="007C4FF5">
        <w:rPr>
          <w:rFonts w:ascii="Times New Roman" w:hAnsi="Times New Roman"/>
          <w:b/>
          <w:sz w:val="26"/>
          <w:szCs w:val="26"/>
        </w:rPr>
        <w:t>11</w:t>
      </w:r>
      <w:r w:rsidR="00DE56C9">
        <w:rPr>
          <w:rFonts w:ascii="Times New Roman" w:hAnsi="Times New Roman"/>
          <w:b/>
          <w:sz w:val="26"/>
          <w:szCs w:val="26"/>
        </w:rPr>
        <w:t>.2026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E56C9"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="00016E89">
        <w:rPr>
          <w:rFonts w:ascii="Times New Roman" w:hAnsi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Załącznik nr </w:t>
      </w:r>
      <w:r w:rsidR="00DE56C9">
        <w:rPr>
          <w:rFonts w:ascii="Times New Roman" w:hAnsi="Times New Roman"/>
          <w:b/>
          <w:sz w:val="26"/>
          <w:szCs w:val="26"/>
        </w:rPr>
        <w:t>2</w:t>
      </w:r>
    </w:p>
    <w:p w14:paraId="331C501E" w14:textId="109D0BA3" w:rsidR="008E5564" w:rsidRPr="00CE020A" w:rsidRDefault="008E5564" w:rsidP="008E5564">
      <w:pPr>
        <w:spacing w:after="120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03A6BE2" w14:textId="77777777" w:rsidR="008E5564" w:rsidRPr="00CE020A" w:rsidRDefault="008E5564" w:rsidP="008E5564">
      <w:pPr>
        <w:jc w:val="both"/>
        <w:rPr>
          <w:rFonts w:ascii="Georgia" w:hAnsi="Georgia" w:cs="Arial"/>
          <w:w w:val="90"/>
          <w:sz w:val="24"/>
          <w:szCs w:val="24"/>
        </w:rPr>
      </w:pPr>
    </w:p>
    <w:p w14:paraId="3C49A6E7" w14:textId="77777777" w:rsidR="008E5564" w:rsidRPr="008E5564" w:rsidRDefault="008E5564" w:rsidP="008E5564">
      <w:pPr>
        <w:jc w:val="both"/>
        <w:rPr>
          <w:rFonts w:ascii="Times New Roman" w:hAnsi="Times New Roman" w:cs="Times New Roman"/>
          <w:w w:val="90"/>
          <w:sz w:val="26"/>
          <w:szCs w:val="26"/>
        </w:rPr>
      </w:pPr>
      <w:r w:rsidRPr="008E5564">
        <w:rPr>
          <w:rFonts w:ascii="Times New Roman" w:hAnsi="Times New Roman" w:cs="Times New Roman"/>
          <w:w w:val="90"/>
          <w:sz w:val="26"/>
          <w:szCs w:val="26"/>
        </w:rPr>
        <w:t>(pieczęć Wykonawcy)</w:t>
      </w:r>
      <w:r w:rsidRPr="008E5564">
        <w:rPr>
          <w:rFonts w:ascii="Times New Roman" w:hAnsi="Times New Roman" w:cs="Times New Roman"/>
          <w:w w:val="90"/>
          <w:sz w:val="26"/>
          <w:szCs w:val="26"/>
        </w:rPr>
        <w:tab/>
      </w:r>
      <w:r w:rsidRPr="008E5564">
        <w:rPr>
          <w:rFonts w:ascii="Times New Roman" w:hAnsi="Times New Roman" w:cs="Times New Roman"/>
          <w:w w:val="90"/>
          <w:sz w:val="26"/>
          <w:szCs w:val="26"/>
        </w:rPr>
        <w:tab/>
      </w:r>
      <w:r w:rsidRPr="008E5564">
        <w:rPr>
          <w:rFonts w:ascii="Times New Roman" w:hAnsi="Times New Roman" w:cs="Times New Roman"/>
          <w:w w:val="90"/>
          <w:sz w:val="26"/>
          <w:szCs w:val="26"/>
        </w:rPr>
        <w:tab/>
      </w:r>
    </w:p>
    <w:p w14:paraId="409213BE" w14:textId="77777777" w:rsidR="00016E89" w:rsidRPr="00C7421A" w:rsidRDefault="00016E89" w:rsidP="00016E89">
      <w:pPr>
        <w:rPr>
          <w:rFonts w:ascii="Times New Roman" w:hAnsi="Times New Roman" w:cs="Times New Roman"/>
          <w:b/>
          <w:kern w:val="26"/>
          <w:sz w:val="20"/>
          <w:szCs w:val="18"/>
        </w:rPr>
      </w:pPr>
    </w:p>
    <w:p w14:paraId="3F0C2BED" w14:textId="65D18E7E" w:rsidR="00016E89" w:rsidRDefault="00016E89" w:rsidP="00016E89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4855FC">
        <w:rPr>
          <w:rFonts w:ascii="Times New Roman" w:hAnsi="Times New Roman" w:cs="Times New Roman"/>
          <w:b/>
          <w:kern w:val="26"/>
          <w:sz w:val="26"/>
          <w:szCs w:val="26"/>
        </w:rPr>
        <w:t xml:space="preserve">Arkusz kalkulacyjny </w:t>
      </w:r>
    </w:p>
    <w:p w14:paraId="33546312" w14:textId="485A5942" w:rsidR="00014403" w:rsidRPr="004855FC" w:rsidRDefault="00014403" w:rsidP="00016E89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>
        <w:rPr>
          <w:rFonts w:ascii="Times New Roman" w:hAnsi="Times New Roman" w:cs="Times New Roman"/>
          <w:b/>
          <w:kern w:val="26"/>
          <w:sz w:val="26"/>
          <w:szCs w:val="26"/>
        </w:rPr>
        <w:t>w postepowaniu o udzielenie zamówienia publicznego na usługi polegające na publikacji ogłoszeń w prasie o zasięgu ogólnopolskim i regional</w:t>
      </w:r>
      <w:r w:rsidR="005E4AC2">
        <w:rPr>
          <w:rFonts w:ascii="Times New Roman" w:hAnsi="Times New Roman" w:cs="Times New Roman"/>
          <w:b/>
          <w:kern w:val="26"/>
          <w:sz w:val="26"/>
          <w:szCs w:val="26"/>
        </w:rPr>
        <w:t xml:space="preserve">nym dla Prokuratury Okręgowej </w:t>
      </w:r>
      <w:r>
        <w:rPr>
          <w:rFonts w:ascii="Times New Roman" w:hAnsi="Times New Roman" w:cs="Times New Roman"/>
          <w:b/>
          <w:kern w:val="26"/>
          <w:sz w:val="26"/>
          <w:szCs w:val="26"/>
        </w:rPr>
        <w:t xml:space="preserve"> </w:t>
      </w:r>
      <w:r w:rsidR="005E4AC2">
        <w:rPr>
          <w:rFonts w:ascii="Times New Roman" w:hAnsi="Times New Roman" w:cs="Times New Roman"/>
          <w:b/>
          <w:kern w:val="26"/>
          <w:sz w:val="26"/>
          <w:szCs w:val="26"/>
        </w:rPr>
        <w:t xml:space="preserve">we Wrocławiu i prokuratur rejonowych okręgu wrocławskiego w okresie 24 miesięcy  </w:t>
      </w:r>
    </w:p>
    <w:p w14:paraId="50FDFD03" w14:textId="77777777" w:rsidR="00016E89" w:rsidRPr="004855FC" w:rsidRDefault="00016E89" w:rsidP="00016E89">
      <w:pPr>
        <w:tabs>
          <w:tab w:val="left" w:pos="540"/>
        </w:tabs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21"/>
        <w:gridCol w:w="697"/>
        <w:gridCol w:w="693"/>
        <w:gridCol w:w="601"/>
        <w:gridCol w:w="2876"/>
        <w:gridCol w:w="1276"/>
        <w:gridCol w:w="1417"/>
      </w:tblGrid>
      <w:tr w:rsidR="00016E89" w:rsidRPr="004855FC" w14:paraId="1B0999F5" w14:textId="77777777" w:rsidTr="00671A29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E034BB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proofErr w:type="spellStart"/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53BF34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Powierzchnia ogłoszenia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DAFC7E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153602" w14:textId="27929382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szacunkowa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liczba</w:t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w okresie trwania umowy</w:t>
            </w:r>
            <w:r w:rsidR="00771D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cm</w:t>
            </w:r>
            <w:r w:rsidR="00771D95" w:rsidRPr="00771D9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</w:tcPr>
          <w:p w14:paraId="01C5A21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  <w:p w14:paraId="15E87BD7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wartość zamówienia</w:t>
            </w:r>
          </w:p>
          <w:p w14:paraId="12E3AA06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netto</w:t>
            </w:r>
          </w:p>
          <w:p w14:paraId="42FE542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[kol.3 x kol.6.]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EF9AA3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wartość zamówienia</w:t>
            </w:r>
          </w:p>
          <w:p w14:paraId="500C2EB7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brutto</w:t>
            </w:r>
          </w:p>
          <w:p w14:paraId="7E68F19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[kol.5 x kol.6.]</w:t>
            </w:r>
          </w:p>
        </w:tc>
      </w:tr>
      <w:tr w:rsidR="00016E89" w:rsidRPr="004855FC" w14:paraId="60B7E14E" w14:textId="77777777" w:rsidTr="00671A2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640CF7" w14:textId="77777777" w:rsidR="00016E89" w:rsidRPr="004855FC" w:rsidRDefault="00016E89" w:rsidP="00671A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B524C14" w14:textId="77777777" w:rsidR="00016E89" w:rsidRPr="004855FC" w:rsidRDefault="00016E89" w:rsidP="00671A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F3D67C5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1C2B580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kwota</w:t>
            </w:r>
          </w:p>
          <w:p w14:paraId="05B9CD8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0ED909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A90710" w14:textId="77777777" w:rsidR="00016E89" w:rsidRPr="004855FC" w:rsidRDefault="00016E89" w:rsidP="00671A2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80ADA7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E92CC63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016E89" w:rsidRPr="004855FC" w14:paraId="4A27C871" w14:textId="77777777" w:rsidTr="00671A29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6A8B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DFB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49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730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B9A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883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4CEB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71B" w14:textId="77777777" w:rsidR="00016E89" w:rsidRPr="004855FC" w:rsidRDefault="00016E89" w:rsidP="00671A2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8</w:t>
            </w:r>
          </w:p>
        </w:tc>
      </w:tr>
      <w:tr w:rsidR="00016E89" w:rsidRPr="004855FC" w14:paraId="474AB67C" w14:textId="77777777" w:rsidTr="00671A29">
        <w:trPr>
          <w:trHeight w:val="5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486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61D7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 cm</w:t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 w:rsidRPr="00514D4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ogłoszenia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br/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 prasie ogólnokrajowej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4401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BE77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CED9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18BA" w14:textId="14B8050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5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54C66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9AB4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43EBC754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16E89" w:rsidRPr="004855FC" w14:paraId="23787BD2" w14:textId="77777777" w:rsidTr="00671A29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8C24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36F" w14:textId="77777777" w:rsidR="00016E89" w:rsidRPr="004855FC" w:rsidRDefault="00016E89" w:rsidP="0067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 cm</w:t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514D4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ogłoszenia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br/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 prasie regionalnej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F32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3201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3F7B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39D5" w14:textId="54C4BDF8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5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8CA6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847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E89" w:rsidRPr="004855FC" w14:paraId="3F4C2280" w14:textId="77777777" w:rsidTr="00671A29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DA77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E365" w14:textId="77777777" w:rsidR="00016E89" w:rsidRPr="004855FC" w:rsidRDefault="00016E89" w:rsidP="0067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1 cm</w:t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</w:rPr>
              <w:t>2</w:t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 nekrologu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 xml:space="preserve">/kondolencji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br/>
            </w:r>
            <w:r w:rsidRPr="004855F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  <w:t>w prasie regionalnej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5D34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609E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673D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60D6" w14:textId="15BA8EAB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F573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AA4C5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E7CC" w14:textId="77777777" w:rsidR="00016E89" w:rsidRPr="004855FC" w:rsidRDefault="00016E89" w:rsidP="00671A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E89" w:rsidRPr="00C863B1" w14:paraId="6AB2F48A" w14:textId="77777777" w:rsidTr="00671A29">
        <w:trPr>
          <w:trHeight w:val="559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D4547A" w14:textId="77777777" w:rsidR="00016E89" w:rsidRPr="004855FC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9AD33" w14:textId="77777777" w:rsidR="00016E89" w:rsidRPr="004855FC" w:rsidRDefault="00016E89" w:rsidP="00671A29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367869" w14:textId="77777777" w:rsidR="00016E89" w:rsidRPr="004855FC" w:rsidRDefault="00016E89" w:rsidP="00671A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B629CB" w14:textId="77777777" w:rsidR="00016E89" w:rsidRPr="004855FC" w:rsidRDefault="00016E89" w:rsidP="00671A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DF576" w14:textId="77777777" w:rsidR="00016E89" w:rsidRPr="004855FC" w:rsidRDefault="00016E89" w:rsidP="00671A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89DC" w14:textId="77777777" w:rsidR="00016E89" w:rsidRPr="004855FC" w:rsidRDefault="00016E89" w:rsidP="00671A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62B" w14:textId="77777777" w:rsidR="00016E89" w:rsidRPr="00053A17" w:rsidRDefault="00016E89" w:rsidP="00671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55FC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20C5" w14:textId="77777777" w:rsidR="00016E89" w:rsidRPr="00C863B1" w:rsidRDefault="00016E89" w:rsidP="00671A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5C3D34" w14:textId="77777777" w:rsidR="00016E89" w:rsidRDefault="00016E89" w:rsidP="00016E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</w:pPr>
    </w:p>
    <w:p w14:paraId="63A4E362" w14:textId="77777777" w:rsidR="00016E89" w:rsidRDefault="00016E89" w:rsidP="00016E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</w:pPr>
    </w:p>
    <w:p w14:paraId="47B40B3B" w14:textId="77777777" w:rsidR="00016E89" w:rsidRDefault="00016E89" w:rsidP="00016E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</w:rPr>
      </w:pPr>
    </w:p>
    <w:p w14:paraId="611FAE19" w14:textId="77777777" w:rsidR="00016E89" w:rsidRPr="00383E73" w:rsidRDefault="00016E89" w:rsidP="00016E89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</w:pPr>
      <w:r w:rsidRPr="00383E73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>Wartość zamówienia ogółem wynosi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 xml:space="preserve"> (suma z kolumny 8)</w:t>
      </w:r>
      <w:r w:rsidRPr="00383E73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>:</w:t>
      </w:r>
    </w:p>
    <w:p w14:paraId="1766E2DB" w14:textId="77777777" w:rsidR="00016E89" w:rsidRPr="00383E73" w:rsidRDefault="00016E89" w:rsidP="00016E89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</w:pPr>
      <w:r w:rsidRPr="00383E73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>brutto ……………………………………..zł</w:t>
      </w:r>
    </w:p>
    <w:p w14:paraId="6119A301" w14:textId="77777777" w:rsidR="00016E89" w:rsidRPr="00383E73" w:rsidRDefault="00016E89" w:rsidP="00016E89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</w:pPr>
      <w:r w:rsidRPr="00383E73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</w:rPr>
        <w:t>(słownie brutto .………………………………………………………………………zł)</w:t>
      </w:r>
    </w:p>
    <w:p w14:paraId="2F8F4717" w14:textId="77777777" w:rsidR="00016E89" w:rsidRPr="00383E73" w:rsidRDefault="00016E89" w:rsidP="00016E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6"/>
          <w:szCs w:val="26"/>
          <w:lang w:eastAsia="pl-PL"/>
        </w:rPr>
      </w:pPr>
    </w:p>
    <w:p w14:paraId="26A6FC26" w14:textId="77777777" w:rsidR="00016E89" w:rsidRPr="00383E73" w:rsidRDefault="00016E89" w:rsidP="00016E8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24"/>
          <w:sz w:val="26"/>
          <w:szCs w:val="26"/>
          <w:lang w:eastAsia="pl-PL"/>
        </w:rPr>
      </w:pPr>
    </w:p>
    <w:p w14:paraId="6F23F985" w14:textId="77777777" w:rsidR="00016E89" w:rsidRPr="00383E73" w:rsidRDefault="00016E89" w:rsidP="00016E89">
      <w:pPr>
        <w:suppressAutoHyphens w:val="0"/>
        <w:spacing w:after="0" w:line="240" w:lineRule="auto"/>
        <w:rPr>
          <w:rFonts w:ascii="Georgia" w:eastAsia="Times New Roman" w:hAnsi="Georgia" w:cs="Times New Roman"/>
          <w:kern w:val="0"/>
          <w:sz w:val="32"/>
          <w:szCs w:val="32"/>
          <w:lang w:eastAsia="pl-PL"/>
        </w:rPr>
      </w:pPr>
    </w:p>
    <w:p w14:paraId="52285A9A" w14:textId="77777777" w:rsidR="00016E89" w:rsidRPr="00383E73" w:rsidRDefault="00016E89" w:rsidP="00016E89">
      <w:pPr>
        <w:tabs>
          <w:tab w:val="left" w:pos="708"/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383E73">
        <w:rPr>
          <w:rFonts w:ascii="Times New Roman" w:eastAsia="Times New Roman" w:hAnsi="Times New Roman" w:cs="Times New Roman"/>
          <w:kern w:val="0"/>
          <w:lang w:eastAsia="pl-PL"/>
        </w:rPr>
        <w:t>................................ dnia ………...................                             ............................................</w:t>
      </w:r>
    </w:p>
    <w:p w14:paraId="7128A660" w14:textId="77777777" w:rsidR="00016E89" w:rsidRPr="00383E73" w:rsidRDefault="00016E89" w:rsidP="00016E89">
      <w:pPr>
        <w:tabs>
          <w:tab w:val="left" w:pos="0"/>
          <w:tab w:val="right" w:pos="9072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 w:rsidRPr="00383E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       miejscowość                                                                                       (podpis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</w:t>
      </w:r>
      <w:r w:rsidRPr="00383E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osoby lub osób upoważnionych do podpisu </w:t>
      </w:r>
    </w:p>
    <w:p w14:paraId="3F83A850" w14:textId="77777777" w:rsidR="00016E89" w:rsidRPr="00383E73" w:rsidRDefault="00016E89" w:rsidP="00016E89">
      <w:pPr>
        <w:tabs>
          <w:tab w:val="left" w:pos="0"/>
          <w:tab w:val="right" w:pos="9072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  <w:r w:rsidRPr="00383E7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</w:rPr>
        <w:t>w imieniu Wykonawcy)</w:t>
      </w:r>
    </w:p>
    <w:p w14:paraId="38DCCD38" w14:textId="77777777" w:rsidR="00016E89" w:rsidRDefault="00016E89" w:rsidP="00016E89">
      <w:pPr>
        <w:tabs>
          <w:tab w:val="left" w:pos="540"/>
        </w:tabs>
        <w:spacing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7743">
        <w:rPr>
          <w:rFonts w:ascii="Times New Roman" w:hAnsi="Times New Roman" w:cs="Times New Roman"/>
          <w:sz w:val="24"/>
          <w:szCs w:val="24"/>
        </w:rPr>
        <w:tab/>
      </w:r>
      <w:r w:rsidRPr="00E87743">
        <w:rPr>
          <w:rFonts w:ascii="Times New Roman" w:hAnsi="Times New Roman" w:cs="Times New Roman"/>
          <w:sz w:val="24"/>
          <w:szCs w:val="24"/>
        </w:rPr>
        <w:tab/>
      </w:r>
    </w:p>
    <w:p w14:paraId="1BF7DBF4" w14:textId="77777777" w:rsidR="00ED6C46" w:rsidRDefault="00ED6C46" w:rsidP="007C09D6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1F4446F2" w14:textId="77777777" w:rsidR="00016E89" w:rsidRDefault="00016E89" w:rsidP="007C09D6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7056CDCC" w14:textId="77777777" w:rsidR="00016E89" w:rsidRDefault="00016E89" w:rsidP="007C09D6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14:paraId="4D54A03C" w14:textId="51020165" w:rsidR="007C09D6" w:rsidRDefault="00837BBD" w:rsidP="007C09D6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</w:t>
      </w:r>
      <w:r w:rsidR="007C09D6" w:rsidRPr="00AF22DC">
        <w:rPr>
          <w:rFonts w:ascii="Times New Roman" w:hAnsi="Times New Roman"/>
          <w:b/>
          <w:sz w:val="26"/>
          <w:szCs w:val="26"/>
        </w:rPr>
        <w:t>047-7.262.</w:t>
      </w:r>
      <w:r w:rsidR="00C46776">
        <w:rPr>
          <w:rFonts w:ascii="Times New Roman" w:hAnsi="Times New Roman"/>
          <w:b/>
          <w:sz w:val="26"/>
          <w:szCs w:val="26"/>
        </w:rPr>
        <w:t>11</w:t>
      </w:r>
      <w:r w:rsidR="00BF4F93">
        <w:rPr>
          <w:rFonts w:ascii="Times New Roman" w:hAnsi="Times New Roman"/>
          <w:b/>
          <w:sz w:val="26"/>
          <w:szCs w:val="26"/>
        </w:rPr>
        <w:t>.2026</w:t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9725E">
        <w:rPr>
          <w:rFonts w:ascii="Times New Roman" w:hAnsi="Times New Roman"/>
          <w:b/>
          <w:sz w:val="26"/>
          <w:szCs w:val="26"/>
        </w:rPr>
        <w:t xml:space="preserve"> </w:t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C09D6">
        <w:rPr>
          <w:rFonts w:ascii="Times New Roman" w:hAnsi="Times New Roman"/>
          <w:b/>
          <w:sz w:val="26"/>
          <w:szCs w:val="26"/>
        </w:rPr>
        <w:tab/>
      </w:r>
      <w:r w:rsidR="007C09D6">
        <w:rPr>
          <w:rFonts w:ascii="Times New Roman" w:hAnsi="Times New Roman"/>
          <w:b/>
          <w:sz w:val="26"/>
          <w:szCs w:val="26"/>
        </w:rPr>
        <w:tab/>
        <w:t xml:space="preserve">Załącznik nr </w:t>
      </w:r>
      <w:r w:rsidR="0079725E">
        <w:rPr>
          <w:rFonts w:ascii="Times New Roman" w:hAnsi="Times New Roman"/>
          <w:b/>
          <w:sz w:val="26"/>
          <w:szCs w:val="26"/>
        </w:rPr>
        <w:t>3</w:t>
      </w:r>
    </w:p>
    <w:p w14:paraId="5CB97388" w14:textId="29DE399A" w:rsidR="007C09D6" w:rsidRPr="00042584" w:rsidRDefault="007C09D6" w:rsidP="003650C8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>OŚWIADCZENIE  WYKONAWCY</w:t>
      </w:r>
    </w:p>
    <w:p w14:paraId="51921427" w14:textId="77777777" w:rsidR="007C09D6" w:rsidRPr="00042584" w:rsidRDefault="007C09D6" w:rsidP="003650C8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bookmarkStart w:id="0" w:name="_Toc262473267"/>
      <w:r w:rsidRPr="00042584">
        <w:rPr>
          <w:rFonts w:ascii="Times New Roman" w:hAnsi="Times New Roman"/>
          <w:b/>
          <w:sz w:val="26"/>
          <w:szCs w:val="26"/>
        </w:rPr>
        <w:t>DOTYCZĄCE PRZESŁANEK WYKLUCZENIA</w:t>
      </w:r>
    </w:p>
    <w:p w14:paraId="08DEAF36" w14:textId="78B8F07B" w:rsidR="007C09D6" w:rsidRPr="00042584" w:rsidRDefault="007C09D6" w:rsidP="003650C8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 xml:space="preserve">Z ART. 7 UST. 1 USTAWY O SZCZEGÓLNYCH ROZWIĄZANIACH </w:t>
      </w:r>
    </w:p>
    <w:p w14:paraId="61F45F4A" w14:textId="77777777" w:rsidR="007C09D6" w:rsidRPr="00042584" w:rsidRDefault="007C09D6" w:rsidP="003650C8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 xml:space="preserve">W ZAKRESIE PRZECIWDZIAŁANIA WSPIERANIU AGRESJI NA UKRAINĘ </w:t>
      </w:r>
    </w:p>
    <w:p w14:paraId="76F88E51" w14:textId="77777777" w:rsidR="007C09D6" w:rsidRPr="00042584" w:rsidRDefault="007C09D6" w:rsidP="003650C8">
      <w:pPr>
        <w:spacing w:after="0"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>ORAZ SŁUŻĄCYCH OCHRONIE BEZPIECZEŃSTWA NARODOWEGO</w:t>
      </w:r>
    </w:p>
    <w:p w14:paraId="0C02D564" w14:textId="77777777" w:rsidR="007C09D6" w:rsidRPr="00042584" w:rsidRDefault="007C09D6" w:rsidP="007C09D6">
      <w:pPr>
        <w:spacing w:line="360" w:lineRule="auto"/>
        <w:outlineLvl w:val="0"/>
        <w:rPr>
          <w:rFonts w:ascii="Times New Roman" w:hAnsi="Times New Roman"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>Nazwa  Wykonawcy</w:t>
      </w:r>
      <w:r w:rsidRPr="00042584">
        <w:rPr>
          <w:rFonts w:ascii="Times New Roman" w:hAnsi="Times New Roman"/>
          <w:sz w:val="26"/>
          <w:szCs w:val="26"/>
        </w:rPr>
        <w:t>: …………………………………………………………………………………</w:t>
      </w:r>
      <w:bookmarkEnd w:id="0"/>
    </w:p>
    <w:p w14:paraId="63C11E10" w14:textId="77777777" w:rsidR="007C09D6" w:rsidRPr="00042584" w:rsidRDefault="007C09D6" w:rsidP="007C09D6">
      <w:pPr>
        <w:spacing w:line="360" w:lineRule="auto"/>
        <w:rPr>
          <w:rFonts w:ascii="Times New Roman" w:hAnsi="Times New Roman"/>
          <w:sz w:val="26"/>
          <w:szCs w:val="26"/>
        </w:rPr>
      </w:pPr>
      <w:r w:rsidRPr="00042584"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</w:p>
    <w:p w14:paraId="00340B45" w14:textId="6C0768C1" w:rsidR="007C09D6" w:rsidRPr="00042584" w:rsidRDefault="007C09D6" w:rsidP="004A3C0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42584">
        <w:rPr>
          <w:rFonts w:ascii="Times New Roman" w:hAnsi="Times New Roman"/>
          <w:sz w:val="26"/>
          <w:szCs w:val="26"/>
        </w:rPr>
        <w:t>Na potrzeby postępowania o udzielenie zamówienia publicznego</w:t>
      </w:r>
      <w:r w:rsidR="0044277A">
        <w:rPr>
          <w:rFonts w:ascii="Times New Roman" w:hAnsi="Times New Roman"/>
          <w:sz w:val="26"/>
          <w:szCs w:val="26"/>
        </w:rPr>
        <w:t xml:space="preserve"> </w:t>
      </w:r>
      <w:r w:rsidRPr="00042584">
        <w:rPr>
          <w:rFonts w:ascii="Times New Roman" w:hAnsi="Times New Roman"/>
          <w:sz w:val="26"/>
          <w:szCs w:val="26"/>
        </w:rPr>
        <w:t xml:space="preserve">pn. </w:t>
      </w:r>
      <w:r w:rsidR="0079725E">
        <w:rPr>
          <w:rFonts w:ascii="Times New Roman" w:hAnsi="Times New Roman" w:cs="Times New Roman"/>
          <w:b/>
          <w:sz w:val="26"/>
          <w:szCs w:val="26"/>
        </w:rPr>
        <w:t xml:space="preserve">publikacja ogłoszeń w prasie o zasięgu ogólnopolskim i regionalnym dla Prokuratury Okręgowej we Wrocławiu i prokuratur rejonowych okręgu wrocławskiego w okresie 24 miesięcy.  </w:t>
      </w:r>
    </w:p>
    <w:p w14:paraId="24AAE830" w14:textId="16684CE3" w:rsidR="007C09D6" w:rsidRPr="00B373A4" w:rsidRDefault="007C09D6" w:rsidP="00B373A4">
      <w:pPr>
        <w:jc w:val="both"/>
        <w:rPr>
          <w:rFonts w:ascii="Times New Roman" w:hAnsi="Times New Roman"/>
          <w:sz w:val="26"/>
          <w:szCs w:val="26"/>
        </w:rPr>
      </w:pPr>
      <w:r w:rsidRPr="00042584">
        <w:rPr>
          <w:rFonts w:ascii="Times New Roman" w:hAnsi="Times New Roman"/>
          <w:sz w:val="26"/>
          <w:szCs w:val="26"/>
        </w:rPr>
        <w:t>oświadczam, co następuje:</w:t>
      </w:r>
    </w:p>
    <w:p w14:paraId="410EEABC" w14:textId="3A5A6D58" w:rsidR="007C09D6" w:rsidRPr="00B373A4" w:rsidRDefault="007C09D6" w:rsidP="00B373A4">
      <w:pPr>
        <w:rPr>
          <w:rFonts w:ascii="Georgia" w:hAnsi="Georgia" w:cs="Arial"/>
          <w:b/>
          <w:sz w:val="24"/>
          <w:szCs w:val="24"/>
        </w:rPr>
      </w:pPr>
      <w:r w:rsidRPr="00042584">
        <w:rPr>
          <w:rFonts w:ascii="Georgia" w:hAnsi="Georgia" w:cs="Arial"/>
          <w:b/>
          <w:sz w:val="24"/>
          <w:szCs w:val="24"/>
        </w:rPr>
        <w:t>INFORMACJA DOTYCZĄCA WYKONAWCY:</w:t>
      </w:r>
    </w:p>
    <w:p w14:paraId="7450098F" w14:textId="155252F0" w:rsidR="007C09D6" w:rsidRPr="006E5566" w:rsidRDefault="007C09D6" w:rsidP="006E5566">
      <w:pPr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5566">
        <w:rPr>
          <w:rFonts w:ascii="Times New Roman" w:hAnsi="Times New Roman"/>
          <w:bCs/>
          <w:sz w:val="26"/>
          <w:szCs w:val="26"/>
        </w:rPr>
        <w:t xml:space="preserve">Oświadczam, że nie zachodzą w stosunku do mnie przesłanki wykluczenia z postępowania </w:t>
      </w:r>
      <w:r w:rsidR="006E5566">
        <w:rPr>
          <w:rFonts w:ascii="Times New Roman" w:hAnsi="Times New Roman"/>
          <w:bCs/>
          <w:sz w:val="26"/>
          <w:szCs w:val="26"/>
        </w:rPr>
        <w:br/>
      </w:r>
      <w:r w:rsidRPr="006E5566">
        <w:rPr>
          <w:rFonts w:ascii="Times New Roman" w:hAnsi="Times New Roman"/>
          <w:bCs/>
          <w:sz w:val="26"/>
          <w:szCs w:val="26"/>
        </w:rPr>
        <w:t xml:space="preserve">na podstawie art. 7 ust. 1 ustawy z dnia 13 kwietnia 2022 r. o szczególnych rozwiązaniach </w:t>
      </w:r>
      <w:r w:rsidR="006E5566">
        <w:rPr>
          <w:rFonts w:ascii="Times New Roman" w:hAnsi="Times New Roman"/>
          <w:bCs/>
          <w:sz w:val="26"/>
          <w:szCs w:val="26"/>
        </w:rPr>
        <w:br/>
      </w:r>
      <w:r w:rsidRPr="006E5566">
        <w:rPr>
          <w:rFonts w:ascii="Times New Roman" w:hAnsi="Times New Roman"/>
          <w:bCs/>
          <w:sz w:val="26"/>
          <w:szCs w:val="26"/>
        </w:rPr>
        <w:t xml:space="preserve">w </w:t>
      </w:r>
      <w:r w:rsidRPr="006E5566">
        <w:rPr>
          <w:rFonts w:ascii="Times New Roman" w:hAnsi="Times New Roman"/>
          <w:iCs/>
          <w:color w:val="222222"/>
          <w:sz w:val="26"/>
          <w:szCs w:val="26"/>
        </w:rPr>
        <w:t xml:space="preserve">zakresie przeciwdziałania wspieraniu agresji na Ukrainę oraz służących ochronie bezpieczeństwa narodowego </w:t>
      </w:r>
      <w:r w:rsidRPr="006E5566">
        <w:rPr>
          <w:rFonts w:ascii="Times New Roman" w:hAnsi="Times New Roman"/>
          <w:color w:val="222222"/>
          <w:sz w:val="26"/>
          <w:szCs w:val="26"/>
        </w:rPr>
        <w:t>(</w:t>
      </w:r>
      <w:r w:rsidR="00B373A4" w:rsidRPr="006E5566">
        <w:rPr>
          <w:rFonts w:ascii="Times New Roman" w:hAnsi="Times New Roman"/>
          <w:color w:val="222222"/>
          <w:sz w:val="26"/>
          <w:szCs w:val="26"/>
        </w:rPr>
        <w:t>Dz.U.202</w:t>
      </w:r>
      <w:r w:rsidR="006E5566">
        <w:rPr>
          <w:rFonts w:ascii="Times New Roman" w:hAnsi="Times New Roman"/>
          <w:color w:val="222222"/>
          <w:sz w:val="26"/>
          <w:szCs w:val="26"/>
        </w:rPr>
        <w:t>5</w:t>
      </w:r>
      <w:r w:rsidR="00B373A4" w:rsidRPr="006E5566">
        <w:rPr>
          <w:rFonts w:ascii="Times New Roman" w:hAnsi="Times New Roman"/>
          <w:color w:val="222222"/>
          <w:sz w:val="26"/>
          <w:szCs w:val="26"/>
        </w:rPr>
        <w:t>.</w:t>
      </w:r>
      <w:r w:rsidR="006E5566">
        <w:rPr>
          <w:rFonts w:ascii="Times New Roman" w:hAnsi="Times New Roman"/>
          <w:color w:val="222222"/>
          <w:sz w:val="26"/>
          <w:szCs w:val="26"/>
        </w:rPr>
        <w:t>514</w:t>
      </w:r>
      <w:r w:rsidR="00B373A4" w:rsidRPr="006E5566">
        <w:rPr>
          <w:rFonts w:ascii="Times New Roman" w:hAnsi="Times New Roman"/>
          <w:color w:val="222222"/>
          <w:sz w:val="26"/>
          <w:szCs w:val="26"/>
        </w:rPr>
        <w:t xml:space="preserve"> </w:t>
      </w:r>
      <w:proofErr w:type="spellStart"/>
      <w:r w:rsidR="00B373A4" w:rsidRPr="006E5566">
        <w:rPr>
          <w:rFonts w:ascii="Times New Roman" w:hAnsi="Times New Roman"/>
          <w:color w:val="222222"/>
          <w:sz w:val="26"/>
          <w:szCs w:val="26"/>
        </w:rPr>
        <w:t>t.j</w:t>
      </w:r>
      <w:proofErr w:type="spellEnd"/>
      <w:r w:rsidR="00B373A4" w:rsidRPr="006E5566">
        <w:rPr>
          <w:rFonts w:ascii="Times New Roman" w:hAnsi="Times New Roman"/>
          <w:color w:val="222222"/>
          <w:sz w:val="26"/>
          <w:szCs w:val="26"/>
        </w:rPr>
        <w:t>.</w:t>
      </w:r>
      <w:r w:rsidRPr="006E5566">
        <w:rPr>
          <w:rFonts w:ascii="Times New Roman" w:hAnsi="Times New Roman"/>
          <w:color w:val="222222"/>
          <w:sz w:val="26"/>
          <w:szCs w:val="26"/>
        </w:rPr>
        <w:t>)</w:t>
      </w:r>
      <w:r w:rsidRPr="006E5566">
        <w:rPr>
          <w:rFonts w:ascii="Times New Roman" w:hAnsi="Times New Roman"/>
          <w:iCs/>
          <w:color w:val="222222"/>
          <w:sz w:val="26"/>
          <w:szCs w:val="26"/>
        </w:rPr>
        <w:t>.</w:t>
      </w:r>
      <w:r w:rsidR="00B373A4" w:rsidRPr="006E5566">
        <w:rPr>
          <w:rFonts w:ascii="Times New Roman" w:hAnsi="Times New Roman"/>
          <w:iCs/>
          <w:color w:val="222222"/>
          <w:sz w:val="26"/>
          <w:szCs w:val="26"/>
          <w:vertAlign w:val="superscript"/>
        </w:rPr>
        <w:t>1</w:t>
      </w:r>
      <w:r w:rsidRPr="006E5566">
        <w:rPr>
          <w:rFonts w:ascii="Times New Roman" w:hAnsi="Times New Roman"/>
          <w:sz w:val="26"/>
          <w:szCs w:val="26"/>
        </w:rPr>
        <w:tab/>
        <w:t xml:space="preserve"> </w:t>
      </w:r>
    </w:p>
    <w:p w14:paraId="3D8B95EE" w14:textId="41A0CE24" w:rsidR="007C09D6" w:rsidRPr="006E5566" w:rsidRDefault="007C09D6" w:rsidP="007C09D6">
      <w:pPr>
        <w:ind w:left="708"/>
        <w:rPr>
          <w:rFonts w:ascii="Times New Roman" w:hAnsi="Times New Roman"/>
          <w:sz w:val="26"/>
          <w:szCs w:val="26"/>
        </w:rPr>
      </w:pPr>
    </w:p>
    <w:p w14:paraId="31BD719B" w14:textId="77777777" w:rsidR="008F7C3D" w:rsidRPr="00042584" w:rsidRDefault="008F7C3D" w:rsidP="008F7C3D">
      <w:pPr>
        <w:rPr>
          <w:rFonts w:ascii="Times New Roman" w:hAnsi="Times New Roman"/>
          <w:b/>
          <w:sz w:val="26"/>
          <w:szCs w:val="26"/>
        </w:rPr>
      </w:pPr>
      <w:r w:rsidRPr="00042584">
        <w:rPr>
          <w:rFonts w:ascii="Times New Roman" w:hAnsi="Times New Roman"/>
          <w:b/>
          <w:sz w:val="26"/>
          <w:szCs w:val="26"/>
        </w:rPr>
        <w:t>OŚWIADCZENIE DOTYCZĄCE PODANYCH INFORMACJI:</w:t>
      </w:r>
    </w:p>
    <w:p w14:paraId="0C02B876" w14:textId="77777777" w:rsidR="008F7C3D" w:rsidRPr="00042584" w:rsidRDefault="008F7C3D" w:rsidP="008F7C3D">
      <w:pPr>
        <w:rPr>
          <w:rFonts w:ascii="Times New Roman" w:hAnsi="Times New Roman"/>
          <w:sz w:val="26"/>
          <w:szCs w:val="26"/>
        </w:rPr>
      </w:pPr>
      <w:r w:rsidRPr="00042584">
        <w:rPr>
          <w:rFonts w:ascii="Times New Roman" w:hAnsi="Times New Roman"/>
          <w:sz w:val="26"/>
          <w:szCs w:val="26"/>
        </w:rPr>
        <w:t xml:space="preserve">Oświadczam, że wszystkie informacje podane w powyższych oświadczeniach są aktualne </w:t>
      </w:r>
      <w:r w:rsidRPr="00042584">
        <w:rPr>
          <w:rFonts w:ascii="Times New Roman" w:hAnsi="Times New Roman"/>
          <w:sz w:val="26"/>
          <w:szCs w:val="26"/>
        </w:rPr>
        <w:br/>
        <w:t>i zgodne z prawdą oraz zostały przedstawione z pełną świadomością konsekwencji wprowadzenia zamawiającego w błąd przy przedstawianiu informacji.</w:t>
      </w:r>
    </w:p>
    <w:p w14:paraId="318CFDEA" w14:textId="77777777" w:rsidR="008F7C3D" w:rsidRPr="00042584" w:rsidRDefault="008F7C3D" w:rsidP="008F7C3D">
      <w:pPr>
        <w:jc w:val="both"/>
        <w:rPr>
          <w:rFonts w:ascii="Times New Roman" w:hAnsi="Times New Roman"/>
          <w:sz w:val="24"/>
          <w:szCs w:val="24"/>
        </w:rPr>
      </w:pPr>
    </w:p>
    <w:p w14:paraId="08F5D19A" w14:textId="77777777" w:rsidR="008F7C3D" w:rsidRPr="00042584" w:rsidRDefault="008F7C3D" w:rsidP="008F7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584">
        <w:rPr>
          <w:rFonts w:ascii="Times New Roman" w:hAnsi="Times New Roman"/>
          <w:sz w:val="24"/>
          <w:szCs w:val="24"/>
        </w:rPr>
        <w:t xml:space="preserve">……………….dnia…………………….…                  …………………………………  </w:t>
      </w:r>
      <w:r w:rsidRPr="00042584">
        <w:rPr>
          <w:rFonts w:ascii="Times New Roman" w:hAnsi="Times New Roman"/>
          <w:sz w:val="24"/>
          <w:szCs w:val="24"/>
        </w:rPr>
        <w:tab/>
        <w:t xml:space="preserve">          </w:t>
      </w:r>
    </w:p>
    <w:p w14:paraId="5976C162" w14:textId="77777777" w:rsidR="008F7C3D" w:rsidRPr="00042584" w:rsidRDefault="008F7C3D" w:rsidP="008F7C3D">
      <w:pPr>
        <w:spacing w:after="0" w:line="240" w:lineRule="auto"/>
        <w:rPr>
          <w:rFonts w:ascii="Times New Roman" w:hAnsi="Times New Roman"/>
          <w:szCs w:val="24"/>
        </w:rPr>
      </w:pPr>
      <w:r w:rsidRPr="00042584">
        <w:rPr>
          <w:rFonts w:ascii="Times New Roman" w:hAnsi="Times New Roman"/>
          <w:szCs w:val="24"/>
        </w:rPr>
        <w:t xml:space="preserve">miejscowość   </w:t>
      </w:r>
      <w:r w:rsidRPr="00042584">
        <w:rPr>
          <w:rFonts w:ascii="Times New Roman" w:hAnsi="Times New Roman"/>
          <w:szCs w:val="24"/>
        </w:rPr>
        <w:tab/>
      </w:r>
      <w:r w:rsidRPr="00042584">
        <w:rPr>
          <w:rFonts w:ascii="Times New Roman" w:hAnsi="Times New Roman"/>
          <w:szCs w:val="24"/>
        </w:rPr>
        <w:tab/>
      </w:r>
      <w:r w:rsidRPr="00042584">
        <w:rPr>
          <w:rFonts w:ascii="Times New Roman" w:hAnsi="Times New Roman"/>
          <w:szCs w:val="24"/>
        </w:rPr>
        <w:tab/>
        <w:t xml:space="preserve">                                            (podpis osoby lub osób upoważnionych </w:t>
      </w:r>
    </w:p>
    <w:p w14:paraId="3BE5AE89" w14:textId="77777777" w:rsidR="008F7C3D" w:rsidRPr="00042584" w:rsidRDefault="008F7C3D" w:rsidP="008F7C3D">
      <w:pPr>
        <w:spacing w:after="0" w:line="240" w:lineRule="auto"/>
        <w:ind w:left="3545" w:firstLine="709"/>
        <w:rPr>
          <w:rFonts w:ascii="Times New Roman" w:hAnsi="Times New Roman"/>
          <w:szCs w:val="24"/>
        </w:rPr>
      </w:pPr>
      <w:r w:rsidRPr="00042584">
        <w:rPr>
          <w:rFonts w:ascii="Times New Roman" w:hAnsi="Times New Roman"/>
          <w:szCs w:val="24"/>
        </w:rPr>
        <w:t xml:space="preserve">                   do  podpisu w imieniu Wykonawcy)</w:t>
      </w:r>
    </w:p>
    <w:p w14:paraId="3127EFB9" w14:textId="73C8F6B5" w:rsidR="007C09D6" w:rsidRPr="00B373A4" w:rsidRDefault="007C09D6" w:rsidP="00B373A4">
      <w:pPr>
        <w:jc w:val="both"/>
        <w:rPr>
          <w:rFonts w:ascii="Times New Roman" w:hAnsi="Times New Roman"/>
          <w:bCs/>
          <w:sz w:val="26"/>
          <w:szCs w:val="26"/>
        </w:rPr>
      </w:pPr>
      <w:r w:rsidRPr="00042584">
        <w:rPr>
          <w:rFonts w:ascii="Times New Roman" w:hAnsi="Times New Roman"/>
          <w:sz w:val="24"/>
          <w:szCs w:val="24"/>
        </w:rPr>
        <w:t xml:space="preserve"> ______________________</w:t>
      </w:r>
    </w:p>
    <w:p w14:paraId="64245B41" w14:textId="31D3AD8C" w:rsidR="007C09D6" w:rsidRPr="00042584" w:rsidRDefault="00B373A4" w:rsidP="007C09D6">
      <w:pPr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sz w:val="16"/>
          <w:szCs w:val="16"/>
          <w:vertAlign w:val="superscript"/>
        </w:rPr>
        <w:t>1</w:t>
      </w:r>
      <w:r w:rsidR="007C09D6" w:rsidRPr="00042584">
        <w:rPr>
          <w:rFonts w:cs="Arial"/>
          <w:sz w:val="16"/>
          <w:szCs w:val="16"/>
        </w:rPr>
        <w:t xml:space="preserve"> </w:t>
      </w:r>
      <w:r w:rsidR="007C09D6" w:rsidRPr="0004258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="007C09D6" w:rsidRPr="0004258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="007C09D6" w:rsidRPr="00042584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="007C09D6" w:rsidRPr="00042584">
        <w:rPr>
          <w:rFonts w:cs="Arial"/>
          <w:color w:val="222222"/>
          <w:sz w:val="16"/>
          <w:szCs w:val="16"/>
        </w:rPr>
        <w:t>Pzp</w:t>
      </w:r>
      <w:proofErr w:type="spellEnd"/>
      <w:r w:rsidR="007C09D6" w:rsidRPr="00042584">
        <w:rPr>
          <w:rFonts w:cs="Arial"/>
          <w:color w:val="222222"/>
          <w:sz w:val="16"/>
          <w:szCs w:val="16"/>
        </w:rPr>
        <w:t xml:space="preserve"> wyklucza się:</w:t>
      </w:r>
    </w:p>
    <w:p w14:paraId="61CDBEA7" w14:textId="77777777" w:rsidR="007C09D6" w:rsidRPr="00042584" w:rsidRDefault="007C09D6" w:rsidP="007C09D6">
      <w:pPr>
        <w:jc w:val="both"/>
        <w:rPr>
          <w:rFonts w:cs="Arial"/>
          <w:color w:val="222222"/>
          <w:sz w:val="16"/>
          <w:szCs w:val="16"/>
        </w:rPr>
      </w:pPr>
      <w:r w:rsidRPr="00042584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17F80B" w14:textId="77777777" w:rsidR="007C09D6" w:rsidRPr="00042584" w:rsidRDefault="007C09D6" w:rsidP="007C09D6">
      <w:pPr>
        <w:jc w:val="both"/>
        <w:rPr>
          <w:rFonts w:cs="Arial"/>
          <w:color w:val="222222"/>
          <w:sz w:val="16"/>
          <w:szCs w:val="16"/>
        </w:rPr>
      </w:pPr>
      <w:r w:rsidRPr="00042584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937CA4" w14:textId="77777777" w:rsidR="007C09D6" w:rsidRPr="00042584" w:rsidRDefault="007C09D6" w:rsidP="007C09D6">
      <w:pPr>
        <w:rPr>
          <w:rFonts w:ascii="Times New Roman" w:hAnsi="Times New Roman"/>
          <w:b/>
          <w:sz w:val="26"/>
          <w:szCs w:val="26"/>
        </w:rPr>
      </w:pPr>
      <w:r w:rsidRPr="00042584">
        <w:rPr>
          <w:rFonts w:cs="Arial"/>
          <w:color w:val="222222"/>
          <w:sz w:val="16"/>
          <w:szCs w:val="16"/>
        </w:rPr>
        <w:lastRenderedPageBreak/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Start w:id="1" w:name="_GoBack"/>
      <w:bookmarkEnd w:id="1"/>
    </w:p>
    <w:sectPr w:rsidR="007C09D6" w:rsidRPr="00042584" w:rsidSect="00121637">
      <w:footnotePr>
        <w:pos w:val="beneathText"/>
      </w:footnotePr>
      <w:pgSz w:w="11905" w:h="16837"/>
      <w:pgMar w:top="1134" w:right="1276" w:bottom="567" w:left="851" w:header="709" w:footer="709" w:gutter="0"/>
      <w:cols w:space="708"/>
      <w:docGrid w:linePitch="4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1FCE6" w16cex:dateUtc="2026-01-14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4528" w14:textId="77777777" w:rsidR="00566DB5" w:rsidRDefault="00566DB5" w:rsidP="002B2D87">
      <w:pPr>
        <w:spacing w:after="0" w:line="240" w:lineRule="auto"/>
      </w:pPr>
      <w:r>
        <w:separator/>
      </w:r>
    </w:p>
  </w:endnote>
  <w:endnote w:type="continuationSeparator" w:id="0">
    <w:p w14:paraId="424C4B71" w14:textId="77777777" w:rsidR="00566DB5" w:rsidRDefault="00566DB5" w:rsidP="002B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24">
    <w:altName w:val="Times New Roman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572273"/>
      <w:docPartObj>
        <w:docPartGallery w:val="Page Numbers (Bottom of Page)"/>
        <w:docPartUnique/>
      </w:docPartObj>
    </w:sdtPr>
    <w:sdtEndPr/>
    <w:sdtContent>
      <w:p w14:paraId="3BBEE77C" w14:textId="77777777" w:rsidR="00671A29" w:rsidRDefault="00671A2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C34FFF" w14:textId="77777777" w:rsidR="00671A29" w:rsidRDefault="00671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B71DE" w14:textId="77777777" w:rsidR="00566DB5" w:rsidRDefault="00566DB5" w:rsidP="002B2D87">
      <w:pPr>
        <w:spacing w:after="0" w:line="240" w:lineRule="auto"/>
      </w:pPr>
      <w:r>
        <w:separator/>
      </w:r>
    </w:p>
  </w:footnote>
  <w:footnote w:type="continuationSeparator" w:id="0">
    <w:p w14:paraId="7C93CFC6" w14:textId="77777777" w:rsidR="00566DB5" w:rsidRDefault="00566DB5" w:rsidP="002B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/>
        <w:i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/>
        <w:sz w:val="24"/>
        <w:szCs w:val="24"/>
        <w:u w:val="none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b/>
        <w:i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­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6"/>
      <w:numFmt w:val="upperRoman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A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6"/>
      <w:numFmt w:val="upperRoman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color w:val="00000A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2006055"/>
    <w:multiLevelType w:val="hybridMultilevel"/>
    <w:tmpl w:val="E41C9326"/>
    <w:lvl w:ilvl="0" w:tplc="AF3C2A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9944BA"/>
    <w:multiLevelType w:val="hybridMultilevel"/>
    <w:tmpl w:val="B34E63D4"/>
    <w:lvl w:ilvl="0" w:tplc="2DC4413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03EB6B3D"/>
    <w:multiLevelType w:val="hybridMultilevel"/>
    <w:tmpl w:val="2CD2E2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BE1812"/>
    <w:multiLevelType w:val="hybridMultilevel"/>
    <w:tmpl w:val="BCEEAC50"/>
    <w:lvl w:ilvl="0" w:tplc="BA84EDA2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07237590"/>
    <w:multiLevelType w:val="hybridMultilevel"/>
    <w:tmpl w:val="C7E8CC8A"/>
    <w:lvl w:ilvl="0" w:tplc="18E0BF3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6F6889"/>
    <w:multiLevelType w:val="hybridMultilevel"/>
    <w:tmpl w:val="266ECE1A"/>
    <w:lvl w:ilvl="0" w:tplc="75E41A1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91A5347"/>
    <w:multiLevelType w:val="multilevel"/>
    <w:tmpl w:val="BDE6A180"/>
    <w:lvl w:ilvl="0">
      <w:start w:val="1"/>
      <w:numFmt w:val="decimal"/>
      <w:lvlText w:val="%1."/>
      <w:lvlJc w:val="left"/>
      <w:pPr>
        <w:tabs>
          <w:tab w:val="num" w:pos="1007"/>
        </w:tabs>
        <w:ind w:left="1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97"/>
        </w:tabs>
        <w:ind w:left="169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7"/>
        </w:tabs>
        <w:ind w:left="1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7"/>
        </w:tabs>
        <w:ind w:left="1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7"/>
        </w:tabs>
        <w:ind w:left="2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7"/>
        </w:tabs>
        <w:ind w:left="2807" w:hanging="2160"/>
      </w:pPr>
      <w:rPr>
        <w:rFonts w:hint="default"/>
      </w:rPr>
    </w:lvl>
  </w:abstractNum>
  <w:abstractNum w:abstractNumId="24" w15:restartNumberingAfterBreak="0">
    <w:nsid w:val="0BEF10AD"/>
    <w:multiLevelType w:val="hybridMultilevel"/>
    <w:tmpl w:val="C2409CF6"/>
    <w:lvl w:ilvl="0" w:tplc="0770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D3B4061"/>
    <w:multiLevelType w:val="hybridMultilevel"/>
    <w:tmpl w:val="19285512"/>
    <w:lvl w:ilvl="0" w:tplc="51BE6228">
      <w:start w:val="1"/>
      <w:numFmt w:val="decimal"/>
      <w:lvlText w:val="%1."/>
      <w:lvlJc w:val="left"/>
      <w:pPr>
        <w:ind w:left="780" w:hanging="7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93E2ED38">
      <w:start w:val="1"/>
      <w:numFmt w:val="decimal"/>
      <w:lvlText w:val="%3)"/>
      <w:lvlJc w:val="left"/>
      <w:pPr>
        <w:ind w:left="20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0EF2153F"/>
    <w:multiLevelType w:val="hybridMultilevel"/>
    <w:tmpl w:val="B256FCB0"/>
    <w:lvl w:ilvl="0" w:tplc="0E8A36BC">
      <w:start w:val="2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2801EC"/>
    <w:multiLevelType w:val="hybridMultilevel"/>
    <w:tmpl w:val="9AD430BE"/>
    <w:lvl w:ilvl="0" w:tplc="2F02EB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19B864CD"/>
    <w:multiLevelType w:val="hybridMultilevel"/>
    <w:tmpl w:val="3E4EAA38"/>
    <w:lvl w:ilvl="0" w:tplc="B302FC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ABF3563"/>
    <w:multiLevelType w:val="hybridMultilevel"/>
    <w:tmpl w:val="00B2E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B50ED"/>
    <w:multiLevelType w:val="hybridMultilevel"/>
    <w:tmpl w:val="74D6BA06"/>
    <w:lvl w:ilvl="0" w:tplc="71A2E51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269B5401"/>
    <w:multiLevelType w:val="hybridMultilevel"/>
    <w:tmpl w:val="791A5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F361CB"/>
    <w:multiLevelType w:val="hybridMultilevel"/>
    <w:tmpl w:val="F83254AA"/>
    <w:lvl w:ilvl="0" w:tplc="2E42F670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9385736"/>
    <w:multiLevelType w:val="hybridMultilevel"/>
    <w:tmpl w:val="E7100F1E"/>
    <w:lvl w:ilvl="0" w:tplc="52305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3B543978"/>
    <w:multiLevelType w:val="multilevel"/>
    <w:tmpl w:val="3918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7" w15:restartNumberingAfterBreak="0">
    <w:nsid w:val="3C195DE7"/>
    <w:multiLevelType w:val="hybridMultilevel"/>
    <w:tmpl w:val="3C60B6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38D4D8D"/>
    <w:multiLevelType w:val="hybridMultilevel"/>
    <w:tmpl w:val="1CDEE102"/>
    <w:lvl w:ilvl="0" w:tplc="E6969890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9" w15:restartNumberingAfterBreak="0">
    <w:nsid w:val="442E489C"/>
    <w:multiLevelType w:val="hybridMultilevel"/>
    <w:tmpl w:val="20B67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701081E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5350D4"/>
    <w:multiLevelType w:val="hybridMultilevel"/>
    <w:tmpl w:val="CC00D7BA"/>
    <w:lvl w:ilvl="0" w:tplc="540A7DD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86506AB"/>
    <w:multiLevelType w:val="hybridMultilevel"/>
    <w:tmpl w:val="A2B2F058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630E8F"/>
    <w:multiLevelType w:val="hybridMultilevel"/>
    <w:tmpl w:val="8786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93015"/>
    <w:multiLevelType w:val="hybridMultilevel"/>
    <w:tmpl w:val="AB324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B68A7"/>
    <w:multiLevelType w:val="hybridMultilevel"/>
    <w:tmpl w:val="03309AB0"/>
    <w:lvl w:ilvl="0" w:tplc="E6969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00BC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2301E6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4C3FDF"/>
    <w:multiLevelType w:val="hybridMultilevel"/>
    <w:tmpl w:val="131EBCEC"/>
    <w:lvl w:ilvl="0" w:tplc="3ED4A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CE429C"/>
    <w:multiLevelType w:val="hybridMultilevel"/>
    <w:tmpl w:val="5B52CB50"/>
    <w:lvl w:ilvl="0" w:tplc="04150011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5BDE2ED2"/>
    <w:multiLevelType w:val="hybridMultilevel"/>
    <w:tmpl w:val="E76CAFB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57E53CB"/>
    <w:multiLevelType w:val="hybridMultilevel"/>
    <w:tmpl w:val="90AEEF2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3E30BD"/>
    <w:multiLevelType w:val="hybridMultilevel"/>
    <w:tmpl w:val="E7D6A706"/>
    <w:lvl w:ilvl="0" w:tplc="0770A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6E672C22"/>
    <w:multiLevelType w:val="hybridMultilevel"/>
    <w:tmpl w:val="F43646D2"/>
    <w:lvl w:ilvl="0" w:tplc="C28ADA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70BF272E"/>
    <w:multiLevelType w:val="hybridMultilevel"/>
    <w:tmpl w:val="C244567E"/>
    <w:lvl w:ilvl="0" w:tplc="9208B5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FBC18F2">
      <w:start w:val="1"/>
      <w:numFmt w:val="decimal"/>
      <w:lvlText w:val="%3)"/>
      <w:lvlJc w:val="left"/>
      <w:pPr>
        <w:ind w:left="420" w:hanging="360"/>
      </w:pPr>
      <w:rPr>
        <w:rFonts w:hint="default"/>
      </w:rPr>
    </w:lvl>
    <w:lvl w:ilvl="3" w:tplc="A23A277E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1256275"/>
    <w:multiLevelType w:val="hybridMultilevel"/>
    <w:tmpl w:val="FDBA4E8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3" w15:restartNumberingAfterBreak="0">
    <w:nsid w:val="718F3EB4"/>
    <w:multiLevelType w:val="hybridMultilevel"/>
    <w:tmpl w:val="9946973C"/>
    <w:lvl w:ilvl="0" w:tplc="E082727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981255"/>
    <w:multiLevelType w:val="hybridMultilevel"/>
    <w:tmpl w:val="4D90DC5C"/>
    <w:lvl w:ilvl="0" w:tplc="8116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C243AE">
      <w:start w:val="1"/>
      <w:numFmt w:val="decimal"/>
      <w:lvlText w:val="%3)"/>
      <w:lvlJc w:val="left"/>
      <w:pPr>
        <w:ind w:left="2160" w:hanging="180"/>
      </w:pPr>
      <w:rPr>
        <w:rFonts w:ascii="Times New Roman" w:eastAsia="Lucida Sans Unicode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944B4"/>
    <w:multiLevelType w:val="hybridMultilevel"/>
    <w:tmpl w:val="EBAA6CC0"/>
    <w:lvl w:ilvl="0" w:tplc="6A70A1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82F7FAB"/>
    <w:multiLevelType w:val="hybridMultilevel"/>
    <w:tmpl w:val="C87CE67C"/>
    <w:lvl w:ilvl="0" w:tplc="CC28B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05C2C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D2483C"/>
    <w:multiLevelType w:val="hybridMultilevel"/>
    <w:tmpl w:val="B33239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8" w15:restartNumberingAfterBreak="0">
    <w:nsid w:val="7E84575A"/>
    <w:multiLevelType w:val="hybridMultilevel"/>
    <w:tmpl w:val="ACEC53C6"/>
    <w:lvl w:ilvl="0" w:tplc="748482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9" w15:restartNumberingAfterBreak="0">
    <w:nsid w:val="7F193F5D"/>
    <w:multiLevelType w:val="hybridMultilevel"/>
    <w:tmpl w:val="DB8E5EB2"/>
    <w:lvl w:ilvl="0" w:tplc="2564C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56"/>
  </w:num>
  <w:num w:numId="3">
    <w:abstractNumId w:val="49"/>
  </w:num>
  <w:num w:numId="4">
    <w:abstractNumId w:val="59"/>
  </w:num>
  <w:num w:numId="5">
    <w:abstractNumId w:val="19"/>
  </w:num>
  <w:num w:numId="6">
    <w:abstractNumId w:val="35"/>
  </w:num>
  <w:num w:numId="7">
    <w:abstractNumId w:val="18"/>
  </w:num>
  <w:num w:numId="8">
    <w:abstractNumId w:val="23"/>
  </w:num>
  <w:num w:numId="9">
    <w:abstractNumId w:val="42"/>
  </w:num>
  <w:num w:numId="10">
    <w:abstractNumId w:val="32"/>
  </w:num>
  <w:num w:numId="11">
    <w:abstractNumId w:val="29"/>
  </w:num>
  <w:num w:numId="12">
    <w:abstractNumId w:val="34"/>
  </w:num>
  <w:num w:numId="13">
    <w:abstractNumId w:val="28"/>
  </w:num>
  <w:num w:numId="14">
    <w:abstractNumId w:val="38"/>
  </w:num>
  <w:num w:numId="15">
    <w:abstractNumId w:val="27"/>
  </w:num>
  <w:num w:numId="16">
    <w:abstractNumId w:val="44"/>
  </w:num>
  <w:num w:numId="17">
    <w:abstractNumId w:val="55"/>
  </w:num>
  <w:num w:numId="18">
    <w:abstractNumId w:val="52"/>
  </w:num>
  <w:num w:numId="19">
    <w:abstractNumId w:val="25"/>
  </w:num>
  <w:num w:numId="20">
    <w:abstractNumId w:val="26"/>
  </w:num>
  <w:num w:numId="21">
    <w:abstractNumId w:val="40"/>
  </w:num>
  <w:num w:numId="22">
    <w:abstractNumId w:val="21"/>
  </w:num>
  <w:num w:numId="23">
    <w:abstractNumId w:val="48"/>
  </w:num>
  <w:num w:numId="24">
    <w:abstractNumId w:val="51"/>
  </w:num>
  <w:num w:numId="25">
    <w:abstractNumId w:val="24"/>
  </w:num>
  <w:num w:numId="26">
    <w:abstractNumId w:val="20"/>
  </w:num>
  <w:num w:numId="27">
    <w:abstractNumId w:val="47"/>
  </w:num>
  <w:num w:numId="28">
    <w:abstractNumId w:val="17"/>
  </w:num>
  <w:num w:numId="29">
    <w:abstractNumId w:val="45"/>
  </w:num>
  <w:num w:numId="30">
    <w:abstractNumId w:val="54"/>
  </w:num>
  <w:num w:numId="31">
    <w:abstractNumId w:val="41"/>
  </w:num>
  <w:num w:numId="32">
    <w:abstractNumId w:val="22"/>
  </w:num>
  <w:num w:numId="33">
    <w:abstractNumId w:val="58"/>
  </w:num>
  <w:num w:numId="34">
    <w:abstractNumId w:val="4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57"/>
  </w:num>
  <w:num w:numId="38">
    <w:abstractNumId w:val="30"/>
  </w:num>
  <w:num w:numId="39">
    <w:abstractNumId w:val="53"/>
  </w:num>
  <w:num w:numId="40">
    <w:abstractNumId w:val="43"/>
  </w:num>
  <w:num w:numId="41">
    <w:abstractNumId w:val="31"/>
  </w:num>
  <w:num w:numId="42">
    <w:abstractNumId w:val="50"/>
  </w:num>
  <w:num w:numId="43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80"/>
    <w:rsid w:val="0000128D"/>
    <w:rsid w:val="00001512"/>
    <w:rsid w:val="00001F74"/>
    <w:rsid w:val="00003728"/>
    <w:rsid w:val="00004B5A"/>
    <w:rsid w:val="00005CD6"/>
    <w:rsid w:val="00006975"/>
    <w:rsid w:val="00014403"/>
    <w:rsid w:val="00014492"/>
    <w:rsid w:val="00014ECF"/>
    <w:rsid w:val="0001527D"/>
    <w:rsid w:val="00016E89"/>
    <w:rsid w:val="000208DF"/>
    <w:rsid w:val="00020DB4"/>
    <w:rsid w:val="00021ADC"/>
    <w:rsid w:val="00022DF2"/>
    <w:rsid w:val="00024144"/>
    <w:rsid w:val="00024B45"/>
    <w:rsid w:val="00024CCB"/>
    <w:rsid w:val="00026008"/>
    <w:rsid w:val="00030320"/>
    <w:rsid w:val="00031E81"/>
    <w:rsid w:val="00032290"/>
    <w:rsid w:val="00032D2B"/>
    <w:rsid w:val="00033535"/>
    <w:rsid w:val="00035061"/>
    <w:rsid w:val="00035AD8"/>
    <w:rsid w:val="00037BF1"/>
    <w:rsid w:val="000403C8"/>
    <w:rsid w:val="000410CD"/>
    <w:rsid w:val="00043197"/>
    <w:rsid w:val="0004334F"/>
    <w:rsid w:val="0004363C"/>
    <w:rsid w:val="000458D6"/>
    <w:rsid w:val="000463A0"/>
    <w:rsid w:val="00046FFE"/>
    <w:rsid w:val="00047F5E"/>
    <w:rsid w:val="0005237A"/>
    <w:rsid w:val="000544E3"/>
    <w:rsid w:val="000553CC"/>
    <w:rsid w:val="0005619C"/>
    <w:rsid w:val="000603E8"/>
    <w:rsid w:val="000606EA"/>
    <w:rsid w:val="000619D5"/>
    <w:rsid w:val="00061A77"/>
    <w:rsid w:val="00064972"/>
    <w:rsid w:val="00065203"/>
    <w:rsid w:val="0006685E"/>
    <w:rsid w:val="00072A9B"/>
    <w:rsid w:val="00073741"/>
    <w:rsid w:val="0007412B"/>
    <w:rsid w:val="00074283"/>
    <w:rsid w:val="00074BC1"/>
    <w:rsid w:val="00075275"/>
    <w:rsid w:val="00075F12"/>
    <w:rsid w:val="0007610B"/>
    <w:rsid w:val="00076FB9"/>
    <w:rsid w:val="0007732B"/>
    <w:rsid w:val="000806C1"/>
    <w:rsid w:val="00080ADA"/>
    <w:rsid w:val="00080B4B"/>
    <w:rsid w:val="00080BDE"/>
    <w:rsid w:val="00081550"/>
    <w:rsid w:val="00083849"/>
    <w:rsid w:val="00084E3B"/>
    <w:rsid w:val="00085553"/>
    <w:rsid w:val="0009166E"/>
    <w:rsid w:val="00093EBD"/>
    <w:rsid w:val="000942B9"/>
    <w:rsid w:val="000942CC"/>
    <w:rsid w:val="000951B8"/>
    <w:rsid w:val="000956D0"/>
    <w:rsid w:val="000959D5"/>
    <w:rsid w:val="00095BBC"/>
    <w:rsid w:val="0009649F"/>
    <w:rsid w:val="000A37B6"/>
    <w:rsid w:val="000A3D49"/>
    <w:rsid w:val="000A4270"/>
    <w:rsid w:val="000A42DC"/>
    <w:rsid w:val="000A45E6"/>
    <w:rsid w:val="000A5809"/>
    <w:rsid w:val="000A7DF2"/>
    <w:rsid w:val="000B05DF"/>
    <w:rsid w:val="000B0B07"/>
    <w:rsid w:val="000B252D"/>
    <w:rsid w:val="000B27E2"/>
    <w:rsid w:val="000B30A2"/>
    <w:rsid w:val="000B39F8"/>
    <w:rsid w:val="000B41E0"/>
    <w:rsid w:val="000B5BB8"/>
    <w:rsid w:val="000B5D2E"/>
    <w:rsid w:val="000C04C5"/>
    <w:rsid w:val="000C096C"/>
    <w:rsid w:val="000C0B1C"/>
    <w:rsid w:val="000C38B6"/>
    <w:rsid w:val="000C39A6"/>
    <w:rsid w:val="000C41AB"/>
    <w:rsid w:val="000C53E8"/>
    <w:rsid w:val="000C550D"/>
    <w:rsid w:val="000C5BC7"/>
    <w:rsid w:val="000C6A8A"/>
    <w:rsid w:val="000C7053"/>
    <w:rsid w:val="000C78CF"/>
    <w:rsid w:val="000D1DFA"/>
    <w:rsid w:val="000D263A"/>
    <w:rsid w:val="000D2A5E"/>
    <w:rsid w:val="000D4163"/>
    <w:rsid w:val="000D473A"/>
    <w:rsid w:val="000D48A1"/>
    <w:rsid w:val="000D5259"/>
    <w:rsid w:val="000D5DCC"/>
    <w:rsid w:val="000D730A"/>
    <w:rsid w:val="000D7508"/>
    <w:rsid w:val="000E223D"/>
    <w:rsid w:val="000E27AC"/>
    <w:rsid w:val="000E4C5F"/>
    <w:rsid w:val="000E6388"/>
    <w:rsid w:val="000E6927"/>
    <w:rsid w:val="000E6984"/>
    <w:rsid w:val="000E7421"/>
    <w:rsid w:val="000E7C12"/>
    <w:rsid w:val="000E7FED"/>
    <w:rsid w:val="000F0E21"/>
    <w:rsid w:val="000F1F74"/>
    <w:rsid w:val="000F316A"/>
    <w:rsid w:val="000F377F"/>
    <w:rsid w:val="000F37B9"/>
    <w:rsid w:val="000F636A"/>
    <w:rsid w:val="000F6B7D"/>
    <w:rsid w:val="000F6F03"/>
    <w:rsid w:val="000F6FC7"/>
    <w:rsid w:val="000F7E20"/>
    <w:rsid w:val="00101A55"/>
    <w:rsid w:val="0010630F"/>
    <w:rsid w:val="00107285"/>
    <w:rsid w:val="00112CFB"/>
    <w:rsid w:val="00114CC4"/>
    <w:rsid w:val="001157AC"/>
    <w:rsid w:val="001167D6"/>
    <w:rsid w:val="0012007B"/>
    <w:rsid w:val="00121637"/>
    <w:rsid w:val="00121CA0"/>
    <w:rsid w:val="001222A4"/>
    <w:rsid w:val="0012321C"/>
    <w:rsid w:val="00123867"/>
    <w:rsid w:val="00131504"/>
    <w:rsid w:val="00132CBA"/>
    <w:rsid w:val="00133842"/>
    <w:rsid w:val="00133E4C"/>
    <w:rsid w:val="001378DF"/>
    <w:rsid w:val="00137A29"/>
    <w:rsid w:val="001405B7"/>
    <w:rsid w:val="00140BF3"/>
    <w:rsid w:val="001415B3"/>
    <w:rsid w:val="00141789"/>
    <w:rsid w:val="0014636A"/>
    <w:rsid w:val="00152D32"/>
    <w:rsid w:val="0015338B"/>
    <w:rsid w:val="00157939"/>
    <w:rsid w:val="001579A3"/>
    <w:rsid w:val="001608F8"/>
    <w:rsid w:val="001615CB"/>
    <w:rsid w:val="001621E5"/>
    <w:rsid w:val="0016601F"/>
    <w:rsid w:val="00166089"/>
    <w:rsid w:val="001713F7"/>
    <w:rsid w:val="00171C26"/>
    <w:rsid w:val="00172C71"/>
    <w:rsid w:val="00174934"/>
    <w:rsid w:val="001749A3"/>
    <w:rsid w:val="00175F35"/>
    <w:rsid w:val="00177950"/>
    <w:rsid w:val="00177E14"/>
    <w:rsid w:val="00182003"/>
    <w:rsid w:val="0018763E"/>
    <w:rsid w:val="00190080"/>
    <w:rsid w:val="001905A6"/>
    <w:rsid w:val="00190DDD"/>
    <w:rsid w:val="00190F74"/>
    <w:rsid w:val="0019135E"/>
    <w:rsid w:val="00192125"/>
    <w:rsid w:val="001927E4"/>
    <w:rsid w:val="001936E5"/>
    <w:rsid w:val="00193775"/>
    <w:rsid w:val="00193F1F"/>
    <w:rsid w:val="001971A5"/>
    <w:rsid w:val="00197F32"/>
    <w:rsid w:val="001A05FF"/>
    <w:rsid w:val="001A305E"/>
    <w:rsid w:val="001A371B"/>
    <w:rsid w:val="001A3AA9"/>
    <w:rsid w:val="001A4408"/>
    <w:rsid w:val="001A4440"/>
    <w:rsid w:val="001A45A3"/>
    <w:rsid w:val="001A5EFC"/>
    <w:rsid w:val="001A6715"/>
    <w:rsid w:val="001A718D"/>
    <w:rsid w:val="001A7562"/>
    <w:rsid w:val="001A7904"/>
    <w:rsid w:val="001A79E9"/>
    <w:rsid w:val="001B33DF"/>
    <w:rsid w:val="001C06AA"/>
    <w:rsid w:val="001C1D89"/>
    <w:rsid w:val="001C2B54"/>
    <w:rsid w:val="001C3431"/>
    <w:rsid w:val="001C394A"/>
    <w:rsid w:val="001C4EE9"/>
    <w:rsid w:val="001C4F13"/>
    <w:rsid w:val="001C5A08"/>
    <w:rsid w:val="001C6C10"/>
    <w:rsid w:val="001D0EBD"/>
    <w:rsid w:val="001D2684"/>
    <w:rsid w:val="001D3735"/>
    <w:rsid w:val="001D55B4"/>
    <w:rsid w:val="001E0491"/>
    <w:rsid w:val="001E2CB8"/>
    <w:rsid w:val="001E7A90"/>
    <w:rsid w:val="001F17F2"/>
    <w:rsid w:val="001F295F"/>
    <w:rsid w:val="001F3263"/>
    <w:rsid w:val="001F3B11"/>
    <w:rsid w:val="001F47F3"/>
    <w:rsid w:val="001F4AD2"/>
    <w:rsid w:val="001F5650"/>
    <w:rsid w:val="001F69D7"/>
    <w:rsid w:val="00200361"/>
    <w:rsid w:val="0020070F"/>
    <w:rsid w:val="00202F84"/>
    <w:rsid w:val="002042ED"/>
    <w:rsid w:val="00205242"/>
    <w:rsid w:val="00206D61"/>
    <w:rsid w:val="002114F7"/>
    <w:rsid w:val="00213E66"/>
    <w:rsid w:val="00214D95"/>
    <w:rsid w:val="00220DFD"/>
    <w:rsid w:val="002213AC"/>
    <w:rsid w:val="00222D28"/>
    <w:rsid w:val="00223188"/>
    <w:rsid w:val="0022377F"/>
    <w:rsid w:val="00223914"/>
    <w:rsid w:val="002259C4"/>
    <w:rsid w:val="00226C5D"/>
    <w:rsid w:val="002313D1"/>
    <w:rsid w:val="00235095"/>
    <w:rsid w:val="00235227"/>
    <w:rsid w:val="00243083"/>
    <w:rsid w:val="00243355"/>
    <w:rsid w:val="0024401F"/>
    <w:rsid w:val="00244832"/>
    <w:rsid w:val="00244A23"/>
    <w:rsid w:val="00244BB1"/>
    <w:rsid w:val="00246743"/>
    <w:rsid w:val="00246A58"/>
    <w:rsid w:val="002506ED"/>
    <w:rsid w:val="00250CC5"/>
    <w:rsid w:val="00253FF8"/>
    <w:rsid w:val="00254CE8"/>
    <w:rsid w:val="002576F6"/>
    <w:rsid w:val="00260410"/>
    <w:rsid w:val="00261D73"/>
    <w:rsid w:val="00264964"/>
    <w:rsid w:val="00264EE5"/>
    <w:rsid w:val="00266CA5"/>
    <w:rsid w:val="00267692"/>
    <w:rsid w:val="0027064D"/>
    <w:rsid w:val="002732D5"/>
    <w:rsid w:val="002737F3"/>
    <w:rsid w:val="002749B5"/>
    <w:rsid w:val="0027591C"/>
    <w:rsid w:val="002766BC"/>
    <w:rsid w:val="00276A6E"/>
    <w:rsid w:val="0027763F"/>
    <w:rsid w:val="0027793D"/>
    <w:rsid w:val="00284C93"/>
    <w:rsid w:val="00284EA2"/>
    <w:rsid w:val="00285144"/>
    <w:rsid w:val="002874C7"/>
    <w:rsid w:val="00287FDC"/>
    <w:rsid w:val="00290C22"/>
    <w:rsid w:val="00291B54"/>
    <w:rsid w:val="002921A6"/>
    <w:rsid w:val="0029272E"/>
    <w:rsid w:val="00293281"/>
    <w:rsid w:val="002934D1"/>
    <w:rsid w:val="002943BA"/>
    <w:rsid w:val="00295A1C"/>
    <w:rsid w:val="002960E7"/>
    <w:rsid w:val="00296956"/>
    <w:rsid w:val="002A07E7"/>
    <w:rsid w:val="002A0FAB"/>
    <w:rsid w:val="002A2226"/>
    <w:rsid w:val="002A2284"/>
    <w:rsid w:val="002A36F9"/>
    <w:rsid w:val="002A3C0C"/>
    <w:rsid w:val="002A524D"/>
    <w:rsid w:val="002B0A50"/>
    <w:rsid w:val="002B0A80"/>
    <w:rsid w:val="002B140C"/>
    <w:rsid w:val="002B26DF"/>
    <w:rsid w:val="002B2BD5"/>
    <w:rsid w:val="002B2D87"/>
    <w:rsid w:val="002B6C93"/>
    <w:rsid w:val="002C304A"/>
    <w:rsid w:val="002C56AB"/>
    <w:rsid w:val="002C6179"/>
    <w:rsid w:val="002C78EB"/>
    <w:rsid w:val="002D029A"/>
    <w:rsid w:val="002D1510"/>
    <w:rsid w:val="002D3164"/>
    <w:rsid w:val="002D3958"/>
    <w:rsid w:val="002D40FA"/>
    <w:rsid w:val="002D5A8D"/>
    <w:rsid w:val="002D5E7D"/>
    <w:rsid w:val="002D6903"/>
    <w:rsid w:val="002D7A07"/>
    <w:rsid w:val="002E09B6"/>
    <w:rsid w:val="002E3E97"/>
    <w:rsid w:val="002E4544"/>
    <w:rsid w:val="002E4A33"/>
    <w:rsid w:val="002E5847"/>
    <w:rsid w:val="002F010D"/>
    <w:rsid w:val="002F09EB"/>
    <w:rsid w:val="002F1040"/>
    <w:rsid w:val="002F3DF9"/>
    <w:rsid w:val="002F4ABF"/>
    <w:rsid w:val="002F531B"/>
    <w:rsid w:val="002F58FB"/>
    <w:rsid w:val="003005EA"/>
    <w:rsid w:val="003007E4"/>
    <w:rsid w:val="0030325E"/>
    <w:rsid w:val="00305600"/>
    <w:rsid w:val="003066A2"/>
    <w:rsid w:val="003126D3"/>
    <w:rsid w:val="00313B90"/>
    <w:rsid w:val="003142C7"/>
    <w:rsid w:val="00314610"/>
    <w:rsid w:val="0031481A"/>
    <w:rsid w:val="003151B2"/>
    <w:rsid w:val="00321ECA"/>
    <w:rsid w:val="00322742"/>
    <w:rsid w:val="003227D6"/>
    <w:rsid w:val="003227E0"/>
    <w:rsid w:val="00324120"/>
    <w:rsid w:val="00325F00"/>
    <w:rsid w:val="00326E18"/>
    <w:rsid w:val="00330824"/>
    <w:rsid w:val="00330965"/>
    <w:rsid w:val="00331497"/>
    <w:rsid w:val="003321C1"/>
    <w:rsid w:val="00332FA9"/>
    <w:rsid w:val="0033376A"/>
    <w:rsid w:val="003337A6"/>
    <w:rsid w:val="00333D06"/>
    <w:rsid w:val="0033421A"/>
    <w:rsid w:val="003343B6"/>
    <w:rsid w:val="00342934"/>
    <w:rsid w:val="00344848"/>
    <w:rsid w:val="00345FBA"/>
    <w:rsid w:val="00346D14"/>
    <w:rsid w:val="00346FED"/>
    <w:rsid w:val="003473FC"/>
    <w:rsid w:val="003474D9"/>
    <w:rsid w:val="00350923"/>
    <w:rsid w:val="0035359C"/>
    <w:rsid w:val="00354FD6"/>
    <w:rsid w:val="003553F8"/>
    <w:rsid w:val="0035668B"/>
    <w:rsid w:val="003568A2"/>
    <w:rsid w:val="003569E9"/>
    <w:rsid w:val="00360563"/>
    <w:rsid w:val="00362E82"/>
    <w:rsid w:val="00363A56"/>
    <w:rsid w:val="00363DBF"/>
    <w:rsid w:val="0036487A"/>
    <w:rsid w:val="00364886"/>
    <w:rsid w:val="003650C8"/>
    <w:rsid w:val="00367100"/>
    <w:rsid w:val="00367280"/>
    <w:rsid w:val="00370864"/>
    <w:rsid w:val="003741D0"/>
    <w:rsid w:val="003748FE"/>
    <w:rsid w:val="00375D04"/>
    <w:rsid w:val="0038122C"/>
    <w:rsid w:val="003829D3"/>
    <w:rsid w:val="0038310F"/>
    <w:rsid w:val="00383E73"/>
    <w:rsid w:val="00384096"/>
    <w:rsid w:val="0038487F"/>
    <w:rsid w:val="00384A5E"/>
    <w:rsid w:val="00385314"/>
    <w:rsid w:val="00385337"/>
    <w:rsid w:val="003856BE"/>
    <w:rsid w:val="00386BB9"/>
    <w:rsid w:val="0038762F"/>
    <w:rsid w:val="003905D7"/>
    <w:rsid w:val="00392F9B"/>
    <w:rsid w:val="00393E49"/>
    <w:rsid w:val="003A307F"/>
    <w:rsid w:val="003A50C8"/>
    <w:rsid w:val="003A64A4"/>
    <w:rsid w:val="003B14E8"/>
    <w:rsid w:val="003B1921"/>
    <w:rsid w:val="003B33AD"/>
    <w:rsid w:val="003B3A9E"/>
    <w:rsid w:val="003B60B0"/>
    <w:rsid w:val="003B63A5"/>
    <w:rsid w:val="003B7127"/>
    <w:rsid w:val="003C0548"/>
    <w:rsid w:val="003C1C4C"/>
    <w:rsid w:val="003C33C8"/>
    <w:rsid w:val="003C4087"/>
    <w:rsid w:val="003C4E8C"/>
    <w:rsid w:val="003C53A0"/>
    <w:rsid w:val="003C6473"/>
    <w:rsid w:val="003C64BF"/>
    <w:rsid w:val="003D1A08"/>
    <w:rsid w:val="003D1B02"/>
    <w:rsid w:val="003D3E3C"/>
    <w:rsid w:val="003D49CE"/>
    <w:rsid w:val="003D652F"/>
    <w:rsid w:val="003D74B2"/>
    <w:rsid w:val="003E0FE8"/>
    <w:rsid w:val="003E23F8"/>
    <w:rsid w:val="003E2E82"/>
    <w:rsid w:val="003E3B5B"/>
    <w:rsid w:val="003E3B71"/>
    <w:rsid w:val="003E4DE1"/>
    <w:rsid w:val="003E67ED"/>
    <w:rsid w:val="003E7D49"/>
    <w:rsid w:val="003F070A"/>
    <w:rsid w:val="003F1D3B"/>
    <w:rsid w:val="003F243D"/>
    <w:rsid w:val="003F2680"/>
    <w:rsid w:val="003F7EC3"/>
    <w:rsid w:val="0040051F"/>
    <w:rsid w:val="00400860"/>
    <w:rsid w:val="004018AB"/>
    <w:rsid w:val="00402E27"/>
    <w:rsid w:val="004032F7"/>
    <w:rsid w:val="00405319"/>
    <w:rsid w:val="004068C0"/>
    <w:rsid w:val="00407F5E"/>
    <w:rsid w:val="004102C2"/>
    <w:rsid w:val="00424051"/>
    <w:rsid w:val="00425057"/>
    <w:rsid w:val="004254AA"/>
    <w:rsid w:val="00425DFF"/>
    <w:rsid w:val="00426523"/>
    <w:rsid w:val="004266C3"/>
    <w:rsid w:val="0042743A"/>
    <w:rsid w:val="00427FDE"/>
    <w:rsid w:val="004304D0"/>
    <w:rsid w:val="00431BBF"/>
    <w:rsid w:val="0043630D"/>
    <w:rsid w:val="00436FC9"/>
    <w:rsid w:val="00440746"/>
    <w:rsid w:val="00441607"/>
    <w:rsid w:val="0044277A"/>
    <w:rsid w:val="00446BE9"/>
    <w:rsid w:val="00447B11"/>
    <w:rsid w:val="0045004F"/>
    <w:rsid w:val="0045015B"/>
    <w:rsid w:val="0045249E"/>
    <w:rsid w:val="0045475B"/>
    <w:rsid w:val="00454DE4"/>
    <w:rsid w:val="004556B0"/>
    <w:rsid w:val="00456776"/>
    <w:rsid w:val="00461089"/>
    <w:rsid w:val="0046148B"/>
    <w:rsid w:val="004621D5"/>
    <w:rsid w:val="00465F0F"/>
    <w:rsid w:val="00470214"/>
    <w:rsid w:val="00470766"/>
    <w:rsid w:val="00471E1E"/>
    <w:rsid w:val="00472CB4"/>
    <w:rsid w:val="00473728"/>
    <w:rsid w:val="004738D9"/>
    <w:rsid w:val="00474145"/>
    <w:rsid w:val="00474730"/>
    <w:rsid w:val="00475934"/>
    <w:rsid w:val="004762A5"/>
    <w:rsid w:val="0047655A"/>
    <w:rsid w:val="00480D6E"/>
    <w:rsid w:val="00483DB1"/>
    <w:rsid w:val="00485241"/>
    <w:rsid w:val="00485DF3"/>
    <w:rsid w:val="0049034B"/>
    <w:rsid w:val="00490778"/>
    <w:rsid w:val="00490F31"/>
    <w:rsid w:val="00491CE5"/>
    <w:rsid w:val="0049251D"/>
    <w:rsid w:val="00492AF9"/>
    <w:rsid w:val="00492D64"/>
    <w:rsid w:val="004938D6"/>
    <w:rsid w:val="00493E50"/>
    <w:rsid w:val="00494EDB"/>
    <w:rsid w:val="004A01B0"/>
    <w:rsid w:val="004A0618"/>
    <w:rsid w:val="004A1AF3"/>
    <w:rsid w:val="004A2543"/>
    <w:rsid w:val="004A2AF4"/>
    <w:rsid w:val="004A2C2B"/>
    <w:rsid w:val="004A3369"/>
    <w:rsid w:val="004A3C0F"/>
    <w:rsid w:val="004A40A5"/>
    <w:rsid w:val="004A42C9"/>
    <w:rsid w:val="004A520C"/>
    <w:rsid w:val="004A5F48"/>
    <w:rsid w:val="004A73FD"/>
    <w:rsid w:val="004A75E8"/>
    <w:rsid w:val="004A7D3F"/>
    <w:rsid w:val="004B0477"/>
    <w:rsid w:val="004B107F"/>
    <w:rsid w:val="004B1A82"/>
    <w:rsid w:val="004B1DB5"/>
    <w:rsid w:val="004B2E24"/>
    <w:rsid w:val="004B3D8F"/>
    <w:rsid w:val="004B6262"/>
    <w:rsid w:val="004C004B"/>
    <w:rsid w:val="004C7468"/>
    <w:rsid w:val="004D078D"/>
    <w:rsid w:val="004D09D8"/>
    <w:rsid w:val="004D1A91"/>
    <w:rsid w:val="004D29B1"/>
    <w:rsid w:val="004D3AE6"/>
    <w:rsid w:val="004D44CE"/>
    <w:rsid w:val="004D5613"/>
    <w:rsid w:val="004D6300"/>
    <w:rsid w:val="004D71DE"/>
    <w:rsid w:val="004E0E30"/>
    <w:rsid w:val="004E21FC"/>
    <w:rsid w:val="004E407C"/>
    <w:rsid w:val="004E5085"/>
    <w:rsid w:val="004E5247"/>
    <w:rsid w:val="004E589C"/>
    <w:rsid w:val="004E60F8"/>
    <w:rsid w:val="004E6C47"/>
    <w:rsid w:val="004F0B38"/>
    <w:rsid w:val="004F1406"/>
    <w:rsid w:val="004F2030"/>
    <w:rsid w:val="004F3D30"/>
    <w:rsid w:val="004F5172"/>
    <w:rsid w:val="004F5734"/>
    <w:rsid w:val="004F61BC"/>
    <w:rsid w:val="004F6A68"/>
    <w:rsid w:val="004F7E4B"/>
    <w:rsid w:val="0050094A"/>
    <w:rsid w:val="00500E38"/>
    <w:rsid w:val="005026A8"/>
    <w:rsid w:val="00504C44"/>
    <w:rsid w:val="005058D4"/>
    <w:rsid w:val="0050635A"/>
    <w:rsid w:val="00514D64"/>
    <w:rsid w:val="0052246E"/>
    <w:rsid w:val="00522E70"/>
    <w:rsid w:val="005235DC"/>
    <w:rsid w:val="00523899"/>
    <w:rsid w:val="005248A7"/>
    <w:rsid w:val="00525D3B"/>
    <w:rsid w:val="0052614F"/>
    <w:rsid w:val="005263D5"/>
    <w:rsid w:val="0052647A"/>
    <w:rsid w:val="00526687"/>
    <w:rsid w:val="00526D8D"/>
    <w:rsid w:val="00527777"/>
    <w:rsid w:val="0053031A"/>
    <w:rsid w:val="00532482"/>
    <w:rsid w:val="0053274A"/>
    <w:rsid w:val="00534A30"/>
    <w:rsid w:val="00534C1B"/>
    <w:rsid w:val="00535AC2"/>
    <w:rsid w:val="0053664F"/>
    <w:rsid w:val="005367C8"/>
    <w:rsid w:val="00540B77"/>
    <w:rsid w:val="00541CE5"/>
    <w:rsid w:val="00542454"/>
    <w:rsid w:val="00544639"/>
    <w:rsid w:val="0054650F"/>
    <w:rsid w:val="00546F36"/>
    <w:rsid w:val="00553B31"/>
    <w:rsid w:val="00554350"/>
    <w:rsid w:val="00555FF5"/>
    <w:rsid w:val="005632CD"/>
    <w:rsid w:val="00566840"/>
    <w:rsid w:val="00566DB5"/>
    <w:rsid w:val="005705F9"/>
    <w:rsid w:val="00570977"/>
    <w:rsid w:val="00573066"/>
    <w:rsid w:val="00574044"/>
    <w:rsid w:val="00574B5B"/>
    <w:rsid w:val="00574DC4"/>
    <w:rsid w:val="005763F2"/>
    <w:rsid w:val="00577C4C"/>
    <w:rsid w:val="00580538"/>
    <w:rsid w:val="005811D3"/>
    <w:rsid w:val="00581261"/>
    <w:rsid w:val="005820E5"/>
    <w:rsid w:val="0058429F"/>
    <w:rsid w:val="00584BDC"/>
    <w:rsid w:val="00590965"/>
    <w:rsid w:val="00590C20"/>
    <w:rsid w:val="005919E8"/>
    <w:rsid w:val="00591CEC"/>
    <w:rsid w:val="00592FA0"/>
    <w:rsid w:val="00594BE3"/>
    <w:rsid w:val="00594DD2"/>
    <w:rsid w:val="005956CD"/>
    <w:rsid w:val="00596FC5"/>
    <w:rsid w:val="005A0675"/>
    <w:rsid w:val="005A239D"/>
    <w:rsid w:val="005A4472"/>
    <w:rsid w:val="005A4B1D"/>
    <w:rsid w:val="005A540D"/>
    <w:rsid w:val="005A54D8"/>
    <w:rsid w:val="005A5E90"/>
    <w:rsid w:val="005A7761"/>
    <w:rsid w:val="005B4213"/>
    <w:rsid w:val="005B54AB"/>
    <w:rsid w:val="005B58BD"/>
    <w:rsid w:val="005B596E"/>
    <w:rsid w:val="005B5D14"/>
    <w:rsid w:val="005B6007"/>
    <w:rsid w:val="005B62C6"/>
    <w:rsid w:val="005B6330"/>
    <w:rsid w:val="005B66D2"/>
    <w:rsid w:val="005C04CF"/>
    <w:rsid w:val="005C0D5C"/>
    <w:rsid w:val="005C1440"/>
    <w:rsid w:val="005C230D"/>
    <w:rsid w:val="005C3A69"/>
    <w:rsid w:val="005C53D8"/>
    <w:rsid w:val="005C5489"/>
    <w:rsid w:val="005C5F27"/>
    <w:rsid w:val="005D17B6"/>
    <w:rsid w:val="005D34E7"/>
    <w:rsid w:val="005D3B91"/>
    <w:rsid w:val="005D4B29"/>
    <w:rsid w:val="005D5062"/>
    <w:rsid w:val="005D7086"/>
    <w:rsid w:val="005D7D55"/>
    <w:rsid w:val="005E10FD"/>
    <w:rsid w:val="005E295D"/>
    <w:rsid w:val="005E4AC2"/>
    <w:rsid w:val="005E54BC"/>
    <w:rsid w:val="005F2C00"/>
    <w:rsid w:val="005F2EF9"/>
    <w:rsid w:val="005F3437"/>
    <w:rsid w:val="005F430D"/>
    <w:rsid w:val="005F53A4"/>
    <w:rsid w:val="005F7C0E"/>
    <w:rsid w:val="005F7D8E"/>
    <w:rsid w:val="00604915"/>
    <w:rsid w:val="0060547C"/>
    <w:rsid w:val="00605F1F"/>
    <w:rsid w:val="00607FE2"/>
    <w:rsid w:val="00611F78"/>
    <w:rsid w:val="00615E96"/>
    <w:rsid w:val="006177EC"/>
    <w:rsid w:val="00620AD5"/>
    <w:rsid w:val="00620F82"/>
    <w:rsid w:val="00621229"/>
    <w:rsid w:val="006212FD"/>
    <w:rsid w:val="00622471"/>
    <w:rsid w:val="006225EB"/>
    <w:rsid w:val="006274DF"/>
    <w:rsid w:val="00627E0F"/>
    <w:rsid w:val="006333CD"/>
    <w:rsid w:val="006335D3"/>
    <w:rsid w:val="00633890"/>
    <w:rsid w:val="00634750"/>
    <w:rsid w:val="006348FB"/>
    <w:rsid w:val="00637AF6"/>
    <w:rsid w:val="006404B6"/>
    <w:rsid w:val="00640CAE"/>
    <w:rsid w:val="00641C8D"/>
    <w:rsid w:val="006422D8"/>
    <w:rsid w:val="00643216"/>
    <w:rsid w:val="00643A65"/>
    <w:rsid w:val="0064495F"/>
    <w:rsid w:val="006455BC"/>
    <w:rsid w:val="006459C8"/>
    <w:rsid w:val="00647089"/>
    <w:rsid w:val="006510F2"/>
    <w:rsid w:val="00651904"/>
    <w:rsid w:val="00653779"/>
    <w:rsid w:val="006563F1"/>
    <w:rsid w:val="0065697B"/>
    <w:rsid w:val="00656FEC"/>
    <w:rsid w:val="0065775A"/>
    <w:rsid w:val="00657880"/>
    <w:rsid w:val="00660075"/>
    <w:rsid w:val="006627CD"/>
    <w:rsid w:val="00662B29"/>
    <w:rsid w:val="00663498"/>
    <w:rsid w:val="006635FC"/>
    <w:rsid w:val="006642C5"/>
    <w:rsid w:val="00665058"/>
    <w:rsid w:val="00666962"/>
    <w:rsid w:val="00671A29"/>
    <w:rsid w:val="00671B91"/>
    <w:rsid w:val="006735F1"/>
    <w:rsid w:val="00673EF9"/>
    <w:rsid w:val="0067493F"/>
    <w:rsid w:val="006773D2"/>
    <w:rsid w:val="00690908"/>
    <w:rsid w:val="00691358"/>
    <w:rsid w:val="006925DC"/>
    <w:rsid w:val="00693AF8"/>
    <w:rsid w:val="006947AC"/>
    <w:rsid w:val="00695550"/>
    <w:rsid w:val="00696755"/>
    <w:rsid w:val="00696A8E"/>
    <w:rsid w:val="00697111"/>
    <w:rsid w:val="0069768B"/>
    <w:rsid w:val="0069791F"/>
    <w:rsid w:val="00697D2B"/>
    <w:rsid w:val="006A0735"/>
    <w:rsid w:val="006A0AFE"/>
    <w:rsid w:val="006A323B"/>
    <w:rsid w:val="006A32E5"/>
    <w:rsid w:val="006A72EF"/>
    <w:rsid w:val="006A7EDE"/>
    <w:rsid w:val="006B067E"/>
    <w:rsid w:val="006B215C"/>
    <w:rsid w:val="006B35EA"/>
    <w:rsid w:val="006C030C"/>
    <w:rsid w:val="006C12C2"/>
    <w:rsid w:val="006C18FF"/>
    <w:rsid w:val="006C1ED2"/>
    <w:rsid w:val="006C2FC2"/>
    <w:rsid w:val="006C460D"/>
    <w:rsid w:val="006D17E6"/>
    <w:rsid w:val="006D2A5B"/>
    <w:rsid w:val="006D5F71"/>
    <w:rsid w:val="006D7A85"/>
    <w:rsid w:val="006D7BFD"/>
    <w:rsid w:val="006E0327"/>
    <w:rsid w:val="006E08E8"/>
    <w:rsid w:val="006E0FA9"/>
    <w:rsid w:val="006E3D8C"/>
    <w:rsid w:val="006E52F6"/>
    <w:rsid w:val="006E54A4"/>
    <w:rsid w:val="006E5566"/>
    <w:rsid w:val="006E672B"/>
    <w:rsid w:val="006E6E5D"/>
    <w:rsid w:val="006F04C3"/>
    <w:rsid w:val="006F0B8B"/>
    <w:rsid w:val="006F3EC3"/>
    <w:rsid w:val="006F49C6"/>
    <w:rsid w:val="006F51A3"/>
    <w:rsid w:val="006F6962"/>
    <w:rsid w:val="00700E11"/>
    <w:rsid w:val="0070293F"/>
    <w:rsid w:val="00702D77"/>
    <w:rsid w:val="0070316D"/>
    <w:rsid w:val="00704212"/>
    <w:rsid w:val="0070479B"/>
    <w:rsid w:val="00706917"/>
    <w:rsid w:val="007070B0"/>
    <w:rsid w:val="00707590"/>
    <w:rsid w:val="007078E5"/>
    <w:rsid w:val="00710D39"/>
    <w:rsid w:val="007134A0"/>
    <w:rsid w:val="00714881"/>
    <w:rsid w:val="007162CA"/>
    <w:rsid w:val="00716D1E"/>
    <w:rsid w:val="00717306"/>
    <w:rsid w:val="00717EDF"/>
    <w:rsid w:val="00722856"/>
    <w:rsid w:val="007245C9"/>
    <w:rsid w:val="007246A1"/>
    <w:rsid w:val="007247A5"/>
    <w:rsid w:val="00724E76"/>
    <w:rsid w:val="00724F6F"/>
    <w:rsid w:val="00725FC0"/>
    <w:rsid w:val="00726112"/>
    <w:rsid w:val="0072795B"/>
    <w:rsid w:val="00727C33"/>
    <w:rsid w:val="007319A0"/>
    <w:rsid w:val="00731DFB"/>
    <w:rsid w:val="007323D6"/>
    <w:rsid w:val="00732BF3"/>
    <w:rsid w:val="007332A5"/>
    <w:rsid w:val="007354D2"/>
    <w:rsid w:val="0073721C"/>
    <w:rsid w:val="00740F74"/>
    <w:rsid w:val="00743092"/>
    <w:rsid w:val="007449FD"/>
    <w:rsid w:val="00744AF6"/>
    <w:rsid w:val="00745DB8"/>
    <w:rsid w:val="00752FDE"/>
    <w:rsid w:val="00753AA0"/>
    <w:rsid w:val="007561B2"/>
    <w:rsid w:val="00760268"/>
    <w:rsid w:val="007628B0"/>
    <w:rsid w:val="007655B3"/>
    <w:rsid w:val="00765A2A"/>
    <w:rsid w:val="00770A87"/>
    <w:rsid w:val="00771D95"/>
    <w:rsid w:val="00773DB1"/>
    <w:rsid w:val="00775091"/>
    <w:rsid w:val="00776346"/>
    <w:rsid w:val="00776F39"/>
    <w:rsid w:val="007774A2"/>
    <w:rsid w:val="00777B4F"/>
    <w:rsid w:val="00781F6C"/>
    <w:rsid w:val="00781FFC"/>
    <w:rsid w:val="0078341B"/>
    <w:rsid w:val="00783891"/>
    <w:rsid w:val="00783BEA"/>
    <w:rsid w:val="00786EB1"/>
    <w:rsid w:val="0079339F"/>
    <w:rsid w:val="00794AF8"/>
    <w:rsid w:val="0079725E"/>
    <w:rsid w:val="007A0D9E"/>
    <w:rsid w:val="007A4B2F"/>
    <w:rsid w:val="007A6638"/>
    <w:rsid w:val="007A7429"/>
    <w:rsid w:val="007B1E7F"/>
    <w:rsid w:val="007B2616"/>
    <w:rsid w:val="007B31ED"/>
    <w:rsid w:val="007B3464"/>
    <w:rsid w:val="007B4C93"/>
    <w:rsid w:val="007B4E46"/>
    <w:rsid w:val="007B52FD"/>
    <w:rsid w:val="007B670E"/>
    <w:rsid w:val="007B77A4"/>
    <w:rsid w:val="007C0192"/>
    <w:rsid w:val="007C080A"/>
    <w:rsid w:val="007C09D6"/>
    <w:rsid w:val="007C0CD5"/>
    <w:rsid w:val="007C1531"/>
    <w:rsid w:val="007C23C8"/>
    <w:rsid w:val="007C2CAD"/>
    <w:rsid w:val="007C4637"/>
    <w:rsid w:val="007C4FF5"/>
    <w:rsid w:val="007C6DCB"/>
    <w:rsid w:val="007C7B3C"/>
    <w:rsid w:val="007D0010"/>
    <w:rsid w:val="007D3B5B"/>
    <w:rsid w:val="007D40F7"/>
    <w:rsid w:val="007D4127"/>
    <w:rsid w:val="007D4870"/>
    <w:rsid w:val="007D56EB"/>
    <w:rsid w:val="007D5DAF"/>
    <w:rsid w:val="007D70E8"/>
    <w:rsid w:val="007D74DA"/>
    <w:rsid w:val="007E023C"/>
    <w:rsid w:val="007E0E64"/>
    <w:rsid w:val="007E1D81"/>
    <w:rsid w:val="007E2AE3"/>
    <w:rsid w:val="007E342F"/>
    <w:rsid w:val="007E3A8E"/>
    <w:rsid w:val="007E3AD7"/>
    <w:rsid w:val="007E3B7C"/>
    <w:rsid w:val="007E532A"/>
    <w:rsid w:val="007F316D"/>
    <w:rsid w:val="007F36C2"/>
    <w:rsid w:val="007F3C10"/>
    <w:rsid w:val="007F45D3"/>
    <w:rsid w:val="007F4A6C"/>
    <w:rsid w:val="007F5F80"/>
    <w:rsid w:val="008011BC"/>
    <w:rsid w:val="00802104"/>
    <w:rsid w:val="008026A4"/>
    <w:rsid w:val="00804161"/>
    <w:rsid w:val="00805CBB"/>
    <w:rsid w:val="00805E2D"/>
    <w:rsid w:val="00806581"/>
    <w:rsid w:val="00806FFE"/>
    <w:rsid w:val="00807284"/>
    <w:rsid w:val="008077B0"/>
    <w:rsid w:val="0080792D"/>
    <w:rsid w:val="008079D7"/>
    <w:rsid w:val="00807A5B"/>
    <w:rsid w:val="008122D7"/>
    <w:rsid w:val="008149D1"/>
    <w:rsid w:val="00816C65"/>
    <w:rsid w:val="00816D05"/>
    <w:rsid w:val="008175C4"/>
    <w:rsid w:val="00817752"/>
    <w:rsid w:val="0082033E"/>
    <w:rsid w:val="00821648"/>
    <w:rsid w:val="00821DF6"/>
    <w:rsid w:val="00822C32"/>
    <w:rsid w:val="00823275"/>
    <w:rsid w:val="0082381B"/>
    <w:rsid w:val="00824665"/>
    <w:rsid w:val="0082489A"/>
    <w:rsid w:val="00825647"/>
    <w:rsid w:val="00825B7E"/>
    <w:rsid w:val="0083315A"/>
    <w:rsid w:val="00833C8E"/>
    <w:rsid w:val="008366C6"/>
    <w:rsid w:val="00837BBD"/>
    <w:rsid w:val="0084002E"/>
    <w:rsid w:val="0084275A"/>
    <w:rsid w:val="00844A5A"/>
    <w:rsid w:val="00845763"/>
    <w:rsid w:val="00845E94"/>
    <w:rsid w:val="00846776"/>
    <w:rsid w:val="00846B03"/>
    <w:rsid w:val="00847B77"/>
    <w:rsid w:val="00850734"/>
    <w:rsid w:val="00851582"/>
    <w:rsid w:val="00852D26"/>
    <w:rsid w:val="008537AD"/>
    <w:rsid w:val="00853CCC"/>
    <w:rsid w:val="00855EDE"/>
    <w:rsid w:val="00855EE3"/>
    <w:rsid w:val="0085759C"/>
    <w:rsid w:val="00857896"/>
    <w:rsid w:val="00861138"/>
    <w:rsid w:val="00862B63"/>
    <w:rsid w:val="008638E6"/>
    <w:rsid w:val="00865A85"/>
    <w:rsid w:val="008677A6"/>
    <w:rsid w:val="00870B96"/>
    <w:rsid w:val="00870DFF"/>
    <w:rsid w:val="0087374A"/>
    <w:rsid w:val="008746BD"/>
    <w:rsid w:val="00875F75"/>
    <w:rsid w:val="00880286"/>
    <w:rsid w:val="0088063D"/>
    <w:rsid w:val="008807D0"/>
    <w:rsid w:val="008813AE"/>
    <w:rsid w:val="00882DB2"/>
    <w:rsid w:val="00883E06"/>
    <w:rsid w:val="00884D87"/>
    <w:rsid w:val="00884EAA"/>
    <w:rsid w:val="00885754"/>
    <w:rsid w:val="008860A2"/>
    <w:rsid w:val="008863FC"/>
    <w:rsid w:val="0089199A"/>
    <w:rsid w:val="00892744"/>
    <w:rsid w:val="00892FD7"/>
    <w:rsid w:val="00894DA2"/>
    <w:rsid w:val="008953AF"/>
    <w:rsid w:val="00897237"/>
    <w:rsid w:val="0089724B"/>
    <w:rsid w:val="008A0862"/>
    <w:rsid w:val="008A0C9B"/>
    <w:rsid w:val="008A2646"/>
    <w:rsid w:val="008A38E3"/>
    <w:rsid w:val="008A66E1"/>
    <w:rsid w:val="008B059E"/>
    <w:rsid w:val="008B2FD2"/>
    <w:rsid w:val="008B3184"/>
    <w:rsid w:val="008B3593"/>
    <w:rsid w:val="008B5608"/>
    <w:rsid w:val="008C0105"/>
    <w:rsid w:val="008C4E3E"/>
    <w:rsid w:val="008C698C"/>
    <w:rsid w:val="008C6A5F"/>
    <w:rsid w:val="008C7194"/>
    <w:rsid w:val="008C76C8"/>
    <w:rsid w:val="008C7B24"/>
    <w:rsid w:val="008C7CB0"/>
    <w:rsid w:val="008D025C"/>
    <w:rsid w:val="008D02AB"/>
    <w:rsid w:val="008D0D12"/>
    <w:rsid w:val="008D0ED9"/>
    <w:rsid w:val="008D2271"/>
    <w:rsid w:val="008D2794"/>
    <w:rsid w:val="008D5069"/>
    <w:rsid w:val="008D7E2D"/>
    <w:rsid w:val="008E0AD4"/>
    <w:rsid w:val="008E1101"/>
    <w:rsid w:val="008E1681"/>
    <w:rsid w:val="008E3E50"/>
    <w:rsid w:val="008E43D5"/>
    <w:rsid w:val="008E5564"/>
    <w:rsid w:val="008E568F"/>
    <w:rsid w:val="008E7747"/>
    <w:rsid w:val="008F0DFA"/>
    <w:rsid w:val="008F1B41"/>
    <w:rsid w:val="008F4315"/>
    <w:rsid w:val="008F5400"/>
    <w:rsid w:val="008F741D"/>
    <w:rsid w:val="008F7C3D"/>
    <w:rsid w:val="008F7EF0"/>
    <w:rsid w:val="00903883"/>
    <w:rsid w:val="00903892"/>
    <w:rsid w:val="009038B5"/>
    <w:rsid w:val="00903C49"/>
    <w:rsid w:val="00904F79"/>
    <w:rsid w:val="00905263"/>
    <w:rsid w:val="009052C1"/>
    <w:rsid w:val="00907971"/>
    <w:rsid w:val="00910F86"/>
    <w:rsid w:val="00912A66"/>
    <w:rsid w:val="009133BF"/>
    <w:rsid w:val="00916376"/>
    <w:rsid w:val="0091687A"/>
    <w:rsid w:val="00921BFC"/>
    <w:rsid w:val="00923038"/>
    <w:rsid w:val="00924F82"/>
    <w:rsid w:val="0093075B"/>
    <w:rsid w:val="00930A64"/>
    <w:rsid w:val="00933B44"/>
    <w:rsid w:val="00934093"/>
    <w:rsid w:val="0093432F"/>
    <w:rsid w:val="00934364"/>
    <w:rsid w:val="009351DE"/>
    <w:rsid w:val="00935F27"/>
    <w:rsid w:val="00936126"/>
    <w:rsid w:val="00936828"/>
    <w:rsid w:val="0093790B"/>
    <w:rsid w:val="00940058"/>
    <w:rsid w:val="00940BA3"/>
    <w:rsid w:val="0094279E"/>
    <w:rsid w:val="00942B5C"/>
    <w:rsid w:val="00942BFF"/>
    <w:rsid w:val="009505C1"/>
    <w:rsid w:val="009523B8"/>
    <w:rsid w:val="00952B7C"/>
    <w:rsid w:val="00953EC3"/>
    <w:rsid w:val="00954666"/>
    <w:rsid w:val="009601F2"/>
    <w:rsid w:val="0096299B"/>
    <w:rsid w:val="00962B82"/>
    <w:rsid w:val="0096316C"/>
    <w:rsid w:val="00964F01"/>
    <w:rsid w:val="00964F74"/>
    <w:rsid w:val="00964FB6"/>
    <w:rsid w:val="00967412"/>
    <w:rsid w:val="00972499"/>
    <w:rsid w:val="009733DD"/>
    <w:rsid w:val="0097374B"/>
    <w:rsid w:val="00974D0D"/>
    <w:rsid w:val="00975288"/>
    <w:rsid w:val="00975312"/>
    <w:rsid w:val="009753C3"/>
    <w:rsid w:val="00975B57"/>
    <w:rsid w:val="009760DF"/>
    <w:rsid w:val="00977A7B"/>
    <w:rsid w:val="00977A88"/>
    <w:rsid w:val="0098090E"/>
    <w:rsid w:val="0098279E"/>
    <w:rsid w:val="00983B5C"/>
    <w:rsid w:val="009861E9"/>
    <w:rsid w:val="00986FDD"/>
    <w:rsid w:val="00987211"/>
    <w:rsid w:val="0099009F"/>
    <w:rsid w:val="009947DE"/>
    <w:rsid w:val="009951D5"/>
    <w:rsid w:val="00996813"/>
    <w:rsid w:val="00997F92"/>
    <w:rsid w:val="009A1296"/>
    <w:rsid w:val="009A1892"/>
    <w:rsid w:val="009A2E2E"/>
    <w:rsid w:val="009A41B6"/>
    <w:rsid w:val="009A48A7"/>
    <w:rsid w:val="009A6E94"/>
    <w:rsid w:val="009A6FCB"/>
    <w:rsid w:val="009A75D7"/>
    <w:rsid w:val="009B358C"/>
    <w:rsid w:val="009B41CB"/>
    <w:rsid w:val="009B4AE4"/>
    <w:rsid w:val="009B57E2"/>
    <w:rsid w:val="009B5877"/>
    <w:rsid w:val="009B6883"/>
    <w:rsid w:val="009C121D"/>
    <w:rsid w:val="009C1823"/>
    <w:rsid w:val="009C2202"/>
    <w:rsid w:val="009C338F"/>
    <w:rsid w:val="009C6962"/>
    <w:rsid w:val="009C72E9"/>
    <w:rsid w:val="009D194B"/>
    <w:rsid w:val="009D74DF"/>
    <w:rsid w:val="009D7F65"/>
    <w:rsid w:val="009E084A"/>
    <w:rsid w:val="009E0D94"/>
    <w:rsid w:val="009E1487"/>
    <w:rsid w:val="009E1F75"/>
    <w:rsid w:val="009E22EA"/>
    <w:rsid w:val="009E2B95"/>
    <w:rsid w:val="009E5351"/>
    <w:rsid w:val="009E6CD8"/>
    <w:rsid w:val="009F038E"/>
    <w:rsid w:val="009F0794"/>
    <w:rsid w:val="009F4C78"/>
    <w:rsid w:val="009F50CF"/>
    <w:rsid w:val="009F6237"/>
    <w:rsid w:val="009F74B2"/>
    <w:rsid w:val="009F7A59"/>
    <w:rsid w:val="00A019CF"/>
    <w:rsid w:val="00A02247"/>
    <w:rsid w:val="00A048F2"/>
    <w:rsid w:val="00A07870"/>
    <w:rsid w:val="00A10A22"/>
    <w:rsid w:val="00A11A63"/>
    <w:rsid w:val="00A11C5A"/>
    <w:rsid w:val="00A14D01"/>
    <w:rsid w:val="00A16A58"/>
    <w:rsid w:val="00A17F19"/>
    <w:rsid w:val="00A21A76"/>
    <w:rsid w:val="00A22131"/>
    <w:rsid w:val="00A26335"/>
    <w:rsid w:val="00A26862"/>
    <w:rsid w:val="00A269DC"/>
    <w:rsid w:val="00A27440"/>
    <w:rsid w:val="00A2745D"/>
    <w:rsid w:val="00A31592"/>
    <w:rsid w:val="00A35F19"/>
    <w:rsid w:val="00A42D7F"/>
    <w:rsid w:val="00A43C59"/>
    <w:rsid w:val="00A4534C"/>
    <w:rsid w:val="00A51204"/>
    <w:rsid w:val="00A51576"/>
    <w:rsid w:val="00A52918"/>
    <w:rsid w:val="00A5406E"/>
    <w:rsid w:val="00A545ED"/>
    <w:rsid w:val="00A56267"/>
    <w:rsid w:val="00A60A1C"/>
    <w:rsid w:val="00A60FB4"/>
    <w:rsid w:val="00A614BE"/>
    <w:rsid w:val="00A63B8C"/>
    <w:rsid w:val="00A63D24"/>
    <w:rsid w:val="00A67DFF"/>
    <w:rsid w:val="00A70331"/>
    <w:rsid w:val="00A70E19"/>
    <w:rsid w:val="00A71941"/>
    <w:rsid w:val="00A7195B"/>
    <w:rsid w:val="00A728A6"/>
    <w:rsid w:val="00A72F5B"/>
    <w:rsid w:val="00A74239"/>
    <w:rsid w:val="00A75C24"/>
    <w:rsid w:val="00A76478"/>
    <w:rsid w:val="00A77C73"/>
    <w:rsid w:val="00A80AE6"/>
    <w:rsid w:val="00A816E6"/>
    <w:rsid w:val="00A833B5"/>
    <w:rsid w:val="00A83529"/>
    <w:rsid w:val="00A85348"/>
    <w:rsid w:val="00A86DD5"/>
    <w:rsid w:val="00A918CE"/>
    <w:rsid w:val="00A94B06"/>
    <w:rsid w:val="00A950BE"/>
    <w:rsid w:val="00A95E9D"/>
    <w:rsid w:val="00A96BB7"/>
    <w:rsid w:val="00AA0CAD"/>
    <w:rsid w:val="00AA1E33"/>
    <w:rsid w:val="00AA29B0"/>
    <w:rsid w:val="00AA3111"/>
    <w:rsid w:val="00AA3B12"/>
    <w:rsid w:val="00AA4471"/>
    <w:rsid w:val="00AA462D"/>
    <w:rsid w:val="00AB2F2D"/>
    <w:rsid w:val="00AB307F"/>
    <w:rsid w:val="00AB54B6"/>
    <w:rsid w:val="00AB5B1F"/>
    <w:rsid w:val="00AB5F33"/>
    <w:rsid w:val="00AB7131"/>
    <w:rsid w:val="00AB73AB"/>
    <w:rsid w:val="00AC04B2"/>
    <w:rsid w:val="00AC0E20"/>
    <w:rsid w:val="00AC243C"/>
    <w:rsid w:val="00AC2B3D"/>
    <w:rsid w:val="00AC36F6"/>
    <w:rsid w:val="00AC3D9E"/>
    <w:rsid w:val="00AC5078"/>
    <w:rsid w:val="00AC6848"/>
    <w:rsid w:val="00AD09B1"/>
    <w:rsid w:val="00AD0E5D"/>
    <w:rsid w:val="00AD6249"/>
    <w:rsid w:val="00AE08F0"/>
    <w:rsid w:val="00AE1511"/>
    <w:rsid w:val="00AE396F"/>
    <w:rsid w:val="00AE52F3"/>
    <w:rsid w:val="00AE6116"/>
    <w:rsid w:val="00AE7418"/>
    <w:rsid w:val="00AE7673"/>
    <w:rsid w:val="00AE7D83"/>
    <w:rsid w:val="00AF1870"/>
    <w:rsid w:val="00AF1A3E"/>
    <w:rsid w:val="00AF22DC"/>
    <w:rsid w:val="00AF4302"/>
    <w:rsid w:val="00AF74E5"/>
    <w:rsid w:val="00B007C2"/>
    <w:rsid w:val="00B011D2"/>
    <w:rsid w:val="00B01C62"/>
    <w:rsid w:val="00B02604"/>
    <w:rsid w:val="00B03303"/>
    <w:rsid w:val="00B04912"/>
    <w:rsid w:val="00B067CC"/>
    <w:rsid w:val="00B0689C"/>
    <w:rsid w:val="00B07895"/>
    <w:rsid w:val="00B07C7D"/>
    <w:rsid w:val="00B102CC"/>
    <w:rsid w:val="00B10442"/>
    <w:rsid w:val="00B11A1C"/>
    <w:rsid w:val="00B121ED"/>
    <w:rsid w:val="00B12A8C"/>
    <w:rsid w:val="00B13D4E"/>
    <w:rsid w:val="00B157D7"/>
    <w:rsid w:val="00B160D5"/>
    <w:rsid w:val="00B204BF"/>
    <w:rsid w:val="00B21140"/>
    <w:rsid w:val="00B2172A"/>
    <w:rsid w:val="00B21B4F"/>
    <w:rsid w:val="00B251A8"/>
    <w:rsid w:val="00B25AE9"/>
    <w:rsid w:val="00B26B80"/>
    <w:rsid w:val="00B279E1"/>
    <w:rsid w:val="00B3024F"/>
    <w:rsid w:val="00B3045D"/>
    <w:rsid w:val="00B30F72"/>
    <w:rsid w:val="00B32E9C"/>
    <w:rsid w:val="00B33B44"/>
    <w:rsid w:val="00B34AB6"/>
    <w:rsid w:val="00B353EF"/>
    <w:rsid w:val="00B37011"/>
    <w:rsid w:val="00B373A4"/>
    <w:rsid w:val="00B40205"/>
    <w:rsid w:val="00B41081"/>
    <w:rsid w:val="00B44356"/>
    <w:rsid w:val="00B4774E"/>
    <w:rsid w:val="00B51829"/>
    <w:rsid w:val="00B53778"/>
    <w:rsid w:val="00B54E6E"/>
    <w:rsid w:val="00B57A3A"/>
    <w:rsid w:val="00B604DB"/>
    <w:rsid w:val="00B72784"/>
    <w:rsid w:val="00B73630"/>
    <w:rsid w:val="00B737D6"/>
    <w:rsid w:val="00B763AE"/>
    <w:rsid w:val="00B76AD0"/>
    <w:rsid w:val="00B80972"/>
    <w:rsid w:val="00B80B71"/>
    <w:rsid w:val="00B80CBE"/>
    <w:rsid w:val="00B80E2B"/>
    <w:rsid w:val="00B81404"/>
    <w:rsid w:val="00B824FA"/>
    <w:rsid w:val="00B87C50"/>
    <w:rsid w:val="00B90050"/>
    <w:rsid w:val="00B90F98"/>
    <w:rsid w:val="00B90F99"/>
    <w:rsid w:val="00B91FC6"/>
    <w:rsid w:val="00B93C9C"/>
    <w:rsid w:val="00B94BF3"/>
    <w:rsid w:val="00B95600"/>
    <w:rsid w:val="00B96669"/>
    <w:rsid w:val="00B96E80"/>
    <w:rsid w:val="00BA1118"/>
    <w:rsid w:val="00BA261C"/>
    <w:rsid w:val="00BA3D04"/>
    <w:rsid w:val="00BA42EE"/>
    <w:rsid w:val="00BA70C6"/>
    <w:rsid w:val="00BB0501"/>
    <w:rsid w:val="00BB16C7"/>
    <w:rsid w:val="00BB1BD8"/>
    <w:rsid w:val="00BB57E4"/>
    <w:rsid w:val="00BB5D89"/>
    <w:rsid w:val="00BB67EB"/>
    <w:rsid w:val="00BB6AFA"/>
    <w:rsid w:val="00BC366B"/>
    <w:rsid w:val="00BC3DCB"/>
    <w:rsid w:val="00BC787A"/>
    <w:rsid w:val="00BD0E65"/>
    <w:rsid w:val="00BD1C5B"/>
    <w:rsid w:val="00BD4B46"/>
    <w:rsid w:val="00BE15CB"/>
    <w:rsid w:val="00BE2B2E"/>
    <w:rsid w:val="00BE4B2F"/>
    <w:rsid w:val="00BE5896"/>
    <w:rsid w:val="00BE5C9C"/>
    <w:rsid w:val="00BE7156"/>
    <w:rsid w:val="00BE7490"/>
    <w:rsid w:val="00BF03E1"/>
    <w:rsid w:val="00BF0BE0"/>
    <w:rsid w:val="00BF1BE0"/>
    <w:rsid w:val="00BF3E4A"/>
    <w:rsid w:val="00BF401F"/>
    <w:rsid w:val="00BF4F93"/>
    <w:rsid w:val="00BF5956"/>
    <w:rsid w:val="00C01709"/>
    <w:rsid w:val="00C01BE0"/>
    <w:rsid w:val="00C03831"/>
    <w:rsid w:val="00C038D6"/>
    <w:rsid w:val="00C03DFC"/>
    <w:rsid w:val="00C03E64"/>
    <w:rsid w:val="00C04CE0"/>
    <w:rsid w:val="00C04DF9"/>
    <w:rsid w:val="00C05B26"/>
    <w:rsid w:val="00C11A98"/>
    <w:rsid w:val="00C12DDA"/>
    <w:rsid w:val="00C13B0C"/>
    <w:rsid w:val="00C17D40"/>
    <w:rsid w:val="00C17EC1"/>
    <w:rsid w:val="00C2031A"/>
    <w:rsid w:val="00C20D42"/>
    <w:rsid w:val="00C224C8"/>
    <w:rsid w:val="00C22BD4"/>
    <w:rsid w:val="00C230C0"/>
    <w:rsid w:val="00C23497"/>
    <w:rsid w:val="00C24FE2"/>
    <w:rsid w:val="00C271D3"/>
    <w:rsid w:val="00C278FE"/>
    <w:rsid w:val="00C303F5"/>
    <w:rsid w:val="00C31651"/>
    <w:rsid w:val="00C352EB"/>
    <w:rsid w:val="00C41318"/>
    <w:rsid w:val="00C42A9D"/>
    <w:rsid w:val="00C4335B"/>
    <w:rsid w:val="00C45F08"/>
    <w:rsid w:val="00C46776"/>
    <w:rsid w:val="00C505FA"/>
    <w:rsid w:val="00C51E9C"/>
    <w:rsid w:val="00C5469B"/>
    <w:rsid w:val="00C54774"/>
    <w:rsid w:val="00C54F1A"/>
    <w:rsid w:val="00C55827"/>
    <w:rsid w:val="00C5717F"/>
    <w:rsid w:val="00C57365"/>
    <w:rsid w:val="00C5766D"/>
    <w:rsid w:val="00C57FEE"/>
    <w:rsid w:val="00C65B5A"/>
    <w:rsid w:val="00C6668A"/>
    <w:rsid w:val="00C669B3"/>
    <w:rsid w:val="00C71BCE"/>
    <w:rsid w:val="00C71C8B"/>
    <w:rsid w:val="00C720D7"/>
    <w:rsid w:val="00C72475"/>
    <w:rsid w:val="00C7421A"/>
    <w:rsid w:val="00C746B1"/>
    <w:rsid w:val="00C752EA"/>
    <w:rsid w:val="00C8076B"/>
    <w:rsid w:val="00C8134B"/>
    <w:rsid w:val="00C8361E"/>
    <w:rsid w:val="00C83AA1"/>
    <w:rsid w:val="00C8488A"/>
    <w:rsid w:val="00C84997"/>
    <w:rsid w:val="00C863B1"/>
    <w:rsid w:val="00C91441"/>
    <w:rsid w:val="00C947D2"/>
    <w:rsid w:val="00C965C9"/>
    <w:rsid w:val="00C96B3C"/>
    <w:rsid w:val="00C974FD"/>
    <w:rsid w:val="00CA0943"/>
    <w:rsid w:val="00CA151A"/>
    <w:rsid w:val="00CA1B4E"/>
    <w:rsid w:val="00CB0697"/>
    <w:rsid w:val="00CB0D40"/>
    <w:rsid w:val="00CB2314"/>
    <w:rsid w:val="00CB4357"/>
    <w:rsid w:val="00CB485E"/>
    <w:rsid w:val="00CB4E5C"/>
    <w:rsid w:val="00CB676B"/>
    <w:rsid w:val="00CC06D1"/>
    <w:rsid w:val="00CC123A"/>
    <w:rsid w:val="00CC4B63"/>
    <w:rsid w:val="00CC5E8B"/>
    <w:rsid w:val="00CC65A7"/>
    <w:rsid w:val="00CC6D63"/>
    <w:rsid w:val="00CD0A93"/>
    <w:rsid w:val="00CD275F"/>
    <w:rsid w:val="00CD41E6"/>
    <w:rsid w:val="00CD5BEB"/>
    <w:rsid w:val="00CD5FD7"/>
    <w:rsid w:val="00CD7848"/>
    <w:rsid w:val="00CD79BA"/>
    <w:rsid w:val="00CD7B2C"/>
    <w:rsid w:val="00CE0DFD"/>
    <w:rsid w:val="00CE2509"/>
    <w:rsid w:val="00CE3B24"/>
    <w:rsid w:val="00CE5218"/>
    <w:rsid w:val="00CE5FDE"/>
    <w:rsid w:val="00CE7ED9"/>
    <w:rsid w:val="00CF0EDA"/>
    <w:rsid w:val="00CF3E70"/>
    <w:rsid w:val="00CF4B56"/>
    <w:rsid w:val="00CF4CD4"/>
    <w:rsid w:val="00CF4D4A"/>
    <w:rsid w:val="00CF72E4"/>
    <w:rsid w:val="00CF75FA"/>
    <w:rsid w:val="00D0029E"/>
    <w:rsid w:val="00D00C38"/>
    <w:rsid w:val="00D00FD6"/>
    <w:rsid w:val="00D020D2"/>
    <w:rsid w:val="00D05BD3"/>
    <w:rsid w:val="00D0728E"/>
    <w:rsid w:val="00D11B44"/>
    <w:rsid w:val="00D12A84"/>
    <w:rsid w:val="00D13875"/>
    <w:rsid w:val="00D1441F"/>
    <w:rsid w:val="00D14BE4"/>
    <w:rsid w:val="00D15426"/>
    <w:rsid w:val="00D15A41"/>
    <w:rsid w:val="00D1661D"/>
    <w:rsid w:val="00D17C4D"/>
    <w:rsid w:val="00D2105B"/>
    <w:rsid w:val="00D222C3"/>
    <w:rsid w:val="00D2235F"/>
    <w:rsid w:val="00D24B11"/>
    <w:rsid w:val="00D2592B"/>
    <w:rsid w:val="00D267D4"/>
    <w:rsid w:val="00D26C27"/>
    <w:rsid w:val="00D3028B"/>
    <w:rsid w:val="00D3220D"/>
    <w:rsid w:val="00D32307"/>
    <w:rsid w:val="00D32C09"/>
    <w:rsid w:val="00D33259"/>
    <w:rsid w:val="00D33E32"/>
    <w:rsid w:val="00D33F44"/>
    <w:rsid w:val="00D34730"/>
    <w:rsid w:val="00D36130"/>
    <w:rsid w:val="00D41EE7"/>
    <w:rsid w:val="00D42A49"/>
    <w:rsid w:val="00D42B9E"/>
    <w:rsid w:val="00D4350D"/>
    <w:rsid w:val="00D44ABD"/>
    <w:rsid w:val="00D44E78"/>
    <w:rsid w:val="00D46F08"/>
    <w:rsid w:val="00D46FB4"/>
    <w:rsid w:val="00D478B4"/>
    <w:rsid w:val="00D52BB0"/>
    <w:rsid w:val="00D53721"/>
    <w:rsid w:val="00D551E9"/>
    <w:rsid w:val="00D62632"/>
    <w:rsid w:val="00D629D6"/>
    <w:rsid w:val="00D630AA"/>
    <w:rsid w:val="00D70E42"/>
    <w:rsid w:val="00D72EEF"/>
    <w:rsid w:val="00D72F11"/>
    <w:rsid w:val="00D7505C"/>
    <w:rsid w:val="00D75609"/>
    <w:rsid w:val="00D757EA"/>
    <w:rsid w:val="00D766C8"/>
    <w:rsid w:val="00D77CA6"/>
    <w:rsid w:val="00D83786"/>
    <w:rsid w:val="00D90857"/>
    <w:rsid w:val="00D9260C"/>
    <w:rsid w:val="00D92EC8"/>
    <w:rsid w:val="00D9308C"/>
    <w:rsid w:val="00D9334A"/>
    <w:rsid w:val="00D95F0E"/>
    <w:rsid w:val="00D97220"/>
    <w:rsid w:val="00DA03AB"/>
    <w:rsid w:val="00DA0636"/>
    <w:rsid w:val="00DA2B8E"/>
    <w:rsid w:val="00DA63C3"/>
    <w:rsid w:val="00DA759F"/>
    <w:rsid w:val="00DB05E2"/>
    <w:rsid w:val="00DB0996"/>
    <w:rsid w:val="00DB1557"/>
    <w:rsid w:val="00DB270C"/>
    <w:rsid w:val="00DB38CA"/>
    <w:rsid w:val="00DB5F43"/>
    <w:rsid w:val="00DB7AFF"/>
    <w:rsid w:val="00DC2505"/>
    <w:rsid w:val="00DC2B04"/>
    <w:rsid w:val="00DC46F2"/>
    <w:rsid w:val="00DC5A58"/>
    <w:rsid w:val="00DC633A"/>
    <w:rsid w:val="00DC7E96"/>
    <w:rsid w:val="00DD01FF"/>
    <w:rsid w:val="00DD035F"/>
    <w:rsid w:val="00DD165C"/>
    <w:rsid w:val="00DD1A9C"/>
    <w:rsid w:val="00DD317A"/>
    <w:rsid w:val="00DD3481"/>
    <w:rsid w:val="00DD4A11"/>
    <w:rsid w:val="00DD5859"/>
    <w:rsid w:val="00DD61D4"/>
    <w:rsid w:val="00DD6747"/>
    <w:rsid w:val="00DD7990"/>
    <w:rsid w:val="00DD7A70"/>
    <w:rsid w:val="00DE4B1C"/>
    <w:rsid w:val="00DE56C9"/>
    <w:rsid w:val="00DE68A2"/>
    <w:rsid w:val="00DE7A7D"/>
    <w:rsid w:val="00DE7A8D"/>
    <w:rsid w:val="00DF0F47"/>
    <w:rsid w:val="00DF19FB"/>
    <w:rsid w:val="00DF3D89"/>
    <w:rsid w:val="00DF68EC"/>
    <w:rsid w:val="00DF7217"/>
    <w:rsid w:val="00DF7347"/>
    <w:rsid w:val="00E01105"/>
    <w:rsid w:val="00E01A7A"/>
    <w:rsid w:val="00E02F11"/>
    <w:rsid w:val="00E03A12"/>
    <w:rsid w:val="00E0459C"/>
    <w:rsid w:val="00E055A4"/>
    <w:rsid w:val="00E06098"/>
    <w:rsid w:val="00E06837"/>
    <w:rsid w:val="00E07177"/>
    <w:rsid w:val="00E07E9A"/>
    <w:rsid w:val="00E14C63"/>
    <w:rsid w:val="00E17F3A"/>
    <w:rsid w:val="00E22235"/>
    <w:rsid w:val="00E2277E"/>
    <w:rsid w:val="00E232AE"/>
    <w:rsid w:val="00E234D8"/>
    <w:rsid w:val="00E24845"/>
    <w:rsid w:val="00E24852"/>
    <w:rsid w:val="00E24A03"/>
    <w:rsid w:val="00E27292"/>
    <w:rsid w:val="00E32BC2"/>
    <w:rsid w:val="00E34A79"/>
    <w:rsid w:val="00E35151"/>
    <w:rsid w:val="00E373CD"/>
    <w:rsid w:val="00E407CF"/>
    <w:rsid w:val="00E417CC"/>
    <w:rsid w:val="00E42B8D"/>
    <w:rsid w:val="00E42BE4"/>
    <w:rsid w:val="00E453C8"/>
    <w:rsid w:val="00E45A0F"/>
    <w:rsid w:val="00E46F5C"/>
    <w:rsid w:val="00E4755C"/>
    <w:rsid w:val="00E47B28"/>
    <w:rsid w:val="00E54FED"/>
    <w:rsid w:val="00E55518"/>
    <w:rsid w:val="00E5571C"/>
    <w:rsid w:val="00E56085"/>
    <w:rsid w:val="00E6297E"/>
    <w:rsid w:val="00E62C09"/>
    <w:rsid w:val="00E66596"/>
    <w:rsid w:val="00E67DB1"/>
    <w:rsid w:val="00E71705"/>
    <w:rsid w:val="00E74385"/>
    <w:rsid w:val="00E7498B"/>
    <w:rsid w:val="00E751B0"/>
    <w:rsid w:val="00E758A7"/>
    <w:rsid w:val="00E7713D"/>
    <w:rsid w:val="00E80927"/>
    <w:rsid w:val="00E80A74"/>
    <w:rsid w:val="00E80C19"/>
    <w:rsid w:val="00E80F18"/>
    <w:rsid w:val="00E87743"/>
    <w:rsid w:val="00E9065F"/>
    <w:rsid w:val="00E9273C"/>
    <w:rsid w:val="00E92C54"/>
    <w:rsid w:val="00E92E89"/>
    <w:rsid w:val="00E9467A"/>
    <w:rsid w:val="00E94747"/>
    <w:rsid w:val="00E956A8"/>
    <w:rsid w:val="00E96172"/>
    <w:rsid w:val="00E962C0"/>
    <w:rsid w:val="00E96633"/>
    <w:rsid w:val="00EA0309"/>
    <w:rsid w:val="00EA3CE6"/>
    <w:rsid w:val="00EA5877"/>
    <w:rsid w:val="00EA6457"/>
    <w:rsid w:val="00EA7A75"/>
    <w:rsid w:val="00EB4B6F"/>
    <w:rsid w:val="00EB5934"/>
    <w:rsid w:val="00EB607A"/>
    <w:rsid w:val="00EC0503"/>
    <w:rsid w:val="00EC38F9"/>
    <w:rsid w:val="00EC41E0"/>
    <w:rsid w:val="00EC628B"/>
    <w:rsid w:val="00EC6F64"/>
    <w:rsid w:val="00ED135B"/>
    <w:rsid w:val="00ED29FA"/>
    <w:rsid w:val="00ED2DF2"/>
    <w:rsid w:val="00ED34B6"/>
    <w:rsid w:val="00ED5121"/>
    <w:rsid w:val="00ED6C46"/>
    <w:rsid w:val="00ED7C5D"/>
    <w:rsid w:val="00EE0273"/>
    <w:rsid w:val="00EE6613"/>
    <w:rsid w:val="00EE6AAD"/>
    <w:rsid w:val="00EF0840"/>
    <w:rsid w:val="00EF1C81"/>
    <w:rsid w:val="00EF2247"/>
    <w:rsid w:val="00EF3D46"/>
    <w:rsid w:val="00EF6EEE"/>
    <w:rsid w:val="00EF7C18"/>
    <w:rsid w:val="00F00D39"/>
    <w:rsid w:val="00F04586"/>
    <w:rsid w:val="00F06471"/>
    <w:rsid w:val="00F07828"/>
    <w:rsid w:val="00F07AEA"/>
    <w:rsid w:val="00F07FBF"/>
    <w:rsid w:val="00F12D0A"/>
    <w:rsid w:val="00F13EC0"/>
    <w:rsid w:val="00F155D6"/>
    <w:rsid w:val="00F16A58"/>
    <w:rsid w:val="00F17396"/>
    <w:rsid w:val="00F1764A"/>
    <w:rsid w:val="00F20587"/>
    <w:rsid w:val="00F20D5A"/>
    <w:rsid w:val="00F21A44"/>
    <w:rsid w:val="00F23BC1"/>
    <w:rsid w:val="00F25030"/>
    <w:rsid w:val="00F2674A"/>
    <w:rsid w:val="00F27C15"/>
    <w:rsid w:val="00F30711"/>
    <w:rsid w:val="00F31135"/>
    <w:rsid w:val="00F3246E"/>
    <w:rsid w:val="00F33FDE"/>
    <w:rsid w:val="00F407DE"/>
    <w:rsid w:val="00F44480"/>
    <w:rsid w:val="00F46992"/>
    <w:rsid w:val="00F47433"/>
    <w:rsid w:val="00F504A3"/>
    <w:rsid w:val="00F51C21"/>
    <w:rsid w:val="00F51F74"/>
    <w:rsid w:val="00F52120"/>
    <w:rsid w:val="00F533C7"/>
    <w:rsid w:val="00F549A5"/>
    <w:rsid w:val="00F54B52"/>
    <w:rsid w:val="00F56421"/>
    <w:rsid w:val="00F6014C"/>
    <w:rsid w:val="00F60D28"/>
    <w:rsid w:val="00F623F2"/>
    <w:rsid w:val="00F64C9F"/>
    <w:rsid w:val="00F65202"/>
    <w:rsid w:val="00F66F34"/>
    <w:rsid w:val="00F72926"/>
    <w:rsid w:val="00F7302F"/>
    <w:rsid w:val="00F730A0"/>
    <w:rsid w:val="00F838B5"/>
    <w:rsid w:val="00F84CCA"/>
    <w:rsid w:val="00F8622E"/>
    <w:rsid w:val="00F86E51"/>
    <w:rsid w:val="00F872FB"/>
    <w:rsid w:val="00F879CD"/>
    <w:rsid w:val="00F902EC"/>
    <w:rsid w:val="00F93C91"/>
    <w:rsid w:val="00F946FB"/>
    <w:rsid w:val="00F94D17"/>
    <w:rsid w:val="00F95FEB"/>
    <w:rsid w:val="00FA368F"/>
    <w:rsid w:val="00FA7DAF"/>
    <w:rsid w:val="00FA7E98"/>
    <w:rsid w:val="00FB01E0"/>
    <w:rsid w:val="00FB137A"/>
    <w:rsid w:val="00FB2016"/>
    <w:rsid w:val="00FB3399"/>
    <w:rsid w:val="00FB540F"/>
    <w:rsid w:val="00FC0A55"/>
    <w:rsid w:val="00FC0FA4"/>
    <w:rsid w:val="00FC37AE"/>
    <w:rsid w:val="00FC38BB"/>
    <w:rsid w:val="00FC45D6"/>
    <w:rsid w:val="00FC49D3"/>
    <w:rsid w:val="00FC5A30"/>
    <w:rsid w:val="00FC5E65"/>
    <w:rsid w:val="00FC689D"/>
    <w:rsid w:val="00FD0AC3"/>
    <w:rsid w:val="00FD181B"/>
    <w:rsid w:val="00FD318E"/>
    <w:rsid w:val="00FD3737"/>
    <w:rsid w:val="00FD405C"/>
    <w:rsid w:val="00FD5985"/>
    <w:rsid w:val="00FD6004"/>
    <w:rsid w:val="00FD6A7F"/>
    <w:rsid w:val="00FD716D"/>
    <w:rsid w:val="00FD7715"/>
    <w:rsid w:val="00FD7BC8"/>
    <w:rsid w:val="00FE0478"/>
    <w:rsid w:val="00FE2804"/>
    <w:rsid w:val="00FE4002"/>
    <w:rsid w:val="00FE507C"/>
    <w:rsid w:val="00FE6768"/>
    <w:rsid w:val="00FF0A34"/>
    <w:rsid w:val="00FF14E7"/>
    <w:rsid w:val="00FF3BA5"/>
    <w:rsid w:val="00FF4253"/>
    <w:rsid w:val="00FF4A5C"/>
    <w:rsid w:val="00FF52E6"/>
    <w:rsid w:val="00FF5832"/>
    <w:rsid w:val="00FF5A2F"/>
    <w:rsid w:val="00FF5A9C"/>
    <w:rsid w:val="00FF676A"/>
    <w:rsid w:val="00FF6A4D"/>
    <w:rsid w:val="00FF6F9A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F951"/>
  <w15:docId w15:val="{9D2F11F5-F687-4F1C-9446-B475592F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078"/>
    <w:pPr>
      <w:suppressAutoHyphens/>
      <w:spacing w:after="200" w:line="276" w:lineRule="auto"/>
    </w:pPr>
    <w:rPr>
      <w:rFonts w:ascii="Calibri" w:eastAsia="Lucida Sans Unicode" w:hAnsi="Calibri" w:cs="font224"/>
      <w:kern w:val="1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C09D6"/>
    <w:pPr>
      <w:keepNext/>
      <w:suppressAutoHyphens w:val="0"/>
      <w:autoSpaceDE w:val="0"/>
      <w:autoSpaceDN w:val="0"/>
      <w:adjustRightInd w:val="0"/>
      <w:spacing w:after="0" w:line="300" w:lineRule="atLeast"/>
      <w:jc w:val="right"/>
      <w:outlineLvl w:val="1"/>
    </w:pPr>
    <w:rPr>
      <w:rFonts w:ascii="Georgia" w:eastAsia="Times New Roman" w:hAnsi="Georgia" w:cs="Times New Roman"/>
      <w:b/>
      <w:i/>
      <w:iCs/>
      <w:color w:val="000000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05FF"/>
    <w:rPr>
      <w:rFonts w:cs="Times New Roman"/>
      <w:b/>
      <w:i/>
      <w:sz w:val="24"/>
      <w:szCs w:val="24"/>
    </w:rPr>
  </w:style>
  <w:style w:type="character" w:customStyle="1" w:styleId="WW8Num2z0">
    <w:name w:val="WW8Num2z0"/>
    <w:rsid w:val="001A05FF"/>
    <w:rPr>
      <w:b/>
      <w:i/>
      <w:sz w:val="24"/>
      <w:szCs w:val="24"/>
      <w:u w:val="none"/>
    </w:rPr>
  </w:style>
  <w:style w:type="character" w:customStyle="1" w:styleId="WW8Num4z0">
    <w:name w:val="WW8Num4z0"/>
    <w:rsid w:val="001A05FF"/>
    <w:rPr>
      <w:rFonts w:eastAsia="Times New Roman" w:cs="Times New Roman"/>
    </w:rPr>
  </w:style>
  <w:style w:type="character" w:customStyle="1" w:styleId="WW8Num4z1">
    <w:name w:val="WW8Num4z1"/>
    <w:rsid w:val="001A05FF"/>
    <w:rPr>
      <w:b/>
      <w:color w:val="000000"/>
    </w:rPr>
  </w:style>
  <w:style w:type="character" w:customStyle="1" w:styleId="WW8Num5z0">
    <w:name w:val="WW8Num5z0"/>
    <w:rsid w:val="001A05FF"/>
    <w:rPr>
      <w:b/>
      <w:i/>
      <w:sz w:val="24"/>
      <w:szCs w:val="24"/>
    </w:rPr>
  </w:style>
  <w:style w:type="character" w:customStyle="1" w:styleId="WW8Num6z0">
    <w:name w:val="WW8Num6z0"/>
    <w:rsid w:val="001A05FF"/>
    <w:rPr>
      <w:rFonts w:ascii="Times New Roman" w:hAnsi="Times New Roman"/>
    </w:rPr>
  </w:style>
  <w:style w:type="character" w:customStyle="1" w:styleId="WW8Num6z1">
    <w:name w:val="WW8Num6z1"/>
    <w:rsid w:val="001A05FF"/>
    <w:rPr>
      <w:rFonts w:cs="Times New Roman"/>
    </w:rPr>
  </w:style>
  <w:style w:type="character" w:customStyle="1" w:styleId="WW8Num6z2">
    <w:name w:val="WW8Num6z2"/>
    <w:rsid w:val="001A05FF"/>
    <w:rPr>
      <w:rFonts w:eastAsia="Times New Roman" w:cs="Times New Roman"/>
      <w:b/>
    </w:rPr>
  </w:style>
  <w:style w:type="character" w:customStyle="1" w:styleId="WW8Num9z0">
    <w:name w:val="WW8Num9z0"/>
    <w:rsid w:val="001A05FF"/>
    <w:rPr>
      <w:rFonts w:ascii="Times New Roman" w:hAnsi="Times New Roman" w:cs="Times New Roman"/>
      <w:color w:val="00000A"/>
    </w:rPr>
  </w:style>
  <w:style w:type="character" w:customStyle="1" w:styleId="WW8Num12z2">
    <w:name w:val="WW8Num12z2"/>
    <w:rsid w:val="001A05FF"/>
    <w:rPr>
      <w:rFonts w:ascii="Symbol" w:hAnsi="Symbol" w:cs="Arial"/>
    </w:rPr>
  </w:style>
  <w:style w:type="character" w:customStyle="1" w:styleId="WW8Num13z0">
    <w:name w:val="WW8Num13z0"/>
    <w:rsid w:val="001A05FF"/>
    <w:rPr>
      <w:b/>
      <w:color w:val="00000A"/>
    </w:rPr>
  </w:style>
  <w:style w:type="character" w:customStyle="1" w:styleId="WW8Num16z0">
    <w:name w:val="WW8Num16z0"/>
    <w:rsid w:val="001A05FF"/>
    <w:rPr>
      <w:rFonts w:cs="Times New Roman"/>
      <w:b/>
    </w:rPr>
  </w:style>
  <w:style w:type="character" w:customStyle="1" w:styleId="WW8Num16z1">
    <w:name w:val="WW8Num16z1"/>
    <w:rsid w:val="001A05FF"/>
    <w:rPr>
      <w:rFonts w:cs="Times New Roman"/>
    </w:rPr>
  </w:style>
  <w:style w:type="character" w:customStyle="1" w:styleId="Absatz-Standardschriftart">
    <w:name w:val="Absatz-Standardschriftart"/>
    <w:rsid w:val="001A05FF"/>
  </w:style>
  <w:style w:type="character" w:customStyle="1" w:styleId="WW-Absatz-Standardschriftart">
    <w:name w:val="WW-Absatz-Standardschriftart"/>
    <w:rsid w:val="001A05FF"/>
  </w:style>
  <w:style w:type="character" w:customStyle="1" w:styleId="ListLabel1">
    <w:name w:val="ListLabel 1"/>
    <w:rsid w:val="001A05FF"/>
    <w:rPr>
      <w:rFonts w:cs="Times New Roman"/>
      <w:b/>
      <w:i/>
      <w:sz w:val="24"/>
      <w:szCs w:val="24"/>
    </w:rPr>
  </w:style>
  <w:style w:type="character" w:customStyle="1" w:styleId="ListLabel2">
    <w:name w:val="ListLabel 2"/>
    <w:rsid w:val="001A05FF"/>
    <w:rPr>
      <w:b/>
      <w:i/>
      <w:sz w:val="24"/>
      <w:szCs w:val="24"/>
      <w:u w:val="none"/>
    </w:rPr>
  </w:style>
  <w:style w:type="character" w:customStyle="1" w:styleId="ListLabel3">
    <w:name w:val="ListLabel 3"/>
    <w:rsid w:val="001A05FF"/>
    <w:rPr>
      <w:rFonts w:eastAsia="Times New Roman" w:cs="Times New Roman"/>
    </w:rPr>
  </w:style>
  <w:style w:type="character" w:customStyle="1" w:styleId="ListLabel4">
    <w:name w:val="ListLabel 4"/>
    <w:rsid w:val="001A05FF"/>
    <w:rPr>
      <w:b/>
      <w:color w:val="000000"/>
    </w:rPr>
  </w:style>
  <w:style w:type="character" w:customStyle="1" w:styleId="ListLabel5">
    <w:name w:val="ListLabel 5"/>
    <w:rsid w:val="001A05FF"/>
    <w:rPr>
      <w:b/>
      <w:i/>
      <w:sz w:val="24"/>
      <w:szCs w:val="24"/>
    </w:rPr>
  </w:style>
  <w:style w:type="character" w:customStyle="1" w:styleId="ListLabel6">
    <w:name w:val="ListLabel 6"/>
    <w:rsid w:val="001A05FF"/>
    <w:rPr>
      <w:rFonts w:cs="Times New Roman"/>
    </w:rPr>
  </w:style>
  <w:style w:type="character" w:customStyle="1" w:styleId="ListLabel7">
    <w:name w:val="ListLabel 7"/>
    <w:rsid w:val="001A05FF"/>
    <w:rPr>
      <w:rFonts w:eastAsia="Times New Roman" w:cs="Times New Roman"/>
      <w:b/>
    </w:rPr>
  </w:style>
  <w:style w:type="character" w:customStyle="1" w:styleId="ListLabel8">
    <w:name w:val="ListLabel 8"/>
    <w:rsid w:val="001A05FF"/>
    <w:rPr>
      <w:rFonts w:cs="Times New Roman"/>
      <w:color w:val="00000A"/>
    </w:rPr>
  </w:style>
  <w:style w:type="character" w:customStyle="1" w:styleId="ListLabel9">
    <w:name w:val="ListLabel 9"/>
    <w:rsid w:val="001A05FF"/>
    <w:rPr>
      <w:rFonts w:eastAsia="Times New Roman" w:cs="Arial"/>
    </w:rPr>
  </w:style>
  <w:style w:type="character" w:customStyle="1" w:styleId="ListLabel10">
    <w:name w:val="ListLabel 10"/>
    <w:rsid w:val="001A05FF"/>
    <w:rPr>
      <w:b/>
    </w:rPr>
  </w:style>
  <w:style w:type="character" w:customStyle="1" w:styleId="ListLabel11">
    <w:name w:val="ListLabel 11"/>
    <w:rsid w:val="001A05FF"/>
    <w:rPr>
      <w:b/>
      <w:color w:val="00000A"/>
    </w:rPr>
  </w:style>
  <w:style w:type="character" w:customStyle="1" w:styleId="ListLabel12">
    <w:name w:val="ListLabel 12"/>
    <w:rsid w:val="001A05FF"/>
    <w:rPr>
      <w:rFonts w:cs="Times New Roman"/>
      <w:b/>
    </w:rPr>
  </w:style>
  <w:style w:type="character" w:customStyle="1" w:styleId="Domylnaczcionkaakapitu1">
    <w:name w:val="Domyślna czcionka akapitu1"/>
    <w:rsid w:val="001A05FF"/>
  </w:style>
  <w:style w:type="character" w:customStyle="1" w:styleId="podstawowy">
    <w:name w:val="podstawowy"/>
    <w:rsid w:val="001A05FF"/>
  </w:style>
  <w:style w:type="character" w:customStyle="1" w:styleId="NagwekZnak">
    <w:name w:val="Nagłówek Znak"/>
    <w:aliases w:val="Nagłówek strony Znak"/>
    <w:basedOn w:val="Domylnaczcionkaakapitu1"/>
    <w:link w:val="Nagwek"/>
    <w:rsid w:val="001A05FF"/>
  </w:style>
  <w:style w:type="paragraph" w:styleId="Nagwek">
    <w:name w:val="header"/>
    <w:aliases w:val="Nagłówek strony"/>
    <w:basedOn w:val="Normalny"/>
    <w:link w:val="NagwekZnak"/>
    <w:rsid w:val="0005237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eastAsia="Calibri" w:cs="Calibri"/>
      <w:kern w:val="0"/>
      <w:lang w:eastAsia="en-US"/>
    </w:rPr>
  </w:style>
  <w:style w:type="character" w:customStyle="1" w:styleId="StopkaZnak">
    <w:name w:val="Stopka Znak"/>
    <w:basedOn w:val="Domylnaczcionkaakapitu1"/>
    <w:uiPriority w:val="99"/>
    <w:rsid w:val="001A05FF"/>
  </w:style>
  <w:style w:type="character" w:customStyle="1" w:styleId="TytuZnak">
    <w:name w:val="Tytuł Znak"/>
    <w:basedOn w:val="Domylnaczcionkaakapitu1"/>
    <w:rsid w:val="001A05FF"/>
  </w:style>
  <w:style w:type="character" w:styleId="Hipercze">
    <w:name w:val="Hyperlink"/>
    <w:basedOn w:val="Domylnaczcionkaakapitu1"/>
    <w:uiPriority w:val="99"/>
    <w:semiHidden/>
    <w:rsid w:val="001A05FF"/>
    <w:rPr>
      <w:color w:val="0076A3"/>
      <w:sz w:val="18"/>
      <w:szCs w:val="18"/>
      <w:u w:val="none"/>
    </w:rPr>
  </w:style>
  <w:style w:type="character" w:customStyle="1" w:styleId="TekstpodstawowywcityZnak">
    <w:name w:val="Tekst podstawowy wcięty Znak"/>
    <w:basedOn w:val="Domylnaczcionkaakapitu1"/>
    <w:rsid w:val="001A05FF"/>
  </w:style>
  <w:style w:type="character" w:customStyle="1" w:styleId="TekstpodstawowyZnak">
    <w:name w:val="Tekst podstawowy Znak"/>
    <w:basedOn w:val="Domylnaczcionkaakapitu1"/>
    <w:rsid w:val="001A05FF"/>
  </w:style>
  <w:style w:type="paragraph" w:customStyle="1" w:styleId="Nagwek1">
    <w:name w:val="Nagłówek1"/>
    <w:basedOn w:val="Normalny"/>
    <w:next w:val="Tekstpodstawowy"/>
    <w:rsid w:val="001A05FF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semiHidden/>
    <w:rsid w:val="001A05FF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semiHidden/>
    <w:rsid w:val="001A05FF"/>
    <w:rPr>
      <w:rFonts w:cs="Mangal"/>
    </w:rPr>
  </w:style>
  <w:style w:type="paragraph" w:customStyle="1" w:styleId="Podpis1">
    <w:name w:val="Podpis1"/>
    <w:basedOn w:val="Normalny"/>
    <w:rsid w:val="001A05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A05FF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1A05F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ytu">
    <w:name w:val="Title"/>
    <w:basedOn w:val="Normalny"/>
    <w:next w:val="Podtytu"/>
    <w:qFormat/>
    <w:rsid w:val="001A05FF"/>
    <w:pPr>
      <w:pBdr>
        <w:bottom w:val="single" w:sz="4" w:space="1" w:color="000000"/>
      </w:pBdr>
      <w:spacing w:line="100" w:lineRule="atLeast"/>
      <w:jc w:val="center"/>
    </w:pPr>
    <w:rPr>
      <w:rFonts w:ascii="Cambria" w:eastAsia="Times New Roman" w:hAnsi="Cambria" w:cs="Times New Roman"/>
      <w:b/>
      <w:bCs/>
      <w:spacing w:val="5"/>
      <w:sz w:val="52"/>
      <w:szCs w:val="52"/>
    </w:rPr>
  </w:style>
  <w:style w:type="paragraph" w:styleId="Podtytu">
    <w:name w:val="Subtitle"/>
    <w:basedOn w:val="Nagwek1"/>
    <w:next w:val="Tekstpodstawowy"/>
    <w:qFormat/>
    <w:rsid w:val="001A05FF"/>
    <w:pPr>
      <w:jc w:val="center"/>
    </w:pPr>
    <w:rPr>
      <w:i/>
      <w:iCs/>
    </w:rPr>
  </w:style>
  <w:style w:type="paragraph" w:customStyle="1" w:styleId="ListParagraph1">
    <w:name w:val="List Paragraph1"/>
    <w:basedOn w:val="Normalny"/>
    <w:rsid w:val="001A05FF"/>
  </w:style>
  <w:style w:type="paragraph" w:customStyle="1" w:styleId="NoSpacing1">
    <w:name w:val="No Spacing1"/>
    <w:rsid w:val="001A05FF"/>
    <w:pPr>
      <w:widowControl w:val="0"/>
      <w:suppressAutoHyphens/>
      <w:spacing w:after="200" w:line="276" w:lineRule="auto"/>
    </w:pPr>
    <w:rPr>
      <w:rFonts w:ascii="Calibri" w:eastAsia="Lucida Sans Unicode" w:hAnsi="Calibri" w:cs="font224"/>
      <w:kern w:val="1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1A05FF"/>
  </w:style>
  <w:style w:type="paragraph" w:customStyle="1" w:styleId="Bezodstpw1">
    <w:name w:val="Bez odstępów1"/>
    <w:link w:val="NoSpacingChar"/>
    <w:rsid w:val="001A05FF"/>
    <w:pPr>
      <w:widowControl w:val="0"/>
      <w:suppressAutoHyphens/>
      <w:spacing w:after="200" w:line="276" w:lineRule="auto"/>
    </w:pPr>
    <w:rPr>
      <w:rFonts w:ascii="Calibri" w:eastAsia="Lucida Sans Unicode" w:hAnsi="Calibri" w:cs="font224"/>
      <w:kern w:val="1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1A05FF"/>
  </w:style>
  <w:style w:type="paragraph" w:styleId="Tekstpodstawowywcity">
    <w:name w:val="Body Text Indent"/>
    <w:basedOn w:val="Normalny"/>
    <w:semiHidden/>
    <w:rsid w:val="001A05FF"/>
    <w:pPr>
      <w:spacing w:after="0" w:line="100" w:lineRule="atLeast"/>
      <w:ind w:left="1440" w:hanging="732"/>
      <w:jc w:val="both"/>
    </w:pPr>
    <w:rPr>
      <w:rFonts w:ascii="Arial" w:eastAsia="Times New Roman" w:hAnsi="Arial" w:cs="Arial"/>
      <w:color w:val="000000"/>
      <w:w w:val="80"/>
      <w:sz w:val="28"/>
      <w:szCs w:val="24"/>
    </w:rPr>
  </w:style>
  <w:style w:type="paragraph" w:customStyle="1" w:styleId="Zawartotabeli">
    <w:name w:val="Zawartość tabeli"/>
    <w:basedOn w:val="Normalny"/>
    <w:rsid w:val="001A05FF"/>
    <w:pPr>
      <w:suppressLineNumbers/>
    </w:pPr>
  </w:style>
  <w:style w:type="paragraph" w:customStyle="1" w:styleId="Nagwektabeli">
    <w:name w:val="Nagłówek tabeli"/>
    <w:basedOn w:val="Zawartotabeli"/>
    <w:rsid w:val="001A05FF"/>
    <w:pPr>
      <w:jc w:val="center"/>
    </w:pPr>
    <w:rPr>
      <w:b/>
      <w:bCs/>
    </w:rPr>
  </w:style>
  <w:style w:type="table" w:styleId="Tabela-Siatka">
    <w:name w:val="Table Grid"/>
    <w:basedOn w:val="Standardowy"/>
    <w:rsid w:val="00CF72E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Number,lp1,List Paragraph2,ISCG Numerowanie,lp11,List Paragraph11,Bullet 1,Use Case List Paragraph,Body MS Bullet,Podsis rysunku,Colorful List Accent 1,Medium Grid 1 Accent 2,Medium Grid 1 - Accent 21,L1,Numerowanie"/>
    <w:basedOn w:val="Normalny"/>
    <w:link w:val="AkapitzlistZnak"/>
    <w:uiPriority w:val="34"/>
    <w:qFormat/>
    <w:rsid w:val="005B6330"/>
    <w:pPr>
      <w:suppressAutoHyphens w:val="0"/>
      <w:ind w:left="720"/>
    </w:pPr>
    <w:rPr>
      <w:rFonts w:eastAsia="Calibri" w:cs="Calibri"/>
      <w:kern w:val="0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05237A"/>
    <w:rPr>
      <w:rFonts w:ascii="Calibri" w:eastAsia="Lucida Sans Unicode" w:hAnsi="Calibri" w:cs="font224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24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225EB"/>
    <w:rPr>
      <w:color w:val="800080"/>
      <w:u w:val="single"/>
    </w:rPr>
  </w:style>
  <w:style w:type="paragraph" w:customStyle="1" w:styleId="font5">
    <w:name w:val="font5"/>
    <w:basedOn w:val="Normalny"/>
    <w:rsid w:val="006225E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</w:rPr>
  </w:style>
  <w:style w:type="paragraph" w:customStyle="1" w:styleId="font6">
    <w:name w:val="font6"/>
    <w:basedOn w:val="Normalny"/>
    <w:rsid w:val="00622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</w:rPr>
  </w:style>
  <w:style w:type="paragraph" w:customStyle="1" w:styleId="xl67">
    <w:name w:val="xl67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68">
    <w:name w:val="xl68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69">
    <w:name w:val="xl69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0">
    <w:name w:val="xl70"/>
    <w:basedOn w:val="Normalny"/>
    <w:rsid w:val="00622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1">
    <w:name w:val="xl71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2">
    <w:name w:val="xl72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3">
    <w:name w:val="xl73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4">
    <w:name w:val="xl74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75">
    <w:name w:val="xl75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76">
    <w:name w:val="xl76"/>
    <w:basedOn w:val="Normalny"/>
    <w:rsid w:val="006225EB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622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6225EB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6225EB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6225EB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1">
    <w:name w:val="xl81"/>
    <w:basedOn w:val="Normalny"/>
    <w:rsid w:val="006225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2">
    <w:name w:val="xl82"/>
    <w:basedOn w:val="Normalny"/>
    <w:rsid w:val="006225E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3">
    <w:name w:val="xl83"/>
    <w:basedOn w:val="Normalny"/>
    <w:rsid w:val="006225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4">
    <w:name w:val="xl84"/>
    <w:basedOn w:val="Normalny"/>
    <w:rsid w:val="006225E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5">
    <w:name w:val="xl85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6">
    <w:name w:val="xl86"/>
    <w:basedOn w:val="Normalny"/>
    <w:rsid w:val="006225E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7">
    <w:name w:val="xl87"/>
    <w:basedOn w:val="Normalny"/>
    <w:rsid w:val="006225EB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8">
    <w:name w:val="xl88"/>
    <w:basedOn w:val="Normalny"/>
    <w:rsid w:val="006225E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89">
    <w:name w:val="xl89"/>
    <w:basedOn w:val="Normalny"/>
    <w:rsid w:val="006225EB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90">
    <w:name w:val="xl90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91">
    <w:name w:val="xl91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92">
    <w:name w:val="xl92"/>
    <w:basedOn w:val="Normalny"/>
    <w:rsid w:val="006225EB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93">
    <w:name w:val="xl93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94">
    <w:name w:val="xl94"/>
    <w:basedOn w:val="Normalny"/>
    <w:rsid w:val="006225E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95">
    <w:name w:val="xl95"/>
    <w:basedOn w:val="Normalny"/>
    <w:rsid w:val="006225E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96">
    <w:name w:val="xl96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97">
    <w:name w:val="xl97"/>
    <w:basedOn w:val="Normalny"/>
    <w:rsid w:val="006225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xl98">
    <w:name w:val="xl98"/>
    <w:basedOn w:val="Normalny"/>
    <w:rsid w:val="006225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customStyle="1" w:styleId="Styl4">
    <w:name w:val="Styl4"/>
    <w:basedOn w:val="Normalny"/>
    <w:rsid w:val="004A2543"/>
    <w:pPr>
      <w:suppressAutoHyphens w:val="0"/>
      <w:spacing w:after="0" w:line="360" w:lineRule="auto"/>
      <w:jc w:val="both"/>
    </w:pPr>
    <w:rPr>
      <w:rFonts w:ascii="Tahoma" w:eastAsia="Times New Roman" w:hAnsi="Tahoma" w:cs="Tahoma"/>
      <w:kern w:val="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A254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</w:rPr>
  </w:style>
  <w:style w:type="paragraph" w:customStyle="1" w:styleId="xl99">
    <w:name w:val="xl99"/>
    <w:basedOn w:val="Normalny"/>
    <w:rsid w:val="008C719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100">
    <w:name w:val="xl100"/>
    <w:basedOn w:val="Normalny"/>
    <w:rsid w:val="008C719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customStyle="1" w:styleId="xl101">
    <w:name w:val="xl101"/>
    <w:basedOn w:val="Normalny"/>
    <w:rsid w:val="008C7194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473728"/>
    <w:pPr>
      <w:suppressAutoHyphens w:val="0"/>
      <w:spacing w:after="0" w:line="240" w:lineRule="atLeast"/>
      <w:jc w:val="both"/>
    </w:pPr>
    <w:rPr>
      <w:rFonts w:ascii="Courier New" w:eastAsia="Times New Roman" w:hAnsi="Courier New" w:cs="Courier New"/>
      <w:bCs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73728"/>
    <w:rPr>
      <w:rFonts w:ascii="Courier New" w:hAnsi="Courier New" w:cs="Courier New"/>
      <w:bCs/>
    </w:rPr>
  </w:style>
  <w:style w:type="paragraph" w:styleId="Tekstpodstawowywcity2">
    <w:name w:val="Body Text Indent 2"/>
    <w:basedOn w:val="Normalny"/>
    <w:link w:val="Tekstpodstawowywcity2Znak"/>
    <w:rsid w:val="00223188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2318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7A3A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 Number Znak,lp1 Znak,List Paragraph2 Znak,ISCG Numerowanie Znak,lp11 Znak,List Paragraph11 Znak,Bullet 1 Znak,Use Case List Paragraph Znak,Body MS Bullet Znak,Podsis rysunku Znak,Colorful List Accent 1 Znak,L1 Znak"/>
    <w:link w:val="Akapitzlist"/>
    <w:uiPriority w:val="34"/>
    <w:qFormat/>
    <w:rsid w:val="00291B54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C09D6"/>
    <w:rPr>
      <w:rFonts w:ascii="Georgia" w:hAnsi="Georgia"/>
      <w:b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F35"/>
    <w:rPr>
      <w:rFonts w:ascii="Calibri" w:eastAsia="Lucida Sans Unicode" w:hAnsi="Calibri" w:cs="font224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F35"/>
    <w:rPr>
      <w:rFonts w:ascii="Calibri" w:eastAsia="Lucida Sans Unicode" w:hAnsi="Calibri" w:cs="font224"/>
      <w:b/>
      <w:bCs/>
      <w:kern w:val="1"/>
      <w:lang w:eastAsia="ar-SA"/>
    </w:rPr>
  </w:style>
  <w:style w:type="character" w:customStyle="1" w:styleId="ng-binding">
    <w:name w:val="ng-binding"/>
    <w:basedOn w:val="Domylnaczcionkaakapitu"/>
    <w:rsid w:val="00175F35"/>
  </w:style>
  <w:style w:type="character" w:customStyle="1" w:styleId="ng-scope">
    <w:name w:val="ng-scope"/>
    <w:basedOn w:val="Domylnaczcionkaakapitu"/>
    <w:rsid w:val="00175F35"/>
  </w:style>
  <w:style w:type="character" w:customStyle="1" w:styleId="NoSpacingChar">
    <w:name w:val="No Spacing Char"/>
    <w:link w:val="Bezodstpw1"/>
    <w:rsid w:val="00A918CE"/>
    <w:rPr>
      <w:rFonts w:ascii="Calibri" w:eastAsia="Lucida Sans Unicode" w:hAnsi="Calibri" w:cs="font224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6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6D0"/>
    <w:rPr>
      <w:rFonts w:ascii="Calibri" w:eastAsia="Lucida Sans Unicode" w:hAnsi="Calibri" w:cs="font224"/>
      <w:kern w:val="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B53E-4309-4F0F-AE13-C7F1DAE6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5</Pages>
  <Words>1136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Links>
    <vt:vector size="12" baseType="variant">
      <vt:variant>
        <vt:i4>5308462</vt:i4>
      </vt:variant>
      <vt:variant>
        <vt:i4>3</vt:i4>
      </vt:variant>
      <vt:variant>
        <vt:i4>0</vt:i4>
      </vt:variant>
      <vt:variant>
        <vt:i4>5</vt:i4>
      </vt:variant>
      <vt:variant>
        <vt:lpwstr>mailto:mroz@prokuratura.wroclaw.pl</vt:lpwstr>
      </vt:variant>
      <vt:variant>
        <vt:lpwstr/>
      </vt:variant>
      <vt:variant>
        <vt:i4>5308462</vt:i4>
      </vt:variant>
      <vt:variant>
        <vt:i4>0</vt:i4>
      </vt:variant>
      <vt:variant>
        <vt:i4>0</vt:i4>
      </vt:variant>
      <vt:variant>
        <vt:i4>5</vt:i4>
      </vt:variant>
      <vt:variant>
        <vt:lpwstr>mailto:mroz@prokuratura.wroclaw.pl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Mroz Katarzyna</dc:creator>
  <cp:lastModifiedBy>Brewczak Anna (PO Wrocław)</cp:lastModifiedBy>
  <cp:revision>486</cp:revision>
  <cp:lastPrinted>2026-01-14T11:13:00Z</cp:lastPrinted>
  <dcterms:created xsi:type="dcterms:W3CDTF">2024-09-26T09:16:00Z</dcterms:created>
  <dcterms:modified xsi:type="dcterms:W3CDTF">2026-01-20T10:31:00Z</dcterms:modified>
</cp:coreProperties>
</file>