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02" w:rsidRDefault="00153602">
      <w:bookmarkStart w:id="0" w:name="_Toc67199458"/>
      <w:bookmarkStart w:id="1" w:name="_Toc67200194"/>
      <w:bookmarkStart w:id="2" w:name="_Toc67200873"/>
      <w:bookmarkStart w:id="3" w:name="_Toc75594466"/>
      <w:bookmarkStart w:id="4" w:name="_GoBack"/>
      <w:bookmarkEnd w:id="4"/>
    </w:p>
    <w:p w:rsidR="0084578A" w:rsidRDefault="0084578A" w:rsidP="0084578A">
      <w:pPr>
        <w:jc w:val="right"/>
        <w:rPr>
          <w:b/>
          <w:i/>
        </w:rPr>
      </w:pPr>
      <w:r w:rsidRPr="000008F6">
        <w:t>Z</w:t>
      </w:r>
      <w:r w:rsidR="00593E4A">
        <w:rPr>
          <w:b/>
          <w:i/>
        </w:rPr>
        <w:t>ałącznik nr 2</w:t>
      </w:r>
      <w:r w:rsidRPr="000008F6">
        <w:rPr>
          <w:b/>
          <w:i/>
        </w:rPr>
        <w:t xml:space="preserve"> do SIWZ</w:t>
      </w:r>
    </w:p>
    <w:p w:rsidR="00B75395" w:rsidRPr="00093E7A" w:rsidRDefault="00B75395" w:rsidP="009D6F16">
      <w:pPr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B75395" w:rsidRPr="00B75395" w:rsidRDefault="00593E4A" w:rsidP="00B75395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Dostawa stacji roboczych NC wraz z</w:t>
      </w:r>
      <w:r w:rsidR="00D76F94">
        <w:rPr>
          <w:b/>
          <w:sz w:val="26"/>
          <w:szCs w:val="26"/>
          <w:u w:val="single"/>
        </w:rPr>
        <w:t xml:space="preserve"> zapewnieniem serwisu posprzedażnego </w:t>
      </w:r>
      <w:r>
        <w:rPr>
          <w:b/>
          <w:sz w:val="26"/>
          <w:szCs w:val="26"/>
          <w:u w:val="single"/>
        </w:rPr>
        <w:br/>
      </w:r>
      <w:r w:rsidR="00D76F94">
        <w:rPr>
          <w:b/>
          <w:sz w:val="26"/>
          <w:szCs w:val="26"/>
          <w:u w:val="single"/>
        </w:rPr>
        <w:t>w okresie gwarancji.</w:t>
      </w:r>
    </w:p>
    <w:p w:rsidR="00B75395" w:rsidRDefault="00B75395" w:rsidP="00B75395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</w:t>
      </w:r>
      <w:r w:rsidR="00593E4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/2017</w:t>
      </w:r>
    </w:p>
    <w:p w:rsidR="003D79B7" w:rsidRDefault="003D79B7" w:rsidP="00B75395">
      <w:pPr>
        <w:spacing w:before="120" w:after="120"/>
        <w:jc w:val="center"/>
        <w:rPr>
          <w:b/>
          <w:sz w:val="28"/>
          <w:szCs w:val="28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76"/>
        <w:gridCol w:w="322"/>
        <w:gridCol w:w="1658"/>
        <w:gridCol w:w="610"/>
        <w:gridCol w:w="425"/>
        <w:gridCol w:w="765"/>
        <w:gridCol w:w="369"/>
        <w:gridCol w:w="1399"/>
        <w:gridCol w:w="585"/>
        <w:gridCol w:w="1935"/>
      </w:tblGrid>
      <w:tr w:rsidR="009814AD" w:rsidTr="009814AD">
        <w:tc>
          <w:tcPr>
            <w:tcW w:w="309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068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Pr>
              <w:jc w:val="both"/>
            </w:pPr>
          </w:p>
          <w:p w:rsidR="009814AD" w:rsidRDefault="009814AD" w:rsidP="009814AD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9814AD" w:rsidTr="009814A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068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Pr>
              <w:jc w:val="both"/>
            </w:pPr>
          </w:p>
          <w:p w:rsidR="009814AD" w:rsidRDefault="009814AD" w:rsidP="009814AD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9814AD" w:rsidTr="009814A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 xml:space="preserve">NIP:  </w:t>
            </w:r>
          </w:p>
          <w:p w:rsidR="009814AD" w:rsidRPr="00A10872" w:rsidRDefault="009814AD" w:rsidP="009814AD">
            <w:pPr>
              <w:spacing w:after="120"/>
              <w:jc w:val="both"/>
            </w:pPr>
            <w:r w:rsidRPr="00A10872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REGON: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 xml:space="preserve">Nr tel.: 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Nr fax.: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r w:rsidRPr="00A10872">
              <w:rPr>
                <w:b/>
              </w:rPr>
              <w:t>E-mail</w:t>
            </w:r>
            <w:r>
              <w:t xml:space="preserve"> (</w:t>
            </w:r>
            <w:r w:rsidRPr="00A10872">
              <w:rPr>
                <w:i/>
                <w:sz w:val="20"/>
                <w:szCs w:val="20"/>
              </w:rPr>
              <w:t>jeśli występuje):</w:t>
            </w:r>
          </w:p>
          <w:p w:rsidR="009814AD" w:rsidRPr="008A3B91" w:rsidRDefault="009814AD" w:rsidP="009814AD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9814AD" w:rsidTr="009814AD">
        <w:trPr>
          <w:trHeight w:val="221"/>
        </w:trPr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9814AD" w:rsidRPr="00A10872" w:rsidRDefault="009814AD" w:rsidP="009814A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814AD" w:rsidRPr="00A10872" w:rsidTr="009814AD"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  <w:r w:rsidRPr="00A10872">
              <w:rPr>
                <w:b/>
              </w:rPr>
              <w:t xml:space="preserve"> OFERTY:</w:t>
            </w:r>
          </w:p>
        </w:tc>
      </w:tr>
      <w:tr w:rsidR="009814AD" w:rsidRPr="00A10872" w:rsidTr="009814AD">
        <w:trPr>
          <w:trHeight w:val="910"/>
        </w:trPr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Producent/</w:t>
            </w:r>
            <w:r w:rsidR="007A1900">
              <w:rPr>
                <w:b/>
                <w:sz w:val="18"/>
                <w:szCs w:val="18"/>
              </w:rPr>
              <w:t xml:space="preserve">typ i </w:t>
            </w:r>
            <w:r w:rsidRPr="003A0C5C">
              <w:rPr>
                <w:b/>
                <w:sz w:val="18"/>
                <w:szCs w:val="18"/>
              </w:rPr>
              <w:t xml:space="preserve">model </w:t>
            </w:r>
            <w:r w:rsidR="007A1900">
              <w:rPr>
                <w:b/>
                <w:sz w:val="18"/>
                <w:szCs w:val="18"/>
              </w:rPr>
              <w:t>stacji roboczej NC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 xml:space="preserve">Ilość w szt. / okres gwarancji w </w:t>
            </w:r>
            <w:r>
              <w:rPr>
                <w:b/>
                <w:sz w:val="18"/>
                <w:szCs w:val="18"/>
              </w:rPr>
              <w:t>miesiącach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Koszt jednostkowy*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całkowity</w:t>
            </w:r>
            <w:r w:rsidRPr="00A10872">
              <w:rPr>
                <w:b/>
                <w:sz w:val="18"/>
                <w:szCs w:val="18"/>
              </w:rPr>
              <w:t>*</w:t>
            </w:r>
          </w:p>
          <w:p w:rsidR="009814AD" w:rsidRPr="00A10872" w:rsidRDefault="009814AD" w:rsidP="009814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3x4</w:t>
            </w:r>
            <w:r w:rsidRPr="00A10872">
              <w:rPr>
                <w:b/>
                <w:sz w:val="12"/>
                <w:szCs w:val="12"/>
              </w:rPr>
              <w:t>/</w:t>
            </w:r>
          </w:p>
        </w:tc>
      </w:tr>
      <w:tr w:rsidR="009814AD" w:rsidRPr="00A10872" w:rsidTr="009814AD"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numPr>
                <w:ilvl w:val="0"/>
                <w:numId w:val="71"/>
              </w:numPr>
              <w:ind w:left="45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numPr>
                <w:ilvl w:val="0"/>
                <w:numId w:val="7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numPr>
                <w:ilvl w:val="0"/>
                <w:numId w:val="7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numPr>
                <w:ilvl w:val="0"/>
                <w:numId w:val="7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numPr>
                <w:ilvl w:val="0"/>
                <w:numId w:val="71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814AD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A10872" w:rsidRDefault="009814AD" w:rsidP="009814AD">
            <w:pPr>
              <w:spacing w:before="120" w:after="120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532115" w:rsidRDefault="009814AD" w:rsidP="009814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nabycia stacji roboczych NC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A10872" w:rsidRDefault="009814AD" w:rsidP="009814AD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A10872" w:rsidRDefault="009814AD" w:rsidP="00981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870B3A" w:rsidRDefault="009814AD" w:rsidP="009814AD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Pr="00870B3A" w:rsidRDefault="009814AD" w:rsidP="009814AD">
            <w:pPr>
              <w:spacing w:before="120"/>
              <w:jc w:val="center"/>
            </w:pPr>
            <w:r>
              <w:t>…………..……</w:t>
            </w:r>
          </w:p>
        </w:tc>
      </w:tr>
      <w:tr w:rsidR="009814AD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9814AD" w:rsidP="009814AD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</w:t>
            </w:r>
            <w:r w:rsidR="00EF1F5B">
              <w:rPr>
                <w:b/>
                <w:sz w:val="22"/>
                <w:szCs w:val="22"/>
              </w:rPr>
              <w:t xml:space="preserve"> 30 szt.</w:t>
            </w:r>
            <w:r>
              <w:rPr>
                <w:b/>
                <w:sz w:val="22"/>
                <w:szCs w:val="22"/>
              </w:rPr>
              <w:t xml:space="preserve"> stacji roboczych N</w:t>
            </w:r>
            <w:r w:rsidR="007A190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Default="009814AD" w:rsidP="009814A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</w:t>
            </w:r>
          </w:p>
          <w:p w:rsidR="009814AD" w:rsidRPr="007440C8" w:rsidRDefault="009814AD" w:rsidP="009814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  <w:t>w miesiącach/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9814AD" w:rsidP="009814AD">
            <w:pPr>
              <w:spacing w:before="36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miesiąc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r>
              <w:t>………..……...</w:t>
            </w:r>
          </w:p>
        </w:tc>
      </w:tr>
      <w:tr w:rsidR="009814AD" w:rsidRPr="00870B3A" w:rsidTr="009814AD">
        <w:tc>
          <w:tcPr>
            <w:tcW w:w="92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r>
              <w:rPr>
                <w:b/>
                <w:i/>
              </w:rPr>
              <w:t>KOSZT  CAŁKOWITY</w:t>
            </w:r>
            <w:r w:rsidRPr="00CB0073">
              <w:rPr>
                <w:b/>
                <w:i/>
              </w:rPr>
              <w:t xml:space="preserve"> OFERTY</w:t>
            </w:r>
            <w:r>
              <w:rPr>
                <w:b/>
                <w:i/>
              </w:rPr>
              <w:t>* (suma pozycji od nr 1 do nr 2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r>
              <w:t>……………</w:t>
            </w:r>
          </w:p>
        </w:tc>
      </w:tr>
      <w:tr w:rsidR="009814AD" w:rsidRPr="00870B3A" w:rsidTr="009814AD">
        <w:tc>
          <w:tcPr>
            <w:tcW w:w="111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14AD" w:rsidRDefault="009814AD" w:rsidP="009814AD">
            <w:pPr>
              <w:spacing w:before="120"/>
            </w:pPr>
            <w:r>
              <w:rPr>
                <w:b/>
                <w:i/>
              </w:rPr>
              <w:t>KOSZT CAŁKOWITY OFERTY</w:t>
            </w:r>
            <w:r w:rsidRPr="00A10872">
              <w:rPr>
                <w:b/>
                <w:i/>
              </w:rPr>
              <w:t xml:space="preserve"> – SŁOWNIE</w:t>
            </w:r>
            <w:r>
              <w:t>* ……………………………………………………….………....</w:t>
            </w:r>
          </w:p>
          <w:p w:rsidR="009814AD" w:rsidRPr="00870B3A" w:rsidRDefault="009814AD" w:rsidP="009814AD">
            <w:r>
              <w:t>……………………………………………………………………………………………………………………….</w:t>
            </w:r>
          </w:p>
        </w:tc>
      </w:tr>
      <w:tr w:rsidR="009814AD" w:rsidRPr="00870B3A" w:rsidTr="009814A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5C3651" w:rsidRDefault="009814AD" w:rsidP="009814AD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Okres gwara</w:t>
            </w:r>
            <w:r>
              <w:rPr>
                <w:b/>
                <w:i/>
                <w:sz w:val="22"/>
                <w:szCs w:val="22"/>
              </w:rPr>
              <w:t>ncji dla zaoferowanych urządzeń</w:t>
            </w:r>
            <w:r w:rsidRPr="005C3651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14AD" w:rsidRDefault="00EF1F5B" w:rsidP="007A1900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…………….…….………………………</w:t>
            </w:r>
            <w:r w:rsidR="009814AD">
              <w:rPr>
                <w:b/>
                <w:i/>
              </w:rPr>
              <w:t>miesięcy</w:t>
            </w:r>
          </w:p>
          <w:p w:rsidR="009814AD" w:rsidRPr="000008F6" w:rsidRDefault="009814AD" w:rsidP="00572E71">
            <w:pPr>
              <w:spacing w:line="12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</w:t>
            </w:r>
            <w:r>
              <w:rPr>
                <w:b/>
                <w:i/>
                <w:sz w:val="16"/>
                <w:szCs w:val="16"/>
              </w:rPr>
              <w:t xml:space="preserve">proszę wskazać jeden z wymienionych okresów gwarancji: </w:t>
            </w:r>
            <w:r w:rsidR="00545C93">
              <w:rPr>
                <w:b/>
                <w:i/>
                <w:sz w:val="16"/>
                <w:szCs w:val="16"/>
              </w:rPr>
              <w:br/>
            </w:r>
            <w:r w:rsidR="00EF1F5B">
              <w:rPr>
                <w:b/>
                <w:i/>
                <w:sz w:val="16"/>
                <w:szCs w:val="16"/>
              </w:rPr>
              <w:t>36 miesięcy lub 47 miesię</w:t>
            </w:r>
            <w:r>
              <w:rPr>
                <w:b/>
                <w:i/>
                <w:sz w:val="16"/>
                <w:szCs w:val="16"/>
              </w:rPr>
              <w:t>c</w:t>
            </w:r>
            <w:r w:rsidR="00EF1F5B">
              <w:rPr>
                <w:b/>
                <w:i/>
                <w:sz w:val="16"/>
                <w:szCs w:val="16"/>
              </w:rPr>
              <w:t>y</w:t>
            </w:r>
            <w:r>
              <w:rPr>
                <w:b/>
                <w:i/>
              </w:rPr>
              <w:t>/</w:t>
            </w:r>
          </w:p>
        </w:tc>
      </w:tr>
      <w:tr w:rsidR="007A1900" w:rsidRPr="00870B3A" w:rsidTr="009814A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00" w:rsidRPr="005C3651" w:rsidRDefault="007A1900" w:rsidP="009814A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Zużycie energii</w:t>
            </w:r>
            <w:r w:rsidR="00CB4CC7">
              <w:rPr>
                <w:b/>
                <w:i/>
                <w:sz w:val="22"/>
                <w:szCs w:val="22"/>
              </w:rPr>
              <w:t xml:space="preserve"> zgodnie z testem Energy Star</w:t>
            </w:r>
            <w:r w:rsidR="00545C93">
              <w:rPr>
                <w:b/>
                <w:i/>
                <w:sz w:val="22"/>
                <w:szCs w:val="22"/>
              </w:rPr>
              <w:t xml:space="preserve"> w watach (W)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4CC7" w:rsidRDefault="00CB4CC7" w:rsidP="00CB4CC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7A1900" w:rsidRDefault="00CB4CC7" w:rsidP="00CB4CC7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zużycie energii zgodnie z testem Energy Star wskazane przez producenta urządzeń</w:t>
            </w:r>
            <w:r w:rsidR="00DC5F73">
              <w:rPr>
                <w:b/>
                <w:i/>
                <w:sz w:val="16"/>
                <w:szCs w:val="16"/>
              </w:rPr>
              <w:t xml:space="preserve"> w ogólnie dostępnej informacji producenta urządzeń lub autoryzowanego dystrybutora urządzeń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7A1900" w:rsidRPr="00870B3A" w:rsidTr="009814A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00" w:rsidRDefault="007A1900" w:rsidP="009814A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Oprogramowanie zarządzające: 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4CC7" w:rsidRDefault="00CB4CC7" w:rsidP="00CB4CC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7A1900" w:rsidRDefault="00CB4CC7" w:rsidP="00CB4CC7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nazwę i we</w:t>
            </w:r>
            <w:r w:rsidR="00545C93">
              <w:rPr>
                <w:b/>
                <w:i/>
                <w:sz w:val="16"/>
                <w:szCs w:val="16"/>
              </w:rPr>
              <w:t>rsję oprogramowania zarządzającego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7A1900" w:rsidRPr="00870B3A" w:rsidTr="009814AD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00" w:rsidRDefault="007A1900" w:rsidP="009814A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System operacyjny: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4CC7" w:rsidRDefault="00CB4CC7" w:rsidP="00CB4CC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7A1900" w:rsidRDefault="00CB4CC7" w:rsidP="00CB4CC7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nazwę i wersję systemu operacyjnego/</w:t>
            </w:r>
          </w:p>
        </w:tc>
      </w:tr>
      <w:tr w:rsidR="009814AD" w:rsidRPr="00870B3A" w:rsidTr="00572E71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107" w:type="dxa"/>
            <w:gridSpan w:val="6"/>
            <w:vAlign w:val="center"/>
          </w:tcPr>
          <w:p w:rsidR="009814AD" w:rsidRPr="005C3651" w:rsidRDefault="009814AD" w:rsidP="009814A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053" w:type="dxa"/>
            <w:gridSpan w:val="5"/>
          </w:tcPr>
          <w:p w:rsidR="009814AD" w:rsidRDefault="009814AD" w:rsidP="009814A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9814AD" w:rsidRPr="005C3651" w:rsidRDefault="009814AD" w:rsidP="009814AD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 wskazać nazwy (firmy) podmiotów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:rsidR="00572E71" w:rsidRDefault="00572E71" w:rsidP="009814AD">
      <w:pPr>
        <w:ind w:left="-360" w:hanging="207"/>
        <w:rPr>
          <w:rFonts w:ascii="Arial" w:hAnsi="Arial"/>
          <w:b/>
          <w:sz w:val="16"/>
          <w:szCs w:val="16"/>
        </w:rPr>
      </w:pPr>
    </w:p>
    <w:p w:rsidR="009814AD" w:rsidRPr="000008F6" w:rsidRDefault="009814AD" w:rsidP="009814AD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lastRenderedPageBreak/>
        <w:t xml:space="preserve">UWAGA!  </w:t>
      </w:r>
    </w:p>
    <w:p w:rsidR="009814AD" w:rsidRPr="000008F6" w:rsidRDefault="0090366B" w:rsidP="0090366B">
      <w:pPr>
        <w:ind w:left="-426" w:hanging="141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* </w:t>
      </w:r>
      <w:r w:rsidR="009814AD">
        <w:rPr>
          <w:rFonts w:ascii="Arial" w:hAnsi="Arial"/>
          <w:b/>
          <w:sz w:val="16"/>
          <w:szCs w:val="16"/>
        </w:rPr>
        <w:t xml:space="preserve"> KOSZTY</w:t>
      </w:r>
      <w:r w:rsidR="009814AD" w:rsidRPr="000008F6">
        <w:rPr>
          <w:rFonts w:ascii="Arial" w:hAnsi="Arial"/>
          <w:b/>
          <w:sz w:val="16"/>
          <w:szCs w:val="16"/>
        </w:rPr>
        <w:t xml:space="preserve"> NALEŻY PODAĆ </w:t>
      </w:r>
      <w:r w:rsidR="009814AD"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="009814AD" w:rsidRPr="000008F6">
        <w:rPr>
          <w:rFonts w:ascii="Arial" w:hAnsi="Arial"/>
          <w:b/>
          <w:sz w:val="16"/>
          <w:szCs w:val="16"/>
        </w:rPr>
        <w:t>Z DOKŁADNOŚCIĄ DO DWÓCH MIEJSC PO PRZECINKU.</w:t>
      </w:r>
    </w:p>
    <w:p w:rsidR="009814AD" w:rsidRDefault="009814AD" w:rsidP="0090366B">
      <w:pPr>
        <w:ind w:left="-426" w:right="-669" w:hanging="141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**KOSZTY SERWISU POSPRZEDAŻNEGO NIE MOGĄ PRZEKRACZAĆ 1,5% WA</w:t>
      </w:r>
      <w:r w:rsidR="0090366B">
        <w:rPr>
          <w:rFonts w:ascii="Arial" w:hAnsi="Arial"/>
          <w:b/>
          <w:sz w:val="16"/>
          <w:szCs w:val="16"/>
        </w:rPr>
        <w:t>RTOŚCI KOSZTÓW NABYCIA URZĄDZEŃ W CAŁYM OKRESIE GWARANCJI.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75395" w:rsidTr="009D6F16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75395" w:rsidRPr="00572E71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572E71">
              <w:rPr>
                <w:sz w:val="22"/>
                <w:szCs w:val="22"/>
              </w:rPr>
              <w:t>Oferuję(</w:t>
            </w:r>
            <w:proofErr w:type="spellStart"/>
            <w:r w:rsidRPr="00572E71">
              <w:rPr>
                <w:sz w:val="22"/>
                <w:szCs w:val="22"/>
              </w:rPr>
              <w:t>emy</w:t>
            </w:r>
            <w:proofErr w:type="spellEnd"/>
            <w:r w:rsidRPr="00572E71">
              <w:rPr>
                <w:sz w:val="22"/>
                <w:szCs w:val="22"/>
              </w:rPr>
              <w:t xml:space="preserve">) </w:t>
            </w:r>
            <w:r w:rsidR="00572E71" w:rsidRPr="00572E71">
              <w:rPr>
                <w:sz w:val="22"/>
                <w:szCs w:val="22"/>
              </w:rPr>
              <w:t>dostawę urządzeń w terminie wskazanym</w:t>
            </w:r>
            <w:r w:rsidRPr="00572E71">
              <w:rPr>
                <w:sz w:val="22"/>
                <w:szCs w:val="22"/>
              </w:rPr>
              <w:t xml:space="preserve"> w rozdziale VI</w:t>
            </w:r>
            <w:r w:rsidR="00572E71" w:rsidRPr="00572E71">
              <w:rPr>
                <w:sz w:val="22"/>
                <w:szCs w:val="22"/>
              </w:rPr>
              <w:t xml:space="preserve"> ust. 1</w:t>
            </w:r>
            <w:r w:rsidR="0005524D" w:rsidRPr="00572E71">
              <w:rPr>
                <w:sz w:val="22"/>
                <w:szCs w:val="22"/>
              </w:rPr>
              <w:t xml:space="preserve"> </w:t>
            </w:r>
            <w:r w:rsidR="0005524D" w:rsidRPr="00572E71">
              <w:rPr>
                <w:i/>
                <w:sz w:val="22"/>
                <w:szCs w:val="22"/>
              </w:rPr>
              <w:t>Specyfikacji I</w:t>
            </w:r>
            <w:r w:rsidRPr="00572E71">
              <w:rPr>
                <w:i/>
                <w:sz w:val="22"/>
                <w:szCs w:val="22"/>
              </w:rPr>
              <w:t>stotnyc</w:t>
            </w:r>
            <w:r w:rsidR="0005524D" w:rsidRPr="00572E71">
              <w:rPr>
                <w:i/>
                <w:sz w:val="22"/>
                <w:szCs w:val="22"/>
              </w:rPr>
              <w:t>h Warunków Z</w:t>
            </w:r>
            <w:r w:rsidRPr="00572E71">
              <w:rPr>
                <w:i/>
                <w:sz w:val="22"/>
                <w:szCs w:val="22"/>
              </w:rPr>
              <w:t>amówienia</w:t>
            </w:r>
            <w:r w:rsidR="00572E71" w:rsidRPr="00572E71">
              <w:rPr>
                <w:sz w:val="22"/>
                <w:szCs w:val="22"/>
              </w:rPr>
              <w:t xml:space="preserve"> oraz</w:t>
            </w:r>
            <w:r w:rsidR="00572E71">
              <w:rPr>
                <w:sz w:val="22"/>
                <w:szCs w:val="22"/>
              </w:rPr>
              <w:t xml:space="preserve"> oferuję(</w:t>
            </w:r>
            <w:proofErr w:type="spellStart"/>
            <w:r w:rsidR="00572E71">
              <w:rPr>
                <w:sz w:val="22"/>
                <w:szCs w:val="22"/>
              </w:rPr>
              <w:t>emy</w:t>
            </w:r>
            <w:proofErr w:type="spellEnd"/>
            <w:r w:rsidR="00572E71">
              <w:rPr>
                <w:sz w:val="22"/>
                <w:szCs w:val="22"/>
              </w:rPr>
              <w:t>)</w:t>
            </w:r>
            <w:r w:rsidR="00572E71" w:rsidRPr="00572E71">
              <w:rPr>
                <w:sz w:val="22"/>
                <w:szCs w:val="22"/>
              </w:rPr>
              <w:t xml:space="preserve"> świadczenie serwisu posprzedażnego w terminie zgodnym z okresem gwarancji wskazanym w niniejszym </w:t>
            </w:r>
            <w:r w:rsidR="00572E71" w:rsidRPr="00572E71">
              <w:rPr>
                <w:i/>
                <w:sz w:val="22"/>
                <w:szCs w:val="22"/>
              </w:rPr>
              <w:t>Formularzu ofertowym</w:t>
            </w:r>
            <w:r w:rsidR="00572E71" w:rsidRPr="00572E71">
              <w:rPr>
                <w:sz w:val="22"/>
                <w:szCs w:val="22"/>
              </w:rPr>
              <w:t>.</w:t>
            </w:r>
          </w:p>
          <w:p w:rsidR="00B75395" w:rsidRPr="00223F31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223F31">
              <w:rPr>
                <w:sz w:val="22"/>
                <w:szCs w:val="22"/>
              </w:rPr>
              <w:t>Oświadcz</w:t>
            </w:r>
            <w:r w:rsidR="00961C4F">
              <w:rPr>
                <w:sz w:val="22"/>
                <w:szCs w:val="22"/>
              </w:rPr>
              <w:t>am(y), że zaoferowany koszt całkowity</w:t>
            </w:r>
            <w:r w:rsidR="00A36062">
              <w:rPr>
                <w:sz w:val="22"/>
                <w:szCs w:val="22"/>
              </w:rPr>
              <w:t xml:space="preserve"> oferty</w:t>
            </w:r>
            <w:r w:rsidR="00961C4F">
              <w:rPr>
                <w:sz w:val="22"/>
                <w:szCs w:val="22"/>
              </w:rPr>
              <w:t xml:space="preserve"> podany</w:t>
            </w:r>
            <w:r w:rsidR="001F7EEC" w:rsidRPr="00223F31">
              <w:rPr>
                <w:sz w:val="22"/>
                <w:szCs w:val="22"/>
              </w:rPr>
              <w:t xml:space="preserve"> w niniejszym </w:t>
            </w:r>
            <w:r w:rsidR="001F7EEC" w:rsidRPr="00223F31">
              <w:rPr>
                <w:i/>
                <w:sz w:val="22"/>
                <w:szCs w:val="22"/>
              </w:rPr>
              <w:t>F</w:t>
            </w:r>
            <w:r w:rsidRPr="00223F31">
              <w:rPr>
                <w:i/>
                <w:sz w:val="22"/>
                <w:szCs w:val="22"/>
              </w:rPr>
              <w:t>ormularzu</w:t>
            </w:r>
            <w:r w:rsidR="001F7EEC" w:rsidRPr="00223F31">
              <w:rPr>
                <w:i/>
                <w:sz w:val="22"/>
                <w:szCs w:val="22"/>
              </w:rPr>
              <w:t xml:space="preserve"> ofertowym</w:t>
            </w:r>
            <w:r w:rsidRPr="00223F31">
              <w:rPr>
                <w:sz w:val="22"/>
                <w:szCs w:val="22"/>
              </w:rPr>
              <w:t xml:space="preserve"> zawiera wszystkie koszty związane z wykonaniem zamówienia, w tym koszty transportu</w:t>
            </w:r>
            <w:r w:rsidR="004807FB" w:rsidRPr="00223F31">
              <w:rPr>
                <w:sz w:val="22"/>
                <w:szCs w:val="22"/>
              </w:rPr>
              <w:t xml:space="preserve"> urządzeń</w:t>
            </w:r>
            <w:r w:rsidRPr="00223F31">
              <w:rPr>
                <w:sz w:val="22"/>
                <w:szCs w:val="22"/>
              </w:rPr>
              <w:t xml:space="preserve"> do siedziby Zamawiającego</w:t>
            </w:r>
            <w:r w:rsidR="00144100" w:rsidRPr="00223F31">
              <w:rPr>
                <w:sz w:val="22"/>
                <w:szCs w:val="22"/>
              </w:rPr>
              <w:t xml:space="preserve"> </w:t>
            </w:r>
            <w:r w:rsidR="00961C4F">
              <w:rPr>
                <w:sz w:val="22"/>
                <w:szCs w:val="22"/>
              </w:rPr>
              <w:br/>
            </w:r>
            <w:r w:rsidR="00144100" w:rsidRPr="00223F31">
              <w:rPr>
                <w:sz w:val="22"/>
                <w:szCs w:val="22"/>
              </w:rPr>
              <w:t>w Warszawie przy ul. Pawińskiego 17/21</w:t>
            </w:r>
            <w:r w:rsidR="004D6FB3" w:rsidRPr="00223F31">
              <w:rPr>
                <w:sz w:val="22"/>
                <w:szCs w:val="22"/>
              </w:rPr>
              <w:t>, koszty wniesienia</w:t>
            </w:r>
            <w:r w:rsidRPr="00223F31">
              <w:rPr>
                <w:sz w:val="22"/>
                <w:szCs w:val="22"/>
              </w:rPr>
              <w:t xml:space="preserve"> </w:t>
            </w:r>
            <w:r w:rsidR="00423156" w:rsidRPr="00223F31">
              <w:rPr>
                <w:sz w:val="22"/>
                <w:szCs w:val="22"/>
              </w:rPr>
              <w:t>oraz koszty rozładunku w miejscu</w:t>
            </w:r>
            <w:r w:rsidR="004D6FB3" w:rsidRPr="00223F31">
              <w:rPr>
                <w:sz w:val="22"/>
                <w:szCs w:val="22"/>
              </w:rPr>
              <w:t xml:space="preserve"> wskazanym przez Z</w:t>
            </w:r>
            <w:r w:rsidR="001F7EEC" w:rsidRPr="00223F31">
              <w:rPr>
                <w:sz w:val="22"/>
                <w:szCs w:val="22"/>
              </w:rPr>
              <w:t>amawiającego (s</w:t>
            </w:r>
            <w:r w:rsidR="00153602" w:rsidRPr="00223F31">
              <w:rPr>
                <w:sz w:val="22"/>
                <w:szCs w:val="22"/>
              </w:rPr>
              <w:t>uterena obiektu), koszty gwarancji i serwisu posprzedażnego</w:t>
            </w:r>
            <w:r w:rsidR="001F7EEC" w:rsidRPr="00223F31">
              <w:rPr>
                <w:sz w:val="22"/>
                <w:szCs w:val="22"/>
              </w:rPr>
              <w:t>,</w:t>
            </w:r>
            <w:r w:rsidR="001807BE" w:rsidRPr="00223F31">
              <w:rPr>
                <w:sz w:val="22"/>
                <w:szCs w:val="22"/>
              </w:rPr>
              <w:t xml:space="preserve"> koszty rękojmi,</w:t>
            </w:r>
            <w:r w:rsidR="001F7EEC" w:rsidRPr="00223F31">
              <w:rPr>
                <w:sz w:val="22"/>
                <w:szCs w:val="22"/>
              </w:rPr>
              <w:t xml:space="preserve"> koszty ubezpieczenia</w:t>
            </w:r>
            <w:r w:rsidR="00144100" w:rsidRPr="00223F31">
              <w:rPr>
                <w:sz w:val="22"/>
                <w:szCs w:val="22"/>
              </w:rPr>
              <w:t xml:space="preserve"> na czas transportu</w:t>
            </w:r>
            <w:r w:rsidR="001F7EEC" w:rsidRPr="00223F31">
              <w:rPr>
                <w:sz w:val="22"/>
                <w:szCs w:val="22"/>
              </w:rPr>
              <w:t xml:space="preserve"> oraz wszelkie należne cła i podatki.</w:t>
            </w:r>
          </w:p>
          <w:p w:rsidR="00B75395" w:rsidRPr="001979EF" w:rsidRDefault="00EF1F5B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</w:t>
            </w:r>
            <w:r w:rsidR="00B75395" w:rsidRPr="00223F31">
              <w:rPr>
                <w:sz w:val="22"/>
                <w:szCs w:val="22"/>
              </w:rPr>
              <w:t>(y), że akcep</w:t>
            </w:r>
            <w:r w:rsidR="008F3648" w:rsidRPr="00223F31">
              <w:rPr>
                <w:sz w:val="22"/>
                <w:szCs w:val="22"/>
              </w:rPr>
              <w:t>tuję(</w:t>
            </w:r>
            <w:proofErr w:type="spellStart"/>
            <w:r w:rsidR="008F3648" w:rsidRPr="00223F31">
              <w:rPr>
                <w:sz w:val="22"/>
                <w:szCs w:val="22"/>
              </w:rPr>
              <w:t>emy</w:t>
            </w:r>
            <w:proofErr w:type="spellEnd"/>
            <w:r w:rsidR="008F3648" w:rsidRPr="00223F31">
              <w:rPr>
                <w:sz w:val="22"/>
                <w:szCs w:val="22"/>
              </w:rPr>
              <w:t>) warunki rozliczeń</w:t>
            </w:r>
            <w:r w:rsidR="004D6FB3" w:rsidRPr="00223F31">
              <w:rPr>
                <w:sz w:val="22"/>
                <w:szCs w:val="22"/>
              </w:rPr>
              <w:t xml:space="preserve"> określone w Rozdziale XIV </w:t>
            </w:r>
            <w:r w:rsidR="004D6FB3" w:rsidRPr="00223F31">
              <w:rPr>
                <w:i/>
                <w:sz w:val="22"/>
                <w:szCs w:val="22"/>
              </w:rPr>
              <w:t>Specyfikacji</w:t>
            </w:r>
            <w:r w:rsidR="004D6FB3" w:rsidRPr="00144100">
              <w:rPr>
                <w:i/>
                <w:sz w:val="22"/>
                <w:szCs w:val="22"/>
              </w:rPr>
              <w:t xml:space="preserve"> Istotnych Warunków Zamówienia</w:t>
            </w:r>
            <w:r w:rsidR="004D6FB3">
              <w:rPr>
                <w:sz w:val="22"/>
                <w:szCs w:val="22"/>
              </w:rPr>
              <w:t>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</w:t>
            </w:r>
            <w:r w:rsidR="00D855D7">
              <w:rPr>
                <w:i/>
                <w:sz w:val="22"/>
                <w:szCs w:val="22"/>
              </w:rPr>
              <w:t xml:space="preserve"> </w:t>
            </w:r>
            <w:r w:rsidRPr="001979EF">
              <w:rPr>
                <w:i/>
                <w:sz w:val="22"/>
                <w:szCs w:val="22"/>
              </w:rPr>
              <w:t>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 w:rsidR="00D855D7">
              <w:rPr>
                <w:sz w:val="22"/>
                <w:szCs w:val="22"/>
              </w:rPr>
              <w:t>……………</w:t>
            </w:r>
          </w:p>
          <w:p w:rsidR="00B75395" w:rsidRDefault="00B75395" w:rsidP="00572E71">
            <w:pPr>
              <w:tabs>
                <w:tab w:val="num" w:pos="252"/>
              </w:tabs>
              <w:spacing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</w:t>
            </w:r>
            <w:r w:rsidR="00D80BC0">
              <w:rPr>
                <w:sz w:val="22"/>
                <w:szCs w:val="22"/>
              </w:rPr>
              <w:t>…………………………………………</w:t>
            </w:r>
            <w:r w:rsidRPr="001979EF">
              <w:rPr>
                <w:sz w:val="22"/>
                <w:szCs w:val="22"/>
              </w:rPr>
              <w:t xml:space="preserve"> zamierzam(y) powierzyć podwykonawcom.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</w:t>
            </w:r>
            <w:r w:rsidR="00081060">
              <w:rPr>
                <w:sz w:val="22"/>
                <w:szCs w:val="22"/>
              </w:rPr>
              <w:t>asadach określonych w art. 22a U</w:t>
            </w:r>
            <w:r>
              <w:rPr>
                <w:sz w:val="22"/>
                <w:szCs w:val="22"/>
              </w:rPr>
              <w:t>stawy……………………………………………………………………………</w:t>
            </w:r>
            <w:r w:rsidR="00D80BC0">
              <w:rPr>
                <w:sz w:val="22"/>
                <w:szCs w:val="22"/>
              </w:rPr>
              <w:t>…</w:t>
            </w:r>
            <w:r w:rsidR="00081060">
              <w:rPr>
                <w:sz w:val="22"/>
                <w:szCs w:val="22"/>
              </w:rPr>
              <w:t>………………………………………</w:t>
            </w:r>
          </w:p>
          <w:p w:rsidR="004D6FB3" w:rsidRDefault="004D6FB3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 w rozumieniu ustawy z dnia 2 li</w:t>
            </w:r>
            <w:r w:rsidR="00C04F8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4D6FB3">
              <w:rPr>
                <w:sz w:val="22"/>
                <w:szCs w:val="22"/>
              </w:rPr>
              <w:t xml:space="preserve">), że zapoznałem(liśmy) się ze </w:t>
            </w:r>
            <w:r w:rsidR="004D6FB3" w:rsidRPr="00144100">
              <w:rPr>
                <w:i/>
                <w:sz w:val="22"/>
                <w:szCs w:val="22"/>
              </w:rPr>
              <w:t>Specyfikacją Istotnych Warunków Z</w:t>
            </w:r>
            <w:r w:rsidRPr="00144100">
              <w:rPr>
                <w:i/>
                <w:sz w:val="22"/>
                <w:szCs w:val="22"/>
              </w:rPr>
              <w:t>amówienia</w:t>
            </w:r>
            <w:r w:rsidR="00144100">
              <w:rPr>
                <w:sz w:val="22"/>
                <w:szCs w:val="22"/>
              </w:rPr>
              <w:t xml:space="preserve"> wraz z </w:t>
            </w:r>
            <w:r w:rsidR="00144100" w:rsidRPr="00144100">
              <w:rPr>
                <w:i/>
                <w:sz w:val="22"/>
                <w:szCs w:val="22"/>
              </w:rPr>
              <w:t>Wzorem umowy</w:t>
            </w:r>
            <w:r w:rsidR="00144100">
              <w:rPr>
                <w:sz w:val="22"/>
                <w:szCs w:val="22"/>
              </w:rPr>
              <w:t xml:space="preserve">, stanowiącym </w:t>
            </w:r>
            <w:r w:rsidR="00144100" w:rsidRPr="00144100">
              <w:rPr>
                <w:i/>
                <w:sz w:val="22"/>
                <w:szCs w:val="22"/>
              </w:rPr>
              <w:t xml:space="preserve">załącznik nr </w:t>
            </w:r>
            <w:r w:rsidR="00EF1F5B">
              <w:rPr>
                <w:i/>
                <w:sz w:val="22"/>
                <w:szCs w:val="22"/>
              </w:rPr>
              <w:t>6</w:t>
            </w:r>
            <w:r w:rsidR="00144100">
              <w:rPr>
                <w:sz w:val="22"/>
                <w:szCs w:val="22"/>
              </w:rPr>
              <w:t xml:space="preserve"> do </w:t>
            </w:r>
            <w:r w:rsidR="00144100" w:rsidRPr="00144100">
              <w:rPr>
                <w:i/>
                <w:sz w:val="22"/>
                <w:szCs w:val="22"/>
              </w:rPr>
              <w:t>Specyfikacji Istotnych Warunków Zamówienia</w:t>
            </w:r>
            <w:r w:rsidR="00144100">
              <w:rPr>
                <w:sz w:val="22"/>
                <w:szCs w:val="22"/>
              </w:rPr>
              <w:t xml:space="preserve"> i nie wnoszę(</w:t>
            </w:r>
            <w:proofErr w:type="spellStart"/>
            <w:r w:rsidR="00144100">
              <w:rPr>
                <w:sz w:val="22"/>
                <w:szCs w:val="22"/>
              </w:rPr>
              <w:t>imy</w:t>
            </w:r>
            <w:proofErr w:type="spellEnd"/>
            <w:r w:rsidR="00144100"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oraz przyjmuję(</w:t>
            </w:r>
            <w:proofErr w:type="spellStart"/>
            <w:r w:rsidRPr="001979EF">
              <w:rPr>
                <w:sz w:val="22"/>
                <w:szCs w:val="22"/>
              </w:rPr>
              <w:t>em</w:t>
            </w:r>
            <w:r w:rsidR="00144100">
              <w:rPr>
                <w:sz w:val="22"/>
                <w:szCs w:val="22"/>
              </w:rPr>
              <w:t>y</w:t>
            </w:r>
            <w:proofErr w:type="spellEnd"/>
            <w:r w:rsidR="00144100"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 w:rsidR="00794E62"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 w:rsidR="004D6FB3"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B75395" w:rsidRPr="001979EF" w:rsidRDefault="00B75395" w:rsidP="00572E71">
            <w:pPr>
              <w:numPr>
                <w:ilvl w:val="1"/>
                <w:numId w:val="28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B75395" w:rsidRPr="005E7D41" w:rsidRDefault="00B75395" w:rsidP="00572E71">
            <w:pPr>
              <w:numPr>
                <w:ilvl w:val="1"/>
                <w:numId w:val="28"/>
              </w:numPr>
              <w:tabs>
                <w:tab w:val="num" w:pos="1723"/>
              </w:tabs>
              <w:spacing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B75395" w:rsidRPr="001979EF" w:rsidTr="009D6F16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395" w:rsidRPr="001979EF" w:rsidRDefault="00B75395" w:rsidP="00F2213E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B75395" w:rsidRPr="001979EF" w:rsidRDefault="00B75395" w:rsidP="00F2213E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B75395" w:rsidRDefault="00B75395" w:rsidP="00B75395">
      <w:pPr>
        <w:rPr>
          <w:sz w:val="10"/>
          <w:szCs w:val="10"/>
        </w:rPr>
      </w:pPr>
    </w:p>
    <w:p w:rsidR="00B75395" w:rsidRPr="00AC57CF" w:rsidRDefault="00B75395" w:rsidP="00B75395">
      <w:pPr>
        <w:rPr>
          <w:b/>
        </w:rPr>
      </w:pPr>
      <w:r w:rsidRPr="00AC57CF">
        <w:rPr>
          <w:b/>
        </w:rPr>
        <w:t>PODPIS(Y):</w:t>
      </w:r>
    </w:p>
    <w:p w:rsidR="00B75395" w:rsidRDefault="00B75395" w:rsidP="00B75395">
      <w:pPr>
        <w:rPr>
          <w:b/>
        </w:rPr>
      </w:pPr>
    </w:p>
    <w:p w:rsidR="00B75395" w:rsidRDefault="00B75395" w:rsidP="00B75395">
      <w:pPr>
        <w:rPr>
          <w:b/>
        </w:rPr>
      </w:pPr>
    </w:p>
    <w:p w:rsidR="00B75395" w:rsidRDefault="00B75395" w:rsidP="00B75395">
      <w:pPr>
        <w:rPr>
          <w:b/>
        </w:rPr>
      </w:pPr>
    </w:p>
    <w:p w:rsidR="00B75395" w:rsidRPr="00AC57CF" w:rsidRDefault="00B75395" w:rsidP="00B75395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B75395" w:rsidRDefault="00B75395" w:rsidP="00B75395">
      <w:pPr>
        <w:rPr>
          <w:b/>
        </w:rPr>
      </w:pPr>
      <w:r w:rsidRPr="00AC57CF">
        <w:rPr>
          <w:b/>
        </w:rPr>
        <w:t xml:space="preserve">                               </w:t>
      </w:r>
      <w:r w:rsidR="0005524D">
        <w:rPr>
          <w:b/>
        </w:rPr>
        <w:t>(</w:t>
      </w:r>
      <w:r w:rsidRPr="00AC57CF">
        <w:rPr>
          <w:b/>
        </w:rPr>
        <w:t>(miejscowość, data, podpis(y))</w:t>
      </w:r>
      <w:r w:rsidR="00307ADA" w:rsidRPr="00307ADA">
        <w:rPr>
          <w:b/>
          <w:vertAlign w:val="superscript"/>
        </w:rPr>
        <w:t>1)</w:t>
      </w:r>
    </w:p>
    <w:p w:rsidR="00B75395" w:rsidRPr="00A11F48" w:rsidRDefault="00307ADA" w:rsidP="00655172">
      <w:pPr>
        <w:ind w:left="142" w:hanging="142"/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="00655172">
        <w:rPr>
          <w:sz w:val="20"/>
          <w:szCs w:val="20"/>
          <w:vertAlign w:val="superscript"/>
        </w:rPr>
        <w:t xml:space="preserve"> </w:t>
      </w:r>
      <w:r w:rsidR="00B75395" w:rsidRPr="00A11F48">
        <w:rPr>
          <w:sz w:val="20"/>
          <w:szCs w:val="20"/>
        </w:rPr>
        <w:t>Podpis(y) i pieczątka(i) imienna(e) osoby(osób) umocowanej(</w:t>
      </w:r>
      <w:proofErr w:type="spellStart"/>
      <w:r w:rsidR="00B75395" w:rsidRPr="00A11F48">
        <w:rPr>
          <w:sz w:val="20"/>
          <w:szCs w:val="20"/>
        </w:rPr>
        <w:t>ych</w:t>
      </w:r>
      <w:proofErr w:type="spellEnd"/>
      <w:r w:rsidR="00B75395" w:rsidRPr="00A11F48">
        <w:rPr>
          <w:sz w:val="20"/>
          <w:szCs w:val="20"/>
        </w:rPr>
        <w:t>) do reprezentowania Wykonawcy zgodnie z:</w:t>
      </w:r>
    </w:p>
    <w:p w:rsidR="00B75395" w:rsidRPr="00A11F48" w:rsidRDefault="00B75395" w:rsidP="002866E9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</w:t>
      </w:r>
      <w:r w:rsidR="006C5DE8">
        <w:rPr>
          <w:sz w:val="20"/>
          <w:szCs w:val="20"/>
        </w:rPr>
        <w:t>i o Działalności Gospodarczej</w:t>
      </w:r>
      <w:r>
        <w:rPr>
          <w:sz w:val="20"/>
          <w:szCs w:val="20"/>
        </w:rPr>
        <w:t>) lub</w:t>
      </w:r>
    </w:p>
    <w:p w:rsidR="00C04F88" w:rsidRDefault="00B75395" w:rsidP="0090178E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</w:pPr>
      <w:r w:rsidRPr="0090178E">
        <w:rPr>
          <w:sz w:val="20"/>
          <w:szCs w:val="20"/>
        </w:rPr>
        <w:t>pełnomocnictwem wchodzącym w skład oferty.</w:t>
      </w:r>
      <w:bookmarkEnd w:id="0"/>
      <w:bookmarkEnd w:id="1"/>
      <w:bookmarkEnd w:id="2"/>
      <w:bookmarkEnd w:id="3"/>
    </w:p>
    <w:sectPr w:rsidR="00C04F88" w:rsidSect="0054324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2" w:rsidRDefault="00A36062">
      <w:r>
        <w:separator/>
      </w:r>
    </w:p>
  </w:endnote>
  <w:endnote w:type="continuationSeparator" w:id="0">
    <w:p w:rsidR="00A36062" w:rsidRDefault="00A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2" w:rsidRDefault="00A36062">
      <w:r>
        <w:separator/>
      </w:r>
    </w:p>
  </w:footnote>
  <w:footnote w:type="continuationSeparator" w:id="0">
    <w:p w:rsidR="00A36062" w:rsidRDefault="00A36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290B55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E5D5D"/>
    <w:multiLevelType w:val="hybridMultilevel"/>
    <w:tmpl w:val="0BCCEEF6"/>
    <w:lvl w:ilvl="0" w:tplc="392253BE">
      <w:start w:val="5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705628"/>
    <w:multiLevelType w:val="hybridMultilevel"/>
    <w:tmpl w:val="E35CC110"/>
    <w:lvl w:ilvl="0" w:tplc="51AA7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A077AE"/>
    <w:multiLevelType w:val="hybridMultilevel"/>
    <w:tmpl w:val="6BFAACAE"/>
    <w:lvl w:ilvl="0" w:tplc="FE3C0C2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220310"/>
    <w:multiLevelType w:val="hybridMultilevel"/>
    <w:tmpl w:val="409E5E52"/>
    <w:lvl w:ilvl="0" w:tplc="9F6C8618">
      <w:start w:val="9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8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6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B921DD"/>
    <w:multiLevelType w:val="hybridMultilevel"/>
    <w:tmpl w:val="791ED044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6B1F53"/>
    <w:multiLevelType w:val="hybridMultilevel"/>
    <w:tmpl w:val="5ED8FAAC"/>
    <w:lvl w:ilvl="0" w:tplc="A56A4AD6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98D6FF0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6"/>
  </w:num>
  <w:num w:numId="2">
    <w:abstractNumId w:val="38"/>
  </w:num>
  <w:num w:numId="3">
    <w:abstractNumId w:val="82"/>
  </w:num>
  <w:num w:numId="4">
    <w:abstractNumId w:val="49"/>
  </w:num>
  <w:num w:numId="5">
    <w:abstractNumId w:val="33"/>
  </w:num>
  <w:num w:numId="6">
    <w:abstractNumId w:val="30"/>
  </w:num>
  <w:num w:numId="7">
    <w:abstractNumId w:val="6"/>
  </w:num>
  <w:num w:numId="8">
    <w:abstractNumId w:val="62"/>
  </w:num>
  <w:num w:numId="9">
    <w:abstractNumId w:val="78"/>
  </w:num>
  <w:num w:numId="10">
    <w:abstractNumId w:val="74"/>
  </w:num>
  <w:num w:numId="11">
    <w:abstractNumId w:val="67"/>
  </w:num>
  <w:num w:numId="12">
    <w:abstractNumId w:val="9"/>
  </w:num>
  <w:num w:numId="13">
    <w:abstractNumId w:val="37"/>
  </w:num>
  <w:num w:numId="14">
    <w:abstractNumId w:val="23"/>
  </w:num>
  <w:num w:numId="15">
    <w:abstractNumId w:val="44"/>
  </w:num>
  <w:num w:numId="16">
    <w:abstractNumId w:val="35"/>
  </w:num>
  <w:num w:numId="17">
    <w:abstractNumId w:val="53"/>
  </w:num>
  <w:num w:numId="18">
    <w:abstractNumId w:val="79"/>
  </w:num>
  <w:num w:numId="19">
    <w:abstractNumId w:val="8"/>
  </w:num>
  <w:num w:numId="20">
    <w:abstractNumId w:val="75"/>
  </w:num>
  <w:num w:numId="21">
    <w:abstractNumId w:val="50"/>
  </w:num>
  <w:num w:numId="22">
    <w:abstractNumId w:val="52"/>
  </w:num>
  <w:num w:numId="23">
    <w:abstractNumId w:val="84"/>
  </w:num>
  <w:num w:numId="24">
    <w:abstractNumId w:val="76"/>
  </w:num>
  <w:num w:numId="25">
    <w:abstractNumId w:val="15"/>
  </w:num>
  <w:num w:numId="26">
    <w:abstractNumId w:val="60"/>
  </w:num>
  <w:num w:numId="27">
    <w:abstractNumId w:val="13"/>
  </w:num>
  <w:num w:numId="28">
    <w:abstractNumId w:val="47"/>
  </w:num>
  <w:num w:numId="29">
    <w:abstractNumId w:val="32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"/>
  </w:num>
  <w:num w:numId="35">
    <w:abstractNumId w:val="4"/>
  </w:num>
  <w:num w:numId="36">
    <w:abstractNumId w:val="5"/>
  </w:num>
  <w:num w:numId="37">
    <w:abstractNumId w:val="29"/>
  </w:num>
  <w:num w:numId="38">
    <w:abstractNumId w:val="64"/>
  </w:num>
  <w:num w:numId="39">
    <w:abstractNumId w:val="66"/>
  </w:num>
  <w:num w:numId="40">
    <w:abstractNumId w:val="61"/>
  </w:num>
  <w:num w:numId="41">
    <w:abstractNumId w:val="25"/>
  </w:num>
  <w:num w:numId="42">
    <w:abstractNumId w:val="72"/>
  </w:num>
  <w:num w:numId="43">
    <w:abstractNumId w:val="19"/>
  </w:num>
  <w:num w:numId="44">
    <w:abstractNumId w:val="73"/>
  </w:num>
  <w:num w:numId="45">
    <w:abstractNumId w:val="65"/>
  </w:num>
  <w:num w:numId="46">
    <w:abstractNumId w:val="46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39"/>
  </w:num>
  <w:num w:numId="51">
    <w:abstractNumId w:val="83"/>
  </w:num>
  <w:num w:numId="52">
    <w:abstractNumId w:val="28"/>
  </w:num>
  <w:num w:numId="53">
    <w:abstractNumId w:val="7"/>
  </w:num>
  <w:num w:numId="54">
    <w:abstractNumId w:val="57"/>
  </w:num>
  <w:num w:numId="55">
    <w:abstractNumId w:val="27"/>
  </w:num>
  <w:num w:numId="56">
    <w:abstractNumId w:val="54"/>
  </w:num>
  <w:num w:numId="57">
    <w:abstractNumId w:val="22"/>
  </w:num>
  <w:num w:numId="58">
    <w:abstractNumId w:val="55"/>
  </w:num>
  <w:num w:numId="59">
    <w:abstractNumId w:val="42"/>
  </w:num>
  <w:num w:numId="60">
    <w:abstractNumId w:val="77"/>
  </w:num>
  <w:num w:numId="61">
    <w:abstractNumId w:val="24"/>
  </w:num>
  <w:num w:numId="62">
    <w:abstractNumId w:val="12"/>
  </w:num>
  <w:num w:numId="63">
    <w:abstractNumId w:val="69"/>
  </w:num>
  <w:num w:numId="64">
    <w:abstractNumId w:val="20"/>
  </w:num>
  <w:num w:numId="65">
    <w:abstractNumId w:val="26"/>
  </w:num>
  <w:num w:numId="66">
    <w:abstractNumId w:val="14"/>
  </w:num>
  <w:num w:numId="67">
    <w:abstractNumId w:val="45"/>
  </w:num>
  <w:num w:numId="68">
    <w:abstractNumId w:val="16"/>
  </w:num>
  <w:num w:numId="69">
    <w:abstractNumId w:val="63"/>
  </w:num>
  <w:num w:numId="70">
    <w:abstractNumId w:val="18"/>
  </w:num>
  <w:num w:numId="71">
    <w:abstractNumId w:val="58"/>
  </w:num>
  <w:num w:numId="72">
    <w:abstractNumId w:val="17"/>
  </w:num>
  <w:num w:numId="73">
    <w:abstractNumId w:val="31"/>
  </w:num>
  <w:num w:numId="74">
    <w:abstractNumId w:val="56"/>
  </w:num>
  <w:num w:numId="75">
    <w:abstractNumId w:val="10"/>
  </w:num>
  <w:num w:numId="76">
    <w:abstractNumId w:val="70"/>
  </w:num>
  <w:num w:numId="77">
    <w:abstractNumId w:val="48"/>
  </w:num>
  <w:num w:numId="78">
    <w:abstractNumId w:val="51"/>
  </w:num>
  <w:num w:numId="79">
    <w:abstractNumId w:val="81"/>
  </w:num>
  <w:num w:numId="80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69F7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279E6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503A5-D279-4D3C-AB9B-7B34B332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2017-08-22T11:57:00Z</cp:lastPrinted>
  <dcterms:created xsi:type="dcterms:W3CDTF">2017-08-25T12:03:00Z</dcterms:created>
  <dcterms:modified xsi:type="dcterms:W3CDTF">2017-08-25T12:03:00Z</dcterms:modified>
</cp:coreProperties>
</file>