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0CF5" w:rsidRDefault="008B7103" w:rsidP="001D17EB">
      <w:pPr>
        <w:ind w:left="7655"/>
        <w:rPr>
          <w:b/>
          <w:sz w:val="18"/>
          <w:szCs w:val="1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8pt;margin-top:.65pt;width:311.3pt;height:22.1pt;z-index:1;mso-wrap-distance-left:9.05pt;mso-wrap-distance-right:9.05pt" stroked="f">
            <v:fill color2="black"/>
            <v:textbox inset="7.3pt,3.7pt,7.3pt,3.7pt">
              <w:txbxContent>
                <w:p w:rsidR="00C626D6" w:rsidRDefault="00C626D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626D6" w:rsidRDefault="00C626D6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626D6" w:rsidRDefault="00C626D6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A0921" w:rsidRDefault="000A0921" w:rsidP="001D17EB">
      <w:pPr>
        <w:ind w:left="7655"/>
        <w:rPr>
          <w:b/>
          <w:sz w:val="18"/>
          <w:szCs w:val="18"/>
        </w:rPr>
      </w:pPr>
    </w:p>
    <w:p w:rsidR="000A0921" w:rsidRDefault="000A0921" w:rsidP="001D17EB">
      <w:pPr>
        <w:ind w:left="7655"/>
        <w:rPr>
          <w:b/>
          <w:sz w:val="18"/>
          <w:szCs w:val="18"/>
        </w:rPr>
      </w:pPr>
    </w:p>
    <w:p w:rsidR="00C626D6" w:rsidRDefault="00C626D6">
      <w:pPr>
        <w:rPr>
          <w:rFonts w:ascii="Arial" w:hAnsi="Arial" w:cs="Arial"/>
          <w:b/>
          <w:i/>
          <w:sz w:val="16"/>
          <w:szCs w:val="16"/>
          <w:lang w:eastAsia="pl-PL"/>
        </w:rPr>
      </w:pPr>
    </w:p>
    <w:p w:rsidR="00C626D6" w:rsidRDefault="00C626D6">
      <w:pPr>
        <w:pStyle w:val="Nagwek1"/>
        <w:jc w:val="both"/>
        <w:rPr>
          <w:i/>
          <w:sz w:val="19"/>
          <w:szCs w:val="16"/>
          <w:lang w:eastAsia="pl-PL"/>
        </w:rPr>
      </w:pPr>
    </w:p>
    <w:p w:rsidR="00C626D6" w:rsidRDefault="00C626D6">
      <w:pPr>
        <w:pStyle w:val="Nagwek1"/>
        <w:jc w:val="both"/>
        <w:rPr>
          <w:i/>
          <w:sz w:val="19"/>
          <w:szCs w:val="16"/>
        </w:rPr>
      </w:pPr>
    </w:p>
    <w:p w:rsidR="00C626D6" w:rsidRDefault="00C626D6">
      <w:pPr>
        <w:rPr>
          <w:rFonts w:cs="Arial"/>
          <w:sz w:val="19"/>
        </w:rPr>
      </w:pPr>
    </w:p>
    <w:p w:rsidR="00C626D6" w:rsidRDefault="00C626D6">
      <w:pPr>
        <w:pStyle w:val="Nagwek1"/>
        <w:jc w:val="both"/>
      </w:pPr>
      <w:r>
        <w:rPr>
          <w:sz w:val="19"/>
        </w:rPr>
        <w:t>PROTOKÓŁ POSTĘPOWANIA W TRYBIE PRZETARGU OGRANICZONEGO</w:t>
      </w:r>
    </w:p>
    <w:p w:rsidR="00C626D6" w:rsidRDefault="00C626D6">
      <w:pPr>
        <w:jc w:val="both"/>
        <w:rPr>
          <w:rFonts w:ascii="Arial" w:hAnsi="Arial" w:cs="Arial"/>
          <w:b/>
          <w:sz w:val="19"/>
        </w:rPr>
      </w:pPr>
    </w:p>
    <w:p w:rsidR="00C626D6" w:rsidRDefault="00C626D6">
      <w:pPr>
        <w:tabs>
          <w:tab w:val="left" w:pos="5688"/>
        </w:tabs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  <w:r>
        <w:rPr>
          <w:rFonts w:ascii="Arial" w:hAnsi="Arial" w:cs="Arial"/>
          <w:b/>
          <w:sz w:val="19"/>
        </w:rPr>
        <w:tab/>
      </w:r>
    </w:p>
    <w:p w:rsidR="00C626D6" w:rsidRDefault="00C626D6">
      <w:pPr>
        <w:numPr>
          <w:ilvl w:val="0"/>
          <w:numId w:val="34"/>
        </w:numPr>
        <w:tabs>
          <w:tab w:val="left" w:pos="426"/>
        </w:tabs>
        <w:ind w:hanging="720"/>
        <w:jc w:val="both"/>
      </w:pPr>
      <w:r>
        <w:rPr>
          <w:rFonts w:ascii="Arial" w:hAnsi="Arial" w:cs="Arial"/>
          <w:b/>
          <w:sz w:val="19"/>
        </w:rPr>
        <w:t>zamówienia publicznego</w:t>
      </w:r>
    </w:p>
    <w:p w:rsidR="00C626D6" w:rsidRDefault="00C626D6">
      <w:pPr>
        <w:numPr>
          <w:ilvl w:val="0"/>
          <w:numId w:val="34"/>
        </w:numPr>
        <w:tabs>
          <w:tab w:val="left" w:pos="426"/>
        </w:tabs>
        <w:ind w:hanging="720"/>
        <w:jc w:val="both"/>
      </w:pPr>
      <w:r>
        <w:rPr>
          <w:rFonts w:ascii="Arial" w:hAnsi="Arial" w:cs="Arial"/>
          <w:b/>
          <w:sz w:val="19"/>
        </w:rPr>
        <w:t>umowy ramowej</w:t>
      </w:r>
    </w:p>
    <w:p w:rsidR="00C626D6" w:rsidRDefault="00C626D6">
      <w:pPr>
        <w:jc w:val="both"/>
        <w:rPr>
          <w:rFonts w:ascii="Arial" w:hAnsi="Arial" w:cs="Arial"/>
          <w:b/>
          <w:sz w:val="19"/>
        </w:rPr>
      </w:pPr>
    </w:p>
    <w:tbl>
      <w:tblPr>
        <w:tblW w:w="924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606"/>
      </w:tblGrid>
      <w:tr w:rsidR="00C626D6" w:rsidTr="001D17EB">
        <w:trPr>
          <w:trHeight w:val="264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290"/>
            </w:pPr>
            <w:r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  <w:p w:rsidR="00C626D6" w:rsidRDefault="00C626D6">
            <w:pPr>
              <w:ind w:right="29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postępowanie, w tym zamawiających z innych państw członkowskich Unii Europejskiej:</w:t>
            </w:r>
          </w:p>
          <w:p w:rsidR="00C626D6" w:rsidRDefault="00C626D6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0372" w:rsidRDefault="0094037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940372" w:rsidRDefault="0094037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C626D6" w:rsidRDefault="00C626D6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F52F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2FF5" w:rsidRPr="00F52FF5">
              <w:rPr>
                <w:rFonts w:ascii="Arial" w:hAnsi="Arial" w:cs="Arial"/>
                <w:sz w:val="18"/>
                <w:szCs w:val="18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F52F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F52FF5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:rsidR="00C626D6" w:rsidRDefault="00C626D6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C626D6" w:rsidRDefault="00C626D6"/>
          <w:p w:rsidR="00C626D6" w:rsidRDefault="00C626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20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  <w:p w:rsidR="00C626D6" w:rsidRDefault="00C626D6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pStyle w:val="Nagwek1"/>
              <w:jc w:val="both"/>
            </w:pPr>
            <w:r>
              <w:rPr>
                <w:sz w:val="18"/>
                <w:szCs w:val="18"/>
              </w:rPr>
              <w:t xml:space="preserve">Przedmiot zamówienia </w:t>
            </w:r>
          </w:p>
          <w:p w:rsidR="00C626D6" w:rsidRDefault="00C626D6">
            <w:pPr>
              <w:rPr>
                <w:rFonts w:cs="Arial"/>
                <w:sz w:val="18"/>
                <w:szCs w:val="18"/>
              </w:rPr>
            </w:pPr>
          </w:p>
          <w:p w:rsidR="00940372" w:rsidRPr="00C27F34" w:rsidRDefault="00940372" w:rsidP="00940372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940372" w:rsidRPr="00C27F34" w:rsidRDefault="00940372" w:rsidP="00940372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:rsidR="00940372" w:rsidRPr="00C27F34" w:rsidRDefault="00940372" w:rsidP="00940372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0372" w:rsidRPr="00C27F34" w:rsidRDefault="00940372" w:rsidP="009403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0372" w:rsidRPr="00C27F34" w:rsidRDefault="00940372" w:rsidP="009403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0372" w:rsidRPr="00C27F34" w:rsidRDefault="00940372" w:rsidP="00940372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940372" w:rsidRPr="00C27F34" w:rsidRDefault="00940372" w:rsidP="0094037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40372" w:rsidRPr="00C27F34" w:rsidRDefault="00940372" w:rsidP="00940372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940372" w:rsidRDefault="00940372" w:rsidP="00940372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199" w:rsidRDefault="00940372" w:rsidP="009C1199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:rsidR="00940372" w:rsidRPr="009C1199" w:rsidRDefault="00940372" w:rsidP="009C1199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C1199" w:rsidRPr="009C1199" w:rsidRDefault="00940372" w:rsidP="009C1199">
            <w:pPr>
              <w:numPr>
                <w:ilvl w:val="0"/>
                <w:numId w:val="55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tak</w:t>
            </w:r>
            <w:r w:rsidR="009C1199" w:rsidRPr="009C11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1199" w:rsidRPr="009C1199">
              <w:rPr>
                <w:rFonts w:ascii="Arial" w:hAnsi="Arial" w:cs="Arial"/>
                <w:i/>
                <w:sz w:val="16"/>
                <w:szCs w:val="16"/>
              </w:rPr>
              <w:t>(w p</w:t>
            </w:r>
            <w:r w:rsidR="009C1199">
              <w:rPr>
                <w:rFonts w:ascii="Arial" w:hAnsi="Arial" w:cs="Arial"/>
                <w:i/>
                <w:sz w:val="16"/>
                <w:szCs w:val="16"/>
              </w:rPr>
              <w:t xml:space="preserve">rzypadku zaznaczenia </w:t>
            </w:r>
            <w:r w:rsidR="009C1199" w:rsidRPr="009C1199">
              <w:rPr>
                <w:rFonts w:ascii="Arial" w:hAnsi="Arial" w:cs="Arial"/>
                <w:i/>
                <w:sz w:val="16"/>
                <w:szCs w:val="16"/>
              </w:rPr>
              <w:t>„tak”, podać nazwę zamówienia/umowy ramowej nadaną przez zamawiającego dla poszczególnych części)</w:t>
            </w:r>
            <w:r w:rsidR="009C119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940372" w:rsidRPr="009C1199" w:rsidRDefault="00940372" w:rsidP="009C1199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0372" w:rsidRPr="00C27F34" w:rsidRDefault="009C1199" w:rsidP="009C1199">
            <w:pPr>
              <w:numPr>
                <w:ilvl w:val="0"/>
                <w:numId w:val="54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40372"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="00940372"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="00940372" w:rsidRPr="00C27F34">
              <w:rPr>
                <w:rFonts w:ascii="Arial" w:hAnsi="Arial" w:cs="Arial"/>
                <w:sz w:val="18"/>
                <w:szCs w:val="18"/>
              </w:rPr>
              <w:t xml:space="preserve">  część nr 1: ………………………………………………..</w:t>
            </w:r>
          </w:p>
          <w:p w:rsidR="00940372" w:rsidRPr="00C27F34" w:rsidRDefault="009C1199" w:rsidP="009C1199">
            <w:pPr>
              <w:numPr>
                <w:ilvl w:val="0"/>
                <w:numId w:val="54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40372"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="00940372"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="00940372"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="00940372" w:rsidRPr="00C27F34">
              <w:rPr>
                <w:rFonts w:ascii="Arial" w:hAnsi="Arial" w:cs="Arial"/>
                <w:sz w:val="18"/>
                <w:szCs w:val="18"/>
              </w:rPr>
              <w:t xml:space="preserve"> część nr 2: ………………………………………………..</w:t>
            </w:r>
          </w:p>
          <w:p w:rsidR="00940372" w:rsidRPr="00C27F34" w:rsidRDefault="00940372" w:rsidP="009C1199">
            <w:pPr>
              <w:numPr>
                <w:ilvl w:val="0"/>
                <w:numId w:val="54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:rsidR="00940372" w:rsidRPr="00C27F34" w:rsidRDefault="00940372" w:rsidP="00940372">
            <w:pPr>
              <w:tabs>
                <w:tab w:val="left" w:pos="1200"/>
              </w:tabs>
              <w:ind w:left="393" w:right="110" w:hanging="393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940372" w:rsidRPr="00940372" w:rsidRDefault="00940372">
            <w:pPr>
              <w:pStyle w:val="Nagwek1"/>
              <w:ind w:left="443" w:hanging="360"/>
              <w:jc w:val="both"/>
            </w:pPr>
          </w:p>
          <w:p w:rsidR="00C626D6" w:rsidRDefault="00C626D6" w:rsidP="00940372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372" w:rsidTr="001D17EB">
        <w:trPr>
          <w:trHeight w:val="391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372" w:rsidRDefault="0094037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72" w:rsidRDefault="00940372" w:rsidP="00940372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940372" w:rsidRDefault="002B35EE" w:rsidP="002B35EE">
            <w:pPr>
              <w:pStyle w:val="Nagwek1"/>
              <w:numPr>
                <w:ilvl w:val="1"/>
                <w:numId w:val="1"/>
              </w:numPr>
              <w:tabs>
                <w:tab w:val="clear" w:pos="0"/>
                <w:tab w:val="num" w:pos="142"/>
                <w:tab w:val="left" w:pos="510"/>
              </w:tabs>
              <w:ind w:left="510" w:hanging="56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</w:t>
            </w:r>
            <w:r w:rsidR="00940372">
              <w:rPr>
                <w:b w:val="0"/>
                <w:sz w:val="18"/>
                <w:szCs w:val="18"/>
                <w:lang w:eastAsia="pl-PL"/>
              </w:rPr>
              <w:t xml:space="preserve">zamówienia…………….... zł, co stanowi równowartość …… euro  </w:t>
            </w:r>
          </w:p>
          <w:p w:rsidR="00940372" w:rsidRDefault="00940372" w:rsidP="002B35EE">
            <w:pPr>
              <w:numPr>
                <w:ilvl w:val="0"/>
                <w:numId w:val="53"/>
              </w:numPr>
              <w:tabs>
                <w:tab w:val="left" w:pos="510"/>
              </w:tabs>
              <w:ind w:left="510" w:hanging="567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940372" w:rsidRDefault="00940372" w:rsidP="002B35EE">
            <w:pPr>
              <w:numPr>
                <w:ilvl w:val="3"/>
                <w:numId w:val="39"/>
              </w:numPr>
              <w:tabs>
                <w:tab w:val="left" w:pos="510"/>
              </w:tabs>
              <w:ind w:left="510" w:hanging="141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………………….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940372" w:rsidRDefault="00940372" w:rsidP="002B35EE">
            <w:pPr>
              <w:numPr>
                <w:ilvl w:val="3"/>
                <w:numId w:val="39"/>
              </w:numPr>
              <w:tabs>
                <w:tab w:val="left" w:pos="510"/>
              </w:tabs>
              <w:ind w:left="510" w:hanging="141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………………….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………….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:rsidR="00940372" w:rsidRDefault="00940372" w:rsidP="002B35EE">
            <w:pPr>
              <w:numPr>
                <w:ilvl w:val="3"/>
                <w:numId w:val="39"/>
              </w:numPr>
              <w:tabs>
                <w:tab w:val="left" w:pos="510"/>
              </w:tabs>
              <w:ind w:left="510" w:hanging="141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…………………..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730696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73069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:rsidR="00940372" w:rsidRDefault="00940372" w:rsidP="002B35EE">
            <w:pPr>
              <w:numPr>
                <w:ilvl w:val="3"/>
                <w:numId w:val="39"/>
              </w:numPr>
              <w:tabs>
                <w:tab w:val="left" w:pos="510"/>
              </w:tabs>
              <w:ind w:left="510" w:hanging="141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940372" w:rsidRDefault="00940372" w:rsidP="002B35EE">
            <w:pPr>
              <w:pStyle w:val="Nagwek1"/>
              <w:numPr>
                <w:ilvl w:val="0"/>
                <w:numId w:val="40"/>
              </w:numPr>
              <w:tabs>
                <w:tab w:val="left" w:pos="393"/>
                <w:tab w:val="left" w:pos="510"/>
              </w:tabs>
              <w:ind w:left="510" w:hanging="56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940372" w:rsidRDefault="002B35EE" w:rsidP="002B35EE">
            <w:pPr>
              <w:pStyle w:val="Nagwek1"/>
              <w:numPr>
                <w:ilvl w:val="0"/>
                <w:numId w:val="0"/>
              </w:numPr>
              <w:tabs>
                <w:tab w:val="left" w:pos="393"/>
                <w:tab w:val="left" w:pos="510"/>
              </w:tabs>
              <w:ind w:left="510" w:hanging="56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   </w:t>
            </w:r>
            <w:r w:rsidR="00940372"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940372" w:rsidRDefault="00940372" w:rsidP="002B35EE">
            <w:pPr>
              <w:pStyle w:val="Nagwek1"/>
              <w:numPr>
                <w:ilvl w:val="2"/>
                <w:numId w:val="41"/>
              </w:numPr>
              <w:tabs>
                <w:tab w:val="left" w:pos="393"/>
                <w:tab w:val="left" w:pos="510"/>
              </w:tabs>
              <w:ind w:left="510" w:hanging="56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w tym wartość przewidywanych zamówień, o których mowa </w:t>
            </w:r>
            <w:r w:rsidR="00CC2D88">
              <w:rPr>
                <w:b w:val="0"/>
                <w:sz w:val="18"/>
                <w:szCs w:val="18"/>
                <w:lang w:eastAsia="pl-PL"/>
              </w:rPr>
              <w:t>odpowiedni</w:t>
            </w:r>
            <w:r w:rsidR="001B40C7">
              <w:rPr>
                <w:b w:val="0"/>
                <w:sz w:val="18"/>
                <w:szCs w:val="18"/>
                <w:lang w:eastAsia="pl-PL"/>
              </w:rPr>
              <w:t>o w art. 214 ust. 1 pkt 7, art. </w:t>
            </w:r>
            <w:r w:rsidR="00CC2D88">
              <w:rPr>
                <w:b w:val="0"/>
                <w:sz w:val="18"/>
                <w:szCs w:val="18"/>
                <w:lang w:eastAsia="pl-PL"/>
              </w:rPr>
              <w:t>388 pkt 2 lit. c oraz art. 415 ust. 2 pkt 6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ustawy z dnia 11 września 2019 r. – Prawo zamówień publicznych, dalej „ustawa”, została ustalona na kwotę .......................... zł, co stanowi równowartość ..................... euro,</w:t>
            </w:r>
          </w:p>
          <w:p w:rsidR="00940372" w:rsidRDefault="00940372" w:rsidP="002B35EE">
            <w:pPr>
              <w:pStyle w:val="Nagwek1"/>
              <w:numPr>
                <w:ilvl w:val="2"/>
                <w:numId w:val="41"/>
              </w:numPr>
              <w:tabs>
                <w:tab w:val="left" w:pos="393"/>
                <w:tab w:val="left" w:pos="510"/>
              </w:tabs>
              <w:ind w:left="510" w:hanging="56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zamówienia udzielanego jako część zamówienia o wartości ………</w:t>
            </w:r>
            <w:r w:rsidR="00730696">
              <w:rPr>
                <w:b w:val="0"/>
                <w:sz w:val="18"/>
                <w:szCs w:val="18"/>
                <w:lang w:eastAsia="pl-PL"/>
              </w:rPr>
              <w:t>……. zł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co stanowiło 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eastAsia="pl-PL"/>
              </w:rPr>
              <w:t>) …………………..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zł, co stanowi równowartość ………….. euro </w:t>
            </w:r>
          </w:p>
          <w:p w:rsidR="00940372" w:rsidRDefault="00940372" w:rsidP="002B35EE">
            <w:pPr>
              <w:tabs>
                <w:tab w:val="left" w:pos="393"/>
                <w:tab w:val="left" w:pos="510"/>
              </w:tabs>
              <w:ind w:left="510" w:hanging="56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40372" w:rsidRDefault="00940372" w:rsidP="00940372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  <w:lang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940372" w:rsidRPr="00211B81" w:rsidRDefault="00940372" w:rsidP="00940372">
            <w:pPr>
              <w:pStyle w:val="Nagwek1"/>
              <w:ind w:left="443" w:right="110" w:hanging="360"/>
            </w:pPr>
          </w:p>
          <w:p w:rsidR="00940372" w:rsidRDefault="00940372" w:rsidP="00940372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940372" w:rsidRDefault="00940372" w:rsidP="00940372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</w:t>
            </w:r>
          </w:p>
          <w:p w:rsidR="00940372" w:rsidRDefault="00940372" w:rsidP="00940372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940372" w:rsidRDefault="00940372" w:rsidP="00940372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</w:t>
            </w:r>
            <w:r w:rsidR="00E70CF5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:rsidR="00940372" w:rsidRDefault="00940372" w:rsidP="00940372">
            <w:pPr>
              <w:ind w:left="47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E70CF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……………………………………………………………………………….</w:t>
            </w:r>
          </w:p>
          <w:p w:rsidR="00940372" w:rsidRDefault="00940372">
            <w:pPr>
              <w:pStyle w:val="Nagwek1"/>
              <w:jc w:val="both"/>
              <w:rPr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72" w:rsidRDefault="00940372" w:rsidP="00940372">
            <w:pPr>
              <w:pStyle w:val="Nagwek1"/>
              <w:jc w:val="both"/>
            </w:pPr>
            <w:r>
              <w:rPr>
                <w:sz w:val="18"/>
                <w:szCs w:val="18"/>
                <w:lang w:eastAsia="pl-PL"/>
              </w:rPr>
              <w:t>Wstępne konsultacje rynkowe</w:t>
            </w:r>
            <w:r w:rsidR="00A11F66">
              <w:rPr>
                <w:sz w:val="18"/>
                <w:szCs w:val="18"/>
                <w:lang w:eastAsia="pl-PL"/>
              </w:rPr>
              <w:t>/wcześniejsze zaangażowanie wykonawcy</w:t>
            </w:r>
          </w:p>
          <w:p w:rsidR="00940372" w:rsidRDefault="00940372" w:rsidP="00940372">
            <w:pPr>
              <w:rPr>
                <w:rFonts w:cs="Arial"/>
                <w:sz w:val="18"/>
                <w:szCs w:val="18"/>
                <w:lang w:eastAsia="pl-PL"/>
              </w:rPr>
            </w:pPr>
          </w:p>
          <w:p w:rsidR="00940372" w:rsidRDefault="00940372" w:rsidP="00940372">
            <w:r>
              <w:rPr>
                <w:rFonts w:ascii="Arial" w:hAnsi="Arial" w:cs="Arial"/>
                <w:sz w:val="18"/>
                <w:szCs w:val="18"/>
              </w:rPr>
              <w:t xml:space="preserve">Przeprowadzono </w:t>
            </w:r>
            <w:r>
              <w:rPr>
                <w:rFonts w:ascii="Arial" w:eastAsia="Times" w:hAnsi="Arial" w:cs="Arial"/>
                <w:sz w:val="18"/>
                <w:szCs w:val="18"/>
              </w:rPr>
              <w:t>wstępne konsultacje rynkowe</w:t>
            </w:r>
            <w:r>
              <w:rPr>
                <w:rFonts w:ascii="Arial" w:hAnsi="Arial" w:cs="Arial"/>
                <w:sz w:val="18"/>
                <w:szCs w:val="18"/>
              </w:rPr>
              <w:t>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:rsidR="00940372" w:rsidRDefault="00940372" w:rsidP="00270ECB">
            <w:pPr>
              <w:numPr>
                <w:ilvl w:val="1"/>
                <w:numId w:val="52"/>
              </w:numPr>
              <w:ind w:hanging="93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940372" w:rsidRDefault="00940372" w:rsidP="00270ECB">
            <w:pPr>
              <w:numPr>
                <w:ilvl w:val="1"/>
                <w:numId w:val="52"/>
              </w:numPr>
              <w:ind w:hanging="930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wypełnić poniżej w przypadku zaznaczenia odpowiedzi „tak”)</w:t>
            </w:r>
          </w:p>
          <w:p w:rsidR="00940372" w:rsidRDefault="00940372" w:rsidP="00940372">
            <w:pPr>
              <w:ind w:left="785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40372" w:rsidRDefault="00940372" w:rsidP="0094037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r>
              <w:rPr>
                <w:rFonts w:ascii="Arial" w:hAnsi="Arial" w:cs="Arial"/>
                <w:sz w:val="18"/>
                <w:szCs w:val="18"/>
              </w:rPr>
              <w:t>Wskazać podmioty, które uczestniczyły we wstępnych konsultacjach rynkowych:</w:t>
            </w:r>
          </w:p>
          <w:p w:rsidR="00940372" w:rsidRDefault="00940372" w:rsidP="0094037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940372" w:rsidRDefault="00940372" w:rsidP="0094037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940372" w:rsidRDefault="00940372" w:rsidP="009403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D46BB5"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40372" w:rsidRPr="00940372" w:rsidRDefault="00940372" w:rsidP="00270ECB">
            <w:pPr>
              <w:pStyle w:val="Nagwek1"/>
              <w:rPr>
                <w:b w:val="0"/>
              </w:rPr>
            </w:pPr>
            <w:r w:rsidRPr="00940372">
              <w:rPr>
                <w:b w:val="0"/>
                <w:sz w:val="18"/>
                <w:szCs w:val="18"/>
              </w:rPr>
              <w:t xml:space="preserve">Wskazać środki mające na celu zapobieżeniu </w:t>
            </w:r>
            <w:r w:rsidR="00E70CF5">
              <w:rPr>
                <w:b w:val="0"/>
                <w:sz w:val="18"/>
                <w:szCs w:val="18"/>
              </w:rPr>
              <w:t>zakłócenia uczciwej konkurencji</w:t>
            </w:r>
            <w:r w:rsidR="00A11F66">
              <w:rPr>
                <w:b w:val="0"/>
                <w:sz w:val="18"/>
                <w:szCs w:val="18"/>
              </w:rPr>
              <w:t xml:space="preserve">, </w:t>
            </w:r>
            <w:r w:rsidR="00A11F66" w:rsidRPr="00A11F66">
              <w:rPr>
                <w:b w:val="0"/>
                <w:sz w:val="18"/>
                <w:szCs w:val="18"/>
              </w:rPr>
              <w:t>o którym mowa w art. 85 ust. 1 ustawy</w:t>
            </w:r>
            <w:r w:rsidR="00D46BB5" w:rsidRPr="00A11F66">
              <w:rPr>
                <w:b w:val="0"/>
                <w:sz w:val="18"/>
                <w:szCs w:val="18"/>
              </w:rPr>
              <w:t>:</w:t>
            </w:r>
            <w:r w:rsidRPr="00940372">
              <w:rPr>
                <w:b w:val="0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626D6" w:rsidRDefault="00C626D6" w:rsidP="001D17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18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72" w:rsidRPr="00C523BC" w:rsidRDefault="00940372" w:rsidP="00940372">
            <w:pPr>
              <w:ind w:right="110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związane z przeprowadzeniem postępowania lub osoby mogące wpłynąć na </w:t>
            </w:r>
            <w:r w:rsidRPr="00C523BC">
              <w:rPr>
                <w:rFonts w:ascii="Arial" w:hAnsi="Arial" w:cs="Arial"/>
                <w:b/>
                <w:sz w:val="18"/>
                <w:szCs w:val="18"/>
              </w:rPr>
              <w:t>wynik postępowania, w tym osoby wykonujące czynności związane z przygotowaniem postępowania</w:t>
            </w:r>
          </w:p>
          <w:p w:rsidR="00940372" w:rsidRDefault="00940372" w:rsidP="0094037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związane z przeprowadzeniem postępowania lub czynności związane z przygotowaniem postępowania zostały powierzone osobie trzeciej lub jednemu z zamawiających wspólnie udzielających zamówienia – oprócz imion i nazwisk osób faktycznie wykonujących czynności należy również podać nazwę (firmę) albo imię i nazwisko osoby trzeciej lub nazwę zamawiającego, jeżeli osoby wykonujące czynności w postępowaniu reprezentują zamawiających innych niż wskazany jako prowadzący postępowanie) </w:t>
            </w:r>
          </w:p>
          <w:p w:rsidR="00940372" w:rsidRDefault="00940372" w:rsidP="0094037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numPr>
                <w:ilvl w:val="0"/>
                <w:numId w:val="5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postępowania:</w:t>
            </w:r>
          </w:p>
          <w:p w:rsidR="00940372" w:rsidRDefault="00940372" w:rsidP="00940372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17EB" w:rsidRPr="001D17EB" w:rsidRDefault="00940372" w:rsidP="00940372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ind w:left="720"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1D17EB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940372" w:rsidRDefault="00940372" w:rsidP="001D17EB">
            <w:pPr>
              <w:ind w:left="720" w:right="110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="001D17E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……………………………………………………………………………………………………………….….....................................................................................................................................................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wykonuje</w:t>
            </w:r>
            <w:r w:rsidR="006B2348">
              <w:rPr>
                <w:b w:val="0"/>
                <w:sz w:val="18"/>
                <w:szCs w:val="18"/>
                <w:lang w:eastAsia="pl-PL"/>
              </w:rPr>
              <w:t>/wykonują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czynności w postępowaniu i złożył</w:t>
            </w:r>
            <w:r w:rsidR="00132C91">
              <w:rPr>
                <w:b w:val="0"/>
                <w:sz w:val="18"/>
                <w:szCs w:val="18"/>
                <w:lang w:eastAsia="pl-PL"/>
              </w:rPr>
              <w:t>/złożyli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oświadczenia określone w art. 56 ust. 4 ustawy</w:t>
            </w:r>
          </w:p>
          <w:p w:rsidR="00940372" w:rsidRDefault="00940372" w:rsidP="00940372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8"/>
                <w:szCs w:val="18"/>
                <w:lang w:eastAsia="pl-PL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 </w:t>
            </w:r>
            <w:r>
              <w:rPr>
                <w:b w:val="0"/>
                <w:sz w:val="18"/>
                <w:szCs w:val="18"/>
                <w:lang w:eastAsia="pl-PL"/>
              </w:rPr>
              <w:t>nie wykonuje</w:t>
            </w:r>
            <w:r w:rsidR="00A64754">
              <w:rPr>
                <w:b w:val="0"/>
                <w:sz w:val="18"/>
                <w:szCs w:val="18"/>
                <w:lang w:eastAsia="pl-PL"/>
              </w:rPr>
              <w:t>/nie wykonują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i przekazał</w:t>
            </w:r>
            <w:r w:rsidR="00A64754">
              <w:rPr>
                <w:b w:val="0"/>
                <w:sz w:val="18"/>
                <w:szCs w:val="18"/>
                <w:lang w:eastAsia="pl-PL"/>
              </w:rPr>
              <w:t>/przekazali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upoważnienie do dokonania następujących czynności w postępowaniu ………………………………………………………………………..………………..……………………..</w:t>
            </w:r>
          </w:p>
          <w:p w:rsidR="00940372" w:rsidRDefault="00940372" w:rsidP="00940372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940372" w:rsidRDefault="00940372" w:rsidP="00940372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940372" w:rsidRDefault="00940372" w:rsidP="0094037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940372" w:rsidRDefault="00940372" w:rsidP="0094037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940372" w:rsidRDefault="00940372" w:rsidP="0094037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940372" w:rsidRDefault="00940372" w:rsidP="00940372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537F6C" w:rsidP="0094037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40372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</w:t>
            </w:r>
            <w:r>
              <w:rPr>
                <w:rFonts w:ascii="Arial" w:hAnsi="Arial" w:cs="Arial"/>
                <w:sz w:val="18"/>
                <w:szCs w:val="18"/>
              </w:rPr>
              <w:t>ostępowaniu, złożył oświadczenia</w:t>
            </w:r>
            <w:r w:rsidR="00940372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numPr>
                <w:ilvl w:val="0"/>
                <w:numId w:val="19"/>
              </w:numPr>
              <w:tabs>
                <w:tab w:val="clear" w:pos="360"/>
                <w:tab w:val="num" w:pos="720"/>
              </w:tabs>
              <w:ind w:left="720"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0372" w:rsidRDefault="00940372" w:rsidP="009403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940372" w:rsidRDefault="00940372" w:rsidP="00940372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537F6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nie została powołana, czynności związane z przeprowadzeniem postępowania wykonują</w:t>
            </w:r>
            <w:r w:rsidR="00063D50">
              <w:rPr>
                <w:b w:val="0"/>
                <w:sz w:val="18"/>
                <w:szCs w:val="18"/>
                <w:lang w:eastAsia="pl-PL"/>
              </w:rPr>
              <w:t>: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(wskazać osoby wykonujące czynności związane z przeprowadzeniem postępowan</w:t>
            </w:r>
            <w:r w:rsidR="00063D50">
              <w:rPr>
                <w:b w:val="0"/>
                <w:i/>
                <w:sz w:val="14"/>
                <w:szCs w:val="14"/>
                <w:lang w:eastAsia="pl-PL"/>
              </w:rPr>
              <w:t>ia oraz podać zakres czynności)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……………………………………………………….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63D50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 ………………………………………………………</w:t>
            </w:r>
          </w:p>
          <w:p w:rsidR="00940372" w:rsidRDefault="00940372" w:rsidP="0094037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(czynność w postępowaniu)</w:t>
            </w:r>
          </w:p>
          <w:p w:rsidR="00940372" w:rsidRDefault="00940372" w:rsidP="0094037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0372" w:rsidRDefault="00940372" w:rsidP="0094037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postępowania, o których mowa w pkt 2, złożyły oświadczeni</w:t>
            </w:r>
            <w:r w:rsidR="00537F6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pStyle w:val="Tekstpodstawowywcity"/>
              <w:numPr>
                <w:ilvl w:val="0"/>
                <w:numId w:val="19"/>
              </w:numPr>
              <w:tabs>
                <w:tab w:val="clear" w:pos="360"/>
                <w:tab w:val="left" w:pos="650"/>
                <w:tab w:val="num" w:pos="720"/>
              </w:tabs>
              <w:ind w:left="720"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40372" w:rsidRDefault="00940372" w:rsidP="00940372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(imiona i nazwiska biegłych)</w:t>
            </w:r>
            <w:r>
              <w:rPr>
                <w:b w:val="0"/>
                <w:sz w:val="18"/>
                <w:szCs w:val="18"/>
                <w:lang w:eastAsia="pl-PL"/>
              </w:rPr>
              <w:t>: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537F6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nie zostali powołani</w:t>
            </w:r>
          </w:p>
          <w:p w:rsidR="00940372" w:rsidRDefault="00940372" w:rsidP="00940372">
            <w:pPr>
              <w:rPr>
                <w:rFonts w:cs="Arial"/>
                <w:b/>
                <w:sz w:val="18"/>
                <w:szCs w:val="18"/>
                <w:lang w:eastAsia="pl-PL"/>
              </w:rPr>
            </w:pPr>
          </w:p>
          <w:p w:rsidR="001D17EB" w:rsidRPr="001D17EB" w:rsidRDefault="00940372" w:rsidP="00940372">
            <w:pPr>
              <w:numPr>
                <w:ilvl w:val="0"/>
                <w:numId w:val="19"/>
              </w:numPr>
              <w:tabs>
                <w:tab w:val="clear" w:pos="360"/>
                <w:tab w:val="left" w:pos="650"/>
                <w:tab w:val="num" w:pos="720"/>
              </w:tabs>
              <w:ind w:left="720"/>
              <w:jc w:val="both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Inne osoby wykonujące czynności związane z przeprowadzeniem postępowania</w:t>
            </w:r>
            <w:r w:rsidR="001D17EB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940372" w:rsidRDefault="00940372" w:rsidP="001D17EB">
            <w:pPr>
              <w:tabs>
                <w:tab w:val="left" w:pos="650"/>
              </w:tabs>
              <w:ind w:left="72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(wskazać osoby wykonujące czynności związane z przeprowadzeniem postępowania, inne niż określone w pkt 1-3, oraz podać zakres czynności)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:rsidR="00940372" w:rsidRDefault="00940372" w:rsidP="0094037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(czynność w postępowaniu)</w:t>
            </w:r>
          </w:p>
          <w:p w:rsidR="00940372" w:rsidRDefault="00940372" w:rsidP="0094037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0372" w:rsidRDefault="00940372" w:rsidP="0094037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osoby wykonujące czynności związane z przeprowadzeniem postępowania złożyły oświadczeni</w:t>
            </w:r>
            <w:r w:rsidR="00537F6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40372" w:rsidRDefault="00940372" w:rsidP="0094037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17EB" w:rsidRPr="001D17EB" w:rsidRDefault="00940372" w:rsidP="00940372">
            <w:pPr>
              <w:pStyle w:val="Nagwek1"/>
              <w:jc w:val="both"/>
              <w:rPr>
                <w:b w:val="0"/>
              </w:rPr>
            </w:pPr>
            <w:r>
              <w:rPr>
                <w:sz w:val="18"/>
                <w:szCs w:val="18"/>
                <w:lang w:eastAsia="pl-PL"/>
              </w:rPr>
              <w:t xml:space="preserve">B.  </w:t>
            </w:r>
            <w:r>
              <w:rPr>
                <w:sz w:val="18"/>
                <w:szCs w:val="18"/>
              </w:rPr>
              <w:t>Osoby mogące wpłynąć na wynik postępowania</w:t>
            </w:r>
            <w:r w:rsidR="001D17EB">
              <w:rPr>
                <w:sz w:val="18"/>
                <w:szCs w:val="18"/>
              </w:rPr>
              <w:t>:</w:t>
            </w:r>
          </w:p>
          <w:p w:rsidR="00940372" w:rsidRPr="006368AA" w:rsidRDefault="00940372" w:rsidP="00940372">
            <w:pPr>
              <w:pStyle w:val="Nagwek1"/>
              <w:jc w:val="both"/>
              <w:rPr>
                <w:b w:val="0"/>
              </w:rPr>
            </w:pPr>
            <w:r w:rsidRPr="006368AA">
              <w:rPr>
                <w:b w:val="0"/>
                <w:i/>
                <w:sz w:val="14"/>
                <w:szCs w:val="14"/>
              </w:rPr>
              <w:t>(wskazać osoby mogące wpłynąć na wynik postępowania, w tym osoby wykonujące czynności związane z przygotowaniem postępowania, należy wskazać osoby, które faktycznie dokonywały dan</w:t>
            </w:r>
            <w:r>
              <w:rPr>
                <w:b w:val="0"/>
                <w:i/>
                <w:sz w:val="14"/>
                <w:szCs w:val="14"/>
              </w:rPr>
              <w:t>e</w:t>
            </w:r>
            <w:r w:rsidRPr="006368AA">
              <w:rPr>
                <w:b w:val="0"/>
                <w:i/>
                <w:sz w:val="14"/>
                <w:szCs w:val="14"/>
              </w:rPr>
              <w:t xml:space="preserve"> czynności oraz podać zakres </w:t>
            </w:r>
            <w:r>
              <w:rPr>
                <w:b w:val="0"/>
                <w:i/>
                <w:sz w:val="14"/>
                <w:szCs w:val="14"/>
              </w:rPr>
              <w:t xml:space="preserve">tych </w:t>
            </w:r>
            <w:r w:rsidRPr="006368AA">
              <w:rPr>
                <w:b w:val="0"/>
                <w:i/>
                <w:sz w:val="14"/>
                <w:szCs w:val="14"/>
              </w:rPr>
              <w:t>czynności)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………………………………………………. 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940372" w:rsidRDefault="00940372" w:rsidP="0094037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(imię, nazwisko)                                                                               (zakres czynności)</w:t>
            </w:r>
          </w:p>
          <w:p w:rsidR="00940372" w:rsidRDefault="00940372" w:rsidP="0094037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40372" w:rsidRDefault="00940372" w:rsidP="0094037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mogące wpłynąć na wynik postępowania, w tym osoby wykonujące czynności związane z przygotowaniem postępowania, złożyły oświadczeni</w:t>
            </w:r>
            <w:r w:rsidR="00537F6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Default="00940372" w:rsidP="009403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:rsidR="00940372" w:rsidRPr="006368AA" w:rsidRDefault="00940372" w:rsidP="00940372">
            <w:pPr>
              <w:pStyle w:val="Nagwek1"/>
              <w:rPr>
                <w:sz w:val="16"/>
                <w:szCs w:val="16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C. Osoby udzielające z</w:t>
            </w:r>
            <w:r w:rsidR="00E0071C">
              <w:rPr>
                <w:sz w:val="18"/>
                <w:szCs w:val="18"/>
                <w:lang w:eastAsia="pl-PL"/>
              </w:rPr>
              <w:t>a</w:t>
            </w:r>
            <w:r>
              <w:rPr>
                <w:sz w:val="18"/>
                <w:szCs w:val="18"/>
                <w:lang w:eastAsia="pl-PL"/>
              </w:rPr>
              <w:t xml:space="preserve">mówienia </w:t>
            </w:r>
          </w:p>
          <w:p w:rsidR="00940372" w:rsidRDefault="00940372" w:rsidP="0094037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940372" w:rsidRPr="006368AA" w:rsidRDefault="00940372" w:rsidP="00940372">
            <w:pPr>
              <w:rPr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:rsidR="00940372" w:rsidRPr="004F5B66" w:rsidRDefault="00940372" w:rsidP="00940372">
            <w:pPr>
              <w:pStyle w:val="Nagwek1"/>
              <w:tabs>
                <w:tab w:val="clear" w:pos="0"/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>
              <w:t xml:space="preserve">            </w:t>
            </w:r>
            <w:r w:rsidRPr="004F5B66">
              <w:rPr>
                <w:b w:val="0"/>
                <w:i/>
                <w:sz w:val="16"/>
                <w:szCs w:val="16"/>
              </w:rPr>
              <w:t>(imię i nazwisko)</w:t>
            </w:r>
            <w:r>
              <w:rPr>
                <w:b w:val="0"/>
                <w:i/>
                <w:sz w:val="16"/>
                <w:szCs w:val="16"/>
              </w:rPr>
              <w:t xml:space="preserve">                                                                       (</w:t>
            </w:r>
            <w:r w:rsidR="00912456">
              <w:rPr>
                <w:b w:val="0"/>
                <w:i/>
                <w:sz w:val="16"/>
                <w:szCs w:val="16"/>
              </w:rPr>
              <w:t>stanowisko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:rsidR="00940372" w:rsidRDefault="00940372" w:rsidP="009403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940372" w:rsidRDefault="00940372" w:rsidP="0094037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</w:t>
            </w:r>
            <w:r w:rsidR="00537F6C">
              <w:rPr>
                <w:rFonts w:ascii="Arial" w:hAnsi="Arial" w:cs="Arial"/>
                <w:sz w:val="18"/>
                <w:szCs w:val="18"/>
              </w:rPr>
              <w:t>e z</w:t>
            </w:r>
            <w:r w:rsidR="00E0071C">
              <w:rPr>
                <w:rFonts w:ascii="Arial" w:hAnsi="Arial" w:cs="Arial"/>
                <w:sz w:val="18"/>
                <w:szCs w:val="18"/>
              </w:rPr>
              <w:t>a</w:t>
            </w:r>
            <w:r w:rsidR="00537F6C">
              <w:rPr>
                <w:rFonts w:ascii="Arial" w:hAnsi="Arial" w:cs="Arial"/>
                <w:sz w:val="18"/>
                <w:szCs w:val="18"/>
              </w:rPr>
              <w:t>mówienia złożyły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940372" w:rsidRPr="006368AA" w:rsidRDefault="00940372" w:rsidP="00940372">
            <w:pPr>
              <w:pStyle w:val="Nagwek1"/>
            </w:pPr>
          </w:p>
          <w:p w:rsidR="00940372" w:rsidRDefault="00940372" w:rsidP="00940372">
            <w:pPr>
              <w:pStyle w:val="Nagwek1"/>
              <w:jc w:val="both"/>
            </w:pPr>
            <w:r>
              <w:rPr>
                <w:sz w:val="18"/>
                <w:szCs w:val="18"/>
                <w:lang w:eastAsia="pl-PL"/>
              </w:rPr>
              <w:t xml:space="preserve">D. </w:t>
            </w:r>
            <w:r>
              <w:rPr>
                <w:sz w:val="18"/>
                <w:szCs w:val="18"/>
              </w:rPr>
              <w:t>Informacje o istnieniu okoliczności, o których mowa w art. 56 ust. 2 ustawy</w:t>
            </w:r>
            <w:r w:rsidR="00DD7205">
              <w:rPr>
                <w:sz w:val="18"/>
                <w:szCs w:val="18"/>
              </w:rPr>
              <w:t xml:space="preserve">, </w:t>
            </w:r>
            <w:r w:rsidR="00DD7205" w:rsidRPr="000F5AEE">
              <w:rPr>
                <w:sz w:val="18"/>
                <w:szCs w:val="18"/>
              </w:rPr>
              <w:t xml:space="preserve">oraz </w:t>
            </w:r>
            <w:r w:rsidR="00DD7205" w:rsidRPr="000F5AEE">
              <w:rPr>
                <w:sz w:val="18"/>
                <w:szCs w:val="18"/>
                <w:lang w:eastAsia="x-none"/>
              </w:rPr>
              <w:t>– jeżeli dotyczy – o podjętych w związku z tym środkach zaradczych</w:t>
            </w:r>
            <w:r>
              <w:rPr>
                <w:sz w:val="18"/>
                <w:szCs w:val="18"/>
              </w:rPr>
              <w:t>.</w:t>
            </w:r>
          </w:p>
          <w:p w:rsidR="00940372" w:rsidRDefault="00940372" w:rsidP="00940372">
            <w:pPr>
              <w:pStyle w:val="Nagwek1"/>
              <w:rPr>
                <w:b w:val="0"/>
                <w:i/>
                <w:sz w:val="14"/>
                <w:szCs w:val="14"/>
                <w:lang w:eastAsia="pl-PL"/>
              </w:rPr>
            </w:pPr>
          </w:p>
          <w:p w:rsidR="00940372" w:rsidRDefault="00940372" w:rsidP="00940372">
            <w:pPr>
              <w:pStyle w:val="Nagwek1"/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pStyle w:val="Nagwek1"/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940372" w:rsidRDefault="00940372" w:rsidP="00940372">
            <w:pPr>
              <w:pStyle w:val="Nagwek1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984DCD" w:rsidRPr="00984DCD" w:rsidRDefault="00984DCD" w:rsidP="00DD7205">
            <w:pPr>
              <w:pStyle w:val="Nagwek1"/>
              <w:jc w:val="both"/>
            </w:pPr>
          </w:p>
          <w:p w:rsidR="00DD7205" w:rsidRDefault="00940372" w:rsidP="00DD7205">
            <w:pPr>
              <w:pStyle w:val="Nagwek1"/>
              <w:jc w:val="both"/>
            </w:pPr>
            <w:r w:rsidRPr="00CE2053">
              <w:rPr>
                <w:sz w:val="18"/>
                <w:szCs w:val="18"/>
                <w:lang w:eastAsia="pl-PL"/>
              </w:rPr>
              <w:t xml:space="preserve">E. </w:t>
            </w:r>
            <w:r w:rsidRPr="00140319">
              <w:rPr>
                <w:sz w:val="18"/>
                <w:szCs w:val="18"/>
                <w:lang w:eastAsia="pl-PL"/>
              </w:rPr>
              <w:t>Informacje o istnieniu okoliczności, o których mowa w art. 56 ust. 3 ustawy</w:t>
            </w:r>
            <w:r w:rsidR="00C00D32">
              <w:rPr>
                <w:sz w:val="18"/>
                <w:szCs w:val="18"/>
                <w:lang w:eastAsia="pl-PL"/>
              </w:rPr>
              <w:t>, oraz</w:t>
            </w:r>
            <w:r w:rsidRPr="00140319">
              <w:rPr>
                <w:sz w:val="18"/>
                <w:szCs w:val="18"/>
              </w:rPr>
              <w:t xml:space="preserve"> </w:t>
            </w:r>
            <w:r w:rsidR="00DD7205" w:rsidRPr="000F5AEE">
              <w:rPr>
                <w:sz w:val="18"/>
                <w:szCs w:val="18"/>
                <w:lang w:eastAsia="x-none"/>
              </w:rPr>
              <w:t>– jeżeli dotyczy – o podjętych w związku z tym środkach zaradczych</w:t>
            </w:r>
            <w:r w:rsidR="00DD7205">
              <w:rPr>
                <w:sz w:val="18"/>
                <w:szCs w:val="18"/>
              </w:rPr>
              <w:t>.</w:t>
            </w:r>
          </w:p>
          <w:p w:rsidR="00940372" w:rsidRPr="004F5B66" w:rsidRDefault="00940372" w:rsidP="001D17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940372" w:rsidRPr="004F5B66" w:rsidRDefault="00940372" w:rsidP="001D17E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940372" w:rsidRDefault="00940372" w:rsidP="001D17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C626D6" w:rsidRDefault="00C626D6" w:rsidP="001D17EB">
            <w:pPr>
              <w:pStyle w:val="Nagwek1"/>
              <w:rPr>
                <w:b w:val="0"/>
                <w:sz w:val="19"/>
                <w:szCs w:val="19"/>
              </w:rPr>
            </w:pPr>
          </w:p>
        </w:tc>
      </w:tr>
      <w:tr w:rsidR="00C626D6" w:rsidTr="001D17EB">
        <w:trPr>
          <w:trHeight w:val="185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626D6" w:rsidRDefault="00C626D6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372" w:rsidRPr="001D17EB" w:rsidRDefault="00C626D6" w:rsidP="002B35EE">
            <w:pPr>
              <w:pStyle w:val="Nagwek2"/>
              <w:numPr>
                <w:ilvl w:val="0"/>
                <w:numId w:val="0"/>
              </w:numPr>
            </w:pPr>
            <w:r>
              <w:rPr>
                <w:color w:val="auto"/>
                <w:sz w:val="18"/>
                <w:szCs w:val="18"/>
              </w:rPr>
              <w:t>Ogłoszenia informacyjne o planowanych</w:t>
            </w:r>
          </w:p>
          <w:p w:rsidR="00940372" w:rsidRPr="001D17EB" w:rsidRDefault="00C626D6" w:rsidP="002B35EE">
            <w:pPr>
              <w:pStyle w:val="Nagwek2"/>
              <w:numPr>
                <w:ilvl w:val="0"/>
                <w:numId w:val="0"/>
              </w:num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</w:t>
            </w:r>
            <w:r w:rsidR="00940372">
              <w:rPr>
                <w:color w:val="auto"/>
                <w:sz w:val="18"/>
                <w:szCs w:val="18"/>
              </w:rPr>
              <w:t xml:space="preserve"> klasycznych</w:t>
            </w:r>
          </w:p>
          <w:p w:rsidR="00940372" w:rsidRPr="001D17EB" w:rsidRDefault="00C626D6" w:rsidP="002B35EE">
            <w:pPr>
              <w:pStyle w:val="Nagwek2"/>
              <w:numPr>
                <w:ilvl w:val="0"/>
                <w:numId w:val="0"/>
              </w:num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 sektorowych </w:t>
            </w:r>
          </w:p>
          <w:p w:rsidR="00C626D6" w:rsidRDefault="00C626D6" w:rsidP="002B35EE">
            <w:pPr>
              <w:pStyle w:val="Nagwek2"/>
              <w:numPr>
                <w:ilvl w:val="0"/>
                <w:numId w:val="0"/>
              </w:numPr>
            </w:pPr>
            <w:r>
              <w:rPr>
                <w:color w:val="auto"/>
                <w:sz w:val="18"/>
                <w:szCs w:val="18"/>
              </w:rPr>
              <w:t> zamówieniach w dziedzinach obronności i bezpieczeństwa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56D56" w:rsidRPr="001D17EB" w:rsidRDefault="00C626D6">
            <w:pPr>
              <w:numPr>
                <w:ilvl w:val="0"/>
                <w:numId w:val="3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3B6568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6D56" w:rsidRDefault="00C626D6" w:rsidP="001D17E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 </w:t>
            </w:r>
          </w:p>
          <w:p w:rsidR="00C56D56" w:rsidRDefault="00C626D6" w:rsidP="001D17E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</w:t>
            </w:r>
          </w:p>
          <w:p w:rsidR="00C626D6" w:rsidRDefault="00C626D6" w:rsidP="001D17EB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Europejskiej, dalej „Dz. Urz. UE”: ….. /S.... - .…. z dnia …....…</w:t>
            </w:r>
            <w:r w:rsidR="00C56D56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>… r.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6D56" w:rsidRPr="001D17EB" w:rsidRDefault="00C626D6">
            <w:pPr>
              <w:numPr>
                <w:ilvl w:val="0"/>
                <w:numId w:val="3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3B6568">
              <w:rPr>
                <w:rFonts w:ascii="Arial" w:hAnsi="Arial" w:cs="Arial"/>
                <w:sz w:val="18"/>
                <w:szCs w:val="18"/>
              </w:rPr>
              <w:t>/umowie ramowej</w:t>
            </w:r>
          </w:p>
          <w:p w:rsidR="00C56D56" w:rsidRDefault="00C626D6" w:rsidP="001D17E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</w:t>
            </w:r>
          </w:p>
          <w:p w:rsidR="00C56D56" w:rsidRDefault="00C626D6" w:rsidP="001D17E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</w:t>
            </w:r>
          </w:p>
          <w:p w:rsidR="00C626D6" w:rsidRDefault="00C626D6" w:rsidP="001D17EB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ogłoszeniu informacyjnym zamieszczonym na stronie internetowej w dniu …</w:t>
            </w:r>
            <w:r w:rsidR="00C56D56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…….…. r.</w:t>
            </w:r>
          </w:p>
          <w:p w:rsidR="003B6568" w:rsidRDefault="003B6568" w:rsidP="001D17EB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profilu nabywcy zostało opublikowane w Dz. Urz. UE</w:t>
            </w:r>
            <w:r w:rsidR="00912456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……./S …..- z dnia …………..r. 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4DCD" w:rsidRDefault="00984DC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8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pStyle w:val="Nagwek1"/>
              <w:jc w:val="both"/>
            </w:pPr>
            <w:r>
              <w:rPr>
                <w:sz w:val="18"/>
                <w:szCs w:val="18"/>
              </w:rPr>
              <w:t>Ogłoszenie o zamówieniu</w:t>
            </w:r>
          </w:p>
          <w:p w:rsidR="00C626D6" w:rsidRDefault="00C626D6">
            <w:pPr>
              <w:rPr>
                <w:rFonts w:ascii="Arial" w:hAnsi="Arial" w:cs="Arial"/>
                <w:sz w:val="18"/>
                <w:szCs w:val="18"/>
              </w:rPr>
            </w:pPr>
          </w:p>
          <w:p w:rsidR="001D17EB" w:rsidRDefault="001D17EB" w:rsidP="001D17EB">
            <w:pPr>
              <w:tabs>
                <w:tab w:val="left" w:pos="36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063D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 w:rsidRPr="001D17EB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 w:rsidRPr="001D17EB">
              <w:rPr>
                <w:rFonts w:ascii="Arial" w:hAnsi="Arial" w:cs="Arial"/>
                <w:sz w:val="18"/>
                <w:szCs w:val="18"/>
              </w:rPr>
              <w:t>przekazane Urzędowi Publikacji Unii Europejskiej w dniu ......………. …. r.</w:t>
            </w:r>
            <w:r w:rsidR="00C626D6" w:rsidRPr="001D17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26D6" w:rsidRPr="001D17EB">
              <w:rPr>
                <w:rFonts w:ascii="Arial" w:hAnsi="Arial" w:cs="Arial"/>
                <w:sz w:val="18"/>
                <w:szCs w:val="18"/>
              </w:rPr>
              <w:t xml:space="preserve"> oraz opublikowane w Dz. Urz. UE: …. / S ... - …. z dnia ......…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C626D6" w:rsidRPr="001D17EB">
              <w:rPr>
                <w:rFonts w:ascii="Arial" w:hAnsi="Arial" w:cs="Arial"/>
                <w:sz w:val="18"/>
                <w:szCs w:val="18"/>
              </w:rPr>
              <w:t xml:space="preserve">…. r. </w:t>
            </w:r>
          </w:p>
          <w:p w:rsidR="00C626D6" w:rsidRDefault="00C626D6" w:rsidP="001D17EB">
            <w:pPr>
              <w:tabs>
                <w:tab w:val="left" w:pos="360"/>
              </w:tabs>
              <w:ind w:right="110"/>
              <w:jc w:val="both"/>
            </w:pPr>
            <w:r w:rsidRPr="001D17EB">
              <w:rPr>
                <w:rFonts w:ascii="Arial" w:hAnsi="Arial" w:cs="Arial"/>
                <w:i/>
                <w:sz w:val="14"/>
                <w:szCs w:val="14"/>
              </w:rPr>
              <w:t>(załączyć dowód publikacji w Dz. Urz. UE).</w:t>
            </w:r>
          </w:p>
          <w:p w:rsidR="00C626D6" w:rsidRDefault="00C626D6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6D56" w:rsidRPr="00C56D56" w:rsidRDefault="001D17EB" w:rsidP="00C56D5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    </w:t>
            </w:r>
            <w:r w:rsidR="00C96F21">
              <w:rPr>
                <w:rFonts w:ascii="Arial" w:hAnsi="Arial" w:cs="Arial"/>
                <w:sz w:val="18"/>
                <w:szCs w:val="18"/>
              </w:rPr>
              <w:t xml:space="preserve">Zmiana/sprostowanie </w:t>
            </w:r>
            <w:r w:rsidR="00C56D56" w:rsidRPr="00C56D56">
              <w:rPr>
                <w:rFonts w:ascii="Arial" w:hAnsi="Arial" w:cs="Arial"/>
                <w:sz w:val="18"/>
                <w:szCs w:val="18"/>
              </w:rPr>
              <w:t>treści ogłoszenia o z</w:t>
            </w:r>
            <w:r w:rsidR="002405C2">
              <w:rPr>
                <w:rFonts w:ascii="Arial" w:hAnsi="Arial" w:cs="Arial"/>
                <w:sz w:val="18"/>
                <w:szCs w:val="18"/>
              </w:rPr>
              <w:t>a</w:t>
            </w:r>
            <w:r w:rsidR="00C56D56" w:rsidRPr="00C56D56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:rsidR="00C56D56" w:rsidRDefault="00C56D56" w:rsidP="00C56D5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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nie zmieniono treści ogłoszenia</w:t>
            </w:r>
          </w:p>
          <w:p w:rsidR="00C56D56" w:rsidRPr="00C56D56" w:rsidRDefault="00C56D56" w:rsidP="00C56D5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6D56" w:rsidRPr="00C56D56" w:rsidRDefault="00C56D56" w:rsidP="00C56D5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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zmieniono treść ogłoszenia:</w:t>
            </w:r>
          </w:p>
          <w:p w:rsidR="00C56D56" w:rsidRPr="00C56D56" w:rsidRDefault="00C56D56" w:rsidP="00C56D56">
            <w:pPr>
              <w:ind w:left="652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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ogłoszenie o zmianie ogłoszenia/sprostowaniu ogłoszenia zostało przekazane Urzędowi Publikacji Unii Europejskiej w dniu ……........... r. oraz opublikowane w Dz. Urz. UE: …. /S ... - …. z dnia ……................... r.</w:t>
            </w:r>
          </w:p>
          <w:p w:rsidR="00C56D56" w:rsidRPr="00C56D56" w:rsidRDefault="00C56D56" w:rsidP="00C56D56">
            <w:pPr>
              <w:ind w:left="652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C56D56">
              <w:rPr>
                <w:rFonts w:ascii="Arial" w:hAnsi="Arial" w:cs="Arial"/>
                <w:i/>
                <w:sz w:val="14"/>
                <w:szCs w:val="14"/>
              </w:rPr>
              <w:t xml:space="preserve"> (załączyć dowód publikacji w Dz. Urz. UE, wypełnić odrębnie dla każdej zmiany ogłoszenia)</w:t>
            </w:r>
          </w:p>
          <w:p w:rsidR="00C56D56" w:rsidRPr="00C56D56" w:rsidRDefault="00C56D56" w:rsidP="00C56D56">
            <w:pPr>
              <w:ind w:left="360" w:right="110"/>
              <w:jc w:val="both"/>
            </w:pPr>
          </w:p>
          <w:p w:rsidR="00C626D6" w:rsidRDefault="00C626D6" w:rsidP="001D17EB">
            <w:pPr>
              <w:tabs>
                <w:tab w:val="left" w:pos="360"/>
              </w:tabs>
              <w:ind w:left="650" w:right="110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984DCD" w:rsidRDefault="00984DCD" w:rsidP="001D17EB">
            <w:pPr>
              <w:tabs>
                <w:tab w:val="left" w:pos="360"/>
              </w:tabs>
              <w:ind w:left="650" w:right="110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984DCD" w:rsidRDefault="00984DCD" w:rsidP="001D17EB">
            <w:pPr>
              <w:tabs>
                <w:tab w:val="left" w:pos="360"/>
              </w:tabs>
              <w:ind w:left="650" w:right="110"/>
              <w:rPr>
                <w:rFonts w:ascii="Arial" w:hAnsi="Arial" w:cs="Arial"/>
                <w:i/>
                <w:sz w:val="19"/>
                <w:szCs w:val="19"/>
              </w:rPr>
            </w:pPr>
          </w:p>
        </w:tc>
      </w:tr>
      <w:tr w:rsidR="003A4F5F" w:rsidTr="001D17EB">
        <w:trPr>
          <w:trHeight w:val="27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5F" w:rsidRPr="009D6841" w:rsidRDefault="007029FC" w:rsidP="009D6841">
            <w:pPr>
              <w:tabs>
                <w:tab w:val="left" w:pos="180"/>
              </w:tabs>
              <w:snapToGrid w:val="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8.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5F" w:rsidRDefault="003A4F5F" w:rsidP="003A4F5F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A4F5F" w:rsidRDefault="003A4F5F" w:rsidP="003A4F5F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(nie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wypełniać w przypadku 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zamówień w dziedzin</w:t>
            </w:r>
            <w:r w:rsidR="00984DC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ach obronności i bezpieczeństwa;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czego dotyczy odstąpienie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3A4F5F" w:rsidRPr="003A4F5F" w:rsidRDefault="003A4F5F" w:rsidP="003A4F5F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A4F5F" w:rsidDel="00C56D56" w:rsidRDefault="003A4F5F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26D6" w:rsidTr="001D17EB">
        <w:trPr>
          <w:trHeight w:val="27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7029FC" w:rsidP="009D6841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6D56" w:rsidRDefault="00C56D56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56D56" w:rsidRPr="00140319" w:rsidRDefault="00C56D56" w:rsidP="00C56D56">
            <w:pPr>
              <w:numPr>
                <w:ilvl w:val="1"/>
                <w:numId w:val="22"/>
              </w:numPr>
              <w:ind w:left="381" w:right="110" w:hanging="38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SWZ została udostępniona na stronie internetowej 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:rsidR="00C56D56" w:rsidRDefault="00C56D56" w:rsidP="00C56D56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C56D56" w:rsidRDefault="00C56D56" w:rsidP="00C56D56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6D56" w:rsidRPr="005B44AF" w:rsidRDefault="00C56D56" w:rsidP="00C56D56">
            <w:pPr>
              <w:numPr>
                <w:ilvl w:val="1"/>
                <w:numId w:val="22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SWZ została udostępniona na stronie internetowej prowadzonego postępowania:</w:t>
            </w:r>
          </w:p>
          <w:p w:rsidR="00C56D56" w:rsidRDefault="00C56D56" w:rsidP="00C56D56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:rsidR="00C56D56" w:rsidRDefault="00C56D56" w:rsidP="00C56D56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C56D56" w:rsidRDefault="00C56D56" w:rsidP="00C56D56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C56D56" w:rsidRDefault="00C56D56" w:rsidP="00C56D56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C56D56" w:rsidRDefault="00C56D56" w:rsidP="00C56D56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>z powodu ochrony poufnego charakteru informacji zawartych w SWZ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133 ust. 3 ustawy)</w:t>
            </w:r>
          </w:p>
          <w:p w:rsidR="007F50CC" w:rsidRDefault="007F50CC" w:rsidP="000B5A51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7F50CC" w:rsidRDefault="000B5A51" w:rsidP="000B5A51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F50CC">
              <w:rPr>
                <w:rFonts w:ascii="Arial" w:hAnsi="Arial" w:cs="Arial"/>
                <w:sz w:val="18"/>
                <w:szCs w:val="18"/>
              </w:rPr>
              <w:t xml:space="preserve">SWZ </w:t>
            </w:r>
            <w:r>
              <w:rPr>
                <w:rFonts w:ascii="Arial" w:hAnsi="Arial" w:cs="Arial"/>
                <w:sz w:val="18"/>
                <w:szCs w:val="18"/>
              </w:rPr>
              <w:t xml:space="preserve">została przekazana wykonawcom wraz z zaproszeniem do składania ofert </w:t>
            </w:r>
            <w:r w:rsidR="00E70CF5">
              <w:rPr>
                <w:rFonts w:ascii="Arial" w:hAnsi="Arial" w:cs="Arial"/>
                <w:sz w:val="18"/>
                <w:szCs w:val="18"/>
              </w:rPr>
              <w:t>i nie została udostępniona na stronie internetowej prowadzone</w:t>
            </w:r>
            <w:r w:rsidR="009768FD">
              <w:rPr>
                <w:rFonts w:ascii="Arial" w:hAnsi="Arial" w:cs="Arial"/>
                <w:sz w:val="18"/>
                <w:szCs w:val="18"/>
              </w:rPr>
              <w:t>go</w:t>
            </w:r>
            <w:r w:rsidR="00E70CF5">
              <w:rPr>
                <w:rFonts w:ascii="Arial" w:hAnsi="Arial" w:cs="Arial"/>
                <w:sz w:val="18"/>
                <w:szCs w:val="18"/>
              </w:rPr>
              <w:t xml:space="preserve"> postępowania </w:t>
            </w:r>
            <w:r w:rsidRPr="000B5A51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0B5A51" w:rsidRDefault="000B5A51" w:rsidP="001D17EB">
            <w:pPr>
              <w:numPr>
                <w:ilvl w:val="0"/>
                <w:numId w:val="44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B5A51" w:rsidRPr="009111C1" w:rsidRDefault="000B5A51" w:rsidP="001D17EB">
            <w:pPr>
              <w:numPr>
                <w:ilvl w:val="0"/>
                <w:numId w:val="44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56D56" w:rsidRDefault="00C56D56">
            <w:pPr>
              <w:tabs>
                <w:tab w:val="left" w:pos="4606"/>
                <w:tab w:val="left" w:pos="9212"/>
              </w:tabs>
              <w:ind w:right="110"/>
            </w:pPr>
          </w:p>
          <w:p w:rsidR="00C626D6" w:rsidRDefault="00C626D6" w:rsidP="001D17EB">
            <w:pPr>
              <w:tabs>
                <w:tab w:val="left" w:pos="360"/>
              </w:tabs>
              <w:ind w:left="356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192BD3" w:rsidP="009D6841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10.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734" w:rsidRDefault="00C626D6">
            <w:pPr>
              <w:pStyle w:val="Tekstpodstawowy"/>
            </w:pPr>
            <w:r>
              <w:rPr>
                <w:rFonts w:ascii="Arial" w:hAnsi="Arial" w:cs="Arial"/>
                <w:b/>
                <w:sz w:val="18"/>
                <w:szCs w:val="18"/>
              </w:rPr>
              <w:t>Wnioski o dopuszczenie do udziału w postępowaniu</w:t>
            </w:r>
          </w:p>
          <w:p w:rsidR="00793734" w:rsidRPr="00155062" w:rsidRDefault="00162A2D" w:rsidP="00C96F2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793734">
              <w:rPr>
                <w:rFonts w:ascii="Arial" w:hAnsi="Arial" w:cs="Arial"/>
                <w:sz w:val="18"/>
                <w:szCs w:val="18"/>
              </w:rPr>
              <w:t>Wymóg składania wniosków o dopuszczenie do udziału w postępowaniu wyłącznie przy użyciu środków komunikacji elektronicznej:</w:t>
            </w:r>
          </w:p>
          <w:p w:rsidR="00793734" w:rsidRDefault="00793734" w:rsidP="00793734">
            <w:pPr>
              <w:numPr>
                <w:ilvl w:val="0"/>
                <w:numId w:val="45"/>
              </w:num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793734" w:rsidRPr="00155062" w:rsidRDefault="00793734" w:rsidP="00793734">
            <w:pPr>
              <w:numPr>
                <w:ilvl w:val="0"/>
                <w:numId w:val="4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626D6" w:rsidRDefault="00C96F21" w:rsidP="00793734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9373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C626D6">
              <w:rPr>
                <w:rFonts w:ascii="Arial" w:hAnsi="Arial" w:cs="Arial"/>
                <w:sz w:val="18"/>
                <w:szCs w:val="18"/>
              </w:rPr>
              <w:t>Termin składania wniosków o dopuszczenie do udziału w postępowaniu:</w:t>
            </w:r>
          </w:p>
          <w:p w:rsidR="00C626D6" w:rsidRDefault="00C626D6">
            <w:pPr>
              <w:numPr>
                <w:ilvl w:val="1"/>
                <w:numId w:val="20"/>
              </w:numPr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:rsidR="00C626D6" w:rsidRDefault="00C626D6">
            <w:pPr>
              <w:numPr>
                <w:ilvl w:val="1"/>
                <w:numId w:val="20"/>
              </w:numPr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został skrócony z powodu: ……………………………………………………………………………</w:t>
            </w:r>
          </w:p>
          <w:p w:rsidR="00C626D6" w:rsidRDefault="00C626D6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C626D6" w:rsidRDefault="00C626D6">
            <w:pPr>
              <w:ind w:left="290"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793734" w:rsidP="00C96F2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162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>
              <w:rPr>
                <w:rFonts w:ascii="Arial" w:hAnsi="Arial" w:cs="Arial"/>
                <w:sz w:val="18"/>
                <w:szCs w:val="18"/>
              </w:rPr>
              <w:t xml:space="preserve">Termin składania wniosków o dopuszczenie do udziału w postępowaniu upłynął </w:t>
            </w:r>
            <w:r w:rsidR="00C626D6">
              <w:rPr>
                <w:rFonts w:ascii="Arial" w:hAnsi="Arial" w:cs="Arial"/>
                <w:sz w:val="18"/>
                <w:szCs w:val="18"/>
              </w:rPr>
              <w:br/>
              <w:t>w dniu .…........</w:t>
            </w:r>
            <w:r w:rsidR="00522CB1">
              <w:rPr>
                <w:rFonts w:ascii="Arial" w:hAnsi="Arial" w:cs="Arial"/>
                <w:sz w:val="18"/>
                <w:szCs w:val="18"/>
              </w:rPr>
              <w:t>.............</w:t>
            </w:r>
            <w:r w:rsidR="00C626D6">
              <w:rPr>
                <w:rFonts w:ascii="Arial" w:hAnsi="Arial" w:cs="Arial"/>
                <w:sz w:val="18"/>
                <w:szCs w:val="18"/>
              </w:rPr>
              <w:t>....... r.  o godz. .... : ....</w:t>
            </w:r>
          </w:p>
          <w:p w:rsidR="00C626D6" w:rsidRDefault="00C626D6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793734" w:rsidP="00793734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62A2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26D6">
              <w:rPr>
                <w:rFonts w:ascii="Arial" w:hAnsi="Arial" w:cs="Arial"/>
                <w:sz w:val="18"/>
                <w:szCs w:val="18"/>
              </w:rPr>
              <w:t>Do upływu terminu składania wniosków o dopuszczenie do udziału w postępowaniu, wnioski o dopuszczenie do udziału w postępowaniu:</w:t>
            </w:r>
          </w:p>
          <w:p w:rsidR="00C626D6" w:rsidRDefault="00C626D6">
            <w:pPr>
              <w:numPr>
                <w:ilvl w:val="1"/>
                <w:numId w:val="3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zostały złożone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626D6" w:rsidRDefault="00C626D6">
            <w:pPr>
              <w:numPr>
                <w:ilvl w:val="1"/>
                <w:numId w:val="3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złożyli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nazwę  albo imię i nazwisko wykonawcy, siedzib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>, k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230B00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>
              <w:rPr>
                <w:rFonts w:ascii="Arial" w:hAnsi="Arial" w:cs="Arial"/>
                <w:i/>
                <w:sz w:val="14"/>
                <w:szCs w:val="14"/>
              </w:rPr>
              <w:t>):</w:t>
            </w:r>
          </w:p>
          <w:p w:rsidR="00C626D6" w:rsidRDefault="00C626D6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3734" w:rsidRDefault="00656123" w:rsidP="0079373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93734">
              <w:rPr>
                <w:rFonts w:ascii="Arial" w:hAnsi="Arial" w:cs="Arial"/>
                <w:sz w:val="18"/>
                <w:szCs w:val="18"/>
              </w:rPr>
              <w:t>. Odrzucono wnioski o dopuszczenie do udziału w postępowaniu:</w:t>
            </w:r>
          </w:p>
          <w:p w:rsidR="00793734" w:rsidRDefault="00793734" w:rsidP="00984DCD">
            <w:pPr>
              <w:numPr>
                <w:ilvl w:val="0"/>
                <w:numId w:val="46"/>
              </w:numPr>
              <w:ind w:right="110" w:firstLine="9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793734" w:rsidRDefault="00793734" w:rsidP="00984DCD">
            <w:pPr>
              <w:numPr>
                <w:ilvl w:val="0"/>
                <w:numId w:val="46"/>
              </w:numPr>
              <w:ind w:right="110" w:firstLine="9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</w:t>
            </w:r>
            <w:r w:rsidR="00906F1F">
              <w:rPr>
                <w:rFonts w:ascii="Arial" w:hAnsi="Arial" w:cs="Arial"/>
                <w:sz w:val="18"/>
                <w:szCs w:val="18"/>
              </w:rPr>
              <w:t>wnioski</w:t>
            </w:r>
            <w:r>
              <w:rPr>
                <w:rFonts w:ascii="Arial" w:hAnsi="Arial" w:cs="Arial"/>
                <w:sz w:val="18"/>
                <w:szCs w:val="18"/>
              </w:rPr>
              <w:t xml:space="preserve">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</w:t>
            </w:r>
          </w:p>
          <w:p w:rsidR="00793734" w:rsidRDefault="00793734" w:rsidP="0079373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1B40C7" w:rsidRDefault="001B40C7" w:rsidP="0079373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1B40C7" w:rsidRDefault="001B40C7" w:rsidP="0079373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1B40C7" w:rsidRDefault="001B40C7" w:rsidP="0079373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793734" w:rsidRDefault="00830DF3" w:rsidP="00E7148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793734" w:rsidRDefault="0057767D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793734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793734" w:rsidRDefault="00793734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830DF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……………………………………………………………………………..</w:t>
            </w:r>
          </w:p>
          <w:p w:rsidR="00793734" w:rsidRDefault="00793734" w:rsidP="0079373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3734" w:rsidRDefault="00830DF3" w:rsidP="00E71488">
            <w:pPr>
              <w:tabs>
                <w:tab w:val="left" w:pos="290"/>
              </w:tabs>
              <w:ind w:left="290" w:right="110" w:hanging="20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793734" w:rsidRDefault="0057767D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793734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793734" w:rsidRDefault="00793734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  <w:r w:rsidR="00830DF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93734" w:rsidRDefault="00793734" w:rsidP="0079373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3734" w:rsidRDefault="00830DF3" w:rsidP="00E7148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:rsidR="00793734" w:rsidRDefault="0057767D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793734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793734" w:rsidRDefault="00793734" w:rsidP="0079373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830DF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……………………………………………………………………………..</w:t>
            </w:r>
          </w:p>
          <w:p w:rsidR="00C626D6" w:rsidRDefault="00C626D6">
            <w:pPr>
              <w:ind w:left="36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192BD3" w:rsidP="004911EB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11. 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A2D" w:rsidRPr="00162A2D" w:rsidRDefault="00C626D6" w:rsidP="001D17EB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spełniania kryteriów selekcji</w:t>
            </w:r>
            <w:r w:rsidR="00162A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2A2D" w:rsidRPr="00162A2D"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 xml:space="preserve"> – nie </w:t>
            </w:r>
            <w:r w:rsidR="00793734">
              <w:rPr>
                <w:rFonts w:ascii="Arial" w:hAnsi="Arial" w:cs="Arial"/>
                <w:i/>
                <w:sz w:val="14"/>
                <w:szCs w:val="14"/>
              </w:rPr>
              <w:t>wypełnia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 xml:space="preserve"> się w przypadku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162A2D">
              <w:rPr>
                <w:rFonts w:ascii="Arial" w:hAnsi="Arial" w:cs="Arial"/>
                <w:i/>
                <w:sz w:val="14"/>
                <w:szCs w:val="14"/>
              </w:rPr>
              <w:t xml:space="preserve"> gdy zamawiający nie przewidział kryteriów selekcji lub, gdy liczba wykonawców spełniających warunki udziału w postępowaniu jest mniejsza niż przewidziana w ogłoszeniu)</w:t>
            </w:r>
          </w:p>
          <w:p w:rsidR="00C626D6" w:rsidRDefault="00C626D6" w:rsidP="001D17EB"/>
          <w:p w:rsidR="00C626D6" w:rsidRDefault="00C626D6" w:rsidP="00793734">
            <w:pPr>
              <w:tabs>
                <w:tab w:val="left" w:pos="29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Łączna punktacja przyznana wykonawcom w zakresie spełniania kryteriów selekcji 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 oraz łącznej punktacji)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C626D6">
            <w:pPr>
              <w:numPr>
                <w:ilvl w:val="0"/>
                <w:numId w:val="26"/>
              </w:numPr>
              <w:tabs>
                <w:tab w:val="left" w:pos="470"/>
              </w:tabs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C626D6" w:rsidRDefault="00C626D6">
            <w:pPr>
              <w:numPr>
                <w:ilvl w:val="0"/>
                <w:numId w:val="26"/>
              </w:numPr>
              <w:tabs>
                <w:tab w:val="left" w:pos="470"/>
              </w:tabs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C626D6" w:rsidRDefault="00C626D6">
            <w:pPr>
              <w:numPr>
                <w:ilvl w:val="0"/>
                <w:numId w:val="26"/>
              </w:numPr>
              <w:tabs>
                <w:tab w:val="left" w:pos="470"/>
              </w:tabs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C626D6" w:rsidRDefault="00C626D6">
            <w:pPr>
              <w:numPr>
                <w:ilvl w:val="0"/>
                <w:numId w:val="26"/>
              </w:numPr>
              <w:tabs>
                <w:tab w:val="left" w:pos="470"/>
              </w:tabs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C626D6" w:rsidRDefault="00C626D6">
            <w:pPr>
              <w:numPr>
                <w:ilvl w:val="0"/>
                <w:numId w:val="26"/>
              </w:numPr>
              <w:tabs>
                <w:tab w:val="left" w:pos="470"/>
              </w:tabs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C626D6" w:rsidRDefault="00C626D6" w:rsidP="00793734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93734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734" w:rsidRDefault="00793734" w:rsidP="004911E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734" w:rsidRDefault="0079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Zaproszenie do składania ofert</w:t>
            </w:r>
          </w:p>
          <w:p w:rsidR="00793734" w:rsidRDefault="0079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3734" w:rsidRPr="00B85FD1" w:rsidRDefault="00C626D6" w:rsidP="00793734">
            <w:pPr>
              <w:numPr>
                <w:ilvl w:val="0"/>
                <w:numId w:val="15"/>
              </w:numPr>
              <w:tabs>
                <w:tab w:val="left" w:pos="290"/>
              </w:tabs>
              <w:ind w:right="110"/>
              <w:jc w:val="both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ofert </w:t>
            </w:r>
            <w:r w:rsidR="00B85FD1">
              <w:rPr>
                <w:rFonts w:ascii="Arial" w:hAnsi="Arial" w:cs="Arial"/>
                <w:sz w:val="18"/>
                <w:szCs w:val="18"/>
              </w:rPr>
              <w:t>przekazano w dniu ……..…………… r. do …………wykonawców</w:t>
            </w:r>
            <w:r w:rsidR="00FC75F5">
              <w:rPr>
                <w:rFonts w:ascii="Arial" w:hAnsi="Arial" w:cs="Arial"/>
                <w:sz w:val="18"/>
                <w:szCs w:val="18"/>
              </w:rPr>
              <w:t>.</w:t>
            </w:r>
            <w:r w:rsidR="00B85F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5FD1" w:rsidRPr="00B85FD1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B85FD1">
              <w:rPr>
                <w:rFonts w:ascii="Arial" w:hAnsi="Arial" w:cs="Arial"/>
                <w:i/>
                <w:sz w:val="14"/>
                <w:szCs w:val="14"/>
              </w:rPr>
              <w:t xml:space="preserve">podać 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 xml:space="preserve">datę oraz </w:t>
            </w:r>
            <w:r w:rsidR="00B85FD1">
              <w:rPr>
                <w:rFonts w:ascii="Arial" w:hAnsi="Arial" w:cs="Arial"/>
                <w:i/>
                <w:sz w:val="14"/>
                <w:szCs w:val="14"/>
              </w:rPr>
              <w:t>l</w:t>
            </w:r>
            <w:r w:rsidR="00793734" w:rsidRPr="00B85FD1">
              <w:rPr>
                <w:rFonts w:ascii="Arial" w:hAnsi="Arial" w:cs="Arial"/>
                <w:i/>
                <w:sz w:val="14"/>
                <w:szCs w:val="14"/>
              </w:rPr>
              <w:t>iczb</w:t>
            </w:r>
            <w:r w:rsidR="00B85FD1">
              <w:rPr>
                <w:rFonts w:ascii="Arial" w:hAnsi="Arial" w:cs="Arial"/>
                <w:i/>
                <w:sz w:val="14"/>
                <w:szCs w:val="14"/>
              </w:rPr>
              <w:t xml:space="preserve">ę </w:t>
            </w:r>
            <w:r w:rsidR="00793734" w:rsidRPr="00B85FD1">
              <w:rPr>
                <w:rFonts w:ascii="Arial" w:hAnsi="Arial" w:cs="Arial"/>
                <w:i/>
                <w:sz w:val="14"/>
                <w:szCs w:val="14"/>
              </w:rPr>
              <w:t xml:space="preserve">wykonawców, </w:t>
            </w:r>
            <w:r w:rsidR="00B85FD1">
              <w:rPr>
                <w:rFonts w:ascii="Arial" w:hAnsi="Arial" w:cs="Arial"/>
                <w:i/>
                <w:sz w:val="14"/>
                <w:szCs w:val="14"/>
              </w:rPr>
              <w:t>którym przekazano zaproszenie do składania ofert)</w:t>
            </w:r>
          </w:p>
          <w:p w:rsidR="00B85FD1" w:rsidRDefault="00B85FD1" w:rsidP="0079373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3734" w:rsidRDefault="00B85FD1" w:rsidP="0079373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373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626D6">
              <w:rPr>
                <w:rFonts w:ascii="Arial" w:hAnsi="Arial" w:cs="Arial"/>
                <w:sz w:val="18"/>
                <w:szCs w:val="18"/>
              </w:rPr>
              <w:t>Wykonawcy zaproszeni do składania ofert</w:t>
            </w:r>
            <w:r w:rsidR="007937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3734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>podać nazwę  albo imię i nazwisko wykonawcy, siedzibę albo miejsce zamieszkania, jeżeli jest miejscem wykonywania działalności wykonawcy</w:t>
            </w:r>
            <w:r w:rsidR="00E0071C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230B00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793734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793734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793734" w:rsidRDefault="00B85FD1" w:rsidP="0079373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793734" w:rsidRDefault="00B85FD1" w:rsidP="0079373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793734" w:rsidRDefault="00B85FD1" w:rsidP="0079373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7937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793734" w:rsidRDefault="00B85FD1" w:rsidP="0079373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…………………………………………………………………………………………………………………….</w:t>
            </w:r>
          </w:p>
          <w:p w:rsidR="00B85FD1" w:rsidRDefault="00B85FD1" w:rsidP="0079373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:rsidR="00793734" w:rsidRDefault="00793734" w:rsidP="001D17EB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D92C67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</w:t>
            </w:r>
            <w:r w:rsidR="00C626D6">
              <w:rPr>
                <w:rFonts w:ascii="Arial" w:hAnsi="Arial" w:cs="Arial"/>
                <w:b/>
                <w:sz w:val="18"/>
                <w:szCs w:val="18"/>
              </w:rPr>
              <w:t xml:space="preserve"> i termin składania ofert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96F21" w:rsidP="00C96F2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C626D6">
              <w:rPr>
                <w:rFonts w:ascii="Arial" w:hAnsi="Arial" w:cs="Arial"/>
                <w:sz w:val="18"/>
                <w:szCs w:val="18"/>
              </w:rPr>
              <w:t>Termin składania ofert</w:t>
            </w:r>
          </w:p>
          <w:p w:rsidR="00C626D6" w:rsidRDefault="00C626D6">
            <w:pPr>
              <w:numPr>
                <w:ilvl w:val="0"/>
                <w:numId w:val="3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:rsidR="00C626D6" w:rsidRDefault="00C626D6">
            <w:pPr>
              <w:numPr>
                <w:ilvl w:val="0"/>
                <w:numId w:val="3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 skrócony z powodu…………………………………....................................................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Pr="0005711D" w:rsidRDefault="00C96F21" w:rsidP="00C96F21">
            <w:p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C626D6">
              <w:rPr>
                <w:rFonts w:ascii="Arial" w:hAnsi="Arial" w:cs="Arial"/>
                <w:sz w:val="18"/>
                <w:szCs w:val="18"/>
              </w:rPr>
              <w:t>Termin składania ofert upłynął w dniu ……….. r.   o godz.  … : ...</w:t>
            </w:r>
          </w:p>
          <w:p w:rsidR="00FC75F5" w:rsidRDefault="00FC75F5" w:rsidP="0005711D">
            <w:pPr>
              <w:tabs>
                <w:tab w:val="left" w:pos="0"/>
              </w:tabs>
              <w:ind w:left="360" w:right="110"/>
              <w:jc w:val="both"/>
            </w:pPr>
          </w:p>
          <w:p w:rsidR="0005711D" w:rsidRPr="00155062" w:rsidRDefault="0005711D" w:rsidP="0005711D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Wymóg składania ofert wyłącznie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klasycznych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 zamówień sektorowych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5711D" w:rsidRDefault="0005711D" w:rsidP="0005711D">
            <w:pPr>
              <w:numPr>
                <w:ilvl w:val="0"/>
                <w:numId w:val="4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5711D" w:rsidRPr="00155062" w:rsidRDefault="0005711D" w:rsidP="0005711D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05711D" w:rsidRDefault="0005711D" w:rsidP="0005711D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05711D" w:rsidRDefault="0005711D" w:rsidP="0005711D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Dopuszczenie możliwości składania ofert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bezpieczeństwa)</w:t>
            </w:r>
          </w:p>
          <w:p w:rsidR="0005711D" w:rsidRPr="00D35635" w:rsidRDefault="0005711D" w:rsidP="0005711D">
            <w:pPr>
              <w:numPr>
                <w:ilvl w:val="0"/>
                <w:numId w:val="58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5711D" w:rsidRDefault="0005711D" w:rsidP="0005711D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C626D6" w:rsidRDefault="00C626D6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626D6" w:rsidRDefault="00C626D6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7038" w:rsidRDefault="00057038" w:rsidP="00057038">
            <w:pPr>
              <w:numPr>
                <w:ilvl w:val="0"/>
                <w:numId w:val="3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:rsidR="00057038" w:rsidRDefault="00057038" w:rsidP="00057038">
            <w:pPr>
              <w:numPr>
                <w:ilvl w:val="1"/>
                <w:numId w:val="21"/>
              </w:numPr>
              <w:tabs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oferta,</w:t>
            </w:r>
          </w:p>
          <w:p w:rsidR="00057038" w:rsidRDefault="00057038" w:rsidP="00057038">
            <w:pPr>
              <w:numPr>
                <w:ilvl w:val="1"/>
                <w:numId w:val="21"/>
              </w:numPr>
              <w:tabs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wpłynęły oferty.</w:t>
            </w:r>
          </w:p>
          <w:p w:rsidR="00057038" w:rsidRDefault="00057038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3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C626D6" w:rsidRDefault="00C626D6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06B9F">
            <w:pPr>
              <w:numPr>
                <w:ilvl w:val="0"/>
                <w:numId w:val="3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Najpóźniej</w:t>
            </w:r>
            <w:r w:rsidR="00C626D6">
              <w:rPr>
                <w:rFonts w:ascii="Arial" w:hAnsi="Arial" w:cs="Arial"/>
                <w:sz w:val="18"/>
                <w:szCs w:val="18"/>
              </w:rPr>
              <w:t xml:space="preserve"> przed otwarciem ofert zamawiający </w:t>
            </w:r>
            <w:r w:rsidR="00912456">
              <w:rPr>
                <w:rFonts w:ascii="Arial" w:hAnsi="Arial" w:cs="Arial"/>
                <w:sz w:val="18"/>
                <w:szCs w:val="18"/>
              </w:rPr>
              <w:t>udostępnił</w:t>
            </w:r>
            <w:r w:rsidR="009C72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>
              <w:rPr>
                <w:rFonts w:ascii="Arial" w:hAnsi="Arial" w:cs="Arial"/>
                <w:sz w:val="18"/>
                <w:szCs w:val="18"/>
              </w:rPr>
              <w:t>kwotę, jaką zamierza przeznaczyć na sfinansowanie:</w:t>
            </w:r>
          </w:p>
          <w:p w:rsidR="00C626D6" w:rsidRDefault="00C626D6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zamówienia, w wysokości ................. zł brutto, w tym w przypadku dopuszczenia możliwości składania ofert częściowych, kwotę na sfinansowanie:</w:t>
            </w:r>
          </w:p>
          <w:p w:rsidR="00C626D6" w:rsidRDefault="00C626D6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C626D6" w:rsidRDefault="00C626D6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C626D6" w:rsidRDefault="00C626D6" w:rsidP="009D6841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C626D6" w:rsidRDefault="00C626D6" w:rsidP="009D6841">
            <w:pPr>
              <w:tabs>
                <w:tab w:val="left" w:pos="72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94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  albo imię i nazwisko wykonawcy, znak identyfikacyjny w przypadku zastosowania aukcji elektronicznej – jeżeli dotyczy, siedzib</w:t>
            </w:r>
            <w:r w:rsidR="00C06B9F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C06B9F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miejsca zamieszkania</w:t>
            </w:r>
            <w:r w:rsidR="00C06B9F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 k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912456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>, 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koszt)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 w:rsidP="00984DCD">
            <w:pPr>
              <w:numPr>
                <w:ilvl w:val="0"/>
                <w:numId w:val="24"/>
              </w:numPr>
              <w:ind w:right="110" w:hanging="27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 w:rsidP="00984DCD">
            <w:pPr>
              <w:numPr>
                <w:ilvl w:val="0"/>
                <w:numId w:val="24"/>
              </w:numPr>
              <w:ind w:right="110" w:hanging="27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 w:rsidP="00984DCD">
            <w:pPr>
              <w:numPr>
                <w:ilvl w:val="0"/>
                <w:numId w:val="24"/>
              </w:numPr>
              <w:ind w:right="110" w:hanging="27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tym oferty wariantowe </w:t>
            </w:r>
            <w:r>
              <w:rPr>
                <w:rFonts w:ascii="Arial" w:hAnsi="Arial" w:cs="Arial"/>
                <w:i/>
                <w:sz w:val="14"/>
                <w:szCs w:val="14"/>
              </w:rPr>
              <w:t>(jeżeli dotyczy)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C626D6" w:rsidRDefault="00C626D6" w:rsidP="00984DCD">
            <w:pPr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1)……………………………………………………………………………………………………</w:t>
            </w:r>
            <w:r w:rsidR="00C06B9F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:rsidR="00C626D6" w:rsidRDefault="00C626D6" w:rsidP="00984DCD">
            <w:pPr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2)…………………………………………………………………………………………………</w:t>
            </w:r>
            <w:r w:rsidR="00C06B9F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C626D6" w:rsidRDefault="00C626D6" w:rsidP="00216292">
            <w:pPr>
              <w:ind w:right="110"/>
              <w:jc w:val="both"/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C626D6" w:rsidRDefault="00C626D6">
            <w:pPr>
              <w:numPr>
                <w:ilvl w:val="0"/>
                <w:numId w:val="4"/>
              </w:numPr>
              <w:tabs>
                <w:tab w:val="left" w:pos="290"/>
                <w:tab w:val="left" w:pos="470"/>
              </w:tabs>
              <w:ind w:left="290" w:right="110" w:firstLine="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626D6" w:rsidRDefault="00C626D6">
            <w:pPr>
              <w:numPr>
                <w:ilvl w:val="0"/>
                <w:numId w:val="4"/>
              </w:numPr>
              <w:tabs>
                <w:tab w:val="left" w:pos="470"/>
              </w:tabs>
              <w:ind w:left="470" w:right="110" w:hanging="18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C06B9F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odrzucenia):</w:t>
            </w:r>
          </w:p>
          <w:p w:rsidR="00C626D6" w:rsidRDefault="00C626D6">
            <w:pPr>
              <w:tabs>
                <w:tab w:val="left" w:pos="470"/>
              </w:tabs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25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91245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C06B9F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C626D6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C626D6" w:rsidRDefault="00C626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25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91245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C06B9F">
              <w:rPr>
                <w:rFonts w:ascii="Arial" w:hAnsi="Arial" w:cs="Arial"/>
                <w:sz w:val="18"/>
                <w:szCs w:val="18"/>
              </w:rPr>
              <w:t>odstawa pra</w:t>
            </w:r>
            <w:r w:rsidR="00D83A95">
              <w:rPr>
                <w:rFonts w:ascii="Arial" w:hAnsi="Arial" w:cs="Arial"/>
                <w:sz w:val="18"/>
                <w:szCs w:val="18"/>
              </w:rPr>
              <w:t>w</w:t>
            </w:r>
            <w:r w:rsidR="00C06B9F">
              <w:rPr>
                <w:rFonts w:ascii="Arial" w:hAnsi="Arial" w:cs="Arial"/>
                <w:sz w:val="18"/>
                <w:szCs w:val="18"/>
              </w:rPr>
              <w:t>na i p</w:t>
            </w:r>
            <w:r w:rsidR="00C626D6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C626D6" w:rsidRDefault="00C626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25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91245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C06B9F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C626D6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C626D6" w:rsidRDefault="00C626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Zastosowanie aukcji elektronicznej:</w:t>
            </w:r>
          </w:p>
          <w:p w:rsidR="00C626D6" w:rsidRDefault="00C626D6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:rsidR="00C626D6" w:rsidRDefault="00C626D6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:rsidR="00C626D6" w:rsidRDefault="00176BE4" w:rsidP="00176BE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C626D6">
              <w:rPr>
                <w:rFonts w:ascii="Arial" w:hAnsi="Arial" w:cs="Arial"/>
                <w:sz w:val="18"/>
                <w:szCs w:val="18"/>
              </w:rPr>
              <w:t>ajkorzystniejszą ofertę wybrano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BE4">
              <w:rPr>
                <w:rFonts w:ascii="Arial" w:hAnsi="Arial" w:cs="Arial"/>
                <w:sz w:val="14"/>
                <w:szCs w:val="14"/>
              </w:rPr>
              <w:t>(</w:t>
            </w:r>
            <w:r w:rsidRPr="00176BE4">
              <w:rPr>
                <w:rFonts w:ascii="Arial" w:hAnsi="Arial" w:cs="Arial"/>
                <w:i/>
                <w:sz w:val="14"/>
                <w:szCs w:val="14"/>
              </w:rPr>
              <w:t>wypełnić, jeżeli zastosowanie aukcji elektronicznej zostało przewidziane)</w:t>
            </w:r>
            <w:r w:rsidR="00C626D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C626D6">
            <w:pPr>
              <w:ind w:left="110" w:right="110"/>
              <w:rPr>
                <w:rFonts w:ascii="Arial" w:hAnsi="Arial" w:cs="Arial"/>
                <w:sz w:val="12"/>
                <w:szCs w:val="18"/>
              </w:rPr>
            </w:pPr>
          </w:p>
          <w:p w:rsidR="00C626D6" w:rsidRDefault="00C626D6">
            <w:pPr>
              <w:numPr>
                <w:ilvl w:val="1"/>
                <w:numId w:val="15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 platformy, na której prowadzono aukcję, albo – jeżeli brak możliwości wydruku – zestawienie w innej formie) </w:t>
            </w:r>
          </w:p>
          <w:p w:rsidR="00C626D6" w:rsidRDefault="00C626D6">
            <w:pPr>
              <w:numPr>
                <w:ilvl w:val="1"/>
                <w:numId w:val="15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bez zastosowania aukcji elektronicznej ze względu na …………………………………………. …………………………………………………………………………………………………………. 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06B9F" w:rsidP="009D684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C626D6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C626D6" w:rsidRDefault="00C626D6" w:rsidP="00984DCD">
            <w:pPr>
              <w:numPr>
                <w:ilvl w:val="0"/>
                <w:numId w:val="47"/>
              </w:numPr>
              <w:tabs>
                <w:tab w:val="left" w:pos="639"/>
              </w:tabs>
              <w:ind w:right="110" w:firstLine="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…………………………………………………………………………………………………………….....</w:t>
            </w:r>
          </w:p>
          <w:p w:rsidR="00C626D6" w:rsidRDefault="00984DCD" w:rsidP="00984DCD">
            <w:pPr>
              <w:numPr>
                <w:ilvl w:val="0"/>
                <w:numId w:val="47"/>
              </w:numPr>
              <w:ind w:right="110" w:firstLine="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C626D6" w:rsidRDefault="00C626D6" w:rsidP="00601ABA">
            <w:pPr>
              <w:numPr>
                <w:ilvl w:val="0"/>
                <w:numId w:val="47"/>
              </w:numPr>
              <w:ind w:right="110" w:firstLine="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Jako najkorzystniejszą(-sze) wybrano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ę 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miejsca zamieszkania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9C726B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A11F66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A11F66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a w przypadku dopuszczenia możliwości składania ofert częściowych podać informację odrębnie dla każdej części zamówienia)</w:t>
            </w:r>
          </w:p>
          <w:p w:rsidR="00C626D6" w:rsidRDefault="00C626D6">
            <w:pPr>
              <w:numPr>
                <w:ilvl w:val="1"/>
                <w:numId w:val="20"/>
              </w:numPr>
              <w:tabs>
                <w:tab w:val="left" w:pos="498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ofertę ……………………………………………………………………………………………………………… ……………………………………………………………………………………………….………………</w:t>
            </w:r>
          </w:p>
          <w:p w:rsidR="00C626D6" w:rsidRDefault="00C626D6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left="263" w:right="110"/>
              <w:rPr>
                <w:rFonts w:ascii="Arial" w:hAnsi="Arial" w:cs="Arial"/>
                <w:sz w:val="14"/>
                <w:szCs w:val="18"/>
              </w:rPr>
            </w:pPr>
          </w:p>
          <w:p w:rsidR="00C626D6" w:rsidRDefault="00C626D6">
            <w:pPr>
              <w:numPr>
                <w:ilvl w:val="1"/>
                <w:numId w:val="20"/>
              </w:numPr>
              <w:tabs>
                <w:tab w:val="left" w:pos="498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C626D6" w:rsidRDefault="00C626D6">
            <w:pPr>
              <w:numPr>
                <w:ilvl w:val="0"/>
                <w:numId w:val="27"/>
              </w:numPr>
              <w:ind w:right="110" w:firstLine="13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C626D6" w:rsidRDefault="00C626D6">
            <w:pPr>
              <w:numPr>
                <w:ilvl w:val="0"/>
                <w:numId w:val="27"/>
              </w:numPr>
              <w:ind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C626D6" w:rsidRDefault="00C626D6">
            <w:pPr>
              <w:numPr>
                <w:ilvl w:val="0"/>
                <w:numId w:val="27"/>
              </w:numPr>
              <w:ind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4C48E5" w:rsidP="004C48E5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C626D6">
              <w:rPr>
                <w:rFonts w:ascii="Arial" w:hAnsi="Arial" w:cs="Arial"/>
                <w:sz w:val="18"/>
                <w:szCs w:val="18"/>
              </w:rPr>
              <w:t>Części zamówienia lub umowy ramowej, które wybrany wykonawca/wykonawcy zamierza/zamierzają zlecić do wykonania osobom trzecim i jeżeli jest to wiadome w danym momencie imiona i nazwiska albo nazwy ewentualnych podwykonawców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C626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 xml:space="preserve">(podać zakres części zlecanej oraz nazwy 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 xml:space="preserve"> imiona i nazwiska, 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siedziby albo miejsca zamieszkania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 xml:space="preserve"> znanych podwykonawców</w:t>
            </w:r>
            <w:r w:rsidR="00FC75F5">
              <w:rPr>
                <w:rFonts w:ascii="Arial" w:hAnsi="Arial" w:cs="Arial"/>
                <w:i/>
                <w:sz w:val="14"/>
                <w:szCs w:val="14"/>
              </w:rPr>
              <w:t>, jeżeli są miejscem wykonywania działalności tych podwykonawców</w:t>
            </w:r>
            <w:r w:rsidR="00C626D6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………………………………………………………………………………………………………………………………..……..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……………………………………………………………………………………………………………………………………….</w:t>
            </w:r>
          </w:p>
          <w:p w:rsidR="00C626D6" w:rsidRDefault="004C48E5" w:rsidP="004C48E5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C626D6">
              <w:rPr>
                <w:rFonts w:ascii="Arial" w:hAnsi="Arial" w:cs="Arial"/>
                <w:sz w:val="18"/>
                <w:szCs w:val="18"/>
              </w:rPr>
              <w:t>Uzasadnienie wyboru najkorzystniejszej oferty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626D6" w:rsidRDefault="00C626D6" w:rsidP="00216292">
            <w:pPr>
              <w:ind w:left="36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4C48E5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uzasadnienie faktyczne)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952863" w:rsidRPr="00952863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CB4DAB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952863" w:rsidRPr="00952863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952863" w:rsidRPr="00952863" w:rsidDel="00952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626D6" w:rsidRDefault="00C626D6" w:rsidP="0021629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4C48E5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4C48E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..........</w:t>
            </w:r>
            <w:r w:rsidR="004C48E5"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626D6" w:rsidRDefault="00C626D6">
            <w:pPr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</w:t>
            </w:r>
          </w:p>
          <w:p w:rsidR="00C626D6" w:rsidRDefault="00C626D6">
            <w:pPr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</w:t>
            </w:r>
          </w:p>
          <w:p w:rsidR="00C626D6" w:rsidRDefault="00C626D6">
            <w:pPr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C626D6" w:rsidRDefault="00C626D6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D6" w:rsidRDefault="00C626D6" w:rsidP="0021629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4C48E5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4C48E5">
              <w:rPr>
                <w:rFonts w:ascii="Arial" w:hAnsi="Arial" w:cs="Arial"/>
                <w:sz w:val="18"/>
                <w:szCs w:val="18"/>
              </w:rPr>
              <w:t>a</w:t>
            </w:r>
            <w:r w:rsidR="002A2AAC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…………</w:t>
            </w:r>
            <w:r w:rsidR="004C48E5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4C48E5">
              <w:rPr>
                <w:rFonts w:ascii="Arial" w:hAnsi="Arial" w:cs="Arial"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:rsidR="00C626D6" w:rsidRDefault="00C626D6">
            <w:pPr>
              <w:numPr>
                <w:ilvl w:val="1"/>
                <w:numId w:val="19"/>
              </w:numPr>
              <w:tabs>
                <w:tab w:val="left" w:pos="650"/>
              </w:tabs>
              <w:ind w:right="110" w:hanging="61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C626D6" w:rsidRDefault="00C626D6">
            <w:pPr>
              <w:numPr>
                <w:ilvl w:val="1"/>
                <w:numId w:val="19"/>
              </w:numPr>
              <w:tabs>
                <w:tab w:val="left" w:pos="650"/>
              </w:tabs>
              <w:ind w:left="65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192BD3" w:rsidP="004911EB">
            <w:r>
              <w:rPr>
                <w:rFonts w:ascii="Arial" w:hAnsi="Arial" w:cs="Arial"/>
                <w:b/>
                <w:sz w:val="19"/>
                <w:szCs w:val="19"/>
              </w:rPr>
              <w:t>20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C626D6" w:rsidRDefault="00C626D6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C626D6" w:rsidRDefault="00C626D6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:rsidR="00C626D6" w:rsidRDefault="00C626D6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zostało przekazane w dniu …...</w:t>
            </w:r>
            <w:r w:rsidR="004C48E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…… r. w sposób: ………………………………………………………</w:t>
            </w:r>
          </w:p>
          <w:p w:rsidR="00C626D6" w:rsidRDefault="00C626D6">
            <w:pPr>
              <w:ind w:left="470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(wskazać formę przesłania zawiadomienia)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29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C626D6" w:rsidRDefault="00C626D6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4C48E5" w:rsidRPr="004C48E5" w:rsidRDefault="00C626D6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wykonawca ……………………………………………….… wniósł odwołanie w dniu …….....…. r.</w:t>
            </w:r>
          </w:p>
          <w:p w:rsidR="004C48E5" w:rsidRDefault="004C48E5" w:rsidP="004C48E5">
            <w:pPr>
              <w:tabs>
                <w:tab w:val="left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:rsidR="00C626D6" w:rsidRDefault="004C48E5" w:rsidP="004C48E5">
            <w:p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C626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6D6" w:rsidRDefault="00C626D6">
            <w:pPr>
              <w:ind w:left="263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wskazać jakich czynności dotyczyło odwołanie)</w:t>
            </w:r>
          </w:p>
          <w:p w:rsidR="00C626D6" w:rsidRDefault="00C626D6">
            <w:pPr>
              <w:ind w:left="263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1B40C7" w:rsidRDefault="001B40C7">
            <w:pPr>
              <w:ind w:left="263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984DCD" w:rsidRPr="00984DCD" w:rsidRDefault="00C626D6">
            <w:pPr>
              <w:numPr>
                <w:ilvl w:val="0"/>
                <w:numId w:val="29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Rozstrzygnięcie Krajowej Izby Odwoławczej</w:t>
            </w:r>
            <w:r w:rsidR="00984DC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4C48E5" w:rsidP="00984DCD">
            <w:pPr>
              <w:ind w:left="360" w:right="110"/>
            </w:pPr>
            <w:r w:rsidRPr="009C59A9">
              <w:rPr>
                <w:rFonts w:ascii="Arial" w:hAnsi="Arial" w:cs="Arial"/>
                <w:i/>
                <w:sz w:val="16"/>
                <w:szCs w:val="16"/>
              </w:rPr>
              <w:t xml:space="preserve">(w przypadku 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C59A9">
              <w:rPr>
                <w:rFonts w:ascii="Arial" w:hAnsi="Arial" w:cs="Arial"/>
                <w:i/>
                <w:sz w:val="16"/>
                <w:szCs w:val="16"/>
              </w:rPr>
              <w:t>niesienia odwołania podać sygnaturę orzeczenia Krajowej Izby Odwoławczej)</w:t>
            </w:r>
          </w:p>
          <w:p w:rsidR="00C626D6" w:rsidRDefault="00C626D6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:rsidR="00C626D6" w:rsidRDefault="00C626D6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C626D6" w:rsidRDefault="00C626D6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………………………………………………………………………………………………………………...…..……………………………………………………………………………………………………….………….</w:t>
            </w:r>
          </w:p>
          <w:p w:rsidR="00C626D6" w:rsidRDefault="00C626D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29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C626D6" w:rsidRDefault="00C626D6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C626D6" w:rsidRDefault="00C626D6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przez: ……………………………………………………………….…….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4DCD" w:rsidRPr="00984DCD" w:rsidRDefault="00C626D6">
            <w:pPr>
              <w:numPr>
                <w:ilvl w:val="0"/>
                <w:numId w:val="29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984DC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4C48E5" w:rsidP="00984DCD">
            <w:pPr>
              <w:tabs>
                <w:tab w:val="left" w:pos="290"/>
              </w:tabs>
              <w:ind w:left="360" w:right="110"/>
              <w:jc w:val="both"/>
            </w:pPr>
            <w:r w:rsidRPr="004C48E5">
              <w:rPr>
                <w:rFonts w:ascii="Arial" w:hAnsi="Arial" w:cs="Arial"/>
                <w:i/>
                <w:sz w:val="14"/>
                <w:szCs w:val="14"/>
              </w:rPr>
              <w:t>(w przypadku wniesienia skar</w:t>
            </w:r>
            <w:r w:rsidR="00E05196">
              <w:rPr>
                <w:rFonts w:ascii="Arial" w:hAnsi="Arial" w:cs="Arial"/>
                <w:i/>
                <w:sz w:val="14"/>
                <w:szCs w:val="14"/>
              </w:rPr>
              <w:t>g</w:t>
            </w:r>
            <w:r w:rsidRPr="004C48E5">
              <w:rPr>
                <w:rFonts w:ascii="Arial" w:hAnsi="Arial" w:cs="Arial"/>
                <w:i/>
                <w:sz w:val="14"/>
                <w:szCs w:val="14"/>
              </w:rPr>
              <w:t>i podać sygnaturę orzeczenia Sądu Okręgowego)</w:t>
            </w:r>
          </w:p>
          <w:p w:rsidR="00C626D6" w:rsidRDefault="00C626D6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:rsidR="00C626D6" w:rsidRDefault="00C626D6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tabs>
                <w:tab w:val="left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numPr>
                <w:ilvl w:val="0"/>
                <w:numId w:val="35"/>
              </w:numPr>
              <w:tabs>
                <w:tab w:val="left" w:pos="110"/>
              </w:tabs>
              <w:ind w:left="290" w:right="110" w:hanging="29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C626D6" w:rsidRDefault="00C626D6">
            <w:pPr>
              <w:numPr>
                <w:ilvl w:val="0"/>
                <w:numId w:val="35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dokonano nowych czynności/powtórzono następujące czynności:                       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zwięzły opis czynności nowych/powtórzonych w wyniku rozstrzygnięcia środków ochrony prawnej albo zaleceń  </w:t>
            </w:r>
          </w:p>
          <w:p w:rsidR="00C626D6" w:rsidRDefault="00C626D6">
            <w:pPr>
              <w:ind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pokontrolnych)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C626D6" w:rsidTr="001D17EB">
        <w:trPr>
          <w:trHeight w:val="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 w:rsidP="001D17E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4C48E5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4C48E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…….....….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626D6" w:rsidRDefault="00C626D6">
            <w:pPr>
              <w:ind w:left="65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</w:t>
            </w:r>
          </w:p>
          <w:p w:rsidR="00C626D6" w:rsidRDefault="00C626D6">
            <w:pPr>
              <w:ind w:left="65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</w:t>
            </w:r>
          </w:p>
          <w:p w:rsidR="00C626D6" w:rsidRDefault="00C626D6">
            <w:pPr>
              <w:ind w:left="65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</w:t>
            </w:r>
          </w:p>
          <w:p w:rsidR="00C626D6" w:rsidRDefault="00C626D6">
            <w:pPr>
              <w:ind w:left="650" w:right="110" w:hanging="18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left="650" w:right="110" w:hanging="18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C626D6" w:rsidRDefault="00C626D6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D6" w:rsidRDefault="00C626D6" w:rsidP="001D17E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……………</w:t>
            </w:r>
            <w:r w:rsidR="004C48E5">
              <w:rPr>
                <w:rFonts w:ascii="Arial" w:hAnsi="Arial" w:cs="Arial"/>
                <w:sz w:val="18"/>
                <w:szCs w:val="18"/>
              </w:rPr>
              <w:t xml:space="preserve">……… r.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:rsidR="00C626D6" w:rsidRDefault="00C626D6">
            <w:pPr>
              <w:numPr>
                <w:ilvl w:val="1"/>
                <w:numId w:val="11"/>
              </w:numPr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C626D6" w:rsidRDefault="00C626D6">
            <w:pPr>
              <w:numPr>
                <w:ilvl w:val="1"/>
                <w:numId w:val="11"/>
              </w:numPr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12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4DCD" w:rsidRDefault="00C626D6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Umowa/umowa ramowa została zawarta w dniu …….…</w:t>
            </w:r>
            <w:r w:rsidR="00984DCD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 r.,</w:t>
            </w:r>
          </w:p>
          <w:p w:rsidR="00984DCD" w:rsidRDefault="00984DCD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……………………………</w:t>
            </w:r>
            <w:r w:rsidR="00C626D6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C626D6">
              <w:rPr>
                <w:rFonts w:ascii="Arial" w:hAnsi="Arial" w:cs="Arial"/>
                <w:sz w:val="18"/>
                <w:szCs w:val="18"/>
              </w:rPr>
              <w:t>.............………………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626D6">
              <w:rPr>
                <w:rFonts w:ascii="Arial" w:hAnsi="Arial" w:cs="Arial"/>
                <w:sz w:val="18"/>
                <w:szCs w:val="18"/>
              </w:rPr>
              <w:t>…….</w:t>
            </w:r>
          </w:p>
          <w:p w:rsidR="00984DCD" w:rsidRDefault="00C626D6" w:rsidP="00E03985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kwotę</w:t>
            </w:r>
            <w:r w:rsidR="00984D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DCD">
              <w:rPr>
                <w:rFonts w:ascii="Arial" w:hAnsi="Arial" w:cs="Arial"/>
                <w:i/>
                <w:sz w:val="14"/>
                <w:szCs w:val="14"/>
              </w:rPr>
              <w:t>(wpisać wartość brutto umowy/umowy ramowej</w:t>
            </w:r>
            <w:r w:rsidR="00984DCD">
              <w:rPr>
                <w:rFonts w:ascii="Arial" w:hAnsi="Arial" w:cs="Arial"/>
                <w:i/>
                <w:sz w:val="16"/>
                <w:szCs w:val="18"/>
              </w:rPr>
              <w:t>)</w:t>
            </w:r>
            <w:r w:rsidR="00984D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…………</w:t>
            </w:r>
            <w:r w:rsidR="00984DCD">
              <w:rPr>
                <w:rFonts w:ascii="Arial" w:hAnsi="Arial" w:cs="Arial"/>
                <w:sz w:val="16"/>
                <w:szCs w:val="18"/>
              </w:rPr>
              <w:t>……………..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</w:t>
            </w:r>
            <w:r w:rsidR="00984DCD">
              <w:rPr>
                <w:rFonts w:ascii="Arial" w:hAnsi="Arial" w:cs="Arial"/>
                <w:sz w:val="16"/>
                <w:szCs w:val="18"/>
              </w:rPr>
              <w:t>…….</w:t>
            </w:r>
            <w:r>
              <w:rPr>
                <w:rFonts w:ascii="Arial" w:hAnsi="Arial" w:cs="Arial"/>
                <w:sz w:val="16"/>
                <w:szCs w:val="18"/>
              </w:rPr>
              <w:t>……</w:t>
            </w:r>
            <w:r w:rsidR="00984DCD">
              <w:rPr>
                <w:rFonts w:ascii="Arial" w:hAnsi="Arial" w:cs="Arial"/>
                <w:sz w:val="16"/>
                <w:szCs w:val="18"/>
              </w:rPr>
              <w:t>……….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626D6" w:rsidRDefault="00C626D6" w:rsidP="00984DCD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przedmiot umowy)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DCD">
              <w:rPr>
                <w:rFonts w:ascii="Arial" w:hAnsi="Arial" w:cs="Arial"/>
                <w:sz w:val="18"/>
                <w:szCs w:val="18"/>
              </w:rPr>
              <w:t>…………..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</w:t>
            </w:r>
          </w:p>
          <w:p w:rsidR="00C626D6" w:rsidRDefault="00C626D6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D6" w:rsidRDefault="00C626D6" w:rsidP="001D17E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udzieleniu zamówienia zostało</w:t>
            </w:r>
            <w:r w:rsidR="00E039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przekazane Urzędowi Publikacji Unii Europejskiej w dniu …….……</w:t>
            </w:r>
            <w:r w:rsidR="00006D1D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 xml:space="preserve"> r. oraz opublikowane w Dz. Urz. UE: …. /S ... - …. z dnia …….…</w:t>
            </w:r>
            <w:r w:rsidR="00006D1D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 r. </w:t>
            </w:r>
          </w:p>
          <w:p w:rsidR="00C626D6" w:rsidRDefault="00C626D6">
            <w:pPr>
              <w:ind w:left="610"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</w:t>
            </w:r>
          </w:p>
          <w:p w:rsidR="00C626D6" w:rsidRDefault="00C626D6" w:rsidP="006E5A5E">
            <w:pPr>
              <w:tabs>
                <w:tab w:val="left" w:pos="610"/>
              </w:tabs>
              <w:ind w:left="610" w:right="110"/>
              <w:jc w:val="both"/>
            </w:pPr>
          </w:p>
          <w:p w:rsidR="00984DCD" w:rsidRDefault="00E03985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sz w:val="18"/>
                <w:szCs w:val="18"/>
              </w:rPr>
              <w:t xml:space="preserve">Uzasadnienie nadzwyczajnych okoliczności, o których mowa w art. 422 ust. 3 ustawy: </w:t>
            </w:r>
          </w:p>
          <w:p w:rsidR="00E03985" w:rsidRPr="001D17EB" w:rsidRDefault="00E03985" w:rsidP="00E03985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1D17EB">
              <w:rPr>
                <w:rFonts w:ascii="Arial" w:hAnsi="Arial" w:cs="Arial"/>
                <w:sz w:val="14"/>
                <w:szCs w:val="14"/>
              </w:rPr>
              <w:t>(</w:t>
            </w:r>
            <w:r w:rsidRPr="001D17EB">
              <w:rPr>
                <w:rFonts w:ascii="Arial" w:hAnsi="Arial" w:cs="Arial"/>
                <w:i/>
                <w:sz w:val="14"/>
                <w:szCs w:val="14"/>
              </w:rPr>
              <w:t>dotyczy umowy ramowej w zamówieniach w dziedzinach obronności i bezpieczeństwa)</w:t>
            </w:r>
          </w:p>
          <w:p w:rsidR="00E03985" w:rsidRPr="001D17EB" w:rsidRDefault="00E03985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E03985" w:rsidRPr="001D17EB" w:rsidRDefault="00E03985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06D1D" w:rsidRPr="001D17EB" w:rsidRDefault="00006D1D" w:rsidP="00E0398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4DCD" w:rsidRDefault="00006D1D" w:rsidP="00006D1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sz w:val="18"/>
                <w:szCs w:val="18"/>
              </w:rPr>
              <w:t xml:space="preserve">Uzasadnienie przekroczenia limitu 50% wartości zamówienia, o którym mowa w art. 455 ust. 1 pkt 3 lit. c ustawy: </w:t>
            </w:r>
          </w:p>
          <w:p w:rsidR="00006D1D" w:rsidRPr="001D17EB" w:rsidRDefault="00006D1D" w:rsidP="00006D1D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1D17EB">
              <w:rPr>
                <w:rFonts w:ascii="Arial" w:hAnsi="Arial" w:cs="Arial"/>
                <w:i/>
                <w:sz w:val="14"/>
                <w:szCs w:val="14"/>
              </w:rPr>
              <w:t>(dotyczy zamówienia w dziedzinach obronności i bezpieczeństwa)</w:t>
            </w:r>
          </w:p>
          <w:p w:rsidR="00006D1D" w:rsidRPr="001D17EB" w:rsidRDefault="00006D1D" w:rsidP="00006D1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1D17E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006D1D" w:rsidRPr="001D17EB" w:rsidRDefault="00006D1D" w:rsidP="00006D1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7E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C626D6" w:rsidRPr="00E03985" w:rsidRDefault="00C626D6">
            <w:pPr>
              <w:ind w:left="1080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B40C7">
        <w:trPr>
          <w:cantSplit/>
          <w:trHeight w:val="34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C626D6" w:rsidP="004911EB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4.……………………………………………………………………………………………………………………….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5…………………………………………………………………………………………………………………….….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12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:rsidR="00C626D6" w:rsidRDefault="00C626D6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C626D6" w:rsidRDefault="00C626D6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C626D6" w:rsidRDefault="00C626D6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626D6" w:rsidRDefault="00C626D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C626D6" w:rsidRDefault="00C626D6" w:rsidP="001D17EB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</w:t>
            </w:r>
          </w:p>
          <w:p w:rsidR="00C626D6" w:rsidRDefault="00C626D6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6D6" w:rsidTr="001D17EB">
        <w:trPr>
          <w:trHeight w:val="6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Protokół sporządził: 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………………………………………………………………………………………………..</w:t>
            </w:r>
          </w:p>
          <w:p w:rsidR="00C626D6" w:rsidRDefault="00C626D6">
            <w:pPr>
              <w:ind w:right="11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(imię i nazwisko osoby sporządzającej protokół)                                   </w:t>
            </w:r>
          </w:p>
          <w:p w:rsidR="00C626D6" w:rsidRDefault="00C626D6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26D6" w:rsidTr="001D17EB">
        <w:trPr>
          <w:trHeight w:val="27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6" w:rsidRDefault="00D86261" w:rsidP="004911EB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192BD3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C626D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6" w:rsidRDefault="00C626D6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C626D6" w:rsidRDefault="00C626D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C626D6" w:rsidRDefault="00C626D6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626D6" w:rsidRDefault="00C626D6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C626D6" w:rsidRDefault="00C626D6">
            <w:pPr>
              <w:ind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1C3DAF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C626D6" w:rsidRDefault="00C626D6">
            <w:pPr>
              <w:ind w:right="11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C626D6" w:rsidRDefault="00C626D6"/>
    <w:sectPr w:rsidR="00C626D6">
      <w:headerReference w:type="default" r:id="rId7"/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03" w:rsidRDefault="008B7103">
      <w:r>
        <w:separator/>
      </w:r>
    </w:p>
  </w:endnote>
  <w:endnote w:type="continuationSeparator" w:id="0">
    <w:p w:rsidR="008B7103" w:rsidRDefault="008B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6" w:rsidRDefault="008B7103">
    <w:pPr>
      <w:pStyle w:val="Stopka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9pt;margin-top:22.15pt;width:11.35pt;height:12.9pt;z-index:1;mso-wrap-distance-left:0;mso-wrap-distance-right:0;mso-position-horizontal-relative:page" stroked="f">
          <v:fill color2="black"/>
          <v:textbox style="mso-next-textbox:#_x0000_s2049" inset=".05pt,.05pt,.05pt,.05pt">
            <w:txbxContent>
              <w:p w:rsidR="00C626D6" w:rsidRDefault="00C626D6">
                <w:pPr>
                  <w:pStyle w:val="Stopka"/>
                  <w:spacing w:line="260" w:lineRule="exact"/>
                </w:pP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9E3D99">
                  <w:rPr>
                    <w:rStyle w:val="Numerstrony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  <w10:anchorlock/>
        </v:shape>
      </w:pict>
    </w:r>
  </w:p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C626D6"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:rsidR="00C626D6" w:rsidRDefault="00C626D6">
          <w:pPr>
            <w:pStyle w:val="Tekstpodstawowywcity21"/>
            <w:snapToGrid w:val="0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C626D6" w:rsidRDefault="00C626D6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C626D6" w:rsidRDefault="00C626D6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C626D6" w:rsidRDefault="00C626D6">
          <w:pPr>
            <w:pStyle w:val="Tekstpodstawowywcity21"/>
            <w:spacing w:line="140" w:lineRule="exact"/>
            <w:ind w:left="0"/>
            <w:jc w:val="both"/>
          </w:pPr>
          <w:r>
            <w:rPr>
              <w:rFonts w:ascii="Arial" w:hAnsi="Arial" w:cs="Arial"/>
              <w:i w:val="0"/>
              <w:sz w:val="16"/>
              <w:szCs w:val="16"/>
            </w:rPr>
            <w:t>numer strony</w:t>
          </w:r>
        </w:p>
        <w:p w:rsidR="00C626D6" w:rsidRDefault="00C626D6">
          <w:pPr>
            <w:ind w:firstLine="360"/>
            <w:jc w:val="center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                                                                                                  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:rsidR="00C626D6" w:rsidRDefault="00C626D6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C626D6" w:rsidRDefault="00C626D6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C626D6" w:rsidRDefault="00C626D6">
          <w:pPr>
            <w:jc w:val="center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C626D6" w:rsidRDefault="00C626D6">
          <w:pPr>
            <w:jc w:val="center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C626D6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:rsidR="00C626D6" w:rsidRDefault="00C626D6">
          <w:pPr>
            <w:snapToGrid w:val="0"/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C626D6" w:rsidRDefault="00C626D6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C626D6" w:rsidRDefault="00C626D6">
    <w:pPr>
      <w:pStyle w:val="Tekstpodstawowywcity21"/>
      <w:ind w:left="0"/>
      <w:jc w:val="both"/>
      <w:rPr>
        <w:rFonts w:ascii="Arial" w:hAnsi="Arial" w:cs="Arial"/>
        <w:i w:val="0"/>
        <w:sz w:val="16"/>
        <w:szCs w:val="16"/>
      </w:rPr>
    </w:pPr>
  </w:p>
  <w:p w:rsidR="00C626D6" w:rsidRDefault="00C626D6">
    <w:pPr>
      <w:pStyle w:val="Stopka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03" w:rsidRDefault="008B7103">
      <w:r>
        <w:separator/>
      </w:r>
    </w:p>
  </w:footnote>
  <w:footnote w:type="continuationSeparator" w:id="0">
    <w:p w:rsidR="008B7103" w:rsidRDefault="008B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6" w:rsidRDefault="008B7103">
    <w:r>
      <w:rPr>
        <w:rFonts w:ascii="Arial" w:hAnsi="Arial" w:cs="Arial"/>
        <w:i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9.15pt;margin-top:8.4pt;width:98.9pt;height:20.7pt;z-index:2;mso-wrap-distance-left:9.05pt;mso-wrap-distance-right:9.05pt" stroked="f">
          <v:fill opacity="0" color2="black"/>
          <v:textbox style="mso-next-textbox:#_x0000_s2050" inset="7.3pt,3.7pt,7.3pt,3.7pt">
            <w:txbxContent>
              <w:p w:rsidR="00C626D6" w:rsidRDefault="00C626D6">
                <w:pPr>
                  <w:pStyle w:val="Nagwek"/>
                  <w:jc w:val="center"/>
                </w:pPr>
              </w:p>
            </w:txbxContent>
          </v:textbox>
        </v:shape>
      </w:pict>
    </w:r>
    <w:r w:rsidR="00C626D6">
      <w:rPr>
        <w:rFonts w:ascii="Arial" w:hAnsi="Arial" w:cs="Arial"/>
        <w:i/>
        <w:sz w:val="16"/>
        <w:szCs w:val="16"/>
      </w:rPr>
      <w:t>oznaczenie sprawy ...........................</w:t>
    </w:r>
    <w:r w:rsidR="00C626D6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    </w:t>
    </w:r>
    <w:r w:rsidR="000A0921">
      <w:rPr>
        <w:rFonts w:ascii="Arial" w:hAnsi="Arial" w:cs="Arial"/>
        <w:i/>
        <w:sz w:val="16"/>
        <w:szCs w:val="16"/>
      </w:rPr>
      <w:t xml:space="preserve">                          </w:t>
    </w:r>
    <w:r w:rsidR="00C626D6">
      <w:rPr>
        <w:rFonts w:ascii="Arial" w:hAnsi="Arial" w:cs="Arial"/>
        <w:i/>
        <w:sz w:val="16"/>
        <w:szCs w:val="16"/>
      </w:rPr>
      <w:t xml:space="preserve">  DRUK ZP-PO</w:t>
    </w:r>
  </w:p>
  <w:p w:rsidR="00C626D6" w:rsidRDefault="00C626D6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:rsidR="00C626D6" w:rsidRDefault="00C626D6">
    <w:pPr>
      <w:pStyle w:val="Nagwek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482B82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18"/>
        <w:szCs w:val="18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4" w15:restartNumberingAfterBreak="0">
    <w:nsid w:val="00000005"/>
    <w:multiLevelType w:val="multilevel"/>
    <w:tmpl w:val="6EE49556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7A6ABBB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9"/>
        </w:tabs>
        <w:ind w:left="144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suff w:val="space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0"/>
    <w:multiLevelType w:val="singleLevel"/>
    <w:tmpl w:val="75B8AEA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sz w:val="14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9"/>
        </w:tabs>
        <w:ind w:left="108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i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3" w15:restartNumberingAfterBreak="0">
    <w:nsid w:val="00000018"/>
    <w:multiLevelType w:val="singleLevel"/>
    <w:tmpl w:val="37FC2A9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suff w:val="space"/>
      <w:lvlText w:val="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0000022"/>
    <w:multiLevelType w:val="singleLevel"/>
    <w:tmpl w:val="00000022"/>
    <w:name w:val="WW8Num34"/>
    <w:lvl w:ilvl="0">
      <w:numFmt w:val="bullet"/>
      <w:lvlText w:val=""/>
      <w:lvlJc w:val="left"/>
      <w:pPr>
        <w:tabs>
          <w:tab w:val="num" w:pos="709"/>
        </w:tabs>
        <w:ind w:left="720" w:hanging="360"/>
      </w:pPr>
      <w:rPr>
        <w:rFonts w:ascii="Symbol" w:hAnsi="Symbol" w:cs="Arial"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895681C"/>
    <w:multiLevelType w:val="hybridMultilevel"/>
    <w:tmpl w:val="7062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5F4423"/>
    <w:multiLevelType w:val="hybridMultilevel"/>
    <w:tmpl w:val="80581B88"/>
    <w:lvl w:ilvl="0" w:tplc="00000017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0000017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1F6C60"/>
    <w:multiLevelType w:val="hybridMultilevel"/>
    <w:tmpl w:val="F370BE50"/>
    <w:lvl w:ilvl="0" w:tplc="0000000B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F866D7"/>
    <w:multiLevelType w:val="hybridMultilevel"/>
    <w:tmpl w:val="42C868D6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3" w15:restartNumberingAfterBreak="0">
    <w:nsid w:val="1AE040BF"/>
    <w:multiLevelType w:val="hybridMultilevel"/>
    <w:tmpl w:val="507894B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5400C1"/>
    <w:multiLevelType w:val="hybridMultilevel"/>
    <w:tmpl w:val="550AB840"/>
    <w:lvl w:ilvl="0" w:tplc="00000024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7E256E"/>
    <w:multiLevelType w:val="multilevel"/>
    <w:tmpl w:val="43D83F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AFA1C46"/>
    <w:multiLevelType w:val="hybridMultilevel"/>
    <w:tmpl w:val="C39E034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C658F3"/>
    <w:multiLevelType w:val="hybridMultilevel"/>
    <w:tmpl w:val="6D0826AA"/>
    <w:lvl w:ilvl="0" w:tplc="A1EC89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42476E"/>
    <w:multiLevelType w:val="hybridMultilevel"/>
    <w:tmpl w:val="0AA6E5FE"/>
    <w:lvl w:ilvl="0" w:tplc="00000017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CC46B3E"/>
    <w:multiLevelType w:val="hybridMultilevel"/>
    <w:tmpl w:val="F2CC1A8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63096"/>
    <w:multiLevelType w:val="hybridMultilevel"/>
    <w:tmpl w:val="60480640"/>
    <w:lvl w:ilvl="0" w:tplc="14DCA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5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D7E0E71"/>
    <w:multiLevelType w:val="hybridMultilevel"/>
    <w:tmpl w:val="49F83B12"/>
    <w:lvl w:ilvl="0" w:tplc="B308E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44"/>
  </w:num>
  <w:num w:numId="38">
    <w:abstractNumId w:val="48"/>
  </w:num>
  <w:num w:numId="39">
    <w:abstractNumId w:val="56"/>
  </w:num>
  <w:num w:numId="40">
    <w:abstractNumId w:val="40"/>
  </w:num>
  <w:num w:numId="41">
    <w:abstractNumId w:val="39"/>
  </w:num>
  <w:num w:numId="42">
    <w:abstractNumId w:val="54"/>
  </w:num>
  <w:num w:numId="43">
    <w:abstractNumId w:val="36"/>
  </w:num>
  <w:num w:numId="44">
    <w:abstractNumId w:val="52"/>
  </w:num>
  <w:num w:numId="45">
    <w:abstractNumId w:val="51"/>
  </w:num>
  <w:num w:numId="46">
    <w:abstractNumId w:val="47"/>
  </w:num>
  <w:num w:numId="47">
    <w:abstractNumId w:val="38"/>
  </w:num>
  <w:num w:numId="48">
    <w:abstractNumId w:val="43"/>
  </w:num>
  <w:num w:numId="49">
    <w:abstractNumId w:val="41"/>
  </w:num>
  <w:num w:numId="50">
    <w:abstractNumId w:val="53"/>
  </w:num>
  <w:num w:numId="51">
    <w:abstractNumId w:val="50"/>
  </w:num>
  <w:num w:numId="52">
    <w:abstractNumId w:val="37"/>
  </w:num>
  <w:num w:numId="53">
    <w:abstractNumId w:val="42"/>
  </w:num>
  <w:num w:numId="54">
    <w:abstractNumId w:val="55"/>
  </w:num>
  <w:num w:numId="55">
    <w:abstractNumId w:val="46"/>
  </w:num>
  <w:num w:numId="56">
    <w:abstractNumId w:val="45"/>
  </w:num>
  <w:num w:numId="57">
    <w:abstractNumId w:val="49"/>
  </w:num>
  <w:num w:numId="58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trackedChanges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8E2"/>
    <w:rsid w:val="00006D1D"/>
    <w:rsid w:val="00007287"/>
    <w:rsid w:val="0002314A"/>
    <w:rsid w:val="00057038"/>
    <w:rsid w:val="0005711D"/>
    <w:rsid w:val="00063D50"/>
    <w:rsid w:val="000857C8"/>
    <w:rsid w:val="000912CB"/>
    <w:rsid w:val="00092A9A"/>
    <w:rsid w:val="000A0921"/>
    <w:rsid w:val="000B5A51"/>
    <w:rsid w:val="000B724F"/>
    <w:rsid w:val="001111E8"/>
    <w:rsid w:val="00132C91"/>
    <w:rsid w:val="00162A2D"/>
    <w:rsid w:val="00176BE4"/>
    <w:rsid w:val="00192BD3"/>
    <w:rsid w:val="001B0FEA"/>
    <w:rsid w:val="001B40C7"/>
    <w:rsid w:val="001C3DAF"/>
    <w:rsid w:val="001D17EB"/>
    <w:rsid w:val="001E3C77"/>
    <w:rsid w:val="00216292"/>
    <w:rsid w:val="00230B00"/>
    <w:rsid w:val="002405C2"/>
    <w:rsid w:val="00270ECB"/>
    <w:rsid w:val="00271527"/>
    <w:rsid w:val="00291152"/>
    <w:rsid w:val="002A0A79"/>
    <w:rsid w:val="002A2AAC"/>
    <w:rsid w:val="002B35EE"/>
    <w:rsid w:val="00303853"/>
    <w:rsid w:val="0036209D"/>
    <w:rsid w:val="00384481"/>
    <w:rsid w:val="003858AE"/>
    <w:rsid w:val="0038701C"/>
    <w:rsid w:val="003A4F5F"/>
    <w:rsid w:val="003B4D4A"/>
    <w:rsid w:val="003B6568"/>
    <w:rsid w:val="003D7B1C"/>
    <w:rsid w:val="003F1189"/>
    <w:rsid w:val="004600E7"/>
    <w:rsid w:val="004911EB"/>
    <w:rsid w:val="004B7BF9"/>
    <w:rsid w:val="004C48E5"/>
    <w:rsid w:val="004D53BD"/>
    <w:rsid w:val="00504E8C"/>
    <w:rsid w:val="00522CB1"/>
    <w:rsid w:val="00537F6C"/>
    <w:rsid w:val="0057164D"/>
    <w:rsid w:val="00571CBF"/>
    <w:rsid w:val="0057767D"/>
    <w:rsid w:val="00595E9B"/>
    <w:rsid w:val="00601ABA"/>
    <w:rsid w:val="0060765D"/>
    <w:rsid w:val="00612A84"/>
    <w:rsid w:val="00650B5F"/>
    <w:rsid w:val="00656123"/>
    <w:rsid w:val="006B2348"/>
    <w:rsid w:val="006B48AC"/>
    <w:rsid w:val="006D7499"/>
    <w:rsid w:val="006E5A5E"/>
    <w:rsid w:val="007029FC"/>
    <w:rsid w:val="0070748C"/>
    <w:rsid w:val="00726A19"/>
    <w:rsid w:val="00727E7B"/>
    <w:rsid w:val="00730696"/>
    <w:rsid w:val="007612A6"/>
    <w:rsid w:val="007917C9"/>
    <w:rsid w:val="00793734"/>
    <w:rsid w:val="007B6EB2"/>
    <w:rsid w:val="007D319A"/>
    <w:rsid w:val="007F50CC"/>
    <w:rsid w:val="00815B19"/>
    <w:rsid w:val="00820EC9"/>
    <w:rsid w:val="00830DF3"/>
    <w:rsid w:val="0083717F"/>
    <w:rsid w:val="008657D9"/>
    <w:rsid w:val="008B67EB"/>
    <w:rsid w:val="008B7103"/>
    <w:rsid w:val="008F2907"/>
    <w:rsid w:val="00906F1F"/>
    <w:rsid w:val="00912456"/>
    <w:rsid w:val="00940372"/>
    <w:rsid w:val="00951799"/>
    <w:rsid w:val="00952863"/>
    <w:rsid w:val="009768FD"/>
    <w:rsid w:val="00984DCD"/>
    <w:rsid w:val="00992C00"/>
    <w:rsid w:val="009B283A"/>
    <w:rsid w:val="009C1199"/>
    <w:rsid w:val="009C726B"/>
    <w:rsid w:val="009D6841"/>
    <w:rsid w:val="009E3D99"/>
    <w:rsid w:val="00A04E42"/>
    <w:rsid w:val="00A11F66"/>
    <w:rsid w:val="00A43E72"/>
    <w:rsid w:val="00A64754"/>
    <w:rsid w:val="00AA6A61"/>
    <w:rsid w:val="00AB2793"/>
    <w:rsid w:val="00AD5928"/>
    <w:rsid w:val="00AE72B8"/>
    <w:rsid w:val="00AF132D"/>
    <w:rsid w:val="00B41CAC"/>
    <w:rsid w:val="00B76A7F"/>
    <w:rsid w:val="00B85FD1"/>
    <w:rsid w:val="00BD31C8"/>
    <w:rsid w:val="00BF337B"/>
    <w:rsid w:val="00C00D32"/>
    <w:rsid w:val="00C06B9F"/>
    <w:rsid w:val="00C167CC"/>
    <w:rsid w:val="00C21960"/>
    <w:rsid w:val="00C30A2D"/>
    <w:rsid w:val="00C56D56"/>
    <w:rsid w:val="00C626D6"/>
    <w:rsid w:val="00C83E6C"/>
    <w:rsid w:val="00C860C4"/>
    <w:rsid w:val="00C96F21"/>
    <w:rsid w:val="00CA38E2"/>
    <w:rsid w:val="00CB4DAB"/>
    <w:rsid w:val="00CC2D88"/>
    <w:rsid w:val="00CC7E73"/>
    <w:rsid w:val="00CF358F"/>
    <w:rsid w:val="00D06742"/>
    <w:rsid w:val="00D12DB9"/>
    <w:rsid w:val="00D46BB5"/>
    <w:rsid w:val="00D83A95"/>
    <w:rsid w:val="00D86261"/>
    <w:rsid w:val="00D92C67"/>
    <w:rsid w:val="00DC4B55"/>
    <w:rsid w:val="00DD7205"/>
    <w:rsid w:val="00DE3B3F"/>
    <w:rsid w:val="00E0071C"/>
    <w:rsid w:val="00E03985"/>
    <w:rsid w:val="00E05196"/>
    <w:rsid w:val="00E629C6"/>
    <w:rsid w:val="00E70CF5"/>
    <w:rsid w:val="00E71488"/>
    <w:rsid w:val="00ED4108"/>
    <w:rsid w:val="00EE14E3"/>
    <w:rsid w:val="00EE2F93"/>
    <w:rsid w:val="00EE7B3D"/>
    <w:rsid w:val="00F52FF5"/>
    <w:rsid w:val="00F77F38"/>
    <w:rsid w:val="00F80D48"/>
    <w:rsid w:val="00F903D2"/>
    <w:rsid w:val="00FB05CF"/>
    <w:rsid w:val="00FC5B10"/>
    <w:rsid w:val="00FC75F5"/>
    <w:rsid w:val="00FE14AA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1712C1AE-2C89-408A-AFE4-A65E3340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18"/>
      <w:szCs w:val="18"/>
    </w:rPr>
  </w:style>
  <w:style w:type="character" w:customStyle="1" w:styleId="WW8Num3z0">
    <w:name w:val="WW8Num3z0"/>
    <w:rPr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14"/>
      <w:szCs w:val="14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Pr>
      <w:rFonts w:ascii="Arial" w:eastAsia="Times New Roman" w:hAnsi="Arial" w:cs="Arial"/>
      <w:sz w:val="18"/>
      <w:szCs w:val="18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8z1">
    <w:name w:val="WW8Num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8z2">
    <w:name w:val="WW8Num8z2"/>
    <w:rPr>
      <w:rFonts w:ascii="Symbol" w:hAnsi="Symbol" w:cs="Arial" w:hint="default"/>
      <w:b w:val="0"/>
      <w:i w:val="0"/>
    </w:rPr>
  </w:style>
  <w:style w:type="character" w:customStyle="1" w:styleId="WW8Num8z3">
    <w:name w:val="WW8Num8z3"/>
    <w:rPr>
      <w:rFonts w:ascii="Arial" w:hAnsi="Arial" w:cs="Arial"/>
      <w:sz w:val="18"/>
      <w:szCs w:val="18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Arial" w:hAnsi="Arial" w:cs="Arial" w:hint="default"/>
      <w:sz w:val="18"/>
      <w:szCs w:val="18"/>
    </w:rPr>
  </w:style>
  <w:style w:type="character" w:customStyle="1" w:styleId="WW8Num11z0">
    <w:name w:val="WW8Num11z0"/>
    <w:rPr>
      <w:i w:val="0"/>
    </w:rPr>
  </w:style>
  <w:style w:type="character" w:customStyle="1" w:styleId="WW8Num11z1">
    <w:name w:val="WW8Num11z1"/>
    <w:rPr>
      <w:rFonts w:ascii="Symbol" w:hAnsi="Symbol" w:cs="Symbol" w:hint="default"/>
      <w:i w:val="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13z0">
    <w:name w:val="WW8Num13z0"/>
    <w:rPr>
      <w:rFonts w:ascii="Arial" w:hAnsi="Arial" w:cs="Arial"/>
      <w:sz w:val="18"/>
      <w:szCs w:val="18"/>
    </w:rPr>
  </w:style>
  <w:style w:type="character" w:customStyle="1" w:styleId="WW8Num14z0">
    <w:name w:val="WW8Num14z0"/>
    <w:rPr>
      <w:rFonts w:ascii="Arial" w:hAnsi="Arial" w:cs="Arial"/>
      <w:i w:val="0"/>
      <w:sz w:val="18"/>
      <w:szCs w:val="18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5z1">
    <w:name w:val="WW8Num15z1"/>
    <w:rPr>
      <w:rFonts w:ascii="Symbol" w:hAnsi="Symbol" w:cs="Symbol" w:hint="default"/>
      <w:sz w:val="18"/>
      <w:szCs w:val="18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i/>
      <w:sz w:val="14"/>
      <w:szCs w:val="14"/>
    </w:rPr>
  </w:style>
  <w:style w:type="character" w:customStyle="1" w:styleId="WW8Num17z0">
    <w:name w:val="WW8Num17z0"/>
    <w:rPr>
      <w:rFonts w:ascii="Arial" w:hAnsi="Arial" w:cs="Arial"/>
      <w:sz w:val="18"/>
      <w:szCs w:val="18"/>
    </w:rPr>
  </w:style>
  <w:style w:type="character" w:customStyle="1" w:styleId="WW8Num18z0">
    <w:name w:val="WW8Num18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18z2">
    <w:name w:val="WW8Num18z2"/>
    <w:rPr>
      <w:rFonts w:ascii="Symbol" w:hAnsi="Symbol" w:cs="Symbol" w:hint="default"/>
      <w:i w:val="0"/>
      <w:sz w:val="18"/>
      <w:szCs w:val="18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i w:val="0"/>
      <w:sz w:val="18"/>
      <w:szCs w:val="18"/>
    </w:rPr>
  </w:style>
  <w:style w:type="character" w:customStyle="1" w:styleId="WW8Num19z1">
    <w:name w:val="WW8Num19z1"/>
    <w:rPr>
      <w:rFonts w:ascii="Symbol" w:hAnsi="Symbol" w:cs="Symbol" w:hint="default"/>
      <w:i w:val="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 w:hint="default"/>
      <w:sz w:val="18"/>
      <w:szCs w:val="18"/>
    </w:rPr>
  </w:style>
  <w:style w:type="character" w:customStyle="1" w:styleId="WW8Num20z2">
    <w:name w:val="WW8Num20z2"/>
    <w:rPr>
      <w:rFonts w:ascii="Arial" w:hAnsi="Arial" w:cs="Arial"/>
      <w:i/>
      <w:sz w:val="18"/>
      <w:szCs w:val="18"/>
    </w:rPr>
  </w:style>
  <w:style w:type="character" w:customStyle="1" w:styleId="WW8Num20z4">
    <w:name w:val="WW8Num20z4"/>
    <w:rPr>
      <w:rFonts w:hint="default"/>
    </w:rPr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/>
      <w:i w:val="0"/>
      <w:sz w:val="18"/>
      <w:szCs w:val="18"/>
    </w:rPr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4z0">
    <w:name w:val="WW8Num24z0"/>
    <w:rPr>
      <w:rFonts w:ascii="Arial" w:hAnsi="Arial" w:cs="Arial"/>
      <w:sz w:val="18"/>
      <w:szCs w:val="18"/>
    </w:rPr>
  </w:style>
  <w:style w:type="character" w:customStyle="1" w:styleId="WW8Num25z0">
    <w:name w:val="WW8Num25z0"/>
    <w:rPr>
      <w:rFonts w:ascii="Arial" w:hAnsi="Arial" w:cs="Arial"/>
      <w:sz w:val="18"/>
      <w:szCs w:val="18"/>
    </w:rPr>
  </w:style>
  <w:style w:type="character" w:customStyle="1" w:styleId="WW8Num26z0">
    <w:name w:val="WW8Num26z0"/>
    <w:rPr>
      <w:rFonts w:ascii="Arial" w:hAnsi="Arial" w:cs="Arial"/>
      <w:sz w:val="18"/>
      <w:szCs w:val="18"/>
    </w:rPr>
  </w:style>
  <w:style w:type="character" w:customStyle="1" w:styleId="WW8Num27z0">
    <w:name w:val="WW8Num27z0"/>
    <w:rPr>
      <w:rFonts w:ascii="Arial" w:eastAsia="Times New Roman" w:hAnsi="Arial" w:cs="Arial"/>
      <w:sz w:val="18"/>
      <w:szCs w:val="18"/>
    </w:rPr>
  </w:style>
  <w:style w:type="character" w:customStyle="1" w:styleId="WW8Num28z0">
    <w:name w:val="WW8Num28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9z0">
    <w:name w:val="WW8Num29z0"/>
    <w:rPr>
      <w:rFonts w:ascii="Arial" w:hAnsi="Arial" w:cs="Arial"/>
      <w:i w:val="0"/>
      <w:sz w:val="18"/>
      <w:szCs w:val="18"/>
    </w:rPr>
  </w:style>
  <w:style w:type="character" w:customStyle="1" w:styleId="WW8Num29z1">
    <w:name w:val="WW8Num29z1"/>
    <w:rPr>
      <w:rFonts w:ascii="Symbol" w:hAnsi="Symbol" w:cs="Symbol" w:hint="default"/>
      <w:i w:val="0"/>
      <w:sz w:val="18"/>
      <w:szCs w:val="18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/>
      <w:sz w:val="18"/>
      <w:szCs w:val="18"/>
    </w:rPr>
  </w:style>
  <w:style w:type="character" w:customStyle="1" w:styleId="WW8Num31z0">
    <w:name w:val="WW8Num31z0"/>
    <w:rPr>
      <w:rFonts w:ascii="Arial" w:hAnsi="Arial" w:cs="Arial" w:hint="default"/>
      <w:sz w:val="18"/>
      <w:szCs w:val="18"/>
    </w:rPr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/>
      <w:sz w:val="18"/>
      <w:szCs w:val="18"/>
    </w:rPr>
  </w:style>
  <w:style w:type="character" w:customStyle="1" w:styleId="WW8Num33z1">
    <w:name w:val="WW8Num33z1"/>
    <w:rPr>
      <w:rFonts w:ascii="Symbol" w:hAnsi="Symbol" w:cs="Symbol" w:hint="default"/>
      <w:sz w:val="18"/>
      <w:szCs w:val="18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Arial" w:hint="default"/>
    </w:rPr>
  </w:style>
  <w:style w:type="character" w:customStyle="1" w:styleId="WW8Num35z0">
    <w:name w:val="WW8Num35z0"/>
    <w:rPr>
      <w:rFonts w:ascii="Symbol" w:hAnsi="Symbol" w:cs="Symbol" w:hint="default"/>
      <w:sz w:val="18"/>
      <w:szCs w:val="18"/>
    </w:rPr>
  </w:style>
  <w:style w:type="character" w:customStyle="1" w:styleId="WW8Num36z0">
    <w:name w:val="WW8Num36z0"/>
    <w:rPr>
      <w:rFonts w:ascii="Symbol" w:hAnsi="Symbol" w:cs="Symbol" w:hint="default"/>
      <w:b w:val="0"/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Arial" w:hAnsi="Arial" w:cs="Arial" w:hint="default"/>
      <w:sz w:val="18"/>
      <w:szCs w:val="1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  <w:rPr>
      <w:rFonts w:ascii="Symbol" w:hAnsi="Symbol" w:cs="Symbol" w:hint="default"/>
      <w:i w:val="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20z3">
    <w:name w:val="WW8Num20z3"/>
  </w:style>
  <w:style w:type="character" w:customStyle="1" w:styleId="WW8Num22z1">
    <w:name w:val="WW8Num22z1"/>
    <w:rPr>
      <w:rFonts w:ascii="Symbol" w:hAnsi="Symbol" w:cs="Symbol" w:hint="default"/>
      <w:sz w:val="18"/>
      <w:szCs w:val="18"/>
    </w:rPr>
  </w:style>
  <w:style w:type="character" w:customStyle="1" w:styleId="WW8Num22z2">
    <w:name w:val="WW8Num22z2"/>
    <w:rPr>
      <w:rFonts w:ascii="Arial" w:hAnsi="Arial" w:cs="Arial"/>
      <w:i/>
      <w:sz w:val="18"/>
      <w:szCs w:val="18"/>
    </w:rPr>
  </w:style>
  <w:style w:type="character" w:customStyle="1" w:styleId="WW8Num22z4">
    <w:name w:val="WW8Num22z4"/>
    <w:rPr>
      <w:rFonts w:hint="default"/>
    </w:rPr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3z2">
    <w:name w:val="WW8Num23z2"/>
    <w:rPr>
      <w:rFonts w:hint="default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Symbol" w:hAnsi="Symbol" w:cs="Symbol" w:hint="default"/>
      <w:sz w:val="18"/>
      <w:szCs w:val="18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  <w:sz w:val="18"/>
      <w:szCs w:val="18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  <w:b w:val="0"/>
      <w:i w:val="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podstawowywcityZnak">
    <w:name w:val="Tekst podstawowy wcięty Znak"/>
    <w:rPr>
      <w:rFonts w:ascii="Tahoma" w:hAnsi="Tahoma" w:cs="Tahoma"/>
    </w:rPr>
  </w:style>
  <w:style w:type="character" w:customStyle="1" w:styleId="TekstkomentarzaZnak">
    <w:name w:val="Tekst komentarza Znak"/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lang w:eastAsia="zh-CN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E039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03985"/>
  </w:style>
  <w:style w:type="character" w:customStyle="1" w:styleId="TekstkomentarzaZnak1">
    <w:name w:val="Tekst komentarza Znak1"/>
    <w:link w:val="Tekstkomentarza"/>
    <w:uiPriority w:val="99"/>
    <w:semiHidden/>
    <w:rsid w:val="00E0398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4127</Words>
  <Characters>24763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2016-07-06T22:51:00Z</cp:lastPrinted>
  <dcterms:created xsi:type="dcterms:W3CDTF">2021-01-25T22:42:00Z</dcterms:created>
  <dcterms:modified xsi:type="dcterms:W3CDTF">2021-01-25T22:42:00Z</dcterms:modified>
</cp:coreProperties>
</file>