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81B352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00351E">
        <w:rPr>
          <w:rFonts w:ascii="Cambria" w:hAnsi="Cambria" w:cs="Arial"/>
          <w:b/>
          <w:bCs/>
        </w:rPr>
        <w:t>1b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E83E6C2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991294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991294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powtórzenie”</w:t>
      </w:r>
      <w:r w:rsidR="00991294">
        <w:rPr>
          <w:rFonts w:ascii="Cambria" w:hAnsi="Cambria" w:cs="Arial"/>
          <w:bCs/>
          <w:sz w:val="22"/>
          <w:szCs w:val="22"/>
        </w:rPr>
        <w:t xml:space="preserve"> </w:t>
      </w:r>
      <w:r w:rsidR="00991294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D325F2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3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E6CFD1E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D325F2">
              <w:rPr>
                <w:rFonts w:ascii="Cambria" w:hAnsi="Cambria" w:cs="Arial"/>
              </w:rPr>
              <w:t>6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C956A12" w:rsidR="003E1694" w:rsidRPr="00D4711C" w:rsidRDefault="00D325F2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222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BB07" w14:textId="77777777" w:rsidR="00A8550D" w:rsidRDefault="00A8550D">
      <w:r>
        <w:separator/>
      </w:r>
    </w:p>
  </w:endnote>
  <w:endnote w:type="continuationSeparator" w:id="0">
    <w:p w14:paraId="3127883A" w14:textId="77777777" w:rsidR="00A8550D" w:rsidRDefault="00A8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8B9ED0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91294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51F3" w14:textId="77777777" w:rsidR="00A8550D" w:rsidRDefault="00A8550D">
      <w:r>
        <w:separator/>
      </w:r>
    </w:p>
  </w:footnote>
  <w:footnote w:type="continuationSeparator" w:id="0">
    <w:p w14:paraId="501D0A51" w14:textId="77777777" w:rsidR="00A8550D" w:rsidRDefault="00A8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294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50D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5F2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C4A2-3A62-4107-A29B-94753FE1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50</cp:revision>
  <cp:lastPrinted>2022-06-27T10:12:00Z</cp:lastPrinted>
  <dcterms:created xsi:type="dcterms:W3CDTF">2022-06-26T12:56:00Z</dcterms:created>
  <dcterms:modified xsi:type="dcterms:W3CDTF">2022-10-20T10:16:00Z</dcterms:modified>
</cp:coreProperties>
</file>