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936" w:rsidRDefault="00B62936" w:rsidP="00B62936">
      <w:pPr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Załącznik nr </w:t>
      </w:r>
      <w:r>
        <w:rPr>
          <w:rFonts w:ascii="Cambria" w:hAnsi="Cambria" w:cs="Times New Roman"/>
          <w:sz w:val="24"/>
          <w:szCs w:val="24"/>
        </w:rPr>
        <w:t>1</w:t>
      </w:r>
      <w:bookmarkStart w:id="0" w:name="_GoBack"/>
      <w:bookmarkEnd w:id="0"/>
    </w:p>
    <w:p w:rsidR="00B62936" w:rsidRDefault="00B62936" w:rsidP="00B62936">
      <w:pPr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do Regulaminu konkursu</w:t>
      </w:r>
    </w:p>
    <w:p w:rsidR="00B62936" w:rsidRDefault="00B62936" w:rsidP="00B62936">
      <w:pPr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na najlepszą pracę magisterską i rozprawę doktorską</w:t>
      </w:r>
    </w:p>
    <w:p w:rsidR="00B62936" w:rsidRDefault="00B62936" w:rsidP="00B62936">
      <w:pPr>
        <w:jc w:val="right"/>
        <w:rPr>
          <w:rFonts w:ascii="Arial" w:hAnsi="Arial" w:cs="Arial"/>
        </w:rPr>
      </w:pPr>
    </w:p>
    <w:p w:rsidR="00B62936" w:rsidRDefault="00B62936">
      <w:pPr>
        <w:rPr>
          <w:rFonts w:ascii="Arial" w:hAnsi="Arial" w:cs="Arial"/>
        </w:rPr>
      </w:pPr>
    </w:p>
    <w:p w:rsidR="00A458C2" w:rsidRDefault="001D248B">
      <w:r>
        <w:rPr>
          <w:rFonts w:ascii="Arial" w:hAnsi="Arial" w:cs="Arial"/>
        </w:rPr>
        <w:t>Formularz zgłoszenia  </w:t>
      </w:r>
    </w:p>
    <w:p w:rsidR="00A458C2" w:rsidRDefault="001D248B">
      <w:bookmarkStart w:id="1" w:name="_Toc229998238"/>
      <w:r>
        <w:rPr>
          <w:rFonts w:ascii="Arial" w:hAnsi="Arial" w:cs="Arial"/>
          <w:sz w:val="32"/>
        </w:rPr>
        <w:t>1. Niniejszym zgłaszam na konkurs na najlepszą pracę magisterską/rozprawę doktorską poświęconą społeczeństwu obywatelskiemu:</w:t>
      </w:r>
      <w:bookmarkEnd w:id="1"/>
    </w:p>
    <w:p w:rsidR="00A458C2" w:rsidRDefault="00A458C2"/>
    <w:p w:rsidR="00A458C2" w:rsidRDefault="001D248B">
      <w:r>
        <w:rPr>
          <w:rFonts w:ascii="Arial" w:hAnsi="Arial" w:cs="Arial"/>
          <w:i/>
          <w:sz w:val="14"/>
        </w:rPr>
        <w:t>Zaznacz tylko jedną odpowiedź</w:t>
      </w:r>
    </w:p>
    <w:tbl>
      <w:tblPr>
        <w:tblStyle w:val="NormalTablePHPDOCX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872"/>
        <w:gridCol w:w="7848"/>
      </w:tblGrid>
      <w:tr w:rsidR="00A458C2">
        <w:tc>
          <w:tcPr>
            <w:tcW w:w="500" w:type="pct"/>
          </w:tcPr>
          <w:p w:rsidR="00A458C2" w:rsidRDefault="00A458C2"/>
        </w:tc>
        <w:tc>
          <w:tcPr>
            <w:tcW w:w="4500" w:type="pct"/>
          </w:tcPr>
          <w:p w:rsidR="00A458C2" w:rsidRDefault="00A458C2"/>
        </w:tc>
      </w:tr>
      <w:tr w:rsidR="00A458C2">
        <w:tblPrEx>
          <w:jc w:val="center"/>
        </w:tblPrEx>
        <w:trPr>
          <w:jc w:val="center"/>
        </w:trPr>
        <w:tc>
          <w:tcPr>
            <w:tcW w:w="0" w:type="auto"/>
          </w:tcPr>
          <w:p w:rsidR="00A458C2" w:rsidRDefault="001D248B"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A458C2" w:rsidRDefault="001D248B">
            <w:r>
              <w:t>Pracę magisterską</w:t>
            </w:r>
          </w:p>
        </w:tc>
      </w:tr>
      <w:tr w:rsidR="00A458C2">
        <w:tblPrEx>
          <w:jc w:val="center"/>
        </w:tblPrEx>
        <w:trPr>
          <w:jc w:val="center"/>
        </w:trPr>
        <w:tc>
          <w:tcPr>
            <w:tcW w:w="0" w:type="auto"/>
          </w:tcPr>
          <w:p w:rsidR="00A458C2" w:rsidRDefault="001D248B"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A458C2" w:rsidRDefault="001D248B">
            <w:r>
              <w:t>Rozprawę doktorską</w:t>
            </w:r>
          </w:p>
        </w:tc>
      </w:tr>
    </w:tbl>
    <w:p w:rsidR="00A458C2" w:rsidRDefault="00A458C2"/>
    <w:p w:rsidR="00A458C2" w:rsidRDefault="001D248B">
      <w:bookmarkStart w:id="2" w:name="_Toc229998239"/>
      <w:r>
        <w:rPr>
          <w:rFonts w:ascii="Arial" w:hAnsi="Arial" w:cs="Arial"/>
          <w:sz w:val="32"/>
        </w:rPr>
        <w:t>2. Podaj tytuł pracy magisterskiej/rozprawy doktorskiej</w:t>
      </w:r>
      <w:bookmarkEnd w:id="2"/>
    </w:p>
    <w:p w:rsidR="00A458C2" w:rsidRDefault="00A458C2"/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A458C2">
        <w:trPr>
          <w:jc w:val="center"/>
        </w:trPr>
        <w:tc>
          <w:tcPr>
            <w:tcW w:w="4250" w:type="pct"/>
          </w:tcPr>
          <w:p w:rsidR="00A458C2" w:rsidRDefault="00A458C2"/>
        </w:tc>
      </w:tr>
    </w:tbl>
    <w:p w:rsidR="00A458C2" w:rsidRDefault="001D248B">
      <w:bookmarkStart w:id="3" w:name="_Toc229998240"/>
      <w:r>
        <w:rPr>
          <w:rFonts w:ascii="Arial" w:hAnsi="Arial" w:cs="Arial"/>
          <w:sz w:val="32"/>
        </w:rPr>
        <w:t>3. Informacje o autorze pracy/rozprawy:</w:t>
      </w:r>
      <w:bookmarkEnd w:id="3"/>
    </w:p>
    <w:p w:rsidR="00A458C2" w:rsidRDefault="00A458C2"/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648"/>
        <w:gridCol w:w="7072"/>
      </w:tblGrid>
      <w:tr w:rsidR="00A458C2">
        <w:trPr>
          <w:jc w:val="center"/>
        </w:trPr>
        <w:tc>
          <w:tcPr>
            <w:tcW w:w="500" w:type="pct"/>
          </w:tcPr>
          <w:p w:rsidR="00A458C2" w:rsidRDefault="00A458C2"/>
          <w:p w:rsidR="00A458C2" w:rsidRDefault="001D248B">
            <w:r>
              <w:t xml:space="preserve"> Imię i nazwisko:</w:t>
            </w:r>
          </w:p>
        </w:tc>
        <w:tc>
          <w:tcPr>
            <w:tcW w:w="5000" w:type="pct"/>
          </w:tcPr>
          <w:p w:rsidR="00A458C2" w:rsidRDefault="00A458C2"/>
          <w:p w:rsidR="00A458C2" w:rsidRDefault="001D248B">
            <w:r>
              <w:t xml:space="preserve">  _ _ _ _ _ _ _ _ _ _ _ _ _ _ _ _ _ _ _ _ _ _ </w:t>
            </w:r>
          </w:p>
        </w:tc>
      </w:tr>
      <w:tr w:rsidR="00A458C2">
        <w:trPr>
          <w:jc w:val="center"/>
        </w:trPr>
        <w:tc>
          <w:tcPr>
            <w:tcW w:w="0" w:type="auto"/>
          </w:tcPr>
          <w:p w:rsidR="00A458C2" w:rsidRDefault="00A458C2"/>
          <w:p w:rsidR="00A458C2" w:rsidRDefault="001D248B">
            <w:r>
              <w:t xml:space="preserve"> Adres do korespondencji:</w:t>
            </w:r>
          </w:p>
        </w:tc>
        <w:tc>
          <w:tcPr>
            <w:tcW w:w="0" w:type="auto"/>
          </w:tcPr>
          <w:p w:rsidR="00A458C2" w:rsidRDefault="00A458C2"/>
          <w:p w:rsidR="00A458C2" w:rsidRDefault="001D248B">
            <w:r>
              <w:t xml:space="preserve">  _ _ _ _ _ _ _ _ _ _ _ _ _ _ _ _ _ _ _ _ _ _ </w:t>
            </w:r>
          </w:p>
        </w:tc>
      </w:tr>
      <w:tr w:rsidR="00A458C2">
        <w:trPr>
          <w:jc w:val="center"/>
        </w:trPr>
        <w:tc>
          <w:tcPr>
            <w:tcW w:w="0" w:type="auto"/>
          </w:tcPr>
          <w:p w:rsidR="00A458C2" w:rsidRDefault="00A458C2"/>
          <w:p w:rsidR="00A458C2" w:rsidRDefault="001D248B">
            <w:r>
              <w:t xml:space="preserve"> Telefon:</w:t>
            </w:r>
          </w:p>
        </w:tc>
        <w:tc>
          <w:tcPr>
            <w:tcW w:w="0" w:type="auto"/>
          </w:tcPr>
          <w:p w:rsidR="00A458C2" w:rsidRDefault="00A458C2"/>
          <w:p w:rsidR="00A458C2" w:rsidRDefault="001D248B">
            <w:r>
              <w:t xml:space="preserve">  _ _ _ _ _ _ _ _ _ _ _ _ _ _ _ _ _ _ _ _ _ _ </w:t>
            </w:r>
          </w:p>
          <w:p w:rsidR="006D4854" w:rsidRDefault="006D4854"/>
        </w:tc>
      </w:tr>
    </w:tbl>
    <w:p w:rsidR="00A458C2" w:rsidRDefault="001D248B">
      <w:bookmarkStart w:id="4" w:name="_Toc229998241"/>
      <w:r>
        <w:rPr>
          <w:rFonts w:ascii="Arial" w:hAnsi="Arial" w:cs="Arial"/>
          <w:sz w:val="32"/>
        </w:rPr>
        <w:t>4. E-mail autora pracy/rozprawy:  </w:t>
      </w:r>
      <w:bookmarkEnd w:id="4"/>
    </w:p>
    <w:p w:rsidR="00A458C2" w:rsidRDefault="00A458C2"/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A458C2">
        <w:trPr>
          <w:jc w:val="center"/>
        </w:trPr>
        <w:tc>
          <w:tcPr>
            <w:tcW w:w="4250" w:type="pct"/>
          </w:tcPr>
          <w:p w:rsidR="00A458C2" w:rsidRDefault="00A458C2"/>
          <w:p w:rsidR="00A458C2" w:rsidRDefault="001D248B">
            <w:r>
              <w:t xml:space="preserve"> _ _ _ _ _ _ _ _ _ _ _ _ _ _ _ _ _ _ _ _ _ _ _ _</w:t>
            </w:r>
          </w:p>
          <w:p w:rsidR="006D4854" w:rsidRDefault="006D4854"/>
        </w:tc>
      </w:tr>
    </w:tbl>
    <w:p w:rsidR="00A458C2" w:rsidRDefault="00A458C2"/>
    <w:p w:rsidR="00A458C2" w:rsidRDefault="001D248B">
      <w:bookmarkStart w:id="5" w:name="_Toc229998242"/>
      <w:r>
        <w:rPr>
          <w:rFonts w:ascii="Arial" w:hAnsi="Arial" w:cs="Arial"/>
          <w:sz w:val="32"/>
        </w:rPr>
        <w:t>5. Informacje o promotorze pracy/rozprawy:</w:t>
      </w:r>
      <w:bookmarkEnd w:id="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93"/>
        <w:gridCol w:w="7627"/>
      </w:tblGrid>
      <w:tr w:rsidR="00A458C2">
        <w:trPr>
          <w:jc w:val="center"/>
        </w:trPr>
        <w:tc>
          <w:tcPr>
            <w:tcW w:w="500" w:type="pct"/>
          </w:tcPr>
          <w:p w:rsidR="00A458C2" w:rsidRDefault="00A458C2"/>
          <w:p w:rsidR="00A458C2" w:rsidRDefault="001D248B">
            <w:r>
              <w:t xml:space="preserve"> Imię i nazwisko:</w:t>
            </w:r>
          </w:p>
        </w:tc>
        <w:tc>
          <w:tcPr>
            <w:tcW w:w="5000" w:type="pct"/>
          </w:tcPr>
          <w:p w:rsidR="00A458C2" w:rsidRDefault="00A458C2"/>
          <w:p w:rsidR="00A458C2" w:rsidRDefault="001D248B">
            <w:r>
              <w:t xml:space="preserve">  _ _ _ _ _ _ _ _ _ _ _ _ _ _ _ _ _ _ _ _ _ _ </w:t>
            </w:r>
          </w:p>
          <w:p w:rsidR="006D4854" w:rsidRDefault="006D4854"/>
          <w:p w:rsidR="006D4854" w:rsidRDefault="006D4854"/>
          <w:p w:rsidR="006D4854" w:rsidRDefault="006D4854"/>
          <w:p w:rsidR="006D4854" w:rsidRDefault="006D4854"/>
        </w:tc>
      </w:tr>
    </w:tbl>
    <w:p w:rsidR="00A458C2" w:rsidRDefault="001D248B">
      <w:bookmarkStart w:id="6" w:name="_Toc229998243"/>
      <w:r>
        <w:rPr>
          <w:rFonts w:ascii="Arial" w:hAnsi="Arial" w:cs="Arial"/>
          <w:sz w:val="32"/>
        </w:rPr>
        <w:t>6. Informacje o recenzentach rozprawy doktorskiej:</w:t>
      </w:r>
      <w:bookmarkEnd w:id="6"/>
    </w:p>
    <w:p w:rsidR="00A458C2" w:rsidRDefault="00A458C2"/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93"/>
        <w:gridCol w:w="7627"/>
      </w:tblGrid>
      <w:tr w:rsidR="00A458C2">
        <w:trPr>
          <w:jc w:val="center"/>
        </w:trPr>
        <w:tc>
          <w:tcPr>
            <w:tcW w:w="500" w:type="pct"/>
          </w:tcPr>
          <w:p w:rsidR="00A458C2" w:rsidRDefault="00A458C2"/>
          <w:p w:rsidR="00A458C2" w:rsidRDefault="001D248B">
            <w:r>
              <w:t xml:space="preserve"> Imię i nazwisko:</w:t>
            </w:r>
          </w:p>
        </w:tc>
        <w:tc>
          <w:tcPr>
            <w:tcW w:w="5000" w:type="pct"/>
          </w:tcPr>
          <w:p w:rsidR="00A458C2" w:rsidRDefault="00A458C2"/>
          <w:p w:rsidR="00A458C2" w:rsidRDefault="001D248B">
            <w:r>
              <w:t xml:space="preserve">  _ _ _ _ _ _ _ _ _ _ _ _ _ _ _ _ _ _ _ _ _ _ </w:t>
            </w:r>
          </w:p>
        </w:tc>
      </w:tr>
      <w:tr w:rsidR="00A458C2">
        <w:trPr>
          <w:jc w:val="center"/>
        </w:trPr>
        <w:tc>
          <w:tcPr>
            <w:tcW w:w="0" w:type="auto"/>
          </w:tcPr>
          <w:p w:rsidR="00A458C2" w:rsidRDefault="00A458C2"/>
          <w:p w:rsidR="00A458C2" w:rsidRDefault="001D248B">
            <w:r>
              <w:t xml:space="preserve"> Imię i nazwisko:</w:t>
            </w:r>
          </w:p>
        </w:tc>
        <w:tc>
          <w:tcPr>
            <w:tcW w:w="0" w:type="auto"/>
          </w:tcPr>
          <w:p w:rsidR="00A458C2" w:rsidRDefault="00A458C2"/>
          <w:p w:rsidR="00A458C2" w:rsidRDefault="001D248B">
            <w:r>
              <w:t xml:space="preserve">  _ _ _ _ _ _ _ _ _ _ _ _ _ _ _ _ _ _ _ _ _ _ </w:t>
            </w:r>
          </w:p>
        </w:tc>
      </w:tr>
    </w:tbl>
    <w:p w:rsidR="006D4854" w:rsidRDefault="006D4854">
      <w:bookmarkStart w:id="7" w:name="_Toc229998244"/>
    </w:p>
    <w:p w:rsidR="00A458C2" w:rsidRDefault="001D248B">
      <w:r>
        <w:rPr>
          <w:rFonts w:ascii="Arial" w:hAnsi="Arial" w:cs="Arial"/>
          <w:sz w:val="32"/>
        </w:rPr>
        <w:t>7. Oświadczenia autora/uczestnika Konkursu:</w:t>
      </w:r>
      <w:bookmarkEnd w:id="7"/>
    </w:p>
    <w:p w:rsidR="00A458C2" w:rsidRDefault="00A458C2"/>
    <w:p w:rsidR="00A458C2" w:rsidRDefault="001D248B">
      <w:r>
        <w:rPr>
          <w:rFonts w:ascii="Arial" w:hAnsi="Arial" w:cs="Arial"/>
          <w:i/>
          <w:sz w:val="14"/>
        </w:rPr>
        <w:t>Zaznacz co najmniej 5 odpowiedzi</w:t>
      </w:r>
    </w:p>
    <w:tbl>
      <w:tblPr>
        <w:tblStyle w:val="NormalTablePHPDOCX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872"/>
        <w:gridCol w:w="7848"/>
      </w:tblGrid>
      <w:tr w:rsidR="00A458C2">
        <w:tc>
          <w:tcPr>
            <w:tcW w:w="500" w:type="pct"/>
          </w:tcPr>
          <w:p w:rsidR="00A458C2" w:rsidRDefault="00A458C2"/>
        </w:tc>
        <w:tc>
          <w:tcPr>
            <w:tcW w:w="4500" w:type="pct"/>
          </w:tcPr>
          <w:p w:rsidR="00A458C2" w:rsidRDefault="00A458C2"/>
        </w:tc>
      </w:tr>
      <w:tr w:rsidR="00A458C2">
        <w:tblPrEx>
          <w:jc w:val="center"/>
        </w:tblPrEx>
        <w:trPr>
          <w:jc w:val="center"/>
        </w:trPr>
        <w:tc>
          <w:tcPr>
            <w:tcW w:w="0" w:type="auto"/>
          </w:tcPr>
          <w:p w:rsidR="00A458C2" w:rsidRDefault="001D248B">
            <w:r>
              <w:rPr>
                <w:noProof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A458C2" w:rsidRDefault="001D248B">
            <w:r>
              <w:t>Oświadczam, że akceptuję warunki określone w Regulaminie konkursu na najlepszą pracę magisterską i rozprawę doktorską poświęconą społeczeństwu obywatelskiemu.</w:t>
            </w:r>
          </w:p>
        </w:tc>
      </w:tr>
      <w:tr w:rsidR="00A458C2">
        <w:tblPrEx>
          <w:jc w:val="center"/>
        </w:tblPrEx>
        <w:trPr>
          <w:jc w:val="center"/>
        </w:trPr>
        <w:tc>
          <w:tcPr>
            <w:tcW w:w="0" w:type="auto"/>
          </w:tcPr>
          <w:p w:rsidR="00A458C2" w:rsidRDefault="001D248B"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A458C2" w:rsidRDefault="001D248B">
            <w:r>
              <w:t>Oświadczam, że praca/rozprawa złożona do konkursu zawiera tę samą treść co praca złożona do obrony i nie wprowadzałem/am w niej po obronie żadnych zmian.</w:t>
            </w:r>
          </w:p>
        </w:tc>
      </w:tr>
      <w:tr w:rsidR="00A458C2">
        <w:tblPrEx>
          <w:jc w:val="center"/>
        </w:tblPrEx>
        <w:trPr>
          <w:jc w:val="center"/>
        </w:trPr>
        <w:tc>
          <w:tcPr>
            <w:tcW w:w="0" w:type="auto"/>
          </w:tcPr>
          <w:p w:rsidR="00A458C2" w:rsidRDefault="001D248B">
            <w:r>
              <w:rPr>
                <w:noProof/>
              </w:rP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A458C2" w:rsidRDefault="001D248B">
            <w:r>
              <w:t>Wyrażam zgodę na publikację fragmentów lub streszczenia mojej pracy/rozprawy przez Organizatora konkursu w celach promocyjnych.</w:t>
            </w:r>
          </w:p>
        </w:tc>
      </w:tr>
      <w:tr w:rsidR="00A458C2">
        <w:tblPrEx>
          <w:jc w:val="center"/>
        </w:tblPrEx>
        <w:trPr>
          <w:jc w:val="center"/>
        </w:trPr>
        <w:tc>
          <w:tcPr>
            <w:tcW w:w="0" w:type="auto"/>
          </w:tcPr>
          <w:p w:rsidR="00A458C2" w:rsidRDefault="001D248B">
            <w:r>
              <w:rPr>
                <w:noProof/>
              </w:rP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A458C2" w:rsidRDefault="001D248B">
            <w:r>
              <w:t>Wyrażam zgodę na podawanie do wiadomości publicznej mojego imienia i nazwiska w związku z uzyskaniem w Konkursie tytułu Laureata we wszelkich ogłoszeniach o konkursie i jego wynikach.</w:t>
            </w:r>
          </w:p>
        </w:tc>
      </w:tr>
      <w:tr w:rsidR="00A458C2">
        <w:tblPrEx>
          <w:jc w:val="center"/>
        </w:tblPrEx>
        <w:trPr>
          <w:jc w:val="center"/>
        </w:trPr>
        <w:tc>
          <w:tcPr>
            <w:tcW w:w="0" w:type="auto"/>
          </w:tcPr>
          <w:p w:rsidR="00A458C2" w:rsidRDefault="001D248B">
            <w:r>
              <w:rPr>
                <w:noProof/>
              </w:rPr>
              <w:drawing>
                <wp:anchor distT="0" distB="0" distL="0" distR="0" simplePos="0" relativeHeight="251664384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A458C2" w:rsidRDefault="001D248B">
            <w:r>
              <w:t>Wyrażam zgodę na przetwarzanie moich danych osobowych przez Narodowy Instytut Wolności – Centrum Rozwoju Społeczeństwa Obywatelskiego, z siedzibą przy al. Jana Pawła II 12, kod pocztowy 00-124 w Warszawa dla potrzeb niezbędnych do przeprowadzenia kinkursu, zgodnie z art. 6 ust. 1 lit. a Rozporządzenia Parlamentu Europejskiego i Rady (UE) 2016/679 z dnia 27 kwietnia 2016 roku w sprawie ochrony osób fizycznych w związku z przetwarzaniem danych osobowych i w sprawie swobodnego przepływu takich danych oraz uchylenia dyrektywy 95/46/WE (RODO). Przyjmuję do wiadomości, że wyrażona przeze mnie zgoda może być wycofana w każdej chwili.</w:t>
            </w:r>
          </w:p>
        </w:tc>
      </w:tr>
    </w:tbl>
    <w:p w:rsidR="006D4854" w:rsidRDefault="006D4854">
      <w:pPr>
        <w:rPr>
          <w:rFonts w:ascii="Arial" w:hAnsi="Arial" w:cs="Arial"/>
          <w:sz w:val="32"/>
        </w:rPr>
      </w:pPr>
      <w:bookmarkStart w:id="8" w:name="_Toc229998245"/>
    </w:p>
    <w:p w:rsidR="006D4854" w:rsidRDefault="001D248B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8. Za</w:t>
      </w:r>
      <w:r w:rsidR="006D4854">
        <w:rPr>
          <w:rFonts w:ascii="Arial" w:hAnsi="Arial" w:cs="Arial"/>
          <w:sz w:val="32"/>
        </w:rPr>
        <w:t>ł</w:t>
      </w:r>
      <w:r>
        <w:rPr>
          <w:rFonts w:ascii="Arial" w:hAnsi="Arial" w:cs="Arial"/>
          <w:sz w:val="32"/>
        </w:rPr>
        <w:t>ącz pracę magisterską/rozprawę doktorską</w:t>
      </w:r>
      <w:bookmarkStart w:id="9" w:name="_Toc229998246"/>
      <w:bookmarkEnd w:id="8"/>
    </w:p>
    <w:p w:rsidR="006D4854" w:rsidRDefault="006D4854"/>
    <w:p w:rsidR="00A458C2" w:rsidRDefault="001D248B">
      <w:r>
        <w:rPr>
          <w:rFonts w:ascii="Arial" w:hAnsi="Arial" w:cs="Arial"/>
          <w:sz w:val="32"/>
        </w:rPr>
        <w:lastRenderedPageBreak/>
        <w:t>9. Załącz recenzję rozprawy doktorskiej</w:t>
      </w:r>
      <w:bookmarkEnd w:id="9"/>
    </w:p>
    <w:p w:rsidR="006D4854" w:rsidRDefault="006D4854">
      <w:bookmarkStart w:id="10" w:name="_Toc229998247"/>
    </w:p>
    <w:p w:rsidR="00A458C2" w:rsidRDefault="001D248B">
      <w:r>
        <w:rPr>
          <w:rFonts w:ascii="Arial" w:hAnsi="Arial" w:cs="Arial"/>
          <w:sz w:val="32"/>
        </w:rPr>
        <w:t>10. Załącz recenzję rozprawy doktorskiej</w:t>
      </w:r>
      <w:bookmarkEnd w:id="10"/>
    </w:p>
    <w:p w:rsidR="00A458C2" w:rsidRDefault="00A458C2"/>
    <w:p w:rsidR="00A458C2" w:rsidRDefault="001D248B">
      <w:bookmarkStart w:id="11" w:name="_Toc229998248"/>
      <w:r>
        <w:rPr>
          <w:rFonts w:ascii="Arial" w:hAnsi="Arial" w:cs="Arial"/>
          <w:sz w:val="32"/>
        </w:rPr>
        <w:t>11. Załącz streszczenie pracy magisterskiej/rozprawy doktorskiej</w:t>
      </w:r>
      <w:bookmarkEnd w:id="11"/>
    </w:p>
    <w:p w:rsidR="00A458C2" w:rsidRDefault="00A458C2"/>
    <w:p w:rsidR="00A458C2" w:rsidRDefault="001D248B">
      <w:bookmarkStart w:id="12" w:name="_Toc229998249"/>
      <w:r>
        <w:rPr>
          <w:rFonts w:ascii="Arial" w:hAnsi="Arial" w:cs="Arial"/>
          <w:sz w:val="32"/>
        </w:rPr>
        <w:t>12. Załącz zaświadczenie o obronie pracy magisterskiej/rozprawy doktorskiej</w:t>
      </w:r>
      <w:bookmarkEnd w:id="12"/>
    </w:p>
    <w:p w:rsidR="00A458C2" w:rsidRDefault="00A458C2"/>
    <w:p w:rsidR="006D4854" w:rsidRDefault="006D4854">
      <w:bookmarkStart w:id="13" w:name="_Toc229998250"/>
    </w:p>
    <w:p w:rsidR="00A458C2" w:rsidRDefault="001D248B">
      <w:r>
        <w:rPr>
          <w:rFonts w:ascii="Arial" w:hAnsi="Arial" w:cs="Arial"/>
          <w:sz w:val="32"/>
        </w:rPr>
        <w:t>13. Załącz formularz osobowy do wypłaty nagrody</w:t>
      </w:r>
      <w:bookmarkEnd w:id="13"/>
    </w:p>
    <w:p w:rsidR="00A458C2" w:rsidRDefault="00A458C2"/>
    <w:p w:rsidR="00A458C2" w:rsidRDefault="001D248B">
      <w:pPr>
        <w:rPr>
          <w:rFonts w:ascii="Arial" w:hAnsi="Arial" w:cs="Arial"/>
        </w:rPr>
      </w:pPr>
      <w:r>
        <w:rPr>
          <w:rFonts w:ascii="Arial" w:hAnsi="Arial" w:cs="Arial"/>
        </w:rPr>
        <w:t>Jest dostępny na naszej stronie internetowej</w:t>
      </w:r>
    </w:p>
    <w:p w:rsidR="006D4854" w:rsidRDefault="006D4854"/>
    <w:p w:rsidR="00A458C2" w:rsidRDefault="001D248B">
      <w:bookmarkStart w:id="14" w:name="_Toc229998251"/>
      <w:r>
        <w:rPr>
          <w:rFonts w:ascii="Arial" w:hAnsi="Arial" w:cs="Arial"/>
          <w:sz w:val="32"/>
        </w:rPr>
        <w:t>14. Dane osobowe</w:t>
      </w:r>
      <w:bookmarkEnd w:id="14"/>
    </w:p>
    <w:tbl>
      <w:tblPr>
        <w:tblStyle w:val="NormalTablePHPDOCX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872"/>
        <w:gridCol w:w="7848"/>
      </w:tblGrid>
      <w:tr w:rsidR="00A458C2">
        <w:tc>
          <w:tcPr>
            <w:tcW w:w="500" w:type="pct"/>
          </w:tcPr>
          <w:p w:rsidR="00A458C2" w:rsidRDefault="00A458C2"/>
        </w:tc>
        <w:tc>
          <w:tcPr>
            <w:tcW w:w="4500" w:type="pct"/>
          </w:tcPr>
          <w:p w:rsidR="00A458C2" w:rsidRDefault="00A458C2"/>
        </w:tc>
      </w:tr>
      <w:tr w:rsidR="00A458C2">
        <w:tblPrEx>
          <w:jc w:val="center"/>
        </w:tblPrEx>
        <w:trPr>
          <w:jc w:val="center"/>
        </w:trPr>
        <w:tc>
          <w:tcPr>
            <w:tcW w:w="0" w:type="auto"/>
          </w:tcPr>
          <w:p w:rsidR="00A458C2" w:rsidRDefault="001D248B">
            <w:r>
              <w:rPr>
                <w:noProof/>
              </w:rP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A458C2" w:rsidRDefault="001D248B">
            <w:r>
              <w:t>Wyrażam zgodę na przetwarzanie moich danych osobowych przez Narodowy Instytut Wolności – Centrum Rozwoju Społeczeństwa Obywatelskiego, z siedzibą przy al. Jana Pawła II 12, kod pocztowy 00-124 w Warszawa dla potrzeb niezbędnych do przeprowadzenia badań oraz analizy wyników tych badań, zgodnie z art. 6 ust. 1 lit. a Rozporządzenia Parlamentu Europejskiego i Rady (UE) 2016/679 z dnia 27 kwietnia 2016 roku w sprawie ochrony osób fizycznych w związku z przetwarzaniem danych osobowych i w sprawie swobodnego przepływu takich danych oraz uchylenia dyrektywy 95/46/WE (RODO). Przyjmuję do wiadomości, że wyrażona przeze mnie zgoda może być wycofana w każdej chwili.</w:t>
            </w:r>
          </w:p>
        </w:tc>
      </w:tr>
    </w:tbl>
    <w:p w:rsidR="00A458C2" w:rsidRDefault="00A458C2"/>
    <w:sectPr w:rsidR="00A458C2" w:rsidSect="000F61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C4B" w:rsidRDefault="003A6C4B" w:rsidP="006E0FDA">
      <w:pPr>
        <w:spacing w:after="0" w:line="240" w:lineRule="auto"/>
      </w:pPr>
      <w:r>
        <w:separator/>
      </w:r>
    </w:p>
  </w:endnote>
  <w:endnote w:type="continuationSeparator" w:id="0">
    <w:p w:rsidR="003A6C4B" w:rsidRDefault="003A6C4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?Accord-Regular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7B2" w:rsidRDefault="003A6C4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NormalTablePHPDOCX"/>
      <w:tblW w:w="9464" w:type="dxa"/>
      <w:tblLook w:val="04A0" w:firstRow="1" w:lastRow="0" w:firstColumn="1" w:lastColumn="0" w:noHBand="0" w:noVBand="1"/>
    </w:tblPr>
    <w:tblGrid>
      <w:gridCol w:w="3426"/>
      <w:gridCol w:w="2940"/>
      <w:gridCol w:w="3098"/>
    </w:tblGrid>
    <w:tr w:rsidR="00156BA9" w:rsidTr="00152774">
      <w:tc>
        <w:tcPr>
          <w:tcW w:w="3426" w:type="dxa"/>
          <w:vAlign w:val="center"/>
        </w:tcPr>
        <w:p w:rsidR="00156BA9" w:rsidRDefault="001D248B" w:rsidP="00152774">
          <w:pPr>
            <w:tabs>
              <w:tab w:val="right" w:pos="7797"/>
            </w:tabs>
            <w:jc w:val="center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 wp14:anchorId="0C776660" wp14:editId="16A88F36">
                <wp:simplePos x="0" y="0"/>
                <wp:positionH relativeFrom="column">
                  <wp:posOffset>-462280</wp:posOffset>
                </wp:positionH>
                <wp:positionV relativeFrom="paragraph">
                  <wp:posOffset>137795</wp:posOffset>
                </wp:positionV>
                <wp:extent cx="1524635" cy="481330"/>
                <wp:effectExtent l="0" t="0" r="0" b="0"/>
                <wp:wrapNone/>
                <wp:docPr id="9" name="Obraz 9" descr="Macintosh HD:Users:Piotrek:Dropbox:ankietka:design:webankieta:_LOGO:RGB:webankieta_logo_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cintosh HD:Users:Piotrek:Dropbox:ankietka:design:webankieta:_LOGO:RGB:webankieta_logo_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635" cy="481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40" w:type="dxa"/>
          <w:vAlign w:val="center"/>
        </w:tcPr>
        <w:p w:rsidR="00156BA9" w:rsidRDefault="003A6C4B" w:rsidP="00152774">
          <w:pPr>
            <w:tabs>
              <w:tab w:val="right" w:pos="7797"/>
            </w:tabs>
            <w:jc w:val="center"/>
          </w:pPr>
        </w:p>
      </w:tc>
      <w:tc>
        <w:tcPr>
          <w:tcW w:w="3098" w:type="dxa"/>
          <w:vAlign w:val="center"/>
        </w:tcPr>
        <w:sdt>
          <w:sdtPr>
            <w:id w:val="295191744"/>
            <w:docPartObj>
              <w:docPartGallery w:val="Page Numbers (Top of Page)"/>
              <w:docPartUnique/>
            </w:docPartObj>
          </w:sdtPr>
          <w:sdtEndPr/>
          <w:sdtContent>
            <w:p w:rsidR="00156BA9" w:rsidRDefault="001D248B" w:rsidP="00152774">
              <w:pPr>
                <w:tabs>
                  <w:tab w:val="right" w:pos="7797"/>
                </w:tabs>
                <w:jc w:val="center"/>
              </w:pPr>
              <w:r>
                <w:t xml:space="preserve">Strona </w:t>
              </w:r>
              <w:r>
                <w:fldChar w:fldCharType="begin"/>
              </w:r>
              <w:r>
                <w:instrText xml:space="preserve"> PAGE 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rPr>
                  <w:noProof/>
                </w:rPr>
                <w:fldChar w:fldCharType="end"/>
              </w:r>
              <w:r>
                <w:t xml:space="preserve"> z </w:t>
              </w:r>
              <w:fldSimple w:instr=" NUMPAGES  ">
                <w:r>
                  <w:rPr>
                    <w:noProof/>
                  </w:rPr>
                  <w:t>1</w:t>
                </w:r>
              </w:fldSimple>
            </w:p>
          </w:sdtContent>
        </w:sdt>
      </w:tc>
    </w:tr>
  </w:tbl>
  <w:p w:rsidR="00156BA9" w:rsidRDefault="003A6C4B" w:rsidP="00152774">
    <w:pPr>
      <w:tabs>
        <w:tab w:val="right" w:pos="7797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7B2" w:rsidRDefault="003A6C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C4B" w:rsidRDefault="003A6C4B" w:rsidP="006E0FDA">
      <w:pPr>
        <w:spacing w:after="0" w:line="240" w:lineRule="auto"/>
      </w:pPr>
      <w:r>
        <w:separator/>
      </w:r>
    </w:p>
  </w:footnote>
  <w:footnote w:type="continuationSeparator" w:id="0">
    <w:p w:rsidR="003A6C4B" w:rsidRDefault="003A6C4B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7B2" w:rsidRDefault="003A6C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260" w:rsidRDefault="003A6C4B" w:rsidP="00082260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7B2" w:rsidRDefault="003A6C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65F9C"/>
    <w:rsid w:val="000F6147"/>
    <w:rsid w:val="00112029"/>
    <w:rsid w:val="00135412"/>
    <w:rsid w:val="001D248B"/>
    <w:rsid w:val="00361FF4"/>
    <w:rsid w:val="003A6C4B"/>
    <w:rsid w:val="003B5299"/>
    <w:rsid w:val="00493A0C"/>
    <w:rsid w:val="004D6B48"/>
    <w:rsid w:val="00531A4E"/>
    <w:rsid w:val="00535F5A"/>
    <w:rsid w:val="00555F58"/>
    <w:rsid w:val="006D4854"/>
    <w:rsid w:val="006E6663"/>
    <w:rsid w:val="008B3AC2"/>
    <w:rsid w:val="008F680D"/>
    <w:rsid w:val="00A458C2"/>
    <w:rsid w:val="00AC197E"/>
    <w:rsid w:val="00B21D59"/>
    <w:rsid w:val="00B62936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55832"/>
  <w15:docId w15:val="{14FE51A3-837E-4C09-8CD6-4FF8528A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59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27DE"/>
    <w:pPr>
      <w:spacing w:before="60" w:after="6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A3108"/>
    <w:pPr>
      <w:keepNext/>
      <w:keepLines/>
      <w:spacing w:before="480"/>
      <w:outlineLvl w:val="0"/>
    </w:pPr>
    <w:rPr>
      <w:rFonts w:ascii="?Accord-Regular" w:eastAsiaTheme="majorEastAsia" w:hAnsi="?Accord-Regular" w:cstheme="majorBidi"/>
      <w:b/>
      <w:bCs/>
      <w:color w:val="17B59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A3108"/>
    <w:pPr>
      <w:keepNext/>
      <w:keepLines/>
      <w:spacing w:before="200"/>
      <w:outlineLvl w:val="1"/>
    </w:pPr>
    <w:rPr>
      <w:rFonts w:ascii="?Accord-Regular" w:eastAsiaTheme="majorEastAsia" w:hAnsi="?Accord-Regular" w:cstheme="majorBidi"/>
      <w:b/>
      <w:bCs/>
      <w:color w:val="17B594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3108"/>
    <w:rPr>
      <w:rFonts w:ascii="?Accord-Regular" w:eastAsiaTheme="majorEastAsia" w:hAnsi="?Accord-Regular" w:cstheme="majorBidi"/>
      <w:b/>
      <w:bCs/>
      <w:color w:val="17B59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A3108"/>
    <w:rPr>
      <w:rFonts w:ascii="?Accord-Regular" w:eastAsiaTheme="majorEastAsia" w:hAnsi="?Accord-Regular" w:cstheme="majorBidi"/>
      <w:b/>
      <w:bCs/>
      <w:color w:val="17B594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650E11"/>
    <w:pPr>
      <w:spacing w:after="300" w:line="240" w:lineRule="auto"/>
      <w:contextualSpacing/>
    </w:pPr>
    <w:rPr>
      <w:rFonts w:ascii="?Accord-Regular" w:eastAsiaTheme="majorEastAsia" w:hAnsi="?Accord-Regular" w:cstheme="majorBidi"/>
      <w:color w:val="008F7B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50E11"/>
    <w:rPr>
      <w:rFonts w:ascii="?Accord-Regular" w:eastAsiaTheme="majorEastAsia" w:hAnsi="?Accord-Regular" w:cstheme="majorBidi"/>
      <w:color w:val="008F7B" w:themeColor="text2" w:themeShade="BF"/>
      <w:spacing w:val="5"/>
      <w:kern w:val="28"/>
      <w:sz w:val="52"/>
      <w:szCs w:val="5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557A7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9557A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557A7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9557A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7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7A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4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aliases w:val="Table Grid PHPDOCX,iResearch"/>
    <w:basedOn w:val="Standardowy"/>
    <w:uiPriority w:val="59"/>
    <w:rsid w:val="00694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westionariusz">
    <w:name w:val="Kwestionariusz"/>
    <w:basedOn w:val="Standardowy"/>
    <w:uiPriority w:val="99"/>
    <w:qFormat/>
    <w:rsid w:val="00582E45"/>
    <w:pPr>
      <w:spacing w:after="0" w:line="240" w:lineRule="auto"/>
    </w:pPr>
    <w:tblPr>
      <w:tblStyleRowBandSize w:val="1"/>
      <w:tblBorders>
        <w:top w:val="single" w:sz="8" w:space="0" w:color="31849B" w:themeColor="accent5" w:themeShade="BF"/>
        <w:left w:val="single" w:sz="8" w:space="0" w:color="31849B" w:themeColor="accent5" w:themeShade="BF"/>
        <w:bottom w:val="single" w:sz="8" w:space="0" w:color="31849B" w:themeColor="accent5" w:themeShade="BF"/>
        <w:right w:val="single" w:sz="8" w:space="0" w:color="31849B" w:themeColor="accent5" w:themeShade="BF"/>
        <w:insideH w:val="single" w:sz="8" w:space="0" w:color="31849B" w:themeColor="accent5" w:themeShade="BF"/>
        <w:insideV w:val="single" w:sz="8" w:space="0" w:color="31849B" w:themeColor="accent5" w:themeShade="BF"/>
      </w:tblBorders>
    </w:tblPr>
    <w:tcPr>
      <w:shd w:val="clear" w:color="auto" w:fill="BFFFF6" w:themeFill="text2" w:themeFillTint="33"/>
    </w:tcPr>
  </w:style>
  <w:style w:type="table" w:styleId="Jasnasiatkaakcent5">
    <w:name w:val="Light Grid Accent 5"/>
    <w:basedOn w:val="Standardowy"/>
    <w:uiPriority w:val="62"/>
    <w:rsid w:val="00582E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ecieniowanieakcent3">
    <w:name w:val="Light Shading Accent 3"/>
    <w:basedOn w:val="Standardowy"/>
    <w:uiPriority w:val="60"/>
    <w:rsid w:val="00582E45"/>
    <w:pPr>
      <w:spacing w:after="0" w:line="240" w:lineRule="auto"/>
    </w:pPr>
    <w:rPr>
      <w:color w:val="484848" w:themeColor="accent3" w:themeShade="BF"/>
    </w:rPr>
    <w:tblPr>
      <w:tblStyleRowBandSize w:val="1"/>
      <w:tblStyleColBandSize w:val="1"/>
      <w:tblBorders>
        <w:top w:val="single" w:sz="8" w:space="0" w:color="616161" w:themeColor="accent3"/>
        <w:bottom w:val="single" w:sz="8" w:space="0" w:color="61616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161" w:themeColor="accent3"/>
          <w:left w:val="nil"/>
          <w:bottom w:val="single" w:sz="8" w:space="0" w:color="61616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161" w:themeColor="accent3"/>
          <w:left w:val="nil"/>
          <w:bottom w:val="single" w:sz="8" w:space="0" w:color="61616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Jasnalistaakcent3">
    <w:name w:val="Light List Accent 3"/>
    <w:basedOn w:val="Standardowy"/>
    <w:uiPriority w:val="61"/>
    <w:rsid w:val="00694AFC"/>
    <w:pPr>
      <w:spacing w:after="0" w:line="240" w:lineRule="auto"/>
    </w:pPr>
    <w:tblPr>
      <w:tblStyleRowBandSize w:val="1"/>
      <w:tblStyleColBandSize w:val="1"/>
      <w:tblBorders>
        <w:top w:val="single" w:sz="8" w:space="0" w:color="616161" w:themeColor="accent3"/>
        <w:left w:val="single" w:sz="8" w:space="0" w:color="616161" w:themeColor="accent3"/>
        <w:bottom w:val="single" w:sz="8" w:space="0" w:color="616161" w:themeColor="accent3"/>
        <w:right w:val="single" w:sz="8" w:space="0" w:color="61616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616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6161" w:themeColor="accent3"/>
          <w:left w:val="single" w:sz="8" w:space="0" w:color="616161" w:themeColor="accent3"/>
          <w:bottom w:val="single" w:sz="8" w:space="0" w:color="616161" w:themeColor="accent3"/>
          <w:right w:val="single" w:sz="8" w:space="0" w:color="61616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6161" w:themeColor="accent3"/>
          <w:left w:val="single" w:sz="8" w:space="0" w:color="616161" w:themeColor="accent3"/>
          <w:bottom w:val="single" w:sz="8" w:space="0" w:color="616161" w:themeColor="accent3"/>
          <w:right w:val="single" w:sz="8" w:space="0" w:color="616161" w:themeColor="accent3"/>
        </w:tcBorders>
      </w:tcPr>
    </w:tblStylePr>
    <w:tblStylePr w:type="band1Horz">
      <w:tblPr/>
      <w:tcPr>
        <w:tcBorders>
          <w:top w:val="single" w:sz="8" w:space="0" w:color="616161" w:themeColor="accent3"/>
          <w:left w:val="single" w:sz="8" w:space="0" w:color="616161" w:themeColor="accent3"/>
          <w:bottom w:val="single" w:sz="8" w:space="0" w:color="616161" w:themeColor="accent3"/>
          <w:right w:val="single" w:sz="8" w:space="0" w:color="616161" w:themeColor="accent3"/>
        </w:tcBorders>
      </w:tcPr>
    </w:tblStyle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TitlePHPDOCX">
    <w:name w:val="Title PHPDOCX"/>
    <w:basedOn w:val="Normalny"/>
    <w:next w:val="Normalny"/>
    <w:uiPriority w:val="10"/>
    <w:qFormat/>
    <w:rsid w:val="00DF064E"/>
    <w:pPr>
      <w:pBdr>
        <w:bottom w:val="single" w:sz="8" w:space="4" w:color="FF173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8F7B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FF1732" w:themeColor="accent1"/>
      <w:spacing w:val="15"/>
      <w:sz w:val="24"/>
      <w:szCs w:val="24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Webankieta">
      <a:dk1>
        <a:sysClr val="windowText" lastClr="000000"/>
      </a:dk1>
      <a:lt1>
        <a:sysClr val="window" lastClr="FFFFFF"/>
      </a:lt1>
      <a:dk2>
        <a:srgbClr val="00BFA5"/>
      </a:dk2>
      <a:lt2>
        <a:srgbClr val="FAFAFA"/>
      </a:lt2>
      <a:accent1>
        <a:srgbClr val="FF1732"/>
      </a:accent1>
      <a:accent2>
        <a:srgbClr val="FFC107"/>
      </a:accent2>
      <a:accent3>
        <a:srgbClr val="616161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4DD8F-D1CF-470E-9285-34C70DDDA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Webankieta.pl</dc:creator>
  <cp:keywords/>
  <dc:description/>
  <cp:lastModifiedBy>Szymon Szaleniec</cp:lastModifiedBy>
  <cp:revision>10</cp:revision>
  <dcterms:created xsi:type="dcterms:W3CDTF">2012-01-10T09:29:00Z</dcterms:created>
  <dcterms:modified xsi:type="dcterms:W3CDTF">2023-03-22T10:40:00Z</dcterms:modified>
</cp:coreProperties>
</file>