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282A2C17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6108D3D9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668A992D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23.03.2026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 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przedszkolne (5 i 6-latek) pracy plastycznej w technice kolażu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szkolne (klasy I-III szkół podstawowych) pracy plastycznej w technice kolażu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77777777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49B02896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64AC8178" w:rsidR="00AC1ED7" w:rsidRPr="00FA3A70" w:rsidRDefault="00AC1ED7" w:rsidP="00725B6D">
      <w:pPr>
        <w:suppressAutoHyphens/>
        <w:autoSpaceDE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- dostarcza osobiście lub wysyła pocztą tradycyjną na adres:</w:t>
      </w:r>
      <w:r w:rsidR="00725B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25B6D" w:rsidRPr="00725B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Powiatowa Stacja Sanitarno – Epidemiologiczna w Złotowie ul. Hubego 1/1,</w:t>
      </w:r>
      <w:r w:rsidR="00725B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25B6D" w:rsidRPr="00725B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77 – 400 Złotów,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20.03.2026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prace konkursowe opatrzone znakiem graficznym (godłem), oryginały załączników nr 1 i 2 do każdej pracy w kopercie z tym samym znakiem graficznym oraz załącznik nr 3. 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5BC9F149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 odpowiedzialną jest pracownik oświaty zdrowotnej i promocji zdrowia PSSE w</w:t>
      </w:r>
      <w:r w:rsidR="00725B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Złotowie.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25B6D">
        <w:rPr>
          <w:rFonts w:ascii="Times New Roman" w:eastAsia="Times New Roman" w:hAnsi="Times New Roman" w:cs="Times New Roman"/>
          <w:bCs/>
          <w:i/>
          <w:iCs/>
          <w:color w:val="FF0000"/>
          <w:spacing w:val="-4"/>
          <w:sz w:val="18"/>
          <w:szCs w:val="18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wybiera jedną najlepszą pracę w każdej grupie wiekowej, którą następnie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przesyła wraz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(os. Przyjaźni 118, 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majątkowe do pracy konkursowej. W przypadku osób niepełnoletnich zgodę na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przedszkolno/szkolnego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t xml:space="preserve">  </w:t>
      </w:r>
    </w:p>
    <w:sectPr w:rsidR="00440F65" w:rsidRPr="006C5B7A" w:rsidSect="002D742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A8C7" w14:textId="77777777" w:rsidR="00253CE4" w:rsidRDefault="00253CE4" w:rsidP="00482ABD">
      <w:pPr>
        <w:spacing w:after="0" w:line="240" w:lineRule="auto"/>
      </w:pPr>
      <w:r>
        <w:separator/>
      </w:r>
    </w:p>
  </w:endnote>
  <w:endnote w:type="continuationSeparator" w:id="0">
    <w:p w14:paraId="46BCB8D0" w14:textId="77777777" w:rsidR="00253CE4" w:rsidRDefault="00253CE4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F24AB" w14:textId="77777777" w:rsidR="00253CE4" w:rsidRDefault="00253CE4" w:rsidP="00482ABD">
      <w:pPr>
        <w:spacing w:after="0" w:line="240" w:lineRule="auto"/>
      </w:pPr>
      <w:r>
        <w:separator/>
      </w:r>
    </w:p>
  </w:footnote>
  <w:footnote w:type="continuationSeparator" w:id="0">
    <w:p w14:paraId="7396EC1E" w14:textId="77777777" w:rsidR="00253CE4" w:rsidRDefault="00253CE4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70D6"/>
    <w:rsid w:val="00011F59"/>
    <w:rsid w:val="0003249B"/>
    <w:rsid w:val="000437CA"/>
    <w:rsid w:val="000571EF"/>
    <w:rsid w:val="0005746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0D0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13FD3"/>
    <w:rsid w:val="0021470D"/>
    <w:rsid w:val="00214AB0"/>
    <w:rsid w:val="00215454"/>
    <w:rsid w:val="00225725"/>
    <w:rsid w:val="0023419C"/>
    <w:rsid w:val="0023461E"/>
    <w:rsid w:val="00250B07"/>
    <w:rsid w:val="00253CE4"/>
    <w:rsid w:val="00263763"/>
    <w:rsid w:val="002653D9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41C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0CCC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073E"/>
    <w:rsid w:val="006E2319"/>
    <w:rsid w:val="006F3362"/>
    <w:rsid w:val="006F4F44"/>
    <w:rsid w:val="00703DBC"/>
    <w:rsid w:val="00715291"/>
    <w:rsid w:val="00725B6D"/>
    <w:rsid w:val="00726939"/>
    <w:rsid w:val="007277A6"/>
    <w:rsid w:val="00731A69"/>
    <w:rsid w:val="0073660E"/>
    <w:rsid w:val="0074197D"/>
    <w:rsid w:val="007442E7"/>
    <w:rsid w:val="0075119A"/>
    <w:rsid w:val="007517CF"/>
    <w:rsid w:val="007524F4"/>
    <w:rsid w:val="00766A49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43B17"/>
    <w:rsid w:val="008440E6"/>
    <w:rsid w:val="00850B02"/>
    <w:rsid w:val="00856D29"/>
    <w:rsid w:val="008805B3"/>
    <w:rsid w:val="008920F2"/>
    <w:rsid w:val="00893924"/>
    <w:rsid w:val="00893C26"/>
    <w:rsid w:val="008A2970"/>
    <w:rsid w:val="008A694E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16AB9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1ED7"/>
    <w:rsid w:val="00AC7A91"/>
    <w:rsid w:val="00AD2370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82C45"/>
    <w:rsid w:val="00C84634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370CD"/>
    <w:rsid w:val="00D37A22"/>
    <w:rsid w:val="00D4043A"/>
    <w:rsid w:val="00D50687"/>
    <w:rsid w:val="00D54057"/>
    <w:rsid w:val="00D6059B"/>
    <w:rsid w:val="00D64860"/>
    <w:rsid w:val="00D65B9C"/>
    <w:rsid w:val="00D67469"/>
    <w:rsid w:val="00D74978"/>
    <w:rsid w:val="00D7587A"/>
    <w:rsid w:val="00D83CED"/>
    <w:rsid w:val="00D90D5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56E0D"/>
    <w:rsid w:val="00F61714"/>
    <w:rsid w:val="00F6350E"/>
    <w:rsid w:val="00F6438E"/>
    <w:rsid w:val="00F66636"/>
    <w:rsid w:val="00F7225D"/>
    <w:rsid w:val="00F736C7"/>
    <w:rsid w:val="00F77275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1128</Words>
  <Characters>7333</Characters>
  <Application>Microsoft Office Word</Application>
  <DocSecurity>0</DocSecurity>
  <Lines>133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Złotów - Lidia Chełminiak</cp:lastModifiedBy>
  <cp:revision>20</cp:revision>
  <cp:lastPrinted>2026-03-03T08:06:00Z</cp:lastPrinted>
  <dcterms:created xsi:type="dcterms:W3CDTF">2026-02-09T10:54:00Z</dcterms:created>
  <dcterms:modified xsi:type="dcterms:W3CDTF">2026-03-03T09:06:00Z</dcterms:modified>
</cp:coreProperties>
</file>