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BE" w:rsidRDefault="007134BE" w:rsidP="007134BE">
      <w:pPr>
        <w:jc w:val="right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Załącznik nr 3 do SIWZ</w:t>
      </w:r>
    </w:p>
    <w:p w:rsidR="007134BE" w:rsidRDefault="007134BE" w:rsidP="007134BE">
      <w:pPr>
        <w:rPr>
          <w:b/>
          <w:sz w:val="23"/>
          <w:szCs w:val="23"/>
        </w:rPr>
      </w:pPr>
    </w:p>
    <w:p w:rsidR="007134BE" w:rsidRDefault="007134BE" w:rsidP="007134BE">
      <w:pPr>
        <w:rPr>
          <w:b/>
          <w:sz w:val="23"/>
          <w:szCs w:val="23"/>
        </w:rPr>
      </w:pPr>
      <w:r>
        <w:rPr>
          <w:b/>
          <w:sz w:val="23"/>
          <w:szCs w:val="23"/>
        </w:rPr>
        <w:t>Wykonawca:</w:t>
      </w:r>
    </w:p>
    <w:p w:rsidR="007134BE" w:rsidRDefault="007134BE" w:rsidP="007134BE">
      <w:pPr>
        <w:spacing w:before="120" w:line="480" w:lineRule="auto"/>
        <w:ind w:right="5954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</w:t>
      </w:r>
    </w:p>
    <w:p w:rsidR="007134BE" w:rsidRDefault="007134BE" w:rsidP="007134BE">
      <w:pPr>
        <w:ind w:right="5953"/>
        <w:rPr>
          <w:i/>
          <w:sz w:val="23"/>
          <w:szCs w:val="23"/>
        </w:rPr>
      </w:pPr>
      <w:r>
        <w:rPr>
          <w:i/>
          <w:sz w:val="23"/>
          <w:szCs w:val="23"/>
        </w:rPr>
        <w:t>(pełna nazwa/firma, adres, w zależności od podmiotu: NIP/PESEL, KRS/</w:t>
      </w:r>
      <w:proofErr w:type="spellStart"/>
      <w:r>
        <w:rPr>
          <w:i/>
          <w:sz w:val="23"/>
          <w:szCs w:val="23"/>
        </w:rPr>
        <w:t>CEiDG</w:t>
      </w:r>
      <w:proofErr w:type="spellEnd"/>
      <w:r>
        <w:rPr>
          <w:i/>
          <w:sz w:val="23"/>
          <w:szCs w:val="23"/>
        </w:rPr>
        <w:t>)</w:t>
      </w:r>
    </w:p>
    <w:p w:rsidR="007134BE" w:rsidRDefault="007134BE" w:rsidP="007134BE">
      <w:pPr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reprezentowany przez:</w:t>
      </w:r>
    </w:p>
    <w:p w:rsidR="007134BE" w:rsidRDefault="007134BE" w:rsidP="007134BE">
      <w:pPr>
        <w:spacing w:line="480" w:lineRule="auto"/>
        <w:ind w:right="5954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</w:t>
      </w:r>
    </w:p>
    <w:p w:rsidR="007134BE" w:rsidRDefault="007134BE" w:rsidP="007134BE">
      <w:pPr>
        <w:ind w:right="5953"/>
        <w:rPr>
          <w:i/>
          <w:sz w:val="23"/>
          <w:szCs w:val="23"/>
        </w:rPr>
      </w:pPr>
      <w:r>
        <w:rPr>
          <w:i/>
          <w:sz w:val="23"/>
          <w:szCs w:val="23"/>
        </w:rPr>
        <w:t>(imię, nazwisko, stanowisko/podstawa do reprezentacji)</w:t>
      </w:r>
    </w:p>
    <w:p w:rsidR="007134BE" w:rsidRDefault="007134BE" w:rsidP="007134BE">
      <w:pPr>
        <w:rPr>
          <w:sz w:val="23"/>
          <w:szCs w:val="23"/>
        </w:rPr>
      </w:pPr>
    </w:p>
    <w:p w:rsidR="007134BE" w:rsidRDefault="007134BE" w:rsidP="007134BE">
      <w:pPr>
        <w:rPr>
          <w:sz w:val="23"/>
          <w:szCs w:val="23"/>
        </w:rPr>
      </w:pPr>
    </w:p>
    <w:p w:rsidR="007134BE" w:rsidRDefault="007134BE" w:rsidP="007134BE">
      <w:pPr>
        <w:spacing w:after="120" w:line="360" w:lineRule="auto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Oświadczenie wykonawcy </w:t>
      </w:r>
    </w:p>
    <w:p w:rsidR="007134BE" w:rsidRDefault="007134BE" w:rsidP="007134BE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składane na podstawie art. 25a ust. 1 ustawy z dnia 29 stycznia 2004 r.</w:t>
      </w:r>
    </w:p>
    <w:p w:rsidR="007134BE" w:rsidRDefault="007134BE" w:rsidP="007134BE">
      <w:pPr>
        <w:spacing w:before="120" w:line="360" w:lineRule="auto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DOTYCZĄCE PRZESŁANEK WYKLUCZENIA Z POSTĘPOWANIA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</w:p>
    <w:p w:rsidR="007134BE" w:rsidRDefault="007134BE" w:rsidP="007134BE">
      <w:pPr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Na potrzeby postępowania o udzielenie zamówienia publicznego pn. ……………………………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…………………………………………………………………………………….</w:t>
      </w:r>
      <w:r>
        <w:rPr>
          <w:i/>
          <w:sz w:val="23"/>
          <w:szCs w:val="23"/>
        </w:rPr>
        <w:t>(nazwa postępowania)</w:t>
      </w:r>
      <w:r>
        <w:rPr>
          <w:sz w:val="23"/>
          <w:szCs w:val="23"/>
        </w:rPr>
        <w:t>,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prowadzonego przez ………………….………. </w:t>
      </w:r>
      <w:r>
        <w:rPr>
          <w:i/>
          <w:sz w:val="23"/>
          <w:szCs w:val="23"/>
        </w:rPr>
        <w:t xml:space="preserve">(oznaczenie zamawiającego), </w:t>
      </w:r>
      <w:r>
        <w:rPr>
          <w:sz w:val="23"/>
          <w:szCs w:val="23"/>
        </w:rPr>
        <w:t>oświadczam, co następuje:</w:t>
      </w:r>
    </w:p>
    <w:p w:rsidR="007134BE" w:rsidRDefault="007134BE" w:rsidP="007134BE">
      <w:pPr>
        <w:shd w:val="clear" w:color="auto" w:fill="BFBFBF"/>
        <w:spacing w:before="120"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OŚWIADCZENIA DOTYCZĄCE WYKONAWCY:</w:t>
      </w:r>
    </w:p>
    <w:p w:rsidR="007134BE" w:rsidRDefault="007134BE" w:rsidP="007134BE">
      <w:pPr>
        <w:pStyle w:val="Akapitzlist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7134BE" w:rsidRDefault="007134BE" w:rsidP="007134BE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Oświadczam, że nie podlegam wykluczeniu z postępowania na podstawie art. 24 ust. 1 pkt 12-23 ustawy.</w:t>
      </w:r>
    </w:p>
    <w:p w:rsidR="007134BE" w:rsidRDefault="007134BE" w:rsidP="007134BE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[UWAGA: </w:t>
      </w:r>
      <w:r>
        <w:rPr>
          <w:rFonts w:ascii="Times New Roman" w:hAnsi="Times New Roman"/>
          <w:i/>
          <w:sz w:val="23"/>
          <w:szCs w:val="23"/>
        </w:rPr>
        <w:t xml:space="preserve">zastosować tylko wtedy, gdy zamawiający przewidział wykluczenie wykonawcy </w:t>
      </w:r>
      <w:r>
        <w:rPr>
          <w:rFonts w:ascii="Times New Roman" w:hAnsi="Times New Roman"/>
          <w:i/>
          <w:sz w:val="23"/>
          <w:szCs w:val="23"/>
        </w:rPr>
        <w:br/>
        <w:t>z postępowania na podstawie ww. przepisu</w:t>
      </w:r>
      <w:r>
        <w:rPr>
          <w:rFonts w:ascii="Times New Roman" w:hAnsi="Times New Roman"/>
          <w:sz w:val="23"/>
          <w:szCs w:val="23"/>
        </w:rPr>
        <w:t>]</w:t>
      </w:r>
    </w:p>
    <w:p w:rsidR="007134BE" w:rsidRDefault="007134BE" w:rsidP="007134BE">
      <w:pPr>
        <w:pStyle w:val="Akapitzlist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Oświadczam, że nie podlegam wykluczeniu z postępowania na podstawie art. 24 ust. 5 ustawy.</w:t>
      </w:r>
    </w:p>
    <w:p w:rsidR="007134BE" w:rsidRDefault="007134BE" w:rsidP="007134BE">
      <w:pPr>
        <w:spacing w:line="360" w:lineRule="auto"/>
        <w:jc w:val="both"/>
        <w:rPr>
          <w:i/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…………….……. </w:t>
      </w:r>
      <w:r>
        <w:rPr>
          <w:i/>
          <w:sz w:val="23"/>
          <w:szCs w:val="23"/>
        </w:rPr>
        <w:t xml:space="preserve">(miejscowość), </w:t>
      </w:r>
      <w:r>
        <w:rPr>
          <w:sz w:val="23"/>
          <w:szCs w:val="23"/>
        </w:rPr>
        <w:t xml:space="preserve">dnia ………….……. r. 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</w:t>
      </w:r>
    </w:p>
    <w:p w:rsidR="007134BE" w:rsidRDefault="007134BE" w:rsidP="007134BE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(podpis)*</w:t>
      </w:r>
    </w:p>
    <w:p w:rsidR="007134BE" w:rsidRDefault="007134BE" w:rsidP="007134BE">
      <w:pPr>
        <w:spacing w:line="360" w:lineRule="auto"/>
        <w:jc w:val="both"/>
        <w:rPr>
          <w:i/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i/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i/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i/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i/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Oświadczam, że zachodzą w stosunku do mnie podstawy wykluczenia z postępowania na podstawie </w:t>
      </w:r>
      <w:r>
        <w:rPr>
          <w:sz w:val="23"/>
          <w:szCs w:val="23"/>
        </w:rPr>
        <w:br/>
        <w:t xml:space="preserve">art. …………. ustawy </w:t>
      </w:r>
      <w:r>
        <w:rPr>
          <w:i/>
          <w:sz w:val="23"/>
          <w:szCs w:val="23"/>
        </w:rPr>
        <w:t xml:space="preserve">(podać mającą zastosowanie podstawę wykluczenia spośród wymienionych </w:t>
      </w:r>
      <w:r>
        <w:rPr>
          <w:i/>
          <w:sz w:val="23"/>
          <w:szCs w:val="23"/>
        </w:rPr>
        <w:br/>
        <w:t>w art. 24 ust. 1 pkt 13-14, 16-20 i ust. 5 ustawy).</w:t>
      </w:r>
      <w:r>
        <w:rPr>
          <w:sz w:val="23"/>
          <w:szCs w:val="23"/>
        </w:rPr>
        <w:t xml:space="preserve"> Jednocześnie oświadczam, że w związku </w:t>
      </w:r>
      <w:r>
        <w:rPr>
          <w:sz w:val="23"/>
          <w:szCs w:val="23"/>
        </w:rPr>
        <w:br/>
        <w:t>z ww. okolicznością, na podstawie art. 24 ust. 8 ustawy podjąłem następujące środki naprawcze: ……………………………………………………………………………..……………………………….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……………………………………………………………...………………………………………………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…………………………………………………………………………………………..…………………...........………...……………………………………………………………………………………………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…………….……. </w:t>
      </w:r>
      <w:r>
        <w:rPr>
          <w:i/>
          <w:sz w:val="23"/>
          <w:szCs w:val="23"/>
        </w:rPr>
        <w:t xml:space="preserve">(miejscowość), </w:t>
      </w:r>
      <w:r>
        <w:rPr>
          <w:sz w:val="23"/>
          <w:szCs w:val="23"/>
        </w:rPr>
        <w:t xml:space="preserve">dnia …………………. r. 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</w:t>
      </w:r>
    </w:p>
    <w:p w:rsidR="007134BE" w:rsidRDefault="007134BE" w:rsidP="007134BE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(podpis)*</w:t>
      </w:r>
    </w:p>
    <w:p w:rsidR="007134BE" w:rsidRDefault="007134BE" w:rsidP="007134BE">
      <w:pPr>
        <w:shd w:val="clear" w:color="auto" w:fill="BFBFBF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OŚWIADCZENIE DOTYCZĄCE PODMIOTU, NA KTÓREGO ZASOBY POWOŁUJE SIĘ WYKONAWCA:</w:t>
      </w:r>
    </w:p>
    <w:p w:rsidR="007134BE" w:rsidRDefault="007134BE" w:rsidP="007134BE">
      <w:pPr>
        <w:spacing w:line="360" w:lineRule="auto"/>
        <w:jc w:val="both"/>
        <w:rPr>
          <w:b/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Oświadczam, że w stosunku do następującego/</w:t>
      </w:r>
      <w:proofErr w:type="spellStart"/>
      <w:r>
        <w:rPr>
          <w:sz w:val="23"/>
          <w:szCs w:val="23"/>
        </w:rPr>
        <w:t>ych</w:t>
      </w:r>
      <w:proofErr w:type="spellEnd"/>
      <w:r>
        <w:rPr>
          <w:sz w:val="23"/>
          <w:szCs w:val="23"/>
        </w:rPr>
        <w:t xml:space="preserve"> podmiotu/ów, na którego/</w:t>
      </w:r>
      <w:proofErr w:type="spellStart"/>
      <w:r>
        <w:rPr>
          <w:sz w:val="23"/>
          <w:szCs w:val="23"/>
        </w:rPr>
        <w:t>ych</w:t>
      </w:r>
      <w:proofErr w:type="spellEnd"/>
      <w:r>
        <w:rPr>
          <w:sz w:val="23"/>
          <w:szCs w:val="23"/>
        </w:rPr>
        <w:t xml:space="preserve"> zasoby powołuję się w niniejszym postępowaniu, tj.: …………………………………………………………… </w:t>
      </w:r>
      <w:r>
        <w:rPr>
          <w:i/>
          <w:sz w:val="23"/>
          <w:szCs w:val="23"/>
        </w:rPr>
        <w:t>(podać pełną nazwę/firmę, adres, a także w zależności od podmiotu: NIP/PESEL, KRS/</w:t>
      </w:r>
      <w:proofErr w:type="spellStart"/>
      <w:r>
        <w:rPr>
          <w:i/>
          <w:sz w:val="23"/>
          <w:szCs w:val="23"/>
        </w:rPr>
        <w:t>CEiDG</w:t>
      </w:r>
      <w:proofErr w:type="spellEnd"/>
      <w:r>
        <w:rPr>
          <w:i/>
          <w:sz w:val="23"/>
          <w:szCs w:val="23"/>
        </w:rPr>
        <w:t xml:space="preserve">) </w:t>
      </w:r>
      <w:r>
        <w:rPr>
          <w:sz w:val="23"/>
          <w:szCs w:val="23"/>
        </w:rPr>
        <w:t>nie zachodzą podstawy wykluczenia z postępowania o udzielenie zamówienia.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…………….……. </w:t>
      </w:r>
      <w:r>
        <w:rPr>
          <w:i/>
          <w:sz w:val="23"/>
          <w:szCs w:val="23"/>
        </w:rPr>
        <w:t xml:space="preserve">(miejscowość), </w:t>
      </w:r>
      <w:r>
        <w:rPr>
          <w:sz w:val="23"/>
          <w:szCs w:val="23"/>
        </w:rPr>
        <w:t xml:space="preserve">dnia …………………. r. 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…………………………………………</w:t>
      </w:r>
    </w:p>
    <w:p w:rsidR="007134BE" w:rsidRDefault="007134BE" w:rsidP="007134BE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(podpis)*</w:t>
      </w:r>
    </w:p>
    <w:p w:rsidR="007134BE" w:rsidRDefault="007134BE" w:rsidP="007134BE">
      <w:pPr>
        <w:shd w:val="clear" w:color="auto" w:fill="BFBFBF"/>
        <w:spacing w:line="360" w:lineRule="auto"/>
        <w:jc w:val="both"/>
        <w:rPr>
          <w:sz w:val="23"/>
          <w:szCs w:val="23"/>
        </w:rPr>
      </w:pPr>
      <w:r>
        <w:rPr>
          <w:i/>
          <w:sz w:val="23"/>
          <w:szCs w:val="23"/>
        </w:rPr>
        <w:t>[UWAGA: zastosować tylko wtedy, gdy zamawiający przewidział możliwość, o której mowa w art. 25a ust. 5 pkt 2 ustawy]</w:t>
      </w:r>
    </w:p>
    <w:p w:rsidR="007134BE" w:rsidRDefault="007134BE" w:rsidP="007134BE">
      <w:pPr>
        <w:shd w:val="clear" w:color="auto" w:fill="BFBFBF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OŚWIADCZENIE DOTYCZĄCE PODWYKONAWCY NIEBĘDĄCEGO PODMIOTEM, NA KTÓREGO ZASOBY POWOŁUJE SIĘ WYKONAWCA:</w:t>
      </w:r>
    </w:p>
    <w:p w:rsidR="007134BE" w:rsidRDefault="007134BE" w:rsidP="007134BE">
      <w:pPr>
        <w:spacing w:line="360" w:lineRule="auto"/>
        <w:jc w:val="both"/>
        <w:rPr>
          <w:b/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Oświadczam, że w stosunku do następującego/</w:t>
      </w:r>
      <w:proofErr w:type="spellStart"/>
      <w:r>
        <w:rPr>
          <w:sz w:val="23"/>
          <w:szCs w:val="23"/>
        </w:rPr>
        <w:t>ych</w:t>
      </w:r>
      <w:proofErr w:type="spellEnd"/>
      <w:r>
        <w:rPr>
          <w:sz w:val="23"/>
          <w:szCs w:val="23"/>
        </w:rPr>
        <w:t xml:space="preserve"> podmiotu/ów, będącego/</w:t>
      </w:r>
      <w:proofErr w:type="spellStart"/>
      <w:r>
        <w:rPr>
          <w:sz w:val="23"/>
          <w:szCs w:val="23"/>
        </w:rPr>
        <w:t>ych</w:t>
      </w:r>
      <w:proofErr w:type="spellEnd"/>
      <w:r>
        <w:rPr>
          <w:sz w:val="23"/>
          <w:szCs w:val="23"/>
        </w:rPr>
        <w:t xml:space="preserve"> podwykonawcą/</w:t>
      </w:r>
      <w:proofErr w:type="spellStart"/>
      <w:r>
        <w:rPr>
          <w:sz w:val="23"/>
          <w:szCs w:val="23"/>
        </w:rPr>
        <w:t>ami</w:t>
      </w:r>
      <w:proofErr w:type="spellEnd"/>
      <w:r>
        <w:rPr>
          <w:sz w:val="23"/>
          <w:szCs w:val="23"/>
        </w:rPr>
        <w:t xml:space="preserve">: ……………………………………………………………………..….…… </w:t>
      </w:r>
      <w:r>
        <w:rPr>
          <w:i/>
          <w:sz w:val="23"/>
          <w:szCs w:val="23"/>
        </w:rPr>
        <w:t>(podać pełną nazwę/firmę, adres, a także w zależności od podmiotu: NIP/PESEL, KRS/</w:t>
      </w:r>
      <w:proofErr w:type="spellStart"/>
      <w:r>
        <w:rPr>
          <w:i/>
          <w:sz w:val="23"/>
          <w:szCs w:val="23"/>
        </w:rPr>
        <w:t>CEiDG</w:t>
      </w:r>
      <w:proofErr w:type="spellEnd"/>
      <w:r>
        <w:rPr>
          <w:i/>
          <w:sz w:val="23"/>
          <w:szCs w:val="23"/>
        </w:rPr>
        <w:t>)</w:t>
      </w:r>
      <w:r>
        <w:rPr>
          <w:sz w:val="23"/>
          <w:szCs w:val="23"/>
        </w:rPr>
        <w:t>, nie zachodzą podstawy wykluczenia z postępowania o udzielenie zamówienia.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…………….……. </w:t>
      </w:r>
      <w:r>
        <w:rPr>
          <w:i/>
          <w:sz w:val="23"/>
          <w:szCs w:val="23"/>
        </w:rPr>
        <w:t xml:space="preserve">(miejscowość), </w:t>
      </w:r>
      <w:r>
        <w:rPr>
          <w:sz w:val="23"/>
          <w:szCs w:val="23"/>
        </w:rPr>
        <w:t xml:space="preserve">dnia …………………. r. 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</w:t>
      </w:r>
    </w:p>
    <w:p w:rsidR="007134BE" w:rsidRDefault="007134BE" w:rsidP="007134BE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(podpis)*</w:t>
      </w:r>
    </w:p>
    <w:p w:rsidR="007134BE" w:rsidRDefault="007134BE" w:rsidP="007134BE">
      <w:pPr>
        <w:spacing w:line="360" w:lineRule="auto"/>
        <w:ind w:left="5664" w:firstLine="708"/>
        <w:jc w:val="both"/>
        <w:rPr>
          <w:i/>
          <w:sz w:val="23"/>
          <w:szCs w:val="23"/>
        </w:rPr>
      </w:pPr>
    </w:p>
    <w:p w:rsidR="007134BE" w:rsidRDefault="007134BE" w:rsidP="007134BE">
      <w:pPr>
        <w:spacing w:line="360" w:lineRule="auto"/>
        <w:ind w:left="5664" w:firstLine="708"/>
        <w:jc w:val="both"/>
        <w:rPr>
          <w:i/>
          <w:sz w:val="23"/>
          <w:szCs w:val="23"/>
        </w:rPr>
      </w:pPr>
    </w:p>
    <w:p w:rsidR="007134BE" w:rsidRDefault="007134BE" w:rsidP="007134BE">
      <w:pPr>
        <w:shd w:val="clear" w:color="auto" w:fill="BFBFBF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OŚWIADCZENIE DOTYCZĄCE PODANYCH INFORMACJI:</w:t>
      </w:r>
    </w:p>
    <w:p w:rsidR="007134BE" w:rsidRDefault="007134BE" w:rsidP="007134BE">
      <w:pPr>
        <w:spacing w:line="360" w:lineRule="auto"/>
        <w:jc w:val="both"/>
        <w:rPr>
          <w:b/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Oświadczam, że wszystkie informacje podane w powyższych oświadczeniach są aktualne </w:t>
      </w:r>
      <w:r>
        <w:rPr>
          <w:sz w:val="23"/>
          <w:szCs w:val="23"/>
        </w:rPr>
        <w:br/>
        <w:t>i zgodne z prawdą oraz zostały przedstawione z pełną świadomością konsekwencji wprowadzenia zamawiającego w błąd przy przedstawianiu informacji.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…………….……. </w:t>
      </w:r>
      <w:r>
        <w:rPr>
          <w:i/>
          <w:sz w:val="23"/>
          <w:szCs w:val="23"/>
        </w:rPr>
        <w:t xml:space="preserve">(miejscowość), </w:t>
      </w:r>
      <w:r>
        <w:rPr>
          <w:sz w:val="23"/>
          <w:szCs w:val="23"/>
        </w:rPr>
        <w:t xml:space="preserve">dnia …………………. r. </w:t>
      </w:r>
    </w:p>
    <w:p w:rsidR="007134BE" w:rsidRDefault="007134BE" w:rsidP="007134B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</w:t>
      </w:r>
    </w:p>
    <w:p w:rsidR="007134BE" w:rsidRDefault="007134BE" w:rsidP="007134BE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(podpis)*</w:t>
      </w:r>
    </w:p>
    <w:p w:rsidR="007134BE" w:rsidRDefault="007134BE" w:rsidP="007134BE">
      <w:pPr>
        <w:ind w:left="1560" w:hanging="1380"/>
        <w:jc w:val="both"/>
        <w:rPr>
          <w:b/>
          <w:i/>
          <w:sz w:val="23"/>
          <w:szCs w:val="23"/>
        </w:rPr>
      </w:pPr>
    </w:p>
    <w:p w:rsidR="007134BE" w:rsidRDefault="007134BE" w:rsidP="007134BE">
      <w:pPr>
        <w:jc w:val="both"/>
        <w:rPr>
          <w:sz w:val="20"/>
          <w:szCs w:val="20"/>
        </w:rPr>
      </w:pPr>
      <w:r>
        <w:rPr>
          <w:sz w:val="20"/>
          <w:szCs w:val="20"/>
        </w:rPr>
        <w:t>*Podpis(y) i pieczątka(i) imienna(e) osoby(osób) umocowanej(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 do reprezentowania Wykonawcy zgodnie z:</w:t>
      </w:r>
    </w:p>
    <w:p w:rsidR="007134BE" w:rsidRDefault="007134BE" w:rsidP="007134BE">
      <w:pPr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Gospodarczej) lub</w:t>
      </w:r>
    </w:p>
    <w:p w:rsidR="007134BE" w:rsidRDefault="007134BE" w:rsidP="007134BE">
      <w:pPr>
        <w:ind w:left="180"/>
        <w:rPr>
          <w:sz w:val="20"/>
          <w:szCs w:val="20"/>
        </w:rPr>
      </w:pPr>
      <w:r>
        <w:rPr>
          <w:sz w:val="20"/>
          <w:szCs w:val="20"/>
        </w:rPr>
        <w:t>b) pełnomocnictwem.</w:t>
      </w:r>
    </w:p>
    <w:p w:rsidR="007134BE" w:rsidRDefault="007134BE" w:rsidP="007134BE">
      <w:pPr>
        <w:ind w:left="1560" w:hanging="1380"/>
        <w:jc w:val="both"/>
        <w:rPr>
          <w:i/>
          <w:sz w:val="23"/>
          <w:szCs w:val="23"/>
        </w:rPr>
      </w:pPr>
    </w:p>
    <w:p w:rsidR="000D1065" w:rsidRPr="007134BE" w:rsidRDefault="007134BE" w:rsidP="007134BE">
      <w:r>
        <w:rPr>
          <w:i/>
          <w:sz w:val="23"/>
          <w:szCs w:val="23"/>
        </w:rPr>
        <w:t xml:space="preserve">UWAGA!  Niniejsze oświadczenie składa każdy z Wykonawców wspólnie ubiegających się </w:t>
      </w:r>
      <w:r>
        <w:rPr>
          <w:i/>
          <w:sz w:val="23"/>
          <w:szCs w:val="23"/>
        </w:rPr>
        <w:br/>
        <w:t>o udzielenie zamówienia.</w:t>
      </w:r>
      <w:bookmarkStart w:id="0" w:name="_GoBack"/>
      <w:bookmarkEnd w:id="0"/>
    </w:p>
    <w:sectPr w:rsidR="000D1065" w:rsidRPr="007134BE" w:rsidSect="0057662C">
      <w:footerReference w:type="even" r:id="rId9"/>
      <w:footerReference w:type="default" r:id="rId10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48" w:rsidRPr="00910C33" w:rsidRDefault="00A0294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A02948" w:rsidRPr="00910C33" w:rsidRDefault="00A0294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EA" w:rsidRPr="00910C33" w:rsidRDefault="00BE61EA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BE61EA" w:rsidRPr="00910C33" w:rsidRDefault="00BE61EA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EA" w:rsidRPr="00910C33" w:rsidRDefault="00BE61EA" w:rsidP="008A7940">
    <w:pPr>
      <w:jc w:val="right"/>
      <w:rPr>
        <w:sz w:val="23"/>
        <w:szCs w:val="23"/>
      </w:rPr>
    </w:pPr>
    <w:r w:rsidRPr="00910C33">
      <w:rPr>
        <w:rStyle w:val="Numerstrony"/>
        <w:sz w:val="19"/>
        <w:szCs w:val="19"/>
      </w:rPr>
      <w:fldChar w:fldCharType="begin"/>
    </w:r>
    <w:r w:rsidRPr="00910C33">
      <w:rPr>
        <w:rStyle w:val="Numerstrony"/>
        <w:sz w:val="19"/>
        <w:szCs w:val="19"/>
      </w:rPr>
      <w:instrText xml:space="preserve"> PAGE </w:instrText>
    </w:r>
    <w:r w:rsidRPr="00910C33">
      <w:rPr>
        <w:rStyle w:val="Numerstrony"/>
        <w:sz w:val="19"/>
        <w:szCs w:val="19"/>
      </w:rPr>
      <w:fldChar w:fldCharType="separate"/>
    </w:r>
    <w:r w:rsidR="007134BE">
      <w:rPr>
        <w:rStyle w:val="Numerstrony"/>
        <w:noProof/>
        <w:sz w:val="19"/>
        <w:szCs w:val="19"/>
      </w:rPr>
      <w:t>2</w:t>
    </w:r>
    <w:r w:rsidRPr="00910C33">
      <w:rPr>
        <w:rStyle w:val="Numerstrony"/>
        <w:sz w:val="19"/>
        <w:szCs w:val="19"/>
      </w:rPr>
      <w:fldChar w:fldCharType="end"/>
    </w:r>
    <w:r w:rsidRPr="00910C33">
      <w:rPr>
        <w:rStyle w:val="Numerstrony"/>
        <w:sz w:val="19"/>
        <w:szCs w:val="19"/>
      </w:rPr>
      <w:t>/</w:t>
    </w:r>
    <w:r w:rsidRPr="00910C33">
      <w:rPr>
        <w:rStyle w:val="Numerstrony"/>
        <w:sz w:val="19"/>
        <w:szCs w:val="19"/>
      </w:rPr>
      <w:fldChar w:fldCharType="begin"/>
    </w:r>
    <w:r w:rsidRPr="00910C33">
      <w:rPr>
        <w:rStyle w:val="Numerstrony"/>
        <w:sz w:val="19"/>
        <w:szCs w:val="19"/>
      </w:rPr>
      <w:instrText xml:space="preserve"> NUMPAGES </w:instrText>
    </w:r>
    <w:r w:rsidRPr="00910C33">
      <w:rPr>
        <w:rStyle w:val="Numerstrony"/>
        <w:sz w:val="19"/>
        <w:szCs w:val="19"/>
      </w:rPr>
      <w:fldChar w:fldCharType="separate"/>
    </w:r>
    <w:r w:rsidR="007134BE">
      <w:rPr>
        <w:rStyle w:val="Numerstrony"/>
        <w:noProof/>
        <w:sz w:val="19"/>
        <w:szCs w:val="19"/>
      </w:rPr>
      <w:t>3</w:t>
    </w:r>
    <w:r w:rsidRPr="00910C33">
      <w:rPr>
        <w:rStyle w:val="Numerstrony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48" w:rsidRPr="00910C33" w:rsidRDefault="00A0294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A02948" w:rsidRPr="00910C33" w:rsidRDefault="00A0294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40BCC92E"/>
    <w:lvl w:ilvl="0" w:tplc="A252D00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834EA666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63D121C"/>
    <w:multiLevelType w:val="hybridMultilevel"/>
    <w:tmpl w:val="CBBC9A64"/>
    <w:lvl w:ilvl="0" w:tplc="4F3C1F46">
      <w:start w:val="8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F5361"/>
    <w:multiLevelType w:val="hybridMultilevel"/>
    <w:tmpl w:val="104CB392"/>
    <w:lvl w:ilvl="0" w:tplc="94C00D5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A4060CC"/>
    <w:multiLevelType w:val="hybridMultilevel"/>
    <w:tmpl w:val="A3E29826"/>
    <w:lvl w:ilvl="0" w:tplc="78C2090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C3A4972"/>
    <w:multiLevelType w:val="hybridMultilevel"/>
    <w:tmpl w:val="7B2240CA"/>
    <w:lvl w:ilvl="0" w:tplc="CA0A5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D436D86"/>
    <w:multiLevelType w:val="hybridMultilevel"/>
    <w:tmpl w:val="EFD67980"/>
    <w:lvl w:ilvl="0" w:tplc="B808847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2336C"/>
    <w:multiLevelType w:val="hybridMultilevel"/>
    <w:tmpl w:val="F990CA5C"/>
    <w:lvl w:ilvl="0" w:tplc="D6AE7F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7119B3"/>
    <w:multiLevelType w:val="hybridMultilevel"/>
    <w:tmpl w:val="4014B298"/>
    <w:lvl w:ilvl="0" w:tplc="992A54BC">
      <w:start w:val="9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E02ED7"/>
    <w:multiLevelType w:val="hybridMultilevel"/>
    <w:tmpl w:val="4C26C010"/>
    <w:lvl w:ilvl="0" w:tplc="BC2EBDDC">
      <w:start w:val="15"/>
      <w:numFmt w:val="upperRoman"/>
      <w:lvlText w:val="%1."/>
      <w:lvlJc w:val="righ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222CA"/>
    <w:multiLevelType w:val="hybridMultilevel"/>
    <w:tmpl w:val="28C45E34"/>
    <w:lvl w:ilvl="0" w:tplc="605AE784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1FAC4A9F"/>
    <w:multiLevelType w:val="hybridMultilevel"/>
    <w:tmpl w:val="09A08A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FFF37D0"/>
    <w:multiLevelType w:val="hybridMultilevel"/>
    <w:tmpl w:val="4A9258F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3593A59"/>
    <w:multiLevelType w:val="hybridMultilevel"/>
    <w:tmpl w:val="0392379E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252A6741"/>
    <w:multiLevelType w:val="hybridMultilevel"/>
    <w:tmpl w:val="646884EC"/>
    <w:lvl w:ilvl="0" w:tplc="D674D67E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3459ED"/>
    <w:multiLevelType w:val="hybridMultilevel"/>
    <w:tmpl w:val="F572C512"/>
    <w:lvl w:ilvl="0" w:tplc="DBA6FE74">
      <w:start w:val="1"/>
      <w:numFmt w:val="decimal"/>
      <w:lvlText w:val="%1."/>
      <w:lvlJc w:val="left"/>
      <w:pPr>
        <w:tabs>
          <w:tab w:val="num" w:pos="5190"/>
        </w:tabs>
        <w:ind w:left="51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A305C7"/>
    <w:multiLevelType w:val="multilevel"/>
    <w:tmpl w:val="0415001D"/>
    <w:lvl w:ilvl="0">
      <w:start w:val="1"/>
      <w:numFmt w:val="decimal"/>
      <w:lvlText w:val="%1)"/>
      <w:lvlJc w:val="left"/>
      <w:pPr>
        <w:ind w:left="228" w:hanging="360"/>
      </w:pPr>
    </w:lvl>
    <w:lvl w:ilvl="1">
      <w:start w:val="1"/>
      <w:numFmt w:val="lowerLetter"/>
      <w:lvlText w:val="%2)"/>
      <w:lvlJc w:val="left"/>
      <w:pPr>
        <w:ind w:left="588" w:hanging="360"/>
      </w:pPr>
    </w:lvl>
    <w:lvl w:ilvl="2">
      <w:start w:val="1"/>
      <w:numFmt w:val="lowerRoman"/>
      <w:lvlText w:val="%3)"/>
      <w:lvlJc w:val="left"/>
      <w:pPr>
        <w:ind w:left="948" w:hanging="360"/>
      </w:pPr>
    </w:lvl>
    <w:lvl w:ilvl="3">
      <w:start w:val="1"/>
      <w:numFmt w:val="decimal"/>
      <w:lvlText w:val="(%4)"/>
      <w:lvlJc w:val="left"/>
      <w:pPr>
        <w:ind w:left="1308" w:hanging="360"/>
      </w:pPr>
    </w:lvl>
    <w:lvl w:ilvl="4">
      <w:start w:val="1"/>
      <w:numFmt w:val="lowerLetter"/>
      <w:lvlText w:val="(%5)"/>
      <w:lvlJc w:val="left"/>
      <w:pPr>
        <w:ind w:left="1668" w:hanging="360"/>
      </w:pPr>
    </w:lvl>
    <w:lvl w:ilvl="5">
      <w:start w:val="1"/>
      <w:numFmt w:val="lowerRoman"/>
      <w:lvlText w:val="(%6)"/>
      <w:lvlJc w:val="left"/>
      <w:pPr>
        <w:ind w:left="2028" w:hanging="360"/>
      </w:pPr>
    </w:lvl>
    <w:lvl w:ilvl="6">
      <w:start w:val="1"/>
      <w:numFmt w:val="decimal"/>
      <w:lvlText w:val="%7."/>
      <w:lvlJc w:val="left"/>
      <w:pPr>
        <w:ind w:left="2388" w:hanging="360"/>
      </w:pPr>
    </w:lvl>
    <w:lvl w:ilvl="7">
      <w:start w:val="1"/>
      <w:numFmt w:val="lowerLetter"/>
      <w:lvlText w:val="%8."/>
      <w:lvlJc w:val="left"/>
      <w:pPr>
        <w:ind w:left="2748" w:hanging="360"/>
      </w:pPr>
    </w:lvl>
    <w:lvl w:ilvl="8">
      <w:start w:val="1"/>
      <w:numFmt w:val="lowerRoman"/>
      <w:lvlText w:val="%9."/>
      <w:lvlJc w:val="left"/>
      <w:pPr>
        <w:ind w:left="3108" w:hanging="360"/>
      </w:pPr>
    </w:lvl>
  </w:abstractNum>
  <w:abstractNum w:abstractNumId="24">
    <w:nsid w:val="29E87054"/>
    <w:multiLevelType w:val="hybridMultilevel"/>
    <w:tmpl w:val="4F12C310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2A693F3A"/>
    <w:multiLevelType w:val="hybridMultilevel"/>
    <w:tmpl w:val="FEEEB6E0"/>
    <w:lvl w:ilvl="0" w:tplc="1F987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B244324"/>
    <w:multiLevelType w:val="hybridMultilevel"/>
    <w:tmpl w:val="389ABB30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B6CE9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276C1F"/>
    <w:multiLevelType w:val="hybridMultilevel"/>
    <w:tmpl w:val="603EA928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313B57E7"/>
    <w:multiLevelType w:val="hybridMultilevel"/>
    <w:tmpl w:val="30963C20"/>
    <w:lvl w:ilvl="0" w:tplc="FC68B08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3D6473"/>
    <w:multiLevelType w:val="hybridMultilevel"/>
    <w:tmpl w:val="4A4A5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ABE88F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B86089"/>
    <w:multiLevelType w:val="hybridMultilevel"/>
    <w:tmpl w:val="E1843620"/>
    <w:lvl w:ilvl="0" w:tplc="E9D6370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5">
    <w:nsid w:val="359969AD"/>
    <w:multiLevelType w:val="hybridMultilevel"/>
    <w:tmpl w:val="AB54506E"/>
    <w:lvl w:ilvl="0" w:tplc="EC5C3BC6">
      <w:start w:val="7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2863F6"/>
    <w:multiLevelType w:val="hybridMultilevel"/>
    <w:tmpl w:val="3BD02808"/>
    <w:lvl w:ilvl="0" w:tplc="0415000F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728437C"/>
    <w:multiLevelType w:val="hybridMultilevel"/>
    <w:tmpl w:val="86247D4A"/>
    <w:lvl w:ilvl="0" w:tplc="041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37A45A66"/>
    <w:multiLevelType w:val="hybridMultilevel"/>
    <w:tmpl w:val="6FCEC15C"/>
    <w:lvl w:ilvl="0" w:tplc="FA3092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E32C20"/>
    <w:multiLevelType w:val="hybridMultilevel"/>
    <w:tmpl w:val="46B4E4C2"/>
    <w:lvl w:ilvl="0" w:tplc="7728CD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E5C7FF9"/>
    <w:multiLevelType w:val="hybridMultilevel"/>
    <w:tmpl w:val="3440E8D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E35A5E"/>
    <w:multiLevelType w:val="hybridMultilevel"/>
    <w:tmpl w:val="1AD6D0E8"/>
    <w:lvl w:ilvl="0" w:tplc="C04259EC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71075EE"/>
    <w:multiLevelType w:val="hybridMultilevel"/>
    <w:tmpl w:val="DBF6098A"/>
    <w:lvl w:ilvl="0" w:tplc="1F9879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>
    <w:nsid w:val="48CC76FC"/>
    <w:multiLevelType w:val="hybridMultilevel"/>
    <w:tmpl w:val="1DB4ECA4"/>
    <w:lvl w:ilvl="0" w:tplc="7F2075B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CEE4760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6">
    <w:nsid w:val="4AB65B2D"/>
    <w:multiLevelType w:val="hybridMultilevel"/>
    <w:tmpl w:val="BA70EEDE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>
    <w:nsid w:val="4AD7667E"/>
    <w:multiLevelType w:val="hybridMultilevel"/>
    <w:tmpl w:val="BC3CE764"/>
    <w:lvl w:ilvl="0" w:tplc="A45625A4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C7F5F06"/>
    <w:multiLevelType w:val="hybridMultilevel"/>
    <w:tmpl w:val="B3B23418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1196F70"/>
    <w:multiLevelType w:val="hybridMultilevel"/>
    <w:tmpl w:val="85161E38"/>
    <w:lvl w:ilvl="0" w:tplc="C8E8E1BC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1">
    <w:nsid w:val="51992036"/>
    <w:multiLevelType w:val="hybridMultilevel"/>
    <w:tmpl w:val="E10E9152"/>
    <w:lvl w:ilvl="0" w:tplc="1F987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F310D4"/>
    <w:multiLevelType w:val="hybridMultilevel"/>
    <w:tmpl w:val="D80AB89A"/>
    <w:lvl w:ilvl="0" w:tplc="1F987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1FB47C3"/>
    <w:multiLevelType w:val="hybridMultilevel"/>
    <w:tmpl w:val="F3603A4A"/>
    <w:lvl w:ilvl="0" w:tplc="818E9252">
      <w:start w:val="7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B615657"/>
    <w:multiLevelType w:val="hybridMultilevel"/>
    <w:tmpl w:val="DEB69444"/>
    <w:lvl w:ilvl="0" w:tplc="85B29C5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4E4DBD"/>
    <w:multiLevelType w:val="hybridMultilevel"/>
    <w:tmpl w:val="D58021D6"/>
    <w:lvl w:ilvl="0" w:tplc="573AD6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4F741A"/>
    <w:multiLevelType w:val="hybridMultilevel"/>
    <w:tmpl w:val="9F8A0F02"/>
    <w:lvl w:ilvl="0" w:tplc="1F987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8">
    <w:nsid w:val="5EDD0C2E"/>
    <w:multiLevelType w:val="hybridMultilevel"/>
    <w:tmpl w:val="DBB06804"/>
    <w:lvl w:ilvl="0" w:tplc="38E4D8E8">
      <w:start w:val="9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2C48E3"/>
    <w:multiLevelType w:val="hybridMultilevel"/>
    <w:tmpl w:val="51467ECA"/>
    <w:lvl w:ilvl="0" w:tplc="6AD4E0C8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3A15206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75D22BD"/>
    <w:multiLevelType w:val="hybridMultilevel"/>
    <w:tmpl w:val="E4BA3F76"/>
    <w:lvl w:ilvl="0" w:tplc="E528DCB0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685C68CA"/>
    <w:multiLevelType w:val="hybridMultilevel"/>
    <w:tmpl w:val="2C7A9A7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B41712C"/>
    <w:multiLevelType w:val="hybridMultilevel"/>
    <w:tmpl w:val="5D4C813E"/>
    <w:lvl w:ilvl="0" w:tplc="85604C16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BEF6B3F"/>
    <w:multiLevelType w:val="hybridMultilevel"/>
    <w:tmpl w:val="CD1AE7C6"/>
    <w:lvl w:ilvl="0" w:tplc="2C2292F8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C793376"/>
    <w:multiLevelType w:val="hybridMultilevel"/>
    <w:tmpl w:val="E78222BA"/>
    <w:lvl w:ilvl="0" w:tplc="1F9879DC">
      <w:start w:val="1"/>
      <w:numFmt w:val="bullet"/>
      <w:lvlText w:val=""/>
      <w:lvlJc w:val="left"/>
      <w:pPr>
        <w:ind w:left="28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cs="Wingdings" w:hint="default"/>
      </w:rPr>
    </w:lvl>
  </w:abstractNum>
  <w:abstractNum w:abstractNumId="68">
    <w:nsid w:val="71215A29"/>
    <w:multiLevelType w:val="hybridMultilevel"/>
    <w:tmpl w:val="45100AE0"/>
    <w:lvl w:ilvl="0" w:tplc="B28C4828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78151EA"/>
    <w:multiLevelType w:val="hybridMultilevel"/>
    <w:tmpl w:val="D84A3958"/>
    <w:lvl w:ilvl="0" w:tplc="20DA8D1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20DA8D10">
      <w:start w:val="1"/>
      <w:numFmt w:val="decimal"/>
      <w:lvlText w:val="%2."/>
      <w:lvlJc w:val="left"/>
      <w:pPr>
        <w:ind w:left="1637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77875597"/>
    <w:multiLevelType w:val="hybridMultilevel"/>
    <w:tmpl w:val="646A9190"/>
    <w:lvl w:ilvl="0" w:tplc="D534EBB2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4"/>
  </w:num>
  <w:num w:numId="3">
    <w:abstractNumId w:val="31"/>
  </w:num>
  <w:num w:numId="4">
    <w:abstractNumId w:val="73"/>
  </w:num>
  <w:num w:numId="5">
    <w:abstractNumId w:val="47"/>
  </w:num>
  <w:num w:numId="6">
    <w:abstractNumId w:val="26"/>
  </w:num>
  <w:num w:numId="7">
    <w:abstractNumId w:val="21"/>
  </w:num>
  <w:num w:numId="8">
    <w:abstractNumId w:val="5"/>
  </w:num>
  <w:num w:numId="9">
    <w:abstractNumId w:val="63"/>
  </w:num>
  <w:num w:numId="10">
    <w:abstractNumId w:val="70"/>
  </w:num>
  <w:num w:numId="11">
    <w:abstractNumId w:val="68"/>
  </w:num>
  <w:num w:numId="12">
    <w:abstractNumId w:val="66"/>
  </w:num>
  <w:num w:numId="13">
    <w:abstractNumId w:val="8"/>
  </w:num>
  <w:num w:numId="14">
    <w:abstractNumId w:val="40"/>
  </w:num>
  <w:num w:numId="15">
    <w:abstractNumId w:val="45"/>
  </w:num>
  <w:num w:numId="16">
    <w:abstractNumId w:val="59"/>
  </w:num>
  <w:num w:numId="17">
    <w:abstractNumId w:val="43"/>
  </w:num>
  <w:num w:numId="18">
    <w:abstractNumId w:val="27"/>
  </w:num>
  <w:num w:numId="19">
    <w:abstractNumId w:val="54"/>
  </w:num>
  <w:num w:numId="20">
    <w:abstractNumId w:val="71"/>
  </w:num>
  <w:num w:numId="21">
    <w:abstractNumId w:val="7"/>
  </w:num>
  <w:num w:numId="22">
    <w:abstractNumId w:val="17"/>
  </w:num>
  <w:num w:numId="23">
    <w:abstractNumId w:val="32"/>
  </w:num>
  <w:num w:numId="24">
    <w:abstractNumId w:val="56"/>
  </w:num>
  <w:num w:numId="25">
    <w:abstractNumId w:val="49"/>
  </w:num>
  <w:num w:numId="26">
    <w:abstractNumId w:val="16"/>
  </w:num>
  <w:num w:numId="27">
    <w:abstractNumId w:val="6"/>
  </w:num>
  <w:num w:numId="28">
    <w:abstractNumId w:val="10"/>
  </w:num>
  <w:num w:numId="29">
    <w:abstractNumId w:val="61"/>
  </w:num>
  <w:num w:numId="30">
    <w:abstractNumId w:val="55"/>
  </w:num>
  <w:num w:numId="31">
    <w:abstractNumId w:val="23"/>
  </w:num>
  <w:num w:numId="32">
    <w:abstractNumId w:val="51"/>
  </w:num>
  <w:num w:numId="33">
    <w:abstractNumId w:val="12"/>
  </w:num>
  <w:num w:numId="34">
    <w:abstractNumId w:val="37"/>
  </w:num>
  <w:num w:numId="35">
    <w:abstractNumId w:val="48"/>
  </w:num>
  <w:num w:numId="36">
    <w:abstractNumId w:val="46"/>
  </w:num>
  <w:num w:numId="37">
    <w:abstractNumId w:val="20"/>
  </w:num>
  <w:num w:numId="38">
    <w:abstractNumId w:val="29"/>
  </w:num>
  <w:num w:numId="39">
    <w:abstractNumId w:val="28"/>
  </w:num>
  <w:num w:numId="40">
    <w:abstractNumId w:val="42"/>
  </w:num>
  <w:num w:numId="41">
    <w:abstractNumId w:val="44"/>
  </w:num>
  <w:num w:numId="42">
    <w:abstractNumId w:val="11"/>
  </w:num>
  <w:num w:numId="43">
    <w:abstractNumId w:val="24"/>
  </w:num>
  <w:num w:numId="44">
    <w:abstractNumId w:val="74"/>
  </w:num>
  <w:num w:numId="45">
    <w:abstractNumId w:val="64"/>
  </w:num>
  <w:num w:numId="46">
    <w:abstractNumId w:val="67"/>
  </w:num>
  <w:num w:numId="47">
    <w:abstractNumId w:val="33"/>
  </w:num>
  <w:num w:numId="48">
    <w:abstractNumId w:val="39"/>
  </w:num>
  <w:num w:numId="49">
    <w:abstractNumId w:val="60"/>
  </w:num>
  <w:num w:numId="50">
    <w:abstractNumId w:val="36"/>
  </w:num>
  <w:num w:numId="51">
    <w:abstractNumId w:val="69"/>
  </w:num>
  <w:num w:numId="52">
    <w:abstractNumId w:val="22"/>
  </w:num>
  <w:num w:numId="53">
    <w:abstractNumId w:val="19"/>
  </w:num>
  <w:num w:numId="54">
    <w:abstractNumId w:val="25"/>
  </w:num>
  <w:num w:numId="55">
    <w:abstractNumId w:val="52"/>
  </w:num>
  <w:num w:numId="56">
    <w:abstractNumId w:val="65"/>
  </w:num>
  <w:num w:numId="57">
    <w:abstractNumId w:val="58"/>
  </w:num>
  <w:num w:numId="58">
    <w:abstractNumId w:val="18"/>
  </w:num>
  <w:num w:numId="59">
    <w:abstractNumId w:val="57"/>
  </w:num>
  <w:num w:numId="60">
    <w:abstractNumId w:val="50"/>
  </w:num>
  <w:num w:numId="61">
    <w:abstractNumId w:val="62"/>
  </w:num>
  <w:num w:numId="62">
    <w:abstractNumId w:val="41"/>
  </w:num>
  <w:num w:numId="63">
    <w:abstractNumId w:val="14"/>
  </w:num>
  <w:num w:numId="64">
    <w:abstractNumId w:val="38"/>
  </w:num>
  <w:num w:numId="65">
    <w:abstractNumId w:val="53"/>
  </w:num>
  <w:num w:numId="66">
    <w:abstractNumId w:val="35"/>
  </w:num>
  <w:num w:numId="67">
    <w:abstractNumId w:val="13"/>
  </w:num>
  <w:num w:numId="68">
    <w:abstractNumId w:val="9"/>
  </w:num>
  <w:num w:numId="69">
    <w:abstractNumId w:val="15"/>
  </w:num>
  <w:num w:numId="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1E9E"/>
    <w:rsid w:val="00001ED2"/>
    <w:rsid w:val="00002C76"/>
    <w:rsid w:val="0000358D"/>
    <w:rsid w:val="00005FA5"/>
    <w:rsid w:val="00006390"/>
    <w:rsid w:val="00006AD4"/>
    <w:rsid w:val="00006B59"/>
    <w:rsid w:val="00006E33"/>
    <w:rsid w:val="00007280"/>
    <w:rsid w:val="00010132"/>
    <w:rsid w:val="000113A6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5EE0"/>
    <w:rsid w:val="00026369"/>
    <w:rsid w:val="00027089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61E7"/>
    <w:rsid w:val="000364A5"/>
    <w:rsid w:val="00036595"/>
    <w:rsid w:val="00036744"/>
    <w:rsid w:val="00036858"/>
    <w:rsid w:val="00036E3A"/>
    <w:rsid w:val="00036F15"/>
    <w:rsid w:val="00037C63"/>
    <w:rsid w:val="0004171B"/>
    <w:rsid w:val="00041BAE"/>
    <w:rsid w:val="00041BC8"/>
    <w:rsid w:val="00041F3A"/>
    <w:rsid w:val="000421E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5F8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0"/>
    <w:rsid w:val="00070CA5"/>
    <w:rsid w:val="00071609"/>
    <w:rsid w:val="00072D6D"/>
    <w:rsid w:val="00073CCA"/>
    <w:rsid w:val="00073E16"/>
    <w:rsid w:val="00074217"/>
    <w:rsid w:val="000747B6"/>
    <w:rsid w:val="00074A84"/>
    <w:rsid w:val="00074DF2"/>
    <w:rsid w:val="00076694"/>
    <w:rsid w:val="00077F97"/>
    <w:rsid w:val="00080C1F"/>
    <w:rsid w:val="00080C46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A02EE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15A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7514"/>
    <w:rsid w:val="000D0641"/>
    <w:rsid w:val="000D1065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5C84"/>
    <w:rsid w:val="000D7002"/>
    <w:rsid w:val="000D70E2"/>
    <w:rsid w:val="000E0A88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123"/>
    <w:rsid w:val="000E587A"/>
    <w:rsid w:val="000E72FB"/>
    <w:rsid w:val="000E76AC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94B"/>
    <w:rsid w:val="001100BA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5E54"/>
    <w:rsid w:val="00116598"/>
    <w:rsid w:val="00117440"/>
    <w:rsid w:val="0012067D"/>
    <w:rsid w:val="00120F7E"/>
    <w:rsid w:val="00121A24"/>
    <w:rsid w:val="00123774"/>
    <w:rsid w:val="00123B79"/>
    <w:rsid w:val="00124562"/>
    <w:rsid w:val="00125337"/>
    <w:rsid w:val="0012542F"/>
    <w:rsid w:val="001256F1"/>
    <w:rsid w:val="0012720A"/>
    <w:rsid w:val="00127FD7"/>
    <w:rsid w:val="00130015"/>
    <w:rsid w:val="001308B9"/>
    <w:rsid w:val="00130F58"/>
    <w:rsid w:val="001312A8"/>
    <w:rsid w:val="00131560"/>
    <w:rsid w:val="0013162B"/>
    <w:rsid w:val="00131E9B"/>
    <w:rsid w:val="0013251F"/>
    <w:rsid w:val="00132D9F"/>
    <w:rsid w:val="00133FDB"/>
    <w:rsid w:val="00134A47"/>
    <w:rsid w:val="00134F2B"/>
    <w:rsid w:val="00135C5B"/>
    <w:rsid w:val="00136AC0"/>
    <w:rsid w:val="0013707A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376"/>
    <w:rsid w:val="001475BC"/>
    <w:rsid w:val="001478D9"/>
    <w:rsid w:val="0014791D"/>
    <w:rsid w:val="001500F3"/>
    <w:rsid w:val="0015107E"/>
    <w:rsid w:val="00151AE6"/>
    <w:rsid w:val="00151D86"/>
    <w:rsid w:val="00152342"/>
    <w:rsid w:val="00153643"/>
    <w:rsid w:val="001540EF"/>
    <w:rsid w:val="00155C6D"/>
    <w:rsid w:val="00156BB6"/>
    <w:rsid w:val="00156C4E"/>
    <w:rsid w:val="00157757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714"/>
    <w:rsid w:val="00182A91"/>
    <w:rsid w:val="00182BA4"/>
    <w:rsid w:val="00182D87"/>
    <w:rsid w:val="00183710"/>
    <w:rsid w:val="00184116"/>
    <w:rsid w:val="0018429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5BF"/>
    <w:rsid w:val="00192F21"/>
    <w:rsid w:val="001935BB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7F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447"/>
    <w:rsid w:val="001B5663"/>
    <w:rsid w:val="001B5716"/>
    <w:rsid w:val="001B5EC2"/>
    <w:rsid w:val="001B63A9"/>
    <w:rsid w:val="001B6FF1"/>
    <w:rsid w:val="001B71C5"/>
    <w:rsid w:val="001B7A2A"/>
    <w:rsid w:val="001B7C4C"/>
    <w:rsid w:val="001B7D1F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63F"/>
    <w:rsid w:val="001D4760"/>
    <w:rsid w:val="001D4BED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2200"/>
    <w:rsid w:val="001E324C"/>
    <w:rsid w:val="001E3506"/>
    <w:rsid w:val="001E3DB1"/>
    <w:rsid w:val="001E4484"/>
    <w:rsid w:val="001E5493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43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61F"/>
    <w:rsid w:val="002128C8"/>
    <w:rsid w:val="00212F03"/>
    <w:rsid w:val="002132D5"/>
    <w:rsid w:val="00213757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6E1"/>
    <w:rsid w:val="002309FE"/>
    <w:rsid w:val="00230FC8"/>
    <w:rsid w:val="00231216"/>
    <w:rsid w:val="00232CE1"/>
    <w:rsid w:val="00233501"/>
    <w:rsid w:val="00233D1F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AB"/>
    <w:rsid w:val="002420B3"/>
    <w:rsid w:val="002422C3"/>
    <w:rsid w:val="0024242B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B2C"/>
    <w:rsid w:val="002557BD"/>
    <w:rsid w:val="00255D59"/>
    <w:rsid w:val="002564BA"/>
    <w:rsid w:val="00256CB5"/>
    <w:rsid w:val="00256D55"/>
    <w:rsid w:val="002578B8"/>
    <w:rsid w:val="00257D25"/>
    <w:rsid w:val="00260256"/>
    <w:rsid w:val="002605CB"/>
    <w:rsid w:val="00260BDB"/>
    <w:rsid w:val="00260FBC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D0D"/>
    <w:rsid w:val="0027687D"/>
    <w:rsid w:val="00280493"/>
    <w:rsid w:val="00281839"/>
    <w:rsid w:val="002820A5"/>
    <w:rsid w:val="002825ED"/>
    <w:rsid w:val="002828B5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21A"/>
    <w:rsid w:val="002903F9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243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E44"/>
    <w:rsid w:val="002C7145"/>
    <w:rsid w:val="002C76F2"/>
    <w:rsid w:val="002C7891"/>
    <w:rsid w:val="002C79E7"/>
    <w:rsid w:val="002D078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8E2"/>
    <w:rsid w:val="002F1981"/>
    <w:rsid w:val="002F24F2"/>
    <w:rsid w:val="002F3197"/>
    <w:rsid w:val="002F4013"/>
    <w:rsid w:val="002F45E0"/>
    <w:rsid w:val="002F4BC3"/>
    <w:rsid w:val="002F4DD3"/>
    <w:rsid w:val="002F50AA"/>
    <w:rsid w:val="002F5544"/>
    <w:rsid w:val="002F653B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E47"/>
    <w:rsid w:val="0030361B"/>
    <w:rsid w:val="0030379F"/>
    <w:rsid w:val="00304485"/>
    <w:rsid w:val="00304C87"/>
    <w:rsid w:val="003050E3"/>
    <w:rsid w:val="003059CA"/>
    <w:rsid w:val="00305D1B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43F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60F"/>
    <w:rsid w:val="00320A35"/>
    <w:rsid w:val="00320B10"/>
    <w:rsid w:val="00321646"/>
    <w:rsid w:val="0032237E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46A"/>
    <w:rsid w:val="00340649"/>
    <w:rsid w:val="00340690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5280"/>
    <w:rsid w:val="00355643"/>
    <w:rsid w:val="00355B4F"/>
    <w:rsid w:val="00355F83"/>
    <w:rsid w:val="00357812"/>
    <w:rsid w:val="00357CF2"/>
    <w:rsid w:val="0036012E"/>
    <w:rsid w:val="003601FC"/>
    <w:rsid w:val="003608C0"/>
    <w:rsid w:val="00360B66"/>
    <w:rsid w:val="00360C7C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6D8"/>
    <w:rsid w:val="00366C9E"/>
    <w:rsid w:val="00367441"/>
    <w:rsid w:val="00371851"/>
    <w:rsid w:val="00373228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0B6D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57EC"/>
    <w:rsid w:val="00395A19"/>
    <w:rsid w:val="00395AB0"/>
    <w:rsid w:val="00395CC9"/>
    <w:rsid w:val="00396699"/>
    <w:rsid w:val="00396805"/>
    <w:rsid w:val="003969A0"/>
    <w:rsid w:val="00396DC0"/>
    <w:rsid w:val="003A02F8"/>
    <w:rsid w:val="003A0537"/>
    <w:rsid w:val="003A16D2"/>
    <w:rsid w:val="003A16E4"/>
    <w:rsid w:val="003A192E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7360"/>
    <w:rsid w:val="003A7420"/>
    <w:rsid w:val="003B00DC"/>
    <w:rsid w:val="003B157D"/>
    <w:rsid w:val="003B2E94"/>
    <w:rsid w:val="003B2ED8"/>
    <w:rsid w:val="003B3396"/>
    <w:rsid w:val="003B3BB3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A47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9F"/>
    <w:rsid w:val="003D70A6"/>
    <w:rsid w:val="003D74E4"/>
    <w:rsid w:val="003D7BBD"/>
    <w:rsid w:val="003E0294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D33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2ED6"/>
    <w:rsid w:val="003F38CB"/>
    <w:rsid w:val="003F43AF"/>
    <w:rsid w:val="003F466B"/>
    <w:rsid w:val="003F4715"/>
    <w:rsid w:val="003F573B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6FC"/>
    <w:rsid w:val="00403C6B"/>
    <w:rsid w:val="004044C5"/>
    <w:rsid w:val="00404AC6"/>
    <w:rsid w:val="00404B7C"/>
    <w:rsid w:val="0040501E"/>
    <w:rsid w:val="004054A1"/>
    <w:rsid w:val="0040598E"/>
    <w:rsid w:val="00406AE5"/>
    <w:rsid w:val="00407D1A"/>
    <w:rsid w:val="00410136"/>
    <w:rsid w:val="004104EB"/>
    <w:rsid w:val="0041153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961"/>
    <w:rsid w:val="00420A05"/>
    <w:rsid w:val="00420D06"/>
    <w:rsid w:val="004214CB"/>
    <w:rsid w:val="004218E7"/>
    <w:rsid w:val="00421E92"/>
    <w:rsid w:val="004227CC"/>
    <w:rsid w:val="0042393A"/>
    <w:rsid w:val="00423FF2"/>
    <w:rsid w:val="004243D6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E4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595C"/>
    <w:rsid w:val="00486AFA"/>
    <w:rsid w:val="00486CC7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B56"/>
    <w:rsid w:val="00495EA8"/>
    <w:rsid w:val="00496847"/>
    <w:rsid w:val="004A01B9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C1A"/>
    <w:rsid w:val="004A7D9A"/>
    <w:rsid w:val="004B18D8"/>
    <w:rsid w:val="004B29B4"/>
    <w:rsid w:val="004B2CFD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664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867"/>
    <w:rsid w:val="004E3984"/>
    <w:rsid w:val="004E3C01"/>
    <w:rsid w:val="004E46AB"/>
    <w:rsid w:val="004E6287"/>
    <w:rsid w:val="004E6AF8"/>
    <w:rsid w:val="004F025C"/>
    <w:rsid w:val="004F0499"/>
    <w:rsid w:val="004F0812"/>
    <w:rsid w:val="004F08DA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9FE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4F73"/>
    <w:rsid w:val="005255F1"/>
    <w:rsid w:val="0052620B"/>
    <w:rsid w:val="0052634B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52"/>
    <w:rsid w:val="005374B6"/>
    <w:rsid w:val="00541546"/>
    <w:rsid w:val="00541A7D"/>
    <w:rsid w:val="00542297"/>
    <w:rsid w:val="005427AE"/>
    <w:rsid w:val="00542831"/>
    <w:rsid w:val="0054352D"/>
    <w:rsid w:val="00543AA0"/>
    <w:rsid w:val="00543E77"/>
    <w:rsid w:val="00543ECE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043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67CAD"/>
    <w:rsid w:val="00570AC3"/>
    <w:rsid w:val="00573177"/>
    <w:rsid w:val="00573BA0"/>
    <w:rsid w:val="00573E35"/>
    <w:rsid w:val="005742EA"/>
    <w:rsid w:val="005749A0"/>
    <w:rsid w:val="0057533A"/>
    <w:rsid w:val="00575421"/>
    <w:rsid w:val="00575AE3"/>
    <w:rsid w:val="0057662C"/>
    <w:rsid w:val="005768BD"/>
    <w:rsid w:val="005769E1"/>
    <w:rsid w:val="00576B23"/>
    <w:rsid w:val="00577B42"/>
    <w:rsid w:val="00581974"/>
    <w:rsid w:val="0058237E"/>
    <w:rsid w:val="00583273"/>
    <w:rsid w:val="005838C2"/>
    <w:rsid w:val="00583E0C"/>
    <w:rsid w:val="00585212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7B3"/>
    <w:rsid w:val="00593BB7"/>
    <w:rsid w:val="005944B4"/>
    <w:rsid w:val="00594A11"/>
    <w:rsid w:val="00595083"/>
    <w:rsid w:val="005950D5"/>
    <w:rsid w:val="00595358"/>
    <w:rsid w:val="00595869"/>
    <w:rsid w:val="0059636F"/>
    <w:rsid w:val="0059709B"/>
    <w:rsid w:val="005973E9"/>
    <w:rsid w:val="0059787A"/>
    <w:rsid w:val="00597B7D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651C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726"/>
    <w:rsid w:val="005C5BD2"/>
    <w:rsid w:val="005C64DA"/>
    <w:rsid w:val="005C7261"/>
    <w:rsid w:val="005C75FA"/>
    <w:rsid w:val="005D04FA"/>
    <w:rsid w:val="005D0AE4"/>
    <w:rsid w:val="005D0B31"/>
    <w:rsid w:val="005D0E81"/>
    <w:rsid w:val="005D13DF"/>
    <w:rsid w:val="005D301C"/>
    <w:rsid w:val="005D3454"/>
    <w:rsid w:val="005D6061"/>
    <w:rsid w:val="005D690F"/>
    <w:rsid w:val="005D6998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FE"/>
    <w:rsid w:val="005F1C5A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5F7A54"/>
    <w:rsid w:val="0060053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07922"/>
    <w:rsid w:val="00610265"/>
    <w:rsid w:val="00610545"/>
    <w:rsid w:val="00610FE8"/>
    <w:rsid w:val="00611505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739F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97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1AE4"/>
    <w:rsid w:val="00652A31"/>
    <w:rsid w:val="00653031"/>
    <w:rsid w:val="0065352D"/>
    <w:rsid w:val="00653C40"/>
    <w:rsid w:val="006542C2"/>
    <w:rsid w:val="00654CCB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75A0E"/>
    <w:rsid w:val="00680930"/>
    <w:rsid w:val="00680BE3"/>
    <w:rsid w:val="00681005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9BA"/>
    <w:rsid w:val="00697F6F"/>
    <w:rsid w:val="006A0172"/>
    <w:rsid w:val="006A023B"/>
    <w:rsid w:val="006A062D"/>
    <w:rsid w:val="006A227D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59F"/>
    <w:rsid w:val="006B7798"/>
    <w:rsid w:val="006B7C4A"/>
    <w:rsid w:val="006B7C88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51F6"/>
    <w:rsid w:val="006D6071"/>
    <w:rsid w:val="006D62C0"/>
    <w:rsid w:val="006D6530"/>
    <w:rsid w:val="006D658D"/>
    <w:rsid w:val="006D6E83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6B9C"/>
    <w:rsid w:val="006E7094"/>
    <w:rsid w:val="006E70B2"/>
    <w:rsid w:val="006E7722"/>
    <w:rsid w:val="006F023B"/>
    <w:rsid w:val="006F0308"/>
    <w:rsid w:val="006F2C03"/>
    <w:rsid w:val="006F302F"/>
    <w:rsid w:val="006F3576"/>
    <w:rsid w:val="006F3A8F"/>
    <w:rsid w:val="006F50E5"/>
    <w:rsid w:val="006F57F8"/>
    <w:rsid w:val="006F5ADD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869"/>
    <w:rsid w:val="00705D3A"/>
    <w:rsid w:val="007064C0"/>
    <w:rsid w:val="00706B77"/>
    <w:rsid w:val="00706BF0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4BE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64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5C9"/>
    <w:rsid w:val="00733050"/>
    <w:rsid w:val="00733299"/>
    <w:rsid w:val="00733823"/>
    <w:rsid w:val="0073398C"/>
    <w:rsid w:val="00734BCD"/>
    <w:rsid w:val="007363A4"/>
    <w:rsid w:val="0073658B"/>
    <w:rsid w:val="007365B2"/>
    <w:rsid w:val="00736D03"/>
    <w:rsid w:val="0073722F"/>
    <w:rsid w:val="00740A35"/>
    <w:rsid w:val="00740DE0"/>
    <w:rsid w:val="00742213"/>
    <w:rsid w:val="00743054"/>
    <w:rsid w:val="007440F6"/>
    <w:rsid w:val="00744139"/>
    <w:rsid w:val="00746AFF"/>
    <w:rsid w:val="00746D48"/>
    <w:rsid w:val="0074728A"/>
    <w:rsid w:val="00747477"/>
    <w:rsid w:val="00750866"/>
    <w:rsid w:val="007509B2"/>
    <w:rsid w:val="00750B2B"/>
    <w:rsid w:val="007515DF"/>
    <w:rsid w:val="00751AFB"/>
    <w:rsid w:val="00752B57"/>
    <w:rsid w:val="00752BF4"/>
    <w:rsid w:val="00752F8F"/>
    <w:rsid w:val="00753357"/>
    <w:rsid w:val="00753664"/>
    <w:rsid w:val="00753AC4"/>
    <w:rsid w:val="007540F2"/>
    <w:rsid w:val="007547AB"/>
    <w:rsid w:val="007569FF"/>
    <w:rsid w:val="00757965"/>
    <w:rsid w:val="00757A38"/>
    <w:rsid w:val="00757B64"/>
    <w:rsid w:val="00760810"/>
    <w:rsid w:val="00760A8C"/>
    <w:rsid w:val="0076145D"/>
    <w:rsid w:val="0076278A"/>
    <w:rsid w:val="00762B31"/>
    <w:rsid w:val="0076316E"/>
    <w:rsid w:val="007636B7"/>
    <w:rsid w:val="00763AF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0FD"/>
    <w:rsid w:val="00781433"/>
    <w:rsid w:val="00781BB9"/>
    <w:rsid w:val="00781CEF"/>
    <w:rsid w:val="007821A8"/>
    <w:rsid w:val="00782A99"/>
    <w:rsid w:val="00782F70"/>
    <w:rsid w:val="007833C6"/>
    <w:rsid w:val="00785877"/>
    <w:rsid w:val="007858C8"/>
    <w:rsid w:val="00786C89"/>
    <w:rsid w:val="007870C9"/>
    <w:rsid w:val="00787FF4"/>
    <w:rsid w:val="00790936"/>
    <w:rsid w:val="0079119E"/>
    <w:rsid w:val="007914B7"/>
    <w:rsid w:val="00791D38"/>
    <w:rsid w:val="0079201C"/>
    <w:rsid w:val="007936DB"/>
    <w:rsid w:val="00793ABD"/>
    <w:rsid w:val="00793D38"/>
    <w:rsid w:val="00794EAC"/>
    <w:rsid w:val="007950A0"/>
    <w:rsid w:val="0079512C"/>
    <w:rsid w:val="007955A1"/>
    <w:rsid w:val="00795ECD"/>
    <w:rsid w:val="0079630F"/>
    <w:rsid w:val="007A1052"/>
    <w:rsid w:val="007A1A8D"/>
    <w:rsid w:val="007A2542"/>
    <w:rsid w:val="007A3BCF"/>
    <w:rsid w:val="007A4DC1"/>
    <w:rsid w:val="007A5193"/>
    <w:rsid w:val="007A51DB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321"/>
    <w:rsid w:val="007F6D79"/>
    <w:rsid w:val="007F72A4"/>
    <w:rsid w:val="007F7310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759"/>
    <w:rsid w:val="00811C14"/>
    <w:rsid w:val="0081237D"/>
    <w:rsid w:val="0081258A"/>
    <w:rsid w:val="0081283A"/>
    <w:rsid w:val="00812E8D"/>
    <w:rsid w:val="00812FED"/>
    <w:rsid w:val="00813140"/>
    <w:rsid w:val="00813331"/>
    <w:rsid w:val="008137DE"/>
    <w:rsid w:val="00813D71"/>
    <w:rsid w:val="00814489"/>
    <w:rsid w:val="00814C53"/>
    <w:rsid w:val="00815639"/>
    <w:rsid w:val="00815D92"/>
    <w:rsid w:val="00816573"/>
    <w:rsid w:val="00816612"/>
    <w:rsid w:val="0081684B"/>
    <w:rsid w:val="00816F72"/>
    <w:rsid w:val="00817A09"/>
    <w:rsid w:val="00820AFA"/>
    <w:rsid w:val="00820D06"/>
    <w:rsid w:val="00821352"/>
    <w:rsid w:val="00821D96"/>
    <w:rsid w:val="0082266A"/>
    <w:rsid w:val="00822918"/>
    <w:rsid w:val="00823704"/>
    <w:rsid w:val="0082491E"/>
    <w:rsid w:val="00825A92"/>
    <w:rsid w:val="00825E26"/>
    <w:rsid w:val="008263DB"/>
    <w:rsid w:val="0082701F"/>
    <w:rsid w:val="008273D1"/>
    <w:rsid w:val="00827E36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5A4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60D4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5A42"/>
    <w:rsid w:val="00875FEA"/>
    <w:rsid w:val="008762F4"/>
    <w:rsid w:val="00876546"/>
    <w:rsid w:val="00877213"/>
    <w:rsid w:val="0087743B"/>
    <w:rsid w:val="008774C2"/>
    <w:rsid w:val="00877AF1"/>
    <w:rsid w:val="00877B35"/>
    <w:rsid w:val="008805AA"/>
    <w:rsid w:val="008808D5"/>
    <w:rsid w:val="00880CC6"/>
    <w:rsid w:val="00881E50"/>
    <w:rsid w:val="00881F43"/>
    <w:rsid w:val="00882228"/>
    <w:rsid w:val="008833E9"/>
    <w:rsid w:val="0088500D"/>
    <w:rsid w:val="00885409"/>
    <w:rsid w:val="008855ED"/>
    <w:rsid w:val="008864B0"/>
    <w:rsid w:val="008871EB"/>
    <w:rsid w:val="0089021B"/>
    <w:rsid w:val="0089080F"/>
    <w:rsid w:val="008909B1"/>
    <w:rsid w:val="0089132A"/>
    <w:rsid w:val="00892070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A7EE6"/>
    <w:rsid w:val="008B0061"/>
    <w:rsid w:val="008B06D2"/>
    <w:rsid w:val="008B0F26"/>
    <w:rsid w:val="008B1B3E"/>
    <w:rsid w:val="008B1E9E"/>
    <w:rsid w:val="008B5313"/>
    <w:rsid w:val="008B7CE2"/>
    <w:rsid w:val="008C0DE7"/>
    <w:rsid w:val="008C0F44"/>
    <w:rsid w:val="008C16E0"/>
    <w:rsid w:val="008C1BB0"/>
    <w:rsid w:val="008C2BD3"/>
    <w:rsid w:val="008C5133"/>
    <w:rsid w:val="008C5184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F46"/>
    <w:rsid w:val="008D35BF"/>
    <w:rsid w:val="008D3A47"/>
    <w:rsid w:val="008D3B05"/>
    <w:rsid w:val="008D412E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E07B7"/>
    <w:rsid w:val="008E19AC"/>
    <w:rsid w:val="008E20E9"/>
    <w:rsid w:val="008E2212"/>
    <w:rsid w:val="008E2E8C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1E14"/>
    <w:rsid w:val="009023CB"/>
    <w:rsid w:val="009028B0"/>
    <w:rsid w:val="00902FBE"/>
    <w:rsid w:val="0090329B"/>
    <w:rsid w:val="009036E7"/>
    <w:rsid w:val="00903E74"/>
    <w:rsid w:val="009049B1"/>
    <w:rsid w:val="009058D0"/>
    <w:rsid w:val="00906196"/>
    <w:rsid w:val="009070E2"/>
    <w:rsid w:val="0091068A"/>
    <w:rsid w:val="00910C33"/>
    <w:rsid w:val="00911BCD"/>
    <w:rsid w:val="00911CC0"/>
    <w:rsid w:val="00912179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431"/>
    <w:rsid w:val="009475E9"/>
    <w:rsid w:val="00947603"/>
    <w:rsid w:val="009476F9"/>
    <w:rsid w:val="009477BC"/>
    <w:rsid w:val="00947991"/>
    <w:rsid w:val="00952B5E"/>
    <w:rsid w:val="00952D8A"/>
    <w:rsid w:val="00952DBD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395"/>
    <w:rsid w:val="00963491"/>
    <w:rsid w:val="00963EB4"/>
    <w:rsid w:val="009645EC"/>
    <w:rsid w:val="00964B3A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53C"/>
    <w:rsid w:val="0097460F"/>
    <w:rsid w:val="00974CF7"/>
    <w:rsid w:val="0097578A"/>
    <w:rsid w:val="00975D4F"/>
    <w:rsid w:val="00975E18"/>
    <w:rsid w:val="009764D5"/>
    <w:rsid w:val="00976E24"/>
    <w:rsid w:val="00977105"/>
    <w:rsid w:val="00977317"/>
    <w:rsid w:val="00983216"/>
    <w:rsid w:val="00984CC8"/>
    <w:rsid w:val="00985659"/>
    <w:rsid w:val="009856A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3199"/>
    <w:rsid w:val="009943E5"/>
    <w:rsid w:val="0099504E"/>
    <w:rsid w:val="00995600"/>
    <w:rsid w:val="00995930"/>
    <w:rsid w:val="009964DC"/>
    <w:rsid w:val="0099708B"/>
    <w:rsid w:val="00997D91"/>
    <w:rsid w:val="009A0AEE"/>
    <w:rsid w:val="009A22B3"/>
    <w:rsid w:val="009A2442"/>
    <w:rsid w:val="009A363D"/>
    <w:rsid w:val="009A3A02"/>
    <w:rsid w:val="009A3D76"/>
    <w:rsid w:val="009A5121"/>
    <w:rsid w:val="009A591B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34"/>
    <w:rsid w:val="009B3E5C"/>
    <w:rsid w:val="009B4B76"/>
    <w:rsid w:val="009B4DF8"/>
    <w:rsid w:val="009B63E7"/>
    <w:rsid w:val="009B669B"/>
    <w:rsid w:val="009B6903"/>
    <w:rsid w:val="009B6A76"/>
    <w:rsid w:val="009B6D0B"/>
    <w:rsid w:val="009B797B"/>
    <w:rsid w:val="009B79A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6703"/>
    <w:rsid w:val="009C72EF"/>
    <w:rsid w:val="009C7DF1"/>
    <w:rsid w:val="009D02FA"/>
    <w:rsid w:val="009D0397"/>
    <w:rsid w:val="009D0812"/>
    <w:rsid w:val="009D1138"/>
    <w:rsid w:val="009D1E6B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3EEC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2A6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2948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2DC9"/>
    <w:rsid w:val="00A1334F"/>
    <w:rsid w:val="00A137E7"/>
    <w:rsid w:val="00A144EF"/>
    <w:rsid w:val="00A14B0B"/>
    <w:rsid w:val="00A14EA0"/>
    <w:rsid w:val="00A1514C"/>
    <w:rsid w:val="00A163E3"/>
    <w:rsid w:val="00A164C3"/>
    <w:rsid w:val="00A16600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4EE"/>
    <w:rsid w:val="00A3484F"/>
    <w:rsid w:val="00A363EB"/>
    <w:rsid w:val="00A36E18"/>
    <w:rsid w:val="00A3772E"/>
    <w:rsid w:val="00A40005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8A"/>
    <w:rsid w:val="00A564FD"/>
    <w:rsid w:val="00A566C5"/>
    <w:rsid w:val="00A569CE"/>
    <w:rsid w:val="00A56B15"/>
    <w:rsid w:val="00A56DC5"/>
    <w:rsid w:val="00A577D5"/>
    <w:rsid w:val="00A57ACB"/>
    <w:rsid w:val="00A57BB6"/>
    <w:rsid w:val="00A6050C"/>
    <w:rsid w:val="00A60C39"/>
    <w:rsid w:val="00A60E77"/>
    <w:rsid w:val="00A616F9"/>
    <w:rsid w:val="00A62262"/>
    <w:rsid w:val="00A6326A"/>
    <w:rsid w:val="00A65055"/>
    <w:rsid w:val="00A651C6"/>
    <w:rsid w:val="00A66A3A"/>
    <w:rsid w:val="00A67BD7"/>
    <w:rsid w:val="00A70102"/>
    <w:rsid w:val="00A705E6"/>
    <w:rsid w:val="00A712A8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DA6"/>
    <w:rsid w:val="00A77E6A"/>
    <w:rsid w:val="00A80097"/>
    <w:rsid w:val="00A8016D"/>
    <w:rsid w:val="00A801C6"/>
    <w:rsid w:val="00A80269"/>
    <w:rsid w:val="00A80908"/>
    <w:rsid w:val="00A82104"/>
    <w:rsid w:val="00A82F9E"/>
    <w:rsid w:val="00A83F20"/>
    <w:rsid w:val="00A840B7"/>
    <w:rsid w:val="00A8468C"/>
    <w:rsid w:val="00A84C26"/>
    <w:rsid w:val="00A85336"/>
    <w:rsid w:val="00A867F8"/>
    <w:rsid w:val="00A8707E"/>
    <w:rsid w:val="00A87840"/>
    <w:rsid w:val="00A87E31"/>
    <w:rsid w:val="00A9018F"/>
    <w:rsid w:val="00A90892"/>
    <w:rsid w:val="00A90DCD"/>
    <w:rsid w:val="00A90F5C"/>
    <w:rsid w:val="00A9166A"/>
    <w:rsid w:val="00A92639"/>
    <w:rsid w:val="00A92CF3"/>
    <w:rsid w:val="00A936F0"/>
    <w:rsid w:val="00A937D4"/>
    <w:rsid w:val="00A951A4"/>
    <w:rsid w:val="00A95311"/>
    <w:rsid w:val="00A95CAE"/>
    <w:rsid w:val="00A95D15"/>
    <w:rsid w:val="00A9609A"/>
    <w:rsid w:val="00A975A2"/>
    <w:rsid w:val="00A975BA"/>
    <w:rsid w:val="00A978DD"/>
    <w:rsid w:val="00AA03EC"/>
    <w:rsid w:val="00AA0C5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3929"/>
    <w:rsid w:val="00AC4AD1"/>
    <w:rsid w:val="00AC4FDC"/>
    <w:rsid w:val="00AC57CF"/>
    <w:rsid w:val="00AC629F"/>
    <w:rsid w:val="00AC6525"/>
    <w:rsid w:val="00AC69FE"/>
    <w:rsid w:val="00AC6A80"/>
    <w:rsid w:val="00AC71DE"/>
    <w:rsid w:val="00AC73EA"/>
    <w:rsid w:val="00AC78FE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C6B"/>
    <w:rsid w:val="00AD75EB"/>
    <w:rsid w:val="00AD7A96"/>
    <w:rsid w:val="00AE00DB"/>
    <w:rsid w:val="00AE114B"/>
    <w:rsid w:val="00AE16DA"/>
    <w:rsid w:val="00AE258C"/>
    <w:rsid w:val="00AE2668"/>
    <w:rsid w:val="00AE2B48"/>
    <w:rsid w:val="00AE2EB5"/>
    <w:rsid w:val="00AE2F9E"/>
    <w:rsid w:val="00AE3846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AF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3CD"/>
    <w:rsid w:val="00B17BB7"/>
    <w:rsid w:val="00B21F04"/>
    <w:rsid w:val="00B22BDD"/>
    <w:rsid w:val="00B237A9"/>
    <w:rsid w:val="00B23A77"/>
    <w:rsid w:val="00B24043"/>
    <w:rsid w:val="00B2446F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427"/>
    <w:rsid w:val="00B4066D"/>
    <w:rsid w:val="00B40812"/>
    <w:rsid w:val="00B409FD"/>
    <w:rsid w:val="00B41452"/>
    <w:rsid w:val="00B41F3A"/>
    <w:rsid w:val="00B437D3"/>
    <w:rsid w:val="00B44902"/>
    <w:rsid w:val="00B45843"/>
    <w:rsid w:val="00B45AFC"/>
    <w:rsid w:val="00B45CFC"/>
    <w:rsid w:val="00B463AF"/>
    <w:rsid w:val="00B46402"/>
    <w:rsid w:val="00B4751F"/>
    <w:rsid w:val="00B50DD3"/>
    <w:rsid w:val="00B50F39"/>
    <w:rsid w:val="00B511F3"/>
    <w:rsid w:val="00B51A96"/>
    <w:rsid w:val="00B520ED"/>
    <w:rsid w:val="00B52F79"/>
    <w:rsid w:val="00B54652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237"/>
    <w:rsid w:val="00B6351F"/>
    <w:rsid w:val="00B63988"/>
    <w:rsid w:val="00B63C60"/>
    <w:rsid w:val="00B645C9"/>
    <w:rsid w:val="00B6506B"/>
    <w:rsid w:val="00B66343"/>
    <w:rsid w:val="00B66659"/>
    <w:rsid w:val="00B66784"/>
    <w:rsid w:val="00B66B05"/>
    <w:rsid w:val="00B676E3"/>
    <w:rsid w:val="00B679AD"/>
    <w:rsid w:val="00B67F6F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3C61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40D"/>
    <w:rsid w:val="00B908FF"/>
    <w:rsid w:val="00B90BA1"/>
    <w:rsid w:val="00B90D59"/>
    <w:rsid w:val="00B91A01"/>
    <w:rsid w:val="00B91AE4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E2B"/>
    <w:rsid w:val="00BB2599"/>
    <w:rsid w:val="00BB2B21"/>
    <w:rsid w:val="00BB2BC0"/>
    <w:rsid w:val="00BB3AA7"/>
    <w:rsid w:val="00BB46C6"/>
    <w:rsid w:val="00BB4DB9"/>
    <w:rsid w:val="00BB51CD"/>
    <w:rsid w:val="00BB6720"/>
    <w:rsid w:val="00BB6BE8"/>
    <w:rsid w:val="00BB6CBC"/>
    <w:rsid w:val="00BB702A"/>
    <w:rsid w:val="00BB74A7"/>
    <w:rsid w:val="00BB79F4"/>
    <w:rsid w:val="00BB7B09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D06C5"/>
    <w:rsid w:val="00BD0703"/>
    <w:rsid w:val="00BD0953"/>
    <w:rsid w:val="00BD2B4C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6D0A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417"/>
    <w:rsid w:val="00BE3D1F"/>
    <w:rsid w:val="00BE46F3"/>
    <w:rsid w:val="00BE485F"/>
    <w:rsid w:val="00BE57E0"/>
    <w:rsid w:val="00BE5867"/>
    <w:rsid w:val="00BE61EA"/>
    <w:rsid w:val="00BE6FFF"/>
    <w:rsid w:val="00BE7B8B"/>
    <w:rsid w:val="00BF0A9F"/>
    <w:rsid w:val="00BF1D51"/>
    <w:rsid w:val="00BF2603"/>
    <w:rsid w:val="00BF399D"/>
    <w:rsid w:val="00BF4211"/>
    <w:rsid w:val="00BF453F"/>
    <w:rsid w:val="00BF4E00"/>
    <w:rsid w:val="00BF4FD6"/>
    <w:rsid w:val="00BF5C1C"/>
    <w:rsid w:val="00BF5FE9"/>
    <w:rsid w:val="00BF69D2"/>
    <w:rsid w:val="00BF6ED4"/>
    <w:rsid w:val="00BF7C37"/>
    <w:rsid w:val="00C00341"/>
    <w:rsid w:val="00C00B57"/>
    <w:rsid w:val="00C02314"/>
    <w:rsid w:val="00C027E1"/>
    <w:rsid w:val="00C02986"/>
    <w:rsid w:val="00C02BDF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1A8"/>
    <w:rsid w:val="00C14829"/>
    <w:rsid w:val="00C16456"/>
    <w:rsid w:val="00C164BC"/>
    <w:rsid w:val="00C16964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165"/>
    <w:rsid w:val="00C35436"/>
    <w:rsid w:val="00C37ABA"/>
    <w:rsid w:val="00C37D8F"/>
    <w:rsid w:val="00C37DD1"/>
    <w:rsid w:val="00C4064A"/>
    <w:rsid w:val="00C409E1"/>
    <w:rsid w:val="00C412B3"/>
    <w:rsid w:val="00C41935"/>
    <w:rsid w:val="00C4280B"/>
    <w:rsid w:val="00C42951"/>
    <w:rsid w:val="00C42F5B"/>
    <w:rsid w:val="00C43FE7"/>
    <w:rsid w:val="00C4489C"/>
    <w:rsid w:val="00C45A28"/>
    <w:rsid w:val="00C475E7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1C31"/>
    <w:rsid w:val="00C72DE2"/>
    <w:rsid w:val="00C73A46"/>
    <w:rsid w:val="00C73DF8"/>
    <w:rsid w:val="00C7471C"/>
    <w:rsid w:val="00C74A62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67EB"/>
    <w:rsid w:val="00C86A77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5A61"/>
    <w:rsid w:val="00CA5BB1"/>
    <w:rsid w:val="00CA6875"/>
    <w:rsid w:val="00CA77B3"/>
    <w:rsid w:val="00CA7C95"/>
    <w:rsid w:val="00CB0E0D"/>
    <w:rsid w:val="00CB12F2"/>
    <w:rsid w:val="00CB1C6A"/>
    <w:rsid w:val="00CB31F8"/>
    <w:rsid w:val="00CB36EE"/>
    <w:rsid w:val="00CB4B48"/>
    <w:rsid w:val="00CB575A"/>
    <w:rsid w:val="00CB5A9E"/>
    <w:rsid w:val="00CB5B65"/>
    <w:rsid w:val="00CB6A10"/>
    <w:rsid w:val="00CB70C4"/>
    <w:rsid w:val="00CB735B"/>
    <w:rsid w:val="00CB7CBB"/>
    <w:rsid w:val="00CB7D8B"/>
    <w:rsid w:val="00CC0553"/>
    <w:rsid w:val="00CC0D42"/>
    <w:rsid w:val="00CC0EDA"/>
    <w:rsid w:val="00CC1279"/>
    <w:rsid w:val="00CC19ED"/>
    <w:rsid w:val="00CC1C7C"/>
    <w:rsid w:val="00CC1F4A"/>
    <w:rsid w:val="00CC2553"/>
    <w:rsid w:val="00CC2ACA"/>
    <w:rsid w:val="00CC4AC2"/>
    <w:rsid w:val="00CC4C77"/>
    <w:rsid w:val="00CC54F5"/>
    <w:rsid w:val="00CC5723"/>
    <w:rsid w:val="00CC5A51"/>
    <w:rsid w:val="00CC5AA2"/>
    <w:rsid w:val="00CC5BD0"/>
    <w:rsid w:val="00CC5F77"/>
    <w:rsid w:val="00CC6422"/>
    <w:rsid w:val="00CC7F06"/>
    <w:rsid w:val="00CD0BC2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68E7"/>
    <w:rsid w:val="00CD6DFF"/>
    <w:rsid w:val="00CD71A9"/>
    <w:rsid w:val="00CE08BE"/>
    <w:rsid w:val="00CE0B73"/>
    <w:rsid w:val="00CE13EF"/>
    <w:rsid w:val="00CE1791"/>
    <w:rsid w:val="00CE1A54"/>
    <w:rsid w:val="00CE2127"/>
    <w:rsid w:val="00CE239A"/>
    <w:rsid w:val="00CE2810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B66"/>
    <w:rsid w:val="00CF5E9D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1E1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0FCD"/>
    <w:rsid w:val="00D6180E"/>
    <w:rsid w:val="00D61D06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2B2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C37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C68E6"/>
    <w:rsid w:val="00DD075C"/>
    <w:rsid w:val="00DD161E"/>
    <w:rsid w:val="00DD17CD"/>
    <w:rsid w:val="00DD1827"/>
    <w:rsid w:val="00DD20C5"/>
    <w:rsid w:val="00DD2165"/>
    <w:rsid w:val="00DD231A"/>
    <w:rsid w:val="00DD2BD7"/>
    <w:rsid w:val="00DD32EC"/>
    <w:rsid w:val="00DD34B8"/>
    <w:rsid w:val="00DD41A3"/>
    <w:rsid w:val="00DD5196"/>
    <w:rsid w:val="00DD62E8"/>
    <w:rsid w:val="00DD652B"/>
    <w:rsid w:val="00DD69DE"/>
    <w:rsid w:val="00DD71A3"/>
    <w:rsid w:val="00DD7FF0"/>
    <w:rsid w:val="00DE0131"/>
    <w:rsid w:val="00DE03F7"/>
    <w:rsid w:val="00DE07E0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2C4"/>
    <w:rsid w:val="00DE6880"/>
    <w:rsid w:val="00DE6CCF"/>
    <w:rsid w:val="00DE6E6F"/>
    <w:rsid w:val="00DE70D6"/>
    <w:rsid w:val="00DE7114"/>
    <w:rsid w:val="00DE77B1"/>
    <w:rsid w:val="00DE79BE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591B"/>
    <w:rsid w:val="00DF60ED"/>
    <w:rsid w:val="00DF62BA"/>
    <w:rsid w:val="00E00348"/>
    <w:rsid w:val="00E007E3"/>
    <w:rsid w:val="00E00B0F"/>
    <w:rsid w:val="00E00DF1"/>
    <w:rsid w:val="00E01699"/>
    <w:rsid w:val="00E01D99"/>
    <w:rsid w:val="00E01E5F"/>
    <w:rsid w:val="00E01E9B"/>
    <w:rsid w:val="00E024F8"/>
    <w:rsid w:val="00E03AA9"/>
    <w:rsid w:val="00E048B8"/>
    <w:rsid w:val="00E04FC9"/>
    <w:rsid w:val="00E058B0"/>
    <w:rsid w:val="00E07002"/>
    <w:rsid w:val="00E07120"/>
    <w:rsid w:val="00E071CA"/>
    <w:rsid w:val="00E07BC8"/>
    <w:rsid w:val="00E07C08"/>
    <w:rsid w:val="00E10439"/>
    <w:rsid w:val="00E1046E"/>
    <w:rsid w:val="00E10724"/>
    <w:rsid w:val="00E111C5"/>
    <w:rsid w:val="00E114F2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4DB0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745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4B6E"/>
    <w:rsid w:val="00E35004"/>
    <w:rsid w:val="00E35A73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2A33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5A7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793"/>
    <w:rsid w:val="00EA7228"/>
    <w:rsid w:val="00EB00AC"/>
    <w:rsid w:val="00EB0586"/>
    <w:rsid w:val="00EB148F"/>
    <w:rsid w:val="00EB19D3"/>
    <w:rsid w:val="00EB1CEE"/>
    <w:rsid w:val="00EB203F"/>
    <w:rsid w:val="00EB2DD7"/>
    <w:rsid w:val="00EB3645"/>
    <w:rsid w:val="00EB3D6E"/>
    <w:rsid w:val="00EB3E35"/>
    <w:rsid w:val="00EB41FC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409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9EA"/>
    <w:rsid w:val="00F04052"/>
    <w:rsid w:val="00F0437B"/>
    <w:rsid w:val="00F05569"/>
    <w:rsid w:val="00F06A46"/>
    <w:rsid w:val="00F07192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DD3"/>
    <w:rsid w:val="00F200EA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354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1DC"/>
    <w:rsid w:val="00F40A63"/>
    <w:rsid w:val="00F41503"/>
    <w:rsid w:val="00F415CB"/>
    <w:rsid w:val="00F42097"/>
    <w:rsid w:val="00F4282F"/>
    <w:rsid w:val="00F42C6C"/>
    <w:rsid w:val="00F42E0F"/>
    <w:rsid w:val="00F44341"/>
    <w:rsid w:val="00F446A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A0"/>
    <w:rsid w:val="00F52615"/>
    <w:rsid w:val="00F535B1"/>
    <w:rsid w:val="00F53F4D"/>
    <w:rsid w:val="00F54405"/>
    <w:rsid w:val="00F54830"/>
    <w:rsid w:val="00F5503C"/>
    <w:rsid w:val="00F554DD"/>
    <w:rsid w:val="00F5596A"/>
    <w:rsid w:val="00F56316"/>
    <w:rsid w:val="00F563F1"/>
    <w:rsid w:val="00F566AE"/>
    <w:rsid w:val="00F5726C"/>
    <w:rsid w:val="00F572AF"/>
    <w:rsid w:val="00F607B0"/>
    <w:rsid w:val="00F60971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5131"/>
    <w:rsid w:val="00F75FF8"/>
    <w:rsid w:val="00F76041"/>
    <w:rsid w:val="00F76613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86CAA"/>
    <w:rsid w:val="00F87CB7"/>
    <w:rsid w:val="00F90198"/>
    <w:rsid w:val="00F90818"/>
    <w:rsid w:val="00F90D49"/>
    <w:rsid w:val="00F90DC0"/>
    <w:rsid w:val="00F916C2"/>
    <w:rsid w:val="00F91923"/>
    <w:rsid w:val="00F91CA6"/>
    <w:rsid w:val="00F933B3"/>
    <w:rsid w:val="00F93DB2"/>
    <w:rsid w:val="00F93FA0"/>
    <w:rsid w:val="00F949F2"/>
    <w:rsid w:val="00F954F9"/>
    <w:rsid w:val="00F95795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11E6"/>
    <w:rsid w:val="00FA159B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960"/>
    <w:rsid w:val="00FB2D46"/>
    <w:rsid w:val="00FB51C5"/>
    <w:rsid w:val="00FB571C"/>
    <w:rsid w:val="00FB5C0F"/>
    <w:rsid w:val="00FB6423"/>
    <w:rsid w:val="00FB6552"/>
    <w:rsid w:val="00FB7437"/>
    <w:rsid w:val="00FB792E"/>
    <w:rsid w:val="00FB797B"/>
    <w:rsid w:val="00FC0019"/>
    <w:rsid w:val="00FC02E7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4CF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DE0"/>
    <w:rsid w:val="00FD2FD6"/>
    <w:rsid w:val="00FD3AB8"/>
    <w:rsid w:val="00FD474E"/>
    <w:rsid w:val="00FD48EE"/>
    <w:rsid w:val="00FD5CDD"/>
    <w:rsid w:val="00FD6B32"/>
    <w:rsid w:val="00FD6BF6"/>
    <w:rsid w:val="00FD6F53"/>
    <w:rsid w:val="00FD7693"/>
    <w:rsid w:val="00FD79B8"/>
    <w:rsid w:val="00FE0425"/>
    <w:rsid w:val="00FE073B"/>
    <w:rsid w:val="00FE0F5F"/>
    <w:rsid w:val="00FE102C"/>
    <w:rsid w:val="00FE11E1"/>
    <w:rsid w:val="00FE152D"/>
    <w:rsid w:val="00FE1DE5"/>
    <w:rsid w:val="00FE272B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66F8"/>
    <w:rsid w:val="00FF7263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rsid w:val="003467AE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rsid w:val="003467A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8500-68D9-4216-97C5-605881BE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HP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2017-06-30T12:50:00Z</cp:lastPrinted>
  <dcterms:created xsi:type="dcterms:W3CDTF">2017-07-07T13:27:00Z</dcterms:created>
  <dcterms:modified xsi:type="dcterms:W3CDTF">2017-07-07T13:27:00Z</dcterms:modified>
</cp:coreProperties>
</file>