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82" w:rsidRPr="000008F6" w:rsidRDefault="00980B82" w:rsidP="00980B82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980B82" w:rsidRDefault="00980B82" w:rsidP="00980B82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980B82" w:rsidRPr="00AC57CF" w:rsidTr="00AF02D8">
        <w:tc>
          <w:tcPr>
            <w:tcW w:w="2197" w:type="dxa"/>
          </w:tcPr>
          <w:p w:rsidR="00980B82" w:rsidRPr="00AC57CF" w:rsidRDefault="00980B82" w:rsidP="00AF02D8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980B82" w:rsidRPr="00AC57CF" w:rsidRDefault="00980B82" w:rsidP="00AF02D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ZER-ZP-7/2017</w:t>
            </w:r>
          </w:p>
        </w:tc>
      </w:tr>
      <w:tr w:rsidR="00980B82" w:rsidRPr="00AC57CF" w:rsidTr="00AF02D8">
        <w:tc>
          <w:tcPr>
            <w:tcW w:w="4030" w:type="dxa"/>
            <w:gridSpan w:val="2"/>
          </w:tcPr>
          <w:p w:rsidR="00980B82" w:rsidRPr="00AC57CF" w:rsidRDefault="00980B82" w:rsidP="00AF02D8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980B82" w:rsidRPr="00AC57CF" w:rsidRDefault="00980B82" w:rsidP="00AF02D8">
            <w:pPr>
              <w:rPr>
                <w:b/>
                <w:smallCaps/>
              </w:rPr>
            </w:pPr>
          </w:p>
        </w:tc>
      </w:tr>
      <w:tr w:rsidR="00980B82" w:rsidRPr="00AC57CF" w:rsidTr="00AF02D8">
        <w:trPr>
          <w:cantSplit/>
        </w:trPr>
        <w:tc>
          <w:tcPr>
            <w:tcW w:w="4030" w:type="dxa"/>
            <w:gridSpan w:val="2"/>
          </w:tcPr>
          <w:p w:rsidR="00980B82" w:rsidRPr="00AC57CF" w:rsidRDefault="00980B82" w:rsidP="00AF02D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980B82" w:rsidRPr="00AC57CF" w:rsidRDefault="00980B82" w:rsidP="00AF02D8">
            <w:pPr>
              <w:rPr>
                <w:b/>
                <w:smallCaps/>
              </w:rPr>
            </w:pPr>
          </w:p>
        </w:tc>
      </w:tr>
      <w:tr w:rsidR="00980B82" w:rsidRPr="00AC57CF" w:rsidTr="00AF02D8">
        <w:trPr>
          <w:cantSplit/>
        </w:trPr>
        <w:tc>
          <w:tcPr>
            <w:tcW w:w="4030" w:type="dxa"/>
            <w:gridSpan w:val="2"/>
          </w:tcPr>
          <w:p w:rsidR="00980B82" w:rsidRPr="00AC57CF" w:rsidRDefault="00980B82" w:rsidP="00AF02D8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980B82" w:rsidRPr="00AC57CF" w:rsidRDefault="00980B82" w:rsidP="00AF02D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80B82" w:rsidRPr="00AC57CF" w:rsidRDefault="00980B82" w:rsidP="00AF02D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80B82" w:rsidRPr="00AC57CF" w:rsidRDefault="00980B82" w:rsidP="00AF02D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80B82" w:rsidRPr="00AC57CF" w:rsidRDefault="00980B82" w:rsidP="00AF02D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980B82" w:rsidRPr="00AC57CF" w:rsidRDefault="00980B82" w:rsidP="00AF02D8">
            <w:pPr>
              <w:rPr>
                <w:smallCaps/>
              </w:rPr>
            </w:pPr>
          </w:p>
        </w:tc>
      </w:tr>
    </w:tbl>
    <w:p w:rsidR="00980B82" w:rsidRDefault="00980B82" w:rsidP="00980B82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980B82" w:rsidRPr="00D1770A" w:rsidRDefault="00980B82" w:rsidP="00980B82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980B82" w:rsidRPr="000008F6" w:rsidRDefault="00980B82" w:rsidP="00980B82">
      <w:pPr>
        <w:jc w:val="center"/>
      </w:pPr>
    </w:p>
    <w:p w:rsidR="00980B82" w:rsidRPr="000008F6" w:rsidRDefault="00980B82" w:rsidP="00980B82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 xml:space="preserve">zakup kopert (w tym kopert </w:t>
      </w:r>
      <w:r>
        <w:rPr>
          <w:b/>
          <w:i/>
        </w:rPr>
        <w:br/>
        <w:t xml:space="preserve">z nadrukiem) na potrzeby Zakładu Emerytalno-Rentowego MSW i Komisji Lekarskich. Część </w:t>
      </w:r>
      <w:r>
        <w:rPr>
          <w:b/>
          <w:i/>
        </w:rPr>
        <w:br/>
        <w:t>nr I – ………………………../ Część nr II – ……………………</w:t>
      </w:r>
      <w:r w:rsidRPr="000008F6">
        <w:rPr>
          <w:b/>
          <w:i/>
        </w:rPr>
        <w:t xml:space="preserve"> - 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7/2017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</w:t>
      </w:r>
      <w:r w:rsidRPr="00DD3DD4">
        <w:rPr>
          <w:i/>
        </w:rPr>
        <w:t>Prawo zamówień publicznych</w:t>
      </w:r>
      <w:r w:rsidRPr="000008F6">
        <w:t xml:space="preserve"> </w:t>
      </w:r>
      <w:r>
        <w:br/>
      </w:r>
      <w:r w:rsidRPr="000008F6">
        <w:t>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980B82" w:rsidRPr="000008F6" w:rsidRDefault="00980B82" w:rsidP="00980B82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 z 20</w:t>
      </w:r>
      <w:r>
        <w:t>17r. poz. 229</w:t>
      </w:r>
      <w:r w:rsidRPr="000008F6">
        <w:t>)</w:t>
      </w:r>
    </w:p>
    <w:p w:rsidR="00980B82" w:rsidRPr="000008F6" w:rsidRDefault="00980B82" w:rsidP="00980B8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980B82" w:rsidRPr="000008F6" w:rsidTr="00AF02D8">
        <w:tc>
          <w:tcPr>
            <w:tcW w:w="959" w:type="dxa"/>
          </w:tcPr>
          <w:p w:rsidR="00980B82" w:rsidRPr="000008F6" w:rsidRDefault="00980B82" w:rsidP="00AF02D8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980B82" w:rsidRPr="000008F6" w:rsidRDefault="00980B82" w:rsidP="00AF02D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980B82" w:rsidRPr="000008F6" w:rsidRDefault="00980B82" w:rsidP="00AF02D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980B82" w:rsidRPr="000008F6" w:rsidTr="00AF02D8">
        <w:tc>
          <w:tcPr>
            <w:tcW w:w="959" w:type="dxa"/>
          </w:tcPr>
          <w:p w:rsidR="00980B82" w:rsidRPr="000008F6" w:rsidRDefault="00980B82" w:rsidP="00AF02D8">
            <w:pPr>
              <w:jc w:val="both"/>
            </w:pPr>
          </w:p>
        </w:tc>
        <w:tc>
          <w:tcPr>
            <w:tcW w:w="4819" w:type="dxa"/>
          </w:tcPr>
          <w:p w:rsidR="00980B82" w:rsidRPr="000008F6" w:rsidRDefault="00980B82" w:rsidP="00AF02D8">
            <w:pPr>
              <w:jc w:val="both"/>
            </w:pPr>
          </w:p>
        </w:tc>
        <w:tc>
          <w:tcPr>
            <w:tcW w:w="4000" w:type="dxa"/>
          </w:tcPr>
          <w:p w:rsidR="00980B82" w:rsidRPr="000008F6" w:rsidRDefault="00980B82" w:rsidP="00AF02D8">
            <w:pPr>
              <w:jc w:val="both"/>
            </w:pPr>
          </w:p>
        </w:tc>
      </w:tr>
      <w:tr w:rsidR="00980B82" w:rsidRPr="000008F6" w:rsidTr="00AF02D8">
        <w:tc>
          <w:tcPr>
            <w:tcW w:w="959" w:type="dxa"/>
          </w:tcPr>
          <w:p w:rsidR="00980B82" w:rsidRPr="000008F6" w:rsidRDefault="00980B82" w:rsidP="00AF02D8">
            <w:pPr>
              <w:jc w:val="both"/>
            </w:pPr>
          </w:p>
        </w:tc>
        <w:tc>
          <w:tcPr>
            <w:tcW w:w="4819" w:type="dxa"/>
          </w:tcPr>
          <w:p w:rsidR="00980B82" w:rsidRPr="000008F6" w:rsidRDefault="00980B82" w:rsidP="00AF02D8">
            <w:pPr>
              <w:jc w:val="both"/>
            </w:pPr>
          </w:p>
        </w:tc>
        <w:tc>
          <w:tcPr>
            <w:tcW w:w="4000" w:type="dxa"/>
          </w:tcPr>
          <w:p w:rsidR="00980B82" w:rsidRPr="000008F6" w:rsidRDefault="00980B82" w:rsidP="00AF02D8">
            <w:pPr>
              <w:jc w:val="both"/>
            </w:pPr>
          </w:p>
        </w:tc>
      </w:tr>
      <w:tr w:rsidR="00980B82" w:rsidRPr="000008F6" w:rsidTr="00AF02D8">
        <w:tc>
          <w:tcPr>
            <w:tcW w:w="959" w:type="dxa"/>
          </w:tcPr>
          <w:p w:rsidR="00980B82" w:rsidRPr="000008F6" w:rsidRDefault="00980B82" w:rsidP="00AF02D8">
            <w:pPr>
              <w:jc w:val="both"/>
            </w:pPr>
          </w:p>
        </w:tc>
        <w:tc>
          <w:tcPr>
            <w:tcW w:w="4819" w:type="dxa"/>
          </w:tcPr>
          <w:p w:rsidR="00980B82" w:rsidRPr="000008F6" w:rsidRDefault="00980B82" w:rsidP="00AF02D8">
            <w:pPr>
              <w:jc w:val="both"/>
            </w:pPr>
          </w:p>
        </w:tc>
        <w:tc>
          <w:tcPr>
            <w:tcW w:w="4000" w:type="dxa"/>
          </w:tcPr>
          <w:p w:rsidR="00980B82" w:rsidRPr="000008F6" w:rsidRDefault="00980B82" w:rsidP="00AF02D8">
            <w:pPr>
              <w:jc w:val="both"/>
            </w:pPr>
          </w:p>
        </w:tc>
      </w:tr>
    </w:tbl>
    <w:p w:rsidR="00980B82" w:rsidRPr="000008F6" w:rsidRDefault="00980B82" w:rsidP="00980B82">
      <w:pPr>
        <w:pBdr>
          <w:bottom w:val="single" w:sz="12" w:space="1" w:color="auto"/>
        </w:pBdr>
        <w:jc w:val="both"/>
      </w:pPr>
    </w:p>
    <w:p w:rsidR="00980B82" w:rsidRPr="000008F6" w:rsidRDefault="00980B82" w:rsidP="00980B82">
      <w:pPr>
        <w:jc w:val="both"/>
        <w:rPr>
          <w:b/>
        </w:rPr>
      </w:pPr>
    </w:p>
    <w:p w:rsidR="00980B82" w:rsidRPr="000008F6" w:rsidRDefault="00980B82" w:rsidP="00980B82">
      <w:pPr>
        <w:numPr>
          <w:ilvl w:val="0"/>
          <w:numId w:val="19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980B82" w:rsidRPr="000008F6" w:rsidRDefault="00980B82" w:rsidP="00980B82">
      <w:pPr>
        <w:jc w:val="both"/>
      </w:pPr>
    </w:p>
    <w:p w:rsidR="00980B82" w:rsidRPr="000008F6" w:rsidRDefault="00980B82" w:rsidP="00980B82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980B82" w:rsidRPr="000008F6" w:rsidRDefault="00980B82" w:rsidP="00980B82">
      <w:pPr>
        <w:jc w:val="both"/>
      </w:pPr>
    </w:p>
    <w:p w:rsidR="00980B82" w:rsidRPr="000008F6" w:rsidRDefault="00980B82" w:rsidP="00980B82">
      <w:pPr>
        <w:jc w:val="both"/>
      </w:pPr>
    </w:p>
    <w:p w:rsidR="00980B82" w:rsidRPr="000008F6" w:rsidRDefault="00980B82" w:rsidP="00980B82">
      <w:pPr>
        <w:rPr>
          <w:b/>
        </w:rPr>
      </w:pPr>
      <w:r w:rsidRPr="000008F6">
        <w:rPr>
          <w:b/>
        </w:rPr>
        <w:t>PODPIS(Y):</w:t>
      </w:r>
    </w:p>
    <w:p w:rsidR="00980B82" w:rsidRPr="000008F6" w:rsidRDefault="00980B82" w:rsidP="00980B82">
      <w:pPr>
        <w:rPr>
          <w:b/>
        </w:rPr>
      </w:pPr>
    </w:p>
    <w:p w:rsidR="00980B82" w:rsidRPr="000008F6" w:rsidRDefault="00980B82" w:rsidP="00980B82">
      <w:pPr>
        <w:rPr>
          <w:b/>
        </w:rPr>
      </w:pPr>
    </w:p>
    <w:p w:rsidR="00980B82" w:rsidRPr="000008F6" w:rsidRDefault="00980B82" w:rsidP="00980B82">
      <w:pPr>
        <w:rPr>
          <w:b/>
        </w:rPr>
      </w:pPr>
    </w:p>
    <w:p w:rsidR="00980B82" w:rsidRPr="000008F6" w:rsidRDefault="00980B82" w:rsidP="00980B82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980B82" w:rsidRPr="000008F6" w:rsidRDefault="00980B82" w:rsidP="00980B82">
      <w:pPr>
        <w:rPr>
          <w:b/>
        </w:rPr>
      </w:pPr>
      <w:r w:rsidRPr="000008F6">
        <w:rPr>
          <w:b/>
        </w:rPr>
        <w:t xml:space="preserve">                               </w:t>
      </w:r>
      <w:r>
        <w:rPr>
          <w:b/>
        </w:rPr>
        <w:t>((miejscowość, data, podpis(y))</w:t>
      </w:r>
      <w:r w:rsidRPr="00307ADA">
        <w:rPr>
          <w:b/>
          <w:vertAlign w:val="superscript"/>
        </w:rPr>
        <w:t>1)</w:t>
      </w:r>
    </w:p>
    <w:p w:rsidR="00980B82" w:rsidRPr="000008F6" w:rsidRDefault="00980B82" w:rsidP="00980B82">
      <w:pPr>
        <w:rPr>
          <w:b/>
        </w:rPr>
      </w:pPr>
    </w:p>
    <w:p w:rsidR="00980B82" w:rsidRPr="000008F6" w:rsidRDefault="00980B82" w:rsidP="00980B82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980B82" w:rsidRPr="000008F6" w:rsidRDefault="00980B82" w:rsidP="00980B82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980B82" w:rsidRPr="000008F6" w:rsidRDefault="00980B82" w:rsidP="00980B82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3B3BBD" w:rsidRPr="00980B82" w:rsidRDefault="00980B82" w:rsidP="00980B82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</w:p>
    <w:sectPr w:rsidR="003B3BBD" w:rsidRPr="00980B82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94" w:rsidRDefault="00190394">
      <w:r>
        <w:separator/>
      </w:r>
    </w:p>
  </w:endnote>
  <w:endnote w:type="continuationSeparator" w:id="0">
    <w:p w:rsidR="00190394" w:rsidRDefault="0019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Default="001D247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1D247B" w:rsidRDefault="001D24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Pr="000F005D" w:rsidRDefault="001D247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980B82">
      <w:rPr>
        <w:b/>
        <w:noProof/>
        <w:sz w:val="12"/>
        <w:szCs w:val="12"/>
      </w:rPr>
      <w:t>30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980B82">
      <w:rPr>
        <w:b/>
        <w:noProof/>
        <w:sz w:val="12"/>
        <w:szCs w:val="12"/>
      </w:rPr>
      <w:t>33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94" w:rsidRDefault="00190394">
      <w:r>
        <w:separator/>
      </w:r>
    </w:p>
  </w:footnote>
  <w:footnote w:type="continuationSeparator" w:id="0">
    <w:p w:rsidR="00190394" w:rsidRDefault="0019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394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476C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35B6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0B82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AEFCA-B4C2-42B2-B9F3-86986971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3</cp:revision>
  <cp:lastPrinted>2017-03-21T13:55:00Z</cp:lastPrinted>
  <dcterms:created xsi:type="dcterms:W3CDTF">2017-03-30T13:09:00Z</dcterms:created>
  <dcterms:modified xsi:type="dcterms:W3CDTF">2017-03-30T13:16:00Z</dcterms:modified>
</cp:coreProperties>
</file>