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9E751E" w:rsidRDefault="00C666F7" w:rsidP="000174A7">
      <w:pPr>
        <w:spacing w:line="360" w:lineRule="auto"/>
        <w:jc w:val="right"/>
        <w:rPr>
          <w:rFonts w:eastAsia="Calibri"/>
          <w:color w:val="000000" w:themeColor="text1"/>
          <w:sz w:val="23"/>
          <w:szCs w:val="23"/>
          <w:lang w:eastAsia="en-US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t xml:space="preserve">Załącznik </w:t>
      </w:r>
      <w:r w:rsidR="00A4673F" w:rsidRPr="009E751E">
        <w:rPr>
          <w:b/>
          <w:bCs/>
          <w:i/>
          <w:iCs/>
          <w:color w:val="000000" w:themeColor="text1"/>
          <w:sz w:val="23"/>
          <w:szCs w:val="23"/>
        </w:rPr>
        <w:t>n</w:t>
      </w:r>
      <w:r w:rsidRPr="009E751E">
        <w:rPr>
          <w:b/>
          <w:bCs/>
          <w:i/>
          <w:iCs/>
          <w:color w:val="000000" w:themeColor="text1"/>
          <w:sz w:val="23"/>
          <w:szCs w:val="23"/>
        </w:rPr>
        <w:t xml:space="preserve">r </w:t>
      </w:r>
      <w:r w:rsidR="00B85FFB" w:rsidRPr="009E751E">
        <w:rPr>
          <w:b/>
          <w:bCs/>
          <w:i/>
          <w:iCs/>
          <w:color w:val="000000" w:themeColor="text1"/>
          <w:sz w:val="23"/>
          <w:szCs w:val="23"/>
        </w:rPr>
        <w:t>2</w:t>
      </w:r>
      <w:r w:rsidR="00427FFB" w:rsidRPr="009E751E">
        <w:rPr>
          <w:b/>
          <w:bCs/>
          <w:i/>
          <w:iCs/>
          <w:color w:val="000000" w:themeColor="text1"/>
          <w:sz w:val="23"/>
          <w:szCs w:val="23"/>
        </w:rPr>
        <w:t>a</w:t>
      </w:r>
      <w:r w:rsidRPr="009E751E">
        <w:rPr>
          <w:b/>
          <w:bCs/>
          <w:i/>
          <w:iCs/>
          <w:color w:val="000000" w:themeColor="text1"/>
          <w:sz w:val="23"/>
          <w:szCs w:val="23"/>
        </w:rPr>
        <w:t xml:space="preserve"> do SIWZ </w:t>
      </w:r>
    </w:p>
    <w:p w:rsidR="00DB23AA" w:rsidRPr="009E751E" w:rsidRDefault="00DB23AA" w:rsidP="000174A7">
      <w:pPr>
        <w:spacing w:line="360" w:lineRule="auto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t>(Załącznik nr 2 do Umowy nr ………/2019 z dnia ………… 2019 r.)</w:t>
      </w:r>
    </w:p>
    <w:p w:rsidR="00DE74C4" w:rsidRPr="009E751E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C16780" w:rsidRPr="009E751E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color w:val="000000" w:themeColor="text1"/>
        </w:rPr>
      </w:pPr>
      <w:r w:rsidRPr="009E751E">
        <w:rPr>
          <w:b/>
          <w:color w:val="000000" w:themeColor="text1"/>
        </w:rPr>
        <w:t>FORMULARZ OFERTY</w:t>
      </w:r>
    </w:p>
    <w:p w:rsidR="000E5E3E" w:rsidRPr="009E751E" w:rsidRDefault="00EF7F74" w:rsidP="000E5E3E">
      <w:pPr>
        <w:spacing w:line="276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>n</w:t>
      </w:r>
      <w:r w:rsidR="00A36EF4" w:rsidRPr="009E751E">
        <w:rPr>
          <w:b/>
          <w:bCs/>
          <w:color w:val="000000" w:themeColor="text1"/>
          <w:sz w:val="23"/>
          <w:szCs w:val="23"/>
        </w:rPr>
        <w:t xml:space="preserve">a </w:t>
      </w:r>
      <w:r w:rsidR="000E5E3E" w:rsidRPr="009E751E">
        <w:rPr>
          <w:b/>
          <w:bCs/>
          <w:color w:val="000000" w:themeColor="text1"/>
          <w:sz w:val="23"/>
          <w:szCs w:val="23"/>
        </w:rPr>
        <w:t>Świadczenie usług sprzątania pomieszczeń użytkowanych przez Z</w:t>
      </w:r>
      <w:bookmarkStart w:id="0" w:name="_GoBack"/>
      <w:bookmarkEnd w:id="0"/>
      <w:r w:rsidR="000E5E3E" w:rsidRPr="009E751E">
        <w:rPr>
          <w:b/>
          <w:bCs/>
          <w:color w:val="000000" w:themeColor="text1"/>
          <w:sz w:val="23"/>
          <w:szCs w:val="23"/>
        </w:rPr>
        <w:t>akład Emerytalno-Rentowy MSWiA z podziałem na dwie części:</w:t>
      </w:r>
    </w:p>
    <w:p w:rsidR="000E5E3E" w:rsidRPr="009E751E" w:rsidRDefault="000E5E3E" w:rsidP="000E5E3E">
      <w:pPr>
        <w:spacing w:line="276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 xml:space="preserve">CZĘŚĆ 1: sprzątanie pomieszczeń użytkowanych w budynku zlokalizowanym </w:t>
      </w:r>
    </w:p>
    <w:p w:rsidR="000E5E3E" w:rsidRPr="009E751E" w:rsidRDefault="000E5E3E" w:rsidP="000E5E3E">
      <w:pPr>
        <w:spacing w:line="276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>w Warszawie przy ul. Pawińskiego 17/21,</w:t>
      </w:r>
    </w:p>
    <w:p w:rsidR="000E5E3E" w:rsidRPr="009E751E" w:rsidRDefault="000E5E3E" w:rsidP="007010E1">
      <w:pPr>
        <w:spacing w:line="276" w:lineRule="auto"/>
        <w:jc w:val="center"/>
        <w:rPr>
          <w:b/>
          <w:bCs/>
          <w:color w:val="000000" w:themeColor="text1"/>
          <w:sz w:val="20"/>
          <w:szCs w:val="20"/>
        </w:rPr>
      </w:pPr>
    </w:p>
    <w:p w:rsidR="00DB23AA" w:rsidRPr="009E751E" w:rsidRDefault="006323D0" w:rsidP="00DB23AA">
      <w:pPr>
        <w:widowControl w:val="0"/>
        <w:suppressAutoHyphens/>
        <w:autoSpaceDE w:val="0"/>
        <w:spacing w:line="276" w:lineRule="auto"/>
        <w:jc w:val="both"/>
        <w:rPr>
          <w:color w:val="000000" w:themeColor="text1"/>
          <w:sz w:val="23"/>
          <w:szCs w:val="23"/>
          <w:lang w:eastAsia="zh-CN"/>
        </w:rPr>
      </w:pPr>
      <w:r w:rsidRPr="009E751E">
        <w:rPr>
          <w:b/>
          <w:snapToGrid w:val="0"/>
          <w:color w:val="000000" w:themeColor="text1"/>
          <w:sz w:val="23"/>
          <w:szCs w:val="23"/>
          <w:u w:val="single"/>
          <w:lang w:eastAsia="zh-CN"/>
        </w:rPr>
        <w:t>Nr</w:t>
      </w:r>
      <w:r w:rsidR="00DB23AA" w:rsidRPr="009E751E">
        <w:rPr>
          <w:b/>
          <w:snapToGrid w:val="0"/>
          <w:color w:val="000000" w:themeColor="text1"/>
          <w:sz w:val="23"/>
          <w:szCs w:val="23"/>
          <w:u w:val="single"/>
          <w:lang w:eastAsia="zh-CN"/>
        </w:rPr>
        <w:t xml:space="preserve"> sprawy:</w:t>
      </w:r>
      <w:r w:rsidR="00DB23AA" w:rsidRPr="009E751E">
        <w:rPr>
          <w:snapToGrid w:val="0"/>
          <w:color w:val="000000" w:themeColor="text1"/>
          <w:sz w:val="23"/>
          <w:szCs w:val="23"/>
          <w:lang w:eastAsia="zh-CN"/>
        </w:rPr>
        <w:t xml:space="preserve"> </w:t>
      </w:r>
      <w:r w:rsidR="0015775C" w:rsidRPr="009E751E">
        <w:rPr>
          <w:b/>
          <w:snapToGrid w:val="0"/>
          <w:color w:val="000000" w:themeColor="text1"/>
          <w:sz w:val="23"/>
          <w:szCs w:val="23"/>
          <w:lang w:eastAsia="zh-CN"/>
        </w:rPr>
        <w:t>ZER-ZP-</w:t>
      </w:r>
      <w:r w:rsidR="000E5E3E" w:rsidRPr="009E751E">
        <w:rPr>
          <w:b/>
          <w:snapToGrid w:val="0"/>
          <w:color w:val="000000" w:themeColor="text1"/>
          <w:sz w:val="23"/>
          <w:szCs w:val="23"/>
          <w:lang w:eastAsia="zh-CN"/>
        </w:rPr>
        <w:t>20</w:t>
      </w:r>
      <w:r w:rsidR="0015775C" w:rsidRPr="009E751E">
        <w:rPr>
          <w:b/>
          <w:snapToGrid w:val="0"/>
          <w:color w:val="000000" w:themeColor="text1"/>
          <w:sz w:val="23"/>
          <w:szCs w:val="23"/>
          <w:lang w:eastAsia="zh-CN"/>
        </w:rPr>
        <w:t>/2019</w:t>
      </w:r>
    </w:p>
    <w:p w:rsidR="0031030D" w:rsidRPr="009E751E" w:rsidRDefault="0031030D" w:rsidP="0031030D">
      <w:pPr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9E751E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9E751E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</w:p>
          <w:p w:rsidR="001D294A" w:rsidRPr="009E751E" w:rsidRDefault="001D294A" w:rsidP="00944A0F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:rsidR="005F19E9" w:rsidRPr="009E751E" w:rsidRDefault="005F19E9" w:rsidP="008E5911">
            <w:pPr>
              <w:widowControl w:val="0"/>
              <w:spacing w:line="360" w:lineRule="auto"/>
              <w:rPr>
                <w:i/>
                <w:color w:val="000000" w:themeColor="text1"/>
                <w:sz w:val="23"/>
                <w:szCs w:val="23"/>
              </w:rPr>
            </w:pPr>
          </w:p>
          <w:p w:rsidR="005F19E9" w:rsidRPr="009E751E" w:rsidRDefault="005F19E9" w:rsidP="008E5911">
            <w:pPr>
              <w:widowControl w:val="0"/>
              <w:spacing w:line="276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  <w:r w:rsidRPr="009E751E">
              <w:rPr>
                <w:i/>
                <w:color w:val="000000" w:themeColor="text1"/>
                <w:sz w:val="23"/>
                <w:szCs w:val="23"/>
              </w:rPr>
              <w:t>………………………………………………</w:t>
            </w:r>
          </w:p>
          <w:p w:rsidR="005F19E9" w:rsidRPr="009E751E" w:rsidRDefault="005F19E9" w:rsidP="001D294A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E751E">
              <w:rPr>
                <w:i/>
                <w:color w:val="000000" w:themeColor="text1"/>
                <w:sz w:val="18"/>
                <w:szCs w:val="18"/>
              </w:rPr>
              <w:t>pieczęć Wykonawcy/Pełnomocnika Wykonawcy</w:t>
            </w:r>
          </w:p>
        </w:tc>
      </w:tr>
    </w:tbl>
    <w:p w:rsidR="005F19E9" w:rsidRPr="009E751E" w:rsidRDefault="005F19E9" w:rsidP="009D03E3">
      <w:pPr>
        <w:keepNext/>
        <w:jc w:val="both"/>
        <w:outlineLvl w:val="0"/>
        <w:rPr>
          <w:color w:val="000000" w:themeColor="text1"/>
          <w:sz w:val="16"/>
          <w:szCs w:val="16"/>
        </w:rPr>
      </w:pPr>
    </w:p>
    <w:p w:rsidR="00DB23AA" w:rsidRPr="009E751E" w:rsidRDefault="00DB23AA" w:rsidP="00DB23AA">
      <w:pPr>
        <w:spacing w:line="360" w:lineRule="auto"/>
        <w:rPr>
          <w:b/>
          <w:color w:val="000000" w:themeColor="text1"/>
        </w:rPr>
      </w:pPr>
      <w:r w:rsidRPr="009E751E">
        <w:rPr>
          <w:b/>
          <w:color w:val="000000" w:themeColor="text1"/>
        </w:rPr>
        <w:t>Wykonawca</w:t>
      </w:r>
      <w:r w:rsidRPr="009E751E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E751E" w:rsidRPr="009E751E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9E751E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9E751E" w:rsidRDefault="00DB23AA" w:rsidP="00031065">
            <w:pPr>
              <w:spacing w:before="12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DB23AA" w:rsidRPr="009E751E" w:rsidRDefault="00DB23AA" w:rsidP="00F8472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9E751E" w:rsidRDefault="00DB23AA" w:rsidP="00031065">
            <w:pPr>
              <w:spacing w:before="120" w:line="360" w:lineRule="auto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9E751E" w:rsidRDefault="00DB23AA" w:rsidP="00F8472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F84726">
        <w:tc>
          <w:tcPr>
            <w:tcW w:w="4928" w:type="dxa"/>
            <w:shd w:val="clear" w:color="auto" w:fill="D9D9D9"/>
          </w:tcPr>
          <w:p w:rsidR="00DB23AA" w:rsidRPr="009E751E" w:rsidRDefault="00DB23AA" w:rsidP="00031065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9E751E" w:rsidRDefault="00DB23AA" w:rsidP="00F8472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9E751E" w:rsidRDefault="00DB23AA" w:rsidP="00031065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9E751E" w:rsidRDefault="00DB23AA" w:rsidP="00F8472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:rsidR="00DB23AA" w:rsidRPr="009E751E" w:rsidRDefault="00DB23AA" w:rsidP="00F8472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9E751E" w:rsidRDefault="00DB23AA" w:rsidP="00F8472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DB23AA" w:rsidRPr="009E751E" w:rsidRDefault="00DB23AA" w:rsidP="00F8472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DB23AA" w:rsidRPr="009E751E" w:rsidRDefault="00DB23AA" w:rsidP="00420B9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9E751E" w:rsidRDefault="00E43FB1" w:rsidP="00E43FB1">
      <w:pPr>
        <w:spacing w:line="276" w:lineRule="auto"/>
        <w:rPr>
          <w:b/>
          <w:i/>
          <w:color w:val="000000" w:themeColor="text1"/>
          <w:sz w:val="19"/>
          <w:szCs w:val="19"/>
        </w:rPr>
      </w:pPr>
      <w:r w:rsidRPr="009E751E">
        <w:rPr>
          <w:b/>
          <w:i/>
          <w:color w:val="000000" w:themeColor="text1"/>
          <w:sz w:val="19"/>
          <w:szCs w:val="19"/>
        </w:rPr>
        <w:t>*w</w:t>
      </w:r>
      <w:r w:rsidR="00DB23AA" w:rsidRPr="009E751E">
        <w:rPr>
          <w:b/>
          <w:i/>
          <w:color w:val="000000" w:themeColor="text1"/>
          <w:sz w:val="19"/>
          <w:szCs w:val="19"/>
        </w:rPr>
        <w:t> przypadku oferty wspólnej należy podać nazwy i adresy wszystkich Wykonawców</w:t>
      </w:r>
      <w:r w:rsidRPr="009E751E">
        <w:rPr>
          <w:b/>
          <w:i/>
          <w:color w:val="000000" w:themeColor="text1"/>
          <w:sz w:val="19"/>
          <w:szCs w:val="19"/>
        </w:rPr>
        <w:t>.</w:t>
      </w:r>
    </w:p>
    <w:p w:rsidR="00C16780" w:rsidRPr="009E751E" w:rsidRDefault="00C16780" w:rsidP="00DB23AA">
      <w:pPr>
        <w:keepNext/>
        <w:outlineLvl w:val="0"/>
        <w:rPr>
          <w:b/>
          <w:color w:val="000000" w:themeColor="text1"/>
          <w:sz w:val="16"/>
          <w:szCs w:val="16"/>
        </w:rPr>
      </w:pPr>
    </w:p>
    <w:p w:rsidR="00DB23AA" w:rsidRPr="009E751E" w:rsidRDefault="00DB23AA" w:rsidP="00DB23AA">
      <w:pPr>
        <w:keepNext/>
        <w:spacing w:line="276" w:lineRule="auto"/>
        <w:jc w:val="center"/>
        <w:outlineLvl w:val="0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 xml:space="preserve">OFERTA </w:t>
      </w:r>
    </w:p>
    <w:p w:rsidR="00696E9B" w:rsidRPr="009E751E" w:rsidRDefault="00696E9B" w:rsidP="00DB23AA">
      <w:pPr>
        <w:keepNext/>
        <w:spacing w:line="276" w:lineRule="auto"/>
        <w:jc w:val="center"/>
        <w:outlineLvl w:val="0"/>
        <w:rPr>
          <w:b/>
          <w:color w:val="000000" w:themeColor="text1"/>
          <w:sz w:val="16"/>
          <w:szCs w:val="16"/>
        </w:rPr>
      </w:pPr>
    </w:p>
    <w:p w:rsidR="00DB23AA" w:rsidRPr="009E751E" w:rsidRDefault="00DB23AA" w:rsidP="00DB23AA">
      <w:pPr>
        <w:spacing w:line="276" w:lineRule="auto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:rsidR="00C0335A" w:rsidRPr="009E751E" w:rsidRDefault="00DB23AA" w:rsidP="004858DA">
      <w:pPr>
        <w:spacing w:line="276" w:lineRule="auto"/>
        <w:ind w:left="714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ul. Pawińskiego 17/21, 02-106 Warszawa</w:t>
      </w:r>
    </w:p>
    <w:p w:rsidR="00C16780" w:rsidRPr="009E751E" w:rsidRDefault="00C16780" w:rsidP="004858DA">
      <w:pPr>
        <w:spacing w:line="276" w:lineRule="auto"/>
        <w:ind w:left="714"/>
        <w:jc w:val="center"/>
        <w:rPr>
          <w:b/>
          <w:color w:val="000000" w:themeColor="text1"/>
          <w:sz w:val="16"/>
          <w:szCs w:val="16"/>
        </w:rPr>
      </w:pPr>
    </w:p>
    <w:p w:rsidR="004F721C" w:rsidRPr="009E751E" w:rsidRDefault="00612F3B" w:rsidP="00D15EE6">
      <w:pPr>
        <w:pStyle w:val="Akapitzlist"/>
        <w:keepNext/>
        <w:numPr>
          <w:ilvl w:val="0"/>
          <w:numId w:val="65"/>
        </w:numPr>
        <w:suppressAutoHyphens/>
        <w:autoSpaceDE w:val="0"/>
        <w:spacing w:before="120" w:after="60" w:line="360" w:lineRule="auto"/>
        <w:ind w:left="284" w:hanging="284"/>
        <w:jc w:val="both"/>
        <w:outlineLvl w:val="1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W odpowiedzi na ogłoszenie</w:t>
      </w:r>
      <w:r w:rsidRPr="009E751E">
        <w:rPr>
          <w:rFonts w:ascii="Times New Roman" w:hAnsi="Times New Roman"/>
          <w:bCs/>
          <w:iCs/>
          <w:color w:val="000000" w:themeColor="text1"/>
          <w:sz w:val="23"/>
          <w:szCs w:val="23"/>
          <w:lang w:eastAsia="x-none"/>
        </w:rPr>
        <w:t xml:space="preserve"> o przetargu nieograniczonym składam(y) </w:t>
      </w:r>
      <w:r w:rsidR="00C53177"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niniejszą ofertę </w:t>
      </w:r>
      <w:r w:rsidR="008D0867"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oświadczając, </w:t>
      </w:r>
      <w:r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że</w:t>
      </w:r>
      <w:r w:rsidR="00A67E39"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 </w:t>
      </w:r>
      <w:r w:rsidR="00A67E39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o</w:t>
      </w:r>
      <w:r w:rsidR="00300412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fer</w:t>
      </w:r>
      <w:r w:rsidR="004F721C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uję(</w:t>
      </w:r>
      <w:proofErr w:type="spellStart"/>
      <w:r w:rsidR="004F721C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="004F721C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 wykonanie zamówienia zgodnie z wymaganiami określonymi w Specyfikacji Istotnych Warunków Zamówienia za maksymalną:</w:t>
      </w:r>
    </w:p>
    <w:p w:rsidR="005F19E9" w:rsidRPr="009E751E" w:rsidRDefault="005F19E9" w:rsidP="00F26442">
      <w:pPr>
        <w:tabs>
          <w:tab w:val="left" w:pos="426"/>
        </w:tabs>
        <w:suppressAutoHyphens/>
        <w:autoSpaceDE w:val="0"/>
        <w:spacing w:line="360" w:lineRule="auto"/>
        <w:ind w:left="709" w:hanging="425"/>
        <w:jc w:val="both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cenę netto (bez podatku VAT): …………………………… PLN</w:t>
      </w:r>
    </w:p>
    <w:p w:rsidR="005F19E9" w:rsidRPr="009E751E" w:rsidRDefault="005F19E9" w:rsidP="00F26442">
      <w:pPr>
        <w:spacing w:line="360" w:lineRule="auto"/>
        <w:ind w:left="709" w:hanging="425"/>
        <w:jc w:val="both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cenę brut</w:t>
      </w:r>
      <w:r w:rsidR="00943D05" w:rsidRPr="009E751E">
        <w:rPr>
          <w:b/>
          <w:color w:val="000000" w:themeColor="text1"/>
          <w:sz w:val="23"/>
          <w:szCs w:val="23"/>
        </w:rPr>
        <w:t>to (z podatkiem VAT): ………………………..</w:t>
      </w:r>
      <w:r w:rsidRPr="009E751E">
        <w:rPr>
          <w:b/>
          <w:color w:val="000000" w:themeColor="text1"/>
          <w:sz w:val="23"/>
          <w:szCs w:val="23"/>
        </w:rPr>
        <w:t>… PLN</w:t>
      </w:r>
    </w:p>
    <w:p w:rsidR="00261E87" w:rsidRPr="009E751E" w:rsidRDefault="005F19E9" w:rsidP="00F26442">
      <w:pPr>
        <w:spacing w:line="360" w:lineRule="auto"/>
        <w:ind w:left="709" w:hanging="425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słownie: ……</w:t>
      </w:r>
      <w:r w:rsidR="006D5C90" w:rsidRPr="009E751E">
        <w:rPr>
          <w:color w:val="000000" w:themeColor="text1"/>
          <w:sz w:val="23"/>
          <w:szCs w:val="23"/>
        </w:rPr>
        <w:t>………..</w:t>
      </w:r>
      <w:r w:rsidRPr="009E751E">
        <w:rPr>
          <w:color w:val="000000" w:themeColor="text1"/>
          <w:sz w:val="23"/>
          <w:szCs w:val="23"/>
        </w:rPr>
        <w:t>……………………………………………………………………</w:t>
      </w:r>
      <w:r w:rsidR="006D5C90" w:rsidRPr="009E751E">
        <w:rPr>
          <w:color w:val="000000" w:themeColor="text1"/>
          <w:sz w:val="23"/>
          <w:szCs w:val="23"/>
        </w:rPr>
        <w:t xml:space="preserve"> </w:t>
      </w:r>
      <w:r w:rsidR="00943D05" w:rsidRPr="009E751E">
        <w:rPr>
          <w:color w:val="000000" w:themeColor="text1"/>
          <w:sz w:val="23"/>
          <w:szCs w:val="23"/>
        </w:rPr>
        <w:t xml:space="preserve"> …/100</w:t>
      </w:r>
    </w:p>
    <w:p w:rsidR="004B3872" w:rsidRPr="009E751E" w:rsidRDefault="00DE74C4" w:rsidP="00F26442">
      <w:pPr>
        <w:tabs>
          <w:tab w:val="left" w:pos="9355"/>
        </w:tabs>
        <w:spacing w:before="120" w:after="120"/>
        <w:ind w:left="709" w:hanging="425"/>
        <w:rPr>
          <w:b/>
          <w:bCs/>
          <w:color w:val="000000" w:themeColor="text1"/>
          <w:sz w:val="19"/>
          <w:szCs w:val="19"/>
        </w:rPr>
      </w:pPr>
      <w:r w:rsidRPr="009E751E">
        <w:rPr>
          <w:color w:val="000000" w:themeColor="text1"/>
          <w:sz w:val="23"/>
          <w:szCs w:val="23"/>
          <w:u w:val="single"/>
        </w:rPr>
        <w:t>zgodnie z poniższym wyszczególnieniem:</w:t>
      </w:r>
      <w:r w:rsidR="004B3872" w:rsidRPr="009E751E">
        <w:rPr>
          <w:b/>
          <w:bCs/>
          <w:color w:val="000000" w:themeColor="text1"/>
          <w:sz w:val="19"/>
          <w:szCs w:val="19"/>
        </w:rPr>
        <w:t xml:space="preserve"> 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2551"/>
        <w:gridCol w:w="1162"/>
        <w:gridCol w:w="1134"/>
        <w:gridCol w:w="851"/>
        <w:gridCol w:w="1134"/>
        <w:gridCol w:w="1276"/>
        <w:gridCol w:w="1275"/>
      </w:tblGrid>
      <w:tr w:rsidR="009E751E" w:rsidRPr="009E751E" w:rsidTr="00475E40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ind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1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Maksymalna ilość usług do wykonania w miesiącach 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Cena jednostkowa za 1 miesiąc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%)</w:t>
            </w:r>
            <w:r w:rsidR="00C97E47">
              <w:rPr>
                <w:b/>
                <w:color w:val="000000" w:themeColor="text1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Cena jednostkowa za 1 miesiąc brutto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netto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brutto </w:t>
            </w:r>
          </w:p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kol.7)</w:t>
            </w:r>
          </w:p>
        </w:tc>
      </w:tr>
      <w:tr w:rsidR="009E751E" w:rsidRPr="009E751E" w:rsidTr="00475E40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ind w:right="-64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9E751E" w:rsidRPr="009E751E" w:rsidTr="00475E40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b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Utrzymanie czystości wewnątrz budynku zlokalizowanego w Warszawie przy </w:t>
            </w:r>
          </w:p>
          <w:p w:rsidR="000E5E3E" w:rsidRPr="009E751E" w:rsidRDefault="000E5E3E" w:rsidP="000E5E3E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ul. Pawińskiego 17/21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0E5E3E" w:rsidRPr="009E751E" w:rsidRDefault="000E5E3E" w:rsidP="000E5E3E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:rsidR="0031018B" w:rsidRPr="009E751E" w:rsidRDefault="0031018B" w:rsidP="004B1B3C">
      <w:pPr>
        <w:tabs>
          <w:tab w:val="left" w:pos="9355"/>
        </w:tabs>
        <w:spacing w:line="360" w:lineRule="auto"/>
        <w:ind w:left="142" w:hanging="141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Podstawa prawna zwolnienia z podatku od towarów i usług (VAT)</w:t>
      </w:r>
      <w:r w:rsidR="00C97E47">
        <w:rPr>
          <w:color w:val="000000" w:themeColor="text1"/>
          <w:sz w:val="23"/>
          <w:szCs w:val="23"/>
        </w:rPr>
        <w:t>**</w:t>
      </w:r>
      <w:r w:rsidRPr="009E751E">
        <w:rPr>
          <w:color w:val="000000" w:themeColor="text1"/>
          <w:sz w:val="23"/>
          <w:szCs w:val="23"/>
        </w:rPr>
        <w:t xml:space="preserve"> ……...……………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31018B" w:rsidRPr="009E751E" w:rsidRDefault="0031018B" w:rsidP="004B1B3C">
      <w:pPr>
        <w:spacing w:line="360" w:lineRule="auto"/>
        <w:ind w:left="284" w:hanging="284"/>
        <w:jc w:val="both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 xml:space="preserve">Wykonawca wypełnia poniższą część zgodnie z art. 91 ust. 3a ustawy </w:t>
      </w:r>
      <w:proofErr w:type="spellStart"/>
      <w:r w:rsidRPr="009E751E">
        <w:rPr>
          <w:b/>
          <w:bCs/>
          <w:color w:val="000000" w:themeColor="text1"/>
          <w:sz w:val="23"/>
          <w:szCs w:val="23"/>
        </w:rPr>
        <w:t>Pzp</w:t>
      </w:r>
      <w:proofErr w:type="spellEnd"/>
      <w:r w:rsidRPr="009E751E">
        <w:rPr>
          <w:b/>
          <w:bCs/>
          <w:color w:val="000000" w:themeColor="text1"/>
          <w:sz w:val="23"/>
          <w:szCs w:val="23"/>
        </w:rPr>
        <w:t>:</w:t>
      </w:r>
    </w:p>
    <w:p w:rsidR="0031018B" w:rsidRPr="009E751E" w:rsidRDefault="0031018B" w:rsidP="004B1B3C">
      <w:pPr>
        <w:tabs>
          <w:tab w:val="left" w:pos="9355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 xml:space="preserve">Nazwa (rodzaj) </w:t>
      </w:r>
      <w:r w:rsidR="0093156B" w:rsidRPr="009E751E">
        <w:rPr>
          <w:color w:val="000000" w:themeColor="text1"/>
          <w:sz w:val="23"/>
          <w:szCs w:val="23"/>
        </w:rPr>
        <w:t>usługi, która</w:t>
      </w:r>
      <w:r w:rsidRPr="009E751E">
        <w:rPr>
          <w:color w:val="000000" w:themeColor="text1"/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31018B" w:rsidRPr="009E751E" w:rsidRDefault="0031018B" w:rsidP="004B1B3C">
      <w:pPr>
        <w:tabs>
          <w:tab w:val="left" w:pos="9355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 xml:space="preserve">Kwota netto </w:t>
      </w:r>
      <w:r w:rsidR="0093156B" w:rsidRPr="009E751E">
        <w:rPr>
          <w:color w:val="000000" w:themeColor="text1"/>
          <w:sz w:val="23"/>
          <w:szCs w:val="23"/>
        </w:rPr>
        <w:t>usługi, która</w:t>
      </w:r>
      <w:r w:rsidRPr="009E751E">
        <w:rPr>
          <w:color w:val="000000" w:themeColor="text1"/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F26442" w:rsidRPr="009E751E" w:rsidRDefault="00F26442" w:rsidP="00F26442">
      <w:pPr>
        <w:spacing w:line="276" w:lineRule="auto"/>
        <w:rPr>
          <w:b/>
          <w:color w:val="000000" w:themeColor="text1"/>
          <w:sz w:val="18"/>
          <w:szCs w:val="18"/>
        </w:rPr>
      </w:pPr>
      <w:r w:rsidRPr="009E751E">
        <w:rPr>
          <w:b/>
          <w:color w:val="000000" w:themeColor="text1"/>
          <w:sz w:val="18"/>
          <w:szCs w:val="18"/>
        </w:rPr>
        <w:t xml:space="preserve">Uwaga!  </w:t>
      </w:r>
    </w:p>
    <w:p w:rsidR="00F26442" w:rsidRPr="009E751E" w:rsidRDefault="00F26442" w:rsidP="00F26442">
      <w:pPr>
        <w:tabs>
          <w:tab w:val="left" w:pos="9355"/>
        </w:tabs>
        <w:spacing w:line="276" w:lineRule="auto"/>
        <w:rPr>
          <w:b/>
          <w:bCs/>
          <w:i/>
          <w:iCs/>
          <w:color w:val="000000" w:themeColor="text1"/>
          <w:sz w:val="18"/>
          <w:szCs w:val="18"/>
        </w:rPr>
      </w:pPr>
      <w:r w:rsidRPr="009E751E">
        <w:rPr>
          <w:b/>
          <w:bCs/>
          <w:iCs/>
          <w:color w:val="000000" w:themeColor="text1"/>
          <w:sz w:val="18"/>
          <w:szCs w:val="18"/>
        </w:rPr>
        <w:t>*</w:t>
      </w:r>
      <w:r w:rsidRPr="009E751E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9E751E">
        <w:rPr>
          <w:b/>
          <w:bCs/>
          <w:color w:val="000000" w:themeColor="text1"/>
          <w:sz w:val="18"/>
          <w:szCs w:val="18"/>
        </w:rPr>
        <w:t>Ceny należy podać z dokładnością do dwóch miejsc po przecinku,</w:t>
      </w:r>
    </w:p>
    <w:p w:rsidR="00F26442" w:rsidRPr="009E751E" w:rsidRDefault="00F26442" w:rsidP="00665BEA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9E751E">
        <w:rPr>
          <w:b/>
          <w:bCs/>
          <w:color w:val="000000" w:themeColor="text1"/>
          <w:sz w:val="18"/>
          <w:szCs w:val="18"/>
        </w:rPr>
        <w:t>** Wykonawca zobowiązany jest podać podstawę prawną zastosowania stawki podatku od towarów i usług (VAT) innej niż stawka podstawowa lub zwolnienia z ww. podatku,</w:t>
      </w:r>
    </w:p>
    <w:p w:rsidR="00F26442" w:rsidRPr="009E751E" w:rsidRDefault="00F26442" w:rsidP="00665BEA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9E751E">
        <w:rPr>
          <w:b/>
          <w:bCs/>
          <w:color w:val="000000" w:themeColor="text1"/>
          <w:sz w:val="18"/>
          <w:szCs w:val="18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31018B" w:rsidRPr="009E751E" w:rsidRDefault="0031018B" w:rsidP="0031018B">
      <w:pPr>
        <w:widowControl w:val="0"/>
        <w:tabs>
          <w:tab w:val="left" w:pos="426"/>
        </w:tabs>
        <w:jc w:val="both"/>
        <w:rPr>
          <w:b/>
          <w:color w:val="000000" w:themeColor="text1"/>
          <w:sz w:val="12"/>
          <w:szCs w:val="12"/>
        </w:rPr>
      </w:pPr>
    </w:p>
    <w:p w:rsidR="004F721C" w:rsidRPr="009E751E" w:rsidRDefault="004F721C" w:rsidP="004F721C">
      <w:pPr>
        <w:pStyle w:val="Akapitzlist"/>
        <w:widowControl w:val="0"/>
        <w:numPr>
          <w:ilvl w:val="0"/>
          <w:numId w:val="1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/>
          <w:bCs/>
          <w:color w:val="000000" w:themeColor="text1"/>
          <w:sz w:val="23"/>
          <w:szCs w:val="23"/>
          <w:u w:val="single"/>
          <w:lang w:val="pl-PL"/>
        </w:rPr>
        <w:t xml:space="preserve"> Częstotliwość prania wykładzin dywanowych (P)</w:t>
      </w:r>
      <w:r w:rsidR="005962FF" w:rsidRPr="009E751E">
        <w:rPr>
          <w:rFonts w:ascii="Times New Roman" w:hAnsi="Times New Roman"/>
          <w:b/>
          <w:color w:val="000000" w:themeColor="text1"/>
          <w:sz w:val="23"/>
          <w:szCs w:val="23"/>
          <w:lang w:val="pl-PL"/>
        </w:rPr>
        <w:t>:</w:t>
      </w:r>
    </w:p>
    <w:p w:rsidR="004F721C" w:rsidRPr="009E751E" w:rsidRDefault="005962FF" w:rsidP="004F721C">
      <w:pPr>
        <w:widowControl w:val="0"/>
        <w:spacing w:line="360" w:lineRule="auto"/>
        <w:ind w:left="425"/>
        <w:jc w:val="both"/>
        <w:rPr>
          <w:bCs/>
          <w:iCs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>) następując</w:t>
      </w:r>
      <w:r w:rsidR="004F721C" w:rsidRPr="009E751E">
        <w:rPr>
          <w:color w:val="000000" w:themeColor="text1"/>
          <w:sz w:val="23"/>
          <w:szCs w:val="23"/>
        </w:rPr>
        <w:t xml:space="preserve">ą częstotliwość prania wykładzin dywanowych – </w:t>
      </w:r>
      <w:r w:rsidRPr="009E751E">
        <w:rPr>
          <w:color w:val="000000" w:themeColor="text1"/>
          <w:sz w:val="23"/>
          <w:szCs w:val="23"/>
        </w:rPr>
        <w:t xml:space="preserve"> …………</w:t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1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>(</w:t>
      </w:r>
      <w:r w:rsidR="004F721C" w:rsidRPr="009E751E">
        <w:rPr>
          <w:color w:val="000000" w:themeColor="text1"/>
          <w:sz w:val="23"/>
          <w:szCs w:val="23"/>
        </w:rPr>
        <w:t>1</w:t>
      </w:r>
      <w:r w:rsidRPr="009E751E">
        <w:rPr>
          <w:color w:val="000000" w:themeColor="text1"/>
          <w:sz w:val="23"/>
          <w:szCs w:val="23"/>
        </w:rPr>
        <w:t xml:space="preserve">, </w:t>
      </w:r>
      <w:r w:rsidR="004F721C" w:rsidRPr="009E751E">
        <w:rPr>
          <w:color w:val="000000" w:themeColor="text1"/>
          <w:sz w:val="23"/>
          <w:szCs w:val="23"/>
        </w:rPr>
        <w:t>2</w:t>
      </w:r>
      <w:r w:rsidRPr="009E751E">
        <w:rPr>
          <w:color w:val="000000" w:themeColor="text1"/>
          <w:sz w:val="23"/>
          <w:szCs w:val="23"/>
        </w:rPr>
        <w:t xml:space="preserve"> </w:t>
      </w:r>
      <w:r w:rsidR="004F721C" w:rsidRPr="009E751E">
        <w:rPr>
          <w:color w:val="000000" w:themeColor="text1"/>
          <w:sz w:val="23"/>
          <w:szCs w:val="23"/>
        </w:rPr>
        <w:t>lub 3</w:t>
      </w:r>
      <w:r w:rsidR="00C97E47">
        <w:rPr>
          <w:color w:val="000000" w:themeColor="text1"/>
          <w:sz w:val="23"/>
          <w:szCs w:val="23"/>
        </w:rPr>
        <w:t>)</w:t>
      </w:r>
      <w:r w:rsidR="004F721C" w:rsidRPr="009E751E">
        <w:rPr>
          <w:color w:val="000000" w:themeColor="text1"/>
          <w:sz w:val="23"/>
          <w:szCs w:val="23"/>
        </w:rPr>
        <w:t xml:space="preserve"> razy w trakcie trwania umowy.</w:t>
      </w:r>
    </w:p>
    <w:p w:rsidR="004F721C" w:rsidRPr="009E751E" w:rsidRDefault="004F721C" w:rsidP="004F721C">
      <w:pPr>
        <w:widowControl w:val="0"/>
        <w:ind w:left="425"/>
        <w:jc w:val="both"/>
        <w:rPr>
          <w:bCs/>
          <w:i/>
          <w:iCs/>
          <w:color w:val="000000" w:themeColor="text1"/>
          <w:sz w:val="20"/>
          <w:szCs w:val="20"/>
        </w:rPr>
      </w:pPr>
      <w:r w:rsidRPr="009E751E">
        <w:rPr>
          <w:bCs/>
          <w:i/>
          <w:iCs/>
          <w:color w:val="000000" w:themeColor="text1"/>
          <w:sz w:val="20"/>
          <w:szCs w:val="20"/>
        </w:rPr>
        <w:t>Maksymalną liczbę punktów w tym kryterium (tj. 20 pkt) otrzyma Wykonawca, który zaproponuje częstotliwość prania wykładzin dywanowych 3 razy w trakcie trwania umowy, zgodnie z wymaganiami Zamawiającego, określonymi w OPZ. Jeżeli Wykonawca nie zaproponuje częstotliwości prania wykładzin dywanowych w trakcie trwania umowy zgodnie z</w:t>
      </w:r>
      <w:r w:rsidR="00F5341F" w:rsidRPr="009E751E">
        <w:rPr>
          <w:bCs/>
          <w:i/>
          <w:iCs/>
          <w:color w:val="000000" w:themeColor="text1"/>
          <w:sz w:val="20"/>
          <w:szCs w:val="20"/>
        </w:rPr>
        <w:t xml:space="preserve"> pkt 15.3.2.</w:t>
      </w:r>
      <w:r w:rsidR="00436500">
        <w:rPr>
          <w:bCs/>
          <w:i/>
          <w:iCs/>
          <w:color w:val="000000" w:themeColor="text1"/>
          <w:sz w:val="20"/>
          <w:szCs w:val="20"/>
        </w:rPr>
        <w:t xml:space="preserve"> SIWZ</w:t>
      </w:r>
      <w:r w:rsidRPr="009E751E">
        <w:rPr>
          <w:bCs/>
          <w:i/>
          <w:iCs/>
          <w:color w:val="000000" w:themeColor="text1"/>
          <w:sz w:val="20"/>
          <w:szCs w:val="20"/>
        </w:rPr>
        <w:t xml:space="preserve"> lit. a-c, to jego oferta zostanie odrzucona na podstawie art. 89 ust. 1 pkt 2 ustawy </w:t>
      </w:r>
      <w:proofErr w:type="spellStart"/>
      <w:r w:rsidRPr="009E751E">
        <w:rPr>
          <w:bCs/>
          <w:i/>
          <w:iCs/>
          <w:color w:val="000000" w:themeColor="text1"/>
          <w:sz w:val="20"/>
          <w:szCs w:val="20"/>
        </w:rPr>
        <w:t>Pzp</w:t>
      </w:r>
      <w:proofErr w:type="spellEnd"/>
      <w:r w:rsidRPr="009E751E">
        <w:rPr>
          <w:bCs/>
          <w:i/>
          <w:iCs/>
          <w:color w:val="000000" w:themeColor="text1"/>
          <w:sz w:val="20"/>
          <w:szCs w:val="20"/>
        </w:rPr>
        <w:t>. Wykonawca może zaproponować pranie wykładzin dywanowych w większej częstotliwości, niż 3 razy w trakcie trwania umowy,</w:t>
      </w:r>
      <w:r w:rsidR="00DE1791" w:rsidRPr="009E751E">
        <w:rPr>
          <w:bCs/>
          <w:i/>
          <w:iCs/>
          <w:color w:val="000000" w:themeColor="text1"/>
          <w:sz w:val="20"/>
          <w:szCs w:val="20"/>
        </w:rPr>
        <w:t xml:space="preserve"> ale otrzyma maksymalnie 20 pkt.</w:t>
      </w:r>
    </w:p>
    <w:p w:rsidR="004F721C" w:rsidRPr="009E751E" w:rsidRDefault="004F721C" w:rsidP="005962FF">
      <w:pPr>
        <w:widowControl w:val="0"/>
        <w:spacing w:line="360" w:lineRule="auto"/>
        <w:ind w:left="425"/>
        <w:jc w:val="both"/>
        <w:rPr>
          <w:bCs/>
          <w:iCs/>
          <w:color w:val="000000" w:themeColor="text1"/>
          <w:sz w:val="23"/>
          <w:szCs w:val="23"/>
        </w:rPr>
      </w:pPr>
    </w:p>
    <w:p w:rsidR="00F5341F" w:rsidRPr="009E751E" w:rsidRDefault="004F721C" w:rsidP="00F5341F">
      <w:pPr>
        <w:pStyle w:val="Akapitzlist"/>
        <w:widowControl w:val="0"/>
        <w:numPr>
          <w:ilvl w:val="0"/>
          <w:numId w:val="1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 xml:space="preserve">Częstotliwość nakładania profesjonalnych powłok ochronnych na wykładziny podłogowe </w:t>
      </w:r>
      <w:r w:rsidR="0045302F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 xml:space="preserve">typu PVC 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(N)</w:t>
      </w:r>
      <w:r w:rsidR="00F5341F"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F5341F" w:rsidRPr="009E751E" w:rsidRDefault="00F5341F" w:rsidP="00F5341F">
      <w:pPr>
        <w:widowControl w:val="0"/>
        <w:spacing w:line="360" w:lineRule="auto"/>
        <w:ind w:left="425"/>
        <w:jc w:val="both"/>
        <w:rPr>
          <w:bCs/>
          <w:iCs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>) następującą częstotliwość nakładania profesjonalnych powłok ochronnych na wykładziny podłogowe</w:t>
      </w:r>
      <w:r w:rsidR="004C167D">
        <w:rPr>
          <w:color w:val="000000" w:themeColor="text1"/>
          <w:sz w:val="23"/>
          <w:szCs w:val="23"/>
        </w:rPr>
        <w:t xml:space="preserve"> typu PVC</w:t>
      </w:r>
      <w:r w:rsidRPr="009E751E">
        <w:rPr>
          <w:color w:val="000000" w:themeColor="text1"/>
          <w:sz w:val="23"/>
          <w:szCs w:val="23"/>
        </w:rPr>
        <w:t xml:space="preserve"> –  …………</w:t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2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>(2 lub 3</w:t>
      </w:r>
      <w:r w:rsidR="00C97E47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razy w trakcie trwania umowy.</w:t>
      </w:r>
    </w:p>
    <w:p w:rsidR="00F5341F" w:rsidRPr="009E751E" w:rsidRDefault="00F5341F" w:rsidP="00F5341F">
      <w:pPr>
        <w:widowControl w:val="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>Maksymalną liczbę punktów w tym kryterium (tj. 10 pkt) otrzyma Wykonawca, który zaproponuje trzykrotne wykonywanie usługi nakładania profesjonalnych powłok ochronnych na wykładziny podłogowe</w:t>
      </w:r>
      <w:r w:rsidR="004C167D">
        <w:rPr>
          <w:i/>
          <w:color w:val="000000" w:themeColor="text1"/>
          <w:sz w:val="20"/>
          <w:szCs w:val="20"/>
        </w:rPr>
        <w:t xml:space="preserve"> typu PVC</w:t>
      </w:r>
      <w:r w:rsidRPr="009E751E">
        <w:rPr>
          <w:i/>
          <w:color w:val="000000" w:themeColor="text1"/>
          <w:sz w:val="20"/>
          <w:szCs w:val="20"/>
        </w:rPr>
        <w:t xml:space="preserve"> </w:t>
      </w:r>
      <w:r w:rsidR="00012E4D">
        <w:rPr>
          <w:i/>
          <w:color w:val="000000" w:themeColor="text1"/>
          <w:sz w:val="20"/>
          <w:szCs w:val="20"/>
        </w:rPr>
        <w:br/>
      </w:r>
      <w:r w:rsidRPr="009E751E">
        <w:rPr>
          <w:i/>
          <w:color w:val="000000" w:themeColor="text1"/>
          <w:sz w:val="20"/>
          <w:szCs w:val="20"/>
        </w:rPr>
        <w:t>w okresie obowiązywania umowy, zgodnie z wymaganiami Zamawiającego, określonymi w OPZ. Jeżeli Wykonawca nie określi częstotliwości nakładania profesjonalnych powłok ochronnych na wykładziny podłogowe</w:t>
      </w:r>
      <w:r w:rsidR="004C167D">
        <w:rPr>
          <w:i/>
          <w:color w:val="000000" w:themeColor="text1"/>
          <w:sz w:val="20"/>
          <w:szCs w:val="20"/>
        </w:rPr>
        <w:t xml:space="preserve"> typu PVC</w:t>
      </w:r>
      <w:r w:rsidRPr="009E751E">
        <w:rPr>
          <w:i/>
          <w:color w:val="000000" w:themeColor="text1"/>
          <w:sz w:val="20"/>
          <w:szCs w:val="20"/>
        </w:rPr>
        <w:t xml:space="preserve"> zgodnie z pkt.15.3.3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a-b,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 xml:space="preserve">. Wykonawca może zaproponować większą częstotliwość niż trzykrotne wykonywanie usługi nakładania profesjonalnych powłok ochronnych na wykładziny podłogowe </w:t>
      </w:r>
      <w:r w:rsidR="004C167D">
        <w:rPr>
          <w:i/>
          <w:color w:val="000000" w:themeColor="text1"/>
          <w:sz w:val="20"/>
          <w:szCs w:val="20"/>
        </w:rPr>
        <w:t xml:space="preserve">typu PVC </w:t>
      </w:r>
      <w:r w:rsidRPr="009E751E">
        <w:rPr>
          <w:i/>
          <w:color w:val="000000" w:themeColor="text1"/>
          <w:sz w:val="20"/>
          <w:szCs w:val="20"/>
        </w:rPr>
        <w:t>w okresie obowiązywania umowy,</w:t>
      </w:r>
      <w:r w:rsidR="00DE1791" w:rsidRPr="009E751E">
        <w:rPr>
          <w:i/>
          <w:color w:val="000000" w:themeColor="text1"/>
          <w:sz w:val="20"/>
          <w:szCs w:val="20"/>
        </w:rPr>
        <w:t xml:space="preserve"> ale otrzyma maksymalnie 10 pkt.</w:t>
      </w:r>
    </w:p>
    <w:p w:rsidR="00F5341F" w:rsidRPr="009E751E" w:rsidRDefault="00F5341F" w:rsidP="00F5341F">
      <w:pPr>
        <w:pStyle w:val="Akapitzlist"/>
        <w:widowControl w:val="0"/>
        <w:spacing w:after="0" w:line="360" w:lineRule="auto"/>
        <w:ind w:left="426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</w:pPr>
    </w:p>
    <w:p w:rsidR="001076C8" w:rsidRPr="009E751E" w:rsidRDefault="00F5341F" w:rsidP="001076C8">
      <w:pPr>
        <w:pStyle w:val="Akapitzlist"/>
        <w:widowControl w:val="0"/>
        <w:numPr>
          <w:ilvl w:val="0"/>
          <w:numId w:val="1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Doświadczenie osoby sprawującej nadzór nad osobami sprzątającymi (D)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1076C8" w:rsidRPr="009E751E" w:rsidRDefault="00C97E47" w:rsidP="001076C8">
      <w:pPr>
        <w:widowControl w:val="0"/>
        <w:spacing w:line="360" w:lineRule="auto"/>
        <w:ind w:left="426"/>
        <w:jc w:val="both"/>
        <w:rPr>
          <w:bCs/>
          <w:iCs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Imię i nazwisko osoby wyznaczonej do sprawowania nadzoru nad osobami sprzątającymi: </w:t>
      </w:r>
      <w:r>
        <w:rPr>
          <w:color w:val="000000" w:themeColor="text1"/>
          <w:sz w:val="23"/>
          <w:szCs w:val="23"/>
        </w:rPr>
        <w:lastRenderedPageBreak/>
        <w:t xml:space="preserve">…………………………… . </w:t>
      </w:r>
      <w:r w:rsidR="001076C8" w:rsidRPr="009E751E">
        <w:rPr>
          <w:color w:val="000000" w:themeColor="text1"/>
          <w:sz w:val="23"/>
          <w:szCs w:val="23"/>
        </w:rPr>
        <w:t>Oświadczam(</w:t>
      </w:r>
      <w:proofErr w:type="spellStart"/>
      <w:r w:rsidR="001076C8" w:rsidRPr="009E751E">
        <w:rPr>
          <w:color w:val="000000" w:themeColor="text1"/>
          <w:sz w:val="23"/>
          <w:szCs w:val="23"/>
        </w:rPr>
        <w:t>amy</w:t>
      </w:r>
      <w:proofErr w:type="spellEnd"/>
      <w:r w:rsidR="001076C8" w:rsidRPr="009E751E">
        <w:rPr>
          <w:color w:val="000000" w:themeColor="text1"/>
          <w:sz w:val="23"/>
          <w:szCs w:val="23"/>
        </w:rPr>
        <w:t>), że doświadczenie osoby sprawującej nadzór nad osobami sprzątającymi wynosi  …………</w:t>
      </w:r>
      <w:r w:rsidR="001076C8" w:rsidRPr="009E751E">
        <w:rPr>
          <w:rStyle w:val="Odwoanieprzypisudolnego"/>
          <w:b/>
          <w:color w:val="000000" w:themeColor="text1"/>
          <w:sz w:val="23"/>
          <w:szCs w:val="23"/>
        </w:rPr>
        <w:footnoteReference w:id="3"/>
      </w:r>
      <w:r w:rsidR="001076C8" w:rsidRPr="009E751E">
        <w:rPr>
          <w:b/>
          <w:color w:val="000000" w:themeColor="text1"/>
          <w:sz w:val="23"/>
          <w:szCs w:val="23"/>
        </w:rPr>
        <w:t xml:space="preserve"> </w:t>
      </w:r>
      <w:r w:rsidR="001076C8" w:rsidRPr="009E751E">
        <w:rPr>
          <w:color w:val="000000" w:themeColor="text1"/>
          <w:sz w:val="23"/>
          <w:szCs w:val="23"/>
        </w:rPr>
        <w:t>(3, 4 lub 5</w:t>
      </w:r>
      <w:r>
        <w:rPr>
          <w:color w:val="000000" w:themeColor="text1"/>
          <w:sz w:val="23"/>
          <w:szCs w:val="23"/>
        </w:rPr>
        <w:t>)</w:t>
      </w:r>
      <w:r w:rsidR="001076C8" w:rsidRPr="009E751E">
        <w:rPr>
          <w:color w:val="000000" w:themeColor="text1"/>
          <w:sz w:val="23"/>
          <w:szCs w:val="23"/>
        </w:rPr>
        <w:t xml:space="preserve"> lat.</w:t>
      </w:r>
    </w:p>
    <w:p w:rsidR="001076C8" w:rsidRPr="009E751E" w:rsidRDefault="001076C8" w:rsidP="00C62834">
      <w:pPr>
        <w:widowControl w:val="0"/>
        <w:spacing w:after="12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 xml:space="preserve">Maksymalną liczbę punktów w tym kryterium (tj. 5 pkt) otrzyma Wykonawca, który dysponuje </w:t>
      </w:r>
      <w:r w:rsidR="00DE667A">
        <w:rPr>
          <w:i/>
          <w:color w:val="000000" w:themeColor="text1"/>
          <w:sz w:val="20"/>
          <w:szCs w:val="20"/>
        </w:rPr>
        <w:t>i wyznaczy</w:t>
      </w:r>
      <w:r w:rsidRPr="009E751E">
        <w:rPr>
          <w:i/>
          <w:color w:val="000000" w:themeColor="text1"/>
          <w:sz w:val="20"/>
          <w:szCs w:val="20"/>
        </w:rPr>
        <w:t xml:space="preserve"> </w:t>
      </w:r>
      <w:r w:rsidR="00360541">
        <w:rPr>
          <w:i/>
          <w:color w:val="000000" w:themeColor="text1"/>
          <w:sz w:val="20"/>
          <w:szCs w:val="20"/>
        </w:rPr>
        <w:t xml:space="preserve">osobę </w:t>
      </w:r>
      <w:r w:rsidRPr="009E751E">
        <w:rPr>
          <w:i/>
          <w:color w:val="000000" w:themeColor="text1"/>
          <w:sz w:val="20"/>
          <w:szCs w:val="20"/>
        </w:rPr>
        <w:t xml:space="preserve">do sprawowania nadzoru nad osobami sprzątającymi, posiadającą 5-letnie doświadczenie w zakresie: sprawowania nadzoru nad osobami sprzątającymi, przeprowadzania kontroli realizacji usług sprzątania, sprawowania nadzoru nad zaopatrzeniem w środki czystości, sprzęt i wyposażenie oraz przeprowadzania kontroli sprawności urządzeń, używanych w ramach realizacji usług sprzątania. Jeżeli Wykonawca nie określi doświadczenia osoby sprawującej nadzór nad osobami sprzątającymi zgodnie z pkt. 15.3.4.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a-c,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>. Wykonawca może dysponować osobą, wyznaczoną do sprawowania nadzoru nad osobami sprzątającymi, posiadającą większe niż 5-letnie doświadczenie, ale otrzyma maksymalnie 5 pkt.</w:t>
      </w:r>
    </w:p>
    <w:p w:rsidR="001076C8" w:rsidRPr="009E751E" w:rsidRDefault="001076C8" w:rsidP="001076C8">
      <w:pPr>
        <w:pStyle w:val="Akapitzlist"/>
        <w:widowControl w:val="0"/>
        <w:numPr>
          <w:ilvl w:val="0"/>
          <w:numId w:val="19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Czas usunięcia nieprawidłowości w ramach uwag i reklamacji zgłaszanych przez Zamawiającego (U)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F5341F" w:rsidRPr="009E751E" w:rsidRDefault="001076C8" w:rsidP="00F26442">
      <w:pPr>
        <w:widowControl w:val="0"/>
        <w:spacing w:line="360" w:lineRule="auto"/>
        <w:ind w:left="425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 xml:space="preserve">) następujący czas </w:t>
      </w:r>
      <w:r w:rsidR="00F26442" w:rsidRPr="009E751E">
        <w:rPr>
          <w:color w:val="000000" w:themeColor="text1"/>
          <w:sz w:val="23"/>
          <w:szCs w:val="23"/>
        </w:rPr>
        <w:t>usunięcia nieprawidłowości w ramach uwag i reklamacji zgłaszanych przez Zamawiającego …………</w:t>
      </w:r>
      <w:r w:rsidR="00F26442" w:rsidRPr="009E751E">
        <w:rPr>
          <w:rStyle w:val="Odwoanieprzypisudolnego"/>
          <w:b/>
          <w:color w:val="000000" w:themeColor="text1"/>
          <w:sz w:val="23"/>
          <w:szCs w:val="23"/>
        </w:rPr>
        <w:footnoteReference w:id="4"/>
      </w:r>
      <w:r w:rsidR="00F26442"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 xml:space="preserve">  (</w:t>
      </w:r>
      <w:r w:rsidR="00F26442" w:rsidRPr="009E751E">
        <w:rPr>
          <w:color w:val="000000" w:themeColor="text1"/>
          <w:sz w:val="23"/>
          <w:szCs w:val="23"/>
        </w:rPr>
        <w:t xml:space="preserve">60 </w:t>
      </w:r>
      <w:r w:rsidRPr="009E751E">
        <w:rPr>
          <w:color w:val="000000" w:themeColor="text1"/>
          <w:sz w:val="23"/>
          <w:szCs w:val="23"/>
        </w:rPr>
        <w:t xml:space="preserve">lub </w:t>
      </w:r>
      <w:r w:rsidR="00F26442" w:rsidRPr="009E751E">
        <w:rPr>
          <w:color w:val="000000" w:themeColor="text1"/>
          <w:sz w:val="23"/>
          <w:szCs w:val="23"/>
        </w:rPr>
        <w:t>120</w:t>
      </w:r>
      <w:r w:rsidR="00C97E47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</w:t>
      </w:r>
      <w:r w:rsidR="00F26442" w:rsidRPr="009E751E">
        <w:rPr>
          <w:color w:val="000000" w:themeColor="text1"/>
          <w:sz w:val="23"/>
          <w:szCs w:val="23"/>
        </w:rPr>
        <w:t>minut</w:t>
      </w:r>
      <w:r w:rsidRPr="009E751E">
        <w:rPr>
          <w:color w:val="000000" w:themeColor="text1"/>
          <w:sz w:val="23"/>
          <w:szCs w:val="23"/>
        </w:rPr>
        <w:t>.</w:t>
      </w:r>
    </w:p>
    <w:p w:rsidR="00F26442" w:rsidRPr="009E751E" w:rsidRDefault="00F26442" w:rsidP="00F26442">
      <w:pPr>
        <w:widowControl w:val="0"/>
        <w:spacing w:after="12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 xml:space="preserve">Maksymalną liczbę punktów w tym kryterium (tj. 5 pkt) otrzyma Wykonawca, który zaproponuje czas usunięcia nieprawidłowości w ramach uwag i reklamacji zgłaszanych przez Zamawiającego </w:t>
      </w:r>
      <w:r w:rsidR="005172F7">
        <w:rPr>
          <w:i/>
          <w:color w:val="000000" w:themeColor="text1"/>
          <w:sz w:val="20"/>
          <w:szCs w:val="20"/>
        </w:rPr>
        <w:t>60</w:t>
      </w:r>
      <w:r w:rsidRPr="009E751E">
        <w:rPr>
          <w:i/>
          <w:color w:val="000000" w:themeColor="text1"/>
          <w:sz w:val="20"/>
          <w:szCs w:val="20"/>
        </w:rPr>
        <w:t xml:space="preserve"> minut, od chwili dokonania zgłoszenia. Jeżeli Wykonawca nie określi czasu usunięcia nieprawidłowości w ramach uwag i reklamacji zgłaszanych przez Zamawiającego lub określi czas usunięcia nieprawidłowości w ramach uwag i reklamacji zgłaszanych przez Zamawiającego niezgodnie z pkt. 15.3.5.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a-b,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>. Uwagi i reklamacje dotyczące wykonywanych przez Wykonawcę usług, Zamawiający przekazywać będzie telefonicznie, e-mailem lub bezpośrednio do osoby sprawującej nadzór ze strony Wykonawcy – zgodnie z OPZ.</w:t>
      </w:r>
    </w:p>
    <w:p w:rsidR="00F26442" w:rsidRPr="009E751E" w:rsidRDefault="00DE5821" w:rsidP="00D15EE6">
      <w:pPr>
        <w:pStyle w:val="Akapitzlist"/>
        <w:numPr>
          <w:ilvl w:val="0"/>
          <w:numId w:val="65"/>
        </w:numPr>
        <w:tabs>
          <w:tab w:val="left" w:pos="9355"/>
        </w:tabs>
        <w:suppressAutoHyphens/>
        <w:autoSpaceDE w:val="0"/>
        <w:spacing w:before="120" w:after="240" w:line="336" w:lineRule="auto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>Wadium wpłacone w pieniądzu należy zwrócić na rachunek bankowy w ……………………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br/>
        <w:t xml:space="preserve">Nr </w:t>
      </w:r>
      <w:r w:rsidR="004E361A" w:rsidRPr="009E751E"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</w:t>
      </w:r>
      <w:r w:rsidR="004E361A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>...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…. </w:t>
      </w:r>
      <w:r w:rsidR="004E361A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 xml:space="preserve">. </w:t>
      </w:r>
      <w:r w:rsidRPr="009E751E">
        <w:rPr>
          <w:rFonts w:ascii="Times New Roman" w:hAnsi="Times New Roman"/>
          <w:snapToGrid w:val="0"/>
          <w:color w:val="000000" w:themeColor="text1"/>
        </w:rPr>
        <w:t>(</w:t>
      </w:r>
      <w:r w:rsidRPr="009E751E">
        <w:rPr>
          <w:rFonts w:ascii="Times New Roman" w:hAnsi="Times New Roman"/>
          <w:i/>
          <w:snapToGrid w:val="0"/>
          <w:color w:val="000000" w:themeColor="text1"/>
        </w:rPr>
        <w:t>dotyczy Wykonawców, którzy wnieśli wadium w pieniądzu</w:t>
      </w:r>
      <w:r w:rsidRPr="009E751E">
        <w:rPr>
          <w:rFonts w:ascii="Times New Roman" w:hAnsi="Times New Roman"/>
          <w:snapToGrid w:val="0"/>
          <w:color w:val="000000" w:themeColor="text1"/>
        </w:rPr>
        <w:t>)</w:t>
      </w:r>
    </w:p>
    <w:p w:rsidR="00F26442" w:rsidRPr="009E751E" w:rsidRDefault="00DE5821" w:rsidP="00D15EE6">
      <w:pPr>
        <w:pStyle w:val="Akapitzlist"/>
        <w:numPr>
          <w:ilvl w:val="0"/>
          <w:numId w:val="65"/>
        </w:numPr>
        <w:tabs>
          <w:tab w:val="left" w:pos="9355"/>
        </w:tabs>
        <w:suppressAutoHyphens/>
        <w:autoSpaceDE w:val="0"/>
        <w:spacing w:before="120" w:line="336" w:lineRule="auto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Nr rachunku bankowego Wykonawcy do wykonywania płatności w ramach umowy: ………………………………………………………………………</w:t>
      </w:r>
      <w:r w:rsidR="00C62834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………………………………</w:t>
      </w:r>
      <w:r w:rsidR="00C62834" w:rsidRPr="009E751E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>...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.</w:t>
      </w:r>
    </w:p>
    <w:p w:rsidR="00612F3B" w:rsidRPr="009E751E" w:rsidRDefault="00612F3B" w:rsidP="00D15EE6">
      <w:pPr>
        <w:pStyle w:val="Akapitzlist"/>
        <w:numPr>
          <w:ilvl w:val="0"/>
          <w:numId w:val="65"/>
        </w:numPr>
        <w:tabs>
          <w:tab w:val="left" w:pos="9355"/>
        </w:tabs>
        <w:suppressAutoHyphens/>
        <w:autoSpaceDE w:val="0"/>
        <w:spacing w:before="120" w:after="0" w:line="336" w:lineRule="auto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Zamówienie </w:t>
      </w:r>
      <w:r w:rsidR="007010E1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w 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zrealizuję(</w:t>
      </w:r>
      <w:proofErr w:type="spellStart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):</w:t>
      </w:r>
    </w:p>
    <w:p w:rsidR="00612F3B" w:rsidRPr="009E751E" w:rsidRDefault="00FF7BB5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1148EF" w:rsidRPr="009E751E">
        <w:rPr>
          <w:rStyle w:val="Odwoanieprzypisudolnego"/>
          <w:b/>
          <w:color w:val="000000" w:themeColor="text1"/>
          <w:sz w:val="23"/>
          <w:szCs w:val="23"/>
        </w:rPr>
        <w:footnoteReference w:id="5"/>
      </w:r>
      <w:r w:rsidR="00612F3B" w:rsidRPr="009E751E">
        <w:rPr>
          <w:b/>
          <w:color w:val="000000" w:themeColor="text1"/>
          <w:sz w:val="23"/>
          <w:szCs w:val="23"/>
        </w:rPr>
        <w:tab/>
      </w:r>
      <w:r w:rsidR="00612F3B" w:rsidRPr="009E751E">
        <w:rPr>
          <w:b/>
          <w:color w:val="000000" w:themeColor="text1"/>
          <w:sz w:val="23"/>
          <w:szCs w:val="23"/>
          <w:u w:val="single"/>
        </w:rPr>
        <w:t>BEZ</w:t>
      </w:r>
      <w:r w:rsidR="00612F3B" w:rsidRPr="009E751E">
        <w:rPr>
          <w:color w:val="000000" w:themeColor="text1"/>
          <w:sz w:val="23"/>
          <w:szCs w:val="23"/>
        </w:rPr>
        <w:t xml:space="preserve"> udziału Podwykonawców;</w:t>
      </w:r>
    </w:p>
    <w:p w:rsidR="00861681" w:rsidRPr="009E751E" w:rsidRDefault="00612F3B" w:rsidP="00F00C98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F26442" w:rsidRPr="009E751E">
        <w:rPr>
          <w:b/>
          <w:color w:val="000000" w:themeColor="text1"/>
          <w:sz w:val="23"/>
          <w:szCs w:val="23"/>
          <w:vertAlign w:val="superscript"/>
        </w:rPr>
        <w:t>5</w:t>
      </w:r>
      <w:r w:rsidRPr="009E751E">
        <w:rPr>
          <w:b/>
          <w:color w:val="000000" w:themeColor="text1"/>
          <w:sz w:val="23"/>
          <w:szCs w:val="23"/>
        </w:rPr>
        <w:tab/>
      </w:r>
      <w:r w:rsidRPr="009E751E">
        <w:rPr>
          <w:snapToGrid w:val="0"/>
          <w:color w:val="000000" w:themeColor="text1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E751E" w:rsidRPr="009E751E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9E751E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9E751E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9E751E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9E751E" w:rsidRPr="009E751E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9E751E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9E751E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9E751E" w:rsidRDefault="00612F3B" w:rsidP="00FE2244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  <w:tr w:rsidR="009E751E" w:rsidRPr="009E751E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9E751E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9E751E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9E751E" w:rsidRDefault="00AC6A7B" w:rsidP="00FE2244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</w:tbl>
    <w:p w:rsidR="00C74DF7" w:rsidRPr="009E751E" w:rsidRDefault="00BE41EC" w:rsidP="00D15EE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line="336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>Cen</w:t>
      </w:r>
      <w:r w:rsidR="00475E40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>a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 wskazan</w:t>
      </w:r>
      <w:r w:rsidR="00475E40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>a</w:t>
      </w:r>
      <w:r w:rsidR="004B1B3C"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 w pkt </w:t>
      </w:r>
      <w:r w:rsidR="00475E40" w:rsidRPr="009E751E">
        <w:rPr>
          <w:rFonts w:ascii="Times New Roman" w:hAnsi="Times New Roman"/>
          <w:color w:val="000000" w:themeColor="text1"/>
          <w:sz w:val="23"/>
          <w:szCs w:val="23"/>
        </w:rPr>
        <w:t>1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 xml:space="preserve"> 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obejmuje wszelkie koszty związane z realizacją przedmiotu 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val="pl-PL" w:eastAsia="pl-PL"/>
        </w:rPr>
        <w:t>zamówienia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, </w:t>
      </w:r>
      <w:r w:rsidR="00E2698B" w:rsidRPr="009E751E">
        <w:rPr>
          <w:rFonts w:ascii="Times New Roman" w:hAnsi="Times New Roman"/>
          <w:color w:val="000000" w:themeColor="text1"/>
          <w:sz w:val="23"/>
          <w:szCs w:val="23"/>
          <w:lang w:val="pl-PL" w:eastAsia="pl-PL"/>
        </w:rPr>
        <w:br/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w tym koszty robocizny, koniecznego sprzętu, zakupu atestowanych środków czystości oraz wyposażenia i materiałów niezbędnych do należytego wykonania przedmiotu 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val="pl-PL" w:eastAsia="pl-PL"/>
        </w:rPr>
        <w:t>zamówienia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eastAsia="pl-PL"/>
        </w:rPr>
        <w:t>, koszt</w:t>
      </w:r>
      <w:r w:rsidR="00E2698B" w:rsidRPr="009E751E">
        <w:rPr>
          <w:rFonts w:ascii="Times New Roman" w:hAnsi="Times New Roman"/>
          <w:color w:val="000000" w:themeColor="text1"/>
          <w:sz w:val="23"/>
          <w:szCs w:val="23"/>
          <w:lang w:val="pl-PL" w:eastAsia="pl-PL"/>
        </w:rPr>
        <w:t>y</w:t>
      </w:r>
      <w:r w:rsidR="00C74DF7" w:rsidRPr="009E751E">
        <w:rPr>
          <w:rFonts w:ascii="Times New Roman" w:hAnsi="Times New Roman"/>
          <w:color w:val="000000" w:themeColor="text1"/>
          <w:sz w:val="23"/>
          <w:szCs w:val="23"/>
          <w:lang w:eastAsia="pl-PL"/>
        </w:rPr>
        <w:t xml:space="preserve"> ubezpieczenia oraz wszelkie należne cła i podatki.</w:t>
      </w:r>
    </w:p>
    <w:p w:rsidR="00F26442" w:rsidRPr="009E751E" w:rsidRDefault="004B1B3C" w:rsidP="00D15EE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line="336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Przedmiot zamówienia</w:t>
      </w:r>
      <w:r w:rsidR="00F26442" w:rsidRPr="009E751E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 xml:space="preserve"> </w:t>
      </w:r>
      <w:r w:rsidR="005F19E9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zrealizuj</w:t>
      </w:r>
      <w:r w:rsidR="00AB69CD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ę(</w:t>
      </w:r>
      <w:proofErr w:type="spellStart"/>
      <w:r w:rsidR="005F19E9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="00AB69CD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</w:t>
      </w:r>
      <w:r w:rsidR="00C40FFA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 </w:t>
      </w:r>
      <w:r w:rsidR="005F19E9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w terminie wymaganym przez Zamawiającego</w:t>
      </w:r>
      <w:r w:rsidR="005F19E9"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, na zasadach określonych </w:t>
      </w:r>
      <w:r w:rsidR="00C40FFA"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w </w:t>
      </w:r>
      <w:r w:rsidR="00AB69CD" w:rsidRPr="009E751E">
        <w:rPr>
          <w:rFonts w:ascii="Times New Roman" w:hAnsi="Times New Roman"/>
          <w:color w:val="000000" w:themeColor="text1"/>
          <w:sz w:val="23"/>
          <w:szCs w:val="23"/>
        </w:rPr>
        <w:t>SIWZ</w:t>
      </w:r>
      <w:r w:rsidR="005F19E9" w:rsidRPr="009E751E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F26442" w:rsidRPr="009E751E" w:rsidRDefault="00F26442" w:rsidP="00D15EE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line="336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Zapoznałem(łam)(liśmy) się ze Wzorem umowy, który jest integralną częścią SIWZ </w:t>
      </w:r>
      <w:r w:rsidR="00475E40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br/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lastRenderedPageBreak/>
        <w:t>i akceptuję(</w:t>
      </w:r>
      <w:proofErr w:type="spellStart"/>
      <w:r w:rsidRPr="009E751E">
        <w:rPr>
          <w:rFonts w:ascii="Times New Roman" w:hAnsi="Times New Roman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:rsidR="00F26442" w:rsidRPr="009E751E" w:rsidRDefault="005F19E9" w:rsidP="00D15EE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line="336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Oferta jest dla </w:t>
      </w:r>
      <w:r w:rsidR="002B717E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mnie/</w:t>
      </w:r>
      <w:r w:rsidR="0046569D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n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as wiążąca przez okres 30 dni od daty ustalonej na złożenie oferty. </w:t>
      </w:r>
    </w:p>
    <w:p w:rsidR="005F19E9" w:rsidRPr="009E751E" w:rsidRDefault="005F19E9" w:rsidP="00D15EE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after="0" w:line="336" w:lineRule="auto"/>
        <w:ind w:left="425" w:hanging="425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Oświadczam</w:t>
      </w:r>
      <w:r w:rsidR="0046569D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(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y</w:t>
      </w:r>
      <w:r w:rsidR="0046569D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, że:</w:t>
      </w:r>
    </w:p>
    <w:p w:rsidR="005F19E9" w:rsidRPr="009E751E" w:rsidRDefault="0000489A" w:rsidP="00F00C98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F016FC" w:rsidRPr="009E751E">
        <w:rPr>
          <w:rStyle w:val="Odwoanieprzypisudolnego"/>
          <w:b/>
          <w:color w:val="000000" w:themeColor="text1"/>
          <w:sz w:val="23"/>
          <w:szCs w:val="23"/>
        </w:rPr>
        <w:footnoteReference w:id="6"/>
      </w:r>
      <w:r w:rsidR="00FF7BB5" w:rsidRPr="009E751E">
        <w:rPr>
          <w:b/>
          <w:color w:val="000000" w:themeColor="text1"/>
          <w:sz w:val="23"/>
          <w:szCs w:val="23"/>
        </w:rPr>
        <w:t xml:space="preserve"> </w:t>
      </w:r>
      <w:r w:rsidR="005F19E9" w:rsidRPr="009E751E">
        <w:rPr>
          <w:snapToGrid w:val="0"/>
          <w:color w:val="000000" w:themeColor="text1"/>
          <w:sz w:val="23"/>
          <w:szCs w:val="23"/>
        </w:rPr>
        <w:t>jestem</w:t>
      </w:r>
      <w:r w:rsidR="0046569D" w:rsidRPr="009E751E">
        <w:rPr>
          <w:snapToGrid w:val="0"/>
          <w:color w:val="000000" w:themeColor="text1"/>
          <w:sz w:val="23"/>
          <w:szCs w:val="23"/>
        </w:rPr>
        <w:t>(</w:t>
      </w:r>
      <w:proofErr w:type="spellStart"/>
      <w:r w:rsidR="0046569D" w:rsidRPr="009E751E">
        <w:rPr>
          <w:snapToGrid w:val="0"/>
          <w:color w:val="000000" w:themeColor="text1"/>
          <w:sz w:val="23"/>
          <w:szCs w:val="23"/>
        </w:rPr>
        <w:t>śmy</w:t>
      </w:r>
      <w:proofErr w:type="spellEnd"/>
      <w:r w:rsidR="0046569D" w:rsidRPr="009E751E">
        <w:rPr>
          <w:snapToGrid w:val="0"/>
          <w:color w:val="000000" w:themeColor="text1"/>
          <w:sz w:val="23"/>
          <w:szCs w:val="23"/>
        </w:rPr>
        <w:t>)</w:t>
      </w:r>
      <w:r w:rsidR="005F19E9" w:rsidRPr="009E751E">
        <w:rPr>
          <w:snapToGrid w:val="0"/>
          <w:color w:val="000000" w:themeColor="text1"/>
          <w:sz w:val="23"/>
          <w:szCs w:val="23"/>
        </w:rPr>
        <w:t xml:space="preserve">                  </w:t>
      </w:r>
    </w:p>
    <w:p w:rsidR="005F19E9" w:rsidRPr="009E751E" w:rsidRDefault="006E685B" w:rsidP="00F00C98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F26442" w:rsidRPr="009E751E">
        <w:rPr>
          <w:b/>
          <w:color w:val="000000" w:themeColor="text1"/>
          <w:sz w:val="23"/>
          <w:szCs w:val="23"/>
          <w:vertAlign w:val="superscript"/>
        </w:rPr>
        <w:t>6</w:t>
      </w:r>
      <w:r w:rsidR="00FF7BB5" w:rsidRPr="009E751E">
        <w:rPr>
          <w:b/>
          <w:color w:val="000000" w:themeColor="text1"/>
          <w:sz w:val="23"/>
          <w:szCs w:val="23"/>
          <w:vertAlign w:val="superscript"/>
        </w:rPr>
        <w:t xml:space="preserve"> </w:t>
      </w:r>
      <w:r w:rsidR="00A22F80" w:rsidRPr="009E751E">
        <w:rPr>
          <w:b/>
          <w:color w:val="000000" w:themeColor="text1"/>
          <w:sz w:val="23"/>
          <w:szCs w:val="23"/>
          <w:vertAlign w:val="superscript"/>
        </w:rPr>
        <w:t xml:space="preserve"> </w:t>
      </w:r>
      <w:r w:rsidR="0046569D" w:rsidRPr="009E751E">
        <w:rPr>
          <w:snapToGrid w:val="0"/>
          <w:color w:val="000000" w:themeColor="text1"/>
          <w:sz w:val="23"/>
          <w:szCs w:val="23"/>
        </w:rPr>
        <w:t>nie jestem(</w:t>
      </w:r>
      <w:proofErr w:type="spellStart"/>
      <w:r w:rsidR="0046569D" w:rsidRPr="009E751E">
        <w:rPr>
          <w:snapToGrid w:val="0"/>
          <w:color w:val="000000" w:themeColor="text1"/>
          <w:sz w:val="23"/>
          <w:szCs w:val="23"/>
        </w:rPr>
        <w:t>śmy</w:t>
      </w:r>
      <w:proofErr w:type="spellEnd"/>
      <w:r w:rsidR="0046569D" w:rsidRPr="009E751E">
        <w:rPr>
          <w:snapToGrid w:val="0"/>
          <w:color w:val="000000" w:themeColor="text1"/>
          <w:sz w:val="23"/>
          <w:szCs w:val="23"/>
        </w:rPr>
        <w:t>)</w:t>
      </w:r>
    </w:p>
    <w:p w:rsidR="00F016FC" w:rsidRPr="009E751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snapToGrid w:val="0"/>
          <w:color w:val="000000" w:themeColor="text1"/>
          <w:sz w:val="23"/>
          <w:szCs w:val="23"/>
          <w:u w:val="single"/>
        </w:rPr>
        <w:t xml:space="preserve">małym lub średnim przedsiębiorstwem.  </w:t>
      </w:r>
    </w:p>
    <w:p w:rsidR="00F016FC" w:rsidRPr="009E751E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 w:themeColor="text1"/>
          <w:sz w:val="20"/>
          <w:u w:val="single"/>
          <w:lang w:eastAsia="zh-CN"/>
        </w:rPr>
      </w:pPr>
      <w:r w:rsidRPr="009E751E">
        <w:rPr>
          <w:i/>
          <w:snapToGrid w:val="0"/>
          <w:color w:val="000000" w:themeColor="text1"/>
          <w:sz w:val="20"/>
          <w:lang w:eastAsia="zh-CN"/>
        </w:rPr>
        <w:t>(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 xml:space="preserve">mały przedsiębiorca 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9E751E">
        <w:rPr>
          <w:i/>
          <w:snapToGrid w:val="0"/>
          <w:color w:val="000000" w:themeColor="text1"/>
          <w:sz w:val="20"/>
          <w:lang w:eastAsia="zh-CN"/>
        </w:rPr>
        <w:t>mikroprzedsiębiorcą</w:t>
      </w:r>
      <w:proofErr w:type="spellEnd"/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; 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>średni przedsiębiorca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 xml:space="preserve"> 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9E751E">
        <w:rPr>
          <w:i/>
          <w:snapToGrid w:val="0"/>
          <w:color w:val="000000" w:themeColor="text1"/>
          <w:sz w:val="20"/>
          <w:lang w:eastAsia="zh-CN"/>
        </w:rPr>
        <w:t>mikroprzedsiębiorcą</w:t>
      </w:r>
      <w:proofErr w:type="spellEnd"/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 ani małym przedsiębiorcą; 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>Informacje wymagane wyłącznie do celów statystycznych</w:t>
      </w:r>
      <w:r w:rsidRPr="009E751E">
        <w:rPr>
          <w:snapToGrid w:val="0"/>
          <w:color w:val="000000" w:themeColor="text1"/>
          <w:sz w:val="20"/>
          <w:u w:val="single"/>
          <w:lang w:eastAsia="zh-CN"/>
        </w:rPr>
        <w:t>.</w:t>
      </w:r>
    </w:p>
    <w:p w:rsidR="005F19E9" w:rsidRPr="009E751E" w:rsidRDefault="005F19E9" w:rsidP="00C223A4">
      <w:pPr>
        <w:widowControl w:val="0"/>
        <w:numPr>
          <w:ilvl w:val="0"/>
          <w:numId w:val="5"/>
        </w:numPr>
        <w:spacing w:before="120"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snapToGrid w:val="0"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 xml:space="preserve">Do oferty załączam(y) następujące dokumenty: </w:t>
      </w:r>
    </w:p>
    <w:p w:rsidR="001122CC" w:rsidRPr="009E751E" w:rsidRDefault="001122CC" w:rsidP="00960067">
      <w:pPr>
        <w:numPr>
          <w:ilvl w:val="0"/>
          <w:numId w:val="8"/>
        </w:numPr>
        <w:suppressAutoHyphens/>
        <w:autoSpaceDE w:val="0"/>
        <w:spacing w:line="336" w:lineRule="auto"/>
        <w:ind w:left="709" w:hanging="357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1122CC" w:rsidRPr="009E751E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1122CC" w:rsidRPr="009E751E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1122CC" w:rsidRPr="009E751E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392F5A" w:rsidRPr="009E751E" w:rsidRDefault="00392F5A" w:rsidP="00392F5A">
      <w:pPr>
        <w:widowControl w:val="0"/>
        <w:tabs>
          <w:tab w:val="left" w:pos="426"/>
        </w:tabs>
        <w:suppressAutoHyphens/>
        <w:autoSpaceDE w:val="0"/>
        <w:spacing w:line="336" w:lineRule="auto"/>
        <w:jc w:val="both"/>
        <w:rPr>
          <w:snapToGrid w:val="0"/>
          <w:color w:val="000000" w:themeColor="text1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E516E4" w:rsidTr="00680D56">
        <w:trPr>
          <w:trHeight w:val="175"/>
          <w:jc w:val="center"/>
        </w:trPr>
        <w:tc>
          <w:tcPr>
            <w:tcW w:w="3960" w:type="dxa"/>
          </w:tcPr>
          <w:p w:rsidR="00AD2A40" w:rsidRPr="00E516E4" w:rsidRDefault="00AD2A40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744EBB" w:rsidRPr="00E516E4" w:rsidRDefault="00744EBB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BE529A" w:rsidRPr="00E516E4" w:rsidRDefault="00BE529A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5F19E9" w:rsidRPr="00E516E4" w:rsidRDefault="005F19E9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E516E4">
              <w:rPr>
                <w:snapToGrid w:val="0"/>
                <w:color w:val="000000" w:themeColor="text1"/>
                <w:sz w:val="18"/>
                <w:szCs w:val="18"/>
              </w:rPr>
              <w:t>……………………………………….</w:t>
            </w:r>
          </w:p>
          <w:p w:rsidR="005F19E9" w:rsidRPr="00E516E4" w:rsidRDefault="005F19E9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E516E4">
              <w:rPr>
                <w:snapToGrid w:val="0"/>
                <w:color w:val="000000" w:themeColor="text1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377919" w:rsidRPr="00E516E4" w:rsidRDefault="00377919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BE529A" w:rsidRDefault="00BE529A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E516E4" w:rsidRPr="00E516E4" w:rsidRDefault="00E516E4" w:rsidP="00E516E4">
            <w:pPr>
              <w:widowControl w:val="0"/>
              <w:rPr>
                <w:snapToGrid w:val="0"/>
                <w:color w:val="000000" w:themeColor="text1"/>
                <w:sz w:val="18"/>
                <w:szCs w:val="18"/>
              </w:rPr>
            </w:pPr>
          </w:p>
          <w:p w:rsidR="005F19E9" w:rsidRPr="00E516E4" w:rsidRDefault="005F19E9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E516E4">
              <w:rPr>
                <w:snapToGrid w:val="0"/>
                <w:color w:val="000000" w:themeColor="text1"/>
                <w:sz w:val="18"/>
                <w:szCs w:val="18"/>
              </w:rPr>
              <w:t>.…………..………….………………………..….</w:t>
            </w:r>
            <w:r w:rsidR="00E516E4" w:rsidRPr="00E516E4">
              <w:rPr>
                <w:snapToGrid w:val="0"/>
                <w:color w:val="000000" w:themeColor="text1"/>
                <w:sz w:val="18"/>
                <w:szCs w:val="18"/>
              </w:rPr>
              <w:br/>
            </w:r>
            <w:r w:rsidRPr="00E516E4">
              <w:rPr>
                <w:snapToGrid w:val="0"/>
                <w:color w:val="000000" w:themeColor="text1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427FFB" w:rsidRPr="009E751E" w:rsidRDefault="00427FFB" w:rsidP="00416A38">
      <w:pPr>
        <w:widowControl w:val="0"/>
        <w:spacing w:line="360" w:lineRule="auto"/>
        <w:rPr>
          <w:b/>
          <w:i/>
          <w:snapToGrid w:val="0"/>
          <w:color w:val="000000" w:themeColor="text1"/>
          <w:sz w:val="23"/>
          <w:szCs w:val="23"/>
        </w:rPr>
      </w:pPr>
    </w:p>
    <w:p w:rsidR="00427FFB" w:rsidRPr="009E751E" w:rsidRDefault="00427FFB">
      <w:pPr>
        <w:rPr>
          <w:b/>
          <w:i/>
          <w:snapToGrid w:val="0"/>
          <w:color w:val="000000" w:themeColor="text1"/>
          <w:sz w:val="23"/>
          <w:szCs w:val="23"/>
        </w:rPr>
      </w:pPr>
      <w:r w:rsidRPr="009E751E">
        <w:rPr>
          <w:b/>
          <w:i/>
          <w:snapToGrid w:val="0"/>
          <w:color w:val="000000" w:themeColor="text1"/>
          <w:sz w:val="23"/>
          <w:szCs w:val="23"/>
        </w:rPr>
        <w:br w:type="page"/>
      </w:r>
    </w:p>
    <w:p w:rsidR="00427FFB" w:rsidRPr="009E751E" w:rsidRDefault="00427FFB" w:rsidP="00427FFB">
      <w:pPr>
        <w:spacing w:line="360" w:lineRule="auto"/>
        <w:jc w:val="right"/>
        <w:rPr>
          <w:rFonts w:eastAsia="Calibri"/>
          <w:color w:val="000000" w:themeColor="text1"/>
          <w:sz w:val="23"/>
          <w:szCs w:val="23"/>
          <w:lang w:eastAsia="en-US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lastRenderedPageBreak/>
        <w:t>Załącznik nr 2</w:t>
      </w:r>
      <w:r w:rsidR="00C74DF7" w:rsidRPr="009E751E">
        <w:rPr>
          <w:b/>
          <w:bCs/>
          <w:i/>
          <w:iCs/>
          <w:color w:val="000000" w:themeColor="text1"/>
          <w:sz w:val="23"/>
          <w:szCs w:val="23"/>
        </w:rPr>
        <w:t>b</w:t>
      </w:r>
      <w:r w:rsidRPr="009E751E">
        <w:rPr>
          <w:b/>
          <w:bCs/>
          <w:i/>
          <w:iCs/>
          <w:color w:val="000000" w:themeColor="text1"/>
          <w:sz w:val="23"/>
          <w:szCs w:val="23"/>
        </w:rPr>
        <w:t xml:space="preserve"> do SIWZ </w:t>
      </w:r>
    </w:p>
    <w:p w:rsidR="00427FFB" w:rsidRPr="009E751E" w:rsidRDefault="00427FFB" w:rsidP="00427FFB">
      <w:pPr>
        <w:spacing w:line="360" w:lineRule="auto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t>(Załącznik nr 2 do Umowy nr ………/2019 z dnia ………… 2019 r.)</w:t>
      </w:r>
    </w:p>
    <w:p w:rsidR="00427FFB" w:rsidRPr="009E751E" w:rsidRDefault="00427FFB" w:rsidP="00427FFB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color w:val="000000" w:themeColor="text1"/>
          <w:sz w:val="16"/>
          <w:szCs w:val="16"/>
        </w:rPr>
      </w:pPr>
    </w:p>
    <w:p w:rsidR="00427FFB" w:rsidRPr="009E751E" w:rsidRDefault="00427FFB" w:rsidP="00427FFB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color w:val="000000" w:themeColor="text1"/>
        </w:rPr>
      </w:pPr>
      <w:r w:rsidRPr="009E751E">
        <w:rPr>
          <w:b/>
          <w:color w:val="000000" w:themeColor="text1"/>
        </w:rPr>
        <w:t>FORMULARZ OFERTY</w:t>
      </w:r>
    </w:p>
    <w:p w:rsidR="00427FFB" w:rsidRPr="009E751E" w:rsidRDefault="00427FFB" w:rsidP="00427FFB">
      <w:pPr>
        <w:spacing w:line="276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>na Świadczenie usług sprzątania pomieszczeń użytkowanych przez Zakład Emerytalno-Rentowy MSWiA z podziałem na dwie części:</w:t>
      </w:r>
    </w:p>
    <w:p w:rsidR="00427FFB" w:rsidRPr="009E751E" w:rsidRDefault="00427FFB" w:rsidP="00427FFB">
      <w:pPr>
        <w:spacing w:line="276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 xml:space="preserve">CZĘŚĆ 2: sprzątanie pomieszczeń użytkowanych w budynku zlokalizowanym </w:t>
      </w:r>
    </w:p>
    <w:p w:rsidR="00427FFB" w:rsidRPr="009E751E" w:rsidRDefault="00427FFB" w:rsidP="00427FFB">
      <w:pPr>
        <w:spacing w:line="276" w:lineRule="auto"/>
        <w:jc w:val="center"/>
        <w:rPr>
          <w:b/>
          <w:bCs/>
          <w:color w:val="000000" w:themeColor="text1"/>
          <w:sz w:val="20"/>
          <w:szCs w:val="20"/>
        </w:rPr>
      </w:pPr>
      <w:r w:rsidRPr="009E751E">
        <w:rPr>
          <w:b/>
          <w:bCs/>
          <w:color w:val="000000" w:themeColor="text1"/>
          <w:sz w:val="23"/>
          <w:szCs w:val="23"/>
        </w:rPr>
        <w:t>w Warszawie przy ul. Sandomierskiej 5/7.</w:t>
      </w:r>
    </w:p>
    <w:p w:rsidR="00427FFB" w:rsidRPr="009E751E" w:rsidRDefault="00427FFB" w:rsidP="00427FFB">
      <w:pPr>
        <w:spacing w:line="276" w:lineRule="auto"/>
        <w:jc w:val="center"/>
        <w:rPr>
          <w:b/>
          <w:bCs/>
          <w:color w:val="000000" w:themeColor="text1"/>
          <w:sz w:val="20"/>
          <w:szCs w:val="20"/>
        </w:rPr>
      </w:pPr>
    </w:p>
    <w:p w:rsidR="00427FFB" w:rsidRPr="009E751E" w:rsidRDefault="00427FFB" w:rsidP="00427FFB">
      <w:pPr>
        <w:widowControl w:val="0"/>
        <w:suppressAutoHyphens/>
        <w:autoSpaceDE w:val="0"/>
        <w:spacing w:line="276" w:lineRule="auto"/>
        <w:jc w:val="both"/>
        <w:rPr>
          <w:color w:val="000000" w:themeColor="text1"/>
          <w:sz w:val="23"/>
          <w:szCs w:val="23"/>
          <w:lang w:eastAsia="zh-CN"/>
        </w:rPr>
      </w:pPr>
      <w:r w:rsidRPr="009E751E">
        <w:rPr>
          <w:b/>
          <w:snapToGrid w:val="0"/>
          <w:color w:val="000000" w:themeColor="text1"/>
          <w:sz w:val="23"/>
          <w:szCs w:val="23"/>
          <w:u w:val="single"/>
          <w:lang w:eastAsia="zh-CN"/>
        </w:rPr>
        <w:t>Nr sprawy:</w:t>
      </w:r>
      <w:r w:rsidRPr="009E751E">
        <w:rPr>
          <w:snapToGrid w:val="0"/>
          <w:color w:val="000000" w:themeColor="text1"/>
          <w:sz w:val="23"/>
          <w:szCs w:val="23"/>
          <w:lang w:eastAsia="zh-CN"/>
        </w:rPr>
        <w:t xml:space="preserve"> </w:t>
      </w:r>
      <w:r w:rsidRPr="009E751E">
        <w:rPr>
          <w:b/>
          <w:snapToGrid w:val="0"/>
          <w:color w:val="000000" w:themeColor="text1"/>
          <w:sz w:val="23"/>
          <w:szCs w:val="23"/>
          <w:lang w:eastAsia="zh-CN"/>
        </w:rPr>
        <w:t>ZER-ZP-20/2019</w:t>
      </w:r>
    </w:p>
    <w:p w:rsidR="00427FFB" w:rsidRPr="009E751E" w:rsidRDefault="00427FFB" w:rsidP="00427FFB">
      <w:pPr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427FFB" w:rsidRPr="009E751E" w:rsidTr="00475E40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FFB" w:rsidRPr="009E751E" w:rsidRDefault="00427FFB" w:rsidP="00475E40">
            <w:pPr>
              <w:widowControl w:val="0"/>
              <w:snapToGrid w:val="0"/>
              <w:spacing w:line="360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</w:p>
          <w:p w:rsidR="00427FFB" w:rsidRPr="009E751E" w:rsidRDefault="00427FFB" w:rsidP="00475E40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:rsidR="00427FFB" w:rsidRPr="009E751E" w:rsidRDefault="00427FFB" w:rsidP="00475E40">
            <w:pPr>
              <w:widowControl w:val="0"/>
              <w:spacing w:line="360" w:lineRule="auto"/>
              <w:rPr>
                <w:i/>
                <w:color w:val="000000" w:themeColor="text1"/>
                <w:sz w:val="23"/>
                <w:szCs w:val="23"/>
              </w:rPr>
            </w:pPr>
          </w:p>
          <w:p w:rsidR="00427FFB" w:rsidRPr="009E751E" w:rsidRDefault="00427FFB" w:rsidP="00475E40">
            <w:pPr>
              <w:widowControl w:val="0"/>
              <w:spacing w:line="276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  <w:r w:rsidRPr="009E751E">
              <w:rPr>
                <w:i/>
                <w:color w:val="000000" w:themeColor="text1"/>
                <w:sz w:val="23"/>
                <w:szCs w:val="23"/>
              </w:rPr>
              <w:t>………………………………………………</w:t>
            </w:r>
          </w:p>
          <w:p w:rsidR="00427FFB" w:rsidRPr="009E751E" w:rsidRDefault="00427FFB" w:rsidP="00475E40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9E751E">
              <w:rPr>
                <w:i/>
                <w:color w:val="000000" w:themeColor="text1"/>
                <w:sz w:val="18"/>
                <w:szCs w:val="18"/>
              </w:rPr>
              <w:t>pieczęć Wykonawcy/Pełnomocnika Wykonawcy</w:t>
            </w:r>
          </w:p>
        </w:tc>
      </w:tr>
    </w:tbl>
    <w:p w:rsidR="00427FFB" w:rsidRPr="009E751E" w:rsidRDefault="00427FFB" w:rsidP="00427FFB">
      <w:pPr>
        <w:keepNext/>
        <w:jc w:val="both"/>
        <w:outlineLvl w:val="0"/>
        <w:rPr>
          <w:color w:val="000000" w:themeColor="text1"/>
          <w:sz w:val="16"/>
          <w:szCs w:val="16"/>
        </w:rPr>
      </w:pPr>
    </w:p>
    <w:p w:rsidR="00427FFB" w:rsidRPr="009E751E" w:rsidRDefault="00427FFB" w:rsidP="00427FFB">
      <w:pPr>
        <w:spacing w:line="360" w:lineRule="auto"/>
        <w:rPr>
          <w:b/>
          <w:color w:val="000000" w:themeColor="text1"/>
        </w:rPr>
      </w:pPr>
      <w:r w:rsidRPr="009E751E">
        <w:rPr>
          <w:b/>
          <w:color w:val="000000" w:themeColor="text1"/>
        </w:rPr>
        <w:t>Wykonawca</w:t>
      </w:r>
      <w:r w:rsidRPr="009E751E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E751E" w:rsidRPr="009E751E" w:rsidTr="00475E40">
        <w:trPr>
          <w:trHeight w:val="698"/>
        </w:trPr>
        <w:tc>
          <w:tcPr>
            <w:tcW w:w="4928" w:type="dxa"/>
            <w:shd w:val="clear" w:color="auto" w:fill="D9D9D9"/>
          </w:tcPr>
          <w:p w:rsidR="00427FFB" w:rsidRPr="009E751E" w:rsidRDefault="00427FFB" w:rsidP="00475E40">
            <w:pPr>
              <w:spacing w:before="120" w:line="360" w:lineRule="auto"/>
              <w:ind w:left="851" w:hanging="851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427FFB" w:rsidRPr="009E751E" w:rsidRDefault="00427FFB" w:rsidP="00475E40">
            <w:pPr>
              <w:spacing w:before="12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475E40">
        <w:trPr>
          <w:trHeight w:val="474"/>
        </w:trPr>
        <w:tc>
          <w:tcPr>
            <w:tcW w:w="4928" w:type="dxa"/>
            <w:shd w:val="clear" w:color="auto" w:fill="D9D9D9"/>
          </w:tcPr>
          <w:p w:rsidR="00427FFB" w:rsidRPr="009E751E" w:rsidRDefault="00427FFB" w:rsidP="00475E40">
            <w:pPr>
              <w:spacing w:before="120" w:line="360" w:lineRule="auto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475E40">
        <w:tc>
          <w:tcPr>
            <w:tcW w:w="4928" w:type="dxa"/>
            <w:shd w:val="clear" w:color="auto" w:fill="D9D9D9"/>
          </w:tcPr>
          <w:p w:rsidR="00427FFB" w:rsidRPr="009E751E" w:rsidRDefault="00427FFB" w:rsidP="00475E40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9E751E" w:rsidRPr="009E751E" w:rsidTr="00475E40">
        <w:trPr>
          <w:trHeight w:val="1133"/>
        </w:trPr>
        <w:tc>
          <w:tcPr>
            <w:tcW w:w="4928" w:type="dxa"/>
            <w:shd w:val="clear" w:color="auto" w:fill="D9D9D9"/>
          </w:tcPr>
          <w:p w:rsidR="00427FFB" w:rsidRPr="009E751E" w:rsidRDefault="00427FFB" w:rsidP="00475E40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:rsidR="00427FFB" w:rsidRPr="009E751E" w:rsidRDefault="00427FFB" w:rsidP="00475E4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:rsidR="00427FFB" w:rsidRPr="009E751E" w:rsidRDefault="00427FFB" w:rsidP="00475E40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:rsidR="00427FFB" w:rsidRPr="009E751E" w:rsidRDefault="00427FFB" w:rsidP="00475E40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E751E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:rsidR="00427FFB" w:rsidRPr="009E751E" w:rsidRDefault="005172F7" w:rsidP="00427FFB">
      <w:pPr>
        <w:spacing w:line="276" w:lineRule="auto"/>
        <w:rPr>
          <w:b/>
          <w:i/>
          <w:color w:val="000000" w:themeColor="text1"/>
          <w:sz w:val="19"/>
          <w:szCs w:val="19"/>
        </w:rPr>
      </w:pPr>
      <w:r>
        <w:rPr>
          <w:b/>
          <w:i/>
          <w:color w:val="000000" w:themeColor="text1"/>
          <w:sz w:val="19"/>
          <w:szCs w:val="19"/>
        </w:rPr>
        <w:t>*</w:t>
      </w:r>
      <w:r w:rsidR="00427FFB" w:rsidRPr="009E751E">
        <w:rPr>
          <w:b/>
          <w:i/>
          <w:color w:val="000000" w:themeColor="text1"/>
          <w:sz w:val="19"/>
          <w:szCs w:val="19"/>
        </w:rPr>
        <w:t>w przypadku oferty wspólnej należy podać nazwy i adresy wszystkich Wykonawców.</w:t>
      </w:r>
    </w:p>
    <w:p w:rsidR="00427FFB" w:rsidRPr="009E751E" w:rsidRDefault="00427FFB" w:rsidP="00427FFB">
      <w:pPr>
        <w:keepNext/>
        <w:outlineLvl w:val="0"/>
        <w:rPr>
          <w:b/>
          <w:color w:val="000000" w:themeColor="text1"/>
          <w:sz w:val="16"/>
          <w:szCs w:val="16"/>
        </w:rPr>
      </w:pPr>
    </w:p>
    <w:p w:rsidR="00427FFB" w:rsidRPr="009E751E" w:rsidRDefault="00427FFB" w:rsidP="00427FFB">
      <w:pPr>
        <w:keepNext/>
        <w:spacing w:line="276" w:lineRule="auto"/>
        <w:jc w:val="center"/>
        <w:outlineLvl w:val="0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 xml:space="preserve">OFERTA </w:t>
      </w:r>
    </w:p>
    <w:p w:rsidR="00427FFB" w:rsidRPr="009E751E" w:rsidRDefault="00427FFB" w:rsidP="00427FFB">
      <w:pPr>
        <w:keepNext/>
        <w:spacing w:line="276" w:lineRule="auto"/>
        <w:jc w:val="center"/>
        <w:outlineLvl w:val="0"/>
        <w:rPr>
          <w:b/>
          <w:color w:val="000000" w:themeColor="text1"/>
          <w:sz w:val="16"/>
          <w:szCs w:val="16"/>
        </w:rPr>
      </w:pPr>
    </w:p>
    <w:p w:rsidR="00427FFB" w:rsidRPr="009E751E" w:rsidRDefault="00427FFB" w:rsidP="00427FFB">
      <w:pPr>
        <w:spacing w:line="276" w:lineRule="auto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:rsidR="00427FFB" w:rsidRPr="009E751E" w:rsidRDefault="00427FFB" w:rsidP="00427FFB">
      <w:pPr>
        <w:spacing w:line="276" w:lineRule="auto"/>
        <w:ind w:left="714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ul. Pawińskiego 17/21, 02-106 Warszawa</w:t>
      </w:r>
    </w:p>
    <w:p w:rsidR="00427FFB" w:rsidRPr="009E751E" w:rsidRDefault="00427FFB" w:rsidP="00427FFB">
      <w:pPr>
        <w:spacing w:line="276" w:lineRule="auto"/>
        <w:ind w:left="714"/>
        <w:jc w:val="center"/>
        <w:rPr>
          <w:b/>
          <w:color w:val="000000" w:themeColor="text1"/>
          <w:sz w:val="16"/>
          <w:szCs w:val="16"/>
        </w:rPr>
      </w:pPr>
    </w:p>
    <w:p w:rsidR="00475E40" w:rsidRPr="003172A0" w:rsidRDefault="00475E40" w:rsidP="00D15EE6">
      <w:pPr>
        <w:pStyle w:val="Akapitzlist"/>
        <w:keepNext/>
        <w:numPr>
          <w:ilvl w:val="0"/>
          <w:numId w:val="66"/>
        </w:numPr>
        <w:suppressAutoHyphens/>
        <w:autoSpaceDE w:val="0"/>
        <w:spacing w:before="120" w:after="60" w:line="360" w:lineRule="auto"/>
        <w:ind w:left="284" w:hanging="284"/>
        <w:jc w:val="both"/>
        <w:outlineLvl w:val="1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>W odpowiedzi na ogłoszenie</w:t>
      </w:r>
      <w:r w:rsidRPr="009E751E">
        <w:rPr>
          <w:rFonts w:ascii="Times New Roman" w:hAnsi="Times New Roman"/>
          <w:bCs/>
          <w:iCs/>
          <w:color w:val="000000" w:themeColor="text1"/>
          <w:sz w:val="23"/>
          <w:szCs w:val="23"/>
          <w:lang w:eastAsia="x-none"/>
        </w:rPr>
        <w:t xml:space="preserve"> o przetargu nieograniczonym składam(y) </w:t>
      </w:r>
      <w:r w:rsidRPr="009E751E">
        <w:rPr>
          <w:rFonts w:ascii="Times New Roman" w:hAnsi="Times New Roman"/>
          <w:bCs/>
          <w:iCs/>
          <w:snapToGrid w:val="0"/>
          <w:color w:val="000000" w:themeColor="text1"/>
          <w:sz w:val="23"/>
          <w:szCs w:val="23"/>
          <w:lang w:eastAsia="x-none"/>
        </w:rPr>
        <w:t xml:space="preserve">niniejszą ofertę oświadczając, że 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 wykonanie zamówienia</w:t>
      </w:r>
      <w:r w:rsidR="003172A0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 xml:space="preserve"> podstawowego wraz z prawem opcji 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 zgodnie </w:t>
      </w:r>
      <w:r w:rsidR="00842FBA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br/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z wymaganiami określonymi w Specyfikacji Istotnych Warunków Zamówienia za</w:t>
      </w:r>
      <w:r w:rsidR="0019583E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 xml:space="preserve"> maksymalną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:</w:t>
      </w:r>
    </w:p>
    <w:p w:rsidR="003172A0" w:rsidRPr="00955FCC" w:rsidRDefault="003172A0" w:rsidP="003172A0">
      <w:pPr>
        <w:pStyle w:val="Akapitzlist"/>
        <w:keepNext/>
        <w:suppressAutoHyphens/>
        <w:autoSpaceDE w:val="0"/>
        <w:spacing w:before="120" w:after="60" w:line="360" w:lineRule="auto"/>
        <w:ind w:left="284"/>
        <w:jc w:val="both"/>
        <w:outlineLvl w:val="1"/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</w:pPr>
      <w:r w:rsidRPr="00955FCC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>cen</w:t>
      </w:r>
      <w:r w:rsidR="003959D9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>ę</w:t>
      </w:r>
      <w:r w:rsidRPr="00955FCC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 xml:space="preserve"> netto (bez podatku VAT): …………………………… PLN</w:t>
      </w:r>
    </w:p>
    <w:p w:rsidR="003172A0" w:rsidRPr="00955FCC" w:rsidRDefault="003172A0" w:rsidP="003172A0">
      <w:pPr>
        <w:pStyle w:val="Akapitzlist"/>
        <w:keepNext/>
        <w:suppressAutoHyphens/>
        <w:autoSpaceDE w:val="0"/>
        <w:spacing w:before="120" w:after="60" w:line="360" w:lineRule="auto"/>
        <w:ind w:left="284"/>
        <w:jc w:val="both"/>
        <w:outlineLvl w:val="1"/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</w:pPr>
      <w:r w:rsidRPr="00955FCC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>cen</w:t>
      </w:r>
      <w:r w:rsidR="003959D9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>ę</w:t>
      </w:r>
      <w:r w:rsidRPr="00955FCC">
        <w:rPr>
          <w:rFonts w:ascii="Times New Roman" w:hAnsi="Times New Roman"/>
          <w:b/>
          <w:snapToGrid w:val="0"/>
          <w:color w:val="000000" w:themeColor="text1"/>
          <w:sz w:val="23"/>
          <w:szCs w:val="23"/>
          <w:lang w:val="pl-PL"/>
        </w:rPr>
        <w:t xml:space="preserve"> brutto (z podatkiem VAT): ………………………..… PLN</w:t>
      </w:r>
    </w:p>
    <w:p w:rsidR="003172A0" w:rsidRDefault="003172A0" w:rsidP="003172A0">
      <w:pPr>
        <w:pStyle w:val="Akapitzlist"/>
        <w:keepNext/>
        <w:suppressAutoHyphens/>
        <w:autoSpaceDE w:val="0"/>
        <w:spacing w:before="120" w:after="60" w:line="360" w:lineRule="auto"/>
        <w:ind w:left="284"/>
        <w:jc w:val="both"/>
        <w:outlineLvl w:val="1"/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</w:pPr>
      <w:r w:rsidRPr="003172A0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>słownie: ……………..……………………………………………………………………  …/100</w:t>
      </w:r>
    </w:p>
    <w:p w:rsidR="003172A0" w:rsidRPr="003172A0" w:rsidRDefault="003172A0" w:rsidP="003172A0">
      <w:pPr>
        <w:pStyle w:val="Akapitzlist"/>
        <w:keepNext/>
        <w:suppressAutoHyphens/>
        <w:autoSpaceDE w:val="0"/>
        <w:spacing w:before="120" w:after="60" w:line="360" w:lineRule="auto"/>
        <w:ind w:left="284"/>
        <w:jc w:val="both"/>
        <w:outlineLvl w:val="1"/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</w:pPr>
      <w:r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>zgodnie z poniższym wyszczególnieniem:</w:t>
      </w:r>
    </w:p>
    <w:p w:rsidR="00A51EFE" w:rsidRDefault="00A51EFE" w:rsidP="003172A0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</w:p>
    <w:p w:rsidR="00955FCC" w:rsidRDefault="00955FCC" w:rsidP="003172A0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</w:p>
    <w:p w:rsidR="00475E40" w:rsidRPr="001D190C" w:rsidRDefault="00475E40" w:rsidP="001D190C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  <w:r w:rsidRPr="003172A0">
        <w:rPr>
          <w:b/>
          <w:color w:val="000000" w:themeColor="text1"/>
          <w:sz w:val="23"/>
          <w:szCs w:val="23"/>
          <w:u w:val="single"/>
        </w:rPr>
        <w:lastRenderedPageBreak/>
        <w:t xml:space="preserve">OFEROWANA CENA – </w:t>
      </w:r>
      <w:r w:rsidR="00436500" w:rsidRPr="003172A0">
        <w:rPr>
          <w:b/>
          <w:color w:val="000000" w:themeColor="text1"/>
          <w:sz w:val="23"/>
          <w:szCs w:val="23"/>
          <w:u w:val="single"/>
        </w:rPr>
        <w:t>ZAMÓWIENIE PODSTAWOWE</w:t>
      </w:r>
      <w:r w:rsidRPr="003172A0">
        <w:rPr>
          <w:b/>
          <w:color w:val="000000" w:themeColor="text1"/>
          <w:sz w:val="23"/>
          <w:szCs w:val="23"/>
          <w:u w:val="single"/>
        </w:rPr>
        <w:t xml:space="preserve">: 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2551"/>
        <w:gridCol w:w="1162"/>
        <w:gridCol w:w="1134"/>
        <w:gridCol w:w="851"/>
        <w:gridCol w:w="1134"/>
        <w:gridCol w:w="1276"/>
        <w:gridCol w:w="1275"/>
      </w:tblGrid>
      <w:tr w:rsidR="009E751E" w:rsidRPr="009E751E" w:rsidTr="00475E40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1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Maksymalna ilość usług do wykonania w miesiącach 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Cena jednostkowa za 1 miesiąc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%)</w:t>
            </w:r>
            <w:r w:rsidR="00406EC0" w:rsidRPr="00406EC0">
              <w:rPr>
                <w:b/>
                <w:color w:val="000000" w:themeColor="text1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Cena jednostkowa za 1 miesiąc brutto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netto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brutto 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kol.7)</w:t>
            </w:r>
          </w:p>
        </w:tc>
      </w:tr>
      <w:tr w:rsidR="009E751E" w:rsidRPr="009E751E" w:rsidTr="00475E40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64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9E751E" w:rsidRPr="009E751E" w:rsidTr="00475E40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b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E40" w:rsidRPr="009E751E" w:rsidRDefault="00475E40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Utrzymanie czystości wewnątrz budynku zlokalizowanego </w:t>
            </w:r>
          </w:p>
          <w:p w:rsidR="00475E40" w:rsidRPr="009E751E" w:rsidRDefault="00475E40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w Warszawie przy </w:t>
            </w:r>
          </w:p>
          <w:p w:rsidR="00427FFB" w:rsidRPr="009E751E" w:rsidRDefault="00475E40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>ul. Sandomierskiej 5/7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9D19AE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:rsidR="00427FFB" w:rsidRPr="003172A0" w:rsidRDefault="00427FFB">
      <w:pPr>
        <w:tabs>
          <w:tab w:val="left" w:pos="9355"/>
        </w:tabs>
        <w:spacing w:before="120" w:after="120"/>
        <w:rPr>
          <w:b/>
          <w:bCs/>
          <w:color w:val="000000" w:themeColor="text1"/>
          <w:sz w:val="2"/>
          <w:szCs w:val="2"/>
        </w:rPr>
      </w:pPr>
    </w:p>
    <w:p w:rsidR="001D190C" w:rsidRDefault="001D190C" w:rsidP="001D190C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</w:p>
    <w:p w:rsidR="00427FFB" w:rsidRPr="001D190C" w:rsidRDefault="00475E40" w:rsidP="001D190C">
      <w:pPr>
        <w:tabs>
          <w:tab w:val="left" w:pos="426"/>
        </w:tabs>
        <w:suppressAutoHyphens/>
        <w:autoSpaceDE w:val="0"/>
        <w:spacing w:line="360" w:lineRule="auto"/>
        <w:jc w:val="both"/>
        <w:rPr>
          <w:b/>
          <w:color w:val="000000" w:themeColor="text1"/>
          <w:sz w:val="23"/>
          <w:szCs w:val="23"/>
          <w:u w:val="single"/>
        </w:rPr>
      </w:pPr>
      <w:r w:rsidRPr="003172A0">
        <w:rPr>
          <w:b/>
          <w:color w:val="000000" w:themeColor="text1"/>
          <w:sz w:val="23"/>
          <w:szCs w:val="23"/>
          <w:u w:val="single"/>
        </w:rPr>
        <w:t xml:space="preserve">OFEROWANA CENA – </w:t>
      </w:r>
      <w:r w:rsidR="003172A0">
        <w:rPr>
          <w:b/>
          <w:color w:val="000000" w:themeColor="text1"/>
          <w:sz w:val="23"/>
          <w:szCs w:val="23"/>
          <w:u w:val="single"/>
        </w:rPr>
        <w:t xml:space="preserve">ZAMÓWIENIE OBJĘTE </w:t>
      </w:r>
      <w:r w:rsidRPr="003172A0">
        <w:rPr>
          <w:b/>
          <w:color w:val="000000" w:themeColor="text1"/>
          <w:sz w:val="23"/>
          <w:szCs w:val="23"/>
          <w:u w:val="single"/>
        </w:rPr>
        <w:t>PRAW</w:t>
      </w:r>
      <w:r w:rsidR="003172A0">
        <w:rPr>
          <w:b/>
          <w:color w:val="000000" w:themeColor="text1"/>
          <w:sz w:val="23"/>
          <w:szCs w:val="23"/>
          <w:u w:val="single"/>
        </w:rPr>
        <w:t xml:space="preserve">EM </w:t>
      </w:r>
      <w:r w:rsidRPr="003172A0">
        <w:rPr>
          <w:b/>
          <w:color w:val="000000" w:themeColor="text1"/>
          <w:sz w:val="23"/>
          <w:szCs w:val="23"/>
          <w:u w:val="single"/>
        </w:rPr>
        <w:t xml:space="preserve">OPCJI: </w:t>
      </w:r>
    </w:p>
    <w:tbl>
      <w:tblPr>
        <w:tblW w:w="9778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395"/>
        <w:gridCol w:w="2551"/>
        <w:gridCol w:w="1162"/>
        <w:gridCol w:w="1134"/>
        <w:gridCol w:w="851"/>
        <w:gridCol w:w="1134"/>
        <w:gridCol w:w="1276"/>
        <w:gridCol w:w="1275"/>
      </w:tblGrid>
      <w:tr w:rsidR="009E751E" w:rsidRPr="009E751E" w:rsidTr="00475E40">
        <w:trPr>
          <w:tblHeader/>
        </w:trPr>
        <w:tc>
          <w:tcPr>
            <w:tcW w:w="39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108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Nazwa usługi</w:t>
            </w:r>
          </w:p>
        </w:tc>
        <w:tc>
          <w:tcPr>
            <w:tcW w:w="116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Maksymalna ilość usług do wykonania w miesiącach 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Cena jednostkowa za 1 miesiąc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Stawka podatku VAT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%)</w:t>
            </w:r>
            <w:r w:rsidR="00436500">
              <w:rPr>
                <w:b/>
                <w:color w:val="000000" w:themeColor="text1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Cena jednostkowa za 1 miesiąc brutto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netto </w:t>
            </w: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br/>
              <w:t>(w zł)*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kol.5)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 xml:space="preserve">Łączna cena brutto 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color w:val="000000" w:themeColor="text1"/>
                <w:sz w:val="16"/>
                <w:szCs w:val="16"/>
                <w:lang w:eastAsia="ar-SA"/>
              </w:rPr>
              <w:t>(w zł)*</w:t>
            </w:r>
          </w:p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b/>
                <w:i/>
                <w:color w:val="000000" w:themeColor="text1"/>
                <w:sz w:val="16"/>
                <w:szCs w:val="16"/>
                <w:lang w:eastAsia="ar-SA"/>
              </w:rPr>
              <w:t>(kol.4 x kol.7)</w:t>
            </w:r>
          </w:p>
        </w:tc>
      </w:tr>
      <w:tr w:rsidR="009E751E" w:rsidRPr="009E751E" w:rsidTr="00475E40">
        <w:trPr>
          <w:tblHeader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ind w:right="-64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i/>
                <w:color w:val="000000" w:themeColor="text1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ar-SA"/>
              </w:rPr>
            </w:pPr>
            <w:r w:rsidRPr="009E751E">
              <w:rPr>
                <w:color w:val="000000" w:themeColor="text1"/>
                <w:sz w:val="16"/>
                <w:szCs w:val="16"/>
                <w:lang w:eastAsia="ar-SA"/>
              </w:rPr>
              <w:t>9</w:t>
            </w:r>
          </w:p>
        </w:tc>
      </w:tr>
      <w:tr w:rsidR="009E751E" w:rsidRPr="009E751E" w:rsidTr="00475E40">
        <w:trPr>
          <w:trHeight w:val="1048"/>
        </w:trPr>
        <w:tc>
          <w:tcPr>
            <w:tcW w:w="39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b/>
                <w:color w:val="000000" w:themeColor="text1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Utrzymanie czystości wewnątrz budynku zlokalizowanego </w:t>
            </w:r>
          </w:p>
          <w:p w:rsidR="00427FFB" w:rsidRPr="009E751E" w:rsidRDefault="00427FFB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 xml:space="preserve">w Warszawie przy </w:t>
            </w:r>
          </w:p>
          <w:p w:rsidR="00427FFB" w:rsidRPr="009E751E" w:rsidRDefault="00427FFB" w:rsidP="00475E40">
            <w:pPr>
              <w:suppressAutoHyphens/>
              <w:autoSpaceDE w:val="0"/>
              <w:rPr>
                <w:color w:val="000000" w:themeColor="text1"/>
                <w:sz w:val="18"/>
                <w:szCs w:val="18"/>
                <w:lang w:eastAsia="zh-CN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zh-CN"/>
              </w:rPr>
              <w:t>ul. Sandomierskiej 5/7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E751E">
              <w:rPr>
                <w:color w:val="000000" w:themeColor="text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27FFB" w:rsidRPr="009E751E" w:rsidRDefault="00427FFB" w:rsidP="00475E40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:rsidR="00594DD3" w:rsidRDefault="00594DD3" w:rsidP="00C74DF7">
      <w:pPr>
        <w:tabs>
          <w:tab w:val="left" w:pos="9355"/>
        </w:tabs>
        <w:spacing w:line="360" w:lineRule="auto"/>
        <w:ind w:left="142" w:hanging="141"/>
        <w:jc w:val="both"/>
        <w:rPr>
          <w:color w:val="000000" w:themeColor="text1"/>
          <w:sz w:val="23"/>
          <w:szCs w:val="23"/>
        </w:rPr>
      </w:pPr>
    </w:p>
    <w:p w:rsidR="00475E40" w:rsidRPr="009E751E" w:rsidRDefault="00475E40" w:rsidP="00C74DF7">
      <w:pPr>
        <w:tabs>
          <w:tab w:val="left" w:pos="9355"/>
        </w:tabs>
        <w:spacing w:line="360" w:lineRule="auto"/>
        <w:ind w:left="142" w:hanging="141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Podstawa prawna zwolnienia z podatku od towarów i usług (VAT)</w:t>
      </w:r>
      <w:r w:rsidR="00436500">
        <w:rPr>
          <w:color w:val="000000" w:themeColor="text1"/>
          <w:sz w:val="23"/>
          <w:szCs w:val="23"/>
        </w:rPr>
        <w:t>**</w:t>
      </w:r>
      <w:r w:rsidRPr="009E751E">
        <w:rPr>
          <w:color w:val="000000" w:themeColor="text1"/>
          <w:sz w:val="23"/>
          <w:szCs w:val="23"/>
        </w:rPr>
        <w:t xml:space="preserve"> ………...…………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475E40" w:rsidRPr="009E751E" w:rsidRDefault="00475E40" w:rsidP="00C74DF7">
      <w:pPr>
        <w:spacing w:line="360" w:lineRule="auto"/>
        <w:ind w:left="284" w:hanging="284"/>
        <w:jc w:val="both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 xml:space="preserve">Wykonawca wypełnia poniższą część zgodnie z art. 91 ust. 3a ustawy </w:t>
      </w:r>
      <w:proofErr w:type="spellStart"/>
      <w:r w:rsidRPr="009E751E">
        <w:rPr>
          <w:b/>
          <w:bCs/>
          <w:color w:val="000000" w:themeColor="text1"/>
          <w:sz w:val="23"/>
          <w:szCs w:val="23"/>
        </w:rPr>
        <w:t>Pzp</w:t>
      </w:r>
      <w:proofErr w:type="spellEnd"/>
      <w:r w:rsidRPr="009E751E">
        <w:rPr>
          <w:b/>
          <w:bCs/>
          <w:color w:val="000000" w:themeColor="text1"/>
          <w:sz w:val="23"/>
          <w:szCs w:val="23"/>
        </w:rPr>
        <w:t>:</w:t>
      </w:r>
    </w:p>
    <w:p w:rsidR="00475E40" w:rsidRPr="009E751E" w:rsidRDefault="00475E40" w:rsidP="00C74DF7">
      <w:pPr>
        <w:tabs>
          <w:tab w:val="left" w:pos="9355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 xml:space="preserve">Nazwa (rodzaj) </w:t>
      </w:r>
      <w:r w:rsidR="009979A8" w:rsidRPr="009E751E">
        <w:rPr>
          <w:color w:val="000000" w:themeColor="text1"/>
          <w:sz w:val="23"/>
          <w:szCs w:val="23"/>
        </w:rPr>
        <w:t>usługi, która</w:t>
      </w:r>
      <w:r w:rsidRPr="009E751E">
        <w:rPr>
          <w:color w:val="000000" w:themeColor="text1"/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475E40" w:rsidRPr="009E751E" w:rsidRDefault="00475E40" w:rsidP="00C74DF7">
      <w:pPr>
        <w:tabs>
          <w:tab w:val="left" w:pos="9355"/>
        </w:tabs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 xml:space="preserve">Kwota netto </w:t>
      </w:r>
      <w:r w:rsidR="009979A8" w:rsidRPr="009E751E">
        <w:rPr>
          <w:color w:val="000000" w:themeColor="text1"/>
          <w:sz w:val="23"/>
          <w:szCs w:val="23"/>
        </w:rPr>
        <w:t>usługi, która</w:t>
      </w:r>
      <w:r w:rsidRPr="009E751E">
        <w:rPr>
          <w:color w:val="000000" w:themeColor="text1"/>
          <w:sz w:val="23"/>
          <w:szCs w:val="23"/>
        </w:rPr>
        <w:t xml:space="preserve"> będzie prowadzić do powstania u Zamawiającego obowiązku podatkowego ……………………………………………………………………………… (</w:t>
      </w:r>
      <w:r w:rsidRPr="009E751E">
        <w:rPr>
          <w:i/>
          <w:color w:val="000000" w:themeColor="text1"/>
          <w:sz w:val="23"/>
          <w:szCs w:val="23"/>
        </w:rPr>
        <w:t>jeśli dotyczy</w:t>
      </w:r>
      <w:r w:rsidRPr="009E751E">
        <w:rPr>
          <w:color w:val="000000" w:themeColor="text1"/>
          <w:sz w:val="23"/>
          <w:szCs w:val="23"/>
        </w:rPr>
        <w:t>)</w:t>
      </w:r>
    </w:p>
    <w:p w:rsidR="00475E40" w:rsidRPr="009E751E" w:rsidRDefault="00475E40" w:rsidP="00475E40">
      <w:pPr>
        <w:spacing w:line="276" w:lineRule="auto"/>
        <w:rPr>
          <w:b/>
          <w:color w:val="000000" w:themeColor="text1"/>
          <w:sz w:val="18"/>
          <w:szCs w:val="18"/>
        </w:rPr>
      </w:pPr>
      <w:r w:rsidRPr="009E751E">
        <w:rPr>
          <w:b/>
          <w:color w:val="000000" w:themeColor="text1"/>
          <w:sz w:val="18"/>
          <w:szCs w:val="18"/>
        </w:rPr>
        <w:t xml:space="preserve">Uwaga!  </w:t>
      </w:r>
    </w:p>
    <w:p w:rsidR="00475E40" w:rsidRPr="009E751E" w:rsidRDefault="00475E40" w:rsidP="00475E40">
      <w:pPr>
        <w:tabs>
          <w:tab w:val="left" w:pos="9355"/>
        </w:tabs>
        <w:spacing w:line="276" w:lineRule="auto"/>
        <w:rPr>
          <w:b/>
          <w:bCs/>
          <w:i/>
          <w:iCs/>
          <w:color w:val="000000" w:themeColor="text1"/>
          <w:sz w:val="18"/>
          <w:szCs w:val="18"/>
        </w:rPr>
      </w:pPr>
      <w:r w:rsidRPr="009E751E">
        <w:rPr>
          <w:b/>
          <w:bCs/>
          <w:iCs/>
          <w:color w:val="000000" w:themeColor="text1"/>
          <w:sz w:val="18"/>
          <w:szCs w:val="18"/>
        </w:rPr>
        <w:t>*</w:t>
      </w:r>
      <w:r w:rsidRPr="009E751E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9E751E">
        <w:rPr>
          <w:b/>
          <w:bCs/>
          <w:color w:val="000000" w:themeColor="text1"/>
          <w:sz w:val="18"/>
          <w:szCs w:val="18"/>
        </w:rPr>
        <w:t>Ceny należy podać z dokładnością do dwóch miejsc po przecinku,</w:t>
      </w:r>
    </w:p>
    <w:p w:rsidR="00475E40" w:rsidRPr="009E751E" w:rsidRDefault="00475E40" w:rsidP="00941C4C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9E751E">
        <w:rPr>
          <w:b/>
          <w:bCs/>
          <w:color w:val="000000" w:themeColor="text1"/>
          <w:sz w:val="18"/>
          <w:szCs w:val="18"/>
        </w:rPr>
        <w:t>** Wykonawca zobowiązany jest podać podstawę prawną zastosowania stawki podatku od towarów i usług (VAT) innej niż stawka podstawowa lub zwolnienia z ww. podatku,</w:t>
      </w:r>
    </w:p>
    <w:p w:rsidR="00475E40" w:rsidRPr="009E751E" w:rsidRDefault="00475E40" w:rsidP="00941C4C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9E751E">
        <w:rPr>
          <w:b/>
          <w:bCs/>
          <w:color w:val="000000" w:themeColor="text1"/>
          <w:sz w:val="18"/>
          <w:szCs w:val="18"/>
        </w:rPr>
        <w:t xml:space="preserve">Zamawiający odrzuci oferty, w których Wykonawcy zaoferują ceny netto o wartości „0” (definicję ceny zawiera ustawa </w:t>
      </w:r>
      <w:r w:rsidR="00CD66F0">
        <w:rPr>
          <w:b/>
          <w:bCs/>
          <w:color w:val="000000" w:themeColor="text1"/>
          <w:sz w:val="18"/>
          <w:szCs w:val="18"/>
        </w:rPr>
        <w:br/>
      </w:r>
      <w:r w:rsidRPr="009E751E">
        <w:rPr>
          <w:b/>
          <w:bCs/>
          <w:color w:val="000000" w:themeColor="text1"/>
          <w:sz w:val="18"/>
          <w:szCs w:val="18"/>
        </w:rPr>
        <w:t>z dnia 9 maja 2014 r. o informowaniu o cenach towarów i usług (Dz. U. z 2019 r. poz. 178).</w:t>
      </w:r>
    </w:p>
    <w:p w:rsidR="00475E40" w:rsidRPr="009E751E" w:rsidRDefault="00475E40" w:rsidP="00D15EE6">
      <w:pPr>
        <w:pStyle w:val="Akapitzlist"/>
        <w:widowControl w:val="0"/>
        <w:numPr>
          <w:ilvl w:val="0"/>
          <w:numId w:val="68"/>
        </w:numPr>
        <w:spacing w:before="240" w:after="0" w:line="360" w:lineRule="auto"/>
        <w:ind w:left="425" w:hanging="425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 xml:space="preserve">Częstotliwość nakładania profesjonalnych powłok ochronnych na wykładziny podłogowe </w:t>
      </w:r>
      <w:r w:rsidR="00941C4C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 xml:space="preserve">typu PVC 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(N)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475E40" w:rsidRPr="009E751E" w:rsidRDefault="00475E40" w:rsidP="00475E40">
      <w:pPr>
        <w:widowControl w:val="0"/>
        <w:spacing w:line="360" w:lineRule="auto"/>
        <w:ind w:left="425"/>
        <w:jc w:val="both"/>
        <w:rPr>
          <w:bCs/>
          <w:iCs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>) następującą częstotliwość nakładania profesjonalnych powłok ochronnych na wykładziny podłogowe</w:t>
      </w:r>
      <w:r w:rsidR="00941C4C">
        <w:rPr>
          <w:color w:val="000000" w:themeColor="text1"/>
          <w:sz w:val="23"/>
          <w:szCs w:val="23"/>
        </w:rPr>
        <w:t xml:space="preserve"> typu PVC</w:t>
      </w:r>
      <w:r w:rsidRPr="009E751E">
        <w:rPr>
          <w:color w:val="000000" w:themeColor="text1"/>
          <w:sz w:val="23"/>
          <w:szCs w:val="23"/>
        </w:rPr>
        <w:t xml:space="preserve"> –  …………</w:t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7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>(2 lub 3</w:t>
      </w:r>
      <w:r w:rsidR="00436500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razy w trakcie trwania umowy.</w:t>
      </w:r>
    </w:p>
    <w:p w:rsidR="00475E40" w:rsidRDefault="00475E40" w:rsidP="00C74DF7">
      <w:pPr>
        <w:widowControl w:val="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>Maksymalną liczb</w:t>
      </w:r>
      <w:r w:rsidR="00504120" w:rsidRPr="009E751E">
        <w:rPr>
          <w:i/>
          <w:color w:val="000000" w:themeColor="text1"/>
          <w:sz w:val="20"/>
          <w:szCs w:val="20"/>
        </w:rPr>
        <w:t>ę punktów w tym kryterium (tj. 2</w:t>
      </w:r>
      <w:r w:rsidRPr="009E751E">
        <w:rPr>
          <w:i/>
          <w:color w:val="000000" w:themeColor="text1"/>
          <w:sz w:val="20"/>
          <w:szCs w:val="20"/>
        </w:rPr>
        <w:t>0 pkt) otrzyma Wykonawca, który zaproponuje trzykrotne wykonywanie usługi nakładania profesjonalnych powłok ochronnych na wykładziny podłogowe</w:t>
      </w:r>
      <w:r w:rsidR="00941C4C">
        <w:rPr>
          <w:i/>
          <w:color w:val="000000" w:themeColor="text1"/>
          <w:sz w:val="20"/>
          <w:szCs w:val="20"/>
        </w:rPr>
        <w:t xml:space="preserve"> typu PVC</w:t>
      </w:r>
      <w:r w:rsidRPr="009E751E">
        <w:rPr>
          <w:i/>
          <w:color w:val="000000" w:themeColor="text1"/>
          <w:sz w:val="20"/>
          <w:szCs w:val="20"/>
        </w:rPr>
        <w:t xml:space="preserve"> </w:t>
      </w:r>
      <w:r w:rsidR="00CD66F0">
        <w:rPr>
          <w:i/>
          <w:color w:val="000000" w:themeColor="text1"/>
          <w:sz w:val="20"/>
          <w:szCs w:val="20"/>
        </w:rPr>
        <w:br/>
      </w:r>
      <w:r w:rsidRPr="009E751E">
        <w:rPr>
          <w:i/>
          <w:color w:val="000000" w:themeColor="text1"/>
          <w:sz w:val="20"/>
          <w:szCs w:val="20"/>
        </w:rPr>
        <w:t xml:space="preserve">w okresie obowiązywania umowy, zgodnie z wymaganiami Zamawiającego, określonymi w OPZ. Jeżeli Wykonawca nie określi częstotliwości nakładania profesjonalnych powłok ochronnych na wykładziny podłogowe </w:t>
      </w:r>
      <w:r w:rsidR="00941C4C">
        <w:rPr>
          <w:i/>
          <w:color w:val="000000" w:themeColor="text1"/>
          <w:sz w:val="20"/>
          <w:szCs w:val="20"/>
        </w:rPr>
        <w:t xml:space="preserve">typu PVC </w:t>
      </w:r>
      <w:r w:rsidRPr="009E751E">
        <w:rPr>
          <w:i/>
          <w:color w:val="000000" w:themeColor="text1"/>
          <w:sz w:val="20"/>
          <w:szCs w:val="20"/>
        </w:rPr>
        <w:t>zgodnie z</w:t>
      </w:r>
      <w:r w:rsidR="00504120" w:rsidRPr="009E751E">
        <w:rPr>
          <w:i/>
          <w:color w:val="000000" w:themeColor="text1"/>
          <w:sz w:val="20"/>
          <w:szCs w:val="20"/>
        </w:rPr>
        <w:t xml:space="preserve"> pkt.15.5.2.</w:t>
      </w:r>
      <w:r w:rsidRPr="009E751E">
        <w:rPr>
          <w:i/>
          <w:color w:val="000000" w:themeColor="text1"/>
          <w:sz w:val="20"/>
          <w:szCs w:val="20"/>
        </w:rPr>
        <w:t xml:space="preserve">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a-b,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 xml:space="preserve">. Wykonawca może zaproponować większą częstotliwość niż trzykrotne wykonywanie usługi nakładania profesjonalnych powłok ochronnych na wykładziny podłogowe </w:t>
      </w:r>
      <w:r w:rsidR="00941C4C">
        <w:rPr>
          <w:i/>
          <w:color w:val="000000" w:themeColor="text1"/>
          <w:sz w:val="20"/>
          <w:szCs w:val="20"/>
        </w:rPr>
        <w:t xml:space="preserve">typu PVC </w:t>
      </w:r>
      <w:r w:rsidRPr="009E751E">
        <w:rPr>
          <w:i/>
          <w:color w:val="000000" w:themeColor="text1"/>
          <w:sz w:val="20"/>
          <w:szCs w:val="20"/>
        </w:rPr>
        <w:t xml:space="preserve">w okresie obowiązywania </w:t>
      </w:r>
      <w:r w:rsidR="00504120" w:rsidRPr="009E751E">
        <w:rPr>
          <w:i/>
          <w:color w:val="000000" w:themeColor="text1"/>
          <w:sz w:val="20"/>
          <w:szCs w:val="20"/>
        </w:rPr>
        <w:t xml:space="preserve">umowy, ale </w:t>
      </w:r>
      <w:r w:rsidR="00504120" w:rsidRPr="009E751E">
        <w:rPr>
          <w:i/>
          <w:color w:val="000000" w:themeColor="text1"/>
          <w:sz w:val="20"/>
          <w:szCs w:val="20"/>
        </w:rPr>
        <w:lastRenderedPageBreak/>
        <w:t>otrzyma maksymalnie 2</w:t>
      </w:r>
      <w:r w:rsidR="00C74DF7" w:rsidRPr="009E751E">
        <w:rPr>
          <w:i/>
          <w:color w:val="000000" w:themeColor="text1"/>
          <w:sz w:val="20"/>
          <w:szCs w:val="20"/>
        </w:rPr>
        <w:t>0 pkt.</w:t>
      </w:r>
    </w:p>
    <w:p w:rsidR="00AF7A5E" w:rsidRPr="009E751E" w:rsidRDefault="00AF7A5E" w:rsidP="00C74DF7">
      <w:pPr>
        <w:widowControl w:val="0"/>
        <w:ind w:left="425"/>
        <w:jc w:val="both"/>
        <w:rPr>
          <w:i/>
          <w:color w:val="000000" w:themeColor="text1"/>
          <w:sz w:val="20"/>
          <w:szCs w:val="20"/>
        </w:rPr>
      </w:pPr>
      <w:r w:rsidRPr="00AF7A5E">
        <w:rPr>
          <w:i/>
          <w:color w:val="000000" w:themeColor="text1"/>
          <w:sz w:val="20"/>
          <w:szCs w:val="20"/>
        </w:rPr>
        <w:t>Częstotliwości wykonywania usług sprzątania objętych kryteriami oceny ofert uwzględniają ich realizację w czasie obowiązywania umowy z wykorzystaniem przez Zamawiającego prawa opcji.</w:t>
      </w:r>
    </w:p>
    <w:p w:rsidR="00504120" w:rsidRPr="009E751E" w:rsidRDefault="00504120" w:rsidP="00D15EE6">
      <w:pPr>
        <w:pStyle w:val="Akapitzlist"/>
        <w:widowControl w:val="0"/>
        <w:numPr>
          <w:ilvl w:val="0"/>
          <w:numId w:val="68"/>
        </w:numPr>
        <w:spacing w:before="240" w:after="0" w:line="360" w:lineRule="auto"/>
        <w:ind w:left="425" w:hanging="425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/>
          <w:bCs/>
          <w:color w:val="000000" w:themeColor="text1"/>
          <w:sz w:val="23"/>
          <w:szCs w:val="23"/>
          <w:u w:val="single"/>
          <w:lang w:val="pl-PL"/>
        </w:rPr>
        <w:t>Częstotliwość prania wykładzin dywanowych (P)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lang w:val="pl-PL"/>
        </w:rPr>
        <w:t>:</w:t>
      </w:r>
    </w:p>
    <w:p w:rsidR="00504120" w:rsidRPr="009E751E" w:rsidRDefault="00504120" w:rsidP="00504120">
      <w:pPr>
        <w:widowControl w:val="0"/>
        <w:spacing w:line="360" w:lineRule="auto"/>
        <w:ind w:left="425"/>
        <w:jc w:val="both"/>
        <w:rPr>
          <w:bCs/>
          <w:iCs/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>) następującą częstotliwość prania wykładzin dywanowych –  …………</w:t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8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>(1, 2 lub 3</w:t>
      </w:r>
      <w:r w:rsidR="00436500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razy w trakcie trwania umowy.</w:t>
      </w:r>
    </w:p>
    <w:p w:rsidR="00504120" w:rsidRDefault="00504120" w:rsidP="00C74DF7">
      <w:pPr>
        <w:widowControl w:val="0"/>
        <w:ind w:left="425"/>
        <w:jc w:val="both"/>
        <w:rPr>
          <w:bCs/>
          <w:i/>
          <w:iCs/>
          <w:color w:val="000000" w:themeColor="text1"/>
          <w:sz w:val="20"/>
          <w:szCs w:val="20"/>
        </w:rPr>
      </w:pPr>
      <w:r w:rsidRPr="009E751E">
        <w:rPr>
          <w:bCs/>
          <w:i/>
          <w:iCs/>
          <w:color w:val="000000" w:themeColor="text1"/>
          <w:sz w:val="20"/>
          <w:szCs w:val="20"/>
        </w:rPr>
        <w:t xml:space="preserve">Maksymalną liczbę punktów w tym kryterium (tj. 10 pkt) otrzyma Wykonawca, który zaproponuje częstotliwość prania wykładzin dywanowych 3 razy w trakcie trwania umowy, zgodnie z wymaganiami Zamawiającego, określonymi w OPZ. Jeżeli Wykonawca nie zaproponuje częstotliwości prania wykładzin dywanowych w trakcie trwania umowy zgodnie z pkt 15.5.3. </w:t>
      </w:r>
      <w:r w:rsidR="00436500">
        <w:rPr>
          <w:bCs/>
          <w:i/>
          <w:iCs/>
          <w:color w:val="000000" w:themeColor="text1"/>
          <w:sz w:val="20"/>
          <w:szCs w:val="20"/>
        </w:rPr>
        <w:t xml:space="preserve">SIWZ </w:t>
      </w:r>
      <w:r w:rsidRPr="009E751E">
        <w:rPr>
          <w:bCs/>
          <w:i/>
          <w:iCs/>
          <w:color w:val="000000" w:themeColor="text1"/>
          <w:sz w:val="20"/>
          <w:szCs w:val="20"/>
        </w:rPr>
        <w:t xml:space="preserve">lit. a-c, to jego oferta zostanie odrzucona na podstawie art. 89 ust. 1 pkt 2 ustawy </w:t>
      </w:r>
      <w:proofErr w:type="spellStart"/>
      <w:r w:rsidRPr="009E751E">
        <w:rPr>
          <w:bCs/>
          <w:i/>
          <w:iCs/>
          <w:color w:val="000000" w:themeColor="text1"/>
          <w:sz w:val="20"/>
          <w:szCs w:val="20"/>
        </w:rPr>
        <w:t>Pzp</w:t>
      </w:r>
      <w:proofErr w:type="spellEnd"/>
      <w:r w:rsidRPr="009E751E">
        <w:rPr>
          <w:bCs/>
          <w:i/>
          <w:iCs/>
          <w:color w:val="000000" w:themeColor="text1"/>
          <w:sz w:val="20"/>
          <w:szCs w:val="20"/>
        </w:rPr>
        <w:t>. Wykonawca może zaproponować pranie wykładzin dywanowych w większej częstotliwości, niż 3 razy w trakcie trwania umowy, ale otrzyma maksymalnie 1</w:t>
      </w:r>
      <w:r w:rsidR="00C74DF7" w:rsidRPr="009E751E">
        <w:rPr>
          <w:bCs/>
          <w:i/>
          <w:iCs/>
          <w:color w:val="000000" w:themeColor="text1"/>
          <w:sz w:val="20"/>
          <w:szCs w:val="20"/>
        </w:rPr>
        <w:t>0 pkt.</w:t>
      </w:r>
    </w:p>
    <w:p w:rsidR="00AF7A5E" w:rsidRPr="009E751E" w:rsidRDefault="00AF7A5E" w:rsidP="00C74DF7">
      <w:pPr>
        <w:widowControl w:val="0"/>
        <w:ind w:left="425"/>
        <w:jc w:val="both"/>
        <w:rPr>
          <w:bCs/>
          <w:i/>
          <w:iCs/>
          <w:color w:val="000000" w:themeColor="text1"/>
          <w:sz w:val="20"/>
          <w:szCs w:val="20"/>
        </w:rPr>
      </w:pPr>
      <w:r w:rsidRPr="00AF7A5E">
        <w:rPr>
          <w:bCs/>
          <w:i/>
          <w:iCs/>
          <w:color w:val="000000" w:themeColor="text1"/>
          <w:sz w:val="20"/>
          <w:szCs w:val="20"/>
        </w:rPr>
        <w:t>Częstotliwości wykonywania usług sprzątania objętych kryteriami oceny ofert uwzględniają ich realizację w czasie obowiązywania umowy z wykorzystaniem przez Zamawiającego prawa opcji.</w:t>
      </w:r>
    </w:p>
    <w:p w:rsidR="00475E40" w:rsidRPr="009E751E" w:rsidRDefault="00475E40" w:rsidP="00D15EE6">
      <w:pPr>
        <w:pStyle w:val="Akapitzlist"/>
        <w:widowControl w:val="0"/>
        <w:numPr>
          <w:ilvl w:val="0"/>
          <w:numId w:val="68"/>
        </w:numPr>
        <w:spacing w:before="240" w:after="0" w:line="360" w:lineRule="auto"/>
        <w:ind w:left="425" w:hanging="425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Doświadczenie osoby sprawującej nadzór nad osobami sprzątającymi (D)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475E40" w:rsidRPr="009E751E" w:rsidRDefault="00436500" w:rsidP="00475E40">
      <w:pPr>
        <w:widowControl w:val="0"/>
        <w:spacing w:line="360" w:lineRule="auto"/>
        <w:ind w:left="426"/>
        <w:jc w:val="both"/>
        <w:rPr>
          <w:bCs/>
          <w:iCs/>
          <w:color w:val="000000" w:themeColor="text1"/>
          <w:sz w:val="23"/>
          <w:szCs w:val="23"/>
        </w:rPr>
      </w:pPr>
      <w:r w:rsidRPr="00436500">
        <w:rPr>
          <w:color w:val="000000" w:themeColor="text1"/>
          <w:sz w:val="23"/>
          <w:szCs w:val="23"/>
        </w:rPr>
        <w:t xml:space="preserve">Imię i nazwisko osoby wyznaczonej do sprawowania nadzoru nad osobami sprzątającymi: …………………………… . </w:t>
      </w:r>
      <w:r w:rsidR="00475E40" w:rsidRPr="009E751E">
        <w:rPr>
          <w:color w:val="000000" w:themeColor="text1"/>
          <w:sz w:val="23"/>
          <w:szCs w:val="23"/>
        </w:rPr>
        <w:t>Oświadczam(</w:t>
      </w:r>
      <w:proofErr w:type="spellStart"/>
      <w:r w:rsidR="00475E40" w:rsidRPr="009E751E">
        <w:rPr>
          <w:color w:val="000000" w:themeColor="text1"/>
          <w:sz w:val="23"/>
          <w:szCs w:val="23"/>
        </w:rPr>
        <w:t>eamy</w:t>
      </w:r>
      <w:proofErr w:type="spellEnd"/>
      <w:r w:rsidR="00475E40" w:rsidRPr="009E751E">
        <w:rPr>
          <w:color w:val="000000" w:themeColor="text1"/>
          <w:sz w:val="23"/>
          <w:szCs w:val="23"/>
        </w:rPr>
        <w:t>), że doświadczenie osoby  sprawującej nadzór nad osobami sprzątającymi wynosi  …………</w:t>
      </w:r>
      <w:r w:rsidR="00475E40" w:rsidRPr="009E751E">
        <w:rPr>
          <w:rStyle w:val="Odwoanieprzypisudolnego"/>
          <w:b/>
          <w:color w:val="000000" w:themeColor="text1"/>
          <w:sz w:val="23"/>
          <w:szCs w:val="23"/>
        </w:rPr>
        <w:footnoteReference w:id="9"/>
      </w:r>
      <w:r w:rsidR="00475E40" w:rsidRPr="009E751E">
        <w:rPr>
          <w:b/>
          <w:color w:val="000000" w:themeColor="text1"/>
          <w:sz w:val="23"/>
          <w:szCs w:val="23"/>
        </w:rPr>
        <w:t xml:space="preserve"> </w:t>
      </w:r>
      <w:r w:rsidR="00475E40" w:rsidRPr="009E751E">
        <w:rPr>
          <w:color w:val="000000" w:themeColor="text1"/>
          <w:sz w:val="23"/>
          <w:szCs w:val="23"/>
        </w:rPr>
        <w:t>(3, 4 lub 5</w:t>
      </w:r>
      <w:r>
        <w:rPr>
          <w:color w:val="000000" w:themeColor="text1"/>
          <w:sz w:val="23"/>
          <w:szCs w:val="23"/>
        </w:rPr>
        <w:t>)</w:t>
      </w:r>
      <w:r w:rsidR="00475E40" w:rsidRPr="009E751E">
        <w:rPr>
          <w:color w:val="000000" w:themeColor="text1"/>
          <w:sz w:val="23"/>
          <w:szCs w:val="23"/>
        </w:rPr>
        <w:t xml:space="preserve"> lat.</w:t>
      </w:r>
    </w:p>
    <w:p w:rsidR="00475E40" w:rsidRPr="009E751E" w:rsidRDefault="00475E40" w:rsidP="00475E40">
      <w:pPr>
        <w:widowControl w:val="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 xml:space="preserve">Maksymalną liczbę punktów w tym kryterium (tj. 5 pkt) otrzyma Wykonawca, który </w:t>
      </w:r>
      <w:r w:rsidR="008C165E" w:rsidRPr="008C165E">
        <w:rPr>
          <w:i/>
          <w:color w:val="000000" w:themeColor="text1"/>
          <w:sz w:val="20"/>
          <w:szCs w:val="20"/>
        </w:rPr>
        <w:t xml:space="preserve">dysponuje i wyznaczy osobę </w:t>
      </w:r>
      <w:r w:rsidRPr="009E751E">
        <w:rPr>
          <w:i/>
          <w:color w:val="000000" w:themeColor="text1"/>
          <w:sz w:val="20"/>
          <w:szCs w:val="20"/>
        </w:rPr>
        <w:t>do sprawowania nadzoru nad osobami sprzątającymi, posiadającą 5-letnie doświadczenie w zakresie: sprawowania nadzoru nad osobami sprzątającymi, przeprowadzania kontroli realizacji usług sprzątania, sprawowania nadzoru nad zaopatrzeniem w środki czystości, sprzęt i wyposażenie oraz przeprowadzania kontroli sprawności urządzeń, używanych w ramach realizacji usług sprzątania. Jeżeli Wykonawca nie określi doświadczenia osoby sprawującej nadzór nad osobami sprzątającymi zgodnie z pkt. 15.</w:t>
      </w:r>
      <w:r w:rsidR="00504120" w:rsidRPr="009E751E">
        <w:rPr>
          <w:i/>
          <w:color w:val="000000" w:themeColor="text1"/>
          <w:sz w:val="20"/>
          <w:szCs w:val="20"/>
        </w:rPr>
        <w:t>5</w:t>
      </w:r>
      <w:r w:rsidRPr="009E751E">
        <w:rPr>
          <w:i/>
          <w:color w:val="000000" w:themeColor="text1"/>
          <w:sz w:val="20"/>
          <w:szCs w:val="20"/>
        </w:rPr>
        <w:t xml:space="preserve">.4.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a-c,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>. Wykonawca może dysponować osobą, wyznaczoną do sprawowania nadzoru nad osobami sprzątającymi, posiadającą większe niż 5-letnie doświadczenie, ale otrzyma maksymalnie 5 pkt.</w:t>
      </w:r>
    </w:p>
    <w:p w:rsidR="00475E40" w:rsidRPr="009E751E" w:rsidRDefault="00475E40" w:rsidP="00D15EE6">
      <w:pPr>
        <w:pStyle w:val="Akapitzlist"/>
        <w:widowControl w:val="0"/>
        <w:numPr>
          <w:ilvl w:val="0"/>
          <w:numId w:val="68"/>
        </w:numPr>
        <w:spacing w:before="240" w:after="0" w:line="360" w:lineRule="auto"/>
        <w:ind w:left="425" w:hanging="425"/>
        <w:contextualSpacing w:val="0"/>
        <w:jc w:val="both"/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</w:pP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</w:rPr>
        <w:t>Czas usunięcia nieprawidłowości w ramach uwag i reklamacji zgłaszanych przez Zamawiającego (U)</w:t>
      </w:r>
      <w:r w:rsidRPr="009E751E">
        <w:rPr>
          <w:rFonts w:ascii="Times New Roman" w:hAnsi="Times New Roman"/>
          <w:b/>
          <w:color w:val="000000" w:themeColor="text1"/>
          <w:sz w:val="23"/>
          <w:szCs w:val="23"/>
          <w:u w:val="single"/>
          <w:lang w:val="pl-PL"/>
        </w:rPr>
        <w:t>:</w:t>
      </w:r>
    </w:p>
    <w:p w:rsidR="00475E40" w:rsidRPr="009E751E" w:rsidRDefault="00475E40" w:rsidP="00475E40">
      <w:pPr>
        <w:widowControl w:val="0"/>
        <w:spacing w:line="360" w:lineRule="auto"/>
        <w:ind w:left="425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Oferuję(</w:t>
      </w:r>
      <w:proofErr w:type="spellStart"/>
      <w:r w:rsidRPr="009E751E">
        <w:rPr>
          <w:color w:val="000000" w:themeColor="text1"/>
          <w:sz w:val="23"/>
          <w:szCs w:val="23"/>
        </w:rPr>
        <w:t>emy</w:t>
      </w:r>
      <w:proofErr w:type="spellEnd"/>
      <w:r w:rsidRPr="009E751E">
        <w:rPr>
          <w:color w:val="000000" w:themeColor="text1"/>
          <w:sz w:val="23"/>
          <w:szCs w:val="23"/>
        </w:rPr>
        <w:t>) następujący czas usunięcia nieprawidłowości w ramach uwag i reklamacji zgłaszanych przez Zamawiającego …………</w:t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10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 xml:space="preserve">  (60 minut lub 120 minut).</w:t>
      </w:r>
    </w:p>
    <w:p w:rsidR="00475E40" w:rsidRPr="009E751E" w:rsidRDefault="00475E40" w:rsidP="00475E40">
      <w:pPr>
        <w:widowControl w:val="0"/>
        <w:spacing w:after="120"/>
        <w:ind w:left="425"/>
        <w:jc w:val="both"/>
        <w:rPr>
          <w:i/>
          <w:color w:val="000000" w:themeColor="text1"/>
          <w:sz w:val="20"/>
          <w:szCs w:val="20"/>
        </w:rPr>
      </w:pPr>
      <w:r w:rsidRPr="009E751E">
        <w:rPr>
          <w:i/>
          <w:color w:val="000000" w:themeColor="text1"/>
          <w:sz w:val="20"/>
          <w:szCs w:val="20"/>
        </w:rPr>
        <w:t xml:space="preserve">Maksymalną liczbę punktów w tym kryterium (tj. 5 pkt) otrzyma Wykonawca, który zaproponuje czas usunięcia nieprawidłowości w ramach uwag i reklamacji zgłaszanych przez Zamawiającego </w:t>
      </w:r>
      <w:r w:rsidR="00955FCC">
        <w:rPr>
          <w:i/>
          <w:color w:val="000000" w:themeColor="text1"/>
          <w:sz w:val="20"/>
          <w:szCs w:val="20"/>
        </w:rPr>
        <w:t>60</w:t>
      </w:r>
      <w:r w:rsidRPr="009E751E">
        <w:rPr>
          <w:i/>
          <w:color w:val="000000" w:themeColor="text1"/>
          <w:sz w:val="20"/>
          <w:szCs w:val="20"/>
        </w:rPr>
        <w:t xml:space="preserve"> minut, od chwili dokonania zgłoszenia. Jeżeli Wykonawca nie określi czasu usunięcia nieprawidłowości w ramach uwag i reklamacji zgłaszanych przez Zamawiającego lub określi czas usunięcia nieprawidłowości w ramach uwag i reklamacji zgłaszanych przez Zamawiającego niezgodnie z pkt. 15.</w:t>
      </w:r>
      <w:r w:rsidR="00504120" w:rsidRPr="009E751E">
        <w:rPr>
          <w:i/>
          <w:color w:val="000000" w:themeColor="text1"/>
          <w:sz w:val="20"/>
          <w:szCs w:val="20"/>
        </w:rPr>
        <w:t>5</w:t>
      </w:r>
      <w:r w:rsidRPr="009E751E">
        <w:rPr>
          <w:i/>
          <w:color w:val="000000" w:themeColor="text1"/>
          <w:sz w:val="20"/>
          <w:szCs w:val="20"/>
        </w:rPr>
        <w:t xml:space="preserve">.5. </w:t>
      </w:r>
      <w:r w:rsidR="00436500">
        <w:rPr>
          <w:i/>
          <w:color w:val="000000" w:themeColor="text1"/>
          <w:sz w:val="20"/>
          <w:szCs w:val="20"/>
        </w:rPr>
        <w:t xml:space="preserve">SIWZ </w:t>
      </w:r>
      <w:r w:rsidRPr="009E751E">
        <w:rPr>
          <w:i/>
          <w:color w:val="000000" w:themeColor="text1"/>
          <w:sz w:val="20"/>
          <w:szCs w:val="20"/>
        </w:rPr>
        <w:t xml:space="preserve">lit. a-b, to jego oferta zostanie odrzucona na podstawie art. 89 ust. 1 pkt 2 ustawy </w:t>
      </w:r>
      <w:proofErr w:type="spellStart"/>
      <w:r w:rsidRPr="009E751E">
        <w:rPr>
          <w:i/>
          <w:color w:val="000000" w:themeColor="text1"/>
          <w:sz w:val="20"/>
          <w:szCs w:val="20"/>
        </w:rPr>
        <w:t>Pzp</w:t>
      </w:r>
      <w:proofErr w:type="spellEnd"/>
      <w:r w:rsidRPr="009E751E">
        <w:rPr>
          <w:i/>
          <w:color w:val="000000" w:themeColor="text1"/>
          <w:sz w:val="20"/>
          <w:szCs w:val="20"/>
        </w:rPr>
        <w:t>. Uwagi i reklamacje dotyczące wykonywanych przez Wykonawcę usług, Zamawiający przekazywać będzie telefonicznie, e-mailem lub bezpośrednio do osoby sprawującej nadzór ze strony Wykonawcy – zgodnie z OPZ.</w:t>
      </w:r>
    </w:p>
    <w:p w:rsidR="00504120" w:rsidRPr="009E751E" w:rsidRDefault="00475E40" w:rsidP="00D15EE6">
      <w:pPr>
        <w:pStyle w:val="Akapitzlist"/>
        <w:numPr>
          <w:ilvl w:val="0"/>
          <w:numId w:val="66"/>
        </w:numPr>
        <w:tabs>
          <w:tab w:val="left" w:pos="9355"/>
        </w:tabs>
        <w:suppressAutoHyphens/>
        <w:autoSpaceDE w:val="0"/>
        <w:spacing w:before="120" w:after="240" w:line="336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>Wadium wpłacone w pieniądzu należy zwrócić na rachunek bankowy w ……………………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br/>
        <w:t>Nr ………………………………………</w:t>
      </w:r>
      <w:r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>...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…. </w:t>
      </w:r>
      <w:r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 xml:space="preserve">. </w:t>
      </w:r>
      <w:r w:rsidRPr="009E751E">
        <w:rPr>
          <w:rFonts w:ascii="Times New Roman" w:hAnsi="Times New Roman"/>
          <w:snapToGrid w:val="0"/>
          <w:color w:val="000000" w:themeColor="text1"/>
        </w:rPr>
        <w:t>(</w:t>
      </w:r>
      <w:r w:rsidRPr="009E751E">
        <w:rPr>
          <w:rFonts w:ascii="Times New Roman" w:hAnsi="Times New Roman"/>
          <w:i/>
          <w:snapToGrid w:val="0"/>
          <w:color w:val="000000" w:themeColor="text1"/>
        </w:rPr>
        <w:t>dotyczy Wykonawców, którzy wnieśli wadium w pieniądzu</w:t>
      </w:r>
      <w:r w:rsidRPr="009E751E">
        <w:rPr>
          <w:rFonts w:ascii="Times New Roman" w:hAnsi="Times New Roman"/>
          <w:snapToGrid w:val="0"/>
          <w:color w:val="000000" w:themeColor="text1"/>
        </w:rPr>
        <w:t>)</w:t>
      </w:r>
    </w:p>
    <w:p w:rsidR="00504120" w:rsidRPr="009E751E" w:rsidRDefault="00475E40" w:rsidP="00D15EE6">
      <w:pPr>
        <w:pStyle w:val="Akapitzlist"/>
        <w:numPr>
          <w:ilvl w:val="0"/>
          <w:numId w:val="66"/>
        </w:numPr>
        <w:tabs>
          <w:tab w:val="left" w:pos="9355"/>
        </w:tabs>
        <w:suppressAutoHyphens/>
        <w:autoSpaceDE w:val="0"/>
        <w:spacing w:before="120" w:after="240" w:line="336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Nr rachunku bankowego Wykonawcy do wykonywania płatności w ramach umowy: ………………………</w:t>
      </w:r>
      <w:r w:rsidR="00504120"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………………………………………………………………………………</w:t>
      </w:r>
    </w:p>
    <w:p w:rsidR="00475E40" w:rsidRPr="009E751E" w:rsidRDefault="00475E40" w:rsidP="00D15EE6">
      <w:pPr>
        <w:pStyle w:val="Akapitzlist"/>
        <w:numPr>
          <w:ilvl w:val="0"/>
          <w:numId w:val="66"/>
        </w:numPr>
        <w:tabs>
          <w:tab w:val="left" w:pos="9355"/>
        </w:tabs>
        <w:suppressAutoHyphens/>
        <w:autoSpaceDE w:val="0"/>
        <w:spacing w:before="120" w:after="0" w:line="336" w:lineRule="auto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Zamówienie w zrealizuję(</w:t>
      </w:r>
      <w:proofErr w:type="spellStart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):</w:t>
      </w:r>
    </w:p>
    <w:p w:rsidR="00475E40" w:rsidRPr="009E751E" w:rsidRDefault="00475E40" w:rsidP="00475E40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11"/>
      </w:r>
      <w:r w:rsidRPr="009E751E">
        <w:rPr>
          <w:b/>
          <w:color w:val="000000" w:themeColor="text1"/>
          <w:sz w:val="23"/>
          <w:szCs w:val="23"/>
        </w:rPr>
        <w:tab/>
      </w:r>
      <w:r w:rsidRPr="009E751E">
        <w:rPr>
          <w:b/>
          <w:color w:val="000000" w:themeColor="text1"/>
          <w:sz w:val="23"/>
          <w:szCs w:val="23"/>
          <w:u w:val="single"/>
        </w:rPr>
        <w:t>BEZ</w:t>
      </w:r>
      <w:r w:rsidRPr="009E751E">
        <w:rPr>
          <w:color w:val="000000" w:themeColor="text1"/>
          <w:sz w:val="23"/>
          <w:szCs w:val="23"/>
        </w:rPr>
        <w:t xml:space="preserve"> udziału Podwykonawców;</w:t>
      </w:r>
    </w:p>
    <w:p w:rsidR="00475E40" w:rsidRPr="009E751E" w:rsidRDefault="00475E40" w:rsidP="00475E40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504120" w:rsidRPr="009E751E">
        <w:rPr>
          <w:b/>
          <w:color w:val="000000" w:themeColor="text1"/>
          <w:sz w:val="23"/>
          <w:szCs w:val="23"/>
          <w:vertAlign w:val="superscript"/>
        </w:rPr>
        <w:t>11</w:t>
      </w:r>
      <w:r w:rsidRPr="009E751E">
        <w:rPr>
          <w:b/>
          <w:color w:val="000000" w:themeColor="text1"/>
          <w:sz w:val="23"/>
          <w:szCs w:val="23"/>
        </w:rPr>
        <w:tab/>
      </w:r>
      <w:r w:rsidRPr="009E751E">
        <w:rPr>
          <w:snapToGrid w:val="0"/>
          <w:color w:val="000000" w:themeColor="text1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E751E" w:rsidRPr="009E751E" w:rsidTr="00475E40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9E751E" w:rsidRPr="009E751E" w:rsidTr="00475E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475E40" w:rsidRPr="009E751E" w:rsidRDefault="00475E40" w:rsidP="00475E40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  <w:tr w:rsidR="009E751E" w:rsidRPr="009E751E" w:rsidTr="00475E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9E751E">
              <w:rPr>
                <w:snapToGrid w:val="0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475E40" w:rsidRPr="009E751E" w:rsidRDefault="00475E40" w:rsidP="00475E40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475E40" w:rsidRPr="009E751E" w:rsidRDefault="00475E40" w:rsidP="00475E40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</w:tbl>
    <w:p w:rsidR="00C74DF7" w:rsidRPr="009E751E" w:rsidRDefault="00C74DF7" w:rsidP="00D15EE6">
      <w:pPr>
        <w:pStyle w:val="Akapitzlist"/>
        <w:numPr>
          <w:ilvl w:val="0"/>
          <w:numId w:val="66"/>
        </w:numPr>
        <w:spacing w:line="360" w:lineRule="auto"/>
        <w:ind w:left="426" w:hanging="426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Cena wskazana w pkt 1 obejmuje wszelkie koszty związane z realizacją przedmiotu zamówienia, </w:t>
      </w:r>
      <w:r w:rsidR="00392F5A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br/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>w tym koszty robocizny, koniecznego sprzętu, zakupu atestowanych środków czystości oraz wyposażenia i materiałów niezbędnych do należytego wykonania przedmiotu zamówienia, koszt</w:t>
      </w:r>
      <w:r w:rsidR="00E2698B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t>y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 ubezpieczenia oraz wszelkie należne cła i podatki.</w:t>
      </w:r>
    </w:p>
    <w:p w:rsidR="00504120" w:rsidRPr="009E751E" w:rsidRDefault="00475E40" w:rsidP="00D15EE6">
      <w:pPr>
        <w:pStyle w:val="Akapitzlist"/>
        <w:widowControl w:val="0"/>
        <w:numPr>
          <w:ilvl w:val="0"/>
          <w:numId w:val="66"/>
        </w:numPr>
        <w:suppressAutoHyphens/>
        <w:autoSpaceDE w:val="0"/>
        <w:spacing w:line="360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Przedmiot zamówienia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  <w:lang w:val="pl-PL"/>
        </w:rPr>
        <w:t xml:space="preserve"> </w:t>
      </w: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zrealizuję(</w:t>
      </w:r>
      <w:proofErr w:type="spellStart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) w terminie wymaganym przez Zamawiającego</w:t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>, na zasadach określonych w SIWZ.</w:t>
      </w:r>
    </w:p>
    <w:p w:rsidR="00504120" w:rsidRPr="009E751E" w:rsidRDefault="00475E40" w:rsidP="00D15EE6">
      <w:pPr>
        <w:pStyle w:val="Akapitzlist"/>
        <w:widowControl w:val="0"/>
        <w:numPr>
          <w:ilvl w:val="0"/>
          <w:numId w:val="66"/>
        </w:numPr>
        <w:suppressAutoHyphens/>
        <w:autoSpaceDE w:val="0"/>
        <w:spacing w:line="360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Zapoznałem(łam)(liśmy) się ze Wzorem umowy, który jest integralną częścią SIWZ </w:t>
      </w:r>
      <w:r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br/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>i akceptuję(</w:t>
      </w:r>
      <w:proofErr w:type="spellStart"/>
      <w:r w:rsidRPr="009E751E">
        <w:rPr>
          <w:rFonts w:ascii="Times New Roman" w:hAnsi="Times New Roman"/>
          <w:color w:val="000000" w:themeColor="text1"/>
          <w:sz w:val="23"/>
          <w:szCs w:val="23"/>
        </w:rPr>
        <w:t>emy</w:t>
      </w:r>
      <w:proofErr w:type="spellEnd"/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) go bez zastrzeżeń oraz zobowiązujemy się w przypadku wyboru mojej/ naszej oferty do zawarcia umowy na określonych w nim przez Zamawiającego warunkach, w miejscu </w:t>
      </w:r>
      <w:r w:rsidR="00392F5A" w:rsidRPr="009E751E">
        <w:rPr>
          <w:rFonts w:ascii="Times New Roman" w:hAnsi="Times New Roman"/>
          <w:color w:val="000000" w:themeColor="text1"/>
          <w:sz w:val="23"/>
          <w:szCs w:val="23"/>
          <w:lang w:val="pl-PL"/>
        </w:rPr>
        <w:br/>
      </w:r>
      <w:r w:rsidRPr="009E751E">
        <w:rPr>
          <w:rFonts w:ascii="Times New Roman" w:hAnsi="Times New Roman"/>
          <w:color w:val="000000" w:themeColor="text1"/>
          <w:sz w:val="23"/>
          <w:szCs w:val="23"/>
        </w:rPr>
        <w:t xml:space="preserve">i terminie przez niego wyznaczonym. </w:t>
      </w:r>
    </w:p>
    <w:p w:rsidR="00504120" w:rsidRPr="009E751E" w:rsidRDefault="00475E40" w:rsidP="00D15EE6">
      <w:pPr>
        <w:pStyle w:val="Akapitzlist"/>
        <w:widowControl w:val="0"/>
        <w:numPr>
          <w:ilvl w:val="0"/>
          <w:numId w:val="66"/>
        </w:numPr>
        <w:suppressAutoHyphens/>
        <w:autoSpaceDE w:val="0"/>
        <w:spacing w:line="360" w:lineRule="auto"/>
        <w:ind w:left="426" w:hanging="426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 xml:space="preserve">Oferta jest dla mnie/nas wiążąca przez okres 30 dni od daty ustalonej na złożenie oferty. </w:t>
      </w:r>
    </w:p>
    <w:p w:rsidR="00475E40" w:rsidRPr="009E751E" w:rsidRDefault="00475E40" w:rsidP="00D15EE6">
      <w:pPr>
        <w:pStyle w:val="Akapitzlist"/>
        <w:widowControl w:val="0"/>
        <w:numPr>
          <w:ilvl w:val="0"/>
          <w:numId w:val="66"/>
        </w:numPr>
        <w:suppressAutoHyphens/>
        <w:autoSpaceDE w:val="0"/>
        <w:spacing w:after="0" w:line="360" w:lineRule="auto"/>
        <w:ind w:left="425" w:hanging="425"/>
        <w:contextualSpacing w:val="0"/>
        <w:jc w:val="both"/>
        <w:rPr>
          <w:rFonts w:ascii="Times New Roman" w:hAnsi="Times New Roman"/>
          <w:snapToGrid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snapToGrid w:val="0"/>
          <w:color w:val="000000" w:themeColor="text1"/>
          <w:sz w:val="23"/>
          <w:szCs w:val="23"/>
        </w:rPr>
        <w:t>Oświadczam(y), że:</w:t>
      </w:r>
    </w:p>
    <w:p w:rsidR="00475E40" w:rsidRPr="009E751E" w:rsidRDefault="00475E40" w:rsidP="00C74DF7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Pr="009E751E">
        <w:rPr>
          <w:rStyle w:val="Odwoanieprzypisudolnego"/>
          <w:b/>
          <w:color w:val="000000" w:themeColor="text1"/>
          <w:sz w:val="23"/>
          <w:szCs w:val="23"/>
        </w:rPr>
        <w:footnoteReference w:id="12"/>
      </w:r>
      <w:r w:rsidRPr="009E751E">
        <w:rPr>
          <w:b/>
          <w:color w:val="000000" w:themeColor="text1"/>
          <w:sz w:val="23"/>
          <w:szCs w:val="23"/>
        </w:rPr>
        <w:t xml:space="preserve"> </w:t>
      </w:r>
      <w:r w:rsidRPr="009E751E">
        <w:rPr>
          <w:snapToGrid w:val="0"/>
          <w:color w:val="000000" w:themeColor="text1"/>
          <w:sz w:val="23"/>
          <w:szCs w:val="23"/>
        </w:rPr>
        <w:t>jestem(</w:t>
      </w:r>
      <w:proofErr w:type="spellStart"/>
      <w:r w:rsidRPr="009E751E">
        <w:rPr>
          <w:snapToGrid w:val="0"/>
          <w:color w:val="000000" w:themeColor="text1"/>
          <w:sz w:val="23"/>
          <w:szCs w:val="23"/>
        </w:rPr>
        <w:t>śmy</w:t>
      </w:r>
      <w:proofErr w:type="spellEnd"/>
      <w:r w:rsidRPr="009E751E">
        <w:rPr>
          <w:snapToGrid w:val="0"/>
          <w:color w:val="000000" w:themeColor="text1"/>
          <w:sz w:val="23"/>
          <w:szCs w:val="23"/>
        </w:rPr>
        <w:t xml:space="preserve">)                  </w:t>
      </w:r>
    </w:p>
    <w:p w:rsidR="00475E40" w:rsidRPr="009E751E" w:rsidRDefault="00475E40" w:rsidP="00C74DF7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E751E">
        <w:rPr>
          <w:b/>
          <w:color w:val="000000" w:themeColor="text1"/>
          <w:sz w:val="23"/>
          <w:szCs w:val="23"/>
        </w:rPr>
        <w:instrText xml:space="preserve"> FORMCHECKBOX </w:instrText>
      </w:r>
      <w:r w:rsidR="00187D86">
        <w:rPr>
          <w:b/>
          <w:color w:val="000000" w:themeColor="text1"/>
          <w:sz w:val="23"/>
          <w:szCs w:val="23"/>
        </w:rPr>
      </w:r>
      <w:r w:rsidR="00187D86">
        <w:rPr>
          <w:b/>
          <w:color w:val="000000" w:themeColor="text1"/>
          <w:sz w:val="23"/>
          <w:szCs w:val="23"/>
        </w:rPr>
        <w:fldChar w:fldCharType="separate"/>
      </w:r>
      <w:r w:rsidRPr="009E751E">
        <w:rPr>
          <w:b/>
          <w:color w:val="000000" w:themeColor="text1"/>
          <w:sz w:val="23"/>
          <w:szCs w:val="23"/>
        </w:rPr>
        <w:fldChar w:fldCharType="end"/>
      </w:r>
      <w:r w:rsidR="00504120" w:rsidRPr="009E751E">
        <w:rPr>
          <w:b/>
          <w:color w:val="000000" w:themeColor="text1"/>
          <w:sz w:val="23"/>
          <w:szCs w:val="23"/>
          <w:vertAlign w:val="superscript"/>
        </w:rPr>
        <w:t>12</w:t>
      </w:r>
      <w:r w:rsidRPr="009E751E">
        <w:rPr>
          <w:b/>
          <w:color w:val="000000" w:themeColor="text1"/>
          <w:sz w:val="23"/>
          <w:szCs w:val="23"/>
          <w:vertAlign w:val="superscript"/>
        </w:rPr>
        <w:t xml:space="preserve">  </w:t>
      </w:r>
      <w:r w:rsidRPr="009E751E">
        <w:rPr>
          <w:snapToGrid w:val="0"/>
          <w:color w:val="000000" w:themeColor="text1"/>
          <w:sz w:val="23"/>
          <w:szCs w:val="23"/>
        </w:rPr>
        <w:t>nie jestem(</w:t>
      </w:r>
      <w:proofErr w:type="spellStart"/>
      <w:r w:rsidRPr="009E751E">
        <w:rPr>
          <w:snapToGrid w:val="0"/>
          <w:color w:val="000000" w:themeColor="text1"/>
          <w:sz w:val="23"/>
          <w:szCs w:val="23"/>
        </w:rPr>
        <w:t>śmy</w:t>
      </w:r>
      <w:proofErr w:type="spellEnd"/>
      <w:r w:rsidRPr="009E751E">
        <w:rPr>
          <w:snapToGrid w:val="0"/>
          <w:color w:val="000000" w:themeColor="text1"/>
          <w:sz w:val="23"/>
          <w:szCs w:val="23"/>
        </w:rPr>
        <w:t>)</w:t>
      </w:r>
    </w:p>
    <w:p w:rsidR="00475E40" w:rsidRPr="009E751E" w:rsidRDefault="00475E40" w:rsidP="00475E40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color w:val="000000" w:themeColor="text1"/>
          <w:sz w:val="23"/>
          <w:szCs w:val="23"/>
        </w:rPr>
      </w:pPr>
      <w:r w:rsidRPr="009E751E">
        <w:rPr>
          <w:snapToGrid w:val="0"/>
          <w:color w:val="000000" w:themeColor="text1"/>
          <w:sz w:val="23"/>
          <w:szCs w:val="23"/>
          <w:u w:val="single"/>
        </w:rPr>
        <w:t xml:space="preserve">małym lub średnim przedsiębiorstwem.  </w:t>
      </w:r>
    </w:p>
    <w:p w:rsidR="00475E40" w:rsidRPr="009E751E" w:rsidRDefault="00475E40" w:rsidP="00475E40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 w:themeColor="text1"/>
          <w:sz w:val="20"/>
          <w:u w:val="single"/>
          <w:lang w:eastAsia="zh-CN"/>
        </w:rPr>
      </w:pPr>
      <w:r w:rsidRPr="009E751E">
        <w:rPr>
          <w:i/>
          <w:snapToGrid w:val="0"/>
          <w:color w:val="000000" w:themeColor="text1"/>
          <w:sz w:val="20"/>
          <w:lang w:eastAsia="zh-CN"/>
        </w:rPr>
        <w:t>(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 xml:space="preserve">mały przedsiębiorca 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9E751E">
        <w:rPr>
          <w:i/>
          <w:snapToGrid w:val="0"/>
          <w:color w:val="000000" w:themeColor="text1"/>
          <w:sz w:val="20"/>
          <w:lang w:eastAsia="zh-CN"/>
        </w:rPr>
        <w:t>mikroprzedsiębiorcą</w:t>
      </w:r>
      <w:proofErr w:type="spellEnd"/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; 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>średni przedsiębiorca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 xml:space="preserve"> </w:t>
      </w:r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9E751E">
        <w:rPr>
          <w:i/>
          <w:snapToGrid w:val="0"/>
          <w:color w:val="000000" w:themeColor="text1"/>
          <w:sz w:val="20"/>
          <w:lang w:eastAsia="zh-CN"/>
        </w:rPr>
        <w:t>mikroprzedsiębiorcą</w:t>
      </w:r>
      <w:proofErr w:type="spellEnd"/>
      <w:r w:rsidRPr="009E751E">
        <w:rPr>
          <w:i/>
          <w:snapToGrid w:val="0"/>
          <w:color w:val="000000" w:themeColor="text1"/>
          <w:sz w:val="20"/>
          <w:lang w:eastAsia="zh-CN"/>
        </w:rPr>
        <w:t xml:space="preserve"> ani małym przedsiębiorcą; </w:t>
      </w:r>
      <w:r w:rsidRPr="009E751E">
        <w:rPr>
          <w:i/>
          <w:snapToGrid w:val="0"/>
          <w:color w:val="000000" w:themeColor="text1"/>
          <w:sz w:val="20"/>
          <w:u w:val="single"/>
          <w:lang w:eastAsia="zh-CN"/>
        </w:rPr>
        <w:t>Informacje wymagane wyłącznie do celów statystycznych</w:t>
      </w:r>
      <w:r w:rsidRPr="009E751E">
        <w:rPr>
          <w:snapToGrid w:val="0"/>
          <w:color w:val="000000" w:themeColor="text1"/>
          <w:sz w:val="20"/>
          <w:u w:val="single"/>
          <w:lang w:eastAsia="zh-CN"/>
        </w:rPr>
        <w:t>.</w:t>
      </w:r>
    </w:p>
    <w:p w:rsidR="00475E40" w:rsidRPr="009E751E" w:rsidRDefault="00475E40" w:rsidP="00D15EE6">
      <w:pPr>
        <w:widowControl w:val="0"/>
        <w:numPr>
          <w:ilvl w:val="0"/>
          <w:numId w:val="126"/>
        </w:numPr>
        <w:spacing w:before="120"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snapToGrid w:val="0"/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 xml:space="preserve">Do oferty załączam(y) następujące dokumenty: </w:t>
      </w:r>
    </w:p>
    <w:p w:rsidR="00504120" w:rsidRPr="009E751E" w:rsidRDefault="00475E40" w:rsidP="00D15EE6">
      <w:pPr>
        <w:numPr>
          <w:ilvl w:val="0"/>
          <w:numId w:val="67"/>
        </w:numPr>
        <w:suppressAutoHyphens/>
        <w:autoSpaceDE w:val="0"/>
        <w:spacing w:line="336" w:lineRule="auto"/>
        <w:ind w:hanging="720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504120" w:rsidRPr="009E751E" w:rsidRDefault="00475E40" w:rsidP="00D15EE6">
      <w:pPr>
        <w:numPr>
          <w:ilvl w:val="0"/>
          <w:numId w:val="67"/>
        </w:numPr>
        <w:suppressAutoHyphens/>
        <w:autoSpaceDE w:val="0"/>
        <w:spacing w:line="336" w:lineRule="auto"/>
        <w:ind w:hanging="720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504120" w:rsidRPr="009E751E" w:rsidRDefault="00475E40" w:rsidP="00D15EE6">
      <w:pPr>
        <w:numPr>
          <w:ilvl w:val="0"/>
          <w:numId w:val="67"/>
        </w:numPr>
        <w:suppressAutoHyphens/>
        <w:autoSpaceDE w:val="0"/>
        <w:spacing w:line="336" w:lineRule="auto"/>
        <w:ind w:hanging="720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012E4D" w:rsidRDefault="00475E40" w:rsidP="00D15EE6">
      <w:pPr>
        <w:numPr>
          <w:ilvl w:val="0"/>
          <w:numId w:val="67"/>
        </w:numPr>
        <w:suppressAutoHyphens/>
        <w:autoSpaceDE w:val="0"/>
        <w:spacing w:line="336" w:lineRule="auto"/>
        <w:ind w:hanging="720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:rsidR="00E516E4" w:rsidRPr="00E516E4" w:rsidRDefault="00E516E4" w:rsidP="00E516E4">
      <w:pPr>
        <w:suppressAutoHyphens/>
        <w:autoSpaceDE w:val="0"/>
        <w:spacing w:line="336" w:lineRule="auto"/>
        <w:ind w:left="1146"/>
        <w:jc w:val="both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12E4D" w:rsidRPr="009E751E" w:rsidTr="00403017">
        <w:trPr>
          <w:trHeight w:val="175"/>
          <w:jc w:val="center"/>
        </w:trPr>
        <w:tc>
          <w:tcPr>
            <w:tcW w:w="3960" w:type="dxa"/>
          </w:tcPr>
          <w:p w:rsidR="00012E4D" w:rsidRPr="009E751E" w:rsidRDefault="00012E4D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E751E">
              <w:rPr>
                <w:snapToGrid w:val="0"/>
                <w:color w:val="000000" w:themeColor="text1"/>
                <w:sz w:val="20"/>
                <w:szCs w:val="20"/>
              </w:rPr>
              <w:t>……………………………………….</w:t>
            </w:r>
          </w:p>
          <w:p w:rsidR="00012E4D" w:rsidRPr="009E751E" w:rsidRDefault="00012E4D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18"/>
                <w:szCs w:val="18"/>
              </w:rPr>
            </w:pPr>
            <w:r w:rsidRPr="009E751E">
              <w:rPr>
                <w:snapToGrid w:val="0"/>
                <w:color w:val="000000" w:themeColor="text1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012E4D" w:rsidRPr="00E516E4" w:rsidRDefault="00012E4D" w:rsidP="00E516E4">
            <w:pPr>
              <w:widowControl w:val="0"/>
              <w:ind w:left="77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 w:rsidRPr="009E751E">
              <w:rPr>
                <w:snapToGrid w:val="0"/>
                <w:color w:val="000000" w:themeColor="text1"/>
                <w:sz w:val="20"/>
                <w:szCs w:val="20"/>
              </w:rPr>
              <w:t>.…………..………….………………………..….</w:t>
            </w:r>
            <w:r w:rsidR="00E516E4">
              <w:rPr>
                <w:snapToGrid w:val="0"/>
                <w:color w:val="000000" w:themeColor="text1"/>
                <w:sz w:val="20"/>
                <w:szCs w:val="20"/>
              </w:rPr>
              <w:br/>
            </w:r>
            <w:r w:rsidRPr="009E751E">
              <w:rPr>
                <w:snapToGrid w:val="0"/>
                <w:color w:val="000000" w:themeColor="text1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012E4D" w:rsidRPr="009E751E" w:rsidRDefault="00012E4D" w:rsidP="00416A38">
      <w:pPr>
        <w:widowControl w:val="0"/>
        <w:spacing w:line="360" w:lineRule="auto"/>
        <w:rPr>
          <w:b/>
          <w:i/>
          <w:snapToGrid w:val="0"/>
          <w:color w:val="000000" w:themeColor="text1"/>
          <w:sz w:val="23"/>
          <w:szCs w:val="23"/>
        </w:rPr>
        <w:sectPr w:rsidR="00012E4D" w:rsidRPr="009E751E" w:rsidSect="00FE25CF">
          <w:footerReference w:type="even" r:id="rId9"/>
          <w:footerReference w:type="default" r:id="rId10"/>
          <w:footerReference w:type="first" r:id="rId11"/>
          <w:pgSz w:w="11906" w:h="16838" w:code="9"/>
          <w:pgMar w:top="851" w:right="1134" w:bottom="1134" w:left="1134" w:header="709" w:footer="791" w:gutter="0"/>
          <w:cols w:space="708"/>
          <w:docGrid w:linePitch="360"/>
        </w:sectPr>
      </w:pPr>
    </w:p>
    <w:p w:rsidR="005F19E9" w:rsidRPr="009E751E" w:rsidRDefault="005F19E9" w:rsidP="00593155">
      <w:pPr>
        <w:widowControl w:val="0"/>
        <w:spacing w:line="360" w:lineRule="auto"/>
        <w:ind w:left="5387"/>
        <w:jc w:val="right"/>
        <w:rPr>
          <w:color w:val="000000" w:themeColor="text1"/>
          <w:sz w:val="23"/>
          <w:szCs w:val="23"/>
        </w:rPr>
      </w:pPr>
      <w:r w:rsidRPr="009E751E">
        <w:rPr>
          <w:b/>
          <w:i/>
          <w:snapToGrid w:val="0"/>
          <w:color w:val="000000" w:themeColor="text1"/>
          <w:sz w:val="23"/>
          <w:szCs w:val="23"/>
        </w:rPr>
        <w:lastRenderedPageBreak/>
        <w:t xml:space="preserve">Załącznik nr </w:t>
      </w:r>
      <w:r w:rsidR="00C2391D" w:rsidRPr="009E751E">
        <w:rPr>
          <w:b/>
          <w:i/>
          <w:snapToGrid w:val="0"/>
          <w:color w:val="000000" w:themeColor="text1"/>
          <w:sz w:val="23"/>
          <w:szCs w:val="23"/>
        </w:rPr>
        <w:t>1</w:t>
      </w:r>
      <w:r w:rsidR="00B91BD8" w:rsidRPr="009E751E">
        <w:rPr>
          <w:b/>
          <w:i/>
          <w:snapToGrid w:val="0"/>
          <w:color w:val="000000" w:themeColor="text1"/>
          <w:sz w:val="23"/>
          <w:szCs w:val="23"/>
        </w:rPr>
        <w:t xml:space="preserve"> 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 xml:space="preserve">do </w:t>
      </w:r>
      <w:r w:rsidR="005835EC" w:rsidRPr="009E751E">
        <w:rPr>
          <w:b/>
          <w:i/>
          <w:snapToGrid w:val="0"/>
          <w:color w:val="000000" w:themeColor="text1"/>
          <w:sz w:val="23"/>
          <w:szCs w:val="23"/>
        </w:rPr>
        <w:t>F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>ormularza oferty</w:t>
      </w:r>
    </w:p>
    <w:p w:rsidR="00420B91" w:rsidRPr="009E751E" w:rsidRDefault="00420B91" w:rsidP="00420B91">
      <w:pPr>
        <w:widowControl w:val="0"/>
        <w:spacing w:line="360" w:lineRule="auto"/>
        <w:rPr>
          <w:b/>
          <w:snapToGrid w:val="0"/>
          <w:color w:val="000000" w:themeColor="text1"/>
          <w:sz w:val="23"/>
          <w:szCs w:val="23"/>
        </w:rPr>
      </w:pPr>
      <w:r w:rsidRPr="009E751E">
        <w:rPr>
          <w:b/>
          <w:snapToGrid w:val="0"/>
          <w:color w:val="000000" w:themeColor="text1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9E751E" w:rsidRPr="009E751E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F32D4" w:rsidP="00416A38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Zakład </w:t>
            </w:r>
            <w:r w:rsidR="00420B91" w:rsidRPr="009E751E">
              <w:rPr>
                <w:b/>
                <w:color w:val="000000" w:themeColor="text1"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9E751E" w:rsidRPr="009E751E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9E751E" w:rsidRDefault="00394EA6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9E751E" w:rsidRDefault="004B3872" w:rsidP="00F808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</w:rPr>
              <w:t>Świadczenie usług sprzątania pomieszczeń użytkowanych przez Zakład Emerytalno-Rentowy MSWiA z podziałem na dwie części</w:t>
            </w:r>
          </w:p>
        </w:tc>
      </w:tr>
      <w:tr w:rsidR="009E751E" w:rsidRPr="009E751E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9E751E" w:rsidRDefault="00394EA6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referencyjny nadany sprawie przez instytucję zamawiającą lub podmiot zamawiający (</w:t>
            </w:r>
            <w:r w:rsidRPr="009E751E">
              <w:rPr>
                <w:b/>
                <w:i/>
                <w:color w:val="000000" w:themeColor="text1"/>
                <w:sz w:val="23"/>
                <w:szCs w:val="23"/>
              </w:rPr>
              <w:t>jeżeli dotyczy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9E751E" w:rsidRDefault="00394EA6" w:rsidP="004B3872">
            <w:pPr>
              <w:tabs>
                <w:tab w:val="left" w:pos="709"/>
              </w:tabs>
              <w:jc w:val="center"/>
              <w:outlineLvl w:val="1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ZER-ZP-</w:t>
            </w:r>
            <w:r w:rsidR="004B3872"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20</w:t>
            </w: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9E751E" w:rsidRDefault="00031065" w:rsidP="00031065">
      <w:pPr>
        <w:widowControl w:val="0"/>
        <w:suppressAutoHyphens/>
        <w:rPr>
          <w:b/>
          <w:color w:val="000000" w:themeColor="text1"/>
          <w:sz w:val="16"/>
          <w:szCs w:val="16"/>
          <w:lang w:eastAsia="ar-SA"/>
        </w:rPr>
      </w:pPr>
    </w:p>
    <w:p w:rsidR="00420B91" w:rsidRPr="009E751E" w:rsidRDefault="00420B91" w:rsidP="00420B91">
      <w:pPr>
        <w:widowControl w:val="0"/>
        <w:suppressAutoHyphens/>
        <w:spacing w:line="360" w:lineRule="auto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9E751E" w:rsidRPr="009E751E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Osoba lub osoby wyznaczone do kontaktów: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Telefon: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9E751E" w:rsidRDefault="00420B91" w:rsidP="00031065">
      <w:pPr>
        <w:jc w:val="center"/>
        <w:rPr>
          <w:b/>
          <w:bCs/>
          <w:caps/>
          <w:color w:val="000000" w:themeColor="text1"/>
          <w:kern w:val="144"/>
          <w:sz w:val="26"/>
          <w:szCs w:val="26"/>
          <w:u w:val="single"/>
        </w:rPr>
      </w:pPr>
    </w:p>
    <w:p w:rsidR="005F19E9" w:rsidRPr="009E751E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color w:val="000000" w:themeColor="text1"/>
          <w:u w:val="single"/>
          <w:lang w:eastAsia="ar-SA"/>
        </w:rPr>
      </w:pPr>
      <w:r w:rsidRPr="009E751E">
        <w:rPr>
          <w:b/>
          <w:color w:val="000000" w:themeColor="text1"/>
          <w:u w:val="single"/>
          <w:lang w:eastAsia="ar-SA"/>
        </w:rPr>
        <w:t>OŚWIADCZENIE</w:t>
      </w:r>
    </w:p>
    <w:p w:rsidR="005F19E9" w:rsidRPr="009E751E" w:rsidRDefault="005F19E9" w:rsidP="00944A0F">
      <w:pPr>
        <w:suppressAutoHyphens/>
        <w:spacing w:line="360" w:lineRule="auto"/>
        <w:jc w:val="center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o niepodleganiu wykluczeniu</w:t>
      </w:r>
    </w:p>
    <w:p w:rsidR="005F19E9" w:rsidRPr="009E751E" w:rsidRDefault="005F19E9" w:rsidP="00DF4075">
      <w:pPr>
        <w:suppressAutoHyphens/>
        <w:jc w:val="both"/>
        <w:outlineLvl w:val="1"/>
        <w:rPr>
          <w:color w:val="000000" w:themeColor="text1"/>
          <w:sz w:val="23"/>
          <w:szCs w:val="23"/>
          <w:lang w:eastAsia="ar-SA"/>
        </w:rPr>
      </w:pPr>
      <w:r w:rsidRPr="009E751E">
        <w:rPr>
          <w:color w:val="000000" w:themeColor="text1"/>
          <w:sz w:val="23"/>
          <w:szCs w:val="23"/>
          <w:lang w:eastAsia="ar-SA"/>
        </w:rPr>
        <w:t>Ubiegając się o udzielenie przedmiotowego zamówienia publicznego, oświadczam</w:t>
      </w:r>
      <w:r w:rsidR="00DF4075" w:rsidRPr="009E751E">
        <w:rPr>
          <w:color w:val="000000" w:themeColor="text1"/>
          <w:sz w:val="23"/>
          <w:szCs w:val="23"/>
          <w:lang w:eastAsia="ar-SA"/>
        </w:rPr>
        <w:t>(</w:t>
      </w:r>
      <w:r w:rsidRPr="009E751E">
        <w:rPr>
          <w:color w:val="000000" w:themeColor="text1"/>
          <w:sz w:val="23"/>
          <w:szCs w:val="23"/>
          <w:lang w:eastAsia="ar-SA"/>
        </w:rPr>
        <w:t>y</w:t>
      </w:r>
      <w:r w:rsidR="00DF4075" w:rsidRPr="009E751E">
        <w:rPr>
          <w:color w:val="000000" w:themeColor="text1"/>
          <w:sz w:val="23"/>
          <w:szCs w:val="23"/>
          <w:lang w:eastAsia="ar-SA"/>
        </w:rPr>
        <w:t>)</w:t>
      </w:r>
      <w:r w:rsidRPr="009E751E">
        <w:rPr>
          <w:color w:val="000000" w:themeColor="text1"/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9E751E">
        <w:rPr>
          <w:color w:val="000000" w:themeColor="text1"/>
          <w:sz w:val="23"/>
          <w:szCs w:val="23"/>
          <w:lang w:eastAsia="ar-SA"/>
        </w:rPr>
        <w:t xml:space="preserve">i ust. 5 pkt 1 </w:t>
      </w:r>
      <w:r w:rsidRPr="009E751E">
        <w:rPr>
          <w:color w:val="000000" w:themeColor="text1"/>
          <w:sz w:val="23"/>
          <w:szCs w:val="23"/>
          <w:lang w:eastAsia="ar-SA"/>
        </w:rPr>
        <w:t xml:space="preserve">ustawy z dnia 29 stycznia 2004 r. Prawo zamówień publicznych </w:t>
      </w:r>
      <w:r w:rsidR="001F75FB" w:rsidRPr="009E751E">
        <w:rPr>
          <w:color w:val="000000" w:themeColor="text1"/>
          <w:sz w:val="23"/>
          <w:szCs w:val="23"/>
          <w:lang w:eastAsia="ar-SA"/>
        </w:rPr>
        <w:br/>
      </w:r>
      <w:r w:rsidRPr="009E751E">
        <w:rPr>
          <w:color w:val="000000" w:themeColor="text1"/>
          <w:sz w:val="23"/>
          <w:szCs w:val="23"/>
          <w:lang w:eastAsia="ar-SA"/>
        </w:rPr>
        <w:t>(</w:t>
      </w:r>
      <w:r w:rsidR="001F75FB" w:rsidRPr="009E751E">
        <w:rPr>
          <w:color w:val="000000" w:themeColor="text1"/>
          <w:sz w:val="23"/>
          <w:szCs w:val="23"/>
          <w:lang w:eastAsia="ar-SA"/>
        </w:rPr>
        <w:t>Dz. U. z 2019 r. poz. 1843</w:t>
      </w:r>
      <w:r w:rsidRPr="009E751E">
        <w:rPr>
          <w:color w:val="000000" w:themeColor="text1"/>
          <w:sz w:val="23"/>
          <w:szCs w:val="23"/>
          <w:lang w:eastAsia="ar-SA"/>
        </w:rPr>
        <w:t>).</w:t>
      </w:r>
    </w:p>
    <w:p w:rsidR="005F19E9" w:rsidRPr="009E751E" w:rsidRDefault="005F19E9" w:rsidP="00944A0F">
      <w:pPr>
        <w:widowControl w:val="0"/>
        <w:spacing w:line="360" w:lineRule="auto"/>
        <w:rPr>
          <w:snapToGrid w:val="0"/>
          <w:color w:val="000000" w:themeColor="text1"/>
          <w:sz w:val="16"/>
          <w:szCs w:val="16"/>
        </w:rPr>
      </w:pPr>
    </w:p>
    <w:p w:rsidR="00394EA6" w:rsidRPr="009E751E" w:rsidRDefault="00394EA6" w:rsidP="00944A0F">
      <w:pPr>
        <w:widowControl w:val="0"/>
        <w:spacing w:line="360" w:lineRule="auto"/>
        <w:rPr>
          <w:snapToGrid w:val="0"/>
          <w:color w:val="000000" w:themeColor="text1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9E751E" w:rsidTr="00680D56">
        <w:trPr>
          <w:trHeight w:val="175"/>
          <w:jc w:val="center"/>
        </w:trPr>
        <w:tc>
          <w:tcPr>
            <w:tcW w:w="3960" w:type="dxa"/>
          </w:tcPr>
          <w:p w:rsidR="005F19E9" w:rsidRPr="009E751E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5F19E9" w:rsidRPr="009E751E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9E751E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</w:t>
            </w:r>
            <w:r w:rsidR="00DF4075"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</w:t>
            </w: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</w:t>
            </w:r>
            <w:r w:rsidR="00DF4075"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</w:t>
            </w: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</w:t>
            </w:r>
          </w:p>
          <w:p w:rsidR="005F19E9" w:rsidRPr="009E751E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9E751E" w:rsidRDefault="005F19E9" w:rsidP="00944A0F">
      <w:pPr>
        <w:spacing w:line="360" w:lineRule="auto"/>
        <w:rPr>
          <w:color w:val="000000" w:themeColor="text1"/>
          <w:sz w:val="16"/>
          <w:szCs w:val="16"/>
        </w:rPr>
      </w:pPr>
    </w:p>
    <w:p w:rsidR="005A62CA" w:rsidRPr="009E751E" w:rsidRDefault="005A62CA" w:rsidP="005835EC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OŚWIADCZENIE DOTYCZĄCE PODMIO</w:t>
      </w:r>
      <w:r w:rsidR="005507F1" w:rsidRPr="009E751E">
        <w:rPr>
          <w:b/>
          <w:color w:val="000000" w:themeColor="text1"/>
          <w:sz w:val="23"/>
          <w:szCs w:val="23"/>
        </w:rPr>
        <w:t xml:space="preserve">TU, NA </w:t>
      </w:r>
      <w:r w:rsidR="007C2DDD" w:rsidRPr="009E751E">
        <w:rPr>
          <w:b/>
          <w:color w:val="000000" w:themeColor="text1"/>
          <w:sz w:val="23"/>
          <w:szCs w:val="23"/>
        </w:rPr>
        <w:t xml:space="preserve">KTÓREGO ZASOBY POWOŁUJE </w:t>
      </w:r>
      <w:r w:rsidRPr="009E751E">
        <w:rPr>
          <w:b/>
          <w:color w:val="000000" w:themeColor="text1"/>
          <w:sz w:val="23"/>
          <w:szCs w:val="23"/>
        </w:rPr>
        <w:t>SIĘ WYKONAWCA</w:t>
      </w:r>
      <w:r w:rsidR="007C2DDD" w:rsidRPr="009E751E">
        <w:rPr>
          <w:b/>
          <w:color w:val="000000" w:themeColor="text1"/>
          <w:sz w:val="23"/>
          <w:szCs w:val="23"/>
        </w:rPr>
        <w:t xml:space="preserve"> (</w:t>
      </w:r>
      <w:r w:rsidR="004E361A" w:rsidRPr="009E751E">
        <w:rPr>
          <w:b/>
          <w:color w:val="000000" w:themeColor="text1"/>
          <w:sz w:val="23"/>
          <w:szCs w:val="23"/>
        </w:rPr>
        <w:t>jeżeli</w:t>
      </w:r>
      <w:r w:rsidR="007C2DDD" w:rsidRPr="009E751E">
        <w:rPr>
          <w:b/>
          <w:color w:val="000000" w:themeColor="text1"/>
          <w:sz w:val="23"/>
          <w:szCs w:val="23"/>
        </w:rPr>
        <w:t xml:space="preserve"> dotyczy)</w:t>
      </w:r>
      <w:r w:rsidRPr="009E751E">
        <w:rPr>
          <w:b/>
          <w:color w:val="000000" w:themeColor="text1"/>
          <w:sz w:val="23"/>
          <w:szCs w:val="23"/>
        </w:rPr>
        <w:t>:</w:t>
      </w:r>
    </w:p>
    <w:p w:rsidR="005A62CA" w:rsidRPr="009E751E" w:rsidRDefault="005A62CA" w:rsidP="00944A0F">
      <w:pPr>
        <w:spacing w:line="360" w:lineRule="auto"/>
        <w:jc w:val="both"/>
        <w:rPr>
          <w:b/>
          <w:color w:val="000000" w:themeColor="text1"/>
          <w:sz w:val="23"/>
          <w:szCs w:val="23"/>
        </w:rPr>
      </w:pPr>
    </w:p>
    <w:p w:rsidR="005A62CA" w:rsidRPr="009E751E" w:rsidRDefault="005A62CA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Oświadczam</w:t>
      </w:r>
      <w:r w:rsidR="00B32C3A" w:rsidRPr="009E751E">
        <w:rPr>
          <w:color w:val="000000" w:themeColor="text1"/>
          <w:sz w:val="23"/>
          <w:szCs w:val="23"/>
        </w:rPr>
        <w:t>(y)</w:t>
      </w:r>
      <w:r w:rsidRPr="009E751E">
        <w:rPr>
          <w:color w:val="000000" w:themeColor="text1"/>
          <w:sz w:val="23"/>
          <w:szCs w:val="23"/>
        </w:rPr>
        <w:t>,</w:t>
      </w:r>
      <w:r w:rsidR="002B717E" w:rsidRPr="009E751E">
        <w:rPr>
          <w:color w:val="000000" w:themeColor="text1"/>
          <w:sz w:val="23"/>
          <w:szCs w:val="23"/>
        </w:rPr>
        <w:t xml:space="preserve"> że w stosunku do następującego(</w:t>
      </w:r>
      <w:proofErr w:type="spellStart"/>
      <w:r w:rsidRPr="009E751E">
        <w:rPr>
          <w:color w:val="000000" w:themeColor="text1"/>
          <w:sz w:val="23"/>
          <w:szCs w:val="23"/>
        </w:rPr>
        <w:t>ych</w:t>
      </w:r>
      <w:proofErr w:type="spellEnd"/>
      <w:r w:rsidR="002B717E" w:rsidRPr="009E751E">
        <w:rPr>
          <w:color w:val="000000" w:themeColor="text1"/>
          <w:sz w:val="23"/>
          <w:szCs w:val="23"/>
        </w:rPr>
        <w:t>) podmiotu(</w:t>
      </w:r>
      <w:proofErr w:type="spellStart"/>
      <w:r w:rsidRPr="009E751E">
        <w:rPr>
          <w:color w:val="000000" w:themeColor="text1"/>
          <w:sz w:val="23"/>
          <w:szCs w:val="23"/>
        </w:rPr>
        <w:t>tów</w:t>
      </w:r>
      <w:proofErr w:type="spellEnd"/>
      <w:r w:rsidR="002B717E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>, na którego</w:t>
      </w:r>
      <w:r w:rsidR="002B717E" w:rsidRPr="009E751E">
        <w:rPr>
          <w:color w:val="000000" w:themeColor="text1"/>
          <w:sz w:val="23"/>
          <w:szCs w:val="23"/>
        </w:rPr>
        <w:t>(</w:t>
      </w:r>
      <w:proofErr w:type="spellStart"/>
      <w:r w:rsidRPr="009E751E">
        <w:rPr>
          <w:color w:val="000000" w:themeColor="text1"/>
          <w:sz w:val="23"/>
          <w:szCs w:val="23"/>
        </w:rPr>
        <w:t>ych</w:t>
      </w:r>
      <w:proofErr w:type="spellEnd"/>
      <w:r w:rsidR="002B717E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zasoby powołuję</w:t>
      </w:r>
      <w:r w:rsidR="00B32C3A" w:rsidRPr="009E751E">
        <w:rPr>
          <w:color w:val="000000" w:themeColor="text1"/>
          <w:sz w:val="23"/>
          <w:szCs w:val="23"/>
        </w:rPr>
        <w:t>(</w:t>
      </w:r>
      <w:proofErr w:type="spellStart"/>
      <w:r w:rsidR="00B32C3A" w:rsidRPr="009E751E">
        <w:rPr>
          <w:color w:val="000000" w:themeColor="text1"/>
          <w:sz w:val="23"/>
          <w:szCs w:val="23"/>
        </w:rPr>
        <w:t>emy</w:t>
      </w:r>
      <w:proofErr w:type="spellEnd"/>
      <w:r w:rsidR="00B32C3A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> się w niniejszym postępowaniu, tj.:</w:t>
      </w:r>
    </w:p>
    <w:p w:rsidR="005A62CA" w:rsidRPr="009E751E" w:rsidRDefault="005A62CA" w:rsidP="00DF4075">
      <w:pPr>
        <w:jc w:val="both"/>
        <w:rPr>
          <w:color w:val="000000" w:themeColor="text1"/>
          <w:sz w:val="23"/>
          <w:szCs w:val="23"/>
        </w:rPr>
      </w:pPr>
    </w:p>
    <w:p w:rsidR="005A62CA" w:rsidRPr="009E751E" w:rsidRDefault="005A62CA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9E751E" w:rsidRDefault="005A62CA" w:rsidP="00DF4075">
      <w:pPr>
        <w:jc w:val="both"/>
        <w:rPr>
          <w:color w:val="000000" w:themeColor="text1"/>
          <w:sz w:val="23"/>
          <w:szCs w:val="23"/>
        </w:rPr>
      </w:pPr>
    </w:p>
    <w:p w:rsidR="005A62CA" w:rsidRPr="009E751E" w:rsidRDefault="005A62CA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nie zachodzą podstawy wykluczenia z postępowania o udzielenie zamówienia.</w:t>
      </w:r>
    </w:p>
    <w:p w:rsidR="007C2DDD" w:rsidRPr="009E751E" w:rsidRDefault="007C2DDD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416A38" w:rsidRPr="009E751E" w:rsidRDefault="00416A38" w:rsidP="00944A0F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E751E" w:rsidRPr="009E751E" w:rsidTr="0024485A">
        <w:trPr>
          <w:trHeight w:val="175"/>
          <w:jc w:val="center"/>
        </w:trPr>
        <w:tc>
          <w:tcPr>
            <w:tcW w:w="3960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9E751E" w:rsidRDefault="005A62CA" w:rsidP="005835EC">
      <w:pPr>
        <w:spacing w:line="360" w:lineRule="auto"/>
        <w:jc w:val="center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lastRenderedPageBreak/>
        <w:t>OŚWIADCZENIE DOTYCZĄCE PODWYKONAWCY NIEBĘDĄCEGO PODMIOTEM, NA KTÓREGO ZASOBY POWOŁUJE SIĘ WYKONAWCA</w:t>
      </w:r>
      <w:r w:rsidR="00CE41C7" w:rsidRPr="009E751E">
        <w:rPr>
          <w:b/>
          <w:color w:val="000000" w:themeColor="text1"/>
          <w:sz w:val="23"/>
          <w:szCs w:val="23"/>
        </w:rPr>
        <w:t xml:space="preserve"> (jeśli dotyczy)</w:t>
      </w:r>
      <w:r w:rsidR="000A1E86" w:rsidRPr="009E751E">
        <w:rPr>
          <w:b/>
          <w:color w:val="000000" w:themeColor="text1"/>
          <w:sz w:val="23"/>
          <w:szCs w:val="23"/>
        </w:rPr>
        <w:t>:</w:t>
      </w:r>
    </w:p>
    <w:p w:rsidR="000A1E86" w:rsidRPr="009E751E" w:rsidRDefault="000A1E86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5A62CA" w:rsidRPr="009E751E" w:rsidRDefault="005A62CA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Oświadczam</w:t>
      </w:r>
      <w:r w:rsidR="00B04546" w:rsidRPr="009E751E">
        <w:rPr>
          <w:color w:val="000000" w:themeColor="text1"/>
          <w:sz w:val="23"/>
          <w:szCs w:val="23"/>
        </w:rPr>
        <w:t>(y)</w:t>
      </w:r>
      <w:r w:rsidRPr="009E751E">
        <w:rPr>
          <w:color w:val="000000" w:themeColor="text1"/>
          <w:sz w:val="23"/>
          <w:szCs w:val="23"/>
        </w:rPr>
        <w:t>, że w stosunku do następującego</w:t>
      </w:r>
      <w:r w:rsidR="002B717E" w:rsidRPr="009E751E">
        <w:rPr>
          <w:color w:val="000000" w:themeColor="text1"/>
          <w:sz w:val="23"/>
          <w:szCs w:val="23"/>
        </w:rPr>
        <w:t>(</w:t>
      </w:r>
      <w:proofErr w:type="spellStart"/>
      <w:r w:rsidRPr="009E751E">
        <w:rPr>
          <w:color w:val="000000" w:themeColor="text1"/>
          <w:sz w:val="23"/>
          <w:szCs w:val="23"/>
        </w:rPr>
        <w:t>ych</w:t>
      </w:r>
      <w:proofErr w:type="spellEnd"/>
      <w:r w:rsidR="002B717E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 xml:space="preserve"> podmiotu</w:t>
      </w:r>
      <w:r w:rsidR="002B717E" w:rsidRPr="009E751E">
        <w:rPr>
          <w:color w:val="000000" w:themeColor="text1"/>
          <w:sz w:val="23"/>
          <w:szCs w:val="23"/>
        </w:rPr>
        <w:t>(</w:t>
      </w:r>
      <w:proofErr w:type="spellStart"/>
      <w:r w:rsidRPr="009E751E">
        <w:rPr>
          <w:color w:val="000000" w:themeColor="text1"/>
          <w:sz w:val="23"/>
          <w:szCs w:val="23"/>
        </w:rPr>
        <w:t>tów</w:t>
      </w:r>
      <w:proofErr w:type="spellEnd"/>
      <w:r w:rsidR="002B717E" w:rsidRPr="009E751E">
        <w:rPr>
          <w:color w:val="000000" w:themeColor="text1"/>
          <w:sz w:val="23"/>
          <w:szCs w:val="23"/>
        </w:rPr>
        <w:t>), będącego(</w:t>
      </w:r>
      <w:proofErr w:type="spellStart"/>
      <w:r w:rsidR="002B717E" w:rsidRPr="009E751E">
        <w:rPr>
          <w:color w:val="000000" w:themeColor="text1"/>
          <w:sz w:val="23"/>
          <w:szCs w:val="23"/>
        </w:rPr>
        <w:t>ych</w:t>
      </w:r>
      <w:proofErr w:type="spellEnd"/>
      <w:r w:rsidR="002B717E" w:rsidRPr="009E751E">
        <w:rPr>
          <w:color w:val="000000" w:themeColor="text1"/>
          <w:sz w:val="23"/>
          <w:szCs w:val="23"/>
        </w:rPr>
        <w:t xml:space="preserve">) </w:t>
      </w:r>
      <w:r w:rsidRPr="009E751E">
        <w:rPr>
          <w:color w:val="000000" w:themeColor="text1"/>
          <w:sz w:val="23"/>
          <w:szCs w:val="23"/>
        </w:rPr>
        <w:t>podwykonawcą</w:t>
      </w:r>
      <w:r w:rsidR="002B717E" w:rsidRPr="009E751E">
        <w:rPr>
          <w:color w:val="000000" w:themeColor="text1"/>
          <w:sz w:val="23"/>
          <w:szCs w:val="23"/>
        </w:rPr>
        <w:t>(</w:t>
      </w:r>
      <w:proofErr w:type="spellStart"/>
      <w:r w:rsidRPr="009E751E">
        <w:rPr>
          <w:color w:val="000000" w:themeColor="text1"/>
          <w:sz w:val="23"/>
          <w:szCs w:val="23"/>
        </w:rPr>
        <w:t>ami</w:t>
      </w:r>
      <w:proofErr w:type="spellEnd"/>
      <w:r w:rsidR="002B717E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>:</w:t>
      </w:r>
    </w:p>
    <w:p w:rsidR="005A62CA" w:rsidRPr="009E751E" w:rsidRDefault="005A62CA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5A62CA" w:rsidRPr="009E751E" w:rsidRDefault="005A62CA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9E751E" w:rsidRDefault="005A62CA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5A62CA" w:rsidRPr="009E751E" w:rsidRDefault="005A62CA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nie zachodzą podstawy wykluczenia z postępowania o udzielenie zamówienia.</w:t>
      </w:r>
    </w:p>
    <w:p w:rsidR="00CE41C7" w:rsidRPr="009E751E" w:rsidRDefault="00CE41C7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CE41C7" w:rsidRPr="009E751E" w:rsidRDefault="00CE41C7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p w:rsidR="00CE41C7" w:rsidRPr="009E751E" w:rsidRDefault="00CE41C7" w:rsidP="00944A0F">
      <w:pPr>
        <w:spacing w:line="360" w:lineRule="auto"/>
        <w:jc w:val="both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9E751E" w:rsidTr="00DF4075">
        <w:trPr>
          <w:trHeight w:val="175"/>
          <w:jc w:val="center"/>
        </w:trPr>
        <w:tc>
          <w:tcPr>
            <w:tcW w:w="3960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9E751E" w:rsidRDefault="00CE41C7" w:rsidP="00944A0F">
      <w:pPr>
        <w:spacing w:line="360" w:lineRule="auto"/>
        <w:rPr>
          <w:color w:val="000000" w:themeColor="text1"/>
          <w:sz w:val="23"/>
          <w:szCs w:val="23"/>
        </w:rPr>
      </w:pPr>
    </w:p>
    <w:p w:rsidR="00DF4075" w:rsidRPr="009E751E" w:rsidRDefault="00DF4075" w:rsidP="00944A0F">
      <w:pPr>
        <w:spacing w:line="360" w:lineRule="auto"/>
        <w:rPr>
          <w:color w:val="000000" w:themeColor="text1"/>
          <w:sz w:val="23"/>
          <w:szCs w:val="23"/>
          <w:u w:val="single"/>
        </w:rPr>
      </w:pPr>
    </w:p>
    <w:p w:rsidR="00DF4075" w:rsidRPr="009E751E" w:rsidRDefault="00DF4075" w:rsidP="00944A0F">
      <w:pPr>
        <w:spacing w:line="360" w:lineRule="auto"/>
        <w:rPr>
          <w:color w:val="000000" w:themeColor="text1"/>
          <w:sz w:val="23"/>
          <w:szCs w:val="23"/>
          <w:u w:val="single"/>
        </w:rPr>
      </w:pPr>
    </w:p>
    <w:p w:rsidR="005F19E9" w:rsidRPr="009E751E" w:rsidRDefault="005F19E9" w:rsidP="00944A0F">
      <w:pPr>
        <w:spacing w:line="360" w:lineRule="auto"/>
        <w:rPr>
          <w:color w:val="000000" w:themeColor="text1"/>
          <w:sz w:val="18"/>
          <w:szCs w:val="18"/>
          <w:u w:val="single"/>
        </w:rPr>
      </w:pPr>
      <w:r w:rsidRPr="009E751E">
        <w:rPr>
          <w:color w:val="000000" w:themeColor="text1"/>
          <w:sz w:val="18"/>
          <w:szCs w:val="18"/>
          <w:u w:val="single"/>
        </w:rPr>
        <w:t>Instrukcja wypełniania:</w:t>
      </w:r>
    </w:p>
    <w:p w:rsidR="005F19E9" w:rsidRPr="009E751E" w:rsidRDefault="005F19E9" w:rsidP="00960067">
      <w:pPr>
        <w:numPr>
          <w:ilvl w:val="0"/>
          <w:numId w:val="7"/>
        </w:numPr>
        <w:spacing w:line="360" w:lineRule="auto"/>
        <w:ind w:left="426" w:hanging="426"/>
        <w:rPr>
          <w:color w:val="000000" w:themeColor="text1"/>
          <w:sz w:val="18"/>
          <w:szCs w:val="18"/>
        </w:rPr>
      </w:pPr>
      <w:r w:rsidRPr="009E751E">
        <w:rPr>
          <w:color w:val="000000" w:themeColor="text1"/>
          <w:sz w:val="18"/>
          <w:szCs w:val="18"/>
        </w:rPr>
        <w:t>wypełnić we wszystkich wykr</w:t>
      </w:r>
      <w:r w:rsidR="00C26136" w:rsidRPr="009E751E">
        <w:rPr>
          <w:color w:val="000000" w:themeColor="text1"/>
          <w:sz w:val="18"/>
          <w:szCs w:val="18"/>
        </w:rPr>
        <w:t>op</w:t>
      </w:r>
      <w:r w:rsidRPr="009E751E">
        <w:rPr>
          <w:color w:val="000000" w:themeColor="text1"/>
          <w:sz w:val="18"/>
          <w:szCs w:val="18"/>
        </w:rPr>
        <w:t>kowanych miejscach.</w:t>
      </w:r>
    </w:p>
    <w:p w:rsidR="00D81775" w:rsidRPr="009E751E" w:rsidRDefault="00DF4075">
      <w:pPr>
        <w:rPr>
          <w:b/>
          <w:i/>
          <w:snapToGrid w:val="0"/>
          <w:color w:val="000000" w:themeColor="text1"/>
          <w:sz w:val="23"/>
          <w:szCs w:val="23"/>
        </w:rPr>
      </w:pPr>
      <w:r w:rsidRPr="009E751E">
        <w:rPr>
          <w:b/>
          <w:i/>
          <w:snapToGrid w:val="0"/>
          <w:color w:val="000000" w:themeColor="text1"/>
          <w:sz w:val="23"/>
          <w:szCs w:val="23"/>
        </w:rPr>
        <w:br w:type="page"/>
      </w:r>
    </w:p>
    <w:p w:rsidR="006C4DCB" w:rsidRPr="009E751E" w:rsidRDefault="006C4DCB" w:rsidP="00593155">
      <w:pPr>
        <w:widowControl w:val="0"/>
        <w:spacing w:line="360" w:lineRule="auto"/>
        <w:ind w:left="5954"/>
        <w:jc w:val="right"/>
        <w:rPr>
          <w:i/>
          <w:color w:val="000000" w:themeColor="text1"/>
          <w:sz w:val="23"/>
          <w:szCs w:val="23"/>
        </w:rPr>
      </w:pPr>
      <w:r w:rsidRPr="009E751E">
        <w:rPr>
          <w:b/>
          <w:i/>
          <w:snapToGrid w:val="0"/>
          <w:color w:val="000000" w:themeColor="text1"/>
          <w:sz w:val="23"/>
          <w:szCs w:val="23"/>
        </w:rPr>
        <w:lastRenderedPageBreak/>
        <w:t xml:space="preserve">Załącznik nr </w:t>
      </w:r>
      <w:r w:rsidR="00C2391D" w:rsidRPr="009E751E">
        <w:rPr>
          <w:b/>
          <w:i/>
          <w:snapToGrid w:val="0"/>
          <w:color w:val="000000" w:themeColor="text1"/>
          <w:sz w:val="23"/>
          <w:szCs w:val="23"/>
        </w:rPr>
        <w:t>2</w:t>
      </w:r>
      <w:r w:rsidRPr="009E751E">
        <w:rPr>
          <w:b/>
          <w:snapToGrid w:val="0"/>
          <w:color w:val="000000" w:themeColor="text1"/>
          <w:sz w:val="23"/>
          <w:szCs w:val="23"/>
        </w:rPr>
        <w:t xml:space="preserve"> 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 xml:space="preserve">do </w:t>
      </w:r>
      <w:r w:rsidR="005835EC" w:rsidRPr="009E751E">
        <w:rPr>
          <w:b/>
          <w:i/>
          <w:snapToGrid w:val="0"/>
          <w:color w:val="000000" w:themeColor="text1"/>
          <w:sz w:val="23"/>
          <w:szCs w:val="23"/>
        </w:rPr>
        <w:t>F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>ormularza oferty</w:t>
      </w:r>
    </w:p>
    <w:p w:rsidR="00420B91" w:rsidRPr="009E751E" w:rsidRDefault="00420B91" w:rsidP="00420B91">
      <w:pPr>
        <w:widowControl w:val="0"/>
        <w:spacing w:line="360" w:lineRule="auto"/>
        <w:rPr>
          <w:b/>
          <w:snapToGrid w:val="0"/>
          <w:color w:val="000000" w:themeColor="text1"/>
          <w:sz w:val="23"/>
          <w:szCs w:val="23"/>
        </w:rPr>
      </w:pPr>
      <w:r w:rsidRPr="009E751E">
        <w:rPr>
          <w:b/>
          <w:snapToGrid w:val="0"/>
          <w:color w:val="000000" w:themeColor="text1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9E751E" w:rsidRPr="009E751E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F32D4" w:rsidP="00416A38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Zakład</w:t>
            </w:r>
            <w:r w:rsidR="00420B91" w:rsidRPr="009E751E">
              <w:rPr>
                <w:b/>
                <w:color w:val="000000" w:themeColor="text1"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9E751E" w:rsidRPr="009E751E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9E751E" w:rsidRDefault="00394EA6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9E751E" w:rsidRDefault="004B3872" w:rsidP="00F808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E751E">
              <w:rPr>
                <w:b/>
                <w:color w:val="000000" w:themeColor="text1"/>
                <w:sz w:val="22"/>
                <w:szCs w:val="22"/>
              </w:rPr>
              <w:t>Świadczenie usług sprzątania pomieszczeń użytkowanych</w:t>
            </w:r>
            <w:r w:rsidR="00F8084D" w:rsidRPr="009E751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E751E">
              <w:rPr>
                <w:b/>
                <w:color w:val="000000" w:themeColor="text1"/>
                <w:sz w:val="22"/>
                <w:szCs w:val="22"/>
              </w:rPr>
              <w:t>przez Zakład Emerytalno-Rentowy MSWiA z podziałem na dwie części</w:t>
            </w:r>
          </w:p>
        </w:tc>
      </w:tr>
      <w:tr w:rsidR="009E751E" w:rsidRPr="009E751E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94EA6" w:rsidRPr="009E751E" w:rsidRDefault="00394EA6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referencyjny nadany sprawie przez instytucję zamawiającą lub podmiot zamawiający (</w:t>
            </w:r>
            <w:r w:rsidRPr="009E751E">
              <w:rPr>
                <w:b/>
                <w:i/>
                <w:color w:val="000000" w:themeColor="text1"/>
                <w:sz w:val="23"/>
                <w:szCs w:val="23"/>
              </w:rPr>
              <w:t>jeżeli dotyczy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94EA6" w:rsidRPr="009E751E" w:rsidRDefault="00394EA6" w:rsidP="004B3872">
            <w:pPr>
              <w:tabs>
                <w:tab w:val="left" w:pos="709"/>
              </w:tabs>
              <w:jc w:val="center"/>
              <w:outlineLvl w:val="1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ZER-ZP-</w:t>
            </w:r>
            <w:r w:rsidR="004B3872"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20</w:t>
            </w: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9E751E" w:rsidRDefault="00420B91" w:rsidP="00420B91">
      <w:pPr>
        <w:widowControl w:val="0"/>
        <w:suppressAutoHyphens/>
        <w:spacing w:line="360" w:lineRule="auto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9E751E" w:rsidRPr="009E751E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Osoba lub osoby wyznaczone do kontaktów: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Telefon: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16A38" w:rsidRPr="009E751E" w:rsidRDefault="00416A38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color w:val="000000" w:themeColor="text1"/>
          <w:sz w:val="16"/>
          <w:szCs w:val="16"/>
          <w:u w:val="single"/>
          <w:lang w:eastAsia="ar-SA"/>
        </w:rPr>
      </w:pPr>
    </w:p>
    <w:p w:rsidR="006C4DCB" w:rsidRPr="009E751E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color w:val="000000" w:themeColor="text1"/>
          <w:u w:val="single"/>
          <w:lang w:eastAsia="ar-SA"/>
        </w:rPr>
      </w:pPr>
      <w:r w:rsidRPr="009E751E">
        <w:rPr>
          <w:b/>
          <w:color w:val="000000" w:themeColor="text1"/>
          <w:u w:val="single"/>
          <w:lang w:eastAsia="ar-SA"/>
        </w:rPr>
        <w:t>OŚWIADCZENIE</w:t>
      </w:r>
    </w:p>
    <w:p w:rsidR="006C4DCB" w:rsidRPr="009E751E" w:rsidRDefault="006C4DCB" w:rsidP="00944A0F">
      <w:pPr>
        <w:suppressAutoHyphens/>
        <w:spacing w:line="360" w:lineRule="auto"/>
        <w:jc w:val="center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o spełnianiu warunków udziału w postępowaniu</w:t>
      </w:r>
    </w:p>
    <w:p w:rsidR="006C4DCB" w:rsidRPr="009E751E" w:rsidRDefault="006C4DCB" w:rsidP="004B49B4">
      <w:pPr>
        <w:suppressAutoHyphens/>
        <w:spacing w:line="276" w:lineRule="auto"/>
        <w:jc w:val="both"/>
        <w:outlineLvl w:val="1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  <w:lang w:eastAsia="ar-SA"/>
        </w:rPr>
        <w:t>Ubiegając się o udzielenie przedmiotowego zamówienia publicznego, oświadczam</w:t>
      </w:r>
      <w:r w:rsidR="00B32C3A" w:rsidRPr="009E751E">
        <w:rPr>
          <w:color w:val="000000" w:themeColor="text1"/>
          <w:sz w:val="23"/>
          <w:szCs w:val="23"/>
          <w:lang w:eastAsia="ar-SA"/>
        </w:rPr>
        <w:t>(</w:t>
      </w:r>
      <w:r w:rsidRPr="009E751E">
        <w:rPr>
          <w:color w:val="000000" w:themeColor="text1"/>
          <w:sz w:val="23"/>
          <w:szCs w:val="23"/>
          <w:lang w:eastAsia="ar-SA"/>
        </w:rPr>
        <w:t>y</w:t>
      </w:r>
      <w:r w:rsidR="00B32C3A" w:rsidRPr="009E751E">
        <w:rPr>
          <w:color w:val="000000" w:themeColor="text1"/>
          <w:sz w:val="23"/>
          <w:szCs w:val="23"/>
          <w:lang w:eastAsia="ar-SA"/>
        </w:rPr>
        <w:t>)</w:t>
      </w:r>
      <w:r w:rsidRPr="009E751E">
        <w:rPr>
          <w:color w:val="000000" w:themeColor="text1"/>
          <w:sz w:val="23"/>
          <w:szCs w:val="23"/>
        </w:rPr>
        <w:t>, że spełniamy warunki udziału w postępowaniu.</w:t>
      </w:r>
    </w:p>
    <w:p w:rsidR="00205CE0" w:rsidRPr="009E751E" w:rsidRDefault="00205CE0" w:rsidP="00944A0F">
      <w:pPr>
        <w:suppressAutoHyphens/>
        <w:spacing w:line="360" w:lineRule="auto"/>
        <w:jc w:val="both"/>
        <w:outlineLvl w:val="1"/>
        <w:rPr>
          <w:color w:val="000000" w:themeColor="text1"/>
          <w:sz w:val="16"/>
          <w:szCs w:val="16"/>
        </w:rPr>
      </w:pPr>
    </w:p>
    <w:p w:rsidR="00394EA6" w:rsidRPr="009E751E" w:rsidRDefault="00394EA6" w:rsidP="00944A0F">
      <w:pPr>
        <w:suppressAutoHyphens/>
        <w:spacing w:line="360" w:lineRule="auto"/>
        <w:jc w:val="both"/>
        <w:outlineLvl w:val="1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9E751E" w:rsidTr="00606DCD">
        <w:trPr>
          <w:trHeight w:val="175"/>
          <w:jc w:val="center"/>
        </w:trPr>
        <w:tc>
          <w:tcPr>
            <w:tcW w:w="3960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9E751E" w:rsidRDefault="003E7A93" w:rsidP="00944A0F">
      <w:pPr>
        <w:suppressAutoHyphens/>
        <w:spacing w:line="360" w:lineRule="auto"/>
        <w:jc w:val="both"/>
        <w:outlineLvl w:val="1"/>
        <w:rPr>
          <w:color w:val="000000" w:themeColor="text1"/>
          <w:sz w:val="23"/>
          <w:szCs w:val="23"/>
          <w:lang w:eastAsia="ar-SA"/>
        </w:rPr>
      </w:pPr>
    </w:p>
    <w:p w:rsidR="006C4DCB" w:rsidRPr="009E751E" w:rsidRDefault="006C4DCB" w:rsidP="00DF4075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INFORMACJA W ZWIĄZKU Z POLEGANIEM NA ZASOBACH INNYCH PODMIOTÓW (j</w:t>
      </w:r>
      <w:r w:rsidR="004E361A" w:rsidRPr="009E751E">
        <w:rPr>
          <w:b/>
          <w:color w:val="000000" w:themeColor="text1"/>
          <w:sz w:val="23"/>
          <w:szCs w:val="23"/>
        </w:rPr>
        <w:t>eżeli</w:t>
      </w:r>
      <w:r w:rsidRPr="009E751E">
        <w:rPr>
          <w:b/>
          <w:color w:val="000000" w:themeColor="text1"/>
          <w:sz w:val="23"/>
          <w:szCs w:val="23"/>
        </w:rPr>
        <w:t xml:space="preserve"> dotyczy)</w:t>
      </w:r>
      <w:r w:rsidRPr="009E751E">
        <w:rPr>
          <w:color w:val="000000" w:themeColor="text1"/>
          <w:sz w:val="23"/>
          <w:szCs w:val="23"/>
        </w:rPr>
        <w:t>:</w:t>
      </w:r>
    </w:p>
    <w:p w:rsidR="00DF4075" w:rsidRPr="009E751E" w:rsidRDefault="006C4DCB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Oświadczam</w:t>
      </w:r>
      <w:r w:rsidR="00B32C3A" w:rsidRPr="009E751E">
        <w:rPr>
          <w:color w:val="000000" w:themeColor="text1"/>
          <w:sz w:val="23"/>
          <w:szCs w:val="23"/>
        </w:rPr>
        <w:t>(y)</w:t>
      </w:r>
      <w:r w:rsidRPr="009E751E">
        <w:rPr>
          <w:color w:val="000000" w:themeColor="text1"/>
          <w:sz w:val="23"/>
          <w:szCs w:val="23"/>
        </w:rPr>
        <w:t>, że w celu wykazania spełniania warunków udziału w postępowaniu, polegam</w:t>
      </w:r>
      <w:r w:rsidR="00B32C3A" w:rsidRPr="009E751E">
        <w:rPr>
          <w:color w:val="000000" w:themeColor="text1"/>
          <w:sz w:val="23"/>
          <w:szCs w:val="23"/>
        </w:rPr>
        <w:t>(y)</w:t>
      </w:r>
      <w:r w:rsidR="004E361A" w:rsidRPr="009E751E">
        <w:rPr>
          <w:color w:val="000000" w:themeColor="text1"/>
          <w:sz w:val="23"/>
          <w:szCs w:val="23"/>
        </w:rPr>
        <w:t xml:space="preserve"> </w:t>
      </w:r>
      <w:r w:rsidRPr="009E751E">
        <w:rPr>
          <w:color w:val="000000" w:themeColor="text1"/>
          <w:sz w:val="23"/>
          <w:szCs w:val="23"/>
        </w:rPr>
        <w:t>na</w:t>
      </w:r>
      <w:r w:rsidR="004E361A" w:rsidRPr="009E751E">
        <w:rPr>
          <w:color w:val="000000" w:themeColor="text1"/>
          <w:sz w:val="23"/>
          <w:szCs w:val="23"/>
        </w:rPr>
        <w:t> </w:t>
      </w:r>
      <w:r w:rsidR="002B717E" w:rsidRPr="009E751E">
        <w:rPr>
          <w:color w:val="000000" w:themeColor="text1"/>
          <w:sz w:val="23"/>
          <w:szCs w:val="23"/>
        </w:rPr>
        <w:t xml:space="preserve"> zasobach następującego(</w:t>
      </w:r>
      <w:proofErr w:type="spellStart"/>
      <w:r w:rsidRPr="009E751E">
        <w:rPr>
          <w:color w:val="000000" w:themeColor="text1"/>
          <w:sz w:val="23"/>
          <w:szCs w:val="23"/>
        </w:rPr>
        <w:t>ych</w:t>
      </w:r>
      <w:proofErr w:type="spellEnd"/>
      <w:r w:rsidR="002B717E" w:rsidRPr="009E751E">
        <w:rPr>
          <w:color w:val="000000" w:themeColor="text1"/>
          <w:sz w:val="23"/>
          <w:szCs w:val="23"/>
        </w:rPr>
        <w:t>) podmiotu(</w:t>
      </w:r>
      <w:r w:rsidRPr="009E751E">
        <w:rPr>
          <w:color w:val="000000" w:themeColor="text1"/>
          <w:sz w:val="23"/>
          <w:szCs w:val="23"/>
        </w:rPr>
        <w:t>ów</w:t>
      </w:r>
      <w:r w:rsidR="002B717E" w:rsidRPr="009E751E">
        <w:rPr>
          <w:color w:val="000000" w:themeColor="text1"/>
          <w:sz w:val="23"/>
          <w:szCs w:val="23"/>
        </w:rPr>
        <w:t>)</w:t>
      </w:r>
      <w:r w:rsidRPr="009E751E">
        <w:rPr>
          <w:color w:val="000000" w:themeColor="text1"/>
          <w:sz w:val="23"/>
          <w:szCs w:val="23"/>
        </w:rPr>
        <w:t>:</w:t>
      </w:r>
      <w:r w:rsidR="00F0214F" w:rsidRPr="009E751E">
        <w:rPr>
          <w:color w:val="000000" w:themeColor="text1"/>
          <w:sz w:val="23"/>
          <w:szCs w:val="23"/>
        </w:rPr>
        <w:t xml:space="preserve"> </w:t>
      </w:r>
    </w:p>
    <w:p w:rsidR="00DF4075" w:rsidRPr="009E751E" w:rsidRDefault="00DF4075" w:rsidP="00DF4075">
      <w:pPr>
        <w:jc w:val="both"/>
        <w:rPr>
          <w:color w:val="000000" w:themeColor="text1"/>
          <w:sz w:val="23"/>
          <w:szCs w:val="23"/>
        </w:rPr>
      </w:pPr>
    </w:p>
    <w:p w:rsidR="006C4DCB" w:rsidRPr="009E751E" w:rsidRDefault="00DF4075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9E751E" w:rsidRDefault="006C4DCB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 xml:space="preserve">w następującym zakresie: </w:t>
      </w:r>
    </w:p>
    <w:p w:rsidR="00DF4075" w:rsidRPr="009E751E" w:rsidRDefault="00DF4075" w:rsidP="00DF4075">
      <w:pPr>
        <w:jc w:val="both"/>
        <w:rPr>
          <w:color w:val="000000" w:themeColor="text1"/>
          <w:sz w:val="23"/>
          <w:szCs w:val="23"/>
        </w:rPr>
      </w:pPr>
    </w:p>
    <w:p w:rsidR="007F62DC" w:rsidRPr="009E751E" w:rsidRDefault="006C4DCB" w:rsidP="00DF4075">
      <w:pPr>
        <w:jc w:val="both"/>
        <w:rPr>
          <w:color w:val="000000" w:themeColor="text1"/>
          <w:sz w:val="23"/>
          <w:szCs w:val="23"/>
        </w:rPr>
      </w:pPr>
      <w:r w:rsidRPr="009E751E">
        <w:rPr>
          <w:color w:val="000000" w:themeColor="text1"/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9E751E" w:rsidRDefault="00F0214F" w:rsidP="00944A0F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:rsidR="00AC6A7B" w:rsidRPr="009E751E" w:rsidRDefault="00AC6A7B" w:rsidP="00944A0F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p w:rsidR="00394EA6" w:rsidRPr="009E751E" w:rsidRDefault="00394EA6" w:rsidP="00944A0F">
      <w:pPr>
        <w:spacing w:line="360" w:lineRule="auto"/>
        <w:jc w:val="both"/>
        <w:rPr>
          <w:color w:val="000000" w:themeColor="text1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E751E" w:rsidRPr="009E751E" w:rsidTr="0024485A">
        <w:trPr>
          <w:trHeight w:val="175"/>
          <w:jc w:val="center"/>
        </w:trPr>
        <w:tc>
          <w:tcPr>
            <w:tcW w:w="3960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9E751E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color w:val="000000" w:themeColor="text1"/>
                <w:sz w:val="16"/>
                <w:szCs w:val="16"/>
                <w:vertAlign w:val="superscript"/>
              </w:rPr>
            </w:pPr>
            <w:r w:rsidRPr="009E751E">
              <w:rPr>
                <w:snapToGrid w:val="0"/>
                <w:color w:val="000000" w:themeColor="text1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9E751E" w:rsidRDefault="00DF4075" w:rsidP="00DF4075">
      <w:pPr>
        <w:spacing w:line="360" w:lineRule="auto"/>
        <w:rPr>
          <w:color w:val="000000" w:themeColor="text1"/>
          <w:sz w:val="18"/>
          <w:szCs w:val="18"/>
          <w:u w:val="single"/>
        </w:rPr>
      </w:pPr>
      <w:r w:rsidRPr="009E751E">
        <w:rPr>
          <w:color w:val="000000" w:themeColor="text1"/>
          <w:sz w:val="18"/>
          <w:szCs w:val="18"/>
          <w:u w:val="single"/>
        </w:rPr>
        <w:t>Instrukcja wypełniania:</w:t>
      </w:r>
    </w:p>
    <w:p w:rsidR="00771408" w:rsidRPr="00187D86" w:rsidRDefault="00DF4075" w:rsidP="00187D86">
      <w:pPr>
        <w:numPr>
          <w:ilvl w:val="0"/>
          <w:numId w:val="17"/>
        </w:numPr>
        <w:spacing w:line="360" w:lineRule="auto"/>
        <w:rPr>
          <w:color w:val="000000" w:themeColor="text1"/>
          <w:sz w:val="18"/>
          <w:szCs w:val="18"/>
        </w:rPr>
      </w:pPr>
      <w:r w:rsidRPr="009E751E">
        <w:rPr>
          <w:color w:val="000000" w:themeColor="text1"/>
          <w:sz w:val="18"/>
          <w:szCs w:val="18"/>
        </w:rPr>
        <w:t>wypełnić we wszystkich wykr</w:t>
      </w:r>
      <w:r w:rsidR="00C26136" w:rsidRPr="009E751E">
        <w:rPr>
          <w:color w:val="000000" w:themeColor="text1"/>
          <w:sz w:val="18"/>
          <w:szCs w:val="18"/>
        </w:rPr>
        <w:t>op</w:t>
      </w:r>
      <w:r w:rsidRPr="009E751E">
        <w:rPr>
          <w:color w:val="000000" w:themeColor="text1"/>
          <w:sz w:val="18"/>
          <w:szCs w:val="18"/>
        </w:rPr>
        <w:t>kowanych miejscach.</w:t>
      </w:r>
      <w:r w:rsidR="000678A2" w:rsidRPr="009E751E">
        <w:rPr>
          <w:b/>
          <w:i/>
          <w:snapToGrid w:val="0"/>
          <w:color w:val="000000" w:themeColor="text1"/>
          <w:sz w:val="23"/>
          <w:szCs w:val="23"/>
        </w:rPr>
        <w:br w:type="page"/>
      </w:r>
    </w:p>
    <w:p w:rsidR="00E816B5" w:rsidRPr="009E751E" w:rsidRDefault="00E816B5" w:rsidP="00E47A50">
      <w:pPr>
        <w:spacing w:line="360" w:lineRule="auto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lastRenderedPageBreak/>
        <w:t>Załącznik nr 4</w:t>
      </w:r>
      <w:r w:rsidR="00804334" w:rsidRPr="009E751E">
        <w:rPr>
          <w:b/>
          <w:bCs/>
          <w:i/>
          <w:iCs/>
          <w:color w:val="000000" w:themeColor="text1"/>
          <w:sz w:val="23"/>
          <w:szCs w:val="23"/>
        </w:rPr>
        <w:t>a</w:t>
      </w:r>
      <w:r w:rsidRPr="009E751E">
        <w:rPr>
          <w:b/>
          <w:bCs/>
          <w:i/>
          <w:iCs/>
          <w:color w:val="000000" w:themeColor="text1"/>
          <w:sz w:val="23"/>
          <w:szCs w:val="23"/>
        </w:rPr>
        <w:t xml:space="preserve"> do SIWZ</w:t>
      </w:r>
    </w:p>
    <w:p w:rsidR="00E816B5" w:rsidRPr="009E751E" w:rsidRDefault="00E816B5" w:rsidP="00E816B5">
      <w:pPr>
        <w:spacing w:line="360" w:lineRule="auto"/>
        <w:jc w:val="both"/>
        <w:rPr>
          <w:color w:val="000000" w:themeColor="text1"/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E751E" w:rsidRPr="009E751E" w:rsidTr="00700880">
        <w:tc>
          <w:tcPr>
            <w:tcW w:w="2197" w:type="dxa"/>
          </w:tcPr>
          <w:p w:rsidR="00E816B5" w:rsidRPr="009E751E" w:rsidRDefault="00E816B5" w:rsidP="00700880">
            <w:pPr>
              <w:spacing w:line="360" w:lineRule="auto"/>
              <w:rPr>
                <w:b/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smallCaps/>
                <w:color w:val="000000" w:themeColor="text1"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9E751E" w:rsidRDefault="0015775C" w:rsidP="00F8084D">
            <w:pPr>
              <w:spacing w:line="360" w:lineRule="auto"/>
              <w:rPr>
                <w:b/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smallCaps/>
                <w:color w:val="000000" w:themeColor="text1"/>
                <w:sz w:val="23"/>
                <w:szCs w:val="23"/>
              </w:rPr>
              <w:t>ZER-ZP-</w:t>
            </w:r>
            <w:r w:rsidR="00F8084D" w:rsidRPr="009E751E">
              <w:rPr>
                <w:b/>
                <w:smallCaps/>
                <w:color w:val="000000" w:themeColor="text1"/>
                <w:sz w:val="23"/>
                <w:szCs w:val="23"/>
              </w:rPr>
              <w:t>20</w:t>
            </w:r>
            <w:r w:rsidRPr="009E751E">
              <w:rPr>
                <w:b/>
                <w:smallCaps/>
                <w:color w:val="000000" w:themeColor="text1"/>
                <w:sz w:val="23"/>
                <w:szCs w:val="23"/>
              </w:rPr>
              <w:t>/2019</w:t>
            </w:r>
          </w:p>
        </w:tc>
      </w:tr>
      <w:tr w:rsidR="009E751E" w:rsidRPr="009E751E" w:rsidTr="00700880">
        <w:trPr>
          <w:cantSplit/>
        </w:trPr>
        <w:tc>
          <w:tcPr>
            <w:tcW w:w="4030" w:type="dxa"/>
            <w:gridSpan w:val="2"/>
          </w:tcPr>
          <w:p w:rsidR="00E816B5" w:rsidRPr="009E751E" w:rsidRDefault="00E816B5" w:rsidP="00700880">
            <w:pPr>
              <w:spacing w:line="360" w:lineRule="auto"/>
              <w:rPr>
                <w:b/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smallCaps/>
                <w:color w:val="000000" w:themeColor="text1"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9E751E" w:rsidRDefault="00E816B5" w:rsidP="00700880">
            <w:pPr>
              <w:spacing w:line="360" w:lineRule="auto"/>
              <w:rPr>
                <w:b/>
                <w:smallCaps/>
                <w:color w:val="000000" w:themeColor="text1"/>
                <w:sz w:val="23"/>
                <w:szCs w:val="23"/>
              </w:rPr>
            </w:pPr>
          </w:p>
        </w:tc>
      </w:tr>
      <w:tr w:rsidR="009E751E" w:rsidRPr="009E751E" w:rsidTr="00700880">
        <w:trPr>
          <w:cantSplit/>
        </w:trPr>
        <w:tc>
          <w:tcPr>
            <w:tcW w:w="4030" w:type="dxa"/>
            <w:gridSpan w:val="2"/>
          </w:tcPr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smallCaps/>
                <w:color w:val="000000" w:themeColor="text1"/>
                <w:sz w:val="23"/>
                <w:szCs w:val="23"/>
              </w:rPr>
              <w:t>(Nazwa i adres)</w:t>
            </w:r>
          </w:p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  <w:r w:rsidRPr="009E751E">
              <w:rPr>
                <w:smallCaps/>
                <w:color w:val="000000" w:themeColor="text1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9E751E" w:rsidRDefault="00E816B5" w:rsidP="00700880">
            <w:pPr>
              <w:spacing w:line="360" w:lineRule="auto"/>
              <w:rPr>
                <w:smallCaps/>
                <w:color w:val="000000" w:themeColor="text1"/>
                <w:sz w:val="23"/>
                <w:szCs w:val="23"/>
              </w:rPr>
            </w:pPr>
          </w:p>
        </w:tc>
      </w:tr>
    </w:tbl>
    <w:p w:rsidR="008E2944" w:rsidRPr="009E751E" w:rsidRDefault="008E2944" w:rsidP="00BA7276">
      <w:pPr>
        <w:pStyle w:val="Nagwek2"/>
        <w:tabs>
          <w:tab w:val="num" w:pos="1800"/>
        </w:tabs>
        <w:spacing w:before="0" w:after="0" w:line="276" w:lineRule="auto"/>
        <w:ind w:right="70"/>
        <w:jc w:val="center"/>
        <w:rPr>
          <w:rFonts w:ascii="Times New Roman" w:hAnsi="Times New Roman"/>
          <w:bCs w:val="0"/>
          <w:color w:val="000000" w:themeColor="text1"/>
          <w:sz w:val="23"/>
          <w:szCs w:val="23"/>
          <w:lang w:val="pl-PL"/>
        </w:rPr>
      </w:pPr>
      <w:r w:rsidRPr="009E751E">
        <w:rPr>
          <w:rFonts w:ascii="Times New Roman" w:hAnsi="Times New Roman"/>
          <w:bCs w:val="0"/>
          <w:color w:val="000000" w:themeColor="text1"/>
          <w:sz w:val="23"/>
          <w:szCs w:val="23"/>
          <w:lang w:val="pl-PL"/>
        </w:rPr>
        <w:t>dla CZĘŚCI 1</w:t>
      </w:r>
    </w:p>
    <w:p w:rsidR="00211D8F" w:rsidRPr="009E751E" w:rsidRDefault="003D7078" w:rsidP="00BA7276">
      <w:pPr>
        <w:spacing w:line="360" w:lineRule="auto"/>
        <w:jc w:val="center"/>
        <w:rPr>
          <w:color w:val="000000" w:themeColor="text1"/>
          <w:sz w:val="23"/>
          <w:szCs w:val="23"/>
        </w:rPr>
      </w:pPr>
      <w:r w:rsidRPr="009E751E">
        <w:rPr>
          <w:i/>
          <w:color w:val="000000" w:themeColor="text1"/>
          <w:sz w:val="23"/>
          <w:szCs w:val="23"/>
        </w:rPr>
        <w:t xml:space="preserve">(w przypadku składania oferty </w:t>
      </w:r>
      <w:r w:rsidR="00C35F1A" w:rsidRPr="009E751E">
        <w:rPr>
          <w:i/>
          <w:color w:val="000000" w:themeColor="text1"/>
          <w:sz w:val="23"/>
          <w:szCs w:val="23"/>
        </w:rPr>
        <w:t xml:space="preserve">tylko </w:t>
      </w:r>
      <w:r w:rsidRPr="009E751E">
        <w:rPr>
          <w:i/>
          <w:color w:val="000000" w:themeColor="text1"/>
          <w:sz w:val="23"/>
          <w:szCs w:val="23"/>
        </w:rPr>
        <w:t>na CZĘŚĆ 1</w:t>
      </w:r>
      <w:r w:rsidR="00211D8F" w:rsidRPr="009E751E">
        <w:rPr>
          <w:i/>
          <w:color w:val="000000" w:themeColor="text1"/>
          <w:sz w:val="23"/>
          <w:szCs w:val="23"/>
        </w:rPr>
        <w:t>)</w:t>
      </w:r>
      <w:r w:rsidR="00C35F1A" w:rsidRPr="009E751E">
        <w:rPr>
          <w:i/>
          <w:color w:val="000000" w:themeColor="text1"/>
          <w:sz w:val="23"/>
          <w:szCs w:val="23"/>
        </w:rPr>
        <w:t xml:space="preserve"> </w:t>
      </w:r>
      <w:r w:rsidR="00C35F1A" w:rsidRPr="009E751E">
        <w:rPr>
          <w:color w:val="000000" w:themeColor="text1"/>
          <w:sz w:val="23"/>
          <w:szCs w:val="23"/>
        </w:rPr>
        <w:t>albo</w:t>
      </w:r>
    </w:p>
    <w:p w:rsidR="00C35F1A" w:rsidRPr="009E751E" w:rsidRDefault="00C35F1A" w:rsidP="00BA7276">
      <w:pPr>
        <w:numPr>
          <w:ilvl w:val="1"/>
          <w:numId w:val="1"/>
        </w:numPr>
        <w:tabs>
          <w:tab w:val="num" w:pos="1800"/>
        </w:tabs>
        <w:spacing w:line="276" w:lineRule="auto"/>
        <w:jc w:val="center"/>
        <w:rPr>
          <w:b/>
          <w:i/>
          <w:iCs/>
          <w:color w:val="000000" w:themeColor="text1"/>
          <w:sz w:val="23"/>
          <w:szCs w:val="23"/>
          <w:lang w:eastAsia="x-none"/>
        </w:rPr>
      </w:pPr>
      <w:r w:rsidRPr="009E751E">
        <w:rPr>
          <w:b/>
          <w:i/>
          <w:iCs/>
          <w:color w:val="000000" w:themeColor="text1"/>
          <w:sz w:val="23"/>
          <w:szCs w:val="23"/>
          <w:lang w:eastAsia="x-none"/>
        </w:rPr>
        <w:t>dla CZĘŚCI 1 i 2</w:t>
      </w:r>
    </w:p>
    <w:p w:rsidR="00C35F1A" w:rsidRPr="009E751E" w:rsidRDefault="00C35F1A" w:rsidP="00BA7276">
      <w:pPr>
        <w:numPr>
          <w:ilvl w:val="1"/>
          <w:numId w:val="1"/>
        </w:numPr>
        <w:tabs>
          <w:tab w:val="num" w:pos="1800"/>
        </w:tabs>
        <w:spacing w:line="276" w:lineRule="auto"/>
        <w:jc w:val="center"/>
        <w:rPr>
          <w:b/>
          <w:i/>
          <w:iCs/>
          <w:color w:val="000000" w:themeColor="text1"/>
          <w:sz w:val="23"/>
          <w:szCs w:val="23"/>
          <w:lang w:eastAsia="x-none"/>
        </w:rPr>
      </w:pPr>
      <w:r w:rsidRPr="009E751E">
        <w:rPr>
          <w:i/>
          <w:color w:val="000000" w:themeColor="text1"/>
          <w:sz w:val="23"/>
          <w:szCs w:val="23"/>
        </w:rPr>
        <w:t>(w przypadku składania oferty na CZĘŚĆ 1 i 2)</w:t>
      </w:r>
    </w:p>
    <w:p w:rsidR="00E816B5" w:rsidRPr="009E751E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Cs w:val="0"/>
          <w:i w:val="0"/>
          <w:color w:val="000000" w:themeColor="text1"/>
          <w:sz w:val="23"/>
          <w:szCs w:val="23"/>
        </w:rPr>
        <w:t xml:space="preserve">Wykaz 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wykonanej lub wykonywanej usługi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jednej usługi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na 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rzecz firm/instytucji/urzędów o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 xml:space="preserve"> 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wartości nie mniejszej niż 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2</w:t>
      </w:r>
      <w:r w:rsidR="00365282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0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0.000,00 zł brutto, 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odpowiadając</w:t>
      </w:r>
      <w:r w:rsidR="00066FD3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ej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swoim rodzajem przedmiotowi zamówienia</w:t>
      </w:r>
      <w:r w:rsidR="007F40D4" w:rsidRPr="009E751E">
        <w:rPr>
          <w:rFonts w:ascii="Times New Roman" w:hAnsi="Times New Roman"/>
          <w:i w:val="0"/>
          <w:color w:val="000000" w:themeColor="text1"/>
          <w:sz w:val="20"/>
          <w:szCs w:val="20"/>
          <w:lang w:val="pl-PL"/>
        </w:rPr>
        <w:t>*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realizowan</w:t>
      </w:r>
      <w:r w:rsidR="00066FD3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ej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="007F40D4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w ramach jednej </w:t>
      </w:r>
      <w:r w:rsidR="00DE1791"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umowy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, w zakresie odpowiadającym wymaganiom określonym w </w:t>
      </w:r>
      <w:r w:rsidR="00453C0A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pkt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10</w:t>
      </w:r>
      <w:r w:rsidR="00BA431A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.</w:t>
      </w:r>
      <w:r w:rsidR="00C525C8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1.2.3.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9E751E" w:rsidRPr="009E751E" w:rsidTr="00863E5F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E816B5" w:rsidRPr="009E751E" w:rsidRDefault="00E816B5" w:rsidP="009E3C72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E816B5" w:rsidRPr="009E751E" w:rsidRDefault="00E816B5" w:rsidP="00DE179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 xml:space="preserve">Nazwa i adres podmiotu na rzecz którego wykonano </w:t>
            </w:r>
            <w:r w:rsidR="00DE1791" w:rsidRPr="009E751E">
              <w:rPr>
                <w:color w:val="000000" w:themeColor="text1"/>
                <w:sz w:val="20"/>
                <w:szCs w:val="20"/>
              </w:rPr>
              <w:t>usług</w:t>
            </w:r>
            <w:r w:rsidRPr="009E751E">
              <w:rPr>
                <w:color w:val="000000" w:themeColor="text1"/>
                <w:sz w:val="20"/>
                <w:szCs w:val="20"/>
              </w:rPr>
              <w:t xml:space="preserve">ę lub na rzecz którego jest wykonywana </w:t>
            </w:r>
            <w:r w:rsidR="00DE1791" w:rsidRPr="009E751E">
              <w:rPr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E816B5" w:rsidRPr="009E751E" w:rsidRDefault="00C26136" w:rsidP="00DE179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Op</w:t>
            </w:r>
            <w:r w:rsidR="00E816B5" w:rsidRPr="009E751E">
              <w:rPr>
                <w:color w:val="000000" w:themeColor="text1"/>
                <w:sz w:val="20"/>
                <w:szCs w:val="20"/>
              </w:rPr>
              <w:t>is przedmiotu umowy/zamówienia (</w:t>
            </w:r>
            <w:r w:rsidR="00DE1791" w:rsidRPr="009E751E">
              <w:rPr>
                <w:color w:val="000000" w:themeColor="text1"/>
                <w:sz w:val="20"/>
                <w:szCs w:val="20"/>
              </w:rPr>
              <w:t>usługi</w:t>
            </w:r>
            <w:r w:rsidR="00E816B5" w:rsidRPr="009E751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E816B5" w:rsidRPr="009E751E" w:rsidRDefault="00C2391D" w:rsidP="00DE179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Termin(y) wykonania/realizacji</w:t>
            </w:r>
            <w:r w:rsidR="00E816B5" w:rsidRPr="009E751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1791" w:rsidRPr="009E751E">
              <w:rPr>
                <w:color w:val="000000" w:themeColor="text1"/>
                <w:sz w:val="20"/>
                <w:szCs w:val="20"/>
              </w:rPr>
              <w:t>usługi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E816B5" w:rsidRPr="009E751E" w:rsidRDefault="00E816B5" w:rsidP="00DE179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 xml:space="preserve">Wartość wykonanej/realizowanej </w:t>
            </w:r>
            <w:r w:rsidR="00DE1791" w:rsidRPr="009E751E">
              <w:rPr>
                <w:color w:val="000000" w:themeColor="text1"/>
                <w:sz w:val="20"/>
                <w:szCs w:val="20"/>
              </w:rPr>
              <w:t>usługi</w:t>
            </w:r>
          </w:p>
        </w:tc>
      </w:tr>
      <w:tr w:rsidR="009E751E" w:rsidRPr="009E751E" w:rsidTr="00863E5F">
        <w:trPr>
          <w:jc w:val="center"/>
        </w:trPr>
        <w:tc>
          <w:tcPr>
            <w:tcW w:w="289" w:type="pct"/>
            <w:vAlign w:val="center"/>
          </w:tcPr>
          <w:p w:rsidR="00E816B5" w:rsidRPr="009E751E" w:rsidRDefault="00E816B5" w:rsidP="00960067">
            <w:pPr>
              <w:numPr>
                <w:ilvl w:val="0"/>
                <w:numId w:val="10"/>
              </w:num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51E" w:rsidRPr="009E751E" w:rsidTr="00863E5F">
        <w:trPr>
          <w:trHeight w:val="504"/>
          <w:jc w:val="center"/>
        </w:trPr>
        <w:tc>
          <w:tcPr>
            <w:tcW w:w="289" w:type="pct"/>
            <w:vAlign w:val="center"/>
          </w:tcPr>
          <w:p w:rsidR="00E816B5" w:rsidRPr="009E751E" w:rsidRDefault="00E816B5" w:rsidP="008F1ACA">
            <w:pPr>
              <w:spacing w:line="360" w:lineRule="auto"/>
              <w:ind w:left="39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9E751E" w:rsidRDefault="00E816B5" w:rsidP="003A0EB1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E816B5" w:rsidRPr="009E751E" w:rsidRDefault="00E816B5" w:rsidP="004539DB">
      <w:pPr>
        <w:ind w:left="1260" w:hanging="1260"/>
        <w:jc w:val="both"/>
        <w:rPr>
          <w:i/>
          <w:color w:val="000000" w:themeColor="text1"/>
          <w:sz w:val="16"/>
          <w:szCs w:val="16"/>
        </w:rPr>
      </w:pPr>
    </w:p>
    <w:p w:rsidR="00E816B5" w:rsidRPr="009E751E" w:rsidRDefault="00E816B5" w:rsidP="008E5911">
      <w:pPr>
        <w:spacing w:line="276" w:lineRule="auto"/>
        <w:ind w:left="1260" w:hanging="1260"/>
        <w:jc w:val="both"/>
        <w:rPr>
          <w:b/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UWAGA!</w:t>
      </w:r>
    </w:p>
    <w:p w:rsidR="008E2944" w:rsidRPr="009E751E" w:rsidRDefault="00FA0ED1" w:rsidP="008E2944">
      <w:pPr>
        <w:spacing w:line="276" w:lineRule="auto"/>
        <w:ind w:left="142" w:hanging="142"/>
        <w:jc w:val="both"/>
        <w:rPr>
          <w:b/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*</w:t>
      </w:r>
      <w:r w:rsidR="00B80C9E" w:rsidRPr="009E751E">
        <w:rPr>
          <w:b/>
          <w:color w:val="000000" w:themeColor="text1"/>
          <w:sz w:val="20"/>
          <w:szCs w:val="20"/>
        </w:rPr>
        <w:t>Zamawiający przez zwrot</w:t>
      </w:r>
      <w:r w:rsidR="007F40D4" w:rsidRPr="009E751E">
        <w:rPr>
          <w:b/>
          <w:color w:val="000000" w:themeColor="text1"/>
          <w:sz w:val="20"/>
          <w:szCs w:val="20"/>
        </w:rPr>
        <w:t xml:space="preserve"> „</w:t>
      </w:r>
      <w:r w:rsidR="00066FD3" w:rsidRPr="009E751E">
        <w:rPr>
          <w:b/>
          <w:color w:val="000000" w:themeColor="text1"/>
          <w:sz w:val="20"/>
          <w:szCs w:val="20"/>
        </w:rPr>
        <w:t>odpowiadając</w:t>
      </w:r>
      <w:r w:rsidR="00066FD3">
        <w:rPr>
          <w:b/>
          <w:color w:val="000000" w:themeColor="text1"/>
          <w:sz w:val="20"/>
          <w:szCs w:val="20"/>
        </w:rPr>
        <w:t>ej</w:t>
      </w:r>
      <w:r w:rsidR="00066FD3" w:rsidRPr="009E751E">
        <w:rPr>
          <w:b/>
          <w:color w:val="000000" w:themeColor="text1"/>
          <w:sz w:val="20"/>
          <w:szCs w:val="20"/>
        </w:rPr>
        <w:t xml:space="preserve"> </w:t>
      </w:r>
      <w:r w:rsidR="007F40D4" w:rsidRPr="009E751E">
        <w:rPr>
          <w:b/>
          <w:color w:val="000000" w:themeColor="text1"/>
          <w:sz w:val="20"/>
          <w:szCs w:val="20"/>
        </w:rPr>
        <w:t xml:space="preserve">swoim rodzajem przedmiotowi zamówienia” rozumie </w:t>
      </w:r>
      <w:r w:rsidR="00DE1791" w:rsidRPr="009E751E">
        <w:rPr>
          <w:b/>
          <w:color w:val="000000" w:themeColor="text1"/>
          <w:sz w:val="20"/>
          <w:szCs w:val="20"/>
        </w:rPr>
        <w:t xml:space="preserve">usługę sprzątania </w:t>
      </w:r>
      <w:r w:rsidR="00066FD3" w:rsidRPr="00066FD3">
        <w:rPr>
          <w:b/>
          <w:color w:val="000000" w:themeColor="text1"/>
          <w:sz w:val="20"/>
          <w:szCs w:val="20"/>
        </w:rPr>
        <w:t>biur/budynków</w:t>
      </w:r>
      <w:r w:rsidR="00C35F1A" w:rsidRPr="009E751E">
        <w:rPr>
          <w:b/>
          <w:color w:val="000000" w:themeColor="text1"/>
          <w:sz w:val="20"/>
          <w:szCs w:val="20"/>
        </w:rPr>
        <w:t>.</w:t>
      </w:r>
    </w:p>
    <w:p w:rsidR="00066FD3" w:rsidRDefault="00066FD3" w:rsidP="008E5911">
      <w:pPr>
        <w:spacing w:before="120" w:line="360" w:lineRule="auto"/>
        <w:jc w:val="center"/>
        <w:rPr>
          <w:b/>
          <w:bCs/>
          <w:color w:val="000000" w:themeColor="text1"/>
          <w:sz w:val="23"/>
          <w:szCs w:val="23"/>
        </w:rPr>
      </w:pPr>
    </w:p>
    <w:p w:rsidR="00E816B5" w:rsidRPr="009E751E" w:rsidRDefault="00E816B5" w:rsidP="008E5911">
      <w:pPr>
        <w:spacing w:before="120" w:line="360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>PODPIS(Y):</w:t>
      </w:r>
    </w:p>
    <w:p w:rsidR="00E816B5" w:rsidRPr="009E751E" w:rsidRDefault="00E816B5" w:rsidP="00E816B5">
      <w:pPr>
        <w:spacing w:line="360" w:lineRule="auto"/>
        <w:jc w:val="center"/>
        <w:rPr>
          <w:b/>
          <w:bCs/>
          <w:color w:val="000000" w:themeColor="text1"/>
          <w:sz w:val="16"/>
          <w:szCs w:val="16"/>
        </w:rPr>
      </w:pPr>
    </w:p>
    <w:p w:rsidR="0000489A" w:rsidRPr="009E751E" w:rsidRDefault="0000489A" w:rsidP="00E816B5">
      <w:pPr>
        <w:spacing w:line="360" w:lineRule="auto"/>
        <w:jc w:val="center"/>
        <w:rPr>
          <w:b/>
          <w:bCs/>
          <w:color w:val="000000" w:themeColor="text1"/>
          <w:sz w:val="23"/>
          <w:szCs w:val="23"/>
        </w:rPr>
      </w:pPr>
    </w:p>
    <w:p w:rsidR="00E816B5" w:rsidRPr="009E751E" w:rsidRDefault="00E816B5" w:rsidP="00E816B5">
      <w:pPr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9E751E">
        <w:rPr>
          <w:bCs/>
          <w:color w:val="000000" w:themeColor="text1"/>
          <w:sz w:val="20"/>
          <w:szCs w:val="20"/>
        </w:rPr>
        <w:t>....................................................................................</w:t>
      </w:r>
    </w:p>
    <w:p w:rsidR="008E2944" w:rsidRPr="009E751E" w:rsidRDefault="00E816B5" w:rsidP="00626BE6">
      <w:pPr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9E751E">
        <w:rPr>
          <w:bCs/>
          <w:color w:val="000000" w:themeColor="text1"/>
          <w:sz w:val="20"/>
          <w:szCs w:val="20"/>
        </w:rPr>
        <w:t>(miejscowość, data, podpis(y))*</w:t>
      </w:r>
    </w:p>
    <w:p w:rsidR="008E2944" w:rsidRPr="009E751E" w:rsidRDefault="008E2944" w:rsidP="008E2944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*</w:t>
      </w:r>
      <w:r w:rsidRPr="009E751E">
        <w:rPr>
          <w:color w:val="000000" w:themeColor="text1"/>
          <w:sz w:val="20"/>
          <w:szCs w:val="20"/>
        </w:rPr>
        <w:t>Podpis(y) i pieczątka(i) imienna(e) osoby(osób) umocowanej(</w:t>
      </w:r>
      <w:proofErr w:type="spellStart"/>
      <w:r w:rsidRPr="009E751E">
        <w:rPr>
          <w:color w:val="000000" w:themeColor="text1"/>
          <w:sz w:val="20"/>
          <w:szCs w:val="20"/>
        </w:rPr>
        <w:t>ych</w:t>
      </w:r>
      <w:proofErr w:type="spellEnd"/>
      <w:r w:rsidRPr="009E751E">
        <w:rPr>
          <w:color w:val="000000" w:themeColor="text1"/>
          <w:sz w:val="20"/>
          <w:szCs w:val="20"/>
        </w:rPr>
        <w:t>) do reprezentowania Wykonawcy zgodnie z:</w:t>
      </w:r>
    </w:p>
    <w:p w:rsidR="008F1ACA" w:rsidRDefault="00626BE6" w:rsidP="00D15EE6">
      <w:pPr>
        <w:numPr>
          <w:ilvl w:val="0"/>
          <w:numId w:val="29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9E751E">
        <w:rPr>
          <w:color w:val="000000" w:themeColor="text1"/>
          <w:sz w:val="20"/>
          <w:szCs w:val="20"/>
        </w:rPr>
        <w:t xml:space="preserve">zapisami w dokumencie stwierdzającym status prawny Wykonawcy (odpis z właściwego rejestru lub wydruk </w:t>
      </w:r>
      <w:r w:rsidRPr="009E751E">
        <w:rPr>
          <w:color w:val="000000" w:themeColor="text1"/>
          <w:sz w:val="20"/>
          <w:szCs w:val="20"/>
        </w:rPr>
        <w:br/>
        <w:t>z Centralnej Ewidencji i Informacji o Działalności Gospodarczej) lub</w:t>
      </w:r>
    </w:p>
    <w:p w:rsidR="00066FD3" w:rsidRPr="008F1ACA" w:rsidRDefault="00626BE6" w:rsidP="00D15EE6">
      <w:pPr>
        <w:numPr>
          <w:ilvl w:val="0"/>
          <w:numId w:val="29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8F1ACA">
        <w:rPr>
          <w:color w:val="000000" w:themeColor="text1"/>
          <w:sz w:val="20"/>
          <w:szCs w:val="20"/>
        </w:rPr>
        <w:t>pełnomocnictwem wchodzącym w skład oferty.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9E751E" w:rsidRPr="009E751E" w:rsidTr="00E358A6">
        <w:tc>
          <w:tcPr>
            <w:tcW w:w="2197" w:type="dxa"/>
          </w:tcPr>
          <w:p w:rsidR="00804334" w:rsidRPr="009E751E" w:rsidRDefault="00804334" w:rsidP="003C29C4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413" w:type="dxa"/>
            <w:gridSpan w:val="2"/>
          </w:tcPr>
          <w:p w:rsidR="0067108D" w:rsidRDefault="0067108D" w:rsidP="003C29C4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</w:pPr>
          </w:p>
          <w:p w:rsidR="00804334" w:rsidRPr="009E751E" w:rsidRDefault="00804334" w:rsidP="003C29C4">
            <w:pPr>
              <w:spacing w:line="360" w:lineRule="auto"/>
              <w:jc w:val="right"/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i/>
                <w:iCs/>
                <w:color w:val="000000" w:themeColor="text1"/>
                <w:sz w:val="23"/>
                <w:szCs w:val="23"/>
              </w:rPr>
              <w:lastRenderedPageBreak/>
              <w:t>Załącznik nr 4b do SIWZ</w:t>
            </w:r>
          </w:p>
        </w:tc>
      </w:tr>
      <w:tr w:rsidR="009E751E" w:rsidRPr="009E751E" w:rsidTr="00E358A6">
        <w:trPr>
          <w:gridAfter w:val="1"/>
          <w:wAfter w:w="5580" w:type="dxa"/>
          <w:cantSplit/>
        </w:trPr>
        <w:tc>
          <w:tcPr>
            <w:tcW w:w="4030" w:type="dxa"/>
            <w:gridSpan w:val="2"/>
          </w:tcPr>
          <w:p w:rsidR="00804334" w:rsidRPr="009E751E" w:rsidRDefault="00804334" w:rsidP="003C29C4">
            <w:pPr>
              <w:spacing w:line="360" w:lineRule="auto"/>
              <w:jc w:val="both"/>
              <w:rPr>
                <w:color w:val="000000" w:themeColor="text1"/>
                <w:sz w:val="23"/>
                <w:szCs w:val="23"/>
                <w:lang w:eastAsia="ar-SA"/>
              </w:rPr>
            </w:pPr>
          </w:p>
        </w:tc>
      </w:tr>
      <w:tr w:rsidR="009E751E" w:rsidRPr="009E751E" w:rsidTr="00E358A6">
        <w:trPr>
          <w:gridAfter w:val="1"/>
          <w:wAfter w:w="5580" w:type="dxa"/>
          <w:cantSplit/>
        </w:trPr>
        <w:tc>
          <w:tcPr>
            <w:tcW w:w="4030" w:type="dxa"/>
            <w:gridSpan w:val="2"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97"/>
              <w:gridCol w:w="1833"/>
              <w:gridCol w:w="5580"/>
            </w:tblGrid>
            <w:tr w:rsidR="009E751E" w:rsidRPr="009E751E" w:rsidTr="003C29C4">
              <w:tc>
                <w:tcPr>
                  <w:tcW w:w="2197" w:type="dxa"/>
                </w:tcPr>
                <w:p w:rsidR="00804334" w:rsidRPr="009E751E" w:rsidRDefault="00804334" w:rsidP="003C29C4">
                  <w:pPr>
                    <w:spacing w:line="360" w:lineRule="auto"/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  <w:t>Nr Sprawy:</w:t>
                  </w:r>
                </w:p>
              </w:tc>
              <w:tc>
                <w:tcPr>
                  <w:tcW w:w="7413" w:type="dxa"/>
                  <w:gridSpan w:val="2"/>
                </w:tcPr>
                <w:p w:rsidR="00804334" w:rsidRPr="009E751E" w:rsidRDefault="00804334" w:rsidP="00DE1791">
                  <w:pPr>
                    <w:spacing w:line="360" w:lineRule="auto"/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  <w:t>ZER-ZP-</w:t>
                  </w:r>
                  <w:r w:rsidR="00DE1791" w:rsidRPr="009E751E"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  <w:t>20</w:t>
                  </w:r>
                  <w:r w:rsidRPr="009E751E"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  <w:t>/2019</w:t>
                  </w:r>
                </w:p>
              </w:tc>
            </w:tr>
            <w:tr w:rsidR="009E751E" w:rsidRPr="009E751E" w:rsidTr="003C29C4">
              <w:trPr>
                <w:cantSplit/>
              </w:trPr>
              <w:tc>
                <w:tcPr>
                  <w:tcW w:w="4030" w:type="dxa"/>
                  <w:gridSpan w:val="2"/>
                </w:tcPr>
                <w:p w:rsidR="00804334" w:rsidRPr="009E751E" w:rsidRDefault="00804334" w:rsidP="003C29C4">
                  <w:pPr>
                    <w:spacing w:line="360" w:lineRule="auto"/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  <w:t>Wykonawca(y):</w:t>
                  </w:r>
                </w:p>
              </w:tc>
              <w:tc>
                <w:tcPr>
                  <w:tcW w:w="5580" w:type="dxa"/>
                  <w:vMerge w:val="restart"/>
                </w:tcPr>
                <w:p w:rsidR="00804334" w:rsidRPr="009E751E" w:rsidRDefault="00804334" w:rsidP="003C29C4">
                  <w:pPr>
                    <w:spacing w:line="360" w:lineRule="auto"/>
                    <w:rPr>
                      <w:b/>
                      <w:smallCaps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  <w:tr w:rsidR="009E751E" w:rsidRPr="009E751E" w:rsidTr="003C29C4">
              <w:trPr>
                <w:cantSplit/>
              </w:trPr>
              <w:tc>
                <w:tcPr>
                  <w:tcW w:w="4030" w:type="dxa"/>
                  <w:gridSpan w:val="2"/>
                </w:tcPr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smallCaps/>
                      <w:color w:val="000000" w:themeColor="text1"/>
                      <w:sz w:val="23"/>
                      <w:szCs w:val="23"/>
                    </w:rPr>
                    <w:t>(Nazwa i adres)</w:t>
                  </w:r>
                </w:p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smallCaps/>
                      <w:color w:val="000000" w:themeColor="text1"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smallCaps/>
                      <w:color w:val="000000" w:themeColor="text1"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smallCaps/>
                      <w:color w:val="000000" w:themeColor="text1"/>
                      <w:sz w:val="23"/>
                      <w:szCs w:val="23"/>
                    </w:rPr>
                    <w:t>…………………………………………</w:t>
                  </w:r>
                </w:p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  <w:r w:rsidRPr="009E751E">
                    <w:rPr>
                      <w:smallCaps/>
                      <w:color w:val="000000" w:themeColor="text1"/>
                      <w:sz w:val="23"/>
                      <w:szCs w:val="23"/>
                    </w:rPr>
                    <w:t>…………………………………………</w:t>
                  </w:r>
                </w:p>
              </w:tc>
              <w:tc>
                <w:tcPr>
                  <w:tcW w:w="5580" w:type="dxa"/>
                  <w:vMerge/>
                </w:tcPr>
                <w:p w:rsidR="00804334" w:rsidRPr="009E751E" w:rsidRDefault="00804334" w:rsidP="003C29C4">
                  <w:pPr>
                    <w:spacing w:line="360" w:lineRule="auto"/>
                    <w:rPr>
                      <w:smallCaps/>
                      <w:color w:val="000000" w:themeColor="text1"/>
                      <w:sz w:val="23"/>
                      <w:szCs w:val="23"/>
                    </w:rPr>
                  </w:pPr>
                </w:p>
              </w:tc>
            </w:tr>
          </w:tbl>
          <w:p w:rsidR="00804334" w:rsidRPr="009E751E" w:rsidRDefault="00804334" w:rsidP="00211D8F">
            <w:pPr>
              <w:pStyle w:val="Nagwek2"/>
              <w:numPr>
                <w:ilvl w:val="0"/>
                <w:numId w:val="0"/>
              </w:numPr>
              <w:spacing w:before="0" w:line="360" w:lineRule="auto"/>
              <w:jc w:val="center"/>
              <w:rPr>
                <w:rFonts w:ascii="Times New Roman" w:hAnsi="Times New Roman"/>
                <w:i w:val="0"/>
                <w:color w:val="000000" w:themeColor="text1"/>
                <w:sz w:val="23"/>
                <w:szCs w:val="23"/>
                <w:lang w:val="pl-PL"/>
              </w:rPr>
            </w:pPr>
          </w:p>
        </w:tc>
      </w:tr>
    </w:tbl>
    <w:p w:rsidR="008E2944" w:rsidRPr="009E751E" w:rsidRDefault="008E2944" w:rsidP="00BA7276">
      <w:pPr>
        <w:pStyle w:val="Nagwek2"/>
        <w:tabs>
          <w:tab w:val="num" w:pos="1800"/>
        </w:tabs>
        <w:spacing w:before="0" w:after="0" w:line="276" w:lineRule="auto"/>
        <w:ind w:right="70"/>
        <w:jc w:val="center"/>
        <w:rPr>
          <w:rFonts w:ascii="Times New Roman" w:hAnsi="Times New Roman"/>
          <w:bCs w:val="0"/>
          <w:color w:val="000000" w:themeColor="text1"/>
          <w:sz w:val="23"/>
          <w:szCs w:val="23"/>
          <w:lang w:val="pl-PL"/>
        </w:rPr>
      </w:pPr>
      <w:r w:rsidRPr="009E751E">
        <w:rPr>
          <w:rFonts w:ascii="Times New Roman" w:hAnsi="Times New Roman"/>
          <w:bCs w:val="0"/>
          <w:color w:val="000000" w:themeColor="text1"/>
          <w:sz w:val="23"/>
          <w:szCs w:val="23"/>
          <w:lang w:val="pl-PL"/>
        </w:rPr>
        <w:t>dla CZĘŚCI 2</w:t>
      </w:r>
    </w:p>
    <w:p w:rsidR="00211D8F" w:rsidRPr="009E751E" w:rsidRDefault="00211D8F" w:rsidP="00BA7276">
      <w:pPr>
        <w:spacing w:line="360" w:lineRule="auto"/>
        <w:jc w:val="center"/>
        <w:rPr>
          <w:color w:val="000000" w:themeColor="text1"/>
          <w:sz w:val="23"/>
          <w:szCs w:val="23"/>
          <w:lang w:eastAsia="x-none"/>
        </w:rPr>
      </w:pPr>
      <w:r w:rsidRPr="009E751E">
        <w:rPr>
          <w:i/>
          <w:color w:val="000000" w:themeColor="text1"/>
          <w:sz w:val="23"/>
          <w:szCs w:val="23"/>
        </w:rPr>
        <w:t>(w przypadku składania oferty tylko na CZĘŚĆ 2)</w:t>
      </w:r>
    </w:p>
    <w:p w:rsidR="00DE1791" w:rsidRPr="009E751E" w:rsidRDefault="00DE1791" w:rsidP="00DE1791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color w:val="000000" w:themeColor="text1"/>
          <w:sz w:val="23"/>
          <w:szCs w:val="23"/>
        </w:rPr>
      </w:pPr>
      <w:r w:rsidRPr="009E751E">
        <w:rPr>
          <w:rFonts w:ascii="Times New Roman" w:hAnsi="Times New Roman"/>
          <w:bCs w:val="0"/>
          <w:i w:val="0"/>
          <w:color w:val="000000" w:themeColor="text1"/>
          <w:sz w:val="23"/>
          <w:szCs w:val="23"/>
        </w:rPr>
        <w:t xml:space="preserve">Wykaz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wykonanej lub wykonywanej usługi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jednej usługi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na rzecz firm/instytucji/urzędów o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 xml:space="preserve">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wartości nie mniejszej niż </w:t>
      </w:r>
      <w:r w:rsidR="00066FD3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4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0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.000,00 zł brutto, 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odpowiadając</w:t>
      </w:r>
      <w:r w:rsidR="00066FD3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ej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swoim rodzajem przedmiotowi zamówienia</w:t>
      </w:r>
      <w:r w:rsidRPr="009E751E">
        <w:rPr>
          <w:rFonts w:ascii="Times New Roman" w:hAnsi="Times New Roman"/>
          <w:i w:val="0"/>
          <w:color w:val="000000" w:themeColor="text1"/>
          <w:sz w:val="20"/>
          <w:szCs w:val="20"/>
          <w:lang w:val="pl-PL"/>
        </w:rPr>
        <w:t>*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realizowan</w:t>
      </w:r>
      <w:r w:rsidR="00066FD3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ej</w:t>
      </w:r>
      <w:r w:rsidR="00066FD3"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 xml:space="preserve">w ramach jednej 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  <w:lang w:val="pl-PL"/>
        </w:rPr>
        <w:t>umowy</w:t>
      </w:r>
      <w:r w:rsidRPr="009E751E">
        <w:rPr>
          <w:rFonts w:ascii="Times New Roman" w:hAnsi="Times New Roman"/>
          <w:i w:val="0"/>
          <w:color w:val="000000" w:themeColor="text1"/>
          <w:sz w:val="23"/>
          <w:szCs w:val="23"/>
        </w:rPr>
        <w:t>, w zakresie odpowiadającym wymaganiom określonym w pkt 10.1.2.3.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9E751E" w:rsidRPr="009E751E" w:rsidTr="000C1394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DE1791" w:rsidRPr="009E751E" w:rsidRDefault="00DE1791" w:rsidP="000C139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DE1791" w:rsidRPr="009E751E" w:rsidRDefault="00DE1791" w:rsidP="000C139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DE1791" w:rsidRPr="009E751E" w:rsidRDefault="00DE1791" w:rsidP="000C139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Opis przedmiotu umowy/zamówienia (usługi)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DE1791" w:rsidRPr="009E751E" w:rsidRDefault="00DE1791" w:rsidP="000C139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Termin(y) wykonania/realizacji usługi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DE1791" w:rsidRPr="009E751E" w:rsidRDefault="00DE1791" w:rsidP="000C139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E751E">
              <w:rPr>
                <w:color w:val="000000" w:themeColor="text1"/>
                <w:sz w:val="20"/>
                <w:szCs w:val="20"/>
              </w:rPr>
              <w:t>Wartość wykonanej/realizowanej usługi</w:t>
            </w:r>
          </w:p>
        </w:tc>
      </w:tr>
      <w:tr w:rsidR="009E751E" w:rsidRPr="009E751E" w:rsidTr="000C1394">
        <w:trPr>
          <w:jc w:val="center"/>
        </w:trPr>
        <w:tc>
          <w:tcPr>
            <w:tcW w:w="289" w:type="pct"/>
            <w:vAlign w:val="center"/>
          </w:tcPr>
          <w:p w:rsidR="00DE1791" w:rsidRPr="009E751E" w:rsidRDefault="008F1ACA" w:rsidP="008F1ACA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53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751E" w:rsidRPr="009E751E" w:rsidTr="000C1394">
        <w:trPr>
          <w:trHeight w:val="504"/>
          <w:jc w:val="center"/>
        </w:trPr>
        <w:tc>
          <w:tcPr>
            <w:tcW w:w="289" w:type="pct"/>
            <w:vAlign w:val="center"/>
          </w:tcPr>
          <w:p w:rsidR="00DE1791" w:rsidRPr="009E751E" w:rsidRDefault="00DE1791" w:rsidP="008F1ACA">
            <w:pPr>
              <w:spacing w:line="360" w:lineRule="auto"/>
              <w:ind w:left="39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DE1791" w:rsidRPr="009E751E" w:rsidRDefault="00DE1791" w:rsidP="000C1394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E1791" w:rsidRPr="009E751E" w:rsidRDefault="00DE1791" w:rsidP="00DE1791">
      <w:pPr>
        <w:ind w:left="1260" w:hanging="1260"/>
        <w:jc w:val="both"/>
        <w:rPr>
          <w:i/>
          <w:color w:val="000000" w:themeColor="text1"/>
          <w:sz w:val="16"/>
          <w:szCs w:val="16"/>
        </w:rPr>
      </w:pPr>
    </w:p>
    <w:p w:rsidR="00DE1791" w:rsidRPr="009E751E" w:rsidRDefault="00DE1791" w:rsidP="00DE1791">
      <w:pPr>
        <w:spacing w:line="276" w:lineRule="auto"/>
        <w:ind w:left="1260" w:hanging="1260"/>
        <w:jc w:val="both"/>
        <w:rPr>
          <w:b/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UWAGA!</w:t>
      </w:r>
    </w:p>
    <w:p w:rsidR="00DE1791" w:rsidRPr="009E751E" w:rsidRDefault="00DE1791" w:rsidP="00DE1791">
      <w:pPr>
        <w:spacing w:line="276" w:lineRule="auto"/>
        <w:ind w:left="142" w:hanging="142"/>
        <w:jc w:val="both"/>
        <w:rPr>
          <w:b/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*Zamawiający przez zwrot „</w:t>
      </w:r>
      <w:r w:rsidR="00066FD3" w:rsidRPr="009E751E">
        <w:rPr>
          <w:b/>
          <w:color w:val="000000" w:themeColor="text1"/>
          <w:sz w:val="20"/>
          <w:szCs w:val="20"/>
        </w:rPr>
        <w:t>odpowiadając</w:t>
      </w:r>
      <w:r w:rsidR="00066FD3">
        <w:rPr>
          <w:b/>
          <w:color w:val="000000" w:themeColor="text1"/>
          <w:sz w:val="20"/>
          <w:szCs w:val="20"/>
        </w:rPr>
        <w:t>ej</w:t>
      </w:r>
      <w:r w:rsidR="00066FD3" w:rsidRPr="009E751E">
        <w:rPr>
          <w:b/>
          <w:color w:val="000000" w:themeColor="text1"/>
          <w:sz w:val="20"/>
          <w:szCs w:val="20"/>
        </w:rPr>
        <w:t xml:space="preserve"> </w:t>
      </w:r>
      <w:r w:rsidRPr="009E751E">
        <w:rPr>
          <w:b/>
          <w:color w:val="000000" w:themeColor="text1"/>
          <w:sz w:val="20"/>
          <w:szCs w:val="20"/>
        </w:rPr>
        <w:t xml:space="preserve">swoim rodzajem przedmiotowi zamówienia” rozumie usługę sprzątania </w:t>
      </w:r>
      <w:r w:rsidR="00066FD3" w:rsidRPr="00066FD3">
        <w:rPr>
          <w:b/>
          <w:color w:val="000000" w:themeColor="text1"/>
          <w:sz w:val="20"/>
          <w:szCs w:val="20"/>
        </w:rPr>
        <w:t>biur/budynków</w:t>
      </w:r>
      <w:r w:rsidRPr="009E751E">
        <w:rPr>
          <w:b/>
          <w:color w:val="000000" w:themeColor="text1"/>
          <w:sz w:val="20"/>
          <w:szCs w:val="20"/>
        </w:rPr>
        <w:t>.</w:t>
      </w:r>
    </w:p>
    <w:p w:rsidR="00066FD3" w:rsidRDefault="00066FD3" w:rsidP="008E2944">
      <w:pPr>
        <w:spacing w:before="120" w:line="360" w:lineRule="auto"/>
        <w:jc w:val="center"/>
        <w:rPr>
          <w:b/>
          <w:color w:val="000000" w:themeColor="text1"/>
          <w:sz w:val="20"/>
          <w:szCs w:val="20"/>
        </w:rPr>
      </w:pPr>
    </w:p>
    <w:p w:rsidR="008E2944" w:rsidRPr="009E751E" w:rsidRDefault="008E2944" w:rsidP="008E2944">
      <w:pPr>
        <w:spacing w:before="120" w:line="360" w:lineRule="auto"/>
        <w:jc w:val="center"/>
        <w:rPr>
          <w:b/>
          <w:bCs/>
          <w:color w:val="000000" w:themeColor="text1"/>
          <w:sz w:val="23"/>
          <w:szCs w:val="23"/>
        </w:rPr>
      </w:pPr>
      <w:r w:rsidRPr="009E751E">
        <w:rPr>
          <w:b/>
          <w:bCs/>
          <w:color w:val="000000" w:themeColor="text1"/>
          <w:sz w:val="23"/>
          <w:szCs w:val="23"/>
        </w:rPr>
        <w:t>PODPIS(Y):</w:t>
      </w:r>
    </w:p>
    <w:p w:rsidR="008E2944" w:rsidRPr="009E751E" w:rsidRDefault="008E2944" w:rsidP="008E2944">
      <w:pPr>
        <w:spacing w:line="360" w:lineRule="auto"/>
        <w:jc w:val="center"/>
        <w:rPr>
          <w:b/>
          <w:bCs/>
          <w:color w:val="000000" w:themeColor="text1"/>
          <w:sz w:val="23"/>
          <w:szCs w:val="23"/>
        </w:rPr>
      </w:pPr>
    </w:p>
    <w:p w:rsidR="008E2944" w:rsidRPr="009E751E" w:rsidRDefault="008E2944" w:rsidP="008E2944">
      <w:pPr>
        <w:spacing w:line="360" w:lineRule="auto"/>
        <w:jc w:val="center"/>
        <w:rPr>
          <w:b/>
          <w:bCs/>
          <w:color w:val="000000" w:themeColor="text1"/>
          <w:sz w:val="23"/>
          <w:szCs w:val="23"/>
        </w:rPr>
      </w:pPr>
    </w:p>
    <w:p w:rsidR="008E2944" w:rsidRPr="009E751E" w:rsidRDefault="008E2944" w:rsidP="008E2944">
      <w:pPr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9E751E">
        <w:rPr>
          <w:bCs/>
          <w:color w:val="000000" w:themeColor="text1"/>
          <w:sz w:val="20"/>
          <w:szCs w:val="20"/>
        </w:rPr>
        <w:t>....................................................................................</w:t>
      </w:r>
    </w:p>
    <w:p w:rsidR="008E2944" w:rsidRPr="009E751E" w:rsidRDefault="008E2944" w:rsidP="008E2944">
      <w:pPr>
        <w:spacing w:line="360" w:lineRule="auto"/>
        <w:jc w:val="center"/>
        <w:rPr>
          <w:bCs/>
          <w:color w:val="000000" w:themeColor="text1"/>
          <w:sz w:val="20"/>
          <w:szCs w:val="20"/>
        </w:rPr>
      </w:pPr>
      <w:r w:rsidRPr="009E751E">
        <w:rPr>
          <w:bCs/>
          <w:color w:val="000000" w:themeColor="text1"/>
          <w:sz w:val="20"/>
          <w:szCs w:val="20"/>
        </w:rPr>
        <w:t>(miejscowość, data, podpis(y))*</w:t>
      </w:r>
    </w:p>
    <w:p w:rsidR="008E2944" w:rsidRPr="009E751E" w:rsidRDefault="008E2944" w:rsidP="00E816B5">
      <w:pPr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E816B5" w:rsidRPr="009E751E" w:rsidRDefault="00E816B5" w:rsidP="00E816B5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9E751E">
        <w:rPr>
          <w:b/>
          <w:color w:val="000000" w:themeColor="text1"/>
          <w:sz w:val="20"/>
          <w:szCs w:val="20"/>
        </w:rPr>
        <w:t>*</w:t>
      </w:r>
      <w:r w:rsidRPr="009E751E">
        <w:rPr>
          <w:color w:val="000000" w:themeColor="text1"/>
          <w:sz w:val="20"/>
          <w:szCs w:val="20"/>
        </w:rPr>
        <w:t>Podpis(y) i pieczątka(i) imienna(e) osoby(osób) umocowanej(</w:t>
      </w:r>
      <w:proofErr w:type="spellStart"/>
      <w:r w:rsidRPr="009E751E">
        <w:rPr>
          <w:color w:val="000000" w:themeColor="text1"/>
          <w:sz w:val="20"/>
          <w:szCs w:val="20"/>
        </w:rPr>
        <w:t>ych</w:t>
      </w:r>
      <w:proofErr w:type="spellEnd"/>
      <w:r w:rsidRPr="009E751E">
        <w:rPr>
          <w:color w:val="000000" w:themeColor="text1"/>
          <w:sz w:val="20"/>
          <w:szCs w:val="20"/>
        </w:rPr>
        <w:t>) do reprezentowania Wykonawcy zgodnie z:</w:t>
      </w:r>
    </w:p>
    <w:p w:rsidR="00E816B5" w:rsidRPr="009E751E" w:rsidRDefault="00E816B5" w:rsidP="00D15EE6">
      <w:pPr>
        <w:numPr>
          <w:ilvl w:val="0"/>
          <w:numId w:val="30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9E751E">
        <w:rPr>
          <w:color w:val="000000" w:themeColor="text1"/>
          <w:sz w:val="20"/>
          <w:szCs w:val="20"/>
        </w:rPr>
        <w:t xml:space="preserve">zapisami w dokumencie stwierdzającym status prawny Wykonawcy (odpis z właściwego rejestru lub wydruk </w:t>
      </w:r>
      <w:r w:rsidRPr="009E751E">
        <w:rPr>
          <w:color w:val="000000" w:themeColor="text1"/>
          <w:sz w:val="20"/>
          <w:szCs w:val="20"/>
        </w:rPr>
        <w:br/>
        <w:t>z Centralnej Ewidencji i Informacji o Działalności Gospodarczej) lub</w:t>
      </w:r>
    </w:p>
    <w:p w:rsidR="00AE2EF2" w:rsidRPr="009E751E" w:rsidRDefault="00E816B5" w:rsidP="00D15EE6">
      <w:pPr>
        <w:numPr>
          <w:ilvl w:val="0"/>
          <w:numId w:val="30"/>
        </w:numPr>
        <w:tabs>
          <w:tab w:val="clear" w:pos="2340"/>
          <w:tab w:val="num" w:pos="709"/>
        </w:tabs>
        <w:spacing w:line="360" w:lineRule="auto"/>
        <w:ind w:left="709" w:hanging="425"/>
        <w:jc w:val="both"/>
        <w:rPr>
          <w:color w:val="000000" w:themeColor="text1"/>
          <w:sz w:val="20"/>
          <w:szCs w:val="20"/>
        </w:rPr>
      </w:pPr>
      <w:r w:rsidRPr="009E751E">
        <w:rPr>
          <w:color w:val="000000" w:themeColor="text1"/>
          <w:sz w:val="20"/>
          <w:szCs w:val="20"/>
        </w:rPr>
        <w:t>pełnomocnictwem wchodzącym w skład oferty.</w:t>
      </w:r>
      <w:r w:rsidR="00AE2EF2" w:rsidRPr="009E751E">
        <w:rPr>
          <w:b/>
          <w:i/>
          <w:snapToGrid w:val="0"/>
          <w:color w:val="000000" w:themeColor="text1"/>
          <w:sz w:val="23"/>
          <w:szCs w:val="23"/>
        </w:rPr>
        <w:br w:type="page"/>
      </w:r>
    </w:p>
    <w:p w:rsidR="000B6342" w:rsidRPr="009E751E" w:rsidRDefault="000B6342" w:rsidP="000B6342">
      <w:pPr>
        <w:spacing w:line="360" w:lineRule="auto"/>
        <w:jc w:val="right"/>
        <w:rPr>
          <w:snapToGrid w:val="0"/>
          <w:color w:val="000000" w:themeColor="text1"/>
          <w:sz w:val="23"/>
          <w:szCs w:val="23"/>
        </w:rPr>
      </w:pPr>
      <w:r w:rsidRPr="009E751E">
        <w:rPr>
          <w:b/>
          <w:i/>
          <w:snapToGrid w:val="0"/>
          <w:color w:val="000000" w:themeColor="text1"/>
          <w:sz w:val="23"/>
          <w:szCs w:val="23"/>
        </w:rPr>
        <w:lastRenderedPageBreak/>
        <w:t xml:space="preserve">Załącznik </w:t>
      </w:r>
      <w:r w:rsidR="000B2D70" w:rsidRPr="009E751E">
        <w:rPr>
          <w:b/>
          <w:i/>
          <w:snapToGrid w:val="0"/>
          <w:color w:val="000000" w:themeColor="text1"/>
          <w:sz w:val="23"/>
          <w:szCs w:val="23"/>
        </w:rPr>
        <w:t>n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>r </w:t>
      </w:r>
      <w:r w:rsidR="00E816B5" w:rsidRPr="009E751E">
        <w:rPr>
          <w:b/>
          <w:i/>
          <w:snapToGrid w:val="0"/>
          <w:color w:val="000000" w:themeColor="text1"/>
          <w:sz w:val="23"/>
          <w:szCs w:val="23"/>
        </w:rPr>
        <w:t>5</w:t>
      </w:r>
      <w:r w:rsidRPr="009E751E">
        <w:rPr>
          <w:b/>
          <w:i/>
          <w:snapToGrid w:val="0"/>
          <w:color w:val="000000" w:themeColor="text1"/>
          <w:sz w:val="23"/>
          <w:szCs w:val="23"/>
        </w:rPr>
        <w:t xml:space="preserve"> do SIWZ</w:t>
      </w:r>
    </w:p>
    <w:p w:rsidR="00420B91" w:rsidRPr="009E751E" w:rsidRDefault="00420B91" w:rsidP="00420B91">
      <w:pPr>
        <w:widowControl w:val="0"/>
        <w:spacing w:line="360" w:lineRule="auto"/>
        <w:rPr>
          <w:b/>
          <w:snapToGrid w:val="0"/>
          <w:color w:val="000000" w:themeColor="text1"/>
          <w:sz w:val="23"/>
          <w:szCs w:val="23"/>
        </w:rPr>
      </w:pPr>
      <w:r w:rsidRPr="009E751E">
        <w:rPr>
          <w:b/>
          <w:snapToGrid w:val="0"/>
          <w:color w:val="000000" w:themeColor="text1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9E751E" w:rsidRPr="009E751E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F32D4" w:rsidP="00385C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Zakład</w:t>
            </w:r>
            <w:r w:rsidR="00420B91" w:rsidRPr="009E751E">
              <w:rPr>
                <w:b/>
                <w:color w:val="000000" w:themeColor="text1"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9E751E" w:rsidRPr="009E751E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Tytuł lub krótki </w:t>
            </w:r>
            <w:r w:rsidR="00C26136" w:rsidRPr="009E751E">
              <w:rPr>
                <w:b/>
                <w:color w:val="000000" w:themeColor="text1"/>
                <w:sz w:val="23"/>
                <w:szCs w:val="23"/>
              </w:rPr>
              <w:t>op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8084D" w:rsidP="00F8084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E751E">
              <w:rPr>
                <w:b/>
                <w:bCs/>
                <w:color w:val="000000" w:themeColor="text1"/>
                <w:sz w:val="22"/>
                <w:szCs w:val="22"/>
              </w:rPr>
              <w:t>Świadczenie usług sprzątania pomieszczeń użytkowanych przez Zakład Emerytalno-Rentowy MSWiA z podziałem na dwie części</w:t>
            </w:r>
          </w:p>
        </w:tc>
      </w:tr>
      <w:tr w:rsidR="009E751E" w:rsidRPr="009E751E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referencyjny nadany sprawie przez instytucję zamawiającą lub podmiot zamawiający (</w:t>
            </w:r>
            <w:r w:rsidRPr="009E751E">
              <w:rPr>
                <w:b/>
                <w:i/>
                <w:color w:val="000000" w:themeColor="text1"/>
                <w:sz w:val="23"/>
                <w:szCs w:val="23"/>
              </w:rPr>
              <w:t>jeżeli dotyczy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15775C" w:rsidP="00F8084D">
            <w:pPr>
              <w:tabs>
                <w:tab w:val="left" w:pos="709"/>
              </w:tabs>
              <w:jc w:val="center"/>
              <w:outlineLvl w:val="1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ZER-ZP-</w:t>
            </w:r>
            <w:r w:rsidR="00F8084D"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20</w:t>
            </w: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9E751E" w:rsidRDefault="00420B91" w:rsidP="00420B91">
      <w:pPr>
        <w:widowControl w:val="0"/>
        <w:suppressAutoHyphens/>
        <w:spacing w:line="360" w:lineRule="auto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9E751E" w:rsidRPr="009E751E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Osoba lub osoby wyznaczone do kontaktów: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Telefon: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9E751E" w:rsidRDefault="00420B91" w:rsidP="0066286E">
      <w:pPr>
        <w:jc w:val="center"/>
        <w:rPr>
          <w:b/>
          <w:bCs/>
          <w:caps/>
          <w:color w:val="000000" w:themeColor="text1"/>
          <w:kern w:val="144"/>
          <w:sz w:val="16"/>
          <w:szCs w:val="16"/>
          <w:u w:val="single"/>
        </w:rPr>
      </w:pPr>
    </w:p>
    <w:p w:rsidR="00420B91" w:rsidRPr="009E751E" w:rsidRDefault="00420B91" w:rsidP="00420B91">
      <w:pPr>
        <w:spacing w:line="360" w:lineRule="auto"/>
        <w:jc w:val="center"/>
        <w:rPr>
          <w:b/>
          <w:bCs/>
          <w:caps/>
          <w:color w:val="000000" w:themeColor="text1"/>
          <w:kern w:val="144"/>
          <w:sz w:val="26"/>
          <w:szCs w:val="26"/>
          <w:u w:val="single"/>
        </w:rPr>
      </w:pPr>
      <w:r w:rsidRPr="009E751E">
        <w:rPr>
          <w:b/>
          <w:bCs/>
          <w:caps/>
          <w:color w:val="000000" w:themeColor="text1"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9E751E" w:rsidRDefault="00420B91" w:rsidP="00420B91">
      <w:pPr>
        <w:spacing w:line="360" w:lineRule="auto"/>
        <w:jc w:val="center"/>
        <w:rPr>
          <w:b/>
          <w:bCs/>
          <w:color w:val="000000" w:themeColor="text1"/>
          <w:kern w:val="144"/>
          <w:sz w:val="23"/>
          <w:szCs w:val="23"/>
        </w:rPr>
      </w:pPr>
      <w:r w:rsidRPr="009E751E">
        <w:rPr>
          <w:b/>
          <w:bCs/>
          <w:color w:val="000000" w:themeColor="text1"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9E751E">
        <w:rPr>
          <w:b/>
          <w:bCs/>
          <w:color w:val="000000" w:themeColor="text1"/>
          <w:kern w:val="144"/>
          <w:sz w:val="23"/>
          <w:szCs w:val="23"/>
        </w:rPr>
        <w:t>Pzp</w:t>
      </w:r>
      <w:proofErr w:type="spellEnd"/>
      <w:r w:rsidRPr="009E751E">
        <w:rPr>
          <w:b/>
          <w:bCs/>
          <w:color w:val="000000" w:themeColor="text1"/>
          <w:kern w:val="144"/>
          <w:sz w:val="23"/>
          <w:szCs w:val="23"/>
        </w:rPr>
        <w:t xml:space="preserve">. </w:t>
      </w:r>
    </w:p>
    <w:p w:rsidR="00420B91" w:rsidRPr="009E751E" w:rsidRDefault="00420B91" w:rsidP="00420B91">
      <w:pPr>
        <w:spacing w:line="360" w:lineRule="auto"/>
        <w:jc w:val="center"/>
        <w:rPr>
          <w:b/>
          <w:bCs/>
          <w:color w:val="000000" w:themeColor="text1"/>
          <w:kern w:val="144"/>
          <w:sz w:val="23"/>
          <w:szCs w:val="23"/>
        </w:rPr>
      </w:pPr>
      <w:r w:rsidRPr="009E751E">
        <w:rPr>
          <w:b/>
          <w:bCs/>
          <w:color w:val="000000" w:themeColor="text1"/>
          <w:kern w:val="144"/>
          <w:sz w:val="23"/>
          <w:szCs w:val="23"/>
        </w:rPr>
        <w:t xml:space="preserve">niniejsze oświadczenie Wykonawca składa w terminie 3 dni od zamieszczenia przez Zamawiającego na stronie internetowej informacji, o której mowa w art. 86 ust. 5 ustawy </w:t>
      </w:r>
      <w:proofErr w:type="spellStart"/>
      <w:r w:rsidRPr="009E751E">
        <w:rPr>
          <w:b/>
          <w:bCs/>
          <w:color w:val="000000" w:themeColor="text1"/>
          <w:kern w:val="144"/>
          <w:sz w:val="23"/>
          <w:szCs w:val="23"/>
        </w:rPr>
        <w:t>Pzp</w:t>
      </w:r>
      <w:proofErr w:type="spellEnd"/>
    </w:p>
    <w:p w:rsidR="00420B91" w:rsidRPr="009E751E" w:rsidRDefault="00420B91" w:rsidP="0066286E">
      <w:pPr>
        <w:ind w:right="282"/>
        <w:rPr>
          <w:color w:val="000000" w:themeColor="text1"/>
          <w:kern w:val="144"/>
          <w:sz w:val="16"/>
          <w:szCs w:val="16"/>
        </w:rPr>
      </w:pPr>
    </w:p>
    <w:p w:rsidR="00420B91" w:rsidRPr="009E751E" w:rsidRDefault="00420B91" w:rsidP="00420B91">
      <w:pPr>
        <w:spacing w:line="360" w:lineRule="auto"/>
        <w:ind w:right="282"/>
        <w:rPr>
          <w:b/>
          <w:color w:val="000000" w:themeColor="text1"/>
          <w:kern w:val="144"/>
          <w:sz w:val="23"/>
          <w:szCs w:val="23"/>
        </w:rPr>
      </w:pPr>
      <w:r w:rsidRPr="009E751E">
        <w:rPr>
          <w:b/>
          <w:color w:val="000000" w:themeColor="text1"/>
          <w:kern w:val="144"/>
          <w:sz w:val="23"/>
          <w:szCs w:val="23"/>
        </w:rPr>
        <w:t>Oświadczam(y) o:</w:t>
      </w:r>
    </w:p>
    <w:p w:rsidR="00420B91" w:rsidRPr="009E751E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kern w:val="144"/>
          <w:sz w:val="23"/>
          <w:szCs w:val="23"/>
        </w:rPr>
        <w:t xml:space="preserve">braku przynależności do jakiejkolwiek </w:t>
      </w:r>
      <w:r w:rsidRPr="009E751E">
        <w:rPr>
          <w:b/>
          <w:color w:val="000000" w:themeColor="text1"/>
          <w:sz w:val="23"/>
          <w:szCs w:val="23"/>
        </w:rPr>
        <w:t>grupy kapitałowej</w:t>
      </w:r>
      <w:r w:rsidRPr="009E751E">
        <w:rPr>
          <w:color w:val="000000" w:themeColor="text1"/>
          <w:sz w:val="23"/>
          <w:szCs w:val="23"/>
          <w:vertAlign w:val="superscript"/>
        </w:rPr>
        <w:t>*</w:t>
      </w:r>
      <w:r w:rsidRPr="009E751E">
        <w:rPr>
          <w:b/>
          <w:color w:val="000000" w:themeColor="text1"/>
          <w:sz w:val="23"/>
          <w:szCs w:val="23"/>
          <w:vertAlign w:val="superscript"/>
        </w:rPr>
        <w:t xml:space="preserve"> </w:t>
      </w:r>
    </w:p>
    <w:p w:rsidR="0066286E" w:rsidRPr="009E751E" w:rsidRDefault="0066286E" w:rsidP="0066286E">
      <w:pPr>
        <w:ind w:right="-1"/>
        <w:jc w:val="both"/>
        <w:rPr>
          <w:b/>
          <w:color w:val="000000" w:themeColor="text1"/>
          <w:sz w:val="16"/>
          <w:szCs w:val="16"/>
        </w:rPr>
      </w:pPr>
    </w:p>
    <w:p w:rsidR="00420B91" w:rsidRPr="009E751E" w:rsidRDefault="0066286E" w:rsidP="00420B91">
      <w:pPr>
        <w:spacing w:line="360" w:lineRule="auto"/>
        <w:ind w:right="-1"/>
        <w:jc w:val="both"/>
        <w:rPr>
          <w:b/>
          <w:color w:val="000000" w:themeColor="text1"/>
          <w:kern w:val="144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P</w:t>
      </w:r>
      <w:r w:rsidR="00420B91" w:rsidRPr="009E751E">
        <w:rPr>
          <w:b/>
          <w:color w:val="000000" w:themeColor="text1"/>
          <w:sz w:val="23"/>
          <w:szCs w:val="23"/>
        </w:rPr>
        <w:t xml:space="preserve">o uzyskaniu wiedzy o kręgu Wykonawców uczestniczących w niniejszym postępowaniu składam(y) </w:t>
      </w:r>
      <w:r w:rsidR="00420B91" w:rsidRPr="009E751E">
        <w:rPr>
          <w:b/>
          <w:color w:val="000000" w:themeColor="text1"/>
          <w:kern w:val="144"/>
          <w:sz w:val="23"/>
          <w:szCs w:val="23"/>
        </w:rPr>
        <w:t>oświadczenie o:</w:t>
      </w:r>
    </w:p>
    <w:p w:rsidR="00420B91" w:rsidRPr="009E751E" w:rsidRDefault="00420B91" w:rsidP="00960067">
      <w:pPr>
        <w:numPr>
          <w:ilvl w:val="0"/>
          <w:numId w:val="9"/>
        </w:numPr>
        <w:spacing w:line="360" w:lineRule="auto"/>
        <w:ind w:right="-1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kern w:val="144"/>
          <w:sz w:val="23"/>
          <w:szCs w:val="23"/>
        </w:rPr>
        <w:t xml:space="preserve">przynależności do tej samej </w:t>
      </w:r>
      <w:r w:rsidRPr="009E751E">
        <w:rPr>
          <w:b/>
          <w:color w:val="000000" w:themeColor="text1"/>
          <w:sz w:val="23"/>
          <w:szCs w:val="23"/>
        </w:rPr>
        <w:t>grupy kapitałowej</w:t>
      </w:r>
      <w:r w:rsidRPr="009E751E">
        <w:rPr>
          <w:color w:val="000000" w:themeColor="text1"/>
          <w:sz w:val="23"/>
          <w:szCs w:val="23"/>
          <w:vertAlign w:val="superscript"/>
        </w:rPr>
        <w:t>*</w:t>
      </w:r>
    </w:p>
    <w:p w:rsidR="00420B91" w:rsidRPr="009E751E" w:rsidRDefault="009E3C72" w:rsidP="00420B91">
      <w:pPr>
        <w:spacing w:line="360" w:lineRule="auto"/>
        <w:ind w:left="720" w:right="-1"/>
        <w:rPr>
          <w:b/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>z Wykonawcą</w:t>
      </w:r>
      <w:r w:rsidR="00420B91" w:rsidRPr="009E751E">
        <w:rPr>
          <w:b/>
          <w:color w:val="000000" w:themeColor="text1"/>
          <w:sz w:val="23"/>
          <w:szCs w:val="23"/>
        </w:rPr>
        <w:t xml:space="preserve"> (podać nazwę) </w:t>
      </w:r>
    </w:p>
    <w:p w:rsidR="00420B91" w:rsidRPr="009E751E" w:rsidRDefault="00420B91" w:rsidP="00420B91">
      <w:pPr>
        <w:spacing w:line="360" w:lineRule="auto"/>
        <w:ind w:left="720" w:right="-1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sz w:val="23"/>
          <w:szCs w:val="23"/>
        </w:rPr>
        <w:t xml:space="preserve">………………………………………………………………… </w:t>
      </w:r>
    </w:p>
    <w:p w:rsidR="00420B91" w:rsidRPr="009E751E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color w:val="000000" w:themeColor="text1"/>
          <w:sz w:val="23"/>
          <w:szCs w:val="23"/>
        </w:rPr>
      </w:pPr>
      <w:r w:rsidRPr="009E751E">
        <w:rPr>
          <w:b/>
          <w:color w:val="000000" w:themeColor="text1"/>
          <w:kern w:val="144"/>
          <w:sz w:val="23"/>
          <w:szCs w:val="23"/>
        </w:rPr>
        <w:t xml:space="preserve">braku przynależności do tej samej </w:t>
      </w:r>
      <w:r w:rsidRPr="009E751E">
        <w:rPr>
          <w:b/>
          <w:color w:val="000000" w:themeColor="text1"/>
          <w:sz w:val="23"/>
          <w:szCs w:val="23"/>
        </w:rPr>
        <w:t>grupy kapitałowej</w:t>
      </w:r>
      <w:r w:rsidRPr="009E751E">
        <w:rPr>
          <w:color w:val="000000" w:themeColor="text1"/>
          <w:sz w:val="23"/>
          <w:szCs w:val="23"/>
          <w:vertAlign w:val="superscript"/>
        </w:rPr>
        <w:t>*</w:t>
      </w:r>
    </w:p>
    <w:p w:rsidR="00420B91" w:rsidRPr="009E751E" w:rsidRDefault="00420B91" w:rsidP="008E2944">
      <w:pPr>
        <w:spacing w:line="360" w:lineRule="auto"/>
        <w:ind w:right="-1"/>
        <w:jc w:val="both"/>
        <w:rPr>
          <w:i/>
          <w:color w:val="000000" w:themeColor="text1"/>
          <w:kern w:val="144"/>
          <w:sz w:val="18"/>
          <w:szCs w:val="18"/>
        </w:rPr>
      </w:pPr>
      <w:r w:rsidRPr="009E751E">
        <w:rPr>
          <w:b/>
          <w:color w:val="000000" w:themeColor="text1"/>
          <w:sz w:val="18"/>
          <w:szCs w:val="18"/>
        </w:rPr>
        <w:t xml:space="preserve"> </w:t>
      </w:r>
      <w:r w:rsidRPr="009E751E">
        <w:rPr>
          <w:i/>
          <w:color w:val="000000" w:themeColor="text1"/>
          <w:kern w:val="144"/>
          <w:sz w:val="18"/>
          <w:szCs w:val="18"/>
          <w:vertAlign w:val="superscript"/>
        </w:rPr>
        <w:t>*</w:t>
      </w:r>
      <w:r w:rsidRPr="009E751E">
        <w:rPr>
          <w:i/>
          <w:color w:val="000000" w:themeColor="text1"/>
          <w:kern w:val="144"/>
          <w:sz w:val="18"/>
          <w:szCs w:val="18"/>
        </w:rPr>
        <w:t>niepotrzebne skreślić</w:t>
      </w:r>
    </w:p>
    <w:p w:rsidR="00BE025E" w:rsidRPr="009E751E" w:rsidRDefault="00BE025E" w:rsidP="00420B91">
      <w:pPr>
        <w:spacing w:line="360" w:lineRule="auto"/>
        <w:ind w:right="282"/>
        <w:rPr>
          <w:color w:val="000000" w:themeColor="text1"/>
          <w:kern w:val="144"/>
          <w:sz w:val="16"/>
          <w:szCs w:val="16"/>
          <w:u w:val="single"/>
        </w:rPr>
      </w:pPr>
    </w:p>
    <w:p w:rsidR="00BE025E" w:rsidRPr="009E751E" w:rsidRDefault="00BE025E" w:rsidP="00BE025E">
      <w:pPr>
        <w:spacing w:line="360" w:lineRule="auto"/>
        <w:ind w:right="282"/>
        <w:rPr>
          <w:color w:val="000000" w:themeColor="text1"/>
          <w:kern w:val="144"/>
          <w:sz w:val="21"/>
          <w:szCs w:val="21"/>
        </w:rPr>
      </w:pPr>
      <w:r w:rsidRPr="009E751E">
        <w:rPr>
          <w:color w:val="000000" w:themeColor="text1"/>
          <w:kern w:val="144"/>
          <w:sz w:val="21"/>
          <w:szCs w:val="21"/>
        </w:rPr>
        <w:t>………………….,</w:t>
      </w:r>
      <w:r w:rsidR="004F269F" w:rsidRPr="009E751E">
        <w:rPr>
          <w:color w:val="000000" w:themeColor="text1"/>
          <w:kern w:val="144"/>
          <w:sz w:val="21"/>
          <w:szCs w:val="21"/>
        </w:rPr>
        <w:t xml:space="preserve"> dnia </w:t>
      </w:r>
      <w:r w:rsidRPr="009E751E">
        <w:rPr>
          <w:color w:val="000000" w:themeColor="text1"/>
          <w:kern w:val="144"/>
          <w:sz w:val="21"/>
          <w:szCs w:val="21"/>
        </w:rPr>
        <w:t>……/……/……………. r.</w:t>
      </w:r>
    </w:p>
    <w:p w:rsidR="00866850" w:rsidRPr="009E751E" w:rsidRDefault="00866850" w:rsidP="00BE025E">
      <w:pPr>
        <w:spacing w:line="360" w:lineRule="auto"/>
        <w:ind w:right="282"/>
        <w:rPr>
          <w:color w:val="000000" w:themeColor="text1"/>
          <w:kern w:val="144"/>
          <w:sz w:val="21"/>
          <w:szCs w:val="21"/>
        </w:rPr>
      </w:pP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color w:val="000000" w:themeColor="text1"/>
          <w:kern w:val="144"/>
          <w:sz w:val="23"/>
          <w:szCs w:val="23"/>
        </w:rPr>
      </w:pPr>
      <w:r w:rsidRPr="009E751E">
        <w:rPr>
          <w:color w:val="000000" w:themeColor="text1"/>
          <w:kern w:val="144"/>
          <w:sz w:val="23"/>
          <w:szCs w:val="23"/>
        </w:rPr>
        <w:t>______________________________</w:t>
      </w: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color w:val="000000" w:themeColor="text1"/>
          <w:kern w:val="144"/>
          <w:sz w:val="16"/>
          <w:szCs w:val="16"/>
        </w:rPr>
      </w:pPr>
      <w:r w:rsidRPr="009E751E">
        <w:rPr>
          <w:i/>
          <w:iCs/>
          <w:color w:val="000000" w:themeColor="text1"/>
          <w:kern w:val="144"/>
          <w:sz w:val="16"/>
          <w:szCs w:val="16"/>
        </w:rPr>
        <w:t>podpis i pieczątka imienna osoby upoważnionej</w:t>
      </w: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color w:val="000000" w:themeColor="text1"/>
          <w:kern w:val="144"/>
          <w:sz w:val="23"/>
          <w:szCs w:val="23"/>
        </w:rPr>
      </w:pPr>
      <w:r w:rsidRPr="009E751E">
        <w:rPr>
          <w:i/>
          <w:iCs/>
          <w:color w:val="000000" w:themeColor="text1"/>
          <w:kern w:val="144"/>
          <w:sz w:val="16"/>
          <w:szCs w:val="16"/>
        </w:rPr>
        <w:t>do reprezentowania firmy</w:t>
      </w:r>
    </w:p>
    <w:p w:rsidR="00727E8B" w:rsidRPr="009E751E" w:rsidRDefault="00727E8B" w:rsidP="006173A8">
      <w:pPr>
        <w:spacing w:line="360" w:lineRule="auto"/>
        <w:ind w:left="1980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br w:type="page"/>
      </w:r>
    </w:p>
    <w:p w:rsidR="006173A8" w:rsidRPr="009E751E" w:rsidRDefault="006173A8" w:rsidP="006173A8">
      <w:pPr>
        <w:spacing w:line="360" w:lineRule="auto"/>
        <w:ind w:left="1980"/>
        <w:jc w:val="right"/>
        <w:rPr>
          <w:b/>
          <w:bCs/>
          <w:i/>
          <w:iCs/>
          <w:color w:val="000000" w:themeColor="text1"/>
          <w:sz w:val="23"/>
          <w:szCs w:val="23"/>
        </w:rPr>
      </w:pPr>
      <w:r w:rsidRPr="009E751E">
        <w:rPr>
          <w:b/>
          <w:bCs/>
          <w:i/>
          <w:iCs/>
          <w:color w:val="000000" w:themeColor="text1"/>
          <w:sz w:val="23"/>
          <w:szCs w:val="23"/>
        </w:rPr>
        <w:lastRenderedPageBreak/>
        <w:t>Załącznik nr 6 do SIWZ</w:t>
      </w:r>
    </w:p>
    <w:p w:rsidR="00420B91" w:rsidRPr="009E751E" w:rsidRDefault="00420B91" w:rsidP="00420B91">
      <w:pPr>
        <w:widowControl w:val="0"/>
        <w:spacing w:line="360" w:lineRule="auto"/>
        <w:rPr>
          <w:b/>
          <w:snapToGrid w:val="0"/>
          <w:color w:val="000000" w:themeColor="text1"/>
          <w:sz w:val="23"/>
          <w:szCs w:val="23"/>
        </w:rPr>
      </w:pPr>
      <w:r w:rsidRPr="009E751E">
        <w:rPr>
          <w:b/>
          <w:snapToGrid w:val="0"/>
          <w:color w:val="000000" w:themeColor="text1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9E751E" w:rsidRPr="009E751E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F32D4" w:rsidP="00385CCB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Zakład </w:t>
            </w:r>
            <w:r w:rsidR="00420B91" w:rsidRPr="009E751E">
              <w:rPr>
                <w:b/>
                <w:color w:val="000000" w:themeColor="text1"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9E751E" w:rsidRPr="009E751E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Tytuł lub krótki </w:t>
            </w:r>
            <w:r w:rsidR="00C26136" w:rsidRPr="009E751E">
              <w:rPr>
                <w:b/>
                <w:color w:val="000000" w:themeColor="text1"/>
                <w:sz w:val="23"/>
                <w:szCs w:val="23"/>
              </w:rPr>
              <w:t>op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F8084D" w:rsidP="00F8084D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color w:val="000000" w:themeColor="text1"/>
                <w:sz w:val="23"/>
                <w:szCs w:val="23"/>
              </w:rPr>
              <w:t>Świadczenie usług sprzątania pomieszczeń użytkowanych przez Zakład Emerytalno-Rentowy MSWiA z podziałem na dwie części</w:t>
            </w:r>
          </w:p>
        </w:tc>
      </w:tr>
      <w:tr w:rsidR="009E751E" w:rsidRPr="009E751E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9E751E" w:rsidRDefault="00420B91" w:rsidP="00385CCB">
            <w:pPr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referencyjny nadany sprawie przez instytucję zamawiającą lub podmiot zamawiający (</w:t>
            </w:r>
            <w:r w:rsidRPr="009E751E">
              <w:rPr>
                <w:b/>
                <w:i/>
                <w:color w:val="000000" w:themeColor="text1"/>
                <w:sz w:val="23"/>
                <w:szCs w:val="23"/>
              </w:rPr>
              <w:t>jeżeli dotyczy</w:t>
            </w:r>
            <w:r w:rsidRPr="009E751E">
              <w:rPr>
                <w:b/>
                <w:color w:val="000000" w:themeColor="text1"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751E" w:rsidRDefault="0015775C" w:rsidP="00F8084D">
            <w:pPr>
              <w:tabs>
                <w:tab w:val="left" w:pos="709"/>
              </w:tabs>
              <w:jc w:val="center"/>
              <w:outlineLvl w:val="1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ZER-ZP-</w:t>
            </w:r>
            <w:r w:rsidR="00F8084D"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20</w:t>
            </w:r>
            <w:r w:rsidRPr="009E751E">
              <w:rPr>
                <w:b/>
                <w:bCs/>
                <w:iCs/>
                <w:color w:val="000000" w:themeColor="text1"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9E751E" w:rsidRDefault="00420B91" w:rsidP="005C053B">
      <w:pPr>
        <w:widowControl w:val="0"/>
        <w:suppressAutoHyphens/>
        <w:spacing w:before="120" w:after="120"/>
        <w:rPr>
          <w:b/>
          <w:color w:val="000000" w:themeColor="text1"/>
          <w:sz w:val="23"/>
          <w:szCs w:val="23"/>
          <w:lang w:eastAsia="ar-SA"/>
        </w:rPr>
      </w:pPr>
      <w:r w:rsidRPr="009E751E">
        <w:rPr>
          <w:b/>
          <w:color w:val="000000" w:themeColor="text1"/>
          <w:sz w:val="23"/>
          <w:szCs w:val="23"/>
          <w:lang w:eastAsia="ar-SA"/>
        </w:rPr>
        <w:t>Wykonawca</w:t>
      </w:r>
      <w:r w:rsidRPr="009E751E">
        <w:rPr>
          <w:rStyle w:val="Odwoanieprzypisudolnego"/>
          <w:b/>
          <w:color w:val="000000" w:themeColor="text1"/>
          <w:sz w:val="23"/>
          <w:szCs w:val="23"/>
          <w:lang w:eastAsia="ar-SA"/>
        </w:rPr>
        <w:footnoteReference w:id="1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9E751E" w:rsidRPr="009E751E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E751E" w:rsidRPr="009E751E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9E751E" w:rsidRDefault="00420B91" w:rsidP="00031065">
            <w:pPr>
              <w:pStyle w:val="Text1"/>
              <w:spacing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Osoba lub osoby wyznaczone do kontaktów: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Telefon: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color w:val="000000" w:themeColor="text1"/>
                <w:sz w:val="23"/>
                <w:szCs w:val="23"/>
              </w:rPr>
            </w:pPr>
            <w:r w:rsidRPr="009E751E">
              <w:rPr>
                <w:b/>
                <w:color w:val="000000" w:themeColor="text1"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9E751E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color w:val="000000" w:themeColor="text1"/>
                <w:sz w:val="23"/>
                <w:szCs w:val="23"/>
                <w:lang w:eastAsia="pl-PL"/>
              </w:rPr>
            </w:pPr>
            <w:r w:rsidRPr="009E751E">
              <w:rPr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9E751E" w:rsidRDefault="00420B91" w:rsidP="00420B91">
      <w:pPr>
        <w:widowControl w:val="0"/>
        <w:suppressAutoHyphens/>
        <w:rPr>
          <w:b/>
          <w:color w:val="000000" w:themeColor="text1"/>
          <w:lang w:eastAsia="ar-SA"/>
        </w:rPr>
      </w:pPr>
    </w:p>
    <w:p w:rsidR="00420B91" w:rsidRPr="009E751E" w:rsidRDefault="00420B91" w:rsidP="00420B91">
      <w:pPr>
        <w:spacing w:line="360" w:lineRule="auto"/>
        <w:jc w:val="center"/>
        <w:rPr>
          <w:b/>
          <w:bCs/>
          <w:caps/>
          <w:color w:val="000000" w:themeColor="text1"/>
          <w:kern w:val="144"/>
          <w:sz w:val="26"/>
          <w:szCs w:val="26"/>
          <w:u w:val="single"/>
        </w:rPr>
      </w:pPr>
      <w:r w:rsidRPr="009E751E">
        <w:rPr>
          <w:b/>
          <w:bCs/>
          <w:caps/>
          <w:color w:val="000000" w:themeColor="text1"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9E751E">
        <w:rPr>
          <w:b/>
          <w:color w:val="000000" w:themeColor="text1"/>
          <w:kern w:val="144"/>
          <w:sz w:val="23"/>
          <w:szCs w:val="23"/>
          <w:vertAlign w:val="superscript"/>
        </w:rPr>
        <w:footnoteReference w:id="14"/>
      </w:r>
      <w:r w:rsidR="00400530" w:rsidRPr="009E751E">
        <w:rPr>
          <w:color w:val="000000" w:themeColor="text1"/>
          <w:kern w:val="144"/>
        </w:rPr>
        <w:t xml:space="preserve"> </w:t>
      </w:r>
      <w:r w:rsidRPr="009E751E">
        <w:rPr>
          <w:b/>
          <w:bCs/>
          <w:caps/>
          <w:color w:val="000000" w:themeColor="text1"/>
          <w:kern w:val="144"/>
          <w:sz w:val="26"/>
          <w:szCs w:val="26"/>
          <w:u w:val="single"/>
        </w:rPr>
        <w:t xml:space="preserve"> </w:t>
      </w:r>
    </w:p>
    <w:p w:rsidR="00420B91" w:rsidRPr="009E751E" w:rsidRDefault="00420B91" w:rsidP="00420B91">
      <w:pPr>
        <w:spacing w:line="360" w:lineRule="auto"/>
        <w:jc w:val="center"/>
        <w:rPr>
          <w:b/>
          <w:bCs/>
          <w:caps/>
          <w:color w:val="000000" w:themeColor="text1"/>
          <w:kern w:val="144"/>
          <w:sz w:val="26"/>
          <w:szCs w:val="26"/>
          <w:u w:val="single"/>
        </w:rPr>
      </w:pPr>
    </w:p>
    <w:p w:rsidR="00420B91" w:rsidRPr="009E751E" w:rsidRDefault="00420B91" w:rsidP="00B900B9">
      <w:pPr>
        <w:numPr>
          <w:ilvl w:val="0"/>
          <w:numId w:val="16"/>
        </w:numPr>
        <w:spacing w:line="276" w:lineRule="auto"/>
        <w:ind w:right="282"/>
        <w:jc w:val="both"/>
        <w:rPr>
          <w:color w:val="000000" w:themeColor="text1"/>
          <w:kern w:val="144"/>
        </w:rPr>
      </w:pPr>
      <w:r w:rsidRPr="009E751E">
        <w:rPr>
          <w:color w:val="000000" w:themeColor="text1"/>
          <w:kern w:val="144"/>
        </w:rPr>
        <w:t>Oświadczam(y), że wypełniłem(liśmy) obowiązki informacyjne przewidziane w art. 13 lub art. 14 RODO</w:t>
      </w:r>
      <w:r w:rsidR="00F42C20" w:rsidRPr="009E751E">
        <w:rPr>
          <w:color w:val="000000" w:themeColor="text1"/>
          <w:kern w:val="144"/>
        </w:rPr>
        <w:t xml:space="preserve"> </w:t>
      </w:r>
      <w:r w:rsidRPr="009E751E">
        <w:rPr>
          <w:color w:val="000000" w:themeColor="text1"/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9E751E">
        <w:rPr>
          <w:color w:val="000000" w:themeColor="text1"/>
          <w:vertAlign w:val="superscript"/>
        </w:rPr>
        <w:t xml:space="preserve">* </w:t>
      </w:r>
    </w:p>
    <w:p w:rsidR="00420B91" w:rsidRPr="009E751E" w:rsidRDefault="00420B91" w:rsidP="00B900B9">
      <w:pPr>
        <w:numPr>
          <w:ilvl w:val="0"/>
          <w:numId w:val="16"/>
        </w:numPr>
        <w:spacing w:line="276" w:lineRule="auto"/>
        <w:ind w:right="282"/>
        <w:jc w:val="both"/>
        <w:rPr>
          <w:color w:val="000000" w:themeColor="text1"/>
          <w:kern w:val="144"/>
        </w:rPr>
      </w:pPr>
      <w:r w:rsidRPr="009E751E">
        <w:rPr>
          <w:color w:val="000000" w:themeColor="text1"/>
          <w:kern w:val="144"/>
        </w:rPr>
        <w:t>Oświadczam(y), że nie przekazuję(</w:t>
      </w:r>
      <w:proofErr w:type="spellStart"/>
      <w:r w:rsidRPr="009E751E">
        <w:rPr>
          <w:color w:val="000000" w:themeColor="text1"/>
          <w:kern w:val="144"/>
        </w:rPr>
        <w:t>emy</w:t>
      </w:r>
      <w:proofErr w:type="spellEnd"/>
      <w:r w:rsidRPr="009E751E">
        <w:rPr>
          <w:color w:val="000000" w:themeColor="text1"/>
          <w:kern w:val="144"/>
        </w:rPr>
        <w:t>) danych osobowyc</w:t>
      </w:r>
      <w:r w:rsidR="002D12C5" w:rsidRPr="009E751E">
        <w:rPr>
          <w:color w:val="000000" w:themeColor="text1"/>
          <w:kern w:val="144"/>
        </w:rPr>
        <w:t>h innych niż bezpośrednio mnie/</w:t>
      </w:r>
      <w:r w:rsidRPr="009E751E">
        <w:rPr>
          <w:color w:val="000000" w:themeColor="text1"/>
          <w:kern w:val="144"/>
        </w:rPr>
        <w:t>nas dotyczących lub zachodzi wyłączenie stosowania obowiązku informacyjnego, stosownie do art. 13 ust. 4 lub art. 14 ust. 5 RODO.</w:t>
      </w:r>
      <w:r w:rsidRPr="009E751E">
        <w:rPr>
          <w:color w:val="000000" w:themeColor="text1"/>
          <w:vertAlign w:val="superscript"/>
        </w:rPr>
        <w:t>*</w:t>
      </w:r>
    </w:p>
    <w:p w:rsidR="00420B91" w:rsidRPr="009E751E" w:rsidRDefault="00F44B1F" w:rsidP="00420B91">
      <w:pPr>
        <w:spacing w:line="360" w:lineRule="auto"/>
        <w:ind w:right="-1"/>
        <w:rPr>
          <w:i/>
          <w:color w:val="000000" w:themeColor="text1"/>
          <w:kern w:val="144"/>
          <w:sz w:val="16"/>
          <w:szCs w:val="16"/>
        </w:rPr>
      </w:pPr>
      <w:r w:rsidRPr="009E751E">
        <w:rPr>
          <w:i/>
          <w:color w:val="000000" w:themeColor="text1"/>
          <w:kern w:val="144"/>
          <w:sz w:val="18"/>
          <w:szCs w:val="18"/>
          <w:vertAlign w:val="superscript"/>
        </w:rPr>
        <w:t xml:space="preserve">* </w:t>
      </w:r>
      <w:r w:rsidR="00420B91" w:rsidRPr="009E751E">
        <w:rPr>
          <w:i/>
          <w:color w:val="000000" w:themeColor="text1"/>
          <w:kern w:val="144"/>
          <w:sz w:val="16"/>
          <w:szCs w:val="16"/>
        </w:rPr>
        <w:t>niepotrzebne skreślić</w:t>
      </w:r>
    </w:p>
    <w:p w:rsidR="00420B91" w:rsidRPr="009E751E" w:rsidRDefault="00420B91" w:rsidP="00420B91">
      <w:pPr>
        <w:spacing w:line="360" w:lineRule="auto"/>
        <w:ind w:left="426" w:right="-1"/>
        <w:rPr>
          <w:color w:val="000000" w:themeColor="text1"/>
          <w:kern w:val="144"/>
        </w:rPr>
      </w:pPr>
    </w:p>
    <w:p w:rsidR="00BE025E" w:rsidRPr="009E751E" w:rsidRDefault="00BE025E" w:rsidP="00BE025E">
      <w:pPr>
        <w:spacing w:line="360" w:lineRule="auto"/>
        <w:ind w:right="282"/>
        <w:rPr>
          <w:color w:val="000000" w:themeColor="text1"/>
          <w:kern w:val="144"/>
          <w:sz w:val="21"/>
          <w:szCs w:val="21"/>
        </w:rPr>
      </w:pPr>
      <w:r w:rsidRPr="009E751E">
        <w:rPr>
          <w:color w:val="000000" w:themeColor="text1"/>
          <w:kern w:val="144"/>
          <w:sz w:val="21"/>
          <w:szCs w:val="21"/>
        </w:rPr>
        <w:t>………………….,</w:t>
      </w:r>
      <w:r w:rsidR="004F269F" w:rsidRPr="009E751E">
        <w:rPr>
          <w:color w:val="000000" w:themeColor="text1"/>
          <w:kern w:val="144"/>
          <w:sz w:val="21"/>
          <w:szCs w:val="21"/>
        </w:rPr>
        <w:t xml:space="preserve"> dnia </w:t>
      </w:r>
      <w:r w:rsidRPr="009E751E">
        <w:rPr>
          <w:color w:val="000000" w:themeColor="text1"/>
          <w:kern w:val="144"/>
          <w:sz w:val="21"/>
          <w:szCs w:val="21"/>
        </w:rPr>
        <w:t>……/……/……………. r.</w:t>
      </w: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00" w:themeColor="text1"/>
          <w:kern w:val="144"/>
        </w:rPr>
      </w:pPr>
    </w:p>
    <w:p w:rsidR="00B55E0E" w:rsidRPr="009E751E" w:rsidRDefault="00B55E0E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00" w:themeColor="text1"/>
          <w:kern w:val="144"/>
        </w:rPr>
      </w:pP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color w:val="000000" w:themeColor="text1"/>
          <w:kern w:val="144"/>
        </w:rPr>
      </w:pPr>
      <w:r w:rsidRPr="009E751E">
        <w:rPr>
          <w:color w:val="000000" w:themeColor="text1"/>
          <w:kern w:val="144"/>
        </w:rPr>
        <w:t>______________________________</w:t>
      </w:r>
    </w:p>
    <w:p w:rsidR="00420B91" w:rsidRPr="009E751E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color w:val="000000" w:themeColor="text1"/>
          <w:kern w:val="144"/>
          <w:sz w:val="16"/>
          <w:szCs w:val="16"/>
        </w:rPr>
      </w:pPr>
      <w:r w:rsidRPr="009E751E">
        <w:rPr>
          <w:i/>
          <w:iCs/>
          <w:color w:val="000000" w:themeColor="text1"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420B91" w:rsidRPr="009E751E" w:rsidSect="00FE25CF">
      <w:pgSz w:w="11906" w:h="16838" w:code="9"/>
      <w:pgMar w:top="851" w:right="1134" w:bottom="851" w:left="1134" w:header="709" w:footer="72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A6" w:rsidRPr="00910C33" w:rsidRDefault="002F29A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2F29A6" w:rsidRPr="00910C33" w:rsidRDefault="002F29A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A6" w:rsidRPr="00910C33" w:rsidRDefault="002F29A6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2F29A6" w:rsidRPr="00910C33" w:rsidRDefault="002F29A6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A6" w:rsidRPr="00CF736B" w:rsidRDefault="002F29A6" w:rsidP="00CF736B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CF736B">
      <w:rPr>
        <w:bCs/>
        <w:sz w:val="16"/>
        <w:szCs w:val="16"/>
      </w:rPr>
      <w:t>Numer sprawy ZER-ZP-</w:t>
    </w:r>
    <w:r w:rsidRPr="00CF736B">
      <w:rPr>
        <w:bCs/>
        <w:sz w:val="16"/>
        <w:szCs w:val="16"/>
        <w:lang w:val="pl-PL"/>
      </w:rPr>
      <w:t>20</w:t>
    </w:r>
    <w:r w:rsidRPr="00CF736B"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 xml:space="preserve">9 </w:t>
    </w:r>
    <w:r w:rsidRPr="00CF736B">
      <w:rPr>
        <w:bCs/>
        <w:sz w:val="16"/>
        <w:szCs w:val="16"/>
        <w:lang w:val="pl-PL"/>
      </w:rPr>
      <w:t>Świadczenie usług sprzątania pomieszczeń użytkowanych przez Zakład Emerytalno-Rentowy MSWiA z podziałem na dwie części</w:t>
    </w:r>
    <w:r>
      <w:rPr>
        <w:bCs/>
        <w:sz w:val="16"/>
        <w:szCs w:val="16"/>
        <w:lang w:val="pl-PL"/>
      </w:rPr>
      <w:t>.</w:t>
    </w:r>
  </w:p>
  <w:p w:rsidR="002F29A6" w:rsidRPr="00C26C6F" w:rsidRDefault="002F29A6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  <w:lang w:val="pl-PL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187D86">
      <w:rPr>
        <w:noProof/>
        <w:sz w:val="16"/>
        <w:szCs w:val="16"/>
      </w:rPr>
      <w:t>15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9A6" w:rsidRPr="00880AE4" w:rsidRDefault="002F29A6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2F29A6" w:rsidRDefault="002F29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A6" w:rsidRPr="00910C33" w:rsidRDefault="002F29A6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2F29A6" w:rsidRPr="00910C33" w:rsidRDefault="002F29A6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2F29A6" w:rsidRDefault="002F29A6" w:rsidP="005962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„1”, „2” lub „3”, </w:t>
      </w:r>
      <w:r w:rsidRPr="004B1B3C">
        <w:rPr>
          <w:sz w:val="18"/>
          <w:szCs w:val="18"/>
        </w:rPr>
        <w:t>zgodnie z SIWZ.</w:t>
      </w:r>
    </w:p>
  </w:footnote>
  <w:footnote w:id="2">
    <w:p w:rsidR="002F29A6" w:rsidRDefault="002F29A6" w:rsidP="00F534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„2” lub „3”</w:t>
      </w:r>
      <w:r w:rsidRPr="004B1B3C">
        <w:rPr>
          <w:sz w:val="18"/>
          <w:szCs w:val="18"/>
        </w:rPr>
        <w:t>, zgodnie z SIWZ.</w:t>
      </w:r>
    </w:p>
  </w:footnote>
  <w:footnote w:id="3">
    <w:p w:rsidR="002F29A6" w:rsidRDefault="002F29A6" w:rsidP="001076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„3”, „4” lub „5”</w:t>
      </w:r>
      <w:r w:rsidRPr="004B1B3C">
        <w:rPr>
          <w:sz w:val="18"/>
          <w:szCs w:val="18"/>
        </w:rPr>
        <w:t>, zgodnie z SIWZ.</w:t>
      </w:r>
    </w:p>
  </w:footnote>
  <w:footnote w:id="4">
    <w:p w:rsidR="002F29A6" w:rsidRDefault="002F29A6" w:rsidP="00F264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„60” lub „120”, </w:t>
      </w:r>
      <w:r w:rsidRPr="004B1B3C">
        <w:rPr>
          <w:sz w:val="18"/>
          <w:szCs w:val="18"/>
        </w:rPr>
        <w:t>zgodnie z SIWZ.</w:t>
      </w:r>
    </w:p>
  </w:footnote>
  <w:footnote w:id="5">
    <w:p w:rsidR="002F29A6" w:rsidRDefault="002F29A6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 xml:space="preserve">Zaznaczyć w sposób </w:t>
      </w:r>
      <w:r w:rsidRPr="00284B82">
        <w:rPr>
          <w:sz w:val="18"/>
          <w:szCs w:val="18"/>
        </w:rPr>
        <w:t>wyraźny właściwą informację.</w:t>
      </w:r>
    </w:p>
  </w:footnote>
  <w:footnote w:id="6">
    <w:p w:rsidR="002F29A6" w:rsidRDefault="002F29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7">
    <w:p w:rsidR="002F29A6" w:rsidRDefault="002F29A6" w:rsidP="00475E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„2” lub „3”</w:t>
      </w:r>
      <w:r w:rsidRPr="004B1B3C">
        <w:rPr>
          <w:sz w:val="18"/>
          <w:szCs w:val="18"/>
        </w:rPr>
        <w:t>, zgodnie z SIWZ.</w:t>
      </w:r>
    </w:p>
  </w:footnote>
  <w:footnote w:id="8">
    <w:p w:rsidR="002F29A6" w:rsidRDefault="002F29A6" w:rsidP="005041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„1”, „2” lub „3”, </w:t>
      </w:r>
      <w:r w:rsidRPr="004B1B3C">
        <w:rPr>
          <w:sz w:val="18"/>
          <w:szCs w:val="18"/>
        </w:rPr>
        <w:t>zgodnie z SIWZ.</w:t>
      </w:r>
    </w:p>
  </w:footnote>
  <w:footnote w:id="9">
    <w:p w:rsidR="002F29A6" w:rsidRDefault="002F29A6" w:rsidP="00475E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„3”, „4” lub „5”</w:t>
      </w:r>
      <w:r w:rsidRPr="004B1B3C">
        <w:rPr>
          <w:sz w:val="18"/>
          <w:szCs w:val="18"/>
        </w:rPr>
        <w:t>, zgodnie z SIWZ.</w:t>
      </w:r>
    </w:p>
  </w:footnote>
  <w:footnote w:id="10">
    <w:p w:rsidR="002F29A6" w:rsidRDefault="002F29A6" w:rsidP="00475E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„60” lub „120”, </w:t>
      </w:r>
      <w:r w:rsidRPr="004B1B3C">
        <w:rPr>
          <w:sz w:val="18"/>
          <w:szCs w:val="18"/>
        </w:rPr>
        <w:t>zgodnie z SIWZ.</w:t>
      </w:r>
    </w:p>
  </w:footnote>
  <w:footnote w:id="11">
    <w:p w:rsidR="002F29A6" w:rsidRDefault="002F29A6" w:rsidP="00475E40">
      <w:pPr>
        <w:pStyle w:val="Tekstprzypisudolnego"/>
      </w:pPr>
      <w:r w:rsidRPr="00EC13EA">
        <w:rPr>
          <w:rStyle w:val="Odwoanieprzypisudolnego"/>
        </w:rPr>
        <w:footnoteRef/>
      </w:r>
      <w:r w:rsidRPr="00EC13EA">
        <w:t xml:space="preserve"> </w:t>
      </w:r>
      <w:r w:rsidRPr="00EC13EA">
        <w:rPr>
          <w:sz w:val="18"/>
          <w:szCs w:val="18"/>
        </w:rPr>
        <w:t xml:space="preserve">Zaznaczyć w sposób </w:t>
      </w:r>
      <w:r w:rsidRPr="00284B82">
        <w:rPr>
          <w:sz w:val="18"/>
          <w:szCs w:val="18"/>
        </w:rPr>
        <w:t>wyraźny właściwą informację.</w:t>
      </w:r>
    </w:p>
  </w:footnote>
  <w:footnote w:id="12">
    <w:p w:rsidR="002F29A6" w:rsidRDefault="002F29A6" w:rsidP="00475E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13">
    <w:p w:rsidR="002F29A6" w:rsidRPr="00A03618" w:rsidRDefault="002F29A6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14">
    <w:p w:rsidR="002F29A6" w:rsidRPr="00E4367D" w:rsidRDefault="002F29A6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  <w:lang w:val="x-none"/>
        </w:rPr>
        <w:t xml:space="preserve"> </w:t>
      </w:r>
      <w:r w:rsidRPr="005F13A3">
        <w:rPr>
          <w:sz w:val="16"/>
          <w:szCs w:val="16"/>
        </w:rPr>
        <w:t xml:space="preserve">(Dz. Urz. UE L </w:t>
      </w:r>
      <w:r>
        <w:rPr>
          <w:sz w:val="16"/>
          <w:szCs w:val="16"/>
        </w:rPr>
        <w:br/>
      </w:r>
      <w:r w:rsidRPr="005F13A3">
        <w:rPr>
          <w:sz w:val="16"/>
          <w:szCs w:val="16"/>
        </w:rPr>
        <w:t xml:space="preserve">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>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488EB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8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1084C2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3D7756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>
    <w:nsid w:val="03823C68"/>
    <w:multiLevelType w:val="hybridMultilevel"/>
    <w:tmpl w:val="23D2A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62538D"/>
    <w:multiLevelType w:val="hybridMultilevel"/>
    <w:tmpl w:val="6BC85CA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B4FF44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3">
    <w:nsid w:val="047826FD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673124B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07876931"/>
    <w:multiLevelType w:val="hybridMultilevel"/>
    <w:tmpl w:val="0C58DF26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084C7974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08D04B36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9931D9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0C4F5A57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0D0B23D6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3">
    <w:nsid w:val="0D5A6097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E84184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5913F1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6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0274D93"/>
    <w:multiLevelType w:val="hybridMultilevel"/>
    <w:tmpl w:val="6CEAAC18"/>
    <w:lvl w:ilvl="0" w:tplc="641E6200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9C5E56"/>
    <w:multiLevelType w:val="hybridMultilevel"/>
    <w:tmpl w:val="A3D2374E"/>
    <w:lvl w:ilvl="0" w:tplc="AEC07E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125870DB"/>
    <w:multiLevelType w:val="singleLevel"/>
    <w:tmpl w:val="A1E08310"/>
    <w:lvl w:ilvl="0">
      <w:start w:val="6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>
    <w:nsid w:val="14F53465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A108EA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4">
    <w:nsid w:val="16F561A8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178B6E91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8AB205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B03D5D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8">
    <w:nsid w:val="18BE6B09"/>
    <w:multiLevelType w:val="hybridMultilevel"/>
    <w:tmpl w:val="15E2BBCE"/>
    <w:lvl w:ilvl="0" w:tplc="B1081A00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208251C4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40">
    <w:nsid w:val="20EF1992"/>
    <w:multiLevelType w:val="hybridMultilevel"/>
    <w:tmpl w:val="BA32A90A"/>
    <w:lvl w:ilvl="0" w:tplc="04150011">
      <w:start w:val="1"/>
      <w:numFmt w:val="decimal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1">
    <w:nsid w:val="21696494"/>
    <w:multiLevelType w:val="hybridMultilevel"/>
    <w:tmpl w:val="E13099B8"/>
    <w:lvl w:ilvl="0" w:tplc="DF9E5028">
      <w:start w:val="1"/>
      <w:numFmt w:val="bullet"/>
      <w:lvlText w:val="−"/>
      <w:lvlJc w:val="left"/>
      <w:pPr>
        <w:ind w:left="2988" w:hanging="360"/>
      </w:pPr>
      <w:rPr>
        <w:rFonts w:ascii="Times New Roman" w:hAnsi="Times New Roman" w:cs="Times New Roman" w:hint="default"/>
        <w:color w:val="auto"/>
      </w:rPr>
    </w:lvl>
    <w:lvl w:ilvl="1" w:tplc="DF9E5028">
      <w:start w:val="1"/>
      <w:numFmt w:val="bullet"/>
      <w:lvlText w:val="−"/>
      <w:lvlJc w:val="left"/>
      <w:pPr>
        <w:ind w:left="3708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21D21CB9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A30822"/>
    <w:multiLevelType w:val="hybridMultilevel"/>
    <w:tmpl w:val="601EC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>
    <w:nsid w:val="246E5BF3"/>
    <w:multiLevelType w:val="hybridMultilevel"/>
    <w:tmpl w:val="5A9A436E"/>
    <w:lvl w:ilvl="0" w:tplc="52749576">
      <w:start w:val="7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55E315F"/>
    <w:multiLevelType w:val="singleLevel"/>
    <w:tmpl w:val="B344DDC0"/>
    <w:lvl w:ilvl="0">
      <w:start w:val="5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47">
    <w:nsid w:val="26D57DFC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27B3409C"/>
    <w:multiLevelType w:val="hybridMultilevel"/>
    <w:tmpl w:val="4A749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AACED8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8114624"/>
    <w:multiLevelType w:val="hybridMultilevel"/>
    <w:tmpl w:val="197E6A0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82F575B"/>
    <w:multiLevelType w:val="hybridMultilevel"/>
    <w:tmpl w:val="F3AC9AA4"/>
    <w:lvl w:ilvl="0" w:tplc="574EB8E6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CE580C"/>
    <w:multiLevelType w:val="hybridMultilevel"/>
    <w:tmpl w:val="0F8CA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2D4F5C71"/>
    <w:multiLevelType w:val="hybridMultilevel"/>
    <w:tmpl w:val="AC549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710495"/>
    <w:multiLevelType w:val="hybridMultilevel"/>
    <w:tmpl w:val="894ED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162214"/>
    <w:multiLevelType w:val="hybridMultilevel"/>
    <w:tmpl w:val="3C341A3C"/>
    <w:lvl w:ilvl="0" w:tplc="2BA6F54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2C685E"/>
    <w:multiLevelType w:val="hybridMultilevel"/>
    <w:tmpl w:val="4D703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B85CC0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415E39"/>
    <w:multiLevelType w:val="hybridMultilevel"/>
    <w:tmpl w:val="9D6E02CE"/>
    <w:lvl w:ilvl="0" w:tplc="6828401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0F141D1"/>
    <w:multiLevelType w:val="hybridMultilevel"/>
    <w:tmpl w:val="84CE3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61">
    <w:nsid w:val="3351676D"/>
    <w:multiLevelType w:val="hybridMultilevel"/>
    <w:tmpl w:val="41D4D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F44AFD"/>
    <w:multiLevelType w:val="hybridMultilevel"/>
    <w:tmpl w:val="205268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64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5">
    <w:nsid w:val="34CA69BE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6">
    <w:nsid w:val="36F50DEE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8">
    <w:nsid w:val="38C64966"/>
    <w:multiLevelType w:val="hybridMultilevel"/>
    <w:tmpl w:val="1E5E70E2"/>
    <w:lvl w:ilvl="0" w:tplc="8BB4FF44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97F7B06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B32401F"/>
    <w:multiLevelType w:val="hybridMultilevel"/>
    <w:tmpl w:val="DADE04B4"/>
    <w:name w:val="WW8Num5332"/>
    <w:lvl w:ilvl="0" w:tplc="4BF0AF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264CF9"/>
    <w:multiLevelType w:val="singleLevel"/>
    <w:tmpl w:val="C5C0EE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72">
    <w:nsid w:val="3C8A4AB2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4">
    <w:nsid w:val="3DE713F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5">
    <w:nsid w:val="3FA13535"/>
    <w:multiLevelType w:val="hybridMultilevel"/>
    <w:tmpl w:val="03CAB3D4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4EB8E6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FF55992"/>
    <w:multiLevelType w:val="hybridMultilevel"/>
    <w:tmpl w:val="C3866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0C45496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4B35FC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>
    <w:nsid w:val="46A90F06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49130EF1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4AA97EAB"/>
    <w:multiLevelType w:val="hybridMultilevel"/>
    <w:tmpl w:val="8CDEA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BFA018B"/>
    <w:multiLevelType w:val="hybridMultilevel"/>
    <w:tmpl w:val="A98850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>
    <w:nsid w:val="4C371019"/>
    <w:multiLevelType w:val="hybridMultilevel"/>
    <w:tmpl w:val="193C90C4"/>
    <w:lvl w:ilvl="0" w:tplc="37E6D4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C657DC9"/>
    <w:multiLevelType w:val="hybridMultilevel"/>
    <w:tmpl w:val="BC602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EA7341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E2763D0"/>
    <w:multiLevelType w:val="multilevel"/>
    <w:tmpl w:val="E70AF7F2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87">
    <w:nsid w:val="4E5B3174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8">
    <w:nsid w:val="4E974856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51654D11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1">
    <w:nsid w:val="520E1C0E"/>
    <w:multiLevelType w:val="hybridMultilevel"/>
    <w:tmpl w:val="1604F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93">
    <w:nsid w:val="52BD621E"/>
    <w:multiLevelType w:val="hybridMultilevel"/>
    <w:tmpl w:val="DADE04B4"/>
    <w:lvl w:ilvl="0" w:tplc="4BF0AF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260D9C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5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96">
    <w:nsid w:val="54D4027C"/>
    <w:multiLevelType w:val="hybridMultilevel"/>
    <w:tmpl w:val="41E42180"/>
    <w:lvl w:ilvl="0" w:tplc="6ED432F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54E229E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99">
    <w:nsid w:val="555F654F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2">
    <w:nsid w:val="568B4D74"/>
    <w:multiLevelType w:val="hybridMultilevel"/>
    <w:tmpl w:val="25F0B1D4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75F1BCE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>
    <w:nsid w:val="57F63823"/>
    <w:multiLevelType w:val="hybridMultilevel"/>
    <w:tmpl w:val="8A34709E"/>
    <w:lvl w:ilvl="0" w:tplc="9232192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81158EB"/>
    <w:multiLevelType w:val="hybridMultilevel"/>
    <w:tmpl w:val="DAE66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A5F3AD4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>
    <w:nsid w:val="5C073B81"/>
    <w:multiLevelType w:val="hybridMultilevel"/>
    <w:tmpl w:val="E5BE5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C5448B6"/>
    <w:multiLevelType w:val="hybridMultilevel"/>
    <w:tmpl w:val="4326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E314FDC"/>
    <w:multiLevelType w:val="hybridMultilevel"/>
    <w:tmpl w:val="F968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E937C36"/>
    <w:multiLevelType w:val="hybridMultilevel"/>
    <w:tmpl w:val="DAC6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1C934EB"/>
    <w:multiLevelType w:val="hybridMultilevel"/>
    <w:tmpl w:val="D53E5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>
    <w:nsid w:val="63127666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84331AD"/>
    <w:multiLevelType w:val="hybridMultilevel"/>
    <w:tmpl w:val="D93EA16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68543BF8"/>
    <w:multiLevelType w:val="hybridMultilevel"/>
    <w:tmpl w:val="981A9434"/>
    <w:lvl w:ilvl="0" w:tplc="863627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9234357"/>
    <w:multiLevelType w:val="hybridMultilevel"/>
    <w:tmpl w:val="9AC26ED6"/>
    <w:lvl w:ilvl="0" w:tplc="754444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9356A1B"/>
    <w:multiLevelType w:val="hybridMultilevel"/>
    <w:tmpl w:val="59D237B0"/>
    <w:lvl w:ilvl="0" w:tplc="A23087B0">
      <w:start w:val="1"/>
      <w:numFmt w:val="decimal"/>
      <w:lvlText w:val="%1."/>
      <w:lvlJc w:val="left"/>
      <w:pPr>
        <w:ind w:left="720" w:hanging="360"/>
      </w:pPr>
      <w:rPr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A4D6447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6C471EC8"/>
    <w:multiLevelType w:val="hybridMultilevel"/>
    <w:tmpl w:val="93D0F888"/>
    <w:lvl w:ilvl="0" w:tplc="26C81A04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1">
    <w:nsid w:val="6C763CA5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22">
    <w:nsid w:val="6CB7742D"/>
    <w:multiLevelType w:val="hybridMultilevel"/>
    <w:tmpl w:val="466A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266A4D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>
    <w:nsid w:val="6E43449D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6">
    <w:nsid w:val="6F4D2D73"/>
    <w:multiLevelType w:val="hybridMultilevel"/>
    <w:tmpl w:val="2348C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>
    <w:nsid w:val="6FAF5ACF"/>
    <w:multiLevelType w:val="hybridMultilevel"/>
    <w:tmpl w:val="263C4350"/>
    <w:lvl w:ilvl="0" w:tplc="FFAACE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02F03C0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9">
    <w:nsid w:val="70413CDC"/>
    <w:multiLevelType w:val="hybridMultilevel"/>
    <w:tmpl w:val="5A4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A11C09"/>
    <w:multiLevelType w:val="hybridMultilevel"/>
    <w:tmpl w:val="6568A764"/>
    <w:lvl w:ilvl="0" w:tplc="04150017">
      <w:start w:val="1"/>
      <w:numFmt w:val="lowerLetter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1">
    <w:nsid w:val="72347AEF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3">
    <w:nsid w:val="76223BC6"/>
    <w:multiLevelType w:val="hybridMultilevel"/>
    <w:tmpl w:val="41C45000"/>
    <w:lvl w:ilvl="0" w:tplc="9DB6F8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BD10FA"/>
    <w:multiLevelType w:val="hybridMultilevel"/>
    <w:tmpl w:val="7DBAB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1525E5"/>
    <w:multiLevelType w:val="hybridMultilevel"/>
    <w:tmpl w:val="4AE829DA"/>
    <w:lvl w:ilvl="0" w:tplc="E556AF9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>
    <w:nsid w:val="77AB3D1D"/>
    <w:multiLevelType w:val="hybridMultilevel"/>
    <w:tmpl w:val="08A4D9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8687C1C"/>
    <w:multiLevelType w:val="hybridMultilevel"/>
    <w:tmpl w:val="5A40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>
    <w:nsid w:val="7D4F02CD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0"/>
  </w:num>
  <w:num w:numId="2">
    <w:abstractNumId w:val="63"/>
  </w:num>
  <w:num w:numId="3">
    <w:abstractNumId w:val="52"/>
  </w:num>
  <w:num w:numId="4">
    <w:abstractNumId w:val="114"/>
  </w:num>
  <w:num w:numId="5">
    <w:abstractNumId w:val="22"/>
  </w:num>
  <w:num w:numId="6">
    <w:abstractNumId w:val="44"/>
  </w:num>
  <w:num w:numId="7">
    <w:abstractNumId w:val="132"/>
  </w:num>
  <w:num w:numId="8">
    <w:abstractNumId w:val="30"/>
  </w:num>
  <w:num w:numId="9">
    <w:abstractNumId w:val="73"/>
  </w:num>
  <w:num w:numId="10">
    <w:abstractNumId w:val="100"/>
  </w:num>
  <w:num w:numId="11">
    <w:abstractNumId w:val="67"/>
  </w:num>
  <w:num w:numId="12">
    <w:abstractNumId w:val="92"/>
  </w:num>
  <w:num w:numId="13">
    <w:abstractNumId w:val="98"/>
  </w:num>
  <w:num w:numId="14">
    <w:abstractNumId w:val="138"/>
  </w:num>
  <w:num w:numId="15">
    <w:abstractNumId w:val="64"/>
  </w:num>
  <w:num w:numId="16">
    <w:abstractNumId w:val="105"/>
  </w:num>
  <w:num w:numId="17">
    <w:abstractNumId w:val="101"/>
  </w:num>
  <w:num w:numId="18">
    <w:abstractNumId w:val="86"/>
  </w:num>
  <w:num w:numId="19">
    <w:abstractNumId w:val="38"/>
  </w:num>
  <w:num w:numId="20">
    <w:abstractNumId w:val="95"/>
  </w:num>
  <w:num w:numId="21">
    <w:abstractNumId w:val="29"/>
  </w:num>
  <w:num w:numId="22">
    <w:abstractNumId w:val="12"/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9"/>
  </w:num>
  <w:num w:numId="26">
    <w:abstractNumId w:val="125"/>
  </w:num>
  <w:num w:numId="27">
    <w:abstractNumId w:val="41"/>
  </w:num>
  <w:num w:numId="28">
    <w:abstractNumId w:val="79"/>
  </w:num>
  <w:num w:numId="29">
    <w:abstractNumId w:val="13"/>
  </w:num>
  <w:num w:numId="30">
    <w:abstractNumId w:val="77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6"/>
  </w:num>
  <w:num w:numId="33">
    <w:abstractNumId w:val="31"/>
  </w:num>
  <w:num w:numId="34">
    <w:abstractNumId w:val="45"/>
  </w:num>
  <w:num w:numId="35">
    <w:abstractNumId w:val="84"/>
  </w:num>
  <w:num w:numId="36">
    <w:abstractNumId w:val="108"/>
  </w:num>
  <w:num w:numId="37">
    <w:abstractNumId w:val="56"/>
  </w:num>
  <w:num w:numId="38">
    <w:abstractNumId w:val="59"/>
  </w:num>
  <w:num w:numId="39">
    <w:abstractNumId w:val="11"/>
  </w:num>
  <w:num w:numId="40">
    <w:abstractNumId w:val="43"/>
  </w:num>
  <w:num w:numId="41">
    <w:abstractNumId w:val="81"/>
  </w:num>
  <w:num w:numId="42">
    <w:abstractNumId w:val="76"/>
  </w:num>
  <w:num w:numId="43">
    <w:abstractNumId w:val="104"/>
  </w:num>
  <w:num w:numId="44">
    <w:abstractNumId w:val="61"/>
  </w:num>
  <w:num w:numId="45">
    <w:abstractNumId w:val="83"/>
  </w:num>
  <w:num w:numId="46">
    <w:abstractNumId w:val="55"/>
  </w:num>
  <w:num w:numId="47">
    <w:abstractNumId w:val="48"/>
  </w:num>
  <w:num w:numId="48">
    <w:abstractNumId w:val="136"/>
  </w:num>
  <w:num w:numId="49">
    <w:abstractNumId w:val="27"/>
  </w:num>
  <w:num w:numId="50">
    <w:abstractNumId w:val="28"/>
  </w:num>
  <w:num w:numId="51">
    <w:abstractNumId w:val="110"/>
  </w:num>
  <w:num w:numId="52">
    <w:abstractNumId w:val="127"/>
  </w:num>
  <w:num w:numId="53">
    <w:abstractNumId w:val="39"/>
  </w:num>
  <w:num w:numId="54">
    <w:abstractNumId w:val="42"/>
  </w:num>
  <w:num w:numId="55">
    <w:abstractNumId w:val="131"/>
  </w:num>
  <w:num w:numId="56">
    <w:abstractNumId w:val="140"/>
  </w:num>
  <w:num w:numId="57">
    <w:abstractNumId w:val="51"/>
  </w:num>
  <w:num w:numId="58">
    <w:abstractNumId w:val="109"/>
  </w:num>
  <w:num w:numId="59">
    <w:abstractNumId w:val="111"/>
  </w:num>
  <w:num w:numId="60">
    <w:abstractNumId w:val="15"/>
  </w:num>
  <w:num w:numId="61">
    <w:abstractNumId w:val="68"/>
  </w:num>
  <w:num w:numId="62">
    <w:abstractNumId w:val="120"/>
  </w:num>
  <w:num w:numId="63">
    <w:abstractNumId w:val="118"/>
  </w:num>
  <w:num w:numId="64">
    <w:abstractNumId w:val="20"/>
  </w:num>
  <w:num w:numId="65">
    <w:abstractNumId w:val="106"/>
  </w:num>
  <w:num w:numId="66">
    <w:abstractNumId w:val="117"/>
  </w:num>
  <w:num w:numId="67">
    <w:abstractNumId w:val="128"/>
  </w:num>
  <w:num w:numId="68">
    <w:abstractNumId w:val="17"/>
  </w:num>
  <w:num w:numId="69">
    <w:abstractNumId w:val="54"/>
  </w:num>
  <w:num w:numId="70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0"/>
    <w:lvlOverride w:ilvl="0">
      <w:startOverride w:val="1"/>
    </w:lvlOverride>
  </w:num>
  <w:num w:numId="72">
    <w:abstractNumId w:val="85"/>
  </w:num>
  <w:num w:numId="73">
    <w:abstractNumId w:val="32"/>
  </w:num>
  <w:num w:numId="74">
    <w:abstractNumId w:val="80"/>
  </w:num>
  <w:num w:numId="75">
    <w:abstractNumId w:val="112"/>
  </w:num>
  <w:num w:numId="76">
    <w:abstractNumId w:val="129"/>
  </w:num>
  <w:num w:numId="77">
    <w:abstractNumId w:val="58"/>
  </w:num>
  <w:num w:numId="78">
    <w:abstractNumId w:val="35"/>
  </w:num>
  <w:num w:numId="79">
    <w:abstractNumId w:val="107"/>
  </w:num>
  <w:num w:numId="80">
    <w:abstractNumId w:val="23"/>
  </w:num>
  <w:num w:numId="81">
    <w:abstractNumId w:val="87"/>
  </w:num>
  <w:num w:numId="82">
    <w:abstractNumId w:val="122"/>
  </w:num>
  <w:num w:numId="83">
    <w:abstractNumId w:val="16"/>
  </w:num>
  <w:num w:numId="84">
    <w:abstractNumId w:val="36"/>
  </w:num>
  <w:num w:numId="85">
    <w:abstractNumId w:val="65"/>
  </w:num>
  <w:num w:numId="86">
    <w:abstractNumId w:val="121"/>
  </w:num>
  <w:num w:numId="87">
    <w:abstractNumId w:val="94"/>
  </w:num>
  <w:num w:numId="88">
    <w:abstractNumId w:val="37"/>
  </w:num>
  <w:num w:numId="89">
    <w:abstractNumId w:val="126"/>
  </w:num>
  <w:num w:numId="90">
    <w:abstractNumId w:val="34"/>
  </w:num>
  <w:num w:numId="91">
    <w:abstractNumId w:val="89"/>
  </w:num>
  <w:num w:numId="92">
    <w:abstractNumId w:val="116"/>
  </w:num>
  <w:num w:numId="9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0"/>
  </w:num>
  <w:num w:numId="95">
    <w:abstractNumId w:val="75"/>
  </w:num>
  <w:num w:numId="96">
    <w:abstractNumId w:val="113"/>
  </w:num>
  <w:num w:numId="97">
    <w:abstractNumId w:val="18"/>
  </w:num>
  <w:num w:numId="98">
    <w:abstractNumId w:val="103"/>
  </w:num>
  <w:num w:numId="99">
    <w:abstractNumId w:val="19"/>
  </w:num>
  <w:num w:numId="100">
    <w:abstractNumId w:val="133"/>
  </w:num>
  <w:num w:numId="101">
    <w:abstractNumId w:val="74"/>
  </w:num>
  <w:num w:numId="102">
    <w:abstractNumId w:val="25"/>
  </w:num>
  <w:num w:numId="103">
    <w:abstractNumId w:val="135"/>
  </w:num>
  <w:num w:numId="104">
    <w:abstractNumId w:val="33"/>
  </w:num>
  <w:num w:numId="105">
    <w:abstractNumId w:val="47"/>
  </w:num>
  <w:num w:numId="106">
    <w:abstractNumId w:val="88"/>
  </w:num>
  <w:num w:numId="107">
    <w:abstractNumId w:val="99"/>
  </w:num>
  <w:num w:numId="108">
    <w:abstractNumId w:val="10"/>
  </w:num>
  <w:num w:numId="109">
    <w:abstractNumId w:val="134"/>
  </w:num>
  <w:num w:numId="110">
    <w:abstractNumId w:val="96"/>
  </w:num>
  <w:num w:numId="111">
    <w:abstractNumId w:val="97"/>
  </w:num>
  <w:num w:numId="112">
    <w:abstractNumId w:val="21"/>
  </w:num>
  <w:num w:numId="113">
    <w:abstractNumId w:val="26"/>
  </w:num>
  <w:num w:numId="114">
    <w:abstractNumId w:val="93"/>
  </w:num>
  <w:num w:numId="115">
    <w:abstractNumId w:val="24"/>
  </w:num>
  <w:num w:numId="116">
    <w:abstractNumId w:val="72"/>
  </w:num>
  <w:num w:numId="117">
    <w:abstractNumId w:val="53"/>
  </w:num>
  <w:num w:numId="118">
    <w:abstractNumId w:val="91"/>
  </w:num>
  <w:num w:numId="119">
    <w:abstractNumId w:val="78"/>
  </w:num>
  <w:num w:numId="120">
    <w:abstractNumId w:val="50"/>
  </w:num>
  <w:num w:numId="121">
    <w:abstractNumId w:val="137"/>
  </w:num>
  <w:num w:numId="122">
    <w:abstractNumId w:val="9"/>
  </w:num>
  <w:num w:numId="123">
    <w:abstractNumId w:val="66"/>
  </w:num>
  <w:num w:numId="124">
    <w:abstractNumId w:val="123"/>
  </w:num>
  <w:num w:numId="125">
    <w:abstractNumId w:val="102"/>
  </w:num>
  <w:num w:numId="126">
    <w:abstractNumId w:val="71"/>
  </w:num>
  <w:num w:numId="127">
    <w:abstractNumId w:val="40"/>
  </w:num>
  <w:num w:numId="128">
    <w:abstractNumId w:val="82"/>
  </w:num>
  <w:num w:numId="129">
    <w:abstractNumId w:val="115"/>
  </w:num>
  <w:num w:numId="130">
    <w:abstractNumId w:val="57"/>
  </w:num>
  <w:num w:numId="131">
    <w:abstractNumId w:val="130"/>
  </w:num>
  <w:num w:numId="132">
    <w:abstractNumId w:val="49"/>
  </w:num>
  <w:num w:numId="133">
    <w:abstractNumId w:val="62"/>
  </w:num>
  <w:numIdMacAtCleanup w:val="1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1C7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AF8"/>
    <w:rsid w:val="00012B85"/>
    <w:rsid w:val="00012E4D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612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046"/>
    <w:rsid w:val="000339B4"/>
    <w:rsid w:val="00033F85"/>
    <w:rsid w:val="00033F93"/>
    <w:rsid w:val="000348F9"/>
    <w:rsid w:val="00034D81"/>
    <w:rsid w:val="0003519D"/>
    <w:rsid w:val="000361E7"/>
    <w:rsid w:val="000364A5"/>
    <w:rsid w:val="00036595"/>
    <w:rsid w:val="00036744"/>
    <w:rsid w:val="00036858"/>
    <w:rsid w:val="00036E3A"/>
    <w:rsid w:val="00036F15"/>
    <w:rsid w:val="00037C63"/>
    <w:rsid w:val="00040992"/>
    <w:rsid w:val="00040FF2"/>
    <w:rsid w:val="0004171B"/>
    <w:rsid w:val="00041A9D"/>
    <w:rsid w:val="00041BAE"/>
    <w:rsid w:val="00041BC8"/>
    <w:rsid w:val="00041D5C"/>
    <w:rsid w:val="00041F3A"/>
    <w:rsid w:val="00042148"/>
    <w:rsid w:val="000421E5"/>
    <w:rsid w:val="00042456"/>
    <w:rsid w:val="000425EE"/>
    <w:rsid w:val="0004270A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35C9"/>
    <w:rsid w:val="000542DA"/>
    <w:rsid w:val="0005492B"/>
    <w:rsid w:val="00054995"/>
    <w:rsid w:val="0005565A"/>
    <w:rsid w:val="000557AA"/>
    <w:rsid w:val="00055D06"/>
    <w:rsid w:val="00056150"/>
    <w:rsid w:val="000566C7"/>
    <w:rsid w:val="00056870"/>
    <w:rsid w:val="00056C95"/>
    <w:rsid w:val="00056CC3"/>
    <w:rsid w:val="00056F27"/>
    <w:rsid w:val="00056F48"/>
    <w:rsid w:val="00057272"/>
    <w:rsid w:val="0005737B"/>
    <w:rsid w:val="00057B8A"/>
    <w:rsid w:val="00057E38"/>
    <w:rsid w:val="00061565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702"/>
    <w:rsid w:val="00064752"/>
    <w:rsid w:val="000648DF"/>
    <w:rsid w:val="00064CA6"/>
    <w:rsid w:val="00064E91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3"/>
    <w:rsid w:val="000678A2"/>
    <w:rsid w:val="00067E41"/>
    <w:rsid w:val="00070056"/>
    <w:rsid w:val="00070836"/>
    <w:rsid w:val="00070CA5"/>
    <w:rsid w:val="00071609"/>
    <w:rsid w:val="00071AFE"/>
    <w:rsid w:val="00072A92"/>
    <w:rsid w:val="00072CF4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5966"/>
    <w:rsid w:val="00095DEB"/>
    <w:rsid w:val="00096158"/>
    <w:rsid w:val="00096333"/>
    <w:rsid w:val="000965F4"/>
    <w:rsid w:val="000966D9"/>
    <w:rsid w:val="000967B9"/>
    <w:rsid w:val="00096869"/>
    <w:rsid w:val="00097373"/>
    <w:rsid w:val="00097E29"/>
    <w:rsid w:val="000A0E2E"/>
    <w:rsid w:val="000A14C2"/>
    <w:rsid w:val="000A1630"/>
    <w:rsid w:val="000A1908"/>
    <w:rsid w:val="000A1E86"/>
    <w:rsid w:val="000A217E"/>
    <w:rsid w:val="000A29F8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57A4"/>
    <w:rsid w:val="000A6307"/>
    <w:rsid w:val="000A63FF"/>
    <w:rsid w:val="000A7105"/>
    <w:rsid w:val="000A740E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0F0"/>
    <w:rsid w:val="000B415A"/>
    <w:rsid w:val="000B42E3"/>
    <w:rsid w:val="000B4AD8"/>
    <w:rsid w:val="000B4C67"/>
    <w:rsid w:val="000B4D76"/>
    <w:rsid w:val="000B5281"/>
    <w:rsid w:val="000B58E5"/>
    <w:rsid w:val="000B5C70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394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354"/>
    <w:rsid w:val="000D04BA"/>
    <w:rsid w:val="000D0641"/>
    <w:rsid w:val="000D10C3"/>
    <w:rsid w:val="000D13EE"/>
    <w:rsid w:val="000D240B"/>
    <w:rsid w:val="000D240F"/>
    <w:rsid w:val="000D272A"/>
    <w:rsid w:val="000D28ED"/>
    <w:rsid w:val="000D295F"/>
    <w:rsid w:val="000D2CB1"/>
    <w:rsid w:val="000D2CD0"/>
    <w:rsid w:val="000D2F91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D7E5B"/>
    <w:rsid w:val="000E0726"/>
    <w:rsid w:val="000E07CB"/>
    <w:rsid w:val="000E07F2"/>
    <w:rsid w:val="000E0A88"/>
    <w:rsid w:val="000E0F4C"/>
    <w:rsid w:val="000E1050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4750"/>
    <w:rsid w:val="000E49E8"/>
    <w:rsid w:val="000E4E2A"/>
    <w:rsid w:val="000E587A"/>
    <w:rsid w:val="000E5A09"/>
    <w:rsid w:val="000E5E3E"/>
    <w:rsid w:val="000E72FB"/>
    <w:rsid w:val="000E7549"/>
    <w:rsid w:val="000E76AC"/>
    <w:rsid w:val="000F09B5"/>
    <w:rsid w:val="000F0AD4"/>
    <w:rsid w:val="000F0D79"/>
    <w:rsid w:val="000F1E3F"/>
    <w:rsid w:val="000F1F4A"/>
    <w:rsid w:val="000F2037"/>
    <w:rsid w:val="000F2123"/>
    <w:rsid w:val="000F25BB"/>
    <w:rsid w:val="000F2686"/>
    <w:rsid w:val="000F26DC"/>
    <w:rsid w:val="000F2899"/>
    <w:rsid w:val="000F2A67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3CE"/>
    <w:rsid w:val="001008CC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6C8"/>
    <w:rsid w:val="001078C1"/>
    <w:rsid w:val="0010794B"/>
    <w:rsid w:val="00107F3C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37"/>
    <w:rsid w:val="0012067D"/>
    <w:rsid w:val="00120F7E"/>
    <w:rsid w:val="0012125F"/>
    <w:rsid w:val="00121A24"/>
    <w:rsid w:val="001220A3"/>
    <w:rsid w:val="00122D11"/>
    <w:rsid w:val="00123362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89E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C9A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490A"/>
    <w:rsid w:val="00155836"/>
    <w:rsid w:val="00155BD4"/>
    <w:rsid w:val="00155C6D"/>
    <w:rsid w:val="00156BB6"/>
    <w:rsid w:val="00156C4E"/>
    <w:rsid w:val="00157757"/>
    <w:rsid w:val="0015775C"/>
    <w:rsid w:val="00157BC9"/>
    <w:rsid w:val="00160167"/>
    <w:rsid w:val="00160A70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ACE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57FA"/>
    <w:rsid w:val="001660B4"/>
    <w:rsid w:val="0016622F"/>
    <w:rsid w:val="00166E86"/>
    <w:rsid w:val="0016729A"/>
    <w:rsid w:val="0016741D"/>
    <w:rsid w:val="00167A6D"/>
    <w:rsid w:val="00167BFF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656"/>
    <w:rsid w:val="001738BC"/>
    <w:rsid w:val="001750F8"/>
    <w:rsid w:val="001758E6"/>
    <w:rsid w:val="00176B2F"/>
    <w:rsid w:val="00176E5D"/>
    <w:rsid w:val="0017756B"/>
    <w:rsid w:val="00177842"/>
    <w:rsid w:val="00180359"/>
    <w:rsid w:val="0018050A"/>
    <w:rsid w:val="00180BE0"/>
    <w:rsid w:val="00180DC5"/>
    <w:rsid w:val="00180F86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6B71"/>
    <w:rsid w:val="00187026"/>
    <w:rsid w:val="00187938"/>
    <w:rsid w:val="0018797B"/>
    <w:rsid w:val="00187C80"/>
    <w:rsid w:val="00187D86"/>
    <w:rsid w:val="00190643"/>
    <w:rsid w:val="00190ACD"/>
    <w:rsid w:val="00190F51"/>
    <w:rsid w:val="00191BA5"/>
    <w:rsid w:val="0019232D"/>
    <w:rsid w:val="001925BF"/>
    <w:rsid w:val="00192F21"/>
    <w:rsid w:val="001935BB"/>
    <w:rsid w:val="001935CA"/>
    <w:rsid w:val="00193DE8"/>
    <w:rsid w:val="0019520D"/>
    <w:rsid w:val="00195686"/>
    <w:rsid w:val="0019583E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1D4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2AF"/>
    <w:rsid w:val="001B067E"/>
    <w:rsid w:val="001B0979"/>
    <w:rsid w:val="001B0C15"/>
    <w:rsid w:val="001B0D63"/>
    <w:rsid w:val="001B0FB1"/>
    <w:rsid w:val="001B1419"/>
    <w:rsid w:val="001B17F3"/>
    <w:rsid w:val="001B1B59"/>
    <w:rsid w:val="001B2485"/>
    <w:rsid w:val="001B2FF5"/>
    <w:rsid w:val="001B4AC2"/>
    <w:rsid w:val="001B4ACB"/>
    <w:rsid w:val="001B4F64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190C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3AE"/>
    <w:rsid w:val="001E3DB1"/>
    <w:rsid w:val="001E4484"/>
    <w:rsid w:val="001E4FD0"/>
    <w:rsid w:val="001E5493"/>
    <w:rsid w:val="001E653D"/>
    <w:rsid w:val="001E66A1"/>
    <w:rsid w:val="001E7101"/>
    <w:rsid w:val="001E742B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0FB"/>
    <w:rsid w:val="001F546A"/>
    <w:rsid w:val="001F54DB"/>
    <w:rsid w:val="001F585C"/>
    <w:rsid w:val="001F5E5B"/>
    <w:rsid w:val="001F61DB"/>
    <w:rsid w:val="001F6E1A"/>
    <w:rsid w:val="001F6F1E"/>
    <w:rsid w:val="001F75FB"/>
    <w:rsid w:val="001F769A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07DAA"/>
    <w:rsid w:val="00211037"/>
    <w:rsid w:val="002112BE"/>
    <w:rsid w:val="002113EE"/>
    <w:rsid w:val="00211562"/>
    <w:rsid w:val="002115F6"/>
    <w:rsid w:val="002116CD"/>
    <w:rsid w:val="002119C9"/>
    <w:rsid w:val="00211D8F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646"/>
    <w:rsid w:val="00220C44"/>
    <w:rsid w:val="00221A88"/>
    <w:rsid w:val="002226F9"/>
    <w:rsid w:val="00222DBC"/>
    <w:rsid w:val="002231EE"/>
    <w:rsid w:val="00224110"/>
    <w:rsid w:val="00225062"/>
    <w:rsid w:val="00225535"/>
    <w:rsid w:val="00225B56"/>
    <w:rsid w:val="00226A9A"/>
    <w:rsid w:val="00226C76"/>
    <w:rsid w:val="00226F01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4E39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5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AB1"/>
    <w:rsid w:val="00244E8B"/>
    <w:rsid w:val="002452A2"/>
    <w:rsid w:val="00245626"/>
    <w:rsid w:val="00246A3D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A7"/>
    <w:rsid w:val="002557BD"/>
    <w:rsid w:val="00255D59"/>
    <w:rsid w:val="002564BA"/>
    <w:rsid w:val="00256B7E"/>
    <w:rsid w:val="00256BF2"/>
    <w:rsid w:val="00256CB5"/>
    <w:rsid w:val="00256D55"/>
    <w:rsid w:val="00257693"/>
    <w:rsid w:val="0025789D"/>
    <w:rsid w:val="00257CAC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633"/>
    <w:rsid w:val="00262918"/>
    <w:rsid w:val="00262BCD"/>
    <w:rsid w:val="002636F9"/>
    <w:rsid w:val="00263926"/>
    <w:rsid w:val="00264D4A"/>
    <w:rsid w:val="00264E29"/>
    <w:rsid w:val="002650B3"/>
    <w:rsid w:val="0026575B"/>
    <w:rsid w:val="0026577F"/>
    <w:rsid w:val="002657D7"/>
    <w:rsid w:val="00265F54"/>
    <w:rsid w:val="0026600C"/>
    <w:rsid w:val="002662E1"/>
    <w:rsid w:val="00266715"/>
    <w:rsid w:val="00266EA5"/>
    <w:rsid w:val="0026731C"/>
    <w:rsid w:val="00267CD7"/>
    <w:rsid w:val="00270485"/>
    <w:rsid w:val="00271525"/>
    <w:rsid w:val="00271C67"/>
    <w:rsid w:val="0027205B"/>
    <w:rsid w:val="002721A8"/>
    <w:rsid w:val="002728AB"/>
    <w:rsid w:val="002729A0"/>
    <w:rsid w:val="00272A08"/>
    <w:rsid w:val="0027312D"/>
    <w:rsid w:val="002733DB"/>
    <w:rsid w:val="0027344E"/>
    <w:rsid w:val="00273E57"/>
    <w:rsid w:val="00274E67"/>
    <w:rsid w:val="00274E8D"/>
    <w:rsid w:val="0027583B"/>
    <w:rsid w:val="00275EC6"/>
    <w:rsid w:val="0027687D"/>
    <w:rsid w:val="00277723"/>
    <w:rsid w:val="00277B0C"/>
    <w:rsid w:val="00280493"/>
    <w:rsid w:val="00280501"/>
    <w:rsid w:val="0028106B"/>
    <w:rsid w:val="0028173F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E1"/>
    <w:rsid w:val="00295C34"/>
    <w:rsid w:val="0029608E"/>
    <w:rsid w:val="0029646F"/>
    <w:rsid w:val="00296705"/>
    <w:rsid w:val="0029674B"/>
    <w:rsid w:val="00296BB9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1B4"/>
    <w:rsid w:val="002A55FD"/>
    <w:rsid w:val="002A5C00"/>
    <w:rsid w:val="002A5E8F"/>
    <w:rsid w:val="002A6457"/>
    <w:rsid w:val="002A64C1"/>
    <w:rsid w:val="002A68A7"/>
    <w:rsid w:val="002A6AE9"/>
    <w:rsid w:val="002A7065"/>
    <w:rsid w:val="002A70F7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342A"/>
    <w:rsid w:val="002C406A"/>
    <w:rsid w:val="002C43A9"/>
    <w:rsid w:val="002C4E8E"/>
    <w:rsid w:val="002C4F86"/>
    <w:rsid w:val="002C5125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C5"/>
    <w:rsid w:val="002D1319"/>
    <w:rsid w:val="002D148E"/>
    <w:rsid w:val="002D272F"/>
    <w:rsid w:val="002D2738"/>
    <w:rsid w:val="002D3120"/>
    <w:rsid w:val="002D3260"/>
    <w:rsid w:val="002D3430"/>
    <w:rsid w:val="002D34BE"/>
    <w:rsid w:val="002D375C"/>
    <w:rsid w:val="002D3C3B"/>
    <w:rsid w:val="002D4149"/>
    <w:rsid w:val="002D41D8"/>
    <w:rsid w:val="002D4448"/>
    <w:rsid w:val="002D4A99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1EA"/>
    <w:rsid w:val="002E091E"/>
    <w:rsid w:val="002E0BDE"/>
    <w:rsid w:val="002E0D39"/>
    <w:rsid w:val="002E2477"/>
    <w:rsid w:val="002E260B"/>
    <w:rsid w:val="002E27EA"/>
    <w:rsid w:val="002E3740"/>
    <w:rsid w:val="002E3909"/>
    <w:rsid w:val="002E4722"/>
    <w:rsid w:val="002E513F"/>
    <w:rsid w:val="002E56F4"/>
    <w:rsid w:val="002E591B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8E2"/>
    <w:rsid w:val="002F1981"/>
    <w:rsid w:val="002F24F2"/>
    <w:rsid w:val="002F29A6"/>
    <w:rsid w:val="002F2FDA"/>
    <w:rsid w:val="002F3197"/>
    <w:rsid w:val="002F3373"/>
    <w:rsid w:val="002F3E67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2E9C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C4"/>
    <w:rsid w:val="00306614"/>
    <w:rsid w:val="00306819"/>
    <w:rsid w:val="00307B73"/>
    <w:rsid w:val="0031018B"/>
    <w:rsid w:val="0031030D"/>
    <w:rsid w:val="0031044F"/>
    <w:rsid w:val="0031148E"/>
    <w:rsid w:val="003117C6"/>
    <w:rsid w:val="00311C6C"/>
    <w:rsid w:val="00311E1A"/>
    <w:rsid w:val="00311E27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5E98"/>
    <w:rsid w:val="003162AA"/>
    <w:rsid w:val="00316484"/>
    <w:rsid w:val="003170C1"/>
    <w:rsid w:val="0031711B"/>
    <w:rsid w:val="003172A0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842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58EE"/>
    <w:rsid w:val="003262AE"/>
    <w:rsid w:val="0032693C"/>
    <w:rsid w:val="00326A2D"/>
    <w:rsid w:val="00327702"/>
    <w:rsid w:val="00327980"/>
    <w:rsid w:val="00327B9A"/>
    <w:rsid w:val="0033046B"/>
    <w:rsid w:val="00330629"/>
    <w:rsid w:val="003306BE"/>
    <w:rsid w:val="0033110C"/>
    <w:rsid w:val="0033155B"/>
    <w:rsid w:val="003317A2"/>
    <w:rsid w:val="00331C00"/>
    <w:rsid w:val="00331D8A"/>
    <w:rsid w:val="00332554"/>
    <w:rsid w:val="00332642"/>
    <w:rsid w:val="00332AD1"/>
    <w:rsid w:val="00332F72"/>
    <w:rsid w:val="003333AC"/>
    <w:rsid w:val="00333567"/>
    <w:rsid w:val="003339DA"/>
    <w:rsid w:val="003339E6"/>
    <w:rsid w:val="00333BE3"/>
    <w:rsid w:val="00334081"/>
    <w:rsid w:val="00334331"/>
    <w:rsid w:val="00334F78"/>
    <w:rsid w:val="003356A5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ED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541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4CB"/>
    <w:rsid w:val="003658A9"/>
    <w:rsid w:val="00365BAA"/>
    <w:rsid w:val="00365F86"/>
    <w:rsid w:val="003669A9"/>
    <w:rsid w:val="00366C9E"/>
    <w:rsid w:val="003671B1"/>
    <w:rsid w:val="00367441"/>
    <w:rsid w:val="00371249"/>
    <w:rsid w:val="00371851"/>
    <w:rsid w:val="00372169"/>
    <w:rsid w:val="00373228"/>
    <w:rsid w:val="00373966"/>
    <w:rsid w:val="00373A81"/>
    <w:rsid w:val="00373AB8"/>
    <w:rsid w:val="00373B3F"/>
    <w:rsid w:val="00373C26"/>
    <w:rsid w:val="0037506B"/>
    <w:rsid w:val="003758C6"/>
    <w:rsid w:val="00375B67"/>
    <w:rsid w:val="00375E53"/>
    <w:rsid w:val="003768A8"/>
    <w:rsid w:val="00376A3D"/>
    <w:rsid w:val="00376B84"/>
    <w:rsid w:val="00376E94"/>
    <w:rsid w:val="00377904"/>
    <w:rsid w:val="00377919"/>
    <w:rsid w:val="0038065A"/>
    <w:rsid w:val="003807E9"/>
    <w:rsid w:val="0038082C"/>
    <w:rsid w:val="00381C9D"/>
    <w:rsid w:val="00381D60"/>
    <w:rsid w:val="003821EB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4AB7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2F5A"/>
    <w:rsid w:val="00393943"/>
    <w:rsid w:val="00394091"/>
    <w:rsid w:val="00394385"/>
    <w:rsid w:val="0039442C"/>
    <w:rsid w:val="00394CD9"/>
    <w:rsid w:val="00394EA6"/>
    <w:rsid w:val="003957EC"/>
    <w:rsid w:val="003959CC"/>
    <w:rsid w:val="003959D9"/>
    <w:rsid w:val="00395A19"/>
    <w:rsid w:val="00395AB0"/>
    <w:rsid w:val="00396805"/>
    <w:rsid w:val="003969A0"/>
    <w:rsid w:val="00396B89"/>
    <w:rsid w:val="00396DC0"/>
    <w:rsid w:val="00396EF4"/>
    <w:rsid w:val="00396F2D"/>
    <w:rsid w:val="003979E8"/>
    <w:rsid w:val="00397F05"/>
    <w:rsid w:val="003A02F8"/>
    <w:rsid w:val="003A04F9"/>
    <w:rsid w:val="003A0537"/>
    <w:rsid w:val="003A05B4"/>
    <w:rsid w:val="003A066C"/>
    <w:rsid w:val="003A0EB1"/>
    <w:rsid w:val="003A110A"/>
    <w:rsid w:val="003A16D2"/>
    <w:rsid w:val="003A16E4"/>
    <w:rsid w:val="003A17CE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1F6D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D98"/>
    <w:rsid w:val="003D02A6"/>
    <w:rsid w:val="003D05D5"/>
    <w:rsid w:val="003D08DE"/>
    <w:rsid w:val="003D0A11"/>
    <w:rsid w:val="003D0F4D"/>
    <w:rsid w:val="003D1AF8"/>
    <w:rsid w:val="003D23C4"/>
    <w:rsid w:val="003D25E4"/>
    <w:rsid w:val="003D2A47"/>
    <w:rsid w:val="003D2D11"/>
    <w:rsid w:val="003D320B"/>
    <w:rsid w:val="003D3288"/>
    <w:rsid w:val="003D37EF"/>
    <w:rsid w:val="003D3800"/>
    <w:rsid w:val="003D3D85"/>
    <w:rsid w:val="003D3F9F"/>
    <w:rsid w:val="003D47FB"/>
    <w:rsid w:val="003D4987"/>
    <w:rsid w:val="003D4F4D"/>
    <w:rsid w:val="003D57B2"/>
    <w:rsid w:val="003D57BE"/>
    <w:rsid w:val="003D5A7C"/>
    <w:rsid w:val="003D5ECF"/>
    <w:rsid w:val="003D6057"/>
    <w:rsid w:val="003D6794"/>
    <w:rsid w:val="003D7066"/>
    <w:rsid w:val="003D7078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2FA6"/>
    <w:rsid w:val="003E324F"/>
    <w:rsid w:val="003E3B7B"/>
    <w:rsid w:val="003E3F10"/>
    <w:rsid w:val="003E4A82"/>
    <w:rsid w:val="003E4D33"/>
    <w:rsid w:val="003E4FBD"/>
    <w:rsid w:val="003E5028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4AED"/>
    <w:rsid w:val="003F573B"/>
    <w:rsid w:val="003F5A05"/>
    <w:rsid w:val="003F5B3B"/>
    <w:rsid w:val="003F63BE"/>
    <w:rsid w:val="003F67E2"/>
    <w:rsid w:val="003F6A18"/>
    <w:rsid w:val="003F7970"/>
    <w:rsid w:val="003F7BFB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017"/>
    <w:rsid w:val="0040349A"/>
    <w:rsid w:val="0040362D"/>
    <w:rsid w:val="004036FC"/>
    <w:rsid w:val="00403BFF"/>
    <w:rsid w:val="00403C6B"/>
    <w:rsid w:val="004044C5"/>
    <w:rsid w:val="00404A77"/>
    <w:rsid w:val="00404AC6"/>
    <w:rsid w:val="00404B7C"/>
    <w:rsid w:val="00404BC5"/>
    <w:rsid w:val="004054A1"/>
    <w:rsid w:val="00405AAC"/>
    <w:rsid w:val="00406AE5"/>
    <w:rsid w:val="00406C33"/>
    <w:rsid w:val="00406EC0"/>
    <w:rsid w:val="00407D1A"/>
    <w:rsid w:val="00410136"/>
    <w:rsid w:val="004104EB"/>
    <w:rsid w:val="00410981"/>
    <w:rsid w:val="00410FA3"/>
    <w:rsid w:val="00411539"/>
    <w:rsid w:val="00412C7D"/>
    <w:rsid w:val="00413318"/>
    <w:rsid w:val="004135DC"/>
    <w:rsid w:val="00413732"/>
    <w:rsid w:val="00414152"/>
    <w:rsid w:val="00414245"/>
    <w:rsid w:val="004142C4"/>
    <w:rsid w:val="00415130"/>
    <w:rsid w:val="0041555F"/>
    <w:rsid w:val="00416308"/>
    <w:rsid w:val="0041674D"/>
    <w:rsid w:val="00416794"/>
    <w:rsid w:val="00416A38"/>
    <w:rsid w:val="004171D0"/>
    <w:rsid w:val="00417544"/>
    <w:rsid w:val="00417757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7CC"/>
    <w:rsid w:val="0042288B"/>
    <w:rsid w:val="00422DAB"/>
    <w:rsid w:val="0042393A"/>
    <w:rsid w:val="00423B57"/>
    <w:rsid w:val="00423FF2"/>
    <w:rsid w:val="00424186"/>
    <w:rsid w:val="004243D6"/>
    <w:rsid w:val="004250AC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27FFB"/>
    <w:rsid w:val="0043062A"/>
    <w:rsid w:val="004309E9"/>
    <w:rsid w:val="00430A17"/>
    <w:rsid w:val="004313BC"/>
    <w:rsid w:val="004315F5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500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E09"/>
    <w:rsid w:val="00441F00"/>
    <w:rsid w:val="004423D8"/>
    <w:rsid w:val="0044413D"/>
    <w:rsid w:val="00444165"/>
    <w:rsid w:val="00444574"/>
    <w:rsid w:val="004448B0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2F"/>
    <w:rsid w:val="00453073"/>
    <w:rsid w:val="004539DB"/>
    <w:rsid w:val="00453C0A"/>
    <w:rsid w:val="00454186"/>
    <w:rsid w:val="00454422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6EF"/>
    <w:rsid w:val="00462BE7"/>
    <w:rsid w:val="00463028"/>
    <w:rsid w:val="00463917"/>
    <w:rsid w:val="00463A5C"/>
    <w:rsid w:val="00463FDF"/>
    <w:rsid w:val="004640A0"/>
    <w:rsid w:val="0046569D"/>
    <w:rsid w:val="00465880"/>
    <w:rsid w:val="0046597B"/>
    <w:rsid w:val="00465A05"/>
    <w:rsid w:val="004669C7"/>
    <w:rsid w:val="00467845"/>
    <w:rsid w:val="004701FE"/>
    <w:rsid w:val="00470332"/>
    <w:rsid w:val="004703DF"/>
    <w:rsid w:val="0047077E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E40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4FFF"/>
    <w:rsid w:val="004850B2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13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8D9"/>
    <w:rsid w:val="004A2FE6"/>
    <w:rsid w:val="004A3501"/>
    <w:rsid w:val="004A3533"/>
    <w:rsid w:val="004A3B82"/>
    <w:rsid w:val="004A3BA9"/>
    <w:rsid w:val="004A3DA5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1B3C"/>
    <w:rsid w:val="004B205E"/>
    <w:rsid w:val="004B2773"/>
    <w:rsid w:val="004B290D"/>
    <w:rsid w:val="004B29B4"/>
    <w:rsid w:val="004B2C61"/>
    <w:rsid w:val="004B2CFD"/>
    <w:rsid w:val="004B3872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67D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C35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D00B2"/>
    <w:rsid w:val="004D0CCB"/>
    <w:rsid w:val="004D1053"/>
    <w:rsid w:val="004D172E"/>
    <w:rsid w:val="004D17D7"/>
    <w:rsid w:val="004D1AD6"/>
    <w:rsid w:val="004D1AED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49C"/>
    <w:rsid w:val="004D47FF"/>
    <w:rsid w:val="004D49E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073"/>
    <w:rsid w:val="004E6287"/>
    <w:rsid w:val="004E6AF8"/>
    <w:rsid w:val="004E7153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32A"/>
    <w:rsid w:val="004F269F"/>
    <w:rsid w:val="004F2C25"/>
    <w:rsid w:val="004F3332"/>
    <w:rsid w:val="004F3334"/>
    <w:rsid w:val="004F3557"/>
    <w:rsid w:val="004F3691"/>
    <w:rsid w:val="004F36D6"/>
    <w:rsid w:val="004F4033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21C"/>
    <w:rsid w:val="004F73F3"/>
    <w:rsid w:val="004F7CE0"/>
    <w:rsid w:val="00500310"/>
    <w:rsid w:val="00500CF8"/>
    <w:rsid w:val="0050159D"/>
    <w:rsid w:val="005025C0"/>
    <w:rsid w:val="00502CA7"/>
    <w:rsid w:val="00503150"/>
    <w:rsid w:val="00503410"/>
    <w:rsid w:val="00503E10"/>
    <w:rsid w:val="00504120"/>
    <w:rsid w:val="0050533F"/>
    <w:rsid w:val="00505534"/>
    <w:rsid w:val="00505FA1"/>
    <w:rsid w:val="00506B1E"/>
    <w:rsid w:val="00506CF3"/>
    <w:rsid w:val="00507072"/>
    <w:rsid w:val="00510CAB"/>
    <w:rsid w:val="005111EA"/>
    <w:rsid w:val="00511418"/>
    <w:rsid w:val="00511621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2F7"/>
    <w:rsid w:val="00517BF4"/>
    <w:rsid w:val="00517EB1"/>
    <w:rsid w:val="005204C7"/>
    <w:rsid w:val="00520B6D"/>
    <w:rsid w:val="00520CDA"/>
    <w:rsid w:val="00521630"/>
    <w:rsid w:val="00521CDB"/>
    <w:rsid w:val="00522B5F"/>
    <w:rsid w:val="00523256"/>
    <w:rsid w:val="00523276"/>
    <w:rsid w:val="00523710"/>
    <w:rsid w:val="00524546"/>
    <w:rsid w:val="00524905"/>
    <w:rsid w:val="005255D2"/>
    <w:rsid w:val="005255F1"/>
    <w:rsid w:val="0052620B"/>
    <w:rsid w:val="0052634B"/>
    <w:rsid w:val="00526B64"/>
    <w:rsid w:val="00526D68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220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EBB"/>
    <w:rsid w:val="00541546"/>
    <w:rsid w:val="0054168B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473F4"/>
    <w:rsid w:val="00547C04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5BB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43A"/>
    <w:rsid w:val="00570AC3"/>
    <w:rsid w:val="00571A51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1FA4"/>
    <w:rsid w:val="005821D7"/>
    <w:rsid w:val="0058237E"/>
    <w:rsid w:val="00582E01"/>
    <w:rsid w:val="005831BA"/>
    <w:rsid w:val="00583273"/>
    <w:rsid w:val="005835EC"/>
    <w:rsid w:val="005838C2"/>
    <w:rsid w:val="00583C01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4DD3"/>
    <w:rsid w:val="00595083"/>
    <w:rsid w:val="005950D5"/>
    <w:rsid w:val="00595358"/>
    <w:rsid w:val="00595869"/>
    <w:rsid w:val="00595DCD"/>
    <w:rsid w:val="00595E3C"/>
    <w:rsid w:val="00595EB8"/>
    <w:rsid w:val="005962FF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E1B"/>
    <w:rsid w:val="005A7FF0"/>
    <w:rsid w:val="005B0DC7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5611"/>
    <w:rsid w:val="005B61FB"/>
    <w:rsid w:val="005B630E"/>
    <w:rsid w:val="005B6E72"/>
    <w:rsid w:val="005B74E6"/>
    <w:rsid w:val="005C053B"/>
    <w:rsid w:val="005C11AE"/>
    <w:rsid w:val="005C2086"/>
    <w:rsid w:val="005C2769"/>
    <w:rsid w:val="005C306F"/>
    <w:rsid w:val="005C34A6"/>
    <w:rsid w:val="005C3A5D"/>
    <w:rsid w:val="005C40C1"/>
    <w:rsid w:val="005C4530"/>
    <w:rsid w:val="005C48D5"/>
    <w:rsid w:val="005C4A6A"/>
    <w:rsid w:val="005C5726"/>
    <w:rsid w:val="005C597A"/>
    <w:rsid w:val="005C5BD2"/>
    <w:rsid w:val="005C5CAE"/>
    <w:rsid w:val="005C5E48"/>
    <w:rsid w:val="005C6047"/>
    <w:rsid w:val="005C63F9"/>
    <w:rsid w:val="005C64DA"/>
    <w:rsid w:val="005C692C"/>
    <w:rsid w:val="005C697F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6EC"/>
    <w:rsid w:val="005D43E4"/>
    <w:rsid w:val="005D4667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1CBC"/>
    <w:rsid w:val="005E2219"/>
    <w:rsid w:val="005E2332"/>
    <w:rsid w:val="005E2709"/>
    <w:rsid w:val="005E2950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DCB"/>
    <w:rsid w:val="005F422A"/>
    <w:rsid w:val="005F4A8F"/>
    <w:rsid w:val="005F570C"/>
    <w:rsid w:val="005F57F4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AF8"/>
    <w:rsid w:val="00603BA8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BF9"/>
    <w:rsid w:val="0061463E"/>
    <w:rsid w:val="00614839"/>
    <w:rsid w:val="00614FC6"/>
    <w:rsid w:val="006150BC"/>
    <w:rsid w:val="0061557F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26B4"/>
    <w:rsid w:val="00623716"/>
    <w:rsid w:val="00623E21"/>
    <w:rsid w:val="00626BE6"/>
    <w:rsid w:val="00626F09"/>
    <w:rsid w:val="00630D3E"/>
    <w:rsid w:val="00630FA5"/>
    <w:rsid w:val="00631145"/>
    <w:rsid w:val="006314E0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A63"/>
    <w:rsid w:val="00636B9B"/>
    <w:rsid w:val="00637125"/>
    <w:rsid w:val="00637F9C"/>
    <w:rsid w:val="00640B8B"/>
    <w:rsid w:val="006422B0"/>
    <w:rsid w:val="00642697"/>
    <w:rsid w:val="006426EA"/>
    <w:rsid w:val="0064295A"/>
    <w:rsid w:val="00643491"/>
    <w:rsid w:val="00643A3D"/>
    <w:rsid w:val="00643CC8"/>
    <w:rsid w:val="00644071"/>
    <w:rsid w:val="00644254"/>
    <w:rsid w:val="006451EB"/>
    <w:rsid w:val="00645259"/>
    <w:rsid w:val="00645A78"/>
    <w:rsid w:val="00646069"/>
    <w:rsid w:val="0064612B"/>
    <w:rsid w:val="00646376"/>
    <w:rsid w:val="00646868"/>
    <w:rsid w:val="00646872"/>
    <w:rsid w:val="006471B6"/>
    <w:rsid w:val="006472A2"/>
    <w:rsid w:val="006500E1"/>
    <w:rsid w:val="00650487"/>
    <w:rsid w:val="006504A6"/>
    <w:rsid w:val="00650512"/>
    <w:rsid w:val="00650D8E"/>
    <w:rsid w:val="00650E22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51B"/>
    <w:rsid w:val="00655C64"/>
    <w:rsid w:val="00655E42"/>
    <w:rsid w:val="00656A48"/>
    <w:rsid w:val="00657563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3490"/>
    <w:rsid w:val="00663CBD"/>
    <w:rsid w:val="00663CC2"/>
    <w:rsid w:val="00664073"/>
    <w:rsid w:val="0066488C"/>
    <w:rsid w:val="00664EAE"/>
    <w:rsid w:val="00665198"/>
    <w:rsid w:val="0066527B"/>
    <w:rsid w:val="00665428"/>
    <w:rsid w:val="00665457"/>
    <w:rsid w:val="006657BF"/>
    <w:rsid w:val="006658EE"/>
    <w:rsid w:val="006658F6"/>
    <w:rsid w:val="00665BE9"/>
    <w:rsid w:val="00665BEA"/>
    <w:rsid w:val="00665CA7"/>
    <w:rsid w:val="006661D7"/>
    <w:rsid w:val="006670AF"/>
    <w:rsid w:val="006675B1"/>
    <w:rsid w:val="0066790D"/>
    <w:rsid w:val="006701CB"/>
    <w:rsid w:val="006703BC"/>
    <w:rsid w:val="00670429"/>
    <w:rsid w:val="0067108D"/>
    <w:rsid w:val="006716F5"/>
    <w:rsid w:val="0067189D"/>
    <w:rsid w:val="006718F6"/>
    <w:rsid w:val="00672249"/>
    <w:rsid w:val="006726AF"/>
    <w:rsid w:val="006726EF"/>
    <w:rsid w:val="006735A1"/>
    <w:rsid w:val="00673B78"/>
    <w:rsid w:val="00674FB0"/>
    <w:rsid w:val="00675307"/>
    <w:rsid w:val="00675A0E"/>
    <w:rsid w:val="00676313"/>
    <w:rsid w:val="0067719C"/>
    <w:rsid w:val="006772D3"/>
    <w:rsid w:val="0068006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323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0B6"/>
    <w:rsid w:val="006A280F"/>
    <w:rsid w:val="006A3036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A84"/>
    <w:rsid w:val="006B02BE"/>
    <w:rsid w:val="006B03BE"/>
    <w:rsid w:val="006B050F"/>
    <w:rsid w:val="006B0864"/>
    <w:rsid w:val="006B116A"/>
    <w:rsid w:val="006B13AD"/>
    <w:rsid w:val="006B153A"/>
    <w:rsid w:val="006B265E"/>
    <w:rsid w:val="006B2823"/>
    <w:rsid w:val="006B2EC3"/>
    <w:rsid w:val="006B3A31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1D52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1500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510"/>
    <w:rsid w:val="006E2914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621"/>
    <w:rsid w:val="006F0DE7"/>
    <w:rsid w:val="006F0EA0"/>
    <w:rsid w:val="006F1A9C"/>
    <w:rsid w:val="006F1CE2"/>
    <w:rsid w:val="006F2C03"/>
    <w:rsid w:val="006F2D98"/>
    <w:rsid w:val="006F302F"/>
    <w:rsid w:val="006F3576"/>
    <w:rsid w:val="006F357A"/>
    <w:rsid w:val="006F3A8F"/>
    <w:rsid w:val="006F57F8"/>
    <w:rsid w:val="006F5ADD"/>
    <w:rsid w:val="006F671C"/>
    <w:rsid w:val="006F705C"/>
    <w:rsid w:val="006F711B"/>
    <w:rsid w:val="006F7C7E"/>
    <w:rsid w:val="006F7CD8"/>
    <w:rsid w:val="006F7E31"/>
    <w:rsid w:val="007007BC"/>
    <w:rsid w:val="00700880"/>
    <w:rsid w:val="007010E1"/>
    <w:rsid w:val="0070159A"/>
    <w:rsid w:val="00702513"/>
    <w:rsid w:val="0070254B"/>
    <w:rsid w:val="0070287F"/>
    <w:rsid w:val="00702F89"/>
    <w:rsid w:val="00703583"/>
    <w:rsid w:val="0070379D"/>
    <w:rsid w:val="00704287"/>
    <w:rsid w:val="0070462B"/>
    <w:rsid w:val="00704B3A"/>
    <w:rsid w:val="00705026"/>
    <w:rsid w:val="007052C5"/>
    <w:rsid w:val="00705785"/>
    <w:rsid w:val="00705869"/>
    <w:rsid w:val="00705D3A"/>
    <w:rsid w:val="007064C0"/>
    <w:rsid w:val="0070689D"/>
    <w:rsid w:val="00706A05"/>
    <w:rsid w:val="00706B77"/>
    <w:rsid w:val="00706BF0"/>
    <w:rsid w:val="0070705C"/>
    <w:rsid w:val="007078DF"/>
    <w:rsid w:val="00707DFD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349"/>
    <w:rsid w:val="007207DC"/>
    <w:rsid w:val="00720E94"/>
    <w:rsid w:val="00720FB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4A2C"/>
    <w:rsid w:val="0072509A"/>
    <w:rsid w:val="007251AC"/>
    <w:rsid w:val="007257E7"/>
    <w:rsid w:val="007258E2"/>
    <w:rsid w:val="00725A48"/>
    <w:rsid w:val="00725D4C"/>
    <w:rsid w:val="00725F68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583F"/>
    <w:rsid w:val="007363A4"/>
    <w:rsid w:val="0073658B"/>
    <w:rsid w:val="007367CD"/>
    <w:rsid w:val="00736946"/>
    <w:rsid w:val="00736D03"/>
    <w:rsid w:val="00736F99"/>
    <w:rsid w:val="0073722F"/>
    <w:rsid w:val="0074065C"/>
    <w:rsid w:val="00740A35"/>
    <w:rsid w:val="00740BF2"/>
    <w:rsid w:val="00740DE0"/>
    <w:rsid w:val="00741086"/>
    <w:rsid w:val="00742213"/>
    <w:rsid w:val="00742554"/>
    <w:rsid w:val="00742B51"/>
    <w:rsid w:val="00743D4D"/>
    <w:rsid w:val="00744139"/>
    <w:rsid w:val="007442E6"/>
    <w:rsid w:val="00744EBB"/>
    <w:rsid w:val="0074583F"/>
    <w:rsid w:val="00746404"/>
    <w:rsid w:val="00746627"/>
    <w:rsid w:val="00746A0D"/>
    <w:rsid w:val="00746AFF"/>
    <w:rsid w:val="00746D48"/>
    <w:rsid w:val="00747220"/>
    <w:rsid w:val="0074728A"/>
    <w:rsid w:val="00747477"/>
    <w:rsid w:val="00747C90"/>
    <w:rsid w:val="007509B2"/>
    <w:rsid w:val="00750B2B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6D0"/>
    <w:rsid w:val="00753DB0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2C3"/>
    <w:rsid w:val="0076145D"/>
    <w:rsid w:val="0076155A"/>
    <w:rsid w:val="00761811"/>
    <w:rsid w:val="0076256D"/>
    <w:rsid w:val="00762759"/>
    <w:rsid w:val="0076278A"/>
    <w:rsid w:val="00762B31"/>
    <w:rsid w:val="00762B62"/>
    <w:rsid w:val="0076316E"/>
    <w:rsid w:val="0076356A"/>
    <w:rsid w:val="007636B7"/>
    <w:rsid w:val="007639B4"/>
    <w:rsid w:val="00763AFA"/>
    <w:rsid w:val="00763B1A"/>
    <w:rsid w:val="00763CA8"/>
    <w:rsid w:val="00764589"/>
    <w:rsid w:val="0076495E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408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8A5"/>
    <w:rsid w:val="00780B3F"/>
    <w:rsid w:val="00780F26"/>
    <w:rsid w:val="00781433"/>
    <w:rsid w:val="00781BB9"/>
    <w:rsid w:val="00781CEF"/>
    <w:rsid w:val="007820DC"/>
    <w:rsid w:val="007821A8"/>
    <w:rsid w:val="007826F9"/>
    <w:rsid w:val="00782A99"/>
    <w:rsid w:val="00782F70"/>
    <w:rsid w:val="0078334E"/>
    <w:rsid w:val="007833C6"/>
    <w:rsid w:val="00785347"/>
    <w:rsid w:val="00785877"/>
    <w:rsid w:val="007858C8"/>
    <w:rsid w:val="0078681E"/>
    <w:rsid w:val="00786C89"/>
    <w:rsid w:val="007870C9"/>
    <w:rsid w:val="00787FF4"/>
    <w:rsid w:val="00790631"/>
    <w:rsid w:val="00790647"/>
    <w:rsid w:val="00790736"/>
    <w:rsid w:val="00790936"/>
    <w:rsid w:val="0079119E"/>
    <w:rsid w:val="007914B7"/>
    <w:rsid w:val="00791753"/>
    <w:rsid w:val="00791D38"/>
    <w:rsid w:val="00791E74"/>
    <w:rsid w:val="0079201C"/>
    <w:rsid w:val="007929E8"/>
    <w:rsid w:val="0079305E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96B0D"/>
    <w:rsid w:val="007A0954"/>
    <w:rsid w:val="007A1052"/>
    <w:rsid w:val="007A2542"/>
    <w:rsid w:val="007A380B"/>
    <w:rsid w:val="007A3BCF"/>
    <w:rsid w:val="007A4864"/>
    <w:rsid w:val="007A4DC1"/>
    <w:rsid w:val="007A5193"/>
    <w:rsid w:val="007A5C84"/>
    <w:rsid w:val="007A61D8"/>
    <w:rsid w:val="007A62C2"/>
    <w:rsid w:val="007A638B"/>
    <w:rsid w:val="007A6CDD"/>
    <w:rsid w:val="007A6CF7"/>
    <w:rsid w:val="007A7A0D"/>
    <w:rsid w:val="007B022B"/>
    <w:rsid w:val="007B09A8"/>
    <w:rsid w:val="007B0C00"/>
    <w:rsid w:val="007B0D78"/>
    <w:rsid w:val="007B1080"/>
    <w:rsid w:val="007B126B"/>
    <w:rsid w:val="007B164C"/>
    <w:rsid w:val="007B1EC5"/>
    <w:rsid w:val="007B203C"/>
    <w:rsid w:val="007B2270"/>
    <w:rsid w:val="007B2412"/>
    <w:rsid w:val="007B246B"/>
    <w:rsid w:val="007B29B4"/>
    <w:rsid w:val="007B51C0"/>
    <w:rsid w:val="007B5F22"/>
    <w:rsid w:val="007B624A"/>
    <w:rsid w:val="007B6DE6"/>
    <w:rsid w:val="007B70D7"/>
    <w:rsid w:val="007C0077"/>
    <w:rsid w:val="007C0120"/>
    <w:rsid w:val="007C05EE"/>
    <w:rsid w:val="007C0638"/>
    <w:rsid w:val="007C09AF"/>
    <w:rsid w:val="007C0EC4"/>
    <w:rsid w:val="007C127E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577"/>
    <w:rsid w:val="007C7836"/>
    <w:rsid w:val="007C7D07"/>
    <w:rsid w:val="007C7F6B"/>
    <w:rsid w:val="007D098D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5232"/>
    <w:rsid w:val="007D65D9"/>
    <w:rsid w:val="007D697C"/>
    <w:rsid w:val="007D6C38"/>
    <w:rsid w:val="007D71E4"/>
    <w:rsid w:val="007D755F"/>
    <w:rsid w:val="007D7699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6B0"/>
    <w:rsid w:val="007E196F"/>
    <w:rsid w:val="007E24BE"/>
    <w:rsid w:val="007E24E2"/>
    <w:rsid w:val="007E2692"/>
    <w:rsid w:val="007E2F62"/>
    <w:rsid w:val="007E3745"/>
    <w:rsid w:val="007E48C8"/>
    <w:rsid w:val="007E65C7"/>
    <w:rsid w:val="007E6948"/>
    <w:rsid w:val="007E6ED6"/>
    <w:rsid w:val="007E7B62"/>
    <w:rsid w:val="007E7D96"/>
    <w:rsid w:val="007E7DE0"/>
    <w:rsid w:val="007F0198"/>
    <w:rsid w:val="007F01C7"/>
    <w:rsid w:val="007F0C31"/>
    <w:rsid w:val="007F15B0"/>
    <w:rsid w:val="007F1984"/>
    <w:rsid w:val="007F1E2C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7F742A"/>
    <w:rsid w:val="007F7D91"/>
    <w:rsid w:val="00800254"/>
    <w:rsid w:val="0080069F"/>
    <w:rsid w:val="00800F31"/>
    <w:rsid w:val="008023D1"/>
    <w:rsid w:val="00803428"/>
    <w:rsid w:val="00803C91"/>
    <w:rsid w:val="00804334"/>
    <w:rsid w:val="008047E5"/>
    <w:rsid w:val="0080539A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E0C"/>
    <w:rsid w:val="00816F72"/>
    <w:rsid w:val="0081732B"/>
    <w:rsid w:val="0081732C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04"/>
    <w:rsid w:val="00830CBB"/>
    <w:rsid w:val="008312FD"/>
    <w:rsid w:val="00831A90"/>
    <w:rsid w:val="00831BC6"/>
    <w:rsid w:val="00831DD6"/>
    <w:rsid w:val="008329DC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14F"/>
    <w:rsid w:val="00841769"/>
    <w:rsid w:val="00841F18"/>
    <w:rsid w:val="00842738"/>
    <w:rsid w:val="00842CA8"/>
    <w:rsid w:val="00842D6D"/>
    <w:rsid w:val="00842FBA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014"/>
    <w:rsid w:val="0085722A"/>
    <w:rsid w:val="0085761B"/>
    <w:rsid w:val="00857B75"/>
    <w:rsid w:val="00860C1A"/>
    <w:rsid w:val="00860DD6"/>
    <w:rsid w:val="00860F84"/>
    <w:rsid w:val="008611FD"/>
    <w:rsid w:val="00861681"/>
    <w:rsid w:val="00861C01"/>
    <w:rsid w:val="00862309"/>
    <w:rsid w:val="008627D7"/>
    <w:rsid w:val="008627F4"/>
    <w:rsid w:val="008632C4"/>
    <w:rsid w:val="008638F1"/>
    <w:rsid w:val="00863970"/>
    <w:rsid w:val="00863E5F"/>
    <w:rsid w:val="00864CB9"/>
    <w:rsid w:val="00864D70"/>
    <w:rsid w:val="00865BA5"/>
    <w:rsid w:val="008662E4"/>
    <w:rsid w:val="00866850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292"/>
    <w:rsid w:val="0087354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46"/>
    <w:rsid w:val="0087668E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755"/>
    <w:rsid w:val="00881E50"/>
    <w:rsid w:val="00881F43"/>
    <w:rsid w:val="00882228"/>
    <w:rsid w:val="008833E9"/>
    <w:rsid w:val="00884A48"/>
    <w:rsid w:val="0088500D"/>
    <w:rsid w:val="00885409"/>
    <w:rsid w:val="008855ED"/>
    <w:rsid w:val="008864B0"/>
    <w:rsid w:val="008865EF"/>
    <w:rsid w:val="008871EB"/>
    <w:rsid w:val="00887AE5"/>
    <w:rsid w:val="0089080F"/>
    <w:rsid w:val="008909B1"/>
    <w:rsid w:val="0089132A"/>
    <w:rsid w:val="008921E8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01F"/>
    <w:rsid w:val="008941DE"/>
    <w:rsid w:val="00894992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975C6"/>
    <w:rsid w:val="008A032D"/>
    <w:rsid w:val="008A0B5F"/>
    <w:rsid w:val="008A0B71"/>
    <w:rsid w:val="008A0C83"/>
    <w:rsid w:val="008A15B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2A0B"/>
    <w:rsid w:val="008B3D2B"/>
    <w:rsid w:val="008B5313"/>
    <w:rsid w:val="008B68B2"/>
    <w:rsid w:val="008B6C91"/>
    <w:rsid w:val="008B7CE2"/>
    <w:rsid w:val="008B7EF4"/>
    <w:rsid w:val="008C0DE7"/>
    <w:rsid w:val="008C0F44"/>
    <w:rsid w:val="008C165E"/>
    <w:rsid w:val="008C16E0"/>
    <w:rsid w:val="008C1BB0"/>
    <w:rsid w:val="008C29C8"/>
    <w:rsid w:val="008C2BD3"/>
    <w:rsid w:val="008C2CD0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C8E"/>
    <w:rsid w:val="008D0ED3"/>
    <w:rsid w:val="008D1AC9"/>
    <w:rsid w:val="008D1DB8"/>
    <w:rsid w:val="008D1EBB"/>
    <w:rsid w:val="008D281D"/>
    <w:rsid w:val="008D29BE"/>
    <w:rsid w:val="008D2C18"/>
    <w:rsid w:val="008D2CB8"/>
    <w:rsid w:val="008D2F46"/>
    <w:rsid w:val="008D35BF"/>
    <w:rsid w:val="008D3A47"/>
    <w:rsid w:val="008D3B05"/>
    <w:rsid w:val="008D3D3F"/>
    <w:rsid w:val="008D4141"/>
    <w:rsid w:val="008D41EE"/>
    <w:rsid w:val="008D4898"/>
    <w:rsid w:val="008D4B43"/>
    <w:rsid w:val="008D59E0"/>
    <w:rsid w:val="008D6053"/>
    <w:rsid w:val="008D6114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944"/>
    <w:rsid w:val="008E2F72"/>
    <w:rsid w:val="008E38C5"/>
    <w:rsid w:val="008E3D90"/>
    <w:rsid w:val="008E4E59"/>
    <w:rsid w:val="008E564F"/>
    <w:rsid w:val="008E5911"/>
    <w:rsid w:val="008E5CBE"/>
    <w:rsid w:val="008E73D8"/>
    <w:rsid w:val="008E7453"/>
    <w:rsid w:val="008E74F1"/>
    <w:rsid w:val="008E7C9E"/>
    <w:rsid w:val="008F0079"/>
    <w:rsid w:val="008F0183"/>
    <w:rsid w:val="008F02F7"/>
    <w:rsid w:val="008F09D8"/>
    <w:rsid w:val="008F0F5F"/>
    <w:rsid w:val="008F16BB"/>
    <w:rsid w:val="008F1ACA"/>
    <w:rsid w:val="008F1CEB"/>
    <w:rsid w:val="008F23B4"/>
    <w:rsid w:val="008F27E2"/>
    <w:rsid w:val="008F2B5F"/>
    <w:rsid w:val="008F3AC2"/>
    <w:rsid w:val="008F3FBB"/>
    <w:rsid w:val="008F5496"/>
    <w:rsid w:val="008F55D2"/>
    <w:rsid w:val="008F5809"/>
    <w:rsid w:val="008F591C"/>
    <w:rsid w:val="008F5D9B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063C"/>
    <w:rsid w:val="00901103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386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1AFD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6B"/>
    <w:rsid w:val="009315E6"/>
    <w:rsid w:val="009320DB"/>
    <w:rsid w:val="009329A8"/>
    <w:rsid w:val="009334DE"/>
    <w:rsid w:val="00933749"/>
    <w:rsid w:val="0093399D"/>
    <w:rsid w:val="00933C1F"/>
    <w:rsid w:val="00933FCB"/>
    <w:rsid w:val="009341F8"/>
    <w:rsid w:val="009352C6"/>
    <w:rsid w:val="00935658"/>
    <w:rsid w:val="00935C98"/>
    <w:rsid w:val="009363E0"/>
    <w:rsid w:val="009365A6"/>
    <w:rsid w:val="009369E5"/>
    <w:rsid w:val="00936A50"/>
    <w:rsid w:val="00936FDE"/>
    <w:rsid w:val="0093792C"/>
    <w:rsid w:val="00937BAB"/>
    <w:rsid w:val="00940595"/>
    <w:rsid w:val="00940901"/>
    <w:rsid w:val="00940FEA"/>
    <w:rsid w:val="00941192"/>
    <w:rsid w:val="0094126A"/>
    <w:rsid w:val="009416F5"/>
    <w:rsid w:val="00941C4C"/>
    <w:rsid w:val="00941C8A"/>
    <w:rsid w:val="0094223D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052"/>
    <w:rsid w:val="00952B5E"/>
    <w:rsid w:val="00952D8A"/>
    <w:rsid w:val="00955A19"/>
    <w:rsid w:val="00955BAA"/>
    <w:rsid w:val="00955E9D"/>
    <w:rsid w:val="00955F87"/>
    <w:rsid w:val="00955FCC"/>
    <w:rsid w:val="009569AD"/>
    <w:rsid w:val="00956ABF"/>
    <w:rsid w:val="00956CD4"/>
    <w:rsid w:val="00957109"/>
    <w:rsid w:val="0095786E"/>
    <w:rsid w:val="00960023"/>
    <w:rsid w:val="00960067"/>
    <w:rsid w:val="009604E9"/>
    <w:rsid w:val="00960730"/>
    <w:rsid w:val="00960948"/>
    <w:rsid w:val="00960AF6"/>
    <w:rsid w:val="00961371"/>
    <w:rsid w:val="0096179B"/>
    <w:rsid w:val="00961E7C"/>
    <w:rsid w:val="00962152"/>
    <w:rsid w:val="009626CB"/>
    <w:rsid w:val="00962A8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310"/>
    <w:rsid w:val="00966E8E"/>
    <w:rsid w:val="00967023"/>
    <w:rsid w:val="009677A0"/>
    <w:rsid w:val="0096782E"/>
    <w:rsid w:val="009700E8"/>
    <w:rsid w:val="00970790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539"/>
    <w:rsid w:val="0097578A"/>
    <w:rsid w:val="009759E3"/>
    <w:rsid w:val="00975D4F"/>
    <w:rsid w:val="00975E18"/>
    <w:rsid w:val="009764D5"/>
    <w:rsid w:val="00976E24"/>
    <w:rsid w:val="00977105"/>
    <w:rsid w:val="00977317"/>
    <w:rsid w:val="00980967"/>
    <w:rsid w:val="009819E2"/>
    <w:rsid w:val="00982AC1"/>
    <w:rsid w:val="00983216"/>
    <w:rsid w:val="00984176"/>
    <w:rsid w:val="009844D8"/>
    <w:rsid w:val="00984CC8"/>
    <w:rsid w:val="00985659"/>
    <w:rsid w:val="0098569A"/>
    <w:rsid w:val="009856AC"/>
    <w:rsid w:val="0098631A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14"/>
    <w:rsid w:val="0099294F"/>
    <w:rsid w:val="00993199"/>
    <w:rsid w:val="00993FAF"/>
    <w:rsid w:val="00994219"/>
    <w:rsid w:val="009943E5"/>
    <w:rsid w:val="0099454F"/>
    <w:rsid w:val="00994F88"/>
    <w:rsid w:val="0099504E"/>
    <w:rsid w:val="009955B4"/>
    <w:rsid w:val="00995600"/>
    <w:rsid w:val="009956D5"/>
    <w:rsid w:val="00995804"/>
    <w:rsid w:val="00995930"/>
    <w:rsid w:val="009964DC"/>
    <w:rsid w:val="0099708B"/>
    <w:rsid w:val="009979A8"/>
    <w:rsid w:val="00997D91"/>
    <w:rsid w:val="009A0AEE"/>
    <w:rsid w:val="009A16E5"/>
    <w:rsid w:val="009A193F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2E9"/>
    <w:rsid w:val="009A75DF"/>
    <w:rsid w:val="009A7A52"/>
    <w:rsid w:val="009A7F8F"/>
    <w:rsid w:val="009A7FBD"/>
    <w:rsid w:val="009B00DA"/>
    <w:rsid w:val="009B033E"/>
    <w:rsid w:val="009B081A"/>
    <w:rsid w:val="009B145C"/>
    <w:rsid w:val="009B14FA"/>
    <w:rsid w:val="009B179C"/>
    <w:rsid w:val="009B2F53"/>
    <w:rsid w:val="009B3174"/>
    <w:rsid w:val="009B3E34"/>
    <w:rsid w:val="009B3E5C"/>
    <w:rsid w:val="009B4B61"/>
    <w:rsid w:val="009B4DF8"/>
    <w:rsid w:val="009B564C"/>
    <w:rsid w:val="009B568D"/>
    <w:rsid w:val="009B5D84"/>
    <w:rsid w:val="009B63E7"/>
    <w:rsid w:val="009B669B"/>
    <w:rsid w:val="009B6903"/>
    <w:rsid w:val="009B6A76"/>
    <w:rsid w:val="009B6A8D"/>
    <w:rsid w:val="009B6E13"/>
    <w:rsid w:val="009B7606"/>
    <w:rsid w:val="009B797B"/>
    <w:rsid w:val="009B79AA"/>
    <w:rsid w:val="009B7E8A"/>
    <w:rsid w:val="009C051B"/>
    <w:rsid w:val="009C07C9"/>
    <w:rsid w:val="009C0EAB"/>
    <w:rsid w:val="009C11B1"/>
    <w:rsid w:val="009C2244"/>
    <w:rsid w:val="009C2390"/>
    <w:rsid w:val="009C2633"/>
    <w:rsid w:val="009C28AC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428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9AE"/>
    <w:rsid w:val="009D1E6B"/>
    <w:rsid w:val="009D263A"/>
    <w:rsid w:val="009D299B"/>
    <w:rsid w:val="009D2EF7"/>
    <w:rsid w:val="009D3017"/>
    <w:rsid w:val="009D356D"/>
    <w:rsid w:val="009D3724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5E96"/>
    <w:rsid w:val="009D6CAB"/>
    <w:rsid w:val="009D6E2F"/>
    <w:rsid w:val="009D7864"/>
    <w:rsid w:val="009E033B"/>
    <w:rsid w:val="009E0364"/>
    <w:rsid w:val="009E0AC3"/>
    <w:rsid w:val="009E158D"/>
    <w:rsid w:val="009E1DCA"/>
    <w:rsid w:val="009E1FBB"/>
    <w:rsid w:val="009E2037"/>
    <w:rsid w:val="009E228A"/>
    <w:rsid w:val="009E245D"/>
    <w:rsid w:val="009E25CD"/>
    <w:rsid w:val="009E296A"/>
    <w:rsid w:val="009E3263"/>
    <w:rsid w:val="009E32BA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E703F"/>
    <w:rsid w:val="009E71BC"/>
    <w:rsid w:val="009E751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2D7"/>
    <w:rsid w:val="009F6A6D"/>
    <w:rsid w:val="009F7279"/>
    <w:rsid w:val="009F7F4E"/>
    <w:rsid w:val="00A00964"/>
    <w:rsid w:val="00A00CF8"/>
    <w:rsid w:val="00A00FE8"/>
    <w:rsid w:val="00A0135A"/>
    <w:rsid w:val="00A01438"/>
    <w:rsid w:val="00A01C52"/>
    <w:rsid w:val="00A01E1E"/>
    <w:rsid w:val="00A020E8"/>
    <w:rsid w:val="00A0253C"/>
    <w:rsid w:val="00A02726"/>
    <w:rsid w:val="00A030F1"/>
    <w:rsid w:val="00A03275"/>
    <w:rsid w:val="00A03539"/>
    <w:rsid w:val="00A0448C"/>
    <w:rsid w:val="00A053BC"/>
    <w:rsid w:val="00A053D4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E78"/>
    <w:rsid w:val="00A11F48"/>
    <w:rsid w:val="00A127AD"/>
    <w:rsid w:val="00A12A84"/>
    <w:rsid w:val="00A12CAE"/>
    <w:rsid w:val="00A1334F"/>
    <w:rsid w:val="00A135F2"/>
    <w:rsid w:val="00A137E7"/>
    <w:rsid w:val="00A13BCE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66D5"/>
    <w:rsid w:val="00A17888"/>
    <w:rsid w:val="00A17DE0"/>
    <w:rsid w:val="00A17E4D"/>
    <w:rsid w:val="00A20067"/>
    <w:rsid w:val="00A20097"/>
    <w:rsid w:val="00A20540"/>
    <w:rsid w:val="00A205BF"/>
    <w:rsid w:val="00A20E49"/>
    <w:rsid w:val="00A21277"/>
    <w:rsid w:val="00A21815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1D3E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715D"/>
    <w:rsid w:val="00A3772E"/>
    <w:rsid w:val="00A37936"/>
    <w:rsid w:val="00A40005"/>
    <w:rsid w:val="00A401DF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6FB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1EFE"/>
    <w:rsid w:val="00A521B5"/>
    <w:rsid w:val="00A5263A"/>
    <w:rsid w:val="00A52684"/>
    <w:rsid w:val="00A52C9E"/>
    <w:rsid w:val="00A533A3"/>
    <w:rsid w:val="00A53534"/>
    <w:rsid w:val="00A538BB"/>
    <w:rsid w:val="00A54171"/>
    <w:rsid w:val="00A5446E"/>
    <w:rsid w:val="00A54B26"/>
    <w:rsid w:val="00A55915"/>
    <w:rsid w:val="00A5594B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8D6"/>
    <w:rsid w:val="00A60C39"/>
    <w:rsid w:val="00A60E77"/>
    <w:rsid w:val="00A616F9"/>
    <w:rsid w:val="00A62262"/>
    <w:rsid w:val="00A6326A"/>
    <w:rsid w:val="00A6439B"/>
    <w:rsid w:val="00A65055"/>
    <w:rsid w:val="00A651C6"/>
    <w:rsid w:val="00A6543C"/>
    <w:rsid w:val="00A6577D"/>
    <w:rsid w:val="00A65880"/>
    <w:rsid w:val="00A65D11"/>
    <w:rsid w:val="00A664B6"/>
    <w:rsid w:val="00A66A3A"/>
    <w:rsid w:val="00A67BD7"/>
    <w:rsid w:val="00A67E39"/>
    <w:rsid w:val="00A70102"/>
    <w:rsid w:val="00A705E6"/>
    <w:rsid w:val="00A712A8"/>
    <w:rsid w:val="00A715EB"/>
    <w:rsid w:val="00A7196D"/>
    <w:rsid w:val="00A7237B"/>
    <w:rsid w:val="00A72654"/>
    <w:rsid w:val="00A7300A"/>
    <w:rsid w:val="00A732A7"/>
    <w:rsid w:val="00A735FB"/>
    <w:rsid w:val="00A742A7"/>
    <w:rsid w:val="00A74489"/>
    <w:rsid w:val="00A74562"/>
    <w:rsid w:val="00A745C1"/>
    <w:rsid w:val="00A74BAC"/>
    <w:rsid w:val="00A75B1F"/>
    <w:rsid w:val="00A75D68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90"/>
    <w:rsid w:val="00A84C26"/>
    <w:rsid w:val="00A85336"/>
    <w:rsid w:val="00A85677"/>
    <w:rsid w:val="00A857F3"/>
    <w:rsid w:val="00A85E97"/>
    <w:rsid w:val="00A86403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F3"/>
    <w:rsid w:val="00A936F0"/>
    <w:rsid w:val="00A937D4"/>
    <w:rsid w:val="00A93DB7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71F"/>
    <w:rsid w:val="00A978DD"/>
    <w:rsid w:val="00AA0215"/>
    <w:rsid w:val="00AA03EC"/>
    <w:rsid w:val="00AA0582"/>
    <w:rsid w:val="00AA06B0"/>
    <w:rsid w:val="00AA0A00"/>
    <w:rsid w:val="00AA0B54"/>
    <w:rsid w:val="00AA0B7B"/>
    <w:rsid w:val="00AA12C8"/>
    <w:rsid w:val="00AA163B"/>
    <w:rsid w:val="00AA1793"/>
    <w:rsid w:val="00AA1ADC"/>
    <w:rsid w:val="00AA1C69"/>
    <w:rsid w:val="00AA1E20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4B7"/>
    <w:rsid w:val="00AB1615"/>
    <w:rsid w:val="00AB1AD6"/>
    <w:rsid w:val="00AB1D49"/>
    <w:rsid w:val="00AB1D97"/>
    <w:rsid w:val="00AB207F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662"/>
    <w:rsid w:val="00AB7EB2"/>
    <w:rsid w:val="00AC0F5B"/>
    <w:rsid w:val="00AC15D2"/>
    <w:rsid w:val="00AC21CF"/>
    <w:rsid w:val="00AC2C36"/>
    <w:rsid w:val="00AC3668"/>
    <w:rsid w:val="00AC3906"/>
    <w:rsid w:val="00AC4AD1"/>
    <w:rsid w:val="00AC4FDC"/>
    <w:rsid w:val="00AC562F"/>
    <w:rsid w:val="00AC57CF"/>
    <w:rsid w:val="00AC5FA6"/>
    <w:rsid w:val="00AC60D4"/>
    <w:rsid w:val="00AC629F"/>
    <w:rsid w:val="00AC6525"/>
    <w:rsid w:val="00AC673A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1D"/>
    <w:rsid w:val="00AE79DC"/>
    <w:rsid w:val="00AE7DA2"/>
    <w:rsid w:val="00AF0600"/>
    <w:rsid w:val="00AF0C7F"/>
    <w:rsid w:val="00AF10CD"/>
    <w:rsid w:val="00AF1222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1EB"/>
    <w:rsid w:val="00AF68C6"/>
    <w:rsid w:val="00AF6B5A"/>
    <w:rsid w:val="00AF6D43"/>
    <w:rsid w:val="00AF6D8D"/>
    <w:rsid w:val="00AF701E"/>
    <w:rsid w:val="00AF72F5"/>
    <w:rsid w:val="00AF74BE"/>
    <w:rsid w:val="00AF74E4"/>
    <w:rsid w:val="00AF7A5E"/>
    <w:rsid w:val="00AF7AC1"/>
    <w:rsid w:val="00B001E0"/>
    <w:rsid w:val="00B00E56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D5F"/>
    <w:rsid w:val="00B05260"/>
    <w:rsid w:val="00B05D5C"/>
    <w:rsid w:val="00B05DE3"/>
    <w:rsid w:val="00B05E59"/>
    <w:rsid w:val="00B05F77"/>
    <w:rsid w:val="00B062B8"/>
    <w:rsid w:val="00B06EDD"/>
    <w:rsid w:val="00B072FA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0255"/>
    <w:rsid w:val="00B2029F"/>
    <w:rsid w:val="00B210AE"/>
    <w:rsid w:val="00B210F1"/>
    <w:rsid w:val="00B217DB"/>
    <w:rsid w:val="00B21F04"/>
    <w:rsid w:val="00B224AF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0416"/>
    <w:rsid w:val="00B30887"/>
    <w:rsid w:val="00B31085"/>
    <w:rsid w:val="00B31B04"/>
    <w:rsid w:val="00B320DA"/>
    <w:rsid w:val="00B32C3A"/>
    <w:rsid w:val="00B339C3"/>
    <w:rsid w:val="00B34441"/>
    <w:rsid w:val="00B34CA8"/>
    <w:rsid w:val="00B352C2"/>
    <w:rsid w:val="00B353B5"/>
    <w:rsid w:val="00B36621"/>
    <w:rsid w:val="00B366C1"/>
    <w:rsid w:val="00B36760"/>
    <w:rsid w:val="00B36CBA"/>
    <w:rsid w:val="00B36DE2"/>
    <w:rsid w:val="00B376B7"/>
    <w:rsid w:val="00B37B5B"/>
    <w:rsid w:val="00B40427"/>
    <w:rsid w:val="00B4066D"/>
    <w:rsid w:val="00B40812"/>
    <w:rsid w:val="00B409FD"/>
    <w:rsid w:val="00B40EA1"/>
    <w:rsid w:val="00B4141B"/>
    <w:rsid w:val="00B41452"/>
    <w:rsid w:val="00B41C80"/>
    <w:rsid w:val="00B41F3A"/>
    <w:rsid w:val="00B43170"/>
    <w:rsid w:val="00B437D3"/>
    <w:rsid w:val="00B440AC"/>
    <w:rsid w:val="00B44902"/>
    <w:rsid w:val="00B45020"/>
    <w:rsid w:val="00B45585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093"/>
    <w:rsid w:val="00B505CF"/>
    <w:rsid w:val="00B50743"/>
    <w:rsid w:val="00B50DD3"/>
    <w:rsid w:val="00B50F39"/>
    <w:rsid w:val="00B511F3"/>
    <w:rsid w:val="00B51A96"/>
    <w:rsid w:val="00B54C50"/>
    <w:rsid w:val="00B55940"/>
    <w:rsid w:val="00B55E0E"/>
    <w:rsid w:val="00B561EA"/>
    <w:rsid w:val="00B56790"/>
    <w:rsid w:val="00B56A8B"/>
    <w:rsid w:val="00B56C4C"/>
    <w:rsid w:val="00B56CCE"/>
    <w:rsid w:val="00B56EAB"/>
    <w:rsid w:val="00B57757"/>
    <w:rsid w:val="00B5797B"/>
    <w:rsid w:val="00B601CF"/>
    <w:rsid w:val="00B60471"/>
    <w:rsid w:val="00B6063B"/>
    <w:rsid w:val="00B607B2"/>
    <w:rsid w:val="00B60C1D"/>
    <w:rsid w:val="00B6126D"/>
    <w:rsid w:val="00B6151D"/>
    <w:rsid w:val="00B6351F"/>
    <w:rsid w:val="00B6352C"/>
    <w:rsid w:val="00B63988"/>
    <w:rsid w:val="00B639E4"/>
    <w:rsid w:val="00B63C60"/>
    <w:rsid w:val="00B645C9"/>
    <w:rsid w:val="00B6506B"/>
    <w:rsid w:val="00B66343"/>
    <w:rsid w:val="00B66659"/>
    <w:rsid w:val="00B66EBE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EF9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264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0B9"/>
    <w:rsid w:val="00B9040D"/>
    <w:rsid w:val="00B906CE"/>
    <w:rsid w:val="00B908FF"/>
    <w:rsid w:val="00B90BA1"/>
    <w:rsid w:val="00B90D59"/>
    <w:rsid w:val="00B90DBF"/>
    <w:rsid w:val="00B90EB3"/>
    <w:rsid w:val="00B91A01"/>
    <w:rsid w:val="00B91BD8"/>
    <w:rsid w:val="00B91F6F"/>
    <w:rsid w:val="00B92819"/>
    <w:rsid w:val="00B932E0"/>
    <w:rsid w:val="00B93606"/>
    <w:rsid w:val="00B937BA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546"/>
    <w:rsid w:val="00B96C16"/>
    <w:rsid w:val="00B97062"/>
    <w:rsid w:val="00B9706D"/>
    <w:rsid w:val="00B970BD"/>
    <w:rsid w:val="00B975C9"/>
    <w:rsid w:val="00B977BB"/>
    <w:rsid w:val="00BA0028"/>
    <w:rsid w:val="00BA02C0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F2D"/>
    <w:rsid w:val="00BA70FD"/>
    <w:rsid w:val="00BA7276"/>
    <w:rsid w:val="00BA74AD"/>
    <w:rsid w:val="00BB0D12"/>
    <w:rsid w:val="00BB1A0A"/>
    <w:rsid w:val="00BB239C"/>
    <w:rsid w:val="00BB2599"/>
    <w:rsid w:val="00BB27D3"/>
    <w:rsid w:val="00BB2A83"/>
    <w:rsid w:val="00BB2B21"/>
    <w:rsid w:val="00BB2BC0"/>
    <w:rsid w:val="00BB3195"/>
    <w:rsid w:val="00BB3AA7"/>
    <w:rsid w:val="00BB3CEE"/>
    <w:rsid w:val="00BB3DE2"/>
    <w:rsid w:val="00BB46C6"/>
    <w:rsid w:val="00BB4DB9"/>
    <w:rsid w:val="00BB51CD"/>
    <w:rsid w:val="00BB54F1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BF8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30A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73"/>
    <w:rsid w:val="00BD71C6"/>
    <w:rsid w:val="00BD753E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1EC"/>
    <w:rsid w:val="00BE46F3"/>
    <w:rsid w:val="00BE485F"/>
    <w:rsid w:val="00BE529A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57B"/>
    <w:rsid w:val="00BF2603"/>
    <w:rsid w:val="00BF2691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07E54"/>
    <w:rsid w:val="00C100D7"/>
    <w:rsid w:val="00C111EE"/>
    <w:rsid w:val="00C112DA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6C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8A6"/>
    <w:rsid w:val="00C21B5B"/>
    <w:rsid w:val="00C223A4"/>
    <w:rsid w:val="00C229EA"/>
    <w:rsid w:val="00C22AA6"/>
    <w:rsid w:val="00C22DE9"/>
    <w:rsid w:val="00C23000"/>
    <w:rsid w:val="00C233B1"/>
    <w:rsid w:val="00C2362D"/>
    <w:rsid w:val="00C2391D"/>
    <w:rsid w:val="00C23D57"/>
    <w:rsid w:val="00C244C0"/>
    <w:rsid w:val="00C246D0"/>
    <w:rsid w:val="00C247A5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AE4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5F1A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FE7"/>
    <w:rsid w:val="00C44181"/>
    <w:rsid w:val="00C4431B"/>
    <w:rsid w:val="00C4489C"/>
    <w:rsid w:val="00C44ED2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2C26"/>
    <w:rsid w:val="00C530A3"/>
    <w:rsid w:val="00C53177"/>
    <w:rsid w:val="00C53398"/>
    <w:rsid w:val="00C534B2"/>
    <w:rsid w:val="00C53ECA"/>
    <w:rsid w:val="00C54100"/>
    <w:rsid w:val="00C54C97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06B3"/>
    <w:rsid w:val="00C61CA5"/>
    <w:rsid w:val="00C62834"/>
    <w:rsid w:val="00C62853"/>
    <w:rsid w:val="00C62A37"/>
    <w:rsid w:val="00C62CF7"/>
    <w:rsid w:val="00C6336E"/>
    <w:rsid w:val="00C63BD8"/>
    <w:rsid w:val="00C64B65"/>
    <w:rsid w:val="00C65064"/>
    <w:rsid w:val="00C652D6"/>
    <w:rsid w:val="00C652D8"/>
    <w:rsid w:val="00C65336"/>
    <w:rsid w:val="00C65E75"/>
    <w:rsid w:val="00C666F7"/>
    <w:rsid w:val="00C668CF"/>
    <w:rsid w:val="00C66BE8"/>
    <w:rsid w:val="00C67542"/>
    <w:rsid w:val="00C67772"/>
    <w:rsid w:val="00C67C67"/>
    <w:rsid w:val="00C70014"/>
    <w:rsid w:val="00C70064"/>
    <w:rsid w:val="00C702E8"/>
    <w:rsid w:val="00C704DC"/>
    <w:rsid w:val="00C7063F"/>
    <w:rsid w:val="00C70A20"/>
    <w:rsid w:val="00C714C4"/>
    <w:rsid w:val="00C7174D"/>
    <w:rsid w:val="00C7189F"/>
    <w:rsid w:val="00C71AED"/>
    <w:rsid w:val="00C71C31"/>
    <w:rsid w:val="00C71D0C"/>
    <w:rsid w:val="00C72DE2"/>
    <w:rsid w:val="00C732F5"/>
    <w:rsid w:val="00C73A46"/>
    <w:rsid w:val="00C73B87"/>
    <w:rsid w:val="00C73DF8"/>
    <w:rsid w:val="00C73F0E"/>
    <w:rsid w:val="00C74406"/>
    <w:rsid w:val="00C7471C"/>
    <w:rsid w:val="00C74DF7"/>
    <w:rsid w:val="00C75D92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243"/>
    <w:rsid w:val="00C84750"/>
    <w:rsid w:val="00C847D9"/>
    <w:rsid w:val="00C84AF5"/>
    <w:rsid w:val="00C86716"/>
    <w:rsid w:val="00C8672E"/>
    <w:rsid w:val="00C867D7"/>
    <w:rsid w:val="00C867EB"/>
    <w:rsid w:val="00C86A77"/>
    <w:rsid w:val="00C87177"/>
    <w:rsid w:val="00C87308"/>
    <w:rsid w:val="00C878BD"/>
    <w:rsid w:val="00C87A6E"/>
    <w:rsid w:val="00C87B8E"/>
    <w:rsid w:val="00C9029C"/>
    <w:rsid w:val="00C90598"/>
    <w:rsid w:val="00C90E1A"/>
    <w:rsid w:val="00C9139A"/>
    <w:rsid w:val="00C9141A"/>
    <w:rsid w:val="00C917D0"/>
    <w:rsid w:val="00C92ED2"/>
    <w:rsid w:val="00C9327E"/>
    <w:rsid w:val="00C936A6"/>
    <w:rsid w:val="00C939B4"/>
    <w:rsid w:val="00C94CF1"/>
    <w:rsid w:val="00C94E9D"/>
    <w:rsid w:val="00C95389"/>
    <w:rsid w:val="00C95755"/>
    <w:rsid w:val="00C95AD2"/>
    <w:rsid w:val="00C95B90"/>
    <w:rsid w:val="00C95DE0"/>
    <w:rsid w:val="00C96B95"/>
    <w:rsid w:val="00C970A7"/>
    <w:rsid w:val="00C976C9"/>
    <w:rsid w:val="00C97747"/>
    <w:rsid w:val="00C97BAE"/>
    <w:rsid w:val="00C97E47"/>
    <w:rsid w:val="00CA007B"/>
    <w:rsid w:val="00CA012E"/>
    <w:rsid w:val="00CA04D9"/>
    <w:rsid w:val="00CA0DE1"/>
    <w:rsid w:val="00CA1C26"/>
    <w:rsid w:val="00CA1ED4"/>
    <w:rsid w:val="00CA2D1F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A29"/>
    <w:rsid w:val="00CB1C6A"/>
    <w:rsid w:val="00CB29EB"/>
    <w:rsid w:val="00CB31F8"/>
    <w:rsid w:val="00CB362C"/>
    <w:rsid w:val="00CB36EE"/>
    <w:rsid w:val="00CB3B21"/>
    <w:rsid w:val="00CB4676"/>
    <w:rsid w:val="00CB4B48"/>
    <w:rsid w:val="00CB4BBC"/>
    <w:rsid w:val="00CB4CE0"/>
    <w:rsid w:val="00CB575A"/>
    <w:rsid w:val="00CB5A9E"/>
    <w:rsid w:val="00CB5B65"/>
    <w:rsid w:val="00CB6A10"/>
    <w:rsid w:val="00CB70C4"/>
    <w:rsid w:val="00CB71C0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8D"/>
    <w:rsid w:val="00CC4AC2"/>
    <w:rsid w:val="00CC52F8"/>
    <w:rsid w:val="00CC54F5"/>
    <w:rsid w:val="00CC5723"/>
    <w:rsid w:val="00CC575D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15C"/>
    <w:rsid w:val="00CD25C9"/>
    <w:rsid w:val="00CD27D2"/>
    <w:rsid w:val="00CD2808"/>
    <w:rsid w:val="00CD2E35"/>
    <w:rsid w:val="00CD310A"/>
    <w:rsid w:val="00CD311A"/>
    <w:rsid w:val="00CD3288"/>
    <w:rsid w:val="00CD4342"/>
    <w:rsid w:val="00CD50B2"/>
    <w:rsid w:val="00CD5361"/>
    <w:rsid w:val="00CD5690"/>
    <w:rsid w:val="00CD605B"/>
    <w:rsid w:val="00CD640B"/>
    <w:rsid w:val="00CD641F"/>
    <w:rsid w:val="00CD66F0"/>
    <w:rsid w:val="00CD6816"/>
    <w:rsid w:val="00CD68E7"/>
    <w:rsid w:val="00CD6E8E"/>
    <w:rsid w:val="00CD71A9"/>
    <w:rsid w:val="00CD7E72"/>
    <w:rsid w:val="00CE04F5"/>
    <w:rsid w:val="00CE08BE"/>
    <w:rsid w:val="00CE0B73"/>
    <w:rsid w:val="00CE13EF"/>
    <w:rsid w:val="00CE1791"/>
    <w:rsid w:val="00CE17E7"/>
    <w:rsid w:val="00CE1A54"/>
    <w:rsid w:val="00CE1B9C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ACA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3EFD"/>
    <w:rsid w:val="00CF4460"/>
    <w:rsid w:val="00CF461C"/>
    <w:rsid w:val="00CF4C37"/>
    <w:rsid w:val="00CF5482"/>
    <w:rsid w:val="00CF5E9D"/>
    <w:rsid w:val="00CF6391"/>
    <w:rsid w:val="00CF69A6"/>
    <w:rsid w:val="00CF6E2D"/>
    <w:rsid w:val="00CF717F"/>
    <w:rsid w:val="00CF736B"/>
    <w:rsid w:val="00D00F42"/>
    <w:rsid w:val="00D00FC9"/>
    <w:rsid w:val="00D01A04"/>
    <w:rsid w:val="00D01A44"/>
    <w:rsid w:val="00D01E3B"/>
    <w:rsid w:val="00D02276"/>
    <w:rsid w:val="00D0228B"/>
    <w:rsid w:val="00D0256F"/>
    <w:rsid w:val="00D025F4"/>
    <w:rsid w:val="00D03090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EAB"/>
    <w:rsid w:val="00D06F61"/>
    <w:rsid w:val="00D07246"/>
    <w:rsid w:val="00D07660"/>
    <w:rsid w:val="00D10BED"/>
    <w:rsid w:val="00D10DC0"/>
    <w:rsid w:val="00D11983"/>
    <w:rsid w:val="00D11B26"/>
    <w:rsid w:val="00D12003"/>
    <w:rsid w:val="00D129B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5EC8"/>
    <w:rsid w:val="00D15EE6"/>
    <w:rsid w:val="00D1633C"/>
    <w:rsid w:val="00D165D3"/>
    <w:rsid w:val="00D16BFA"/>
    <w:rsid w:val="00D16F54"/>
    <w:rsid w:val="00D201E1"/>
    <w:rsid w:val="00D2059D"/>
    <w:rsid w:val="00D208D8"/>
    <w:rsid w:val="00D20FFA"/>
    <w:rsid w:val="00D21629"/>
    <w:rsid w:val="00D21885"/>
    <w:rsid w:val="00D21CD5"/>
    <w:rsid w:val="00D227DB"/>
    <w:rsid w:val="00D22D4C"/>
    <w:rsid w:val="00D23377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3DC"/>
    <w:rsid w:val="00D30D16"/>
    <w:rsid w:val="00D33112"/>
    <w:rsid w:val="00D33B38"/>
    <w:rsid w:val="00D33B47"/>
    <w:rsid w:val="00D34874"/>
    <w:rsid w:val="00D35136"/>
    <w:rsid w:val="00D35F84"/>
    <w:rsid w:val="00D3663C"/>
    <w:rsid w:val="00D36895"/>
    <w:rsid w:val="00D36D93"/>
    <w:rsid w:val="00D373E8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0AB"/>
    <w:rsid w:val="00D5186A"/>
    <w:rsid w:val="00D52094"/>
    <w:rsid w:val="00D52194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58A9"/>
    <w:rsid w:val="00D55901"/>
    <w:rsid w:val="00D56531"/>
    <w:rsid w:val="00D575C4"/>
    <w:rsid w:val="00D57631"/>
    <w:rsid w:val="00D57685"/>
    <w:rsid w:val="00D57699"/>
    <w:rsid w:val="00D57D2E"/>
    <w:rsid w:val="00D60928"/>
    <w:rsid w:val="00D60FCD"/>
    <w:rsid w:val="00D61452"/>
    <w:rsid w:val="00D6180E"/>
    <w:rsid w:val="00D61989"/>
    <w:rsid w:val="00D61D06"/>
    <w:rsid w:val="00D629EF"/>
    <w:rsid w:val="00D6321A"/>
    <w:rsid w:val="00D63768"/>
    <w:rsid w:val="00D63C3B"/>
    <w:rsid w:val="00D64B43"/>
    <w:rsid w:val="00D65317"/>
    <w:rsid w:val="00D65B93"/>
    <w:rsid w:val="00D65D64"/>
    <w:rsid w:val="00D677E2"/>
    <w:rsid w:val="00D703B3"/>
    <w:rsid w:val="00D70C74"/>
    <w:rsid w:val="00D71C18"/>
    <w:rsid w:val="00D71E54"/>
    <w:rsid w:val="00D71F2F"/>
    <w:rsid w:val="00D723C4"/>
    <w:rsid w:val="00D72E8E"/>
    <w:rsid w:val="00D72EFC"/>
    <w:rsid w:val="00D73202"/>
    <w:rsid w:val="00D7345E"/>
    <w:rsid w:val="00D74B81"/>
    <w:rsid w:val="00D74C30"/>
    <w:rsid w:val="00D74C69"/>
    <w:rsid w:val="00D74D26"/>
    <w:rsid w:val="00D75714"/>
    <w:rsid w:val="00D75D5D"/>
    <w:rsid w:val="00D75D5E"/>
    <w:rsid w:val="00D75DC7"/>
    <w:rsid w:val="00D765C6"/>
    <w:rsid w:val="00D767C7"/>
    <w:rsid w:val="00D76B5D"/>
    <w:rsid w:val="00D7701A"/>
    <w:rsid w:val="00D776B1"/>
    <w:rsid w:val="00D77965"/>
    <w:rsid w:val="00D77A10"/>
    <w:rsid w:val="00D80377"/>
    <w:rsid w:val="00D80493"/>
    <w:rsid w:val="00D80879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604"/>
    <w:rsid w:val="00D8576E"/>
    <w:rsid w:val="00D8587B"/>
    <w:rsid w:val="00D858A6"/>
    <w:rsid w:val="00D8591D"/>
    <w:rsid w:val="00D86103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1B4"/>
    <w:rsid w:val="00D93682"/>
    <w:rsid w:val="00D94176"/>
    <w:rsid w:val="00D9436F"/>
    <w:rsid w:val="00D95097"/>
    <w:rsid w:val="00D9527F"/>
    <w:rsid w:val="00D96957"/>
    <w:rsid w:val="00D96F86"/>
    <w:rsid w:val="00D97214"/>
    <w:rsid w:val="00D979AF"/>
    <w:rsid w:val="00DA0414"/>
    <w:rsid w:val="00DA0571"/>
    <w:rsid w:val="00DA1597"/>
    <w:rsid w:val="00DA1849"/>
    <w:rsid w:val="00DA18B9"/>
    <w:rsid w:val="00DA1BC4"/>
    <w:rsid w:val="00DA1D5F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2F"/>
    <w:rsid w:val="00DA5495"/>
    <w:rsid w:val="00DA5577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0F8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0A7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AFE"/>
    <w:rsid w:val="00DD3E5F"/>
    <w:rsid w:val="00DD41A3"/>
    <w:rsid w:val="00DD4AF8"/>
    <w:rsid w:val="00DD5779"/>
    <w:rsid w:val="00DD5AB7"/>
    <w:rsid w:val="00DD5F17"/>
    <w:rsid w:val="00DD62E8"/>
    <w:rsid w:val="00DD632C"/>
    <w:rsid w:val="00DD69DE"/>
    <w:rsid w:val="00DD71A3"/>
    <w:rsid w:val="00DD7FF0"/>
    <w:rsid w:val="00DE0131"/>
    <w:rsid w:val="00DE03F7"/>
    <w:rsid w:val="00DE07E0"/>
    <w:rsid w:val="00DE1791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43F"/>
    <w:rsid w:val="00DE576E"/>
    <w:rsid w:val="00DE5821"/>
    <w:rsid w:val="00DE62C4"/>
    <w:rsid w:val="00DE667A"/>
    <w:rsid w:val="00DE6880"/>
    <w:rsid w:val="00DE6CCF"/>
    <w:rsid w:val="00DE6E6F"/>
    <w:rsid w:val="00DE70D6"/>
    <w:rsid w:val="00DE7114"/>
    <w:rsid w:val="00DE71EA"/>
    <w:rsid w:val="00DE74C4"/>
    <w:rsid w:val="00DE77CE"/>
    <w:rsid w:val="00DE79BE"/>
    <w:rsid w:val="00DE7B0A"/>
    <w:rsid w:val="00DF06AF"/>
    <w:rsid w:val="00DF0A88"/>
    <w:rsid w:val="00DF0C4F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4EB7"/>
    <w:rsid w:val="00DF58B3"/>
    <w:rsid w:val="00DF591B"/>
    <w:rsid w:val="00DF5B96"/>
    <w:rsid w:val="00DF60ED"/>
    <w:rsid w:val="00DF627B"/>
    <w:rsid w:val="00DF62BA"/>
    <w:rsid w:val="00DF7C5F"/>
    <w:rsid w:val="00E00348"/>
    <w:rsid w:val="00E006A5"/>
    <w:rsid w:val="00E007E3"/>
    <w:rsid w:val="00E00B0F"/>
    <w:rsid w:val="00E00DDC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7D6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07FA2"/>
    <w:rsid w:val="00E10394"/>
    <w:rsid w:val="00E10439"/>
    <w:rsid w:val="00E1046E"/>
    <w:rsid w:val="00E10724"/>
    <w:rsid w:val="00E1104C"/>
    <w:rsid w:val="00E111C5"/>
    <w:rsid w:val="00E1120B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6EA4"/>
    <w:rsid w:val="00E172C4"/>
    <w:rsid w:val="00E1752D"/>
    <w:rsid w:val="00E17843"/>
    <w:rsid w:val="00E17AAE"/>
    <w:rsid w:val="00E17C94"/>
    <w:rsid w:val="00E17FDD"/>
    <w:rsid w:val="00E2064D"/>
    <w:rsid w:val="00E2099A"/>
    <w:rsid w:val="00E21037"/>
    <w:rsid w:val="00E218C0"/>
    <w:rsid w:val="00E21A46"/>
    <w:rsid w:val="00E223E2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98B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8A6"/>
    <w:rsid w:val="00E35E8B"/>
    <w:rsid w:val="00E36469"/>
    <w:rsid w:val="00E3669D"/>
    <w:rsid w:val="00E366C2"/>
    <w:rsid w:val="00E36C74"/>
    <w:rsid w:val="00E36FEC"/>
    <w:rsid w:val="00E37259"/>
    <w:rsid w:val="00E37C10"/>
    <w:rsid w:val="00E37F5C"/>
    <w:rsid w:val="00E40931"/>
    <w:rsid w:val="00E41008"/>
    <w:rsid w:val="00E41896"/>
    <w:rsid w:val="00E41EB9"/>
    <w:rsid w:val="00E42EEB"/>
    <w:rsid w:val="00E435F8"/>
    <w:rsid w:val="00E43F5A"/>
    <w:rsid w:val="00E43FB1"/>
    <w:rsid w:val="00E44905"/>
    <w:rsid w:val="00E44A53"/>
    <w:rsid w:val="00E4582C"/>
    <w:rsid w:val="00E45E0F"/>
    <w:rsid w:val="00E462CC"/>
    <w:rsid w:val="00E46DCF"/>
    <w:rsid w:val="00E4702F"/>
    <w:rsid w:val="00E4731B"/>
    <w:rsid w:val="00E4738E"/>
    <w:rsid w:val="00E47A50"/>
    <w:rsid w:val="00E47ACC"/>
    <w:rsid w:val="00E506E1"/>
    <w:rsid w:val="00E516E4"/>
    <w:rsid w:val="00E51EE3"/>
    <w:rsid w:val="00E51FA2"/>
    <w:rsid w:val="00E52244"/>
    <w:rsid w:val="00E522B9"/>
    <w:rsid w:val="00E525DE"/>
    <w:rsid w:val="00E526E0"/>
    <w:rsid w:val="00E528F4"/>
    <w:rsid w:val="00E531B5"/>
    <w:rsid w:val="00E54BF2"/>
    <w:rsid w:val="00E55195"/>
    <w:rsid w:val="00E554C6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515"/>
    <w:rsid w:val="00E65CDD"/>
    <w:rsid w:val="00E6671C"/>
    <w:rsid w:val="00E67F3E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69"/>
    <w:rsid w:val="00E74CF4"/>
    <w:rsid w:val="00E74DED"/>
    <w:rsid w:val="00E752DD"/>
    <w:rsid w:val="00E755D7"/>
    <w:rsid w:val="00E767A5"/>
    <w:rsid w:val="00E76B8F"/>
    <w:rsid w:val="00E76F24"/>
    <w:rsid w:val="00E77312"/>
    <w:rsid w:val="00E7777C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86600"/>
    <w:rsid w:val="00E869F0"/>
    <w:rsid w:val="00E9087B"/>
    <w:rsid w:val="00E90A56"/>
    <w:rsid w:val="00E90B64"/>
    <w:rsid w:val="00E91040"/>
    <w:rsid w:val="00E91535"/>
    <w:rsid w:val="00E916CA"/>
    <w:rsid w:val="00E9185E"/>
    <w:rsid w:val="00E92302"/>
    <w:rsid w:val="00E92AC4"/>
    <w:rsid w:val="00E92BD7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6F1F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8F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246"/>
    <w:rsid w:val="00EA4B52"/>
    <w:rsid w:val="00EA562C"/>
    <w:rsid w:val="00EA56C2"/>
    <w:rsid w:val="00EA58E9"/>
    <w:rsid w:val="00EA66BD"/>
    <w:rsid w:val="00EA6793"/>
    <w:rsid w:val="00EA7096"/>
    <w:rsid w:val="00EA7228"/>
    <w:rsid w:val="00EA731A"/>
    <w:rsid w:val="00EA7C53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328E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3EA"/>
    <w:rsid w:val="00EC14CB"/>
    <w:rsid w:val="00EC15FB"/>
    <w:rsid w:val="00EC16A2"/>
    <w:rsid w:val="00EC229D"/>
    <w:rsid w:val="00EC320A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375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99B"/>
    <w:rsid w:val="00EF1D4E"/>
    <w:rsid w:val="00EF1FDE"/>
    <w:rsid w:val="00EF2752"/>
    <w:rsid w:val="00EF2C7C"/>
    <w:rsid w:val="00EF2DFB"/>
    <w:rsid w:val="00EF3532"/>
    <w:rsid w:val="00EF454F"/>
    <w:rsid w:val="00EF55E6"/>
    <w:rsid w:val="00EF5707"/>
    <w:rsid w:val="00EF599D"/>
    <w:rsid w:val="00EF5A96"/>
    <w:rsid w:val="00EF5B2E"/>
    <w:rsid w:val="00EF5F04"/>
    <w:rsid w:val="00EF73DA"/>
    <w:rsid w:val="00EF7514"/>
    <w:rsid w:val="00EF7B03"/>
    <w:rsid w:val="00EF7F74"/>
    <w:rsid w:val="00F007EC"/>
    <w:rsid w:val="00F00C43"/>
    <w:rsid w:val="00F00C98"/>
    <w:rsid w:val="00F0153F"/>
    <w:rsid w:val="00F01627"/>
    <w:rsid w:val="00F016FC"/>
    <w:rsid w:val="00F0214F"/>
    <w:rsid w:val="00F029EA"/>
    <w:rsid w:val="00F02F67"/>
    <w:rsid w:val="00F0343A"/>
    <w:rsid w:val="00F03488"/>
    <w:rsid w:val="00F038DD"/>
    <w:rsid w:val="00F0437B"/>
    <w:rsid w:val="00F05569"/>
    <w:rsid w:val="00F05DA4"/>
    <w:rsid w:val="00F0616E"/>
    <w:rsid w:val="00F06A46"/>
    <w:rsid w:val="00F06FF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D59"/>
    <w:rsid w:val="00F138F7"/>
    <w:rsid w:val="00F13B95"/>
    <w:rsid w:val="00F14AB0"/>
    <w:rsid w:val="00F150BC"/>
    <w:rsid w:val="00F1540F"/>
    <w:rsid w:val="00F15D23"/>
    <w:rsid w:val="00F1666D"/>
    <w:rsid w:val="00F16A6D"/>
    <w:rsid w:val="00F16DEA"/>
    <w:rsid w:val="00F170AE"/>
    <w:rsid w:val="00F17184"/>
    <w:rsid w:val="00F17499"/>
    <w:rsid w:val="00F174CC"/>
    <w:rsid w:val="00F17DD3"/>
    <w:rsid w:val="00F17E5C"/>
    <w:rsid w:val="00F207B5"/>
    <w:rsid w:val="00F20B72"/>
    <w:rsid w:val="00F20D02"/>
    <w:rsid w:val="00F21B9D"/>
    <w:rsid w:val="00F21F3A"/>
    <w:rsid w:val="00F22509"/>
    <w:rsid w:val="00F22A5E"/>
    <w:rsid w:val="00F22F08"/>
    <w:rsid w:val="00F2315C"/>
    <w:rsid w:val="00F23301"/>
    <w:rsid w:val="00F23C6D"/>
    <w:rsid w:val="00F24205"/>
    <w:rsid w:val="00F2442D"/>
    <w:rsid w:val="00F24EA8"/>
    <w:rsid w:val="00F25278"/>
    <w:rsid w:val="00F259CA"/>
    <w:rsid w:val="00F259F2"/>
    <w:rsid w:val="00F25B15"/>
    <w:rsid w:val="00F26027"/>
    <w:rsid w:val="00F26442"/>
    <w:rsid w:val="00F26621"/>
    <w:rsid w:val="00F26EB2"/>
    <w:rsid w:val="00F27DB2"/>
    <w:rsid w:val="00F27E4D"/>
    <w:rsid w:val="00F27E66"/>
    <w:rsid w:val="00F303C8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7D5"/>
    <w:rsid w:val="00F4282F"/>
    <w:rsid w:val="00F42C20"/>
    <w:rsid w:val="00F42C6C"/>
    <w:rsid w:val="00F42E0F"/>
    <w:rsid w:val="00F43608"/>
    <w:rsid w:val="00F43F52"/>
    <w:rsid w:val="00F43FA9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41F"/>
    <w:rsid w:val="00F535B1"/>
    <w:rsid w:val="00F53AC3"/>
    <w:rsid w:val="00F53CC2"/>
    <w:rsid w:val="00F53F4D"/>
    <w:rsid w:val="00F54405"/>
    <w:rsid w:val="00F5503C"/>
    <w:rsid w:val="00F554DD"/>
    <w:rsid w:val="00F5596A"/>
    <w:rsid w:val="00F55D0F"/>
    <w:rsid w:val="00F56316"/>
    <w:rsid w:val="00F563F1"/>
    <w:rsid w:val="00F566AE"/>
    <w:rsid w:val="00F567CC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4C5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7DDB"/>
    <w:rsid w:val="00F7059C"/>
    <w:rsid w:val="00F70AB5"/>
    <w:rsid w:val="00F71F57"/>
    <w:rsid w:val="00F7332C"/>
    <w:rsid w:val="00F733EC"/>
    <w:rsid w:val="00F73A30"/>
    <w:rsid w:val="00F748C2"/>
    <w:rsid w:val="00F74D7E"/>
    <w:rsid w:val="00F74F4F"/>
    <w:rsid w:val="00F75131"/>
    <w:rsid w:val="00F76041"/>
    <w:rsid w:val="00F76580"/>
    <w:rsid w:val="00F76613"/>
    <w:rsid w:val="00F776B1"/>
    <w:rsid w:val="00F77E1C"/>
    <w:rsid w:val="00F80196"/>
    <w:rsid w:val="00F8084D"/>
    <w:rsid w:val="00F81224"/>
    <w:rsid w:val="00F81284"/>
    <w:rsid w:val="00F8157A"/>
    <w:rsid w:val="00F824B6"/>
    <w:rsid w:val="00F828ED"/>
    <w:rsid w:val="00F82D52"/>
    <w:rsid w:val="00F83200"/>
    <w:rsid w:val="00F83B9C"/>
    <w:rsid w:val="00F84726"/>
    <w:rsid w:val="00F84946"/>
    <w:rsid w:val="00F84B4C"/>
    <w:rsid w:val="00F84D94"/>
    <w:rsid w:val="00F85150"/>
    <w:rsid w:val="00F851F0"/>
    <w:rsid w:val="00F85728"/>
    <w:rsid w:val="00F85E24"/>
    <w:rsid w:val="00F86CAA"/>
    <w:rsid w:val="00F875BD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2D2A"/>
    <w:rsid w:val="00F933B3"/>
    <w:rsid w:val="00F93DB2"/>
    <w:rsid w:val="00F93FA0"/>
    <w:rsid w:val="00F949F2"/>
    <w:rsid w:val="00F954F9"/>
    <w:rsid w:val="00F96302"/>
    <w:rsid w:val="00F96380"/>
    <w:rsid w:val="00F9689D"/>
    <w:rsid w:val="00F968B9"/>
    <w:rsid w:val="00F96ECE"/>
    <w:rsid w:val="00F972AC"/>
    <w:rsid w:val="00F97475"/>
    <w:rsid w:val="00F975C9"/>
    <w:rsid w:val="00F97978"/>
    <w:rsid w:val="00F9798B"/>
    <w:rsid w:val="00F97A17"/>
    <w:rsid w:val="00F97F1B"/>
    <w:rsid w:val="00FA0648"/>
    <w:rsid w:val="00FA069D"/>
    <w:rsid w:val="00FA0ED1"/>
    <w:rsid w:val="00FA110E"/>
    <w:rsid w:val="00FA11E6"/>
    <w:rsid w:val="00FA159B"/>
    <w:rsid w:val="00FA1895"/>
    <w:rsid w:val="00FA23BA"/>
    <w:rsid w:val="00FA23CD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23F"/>
    <w:rsid w:val="00FB571C"/>
    <w:rsid w:val="00FB5C0F"/>
    <w:rsid w:val="00FB6423"/>
    <w:rsid w:val="00FB6552"/>
    <w:rsid w:val="00FB7437"/>
    <w:rsid w:val="00FB792E"/>
    <w:rsid w:val="00FB797B"/>
    <w:rsid w:val="00FC0019"/>
    <w:rsid w:val="00FC010D"/>
    <w:rsid w:val="00FC01DF"/>
    <w:rsid w:val="00FC02C1"/>
    <w:rsid w:val="00FC0331"/>
    <w:rsid w:val="00FC0812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473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C5B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4C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3B1A"/>
    <w:rsid w:val="00FD474E"/>
    <w:rsid w:val="00FD48EE"/>
    <w:rsid w:val="00FD493D"/>
    <w:rsid w:val="00FD5CDD"/>
    <w:rsid w:val="00FD5EDF"/>
    <w:rsid w:val="00FD5FA5"/>
    <w:rsid w:val="00FD6662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5CF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4945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6B6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D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D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CEC8-688C-4AF4-A05C-16FD5886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4284</Words>
  <Characters>25709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29934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Zdrojewska</cp:lastModifiedBy>
  <cp:revision>2</cp:revision>
  <cp:lastPrinted>2019-11-27T11:48:00Z</cp:lastPrinted>
  <dcterms:created xsi:type="dcterms:W3CDTF">2019-11-29T13:00:00Z</dcterms:created>
  <dcterms:modified xsi:type="dcterms:W3CDTF">2019-11-29T13:00:00Z</dcterms:modified>
</cp:coreProperties>
</file>