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BEC8" w14:textId="77777777"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t>Załącznik nr 2 do SWZ</w:t>
      </w:r>
    </w:p>
    <w:p w14:paraId="40AFA2B2" w14:textId="77777777" w:rsidR="00514214" w:rsidRPr="008A03F7" w:rsidRDefault="00514214" w:rsidP="00514214">
      <w:pPr>
        <w:rPr>
          <w:rFonts w:asciiTheme="minorHAnsi" w:hAnsiTheme="minorHAnsi" w:cstheme="minorHAnsi"/>
        </w:rPr>
      </w:pPr>
    </w:p>
    <w:p w14:paraId="2D016EAA" w14:textId="77777777" w:rsidR="00514214" w:rsidRPr="00D73439" w:rsidRDefault="00514214" w:rsidP="00514214">
      <w:pPr>
        <w:pStyle w:val="Nagwek2"/>
        <w:ind w:left="709" w:firstLine="284"/>
        <w:rPr>
          <w:rFonts w:asciiTheme="minorHAnsi" w:hAnsiTheme="minorHAnsi" w:cstheme="minorHAnsi"/>
        </w:rPr>
      </w:pPr>
      <w:r w:rsidRPr="00D73439">
        <w:rPr>
          <w:rFonts w:asciiTheme="minorHAnsi" w:hAnsiTheme="minorHAnsi" w:cstheme="minorHAnsi"/>
        </w:rPr>
        <w:t>FORMULARZ OFERTY</w:t>
      </w:r>
    </w:p>
    <w:p w14:paraId="2AFF4E18" w14:textId="77777777" w:rsidR="00514214" w:rsidRPr="008A03F7" w:rsidRDefault="00514214" w:rsidP="00514214">
      <w:pPr>
        <w:rPr>
          <w:rFonts w:asciiTheme="minorHAnsi" w:hAnsiTheme="minorHAnsi" w:cstheme="minorHAnsi"/>
        </w:rPr>
      </w:pPr>
    </w:p>
    <w:p w14:paraId="1F63BC7F" w14:textId="77777777" w:rsidR="00514214" w:rsidRPr="008A03F7" w:rsidRDefault="00514214" w:rsidP="00514214">
      <w:pPr>
        <w:rPr>
          <w:rFonts w:asciiTheme="minorHAnsi" w:hAnsiTheme="minorHAnsi" w:cstheme="minorHAnsi"/>
        </w:rPr>
      </w:pPr>
    </w:p>
    <w:p w14:paraId="50431C71"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Ja (my), niżej podpisany (ni) …………………………...............................................................................................</w:t>
      </w:r>
    </w:p>
    <w:p w14:paraId="39A6FFC1" w14:textId="77777777" w:rsidR="00514214" w:rsidRPr="008A03F7" w:rsidRDefault="00514214" w:rsidP="00514214">
      <w:pPr>
        <w:rPr>
          <w:rFonts w:asciiTheme="minorHAnsi" w:hAnsiTheme="minorHAnsi" w:cstheme="minorHAnsi"/>
        </w:rPr>
      </w:pPr>
    </w:p>
    <w:p w14:paraId="56AE6DBF"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7CB52208" w14:textId="77777777" w:rsidR="00514214" w:rsidRPr="008A03F7" w:rsidRDefault="00514214" w:rsidP="00514214">
      <w:pPr>
        <w:jc w:val="both"/>
        <w:rPr>
          <w:rFonts w:asciiTheme="minorHAnsi" w:hAnsiTheme="minorHAnsi" w:cstheme="minorHAnsi"/>
        </w:rPr>
      </w:pPr>
    </w:p>
    <w:p w14:paraId="4BE79174"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0DC3F56C"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wykonawcy)</w:t>
      </w:r>
    </w:p>
    <w:p w14:paraId="31AAE163" w14:textId="77777777" w:rsidR="00514214" w:rsidRPr="008A03F7" w:rsidRDefault="00514214" w:rsidP="00514214">
      <w:pPr>
        <w:rPr>
          <w:rFonts w:asciiTheme="minorHAnsi" w:hAnsiTheme="minorHAnsi" w:cstheme="minorHAnsi"/>
        </w:rPr>
      </w:pPr>
    </w:p>
    <w:p w14:paraId="039572C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1761E22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wykonawcy)</w:t>
      </w:r>
    </w:p>
    <w:p w14:paraId="212E27DF" w14:textId="77777777" w:rsidR="00514214" w:rsidRPr="008A03F7" w:rsidRDefault="00514214" w:rsidP="00514214">
      <w:pPr>
        <w:pStyle w:val="Stopka"/>
        <w:tabs>
          <w:tab w:val="clear" w:pos="4536"/>
          <w:tab w:val="clear" w:pos="9072"/>
        </w:tabs>
        <w:rPr>
          <w:rFonts w:asciiTheme="minorHAnsi" w:hAnsiTheme="minorHAnsi" w:cstheme="minorHAnsi"/>
        </w:rPr>
      </w:pPr>
    </w:p>
    <w:p w14:paraId="02BC5BD9" w14:textId="77777777" w:rsidR="00514214" w:rsidRPr="008A03F7" w:rsidRDefault="00514214" w:rsidP="00514214">
      <w:pPr>
        <w:pStyle w:val="Stopka"/>
        <w:tabs>
          <w:tab w:val="clear" w:pos="4536"/>
          <w:tab w:val="clear" w:pos="9072"/>
        </w:tabs>
        <w:rPr>
          <w:rFonts w:asciiTheme="minorHAnsi" w:hAnsiTheme="minorHAnsi" w:cstheme="minorHAnsi"/>
        </w:rPr>
      </w:pPr>
    </w:p>
    <w:p w14:paraId="0F1C526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4C91E03C" w14:textId="77777777" w:rsidR="00514214" w:rsidRPr="008A03F7" w:rsidRDefault="00514214" w:rsidP="00514214">
      <w:pPr>
        <w:rPr>
          <w:rFonts w:asciiTheme="minorHAnsi" w:hAnsiTheme="minorHAnsi" w:cstheme="minorHAnsi"/>
        </w:rPr>
      </w:pPr>
    </w:p>
    <w:p w14:paraId="13542BBA"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Nr konta bankowego: …………………………...............................................................................................</w:t>
      </w:r>
    </w:p>
    <w:p w14:paraId="1F1E2E74" w14:textId="77777777" w:rsidR="00514214" w:rsidRPr="008A03F7" w:rsidRDefault="00514214" w:rsidP="00514214">
      <w:pPr>
        <w:rPr>
          <w:rFonts w:asciiTheme="minorHAnsi" w:hAnsiTheme="minorHAnsi" w:cstheme="minorHAnsi"/>
        </w:rPr>
      </w:pPr>
    </w:p>
    <w:p w14:paraId="63E8CE3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nr telefonu ....................................................  e-mail  ................................................</w:t>
      </w:r>
    </w:p>
    <w:p w14:paraId="753CD98A" w14:textId="77777777" w:rsidR="00514214" w:rsidRPr="008A03F7" w:rsidRDefault="00514214" w:rsidP="00514214">
      <w:pPr>
        <w:jc w:val="both"/>
        <w:rPr>
          <w:rFonts w:asciiTheme="minorHAnsi" w:hAnsiTheme="minorHAnsi" w:cstheme="minorHAnsi"/>
        </w:rPr>
      </w:pPr>
    </w:p>
    <w:p w14:paraId="3A728C1A" w14:textId="77777777"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rPr>
        <w:t xml:space="preserve">w odpowiedzi na ogłoszenie o przetargu nieograniczonym na: </w:t>
      </w:r>
    </w:p>
    <w:p w14:paraId="57759CC8"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560C8E9B" w14:textId="6BADF063" w:rsidR="00514214" w:rsidRPr="008A03F7" w:rsidRDefault="00514214" w:rsidP="00514214">
      <w:pPr>
        <w:pStyle w:val="Style9"/>
        <w:widowControl/>
        <w:spacing w:line="240" w:lineRule="auto"/>
        <w:jc w:val="center"/>
        <w:rPr>
          <w:rFonts w:asciiTheme="minorHAnsi" w:hAnsiTheme="minorHAnsi" w:cstheme="minorHAnsi"/>
          <w:b/>
          <w:bCs/>
          <w:u w:val="single"/>
        </w:rPr>
      </w:pPr>
      <w:r w:rsidRPr="008A03F7">
        <w:rPr>
          <w:rFonts w:asciiTheme="minorHAnsi" w:hAnsiTheme="minorHAnsi" w:cstheme="minorHAnsi"/>
          <w:b/>
          <w:bCs/>
          <w:u w:val="single"/>
        </w:rPr>
        <w:t xml:space="preserve">„Wykonanie ekspertyz przyrodniczych na potrzeby uzupełnienia stanu wiedzy </w:t>
      </w:r>
      <w:r w:rsidR="000C177E" w:rsidRPr="008A03F7">
        <w:rPr>
          <w:rFonts w:asciiTheme="minorHAnsi" w:hAnsiTheme="minorHAnsi" w:cstheme="minorHAnsi"/>
          <w:b/>
          <w:bCs/>
          <w:u w:val="single"/>
        </w:rPr>
        <w:br/>
      </w:r>
      <w:r w:rsidRPr="008A03F7">
        <w:rPr>
          <w:rFonts w:asciiTheme="minorHAnsi" w:hAnsiTheme="minorHAnsi" w:cstheme="minorHAnsi"/>
          <w:b/>
          <w:bCs/>
          <w:u w:val="single"/>
        </w:rPr>
        <w:t>dla wybranych obszar</w:t>
      </w:r>
      <w:r w:rsidR="00320835" w:rsidRPr="008A03F7">
        <w:rPr>
          <w:rFonts w:asciiTheme="minorHAnsi" w:hAnsiTheme="minorHAnsi" w:cstheme="minorHAnsi"/>
          <w:b/>
          <w:bCs/>
          <w:u w:val="single"/>
        </w:rPr>
        <w:t>ów Natura 2000 z podziałem na 6</w:t>
      </w:r>
      <w:r w:rsidRPr="008A03F7">
        <w:rPr>
          <w:rFonts w:asciiTheme="minorHAnsi" w:hAnsiTheme="minorHAnsi" w:cstheme="minorHAnsi"/>
          <w:b/>
          <w:bCs/>
          <w:u w:val="single"/>
        </w:rPr>
        <w:t xml:space="preserve"> części”</w:t>
      </w:r>
    </w:p>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17EB9016" w14:textId="77777777"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b/>
          <w:bCs/>
        </w:rPr>
        <w:t xml:space="preserve">składam niniejszą ofertę: </w:t>
      </w:r>
    </w:p>
    <w:p w14:paraId="430347AD" w14:textId="77777777" w:rsidR="00514214" w:rsidRPr="008A03F7" w:rsidRDefault="00514214" w:rsidP="00514214">
      <w:pPr>
        <w:jc w:val="both"/>
        <w:rPr>
          <w:rFonts w:asciiTheme="minorHAnsi" w:hAnsiTheme="minorHAnsi" w:cstheme="minorHAnsi"/>
        </w:rPr>
      </w:pPr>
    </w:p>
    <w:p w14:paraId="6FE18DB6" w14:textId="31DD6A03" w:rsidR="00514214" w:rsidRPr="008A03F7" w:rsidRDefault="00514214" w:rsidP="00514214">
      <w:pPr>
        <w:numPr>
          <w:ilvl w:val="0"/>
          <w:numId w:val="24"/>
        </w:numPr>
        <w:jc w:val="both"/>
        <w:rPr>
          <w:rFonts w:asciiTheme="minorHAnsi" w:hAnsiTheme="minorHAnsi" w:cstheme="minorHAnsi"/>
        </w:rPr>
      </w:pPr>
      <w:r w:rsidRPr="008A03F7">
        <w:rPr>
          <w:rFonts w:asciiTheme="minorHAnsi" w:hAnsiTheme="minorHAnsi" w:cstheme="minorHAnsi"/>
        </w:rPr>
        <w:t xml:space="preserve">Oferuję wykonanie zamówienia zgodnie z opisem przedmiotu zamówienia </w:t>
      </w:r>
      <w:r w:rsidR="000C177E" w:rsidRPr="008A03F7">
        <w:rPr>
          <w:rFonts w:asciiTheme="minorHAnsi" w:hAnsiTheme="minorHAnsi" w:cstheme="minorHAnsi"/>
        </w:rPr>
        <w:br/>
      </w:r>
      <w:r w:rsidRPr="008A03F7">
        <w:rPr>
          <w:rFonts w:asciiTheme="minorHAnsi" w:hAnsiTheme="minorHAnsi" w:cstheme="minorHAnsi"/>
        </w:rPr>
        <w:t xml:space="preserve">i na warunkach określonych w SWZ  </w:t>
      </w:r>
      <w:r w:rsidRPr="008A03F7">
        <w:rPr>
          <w:rFonts w:asciiTheme="minorHAnsi" w:hAnsiTheme="minorHAnsi" w:cstheme="minorHAnsi"/>
          <w:b/>
        </w:rPr>
        <w:t>w części ……..</w:t>
      </w:r>
      <w:r w:rsidRPr="008A03F7">
        <w:rPr>
          <w:rFonts w:asciiTheme="minorHAnsi" w:hAnsiTheme="minorHAnsi" w:cstheme="minorHAnsi"/>
        </w:rPr>
        <w:t>• za cenę umowną brutto:</w:t>
      </w:r>
    </w:p>
    <w:p w14:paraId="3B068577" w14:textId="77777777" w:rsidR="00514214" w:rsidRPr="008A03F7" w:rsidRDefault="00514214" w:rsidP="00514214">
      <w:pPr>
        <w:jc w:val="both"/>
        <w:rPr>
          <w:rFonts w:asciiTheme="minorHAnsi" w:hAnsiTheme="minorHAnsi" w:cstheme="minorHAnsi"/>
        </w:rPr>
      </w:pPr>
    </w:p>
    <w:p w14:paraId="604499A6" w14:textId="7BD2BB98" w:rsidR="00385912" w:rsidRDefault="00514214" w:rsidP="00514214">
      <w:pPr>
        <w:ind w:firstLine="426"/>
        <w:rPr>
          <w:rFonts w:asciiTheme="minorHAnsi" w:hAnsiTheme="minorHAnsi" w:cstheme="minorHAnsi"/>
        </w:rPr>
      </w:pPr>
      <w:r w:rsidRPr="008A03F7">
        <w:rPr>
          <w:rFonts w:asciiTheme="minorHAnsi" w:hAnsiTheme="minorHAnsi" w:cstheme="minorHAnsi"/>
        </w:rPr>
        <w:t>…………………………..........................................................................................</w:t>
      </w:r>
      <w:r w:rsidR="00385912" w:rsidRPr="008A03F7">
        <w:rPr>
          <w:rFonts w:asciiTheme="minorHAnsi" w:hAnsiTheme="minorHAnsi" w:cstheme="minorHAnsi"/>
        </w:rPr>
        <w:t xml:space="preserve">, w tym za poszczególne </w:t>
      </w:r>
      <w:r w:rsidR="00A44BA4" w:rsidRPr="008A03F7">
        <w:rPr>
          <w:rFonts w:asciiTheme="minorHAnsi" w:hAnsiTheme="minorHAnsi" w:cstheme="minorHAnsi"/>
        </w:rPr>
        <w:t xml:space="preserve">ekspertyzy/ </w:t>
      </w:r>
      <w:r w:rsidR="00385912" w:rsidRPr="008A03F7">
        <w:rPr>
          <w:rFonts w:asciiTheme="minorHAnsi" w:hAnsiTheme="minorHAnsi" w:cstheme="minorHAnsi"/>
        </w:rPr>
        <w:t>przedmioty ochrony/siedliska/gatunki w obrębie danej części:</w:t>
      </w:r>
    </w:p>
    <w:p w14:paraId="5E73A184" w14:textId="77777777" w:rsidR="00C868EC" w:rsidRPr="008A03F7" w:rsidRDefault="00C868EC" w:rsidP="00514214">
      <w:pPr>
        <w:ind w:firstLine="426"/>
        <w:rPr>
          <w:rFonts w:asciiTheme="minorHAnsi" w:hAnsiTheme="minorHAnsi" w:cstheme="minorHAnsi"/>
        </w:rPr>
      </w:pPr>
    </w:p>
    <w:p w14:paraId="3A98A90F" w14:textId="6F1023E8" w:rsidR="00385912" w:rsidRPr="008A03F7" w:rsidRDefault="00385912" w:rsidP="00514214">
      <w:pPr>
        <w:ind w:firstLine="426"/>
        <w:rPr>
          <w:rFonts w:asciiTheme="minorHAnsi" w:hAnsiTheme="minorHAnsi" w:cstheme="minorHAnsi"/>
        </w:rPr>
      </w:pPr>
      <w:r w:rsidRPr="008A03F7">
        <w:rPr>
          <w:rFonts w:asciiTheme="minorHAnsi" w:hAnsiTheme="minorHAnsi" w:cstheme="minorHAnsi"/>
        </w:rPr>
        <w:t xml:space="preserve">- </w:t>
      </w:r>
      <w:r w:rsidR="000C177E" w:rsidRPr="008A03F7">
        <w:rPr>
          <w:rFonts w:asciiTheme="minorHAnsi" w:hAnsiTheme="minorHAnsi" w:cstheme="minorHAnsi"/>
        </w:rPr>
        <w:t xml:space="preserve">ekspertyza / </w:t>
      </w:r>
      <w:r w:rsidRPr="008A03F7">
        <w:rPr>
          <w:rFonts w:asciiTheme="minorHAnsi" w:hAnsiTheme="minorHAnsi" w:cstheme="minorHAnsi"/>
        </w:rPr>
        <w:t>przedmiot ochrony nr 1</w:t>
      </w:r>
      <w:r w:rsidR="008900E5">
        <w:rPr>
          <w:rFonts w:asciiTheme="minorHAnsi" w:hAnsiTheme="minorHAnsi" w:cstheme="minorHAnsi"/>
        </w:rPr>
        <w:t xml:space="preserve"> </w:t>
      </w:r>
      <w:r w:rsidRPr="008A03F7">
        <w:rPr>
          <w:rFonts w:asciiTheme="minorHAnsi" w:hAnsiTheme="minorHAnsi" w:cstheme="minorHAnsi"/>
        </w:rPr>
        <w:t>/ siedlisko/</w:t>
      </w:r>
      <w:r w:rsidR="000C177E" w:rsidRPr="008A03F7">
        <w:rPr>
          <w:rFonts w:asciiTheme="minorHAnsi" w:hAnsiTheme="minorHAnsi" w:cstheme="minorHAnsi"/>
        </w:rPr>
        <w:t xml:space="preserve"> </w:t>
      </w:r>
      <w:r w:rsidRPr="008A03F7">
        <w:rPr>
          <w:rFonts w:asciiTheme="minorHAnsi" w:hAnsiTheme="minorHAnsi" w:cstheme="minorHAnsi"/>
        </w:rPr>
        <w:t>gatunek ………</w:t>
      </w:r>
      <w:r w:rsidR="001E6F09" w:rsidRPr="008A03F7">
        <w:rPr>
          <w:rFonts w:asciiTheme="minorHAnsi" w:hAnsiTheme="minorHAnsi" w:cstheme="minorHAnsi"/>
        </w:rPr>
        <w:t xml:space="preserve"> zł brutto</w:t>
      </w:r>
    </w:p>
    <w:p w14:paraId="709A0DA5" w14:textId="593E73C4" w:rsidR="00385912" w:rsidRPr="008A03F7" w:rsidRDefault="00385912" w:rsidP="00385912">
      <w:pPr>
        <w:ind w:firstLine="426"/>
        <w:rPr>
          <w:rFonts w:asciiTheme="minorHAnsi" w:hAnsiTheme="minorHAnsi" w:cstheme="minorHAnsi"/>
        </w:rPr>
      </w:pPr>
      <w:r w:rsidRPr="008A03F7">
        <w:rPr>
          <w:rFonts w:asciiTheme="minorHAnsi" w:hAnsiTheme="minorHAnsi" w:cstheme="minorHAnsi"/>
        </w:rPr>
        <w:t xml:space="preserve">- </w:t>
      </w:r>
      <w:r w:rsidR="000C177E" w:rsidRPr="008A03F7">
        <w:rPr>
          <w:rFonts w:asciiTheme="minorHAnsi" w:hAnsiTheme="minorHAnsi" w:cstheme="minorHAnsi"/>
        </w:rPr>
        <w:t xml:space="preserve">ekspertyza / </w:t>
      </w:r>
      <w:r w:rsidRPr="008A03F7">
        <w:rPr>
          <w:rFonts w:asciiTheme="minorHAnsi" w:hAnsiTheme="minorHAnsi" w:cstheme="minorHAnsi"/>
        </w:rPr>
        <w:t xml:space="preserve">przedmiot ochrony nr </w:t>
      </w:r>
      <w:r w:rsidR="000C177E" w:rsidRPr="008A03F7">
        <w:rPr>
          <w:rFonts w:asciiTheme="minorHAnsi" w:hAnsiTheme="minorHAnsi" w:cstheme="minorHAnsi"/>
        </w:rPr>
        <w:t>2</w:t>
      </w:r>
      <w:r w:rsidR="008900E5">
        <w:rPr>
          <w:rFonts w:asciiTheme="minorHAnsi" w:hAnsiTheme="minorHAnsi" w:cstheme="minorHAnsi"/>
        </w:rPr>
        <w:t xml:space="preserve"> </w:t>
      </w:r>
      <w:r w:rsidRPr="008A03F7">
        <w:rPr>
          <w:rFonts w:asciiTheme="minorHAnsi" w:hAnsiTheme="minorHAnsi" w:cstheme="minorHAnsi"/>
        </w:rPr>
        <w:t>/ siedlisko/</w:t>
      </w:r>
      <w:r w:rsidR="000C177E" w:rsidRPr="008A03F7">
        <w:rPr>
          <w:rFonts w:asciiTheme="minorHAnsi" w:hAnsiTheme="minorHAnsi" w:cstheme="minorHAnsi"/>
        </w:rPr>
        <w:t xml:space="preserve"> </w:t>
      </w:r>
      <w:r w:rsidRPr="008A03F7">
        <w:rPr>
          <w:rFonts w:asciiTheme="minorHAnsi" w:hAnsiTheme="minorHAnsi" w:cstheme="minorHAnsi"/>
        </w:rPr>
        <w:t>gatunek ………</w:t>
      </w:r>
      <w:r w:rsidR="001E6F09" w:rsidRPr="008A03F7">
        <w:rPr>
          <w:rFonts w:asciiTheme="minorHAnsi" w:hAnsiTheme="minorHAnsi" w:cstheme="minorHAnsi"/>
        </w:rPr>
        <w:t xml:space="preserve"> zł brutto</w:t>
      </w:r>
    </w:p>
    <w:p w14:paraId="2A70AFB7" w14:textId="4BEC0E94" w:rsidR="000C177E" w:rsidRPr="008A03F7" w:rsidRDefault="000C177E" w:rsidP="000C177E">
      <w:pPr>
        <w:ind w:firstLine="426"/>
        <w:rPr>
          <w:rFonts w:asciiTheme="minorHAnsi" w:hAnsiTheme="minorHAnsi" w:cstheme="minorHAnsi"/>
        </w:rPr>
      </w:pPr>
      <w:r w:rsidRPr="008A03F7">
        <w:rPr>
          <w:rFonts w:asciiTheme="minorHAnsi" w:hAnsiTheme="minorHAnsi" w:cstheme="minorHAnsi"/>
        </w:rPr>
        <w:t xml:space="preserve">- </w:t>
      </w:r>
      <w:r w:rsidRPr="008A03F7">
        <w:rPr>
          <w:rFonts w:asciiTheme="minorHAnsi" w:hAnsiTheme="minorHAnsi" w:cstheme="minorHAnsi"/>
        </w:rPr>
        <w:t>ekspertyza</w:t>
      </w:r>
      <w:r w:rsidRPr="008A03F7">
        <w:rPr>
          <w:rFonts w:asciiTheme="minorHAnsi" w:hAnsiTheme="minorHAnsi" w:cstheme="minorHAnsi"/>
        </w:rPr>
        <w:t xml:space="preserve"> </w:t>
      </w:r>
      <w:r w:rsidRPr="008A03F7">
        <w:rPr>
          <w:rFonts w:asciiTheme="minorHAnsi" w:hAnsiTheme="minorHAnsi" w:cstheme="minorHAnsi"/>
        </w:rPr>
        <w:t xml:space="preserve">/ przedmiot ochrony nr </w:t>
      </w:r>
      <w:r w:rsidRPr="008A03F7">
        <w:rPr>
          <w:rFonts w:asciiTheme="minorHAnsi" w:hAnsiTheme="minorHAnsi" w:cstheme="minorHAnsi"/>
        </w:rPr>
        <w:t>3</w:t>
      </w:r>
      <w:r w:rsidR="008900E5">
        <w:rPr>
          <w:rFonts w:asciiTheme="minorHAnsi" w:hAnsiTheme="minorHAnsi" w:cstheme="minorHAnsi"/>
        </w:rPr>
        <w:t xml:space="preserve"> </w:t>
      </w:r>
      <w:r w:rsidRPr="008A03F7">
        <w:rPr>
          <w:rFonts w:asciiTheme="minorHAnsi" w:hAnsiTheme="minorHAnsi" w:cstheme="minorHAnsi"/>
        </w:rPr>
        <w:t>/ siedlisko/</w:t>
      </w:r>
      <w:r w:rsidRPr="008A03F7">
        <w:rPr>
          <w:rFonts w:asciiTheme="minorHAnsi" w:hAnsiTheme="minorHAnsi" w:cstheme="minorHAnsi"/>
        </w:rPr>
        <w:t xml:space="preserve"> </w:t>
      </w:r>
      <w:r w:rsidRPr="008A03F7">
        <w:rPr>
          <w:rFonts w:asciiTheme="minorHAnsi" w:hAnsiTheme="minorHAnsi" w:cstheme="minorHAnsi"/>
        </w:rPr>
        <w:t>gatunek ……… zł brutto</w:t>
      </w:r>
      <w:r w:rsidR="006B18C0" w:rsidRPr="008A03F7">
        <w:rPr>
          <w:rFonts w:asciiTheme="minorHAnsi" w:hAnsiTheme="minorHAnsi" w:cstheme="minorHAnsi"/>
        </w:rPr>
        <w:t xml:space="preserve"> (jeśli dotyczy)</w:t>
      </w:r>
    </w:p>
    <w:p w14:paraId="0815AD1A" w14:textId="39F81E94" w:rsidR="000C177E" w:rsidRPr="008A03F7" w:rsidRDefault="000C177E" w:rsidP="000C177E">
      <w:pPr>
        <w:ind w:firstLine="426"/>
        <w:rPr>
          <w:rFonts w:asciiTheme="minorHAnsi" w:hAnsiTheme="minorHAnsi" w:cstheme="minorHAnsi"/>
        </w:rPr>
      </w:pPr>
      <w:r w:rsidRPr="008A03F7">
        <w:rPr>
          <w:rFonts w:asciiTheme="minorHAnsi" w:hAnsiTheme="minorHAnsi" w:cstheme="minorHAnsi"/>
        </w:rPr>
        <w:t xml:space="preserve">- </w:t>
      </w:r>
      <w:r w:rsidRPr="008A03F7">
        <w:rPr>
          <w:rFonts w:asciiTheme="minorHAnsi" w:hAnsiTheme="minorHAnsi" w:cstheme="minorHAnsi"/>
        </w:rPr>
        <w:t>ekspertyza</w:t>
      </w:r>
      <w:r w:rsidRPr="008A03F7">
        <w:rPr>
          <w:rFonts w:asciiTheme="minorHAnsi" w:hAnsiTheme="minorHAnsi" w:cstheme="minorHAnsi"/>
        </w:rPr>
        <w:t xml:space="preserve"> </w:t>
      </w:r>
      <w:r w:rsidRPr="008A03F7">
        <w:rPr>
          <w:rFonts w:asciiTheme="minorHAnsi" w:hAnsiTheme="minorHAnsi" w:cstheme="minorHAnsi"/>
        </w:rPr>
        <w:t xml:space="preserve">/ przedmiot ochrony nr </w:t>
      </w:r>
      <w:r w:rsidRPr="008A03F7">
        <w:rPr>
          <w:rFonts w:asciiTheme="minorHAnsi" w:hAnsiTheme="minorHAnsi" w:cstheme="minorHAnsi"/>
        </w:rPr>
        <w:t>4</w:t>
      </w:r>
      <w:r w:rsidR="008900E5">
        <w:rPr>
          <w:rFonts w:asciiTheme="minorHAnsi" w:hAnsiTheme="minorHAnsi" w:cstheme="minorHAnsi"/>
        </w:rPr>
        <w:t xml:space="preserve"> </w:t>
      </w:r>
      <w:r w:rsidRPr="008A03F7">
        <w:rPr>
          <w:rFonts w:asciiTheme="minorHAnsi" w:hAnsiTheme="minorHAnsi" w:cstheme="minorHAnsi"/>
        </w:rPr>
        <w:t>/ siedlisko/</w:t>
      </w:r>
      <w:r w:rsidRPr="008A03F7">
        <w:rPr>
          <w:rFonts w:asciiTheme="minorHAnsi" w:hAnsiTheme="minorHAnsi" w:cstheme="minorHAnsi"/>
        </w:rPr>
        <w:t xml:space="preserve"> </w:t>
      </w:r>
      <w:r w:rsidRPr="008A03F7">
        <w:rPr>
          <w:rFonts w:asciiTheme="minorHAnsi" w:hAnsiTheme="minorHAnsi" w:cstheme="minorHAnsi"/>
        </w:rPr>
        <w:t>gatunek ……… zł brutto</w:t>
      </w:r>
      <w:r w:rsidR="006B18C0" w:rsidRPr="008A03F7">
        <w:rPr>
          <w:rFonts w:asciiTheme="minorHAnsi" w:hAnsiTheme="minorHAnsi" w:cstheme="minorHAnsi"/>
        </w:rPr>
        <w:t xml:space="preserve"> </w:t>
      </w:r>
      <w:r w:rsidR="006B18C0" w:rsidRPr="008A03F7">
        <w:rPr>
          <w:rFonts w:asciiTheme="minorHAnsi" w:hAnsiTheme="minorHAnsi" w:cstheme="minorHAnsi"/>
        </w:rPr>
        <w:t>(jeśli dotyczy)</w:t>
      </w:r>
    </w:p>
    <w:p w14:paraId="54A4AF79" w14:textId="7EB9F34C" w:rsidR="000C177E" w:rsidRPr="008A03F7" w:rsidRDefault="000C177E" w:rsidP="000C177E">
      <w:pPr>
        <w:ind w:firstLine="426"/>
        <w:rPr>
          <w:rFonts w:asciiTheme="minorHAnsi" w:hAnsiTheme="minorHAnsi" w:cstheme="minorHAnsi"/>
        </w:rPr>
      </w:pPr>
      <w:r w:rsidRPr="008A03F7">
        <w:rPr>
          <w:rFonts w:asciiTheme="minorHAnsi" w:hAnsiTheme="minorHAnsi" w:cstheme="minorHAnsi"/>
        </w:rPr>
        <w:t>- e</w:t>
      </w:r>
      <w:r w:rsidRPr="008A03F7">
        <w:rPr>
          <w:rFonts w:asciiTheme="minorHAnsi" w:hAnsiTheme="minorHAnsi" w:cstheme="minorHAnsi"/>
        </w:rPr>
        <w:t>kspertyza</w:t>
      </w:r>
      <w:r w:rsidRPr="008A03F7">
        <w:rPr>
          <w:rFonts w:asciiTheme="minorHAnsi" w:hAnsiTheme="minorHAnsi" w:cstheme="minorHAnsi"/>
        </w:rPr>
        <w:t xml:space="preserve"> </w:t>
      </w:r>
      <w:r w:rsidRPr="008A03F7">
        <w:rPr>
          <w:rFonts w:asciiTheme="minorHAnsi" w:hAnsiTheme="minorHAnsi" w:cstheme="minorHAnsi"/>
        </w:rPr>
        <w:t xml:space="preserve">/ przedmiot ochrony nr </w:t>
      </w:r>
      <w:r w:rsidRPr="008A03F7">
        <w:rPr>
          <w:rFonts w:asciiTheme="minorHAnsi" w:hAnsiTheme="minorHAnsi" w:cstheme="minorHAnsi"/>
        </w:rPr>
        <w:t>5</w:t>
      </w:r>
      <w:r w:rsidR="008900E5">
        <w:rPr>
          <w:rFonts w:asciiTheme="minorHAnsi" w:hAnsiTheme="minorHAnsi" w:cstheme="minorHAnsi"/>
        </w:rPr>
        <w:t xml:space="preserve"> </w:t>
      </w:r>
      <w:r w:rsidRPr="008A03F7">
        <w:rPr>
          <w:rFonts w:asciiTheme="minorHAnsi" w:hAnsiTheme="minorHAnsi" w:cstheme="minorHAnsi"/>
        </w:rPr>
        <w:t>/ siedlisko/</w:t>
      </w:r>
      <w:r w:rsidRPr="008A03F7">
        <w:rPr>
          <w:rFonts w:asciiTheme="minorHAnsi" w:hAnsiTheme="minorHAnsi" w:cstheme="minorHAnsi"/>
        </w:rPr>
        <w:t xml:space="preserve"> </w:t>
      </w:r>
      <w:r w:rsidRPr="008A03F7">
        <w:rPr>
          <w:rFonts w:asciiTheme="minorHAnsi" w:hAnsiTheme="minorHAnsi" w:cstheme="minorHAnsi"/>
        </w:rPr>
        <w:t>gatunek ……… zł brutto</w:t>
      </w:r>
      <w:r w:rsidR="006B18C0" w:rsidRPr="008A03F7">
        <w:rPr>
          <w:rFonts w:asciiTheme="minorHAnsi" w:hAnsiTheme="minorHAnsi" w:cstheme="minorHAnsi"/>
        </w:rPr>
        <w:t xml:space="preserve"> </w:t>
      </w:r>
      <w:r w:rsidR="006B18C0" w:rsidRPr="008A03F7">
        <w:rPr>
          <w:rFonts w:asciiTheme="minorHAnsi" w:hAnsiTheme="minorHAnsi" w:cstheme="minorHAnsi"/>
        </w:rPr>
        <w:t>(jeśli dotyczy)</w:t>
      </w:r>
    </w:p>
    <w:p w14:paraId="4CEC983D" w14:textId="77777777" w:rsidR="000C177E" w:rsidRPr="008A03F7" w:rsidRDefault="000C177E" w:rsidP="000C177E">
      <w:pPr>
        <w:ind w:firstLine="426"/>
        <w:rPr>
          <w:rFonts w:asciiTheme="minorHAnsi" w:hAnsiTheme="minorHAnsi" w:cstheme="minorHAnsi"/>
        </w:rPr>
      </w:pPr>
    </w:p>
    <w:p w14:paraId="1BBE76E6" w14:textId="3B507766" w:rsidR="00385912" w:rsidRPr="008A03F7" w:rsidRDefault="00385912" w:rsidP="00385912">
      <w:pPr>
        <w:ind w:firstLine="426"/>
        <w:rPr>
          <w:rFonts w:asciiTheme="minorHAnsi" w:hAnsiTheme="minorHAnsi" w:cstheme="minorHAnsi"/>
        </w:rPr>
      </w:pPr>
      <w:r w:rsidRPr="008A03F7">
        <w:rPr>
          <w:rFonts w:asciiTheme="minorHAnsi" w:hAnsiTheme="minorHAnsi" w:cstheme="minorHAnsi"/>
        </w:rPr>
        <w:t xml:space="preserve">Wykonawca wypełnia tyle razy, ile </w:t>
      </w:r>
      <w:r w:rsidR="00A44BA4" w:rsidRPr="008A03F7">
        <w:rPr>
          <w:rFonts w:asciiTheme="minorHAnsi" w:hAnsiTheme="minorHAnsi" w:cstheme="minorHAnsi"/>
        </w:rPr>
        <w:t xml:space="preserve">ekspertyz/ </w:t>
      </w:r>
      <w:r w:rsidRPr="008A03F7">
        <w:rPr>
          <w:rFonts w:asciiTheme="minorHAnsi" w:hAnsiTheme="minorHAnsi" w:cstheme="minorHAnsi"/>
        </w:rPr>
        <w:t xml:space="preserve">przedmiotów ochrony/ siedlisk/ gatunków ujętych jest w obrębie </w:t>
      </w:r>
      <w:r w:rsidR="00A44BA4" w:rsidRPr="008A03F7">
        <w:rPr>
          <w:rFonts w:asciiTheme="minorHAnsi" w:hAnsiTheme="minorHAnsi" w:cstheme="minorHAnsi"/>
        </w:rPr>
        <w:t xml:space="preserve">danej </w:t>
      </w:r>
      <w:r w:rsidRPr="008A03F7">
        <w:rPr>
          <w:rFonts w:asciiTheme="minorHAnsi" w:hAnsiTheme="minorHAnsi" w:cstheme="minorHAnsi"/>
        </w:rPr>
        <w:t xml:space="preserve">części zamówienia na którą składa ofertę. </w:t>
      </w:r>
    </w:p>
    <w:p w14:paraId="043AF3EF" w14:textId="7711BAE9" w:rsidR="00514214" w:rsidRPr="008A03F7" w:rsidRDefault="00514214" w:rsidP="00514214">
      <w:pPr>
        <w:ind w:firstLine="426"/>
        <w:rPr>
          <w:rFonts w:asciiTheme="minorHAnsi" w:hAnsiTheme="minorHAnsi" w:cstheme="minorHAnsi"/>
        </w:rPr>
      </w:pPr>
    </w:p>
    <w:p w14:paraId="64ACD929" w14:textId="3A857242" w:rsidR="00514214" w:rsidRPr="008A03F7" w:rsidRDefault="00514214" w:rsidP="00514214">
      <w:pPr>
        <w:tabs>
          <w:tab w:val="left" w:pos="284"/>
        </w:tabs>
        <w:ind w:left="426"/>
        <w:jc w:val="both"/>
        <w:rPr>
          <w:rFonts w:asciiTheme="minorHAnsi" w:hAnsiTheme="minorHAnsi" w:cstheme="minorHAnsi"/>
        </w:rPr>
      </w:pPr>
      <w:r w:rsidRPr="008A03F7">
        <w:rPr>
          <w:rFonts w:asciiTheme="minorHAnsi" w:hAnsiTheme="minorHAnsi" w:cstheme="minorHAnsi"/>
        </w:rPr>
        <w:t>w tym podatek VAT wg obowiązującej stawki</w:t>
      </w:r>
      <w:r w:rsidR="001E6F09" w:rsidRPr="008A03F7">
        <w:rPr>
          <w:rFonts w:asciiTheme="minorHAnsi" w:hAnsiTheme="minorHAnsi" w:cstheme="minorHAnsi"/>
        </w:rPr>
        <w:t>.</w:t>
      </w:r>
    </w:p>
    <w:p w14:paraId="5613E2B8" w14:textId="77777777" w:rsidR="00514214" w:rsidRPr="008A03F7" w:rsidRDefault="00514214" w:rsidP="00514214">
      <w:pPr>
        <w:tabs>
          <w:tab w:val="left" w:pos="284"/>
        </w:tabs>
        <w:jc w:val="both"/>
        <w:rPr>
          <w:rFonts w:asciiTheme="minorHAnsi" w:hAnsiTheme="minorHAnsi" w:cstheme="minorHAnsi"/>
        </w:rPr>
      </w:pPr>
    </w:p>
    <w:p w14:paraId="53ED8B1A" w14:textId="77777777" w:rsidR="00514214" w:rsidRPr="008A03F7" w:rsidRDefault="00514214" w:rsidP="00514214">
      <w:pPr>
        <w:tabs>
          <w:tab w:val="left" w:pos="284"/>
        </w:tabs>
        <w:jc w:val="both"/>
        <w:rPr>
          <w:rFonts w:asciiTheme="minorHAnsi" w:hAnsiTheme="minorHAnsi" w:cstheme="minorHAnsi"/>
          <w:b/>
        </w:rPr>
      </w:pPr>
      <w:r w:rsidRPr="008A03F7">
        <w:rPr>
          <w:rFonts w:asciiTheme="minorHAnsi" w:hAnsiTheme="minorHAnsi" w:cstheme="minorHAnsi"/>
          <w:b/>
        </w:rPr>
        <w:t>Dotyczy CZĘŚCI ……………………………</w:t>
      </w:r>
      <w:r w:rsidRPr="008A03F7">
        <w:rPr>
          <w:rFonts w:asciiTheme="minorHAnsi" w:hAnsiTheme="minorHAnsi" w:cstheme="minorHAnsi"/>
        </w:rPr>
        <w:t>•</w:t>
      </w:r>
    </w:p>
    <w:p w14:paraId="5AFE519D" w14:textId="77777777" w:rsidR="00514214" w:rsidRPr="008A03F7" w:rsidRDefault="00514214" w:rsidP="00514214">
      <w:pPr>
        <w:tabs>
          <w:tab w:val="left" w:pos="284"/>
        </w:tabs>
        <w:jc w:val="both"/>
        <w:rPr>
          <w:rFonts w:asciiTheme="minorHAnsi" w:hAnsiTheme="minorHAnsi" w:cstheme="minorHAnsi"/>
        </w:rPr>
      </w:pPr>
    </w:p>
    <w:p w14:paraId="698DE6D3"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2. Oświadczam, iż osoba wyznaczona do realizacji zamówienia - ekspert sporządzający ekspertyzy posiada doświadczenie w ich wykonaniu (kryterium II - D), w ilości</w:t>
      </w:r>
      <w:r w:rsidRPr="008A03F7">
        <w:rPr>
          <w:rFonts w:asciiTheme="minorHAnsi" w:hAnsiTheme="minorHAnsi" w:cstheme="minorHAnsi"/>
          <w:i/>
        </w:rPr>
        <w:t>*</w:t>
      </w:r>
      <w:r w:rsidRPr="008A03F7">
        <w:rPr>
          <w:rFonts w:asciiTheme="minorHAnsi" w:hAnsiTheme="minorHAnsi" w:cstheme="minorHAnsi"/>
        </w:rPr>
        <w:t>:</w:t>
      </w:r>
    </w:p>
    <w:p w14:paraId="03DD10FC"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1 prace/ usługę,</w:t>
      </w:r>
    </w:p>
    <w:p w14:paraId="52E14F57"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2 prace/usługi,</w:t>
      </w:r>
    </w:p>
    <w:p w14:paraId="28AD9480"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3 prace/ usługi</w:t>
      </w:r>
    </w:p>
    <w:p w14:paraId="2626A873"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4 prace/ usługi,</w:t>
      </w:r>
    </w:p>
    <w:p w14:paraId="3419153A"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5 prac/ usług,</w:t>
      </w:r>
    </w:p>
    <w:p w14:paraId="4150168E" w14:textId="77777777" w:rsidR="00514214" w:rsidRPr="008A03F7" w:rsidRDefault="00514214" w:rsidP="00514214">
      <w:pPr>
        <w:tabs>
          <w:tab w:val="left" w:pos="284"/>
        </w:tabs>
        <w:jc w:val="both"/>
        <w:rPr>
          <w:rFonts w:asciiTheme="minorHAnsi" w:hAnsiTheme="minorHAnsi" w:cstheme="minorHAnsi"/>
        </w:rPr>
      </w:pPr>
    </w:p>
    <w:p w14:paraId="387E202D" w14:textId="77777777" w:rsidR="00514214" w:rsidRPr="008A03F7" w:rsidRDefault="00514214" w:rsidP="00514214">
      <w:pPr>
        <w:tabs>
          <w:tab w:val="left" w:pos="284"/>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62"/>
        <w:gridCol w:w="2440"/>
        <w:gridCol w:w="2125"/>
        <w:gridCol w:w="2300"/>
      </w:tblGrid>
      <w:tr w:rsidR="00514214" w:rsidRPr="008A03F7" w14:paraId="281D2B70" w14:textId="77777777" w:rsidTr="00765FA2">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9A528FA"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L.p.</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021D55D" w14:textId="77777777" w:rsidR="00514214" w:rsidRPr="008A03F7" w:rsidRDefault="00514214" w:rsidP="00765FA2">
            <w:pPr>
              <w:pStyle w:val="Zawartotabeli"/>
              <w:spacing w:after="0" w:line="240" w:lineRule="auto"/>
              <w:jc w:val="center"/>
              <w:rPr>
                <w:rFonts w:asciiTheme="minorHAnsi" w:hAnsiTheme="minorHAnsi" w:cstheme="minorHAnsi"/>
              </w:rPr>
            </w:pPr>
            <w:r w:rsidRPr="008A03F7">
              <w:rPr>
                <w:rFonts w:asciiTheme="minorHAnsi" w:eastAsia="Times New Roman" w:hAnsiTheme="minorHAnsi" w:cstheme="minorHAnsi"/>
                <w:b/>
                <w:lang w:eastAsia="pl-PL"/>
              </w:rPr>
              <w:t xml:space="preserve">Nazwisko i Imię </w:t>
            </w:r>
            <w:r w:rsidRPr="008A03F7">
              <w:rPr>
                <w:rFonts w:asciiTheme="minorHAnsi" w:hAnsiTheme="minorHAnsi" w:cstheme="minorHAnsi"/>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D0322C2"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C593B61"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b/>
                <w:bCs/>
                <w:color w:val="000000"/>
                <w:sz w:val="22"/>
                <w:szCs w:val="22"/>
              </w:rPr>
              <w:t xml:space="preserve">Odbiorca pracy/usługi </w:t>
            </w:r>
            <w:r w:rsidRPr="008A03F7">
              <w:rPr>
                <w:rFonts w:asciiTheme="minorHAnsi" w:hAnsiTheme="minorHAnsi" w:cstheme="minorHAnsi"/>
                <w:color w:val="000000"/>
                <w:sz w:val="22"/>
                <w:szCs w:val="22"/>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647B5FB" w14:textId="1C06BC0C"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 xml:space="preserve">Zakres przedmiotowy </w:t>
            </w:r>
            <w:r w:rsidR="007D095A" w:rsidRPr="008A03F7">
              <w:rPr>
                <w:rFonts w:asciiTheme="minorHAnsi" w:hAnsiTheme="minorHAnsi" w:cstheme="minorHAnsi"/>
                <w:sz w:val="22"/>
                <w:szCs w:val="22"/>
              </w:rPr>
              <w:br/>
            </w:r>
            <w:r w:rsidRPr="008A03F7">
              <w:rPr>
                <w:rFonts w:asciiTheme="minorHAnsi" w:hAnsiTheme="minorHAnsi" w:cstheme="minorHAnsi"/>
                <w:sz w:val="22"/>
                <w:szCs w:val="22"/>
              </w:rPr>
              <w:t>(co najmniej nazwa polska, dodatkowo kod gatunku/siedliska, nazwa łacińska)</w:t>
            </w:r>
          </w:p>
        </w:tc>
      </w:tr>
      <w:tr w:rsidR="00514214" w:rsidRPr="008A03F7" w14:paraId="1E69AD36" w14:textId="77777777" w:rsidTr="00765FA2">
        <w:tc>
          <w:tcPr>
            <w:tcW w:w="0" w:type="auto"/>
            <w:tcBorders>
              <w:top w:val="single" w:sz="4" w:space="0" w:color="auto"/>
              <w:left w:val="single" w:sz="4" w:space="0" w:color="auto"/>
              <w:bottom w:val="single" w:sz="4" w:space="0" w:color="auto"/>
              <w:right w:val="single" w:sz="4" w:space="0" w:color="auto"/>
            </w:tcBorders>
            <w:vAlign w:val="center"/>
            <w:hideMark/>
          </w:tcPr>
          <w:p w14:paraId="02182595"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36679F3" w14:textId="77777777" w:rsidR="00514214" w:rsidRPr="008A03F7" w:rsidRDefault="00514214" w:rsidP="00765FA2">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161A8"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C36AE"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AAA73" w14:textId="77777777" w:rsidR="00514214" w:rsidRPr="008A03F7" w:rsidRDefault="00514214" w:rsidP="00765FA2">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bl>
    <w:p w14:paraId="5726A345" w14:textId="77777777" w:rsidR="00514214" w:rsidRPr="008A03F7" w:rsidRDefault="00514214" w:rsidP="00514214">
      <w:pPr>
        <w:rPr>
          <w:rFonts w:asciiTheme="minorHAnsi" w:hAnsiTheme="minorHAnsi" w:cstheme="minorHAnsi"/>
          <w:sz w:val="22"/>
          <w:szCs w:val="22"/>
        </w:rPr>
      </w:pPr>
    </w:p>
    <w:p w14:paraId="00525FD1" w14:textId="77777777" w:rsidR="00514214" w:rsidRPr="008A03F7" w:rsidRDefault="00514214" w:rsidP="00514214">
      <w:pPr>
        <w:tabs>
          <w:tab w:val="left" w:pos="284"/>
        </w:tabs>
        <w:jc w:val="both"/>
        <w:rPr>
          <w:rFonts w:asciiTheme="minorHAnsi" w:hAnsiTheme="minorHAnsi" w:cstheme="minorHAnsi"/>
        </w:rPr>
      </w:pPr>
    </w:p>
    <w:p w14:paraId="73328EEB" w14:textId="77777777"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 xml:space="preserve">Wykonawca oświadczenie o cenie i kryterium </w:t>
      </w:r>
      <w:proofErr w:type="spellStart"/>
      <w:r w:rsidRPr="008A03F7">
        <w:rPr>
          <w:rFonts w:asciiTheme="minorHAnsi" w:hAnsiTheme="minorHAnsi" w:cstheme="minorHAnsi"/>
        </w:rPr>
        <w:t>pozacenowym</w:t>
      </w:r>
      <w:proofErr w:type="spellEnd"/>
      <w:r w:rsidRPr="008A03F7">
        <w:rPr>
          <w:rFonts w:asciiTheme="minorHAnsi" w:hAnsiTheme="minorHAnsi" w:cstheme="minorHAnsi"/>
        </w:rPr>
        <w:t xml:space="preserve"> wypełnia tyle razy na ile części składa ofertę</w:t>
      </w:r>
    </w:p>
    <w:p w14:paraId="75A1BDD6" w14:textId="77777777" w:rsidR="00514214" w:rsidRPr="008A03F7" w:rsidRDefault="00514214" w:rsidP="00514214">
      <w:pPr>
        <w:tabs>
          <w:tab w:val="left" w:pos="284"/>
        </w:tabs>
        <w:jc w:val="both"/>
        <w:rPr>
          <w:rFonts w:asciiTheme="minorHAnsi" w:hAnsiTheme="minorHAnsi" w:cstheme="minorHAnsi"/>
        </w:rPr>
      </w:pPr>
    </w:p>
    <w:p w14:paraId="58FCBBB1" w14:textId="77777777" w:rsidR="00514214" w:rsidRPr="008A03F7" w:rsidRDefault="00514214" w:rsidP="00514214">
      <w:pPr>
        <w:jc w:val="both"/>
        <w:rPr>
          <w:rFonts w:asciiTheme="minorHAnsi" w:hAnsiTheme="minorHAnsi" w:cstheme="minorHAnsi"/>
          <w:i/>
        </w:rPr>
      </w:pPr>
      <w:r w:rsidRPr="008A03F7">
        <w:rPr>
          <w:rFonts w:asciiTheme="minorHAnsi" w:hAnsiTheme="minorHAnsi" w:cstheme="minorHAnsi"/>
          <w:i/>
        </w:rPr>
        <w:t>*n</w:t>
      </w:r>
      <w:r w:rsidRPr="008A03F7">
        <w:rPr>
          <w:rFonts w:asciiTheme="minorHAnsi" w:hAnsiTheme="minorHAnsi" w:cstheme="minorHAnsi"/>
          <w:bCs/>
          <w:i/>
        </w:rPr>
        <w:t>ależy zaznaczyć jedną z powyższych możliwości. W przypadku niewypełnienia bądź nieprawidłowego wypełnienia (np. nieczytelnego wypełnienia lub zaznaczenia więcej niż jednej kratki) w</w:t>
      </w:r>
      <w:r w:rsidRPr="008A03F7">
        <w:rPr>
          <w:rFonts w:asciiTheme="minorHAnsi" w:hAnsiTheme="minorHAnsi" w:cstheme="minorHAnsi"/>
          <w:i/>
        </w:rPr>
        <w:t>ykonawca otrzyma wówczas 0 pkt w tym kryterium.</w:t>
      </w:r>
    </w:p>
    <w:p w14:paraId="72B9665D" w14:textId="77777777" w:rsidR="00514214" w:rsidRPr="008A03F7" w:rsidRDefault="00514214" w:rsidP="00514214">
      <w:pPr>
        <w:jc w:val="both"/>
        <w:rPr>
          <w:rFonts w:asciiTheme="minorHAnsi" w:hAnsiTheme="minorHAnsi" w:cstheme="minorHAnsi"/>
        </w:rPr>
      </w:pPr>
    </w:p>
    <w:p w14:paraId="4D9901A9" w14:textId="77777777" w:rsidR="00514214" w:rsidRPr="008A03F7" w:rsidRDefault="00514214" w:rsidP="00514214">
      <w:pPr>
        <w:jc w:val="both"/>
        <w:rPr>
          <w:rFonts w:asciiTheme="minorHAnsi" w:hAnsiTheme="minorHAnsi" w:cstheme="minorHAnsi"/>
        </w:rPr>
      </w:pPr>
      <w:r w:rsidRPr="008A03F7">
        <w:rPr>
          <w:rFonts w:asciiTheme="minorHAnsi" w:hAnsiTheme="minorHAnsi" w:cstheme="minorHAnsi"/>
        </w:rPr>
        <w:t xml:space="preserve">3. Oświadczam, że w celu potwierdzenia spełniania warunków udziału w postępowaniu, będziemy polegać na zdolnościach  </w:t>
      </w:r>
      <w:r w:rsidRPr="008A03F7">
        <w:rPr>
          <w:rFonts w:asciiTheme="minorHAnsi" w:hAnsiTheme="minorHAnsi" w:cstheme="minorHAnsi"/>
          <w:u w:val="single"/>
        </w:rPr>
        <w:t>technicznych</w:t>
      </w:r>
      <w:r w:rsidRPr="008A03F7">
        <w:rPr>
          <w:rFonts w:asciiTheme="minorHAnsi" w:hAnsiTheme="minorHAnsi" w:cstheme="minorHAnsi"/>
        </w:rPr>
        <w:t xml:space="preserve"> lub </w:t>
      </w:r>
      <w:r w:rsidRPr="008A03F7">
        <w:rPr>
          <w:rFonts w:asciiTheme="minorHAnsi" w:hAnsiTheme="minorHAnsi" w:cstheme="minorHAnsi"/>
          <w:u w:val="single"/>
        </w:rPr>
        <w:t>zawodowych</w:t>
      </w:r>
      <w:r w:rsidRPr="008A03F7">
        <w:rPr>
          <w:rFonts w:asciiTheme="minorHAnsi" w:hAnsiTheme="minorHAnsi" w:cstheme="minorHAnsi"/>
        </w:rPr>
        <w:t xml:space="preserve"> innych, niżej wymienionych podmiotów udostępniających zasoby:</w:t>
      </w:r>
    </w:p>
    <w:p w14:paraId="01E17E40" w14:textId="77777777" w:rsidR="00514214" w:rsidRPr="008A03F7" w:rsidRDefault="00514214" w:rsidP="00514214">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35BA337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podmiotu</w:t>
            </w:r>
          </w:p>
          <w:p w14:paraId="4355C555"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udostępniającego zasoby</w:t>
            </w:r>
          </w:p>
        </w:tc>
        <w:tc>
          <w:tcPr>
            <w:tcW w:w="4267" w:type="dxa"/>
            <w:vAlign w:val="center"/>
          </w:tcPr>
          <w:p w14:paraId="4C802AF0"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1.</w:t>
            </w:r>
          </w:p>
        </w:tc>
        <w:tc>
          <w:tcPr>
            <w:tcW w:w="4428" w:type="dxa"/>
            <w:vAlign w:val="center"/>
          </w:tcPr>
          <w:p w14:paraId="5E2F3AE9" w14:textId="77777777" w:rsidR="00514214" w:rsidRPr="008A03F7" w:rsidRDefault="00514214" w:rsidP="00765FA2">
            <w:pPr>
              <w:jc w:val="center"/>
              <w:rPr>
                <w:rFonts w:asciiTheme="minorHAnsi" w:hAnsiTheme="minorHAnsi" w:cstheme="minorHAnsi"/>
                <w:b/>
              </w:rPr>
            </w:pPr>
          </w:p>
        </w:tc>
        <w:tc>
          <w:tcPr>
            <w:tcW w:w="4267" w:type="dxa"/>
            <w:vAlign w:val="center"/>
          </w:tcPr>
          <w:p w14:paraId="54F3F0C8" w14:textId="77777777" w:rsidR="00514214" w:rsidRPr="008A03F7" w:rsidRDefault="00514214" w:rsidP="00765FA2">
            <w:pPr>
              <w:jc w:val="center"/>
              <w:rPr>
                <w:rFonts w:asciiTheme="minorHAnsi" w:hAnsiTheme="minorHAnsi" w:cstheme="minorHAnsi"/>
                <w:b/>
              </w:rPr>
            </w:pPr>
          </w:p>
        </w:tc>
      </w:tr>
      <w:tr w:rsidR="00514214" w:rsidRPr="008A03F7" w14:paraId="1D1A51F7" w14:textId="77777777" w:rsidTr="00765FA2">
        <w:trPr>
          <w:trHeight w:val="400"/>
          <w:jc w:val="center"/>
        </w:trPr>
        <w:tc>
          <w:tcPr>
            <w:tcW w:w="576" w:type="dxa"/>
            <w:vAlign w:val="center"/>
          </w:tcPr>
          <w:p w14:paraId="33B0AFD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1C574332" w14:textId="77777777" w:rsidR="00514214" w:rsidRPr="008A03F7" w:rsidRDefault="00514214" w:rsidP="00765FA2">
            <w:pPr>
              <w:jc w:val="center"/>
              <w:rPr>
                <w:rFonts w:asciiTheme="minorHAnsi" w:hAnsiTheme="minorHAnsi" w:cstheme="minorHAnsi"/>
                <w:b/>
              </w:rPr>
            </w:pPr>
          </w:p>
        </w:tc>
        <w:tc>
          <w:tcPr>
            <w:tcW w:w="4267" w:type="dxa"/>
            <w:vAlign w:val="center"/>
          </w:tcPr>
          <w:p w14:paraId="5AB99873" w14:textId="77777777" w:rsidR="00514214" w:rsidRPr="008A03F7" w:rsidRDefault="00514214" w:rsidP="00765FA2">
            <w:pPr>
              <w:jc w:val="center"/>
              <w:rPr>
                <w:rFonts w:asciiTheme="minorHAnsi" w:hAnsiTheme="minorHAnsi" w:cstheme="minorHAnsi"/>
                <w:b/>
              </w:rPr>
            </w:pPr>
          </w:p>
        </w:tc>
      </w:tr>
    </w:tbl>
    <w:p w14:paraId="15C73093" w14:textId="77777777" w:rsidR="00514214" w:rsidRPr="008A03F7" w:rsidRDefault="00514214" w:rsidP="00514214">
      <w:pPr>
        <w:ind w:left="360"/>
        <w:jc w:val="both"/>
        <w:rPr>
          <w:rFonts w:asciiTheme="minorHAnsi" w:hAnsiTheme="minorHAnsi" w:cstheme="minorHAnsi"/>
        </w:rPr>
      </w:pPr>
      <w:r w:rsidRPr="008A03F7">
        <w:rPr>
          <w:rFonts w:asciiTheme="minorHAnsi" w:hAnsiTheme="minorHAnsi" w:cstheme="minorHAnsi"/>
        </w:rPr>
        <w:t>(należy wypełnić tylko w przypadku, gdy wykonawca przewiduje udział podmiotów udostępniających zasoby)</w:t>
      </w: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77777777" w:rsidR="00514214" w:rsidRPr="008A03F7" w:rsidRDefault="00514214" w:rsidP="00514214">
      <w:pPr>
        <w:numPr>
          <w:ilvl w:val="0"/>
          <w:numId w:val="24"/>
        </w:numPr>
        <w:ind w:left="357"/>
        <w:jc w:val="both"/>
        <w:rPr>
          <w:rFonts w:asciiTheme="minorHAnsi" w:hAnsiTheme="minorHAnsi" w:cstheme="minorHAnsi"/>
        </w:rPr>
      </w:pPr>
      <w:r w:rsidRPr="008A03F7">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100CF512" w14:textId="77777777" w:rsidTr="00765FA2">
        <w:trPr>
          <w:trHeight w:val="734"/>
          <w:jc w:val="center"/>
        </w:trPr>
        <w:tc>
          <w:tcPr>
            <w:tcW w:w="576" w:type="dxa"/>
            <w:vAlign w:val="center"/>
          </w:tcPr>
          <w:p w14:paraId="664500DA"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003E85A3"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wykonawcy wspólnie ubiegającego się o udzielenie zamówienia</w:t>
            </w:r>
          </w:p>
        </w:tc>
        <w:tc>
          <w:tcPr>
            <w:tcW w:w="4267" w:type="dxa"/>
            <w:vAlign w:val="center"/>
          </w:tcPr>
          <w:p w14:paraId="79997AE7"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Wskazanie usług, które będą wykonane przez wykonawcę</w:t>
            </w:r>
          </w:p>
        </w:tc>
      </w:tr>
      <w:tr w:rsidR="00514214" w:rsidRPr="008A03F7" w14:paraId="1CE0CE7F" w14:textId="77777777" w:rsidTr="00765FA2">
        <w:trPr>
          <w:trHeight w:val="409"/>
          <w:jc w:val="center"/>
        </w:trPr>
        <w:tc>
          <w:tcPr>
            <w:tcW w:w="576" w:type="dxa"/>
            <w:vAlign w:val="center"/>
          </w:tcPr>
          <w:p w14:paraId="5C226CDC"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lastRenderedPageBreak/>
              <w:t>1.</w:t>
            </w:r>
          </w:p>
        </w:tc>
        <w:tc>
          <w:tcPr>
            <w:tcW w:w="4428" w:type="dxa"/>
            <w:vAlign w:val="center"/>
          </w:tcPr>
          <w:p w14:paraId="2FB70C0A" w14:textId="77777777" w:rsidR="00514214" w:rsidRPr="008A03F7" w:rsidRDefault="00514214" w:rsidP="00765FA2">
            <w:pPr>
              <w:jc w:val="center"/>
              <w:rPr>
                <w:rFonts w:asciiTheme="minorHAnsi" w:hAnsiTheme="minorHAnsi" w:cstheme="minorHAnsi"/>
                <w:b/>
              </w:rPr>
            </w:pPr>
          </w:p>
        </w:tc>
        <w:tc>
          <w:tcPr>
            <w:tcW w:w="4267" w:type="dxa"/>
            <w:vAlign w:val="center"/>
          </w:tcPr>
          <w:p w14:paraId="1C55A67D" w14:textId="77777777" w:rsidR="00514214" w:rsidRPr="008A03F7" w:rsidRDefault="00514214" w:rsidP="00765FA2">
            <w:pPr>
              <w:jc w:val="center"/>
              <w:rPr>
                <w:rFonts w:asciiTheme="minorHAnsi" w:hAnsiTheme="minorHAnsi" w:cstheme="minorHAnsi"/>
                <w:b/>
              </w:rPr>
            </w:pPr>
          </w:p>
        </w:tc>
      </w:tr>
      <w:tr w:rsidR="00514214" w:rsidRPr="008A03F7" w14:paraId="0B538CBD" w14:textId="77777777" w:rsidTr="00765FA2">
        <w:trPr>
          <w:trHeight w:val="400"/>
          <w:jc w:val="center"/>
        </w:trPr>
        <w:tc>
          <w:tcPr>
            <w:tcW w:w="576" w:type="dxa"/>
            <w:vAlign w:val="center"/>
          </w:tcPr>
          <w:p w14:paraId="775EA3BE"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04BCA66A" w14:textId="77777777" w:rsidR="00514214" w:rsidRPr="008A03F7" w:rsidRDefault="00514214" w:rsidP="00765FA2">
            <w:pPr>
              <w:jc w:val="center"/>
              <w:rPr>
                <w:rFonts w:asciiTheme="minorHAnsi" w:hAnsiTheme="minorHAnsi" w:cstheme="minorHAnsi"/>
                <w:b/>
              </w:rPr>
            </w:pPr>
          </w:p>
        </w:tc>
        <w:tc>
          <w:tcPr>
            <w:tcW w:w="4267" w:type="dxa"/>
            <w:vAlign w:val="center"/>
          </w:tcPr>
          <w:p w14:paraId="5448E3AF" w14:textId="77777777" w:rsidR="00514214" w:rsidRPr="008A03F7" w:rsidRDefault="00514214" w:rsidP="00765FA2">
            <w:pPr>
              <w:jc w:val="center"/>
              <w:rPr>
                <w:rFonts w:asciiTheme="minorHAnsi" w:hAnsiTheme="minorHAnsi" w:cstheme="minorHAnsi"/>
                <w:b/>
              </w:rPr>
            </w:pPr>
          </w:p>
        </w:tc>
      </w:tr>
    </w:tbl>
    <w:p w14:paraId="1F4AF22C" w14:textId="77777777" w:rsidR="00514214" w:rsidRPr="008A03F7" w:rsidRDefault="00514214" w:rsidP="00514214">
      <w:pPr>
        <w:ind w:left="360" w:hanging="360"/>
        <w:jc w:val="center"/>
        <w:rPr>
          <w:rFonts w:asciiTheme="minorHAnsi" w:hAnsiTheme="minorHAnsi" w:cstheme="minorHAnsi"/>
        </w:rPr>
      </w:pPr>
      <w:r w:rsidRPr="008A03F7">
        <w:rPr>
          <w:rFonts w:asciiTheme="minorHAnsi" w:hAnsiTheme="minorHAnsi" w:cstheme="minorHAnsi"/>
        </w:rPr>
        <w:t xml:space="preserve">(należy wypełnić tylko w przypadku </w:t>
      </w:r>
      <w:r w:rsidRPr="008A03F7">
        <w:rPr>
          <w:rFonts w:asciiTheme="minorHAnsi" w:hAnsiTheme="minorHAnsi" w:cstheme="minorHAnsi"/>
          <w:u w:val="single"/>
        </w:rPr>
        <w:t>wspólnego ubiegania się wykonawców o udzielenie zamówienia</w:t>
      </w:r>
      <w:r w:rsidRPr="008A03F7">
        <w:rPr>
          <w:rFonts w:asciiTheme="minorHAnsi" w:hAnsiTheme="minorHAnsi" w:cstheme="minorHAnsi"/>
        </w:rPr>
        <w:t>)</w:t>
      </w:r>
    </w:p>
    <w:p w14:paraId="19394EB7" w14:textId="77777777" w:rsidR="00514214" w:rsidRPr="008A03F7" w:rsidRDefault="00514214" w:rsidP="00514214">
      <w:pPr>
        <w:jc w:val="both"/>
        <w:rPr>
          <w:rFonts w:asciiTheme="minorHAnsi" w:hAnsiTheme="minorHAnsi" w:cstheme="minorHAnsi"/>
          <w:color w:val="FF0000"/>
        </w:rPr>
      </w:pPr>
    </w:p>
    <w:p w14:paraId="468D75F5" w14:textId="77777777" w:rsidR="00514214" w:rsidRPr="008A03F7" w:rsidRDefault="00514214" w:rsidP="00514214">
      <w:pPr>
        <w:ind w:left="357" w:hanging="357"/>
        <w:jc w:val="both"/>
        <w:rPr>
          <w:rFonts w:asciiTheme="minorHAnsi" w:hAnsiTheme="minorHAnsi" w:cstheme="minorHAnsi"/>
        </w:rPr>
      </w:pPr>
      <w:r w:rsidRPr="008A03F7">
        <w:rPr>
          <w:rFonts w:asciiTheme="minorHAnsi" w:hAnsiTheme="minorHAnsi" w:cstheme="minorHAnsi"/>
        </w:rPr>
        <w:t>4. Oświadczam, że oferta nie zawiera/ zawiera (właściwe podkreślić) informacji stanowiących tajemnicę przedsiębiorstwa w rozumieniu przepisów o zwalczaniu nieuczciwej konkurencji. Informacje takie zawarte są w następujących dokumentach:</w:t>
      </w:r>
    </w:p>
    <w:p w14:paraId="3BF309AD"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5C70B3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06F162"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55672EB7"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Uzasadnienie, iż zastrzeżone informacje stanowią tajemnicę przedsiębiorstwa:</w:t>
      </w:r>
    </w:p>
    <w:p w14:paraId="727814E5"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03C67D0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B7DF8B" w14:textId="2A9EF633" w:rsidR="00514214" w:rsidRPr="008A03F7" w:rsidRDefault="00514214" w:rsidP="00514214">
      <w:pPr>
        <w:ind w:left="357"/>
        <w:jc w:val="both"/>
        <w:rPr>
          <w:rFonts w:asciiTheme="minorHAnsi" w:hAnsiTheme="minorHAnsi" w:cstheme="minorHAnsi"/>
          <w:b/>
        </w:rPr>
      </w:pPr>
      <w:r w:rsidRPr="008A03F7">
        <w:rPr>
          <w:rFonts w:asciiTheme="minorHAnsi" w:hAnsiTheme="minorHAnsi" w:cstheme="minorHAnsi"/>
          <w:b/>
        </w:rPr>
        <w:t xml:space="preserve">Uwaga! W przypadku braku wykazania, że informacje zastrzeżone stanowią tajemnicę przedsiębiorstwa lub niewystarczającego uzasadnienia, informacje te zostaną uznane </w:t>
      </w:r>
      <w:r w:rsidR="00313220">
        <w:rPr>
          <w:rFonts w:asciiTheme="minorHAnsi" w:hAnsiTheme="minorHAnsi" w:cstheme="minorHAnsi"/>
          <w:b/>
        </w:rPr>
        <w:br/>
      </w:r>
      <w:r w:rsidRPr="008A03F7">
        <w:rPr>
          <w:rFonts w:asciiTheme="minorHAnsi" w:hAnsiTheme="minorHAnsi" w:cstheme="minorHAnsi"/>
          <w:b/>
        </w:rPr>
        <w:t>za jawne.</w:t>
      </w:r>
    </w:p>
    <w:p w14:paraId="5907BB73" w14:textId="77777777" w:rsidR="00514214" w:rsidRPr="008A03F7" w:rsidRDefault="00514214" w:rsidP="00514214">
      <w:pPr>
        <w:ind w:left="357"/>
        <w:jc w:val="both"/>
        <w:rPr>
          <w:rFonts w:asciiTheme="minorHAnsi" w:hAnsiTheme="minorHAnsi" w:cstheme="minorHAnsi"/>
          <w:b/>
        </w:rPr>
      </w:pPr>
    </w:p>
    <w:p w14:paraId="18AF109C" w14:textId="77777777" w:rsidR="00514214" w:rsidRPr="008A03F7" w:rsidRDefault="00514214" w:rsidP="00514214">
      <w:pPr>
        <w:ind w:left="426" w:hanging="426"/>
        <w:jc w:val="both"/>
        <w:rPr>
          <w:rFonts w:asciiTheme="minorHAnsi" w:hAnsiTheme="minorHAnsi" w:cstheme="minorHAnsi"/>
        </w:rPr>
      </w:pPr>
      <w:r w:rsidRPr="008A03F7">
        <w:rPr>
          <w:rFonts w:asciiTheme="minorHAnsi" w:hAnsiTheme="minorHAnsi" w:cstheme="minorHAnsi"/>
        </w:rPr>
        <w:t>5. 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618C016F" w14:textId="77777777" w:rsidR="00514214" w:rsidRPr="008A03F7" w:rsidRDefault="00514214" w:rsidP="00514214">
      <w:pPr>
        <w:jc w:val="both"/>
        <w:rPr>
          <w:rFonts w:asciiTheme="minorHAnsi" w:hAnsiTheme="minorHAnsi" w:cstheme="minorHAnsi"/>
        </w:rPr>
      </w:pPr>
      <w:r w:rsidRPr="008A03F7">
        <w:rPr>
          <w:rFonts w:asciiTheme="minorHAnsi" w:hAnsiTheme="minorHAnsi" w:cstheme="minorHAnsi"/>
        </w:rPr>
        <w:t>6.  Oświadczam, że podmiot, który reprezentuje to:</w:t>
      </w:r>
    </w:p>
    <w:p w14:paraId="531FE321"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mikroprzedsiębiorstwo*</w:t>
      </w:r>
      <w:r w:rsidRPr="008A03F7">
        <w:rPr>
          <w:rFonts w:asciiTheme="minorHAnsi" w:hAnsiTheme="minorHAnsi" w:cstheme="minorHAnsi"/>
        </w:rPr>
        <w:t xml:space="preserve"> </w:t>
      </w:r>
    </w:p>
    <w:p w14:paraId="095940BC"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małe przedsiębiorstwo*</w:t>
      </w:r>
    </w:p>
    <w:p w14:paraId="4015144F"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średnie</w:t>
      </w:r>
      <w:r w:rsidRPr="008A03F7">
        <w:rPr>
          <w:rFonts w:asciiTheme="minorHAnsi" w:hAnsiTheme="minorHAnsi" w:cstheme="minorHAnsi"/>
          <w:b/>
        </w:rPr>
        <w:t xml:space="preserve"> </w:t>
      </w:r>
      <w:r w:rsidRPr="008A03F7">
        <w:rPr>
          <w:rFonts w:asciiTheme="minorHAnsi" w:hAnsiTheme="minorHAnsi" w:cstheme="minorHAnsi"/>
          <w:lang w:eastAsia="ar-SA"/>
        </w:rPr>
        <w:t>przedsiębiorstwo*</w:t>
      </w:r>
    </w:p>
    <w:p w14:paraId="03B8F464"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jednoosobowa działalność gospodarcza</w:t>
      </w:r>
      <w:r w:rsidRPr="008A03F7">
        <w:rPr>
          <w:rFonts w:asciiTheme="minorHAnsi" w:hAnsiTheme="minorHAnsi" w:cstheme="minorHAnsi"/>
          <w:lang w:eastAsia="ar-SA"/>
        </w:rPr>
        <w:t>*</w:t>
      </w:r>
    </w:p>
    <w:p w14:paraId="69846410"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osoba fizyczna nieprowadząca działalności gospodarczej</w:t>
      </w:r>
      <w:r w:rsidRPr="008A03F7">
        <w:rPr>
          <w:rFonts w:asciiTheme="minorHAnsi" w:hAnsiTheme="minorHAnsi" w:cstheme="minorHAnsi"/>
          <w:lang w:eastAsia="ar-SA"/>
        </w:rPr>
        <w:t>*</w:t>
      </w:r>
    </w:p>
    <w:p w14:paraId="16FF9B72"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inny rodzaj</w:t>
      </w:r>
      <w:r w:rsidRPr="008A03F7">
        <w:rPr>
          <w:rFonts w:asciiTheme="minorHAnsi" w:hAnsiTheme="minorHAnsi" w:cstheme="minorHAnsi"/>
          <w:lang w:eastAsia="ar-SA"/>
        </w:rPr>
        <w:t>*</w:t>
      </w:r>
    </w:p>
    <w:p w14:paraId="66FB31E3" w14:textId="77777777" w:rsidR="00514214" w:rsidRPr="008A03F7" w:rsidRDefault="00514214" w:rsidP="00514214">
      <w:pPr>
        <w:tabs>
          <w:tab w:val="left" w:pos="3969"/>
        </w:tabs>
        <w:jc w:val="both"/>
        <w:rPr>
          <w:rFonts w:asciiTheme="minorHAnsi" w:eastAsia="Calibri" w:hAnsiTheme="minorHAnsi" w:cstheme="minorHAnsi"/>
          <w:lang w:eastAsia="en-US"/>
        </w:rPr>
      </w:pPr>
    </w:p>
    <w:p w14:paraId="4DB5CAA0"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Uwaga – w przypadku wykonawców wspólnie ubiegających się o udzielenie zamówienia powyższe oświadczenie należy złożyć dla każdego z wykonawców oddzielnie.</w:t>
      </w:r>
    </w:p>
    <w:p w14:paraId="522B2AF3"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 xml:space="preserve"> </w:t>
      </w:r>
    </w:p>
    <w:p w14:paraId="5D1B8969"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hAnsiTheme="minorHAnsi" w:cstheme="minorHAnsi"/>
          <w:lang w:eastAsia="ar-SA"/>
        </w:rPr>
        <w:t xml:space="preserve">*w rozumieniu </w:t>
      </w:r>
      <w:r w:rsidRPr="008A03F7">
        <w:rPr>
          <w:rFonts w:asciiTheme="minorHAnsi" w:eastAsia="Calibri" w:hAnsiTheme="minorHAnsi" w:cstheme="minorHAnsi"/>
          <w:bCs/>
          <w:lang w:eastAsia="en-US"/>
        </w:rPr>
        <w:t xml:space="preserve">Ustawy z dnia 6 marca 2018 r. Prawo Przedsiębiorców </w:t>
      </w:r>
    </w:p>
    <w:p w14:paraId="047378E2" w14:textId="77777777" w:rsidR="00514214" w:rsidRPr="008A03F7" w:rsidRDefault="00514214" w:rsidP="00514214">
      <w:pPr>
        <w:ind w:left="360"/>
        <w:jc w:val="both"/>
        <w:rPr>
          <w:rFonts w:asciiTheme="minorHAnsi" w:hAnsiTheme="minorHAnsi" w:cstheme="minorHAnsi"/>
        </w:rPr>
      </w:pPr>
    </w:p>
    <w:p w14:paraId="5CF1339E" w14:textId="77777777" w:rsidR="00514214" w:rsidRPr="008A03F7" w:rsidRDefault="00514214" w:rsidP="00514214">
      <w:pPr>
        <w:ind w:left="360"/>
        <w:jc w:val="both"/>
        <w:rPr>
          <w:rFonts w:asciiTheme="minorHAnsi" w:hAnsiTheme="minorHAnsi" w:cstheme="minorHAnsi"/>
        </w:rPr>
      </w:pPr>
    </w:p>
    <w:p w14:paraId="2C56131C" w14:textId="77777777" w:rsidR="00514214" w:rsidRPr="008A03F7" w:rsidRDefault="00514214" w:rsidP="00514214">
      <w:pPr>
        <w:ind w:left="360"/>
        <w:jc w:val="both"/>
        <w:rPr>
          <w:rFonts w:asciiTheme="minorHAnsi" w:hAnsiTheme="minorHAnsi" w:cstheme="minorHAnsi"/>
        </w:rPr>
      </w:pPr>
    </w:p>
    <w:p w14:paraId="7D27E36C"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7E4CA6A8"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2021 r. </w:t>
      </w:r>
      <w:r w:rsidRPr="008A03F7">
        <w:rPr>
          <w:rFonts w:asciiTheme="minorHAnsi" w:hAnsiTheme="minorHAnsi" w:cstheme="minorHAnsi"/>
          <w:i/>
          <w:iCs/>
          <w:color w:val="FF0000"/>
        </w:rPr>
        <w:t xml:space="preserve">w sprawie sposobu sporządzania i przekazywania informacji oraz wymagań technicznych dla </w:t>
      </w:r>
      <w:r w:rsidRPr="008A03F7">
        <w:rPr>
          <w:rFonts w:asciiTheme="minorHAnsi" w:hAnsiTheme="minorHAnsi" w:cstheme="minorHAnsi"/>
          <w:i/>
          <w:iCs/>
          <w:color w:val="FF0000"/>
        </w:rPr>
        <w:lastRenderedPageBreak/>
        <w:t>dokumentów elektronicznych oraz środków komunikacji elektronicznej w postępowaniu o udzielenie zamówienia publicznego lub konkursie.</w:t>
      </w:r>
    </w:p>
    <w:p w14:paraId="5490793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5863A7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97EF0F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EF94A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3272289"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F64C75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F25271A" w14:textId="77777777" w:rsidR="00514214" w:rsidRPr="008A03F7" w:rsidRDefault="00514214" w:rsidP="00514214">
      <w:pPr>
        <w:tabs>
          <w:tab w:val="left" w:pos="4962"/>
        </w:tabs>
        <w:spacing w:line="240" w:lineRule="exact"/>
        <w:jc w:val="both"/>
        <w:rPr>
          <w:rFonts w:asciiTheme="minorHAnsi" w:hAnsiTheme="minorHAnsi" w:cstheme="minorHAnsi"/>
          <w:sz w:val="22"/>
          <w:szCs w:val="22"/>
        </w:rPr>
      </w:pPr>
    </w:p>
    <w:p w14:paraId="0F59F1A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A637472" w14:textId="77777777"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t>Załącznik nr 3 do SWZ</w:t>
      </w:r>
    </w:p>
    <w:p w14:paraId="54772802" w14:textId="77777777" w:rsidR="00514214" w:rsidRPr="008A03F7" w:rsidRDefault="00514214" w:rsidP="00514214">
      <w:pPr>
        <w:jc w:val="right"/>
        <w:rPr>
          <w:rFonts w:asciiTheme="minorHAnsi" w:hAnsiTheme="minorHAnsi" w:cstheme="minorHAnsi"/>
          <w:b/>
          <w:bCs/>
        </w:rPr>
      </w:pPr>
    </w:p>
    <w:p w14:paraId="7A46B275" w14:textId="77777777" w:rsidR="00514214" w:rsidRPr="008A03F7" w:rsidRDefault="00514214" w:rsidP="00514214">
      <w:pPr>
        <w:rPr>
          <w:rFonts w:asciiTheme="minorHAnsi" w:hAnsiTheme="minorHAnsi" w:cstheme="minorHAnsi"/>
        </w:rPr>
      </w:pPr>
    </w:p>
    <w:p w14:paraId="05393BA0" w14:textId="77777777" w:rsidR="00514214" w:rsidRPr="008A03F7" w:rsidRDefault="00514214" w:rsidP="00514214">
      <w:pPr>
        <w:widowControl w:val="0"/>
        <w:suppressAutoHyphens/>
        <w:jc w:val="center"/>
        <w:rPr>
          <w:rFonts w:asciiTheme="minorHAnsi" w:hAnsiTheme="minorHAnsi" w:cstheme="minorHAnsi"/>
          <w:b/>
          <w:bCs/>
          <w:kern w:val="2"/>
          <w:lang w:eastAsia="ar-SA"/>
        </w:rPr>
      </w:pPr>
      <w:r w:rsidRPr="008A03F7">
        <w:rPr>
          <w:rFonts w:asciiTheme="minorHAnsi" w:hAnsiTheme="minorHAnsi" w:cstheme="minorHAnsi"/>
          <w:b/>
          <w:bCs/>
          <w:kern w:val="2"/>
          <w:lang w:eastAsia="ar-SA"/>
        </w:rPr>
        <w:t>ZOBOWIĄZANIE</w:t>
      </w:r>
    </w:p>
    <w:p w14:paraId="7FB12C2F"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do oddania Wykonawcy do dyspozycji niezbędnych zasobów </w:t>
      </w:r>
    </w:p>
    <w:p w14:paraId="4AF8F6B8"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oraz </w:t>
      </w:r>
      <w:r w:rsidRPr="008A03F7">
        <w:rPr>
          <w:rFonts w:asciiTheme="minorHAnsi" w:hAnsiTheme="minorHAnsi" w:cstheme="minorHAnsi"/>
        </w:rPr>
        <w:t>oświadczenie podmiotu udostępniającego zasoby o niepodleganiu wykluczeniu oraz spełnianiu warunków udziału w postępowaniu</w:t>
      </w:r>
    </w:p>
    <w:p w14:paraId="4C1DBD32" w14:textId="77777777" w:rsidR="00514214" w:rsidRPr="008A03F7" w:rsidRDefault="00514214" w:rsidP="00514214">
      <w:pPr>
        <w:rPr>
          <w:rFonts w:asciiTheme="minorHAnsi" w:hAnsiTheme="minorHAnsi" w:cstheme="minorHAnsi"/>
        </w:rPr>
      </w:pPr>
    </w:p>
    <w:p w14:paraId="2BF00487" w14:textId="77777777" w:rsidR="00514214" w:rsidRPr="008A03F7" w:rsidRDefault="00514214" w:rsidP="00514214">
      <w:pPr>
        <w:rPr>
          <w:rFonts w:asciiTheme="minorHAnsi" w:hAnsiTheme="minorHAnsi" w:cstheme="minorHAnsi"/>
        </w:rPr>
      </w:pPr>
    </w:p>
    <w:p w14:paraId="31EA6EF5"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09AF8486" w14:textId="77777777" w:rsidR="00514214" w:rsidRPr="008A03F7" w:rsidRDefault="00514214" w:rsidP="00514214">
      <w:pPr>
        <w:jc w:val="both"/>
        <w:rPr>
          <w:rFonts w:asciiTheme="minorHAnsi" w:hAnsiTheme="minorHAnsi" w:cstheme="minorHAnsi"/>
        </w:rPr>
      </w:pPr>
    </w:p>
    <w:p w14:paraId="2D7BC22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FD411D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podmiotu udostępniającego zasoby)</w:t>
      </w:r>
    </w:p>
    <w:p w14:paraId="05BDE789" w14:textId="77777777" w:rsidR="00514214" w:rsidRPr="008A03F7" w:rsidRDefault="00514214" w:rsidP="00514214">
      <w:pPr>
        <w:rPr>
          <w:rFonts w:asciiTheme="minorHAnsi" w:hAnsiTheme="minorHAnsi" w:cstheme="minorHAnsi"/>
        </w:rPr>
      </w:pPr>
    </w:p>
    <w:p w14:paraId="616838A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65330BE"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podmiotu udostępniającego zasoby)</w:t>
      </w:r>
    </w:p>
    <w:p w14:paraId="7081D870" w14:textId="77777777" w:rsidR="00514214" w:rsidRPr="008A03F7" w:rsidRDefault="00514214" w:rsidP="00514214">
      <w:pPr>
        <w:pStyle w:val="Stopka"/>
        <w:tabs>
          <w:tab w:val="clear" w:pos="4536"/>
          <w:tab w:val="clear" w:pos="9072"/>
        </w:tabs>
        <w:rPr>
          <w:rFonts w:asciiTheme="minorHAnsi" w:hAnsiTheme="minorHAnsi" w:cstheme="minorHAnsi"/>
        </w:rPr>
      </w:pPr>
    </w:p>
    <w:p w14:paraId="405944C9" w14:textId="77777777" w:rsidR="00514214" w:rsidRPr="008A03F7" w:rsidRDefault="00514214" w:rsidP="00514214">
      <w:pPr>
        <w:pStyle w:val="Stopka"/>
        <w:tabs>
          <w:tab w:val="clear" w:pos="4536"/>
          <w:tab w:val="clear" w:pos="9072"/>
        </w:tabs>
        <w:rPr>
          <w:rFonts w:asciiTheme="minorHAnsi" w:hAnsiTheme="minorHAnsi" w:cstheme="minorHAnsi"/>
        </w:rPr>
      </w:pPr>
    </w:p>
    <w:p w14:paraId="3BB0B5DA"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053D3614" w14:textId="77777777" w:rsidR="00514214" w:rsidRPr="008A03F7" w:rsidRDefault="00514214" w:rsidP="00514214">
      <w:pPr>
        <w:widowControl w:val="0"/>
        <w:suppressAutoHyphens/>
        <w:rPr>
          <w:rFonts w:asciiTheme="minorHAnsi" w:hAnsiTheme="minorHAnsi" w:cstheme="minorHAnsi"/>
          <w:kern w:val="2"/>
          <w:lang w:eastAsia="ar-SA"/>
        </w:rPr>
      </w:pPr>
    </w:p>
    <w:p w14:paraId="1850547E" w14:textId="5D86F3E5" w:rsidR="00514214" w:rsidRPr="008A03F7" w:rsidRDefault="00514214" w:rsidP="00514214">
      <w:pPr>
        <w:widowControl w:val="0"/>
        <w:suppressAutoHyphens/>
        <w:jc w:val="both"/>
        <w:rPr>
          <w:rFonts w:asciiTheme="minorHAnsi" w:hAnsiTheme="minorHAnsi" w:cstheme="minorHAnsi"/>
          <w:b/>
        </w:rPr>
      </w:pPr>
      <w:r w:rsidRPr="008A03F7">
        <w:rPr>
          <w:rFonts w:asciiTheme="minorHAnsi" w:hAnsiTheme="minorHAnsi" w:cstheme="minorHAnsi"/>
          <w:b/>
          <w:kern w:val="2"/>
          <w:lang w:eastAsia="ar-SA"/>
        </w:rPr>
        <w:t>na podstawie art. 118 ustawy z dnia 11 września 2019 r. – Prawo zam</w:t>
      </w:r>
      <w:r w:rsidR="008F0B60" w:rsidRPr="008A03F7">
        <w:rPr>
          <w:rFonts w:asciiTheme="minorHAnsi" w:hAnsiTheme="minorHAnsi" w:cstheme="minorHAnsi"/>
          <w:b/>
          <w:kern w:val="2"/>
          <w:lang w:eastAsia="ar-SA"/>
        </w:rPr>
        <w:t>ówień publicznych (Dz. U. z 2021</w:t>
      </w:r>
      <w:r w:rsidRPr="008A03F7">
        <w:rPr>
          <w:rFonts w:asciiTheme="minorHAnsi" w:hAnsiTheme="minorHAnsi" w:cstheme="minorHAnsi"/>
          <w:b/>
          <w:kern w:val="2"/>
          <w:lang w:eastAsia="ar-SA"/>
        </w:rPr>
        <w:t xml:space="preserve"> r., poz. </w:t>
      </w:r>
      <w:r w:rsidR="008F0B60" w:rsidRPr="008A03F7">
        <w:rPr>
          <w:rFonts w:asciiTheme="minorHAnsi" w:hAnsiTheme="minorHAnsi" w:cstheme="minorHAnsi"/>
          <w:b/>
          <w:kern w:val="2"/>
          <w:lang w:eastAsia="ar-SA"/>
        </w:rPr>
        <w:t>1129</w:t>
      </w:r>
      <w:r w:rsidRPr="008A03F7">
        <w:rPr>
          <w:rFonts w:asciiTheme="minorHAnsi" w:hAnsiTheme="minorHAnsi" w:cstheme="minorHAnsi"/>
          <w:b/>
          <w:kern w:val="2"/>
          <w:lang w:eastAsia="ar-SA"/>
        </w:rPr>
        <w:t xml:space="preserve"> z </w:t>
      </w:r>
      <w:proofErr w:type="spellStart"/>
      <w:r w:rsidRPr="008A03F7">
        <w:rPr>
          <w:rFonts w:asciiTheme="minorHAnsi" w:hAnsiTheme="minorHAnsi" w:cstheme="minorHAnsi"/>
          <w:b/>
          <w:kern w:val="2"/>
          <w:lang w:eastAsia="ar-SA"/>
        </w:rPr>
        <w:t>późn</w:t>
      </w:r>
      <w:proofErr w:type="spellEnd"/>
      <w:r w:rsidRPr="008A03F7">
        <w:rPr>
          <w:rFonts w:asciiTheme="minorHAnsi" w:hAnsiTheme="minorHAnsi" w:cstheme="minorHAnsi"/>
          <w:b/>
          <w:kern w:val="2"/>
          <w:lang w:eastAsia="ar-SA"/>
        </w:rPr>
        <w:t xml:space="preserve">. zm.) </w:t>
      </w:r>
      <w:r w:rsidRPr="008A03F7">
        <w:rPr>
          <w:rFonts w:asciiTheme="minorHAnsi" w:hAnsiTheme="minorHAnsi" w:cstheme="minorHAnsi"/>
          <w:b/>
        </w:rPr>
        <w:t>zobowiązuję się do udostępnienia do dyspozycji Wykonawcy:</w:t>
      </w:r>
    </w:p>
    <w:p w14:paraId="5CC6143A" w14:textId="77777777" w:rsidR="00514214" w:rsidRPr="008A03F7" w:rsidRDefault="00514214" w:rsidP="00514214">
      <w:pPr>
        <w:widowControl w:val="0"/>
        <w:suppressAutoHyphens/>
        <w:jc w:val="both"/>
        <w:rPr>
          <w:rFonts w:asciiTheme="minorHAnsi" w:hAnsiTheme="minorHAnsi" w:cstheme="minorHAnsi"/>
          <w:b/>
        </w:rPr>
      </w:pPr>
    </w:p>
    <w:p w14:paraId="3602E696"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w:t>
      </w:r>
    </w:p>
    <w:p w14:paraId="2854E973"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(nazwa wykonawcy)</w:t>
      </w:r>
    </w:p>
    <w:p w14:paraId="5C8CBC43" w14:textId="77777777" w:rsidR="00514214" w:rsidRPr="008A03F7" w:rsidRDefault="00514214" w:rsidP="00514214">
      <w:pPr>
        <w:widowControl w:val="0"/>
        <w:suppressAutoHyphens/>
        <w:jc w:val="both"/>
        <w:rPr>
          <w:rFonts w:asciiTheme="minorHAnsi" w:hAnsiTheme="minorHAnsi" w:cstheme="minorHAnsi"/>
        </w:rPr>
      </w:pPr>
    </w:p>
    <w:p w14:paraId="1E1F4E3A" w14:textId="32639753" w:rsidR="00514214" w:rsidRPr="008A03F7" w:rsidRDefault="00514214" w:rsidP="00514214">
      <w:pPr>
        <w:widowControl w:val="0"/>
        <w:suppressAutoHyphens/>
        <w:jc w:val="both"/>
        <w:rPr>
          <w:rFonts w:asciiTheme="minorHAnsi" w:hAnsiTheme="minorHAnsi" w:cstheme="minorHAnsi"/>
          <w:b/>
        </w:rPr>
      </w:pPr>
      <w:r w:rsidRPr="008A03F7">
        <w:rPr>
          <w:rFonts w:asciiTheme="minorHAnsi" w:hAnsiTheme="minorHAnsi" w:cstheme="minorHAnsi"/>
          <w:b/>
        </w:rPr>
        <w:t xml:space="preserve">zasobów wskazanych w niniejszym oświadczeniu na potrzeby realizacji zamówienia pod nazwą: </w:t>
      </w:r>
      <w:r w:rsidRPr="008A03F7">
        <w:rPr>
          <w:rFonts w:asciiTheme="minorHAnsi" w:hAnsiTheme="minorHAnsi" w:cstheme="minorHAnsi"/>
          <w:b/>
          <w:bCs/>
          <w:snapToGrid w:val="0"/>
        </w:rPr>
        <w:t>„Wykonanie ekspertyz przyrodniczych na potrzeby uzupełnienia stanu wiedzy dla wybranych obszar</w:t>
      </w:r>
      <w:r w:rsidR="00320835" w:rsidRPr="008A03F7">
        <w:rPr>
          <w:rFonts w:asciiTheme="minorHAnsi" w:hAnsiTheme="minorHAnsi" w:cstheme="minorHAnsi"/>
          <w:b/>
          <w:bCs/>
          <w:snapToGrid w:val="0"/>
        </w:rPr>
        <w:t>ów Natura 2000 z podziałem na 6</w:t>
      </w:r>
      <w:r w:rsidRPr="008A03F7">
        <w:rPr>
          <w:rFonts w:asciiTheme="minorHAnsi" w:hAnsiTheme="minorHAnsi" w:cstheme="minorHAnsi"/>
          <w:b/>
          <w:bCs/>
          <w:snapToGrid w:val="0"/>
        </w:rPr>
        <w:t xml:space="preserve"> części”</w:t>
      </w:r>
    </w:p>
    <w:p w14:paraId="3208D286" w14:textId="77777777" w:rsidR="00514214" w:rsidRPr="008A03F7" w:rsidRDefault="00514214" w:rsidP="00514214">
      <w:pPr>
        <w:widowControl w:val="0"/>
        <w:suppressAutoHyphens/>
        <w:jc w:val="center"/>
        <w:rPr>
          <w:rFonts w:asciiTheme="minorHAnsi" w:hAnsiTheme="minorHAnsi" w:cstheme="minorHAnsi"/>
          <w:kern w:val="2"/>
          <w:lang w:eastAsia="ar-SA"/>
        </w:rPr>
      </w:pPr>
    </w:p>
    <w:p w14:paraId="17813526" w14:textId="77777777" w:rsidR="00514214" w:rsidRPr="008A03F7" w:rsidRDefault="00514214" w:rsidP="00514214">
      <w:pPr>
        <w:ind w:right="284"/>
        <w:jc w:val="both"/>
        <w:rPr>
          <w:rFonts w:asciiTheme="minorHAnsi" w:hAnsiTheme="minorHAnsi" w:cstheme="minorHAnsi"/>
        </w:rPr>
      </w:pPr>
      <w:r w:rsidRPr="008A03F7">
        <w:rPr>
          <w:rFonts w:asciiTheme="minorHAnsi" w:hAnsiTheme="minorHAnsi" w:cstheme="minorHAnsi"/>
          <w:b/>
        </w:rPr>
        <w:t>Ponadto oświadczam, że</w:t>
      </w:r>
      <w:r w:rsidRPr="008A03F7">
        <w:rPr>
          <w:rFonts w:asciiTheme="minorHAnsi" w:hAnsiTheme="minorHAnsi" w:cstheme="minorHAnsi"/>
        </w:rPr>
        <w:t>:</w:t>
      </w:r>
    </w:p>
    <w:p w14:paraId="52E0BDCF" w14:textId="77777777" w:rsidR="00514214" w:rsidRPr="008A03F7" w:rsidRDefault="00514214" w:rsidP="00514214">
      <w:pPr>
        <w:ind w:right="284"/>
        <w:jc w:val="both"/>
        <w:rPr>
          <w:rFonts w:asciiTheme="minorHAnsi" w:hAnsiTheme="minorHAnsi" w:cstheme="minorHAnsi"/>
        </w:rPr>
      </w:pPr>
    </w:p>
    <w:p w14:paraId="12DE8139"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udostępniam Wykonawcy zasoby, w następującym zakresie</w:t>
      </w:r>
      <w:r w:rsidRPr="008A03F7">
        <w:rPr>
          <w:rFonts w:asciiTheme="minorHAnsi" w:hAnsiTheme="minorHAnsi" w:cstheme="minorHAnsi"/>
          <w:i/>
          <w:color w:val="000000"/>
        </w:rPr>
        <w:t xml:space="preserve"> </w:t>
      </w:r>
      <w:r w:rsidRPr="008A03F7">
        <w:rPr>
          <w:rFonts w:asciiTheme="minorHAnsi" w:hAnsiTheme="minorHAnsi" w:cstheme="minorHAnsi"/>
          <w:color w:val="000000"/>
        </w:rPr>
        <w:t xml:space="preserve">: </w:t>
      </w:r>
    </w:p>
    <w:p w14:paraId="7D102512"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F6B1AAC"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7AEB317E"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sposób wykorzystania udostępnionych przeze mnie zasobów będzie następujący:</w:t>
      </w:r>
    </w:p>
    <w:p w14:paraId="2BD6961A"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24929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BCA0D56"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lastRenderedPageBreak/>
        <w:t>okres wykorzystania udostępnionych przeze mnie zasobów będzie wynosił:</w:t>
      </w:r>
    </w:p>
    <w:p w14:paraId="016E5D0F" w14:textId="77777777" w:rsidR="00514214" w:rsidRPr="008A03F7" w:rsidRDefault="00514214" w:rsidP="00514214">
      <w:pPr>
        <w:pStyle w:val="Akapitzlist"/>
        <w:rPr>
          <w:rFonts w:asciiTheme="minorHAnsi" w:hAnsiTheme="minorHAnsi" w:cstheme="minorHAnsi"/>
          <w:color w:val="000000"/>
        </w:rPr>
      </w:pPr>
    </w:p>
    <w:p w14:paraId="01F4C0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5899CE2" w14:textId="77777777" w:rsidR="00514214" w:rsidRPr="008A03F7" w:rsidRDefault="00514214" w:rsidP="00514214">
      <w:pPr>
        <w:numPr>
          <w:ilvl w:val="0"/>
          <w:numId w:val="25"/>
        </w:numPr>
        <w:autoSpaceDE w:val="0"/>
        <w:autoSpaceDN w:val="0"/>
        <w:adjustRightInd w:val="0"/>
        <w:ind w:left="284" w:right="-567" w:hanging="284"/>
        <w:jc w:val="both"/>
        <w:rPr>
          <w:rFonts w:asciiTheme="minorHAnsi" w:hAnsiTheme="minorHAnsi" w:cstheme="minorHAnsi"/>
          <w:color w:val="000000"/>
        </w:rPr>
      </w:pPr>
      <w:r w:rsidRPr="008A03F7">
        <w:rPr>
          <w:rFonts w:asciiTheme="minorHAnsi" w:hAnsiTheme="minorHAnsi" w:cstheme="minorHAnsi"/>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2B5459C9" w14:textId="77777777" w:rsidR="00514214" w:rsidRPr="008A03F7" w:rsidRDefault="00514214" w:rsidP="00514214">
      <w:pPr>
        <w:autoSpaceDE w:val="0"/>
        <w:autoSpaceDN w:val="0"/>
        <w:adjustRightInd w:val="0"/>
        <w:ind w:left="284" w:right="-567"/>
        <w:jc w:val="both"/>
        <w:rPr>
          <w:rFonts w:asciiTheme="minorHAnsi" w:hAnsiTheme="minorHAnsi" w:cstheme="minorHAnsi"/>
          <w:color w:val="000000"/>
        </w:rPr>
      </w:pPr>
    </w:p>
    <w:p w14:paraId="5E0550BE"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0CF76D9E"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0B350771"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0C6B20A4"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2020 r. </w:t>
      </w:r>
      <w:r w:rsidRPr="008A03F7">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04CFFBF6"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3A01D1AD" w14:textId="77777777" w:rsidR="00514214" w:rsidRPr="008A03F7" w:rsidRDefault="00514214" w:rsidP="00514214">
      <w:pPr>
        <w:pStyle w:val="Tekstpodstawowywcity3"/>
        <w:ind w:left="0"/>
        <w:jc w:val="both"/>
        <w:rPr>
          <w:rFonts w:asciiTheme="minorHAnsi" w:hAnsiTheme="minorHAnsi" w:cstheme="minorHAnsi"/>
          <w:color w:val="FF0000"/>
          <w:sz w:val="24"/>
          <w:szCs w:val="24"/>
        </w:rPr>
      </w:pPr>
    </w:p>
    <w:p w14:paraId="0897778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5D0EE7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B598AE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32657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96B136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BD4C883"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D1D1ED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135AC8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532858F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DEAA040"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D1295E3"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D0CE8C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349EBE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5ED1608"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372DB17"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84BE550"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2A8ED87"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5AD281E"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EE8B2B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01D93BD"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9B9916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5F0BEAC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73B479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8361729"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E237FA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2E4D188"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F471A29"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5C362D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3B4E5E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DE456B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BDF59C2"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28358FD"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3F9E94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57837D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004140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780CB8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30CA70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76F843E"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C30FED0"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68B85B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54C9301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194A41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A1D1B07" w14:textId="6AE42855"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t xml:space="preserve">Załącznik nr </w:t>
      </w:r>
      <w:r w:rsidR="00514214" w:rsidRPr="008A03F7">
        <w:rPr>
          <w:rFonts w:asciiTheme="minorHAnsi" w:hAnsiTheme="minorHAnsi" w:cstheme="minorHAnsi"/>
          <w:sz w:val="22"/>
          <w:szCs w:val="22"/>
        </w:rPr>
        <w:t>4</w:t>
      </w:r>
      <w:r w:rsidRPr="008A03F7">
        <w:rPr>
          <w:rFonts w:asciiTheme="minorHAnsi" w:hAnsiTheme="minorHAnsi" w:cstheme="minorHAnsi"/>
          <w:sz w:val="22"/>
          <w:szCs w:val="22"/>
        </w:rPr>
        <w:t xml:space="preserve"> do SWZ</w:t>
      </w:r>
    </w:p>
    <w:p w14:paraId="59A2C497" w14:textId="77777777" w:rsidR="00CC1B7A" w:rsidRPr="008A03F7" w:rsidRDefault="00CC1B7A" w:rsidP="00CC1B7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545CC805" w14:textId="77777777"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 xml:space="preserve">OŚWIADCZENIE O BRAKU PODSTAW DO WYKLUCZENIA </w:t>
      </w:r>
    </w:p>
    <w:p w14:paraId="067248A1" w14:textId="37DF0743"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 xml:space="preserve">W ZAKRESIE </w:t>
      </w:r>
      <w:r w:rsidR="002046A5" w:rsidRPr="008A03F7">
        <w:rPr>
          <w:rFonts w:asciiTheme="minorHAnsi" w:hAnsiTheme="minorHAnsi" w:cstheme="minorHAnsi"/>
          <w:sz w:val="22"/>
          <w:szCs w:val="22"/>
        </w:rPr>
        <w:t>art</w:t>
      </w:r>
      <w:r w:rsidRPr="008A03F7">
        <w:rPr>
          <w:rFonts w:asciiTheme="minorHAnsi" w:hAnsiTheme="minorHAnsi" w:cstheme="minorHAnsi"/>
          <w:sz w:val="22"/>
          <w:szCs w:val="22"/>
        </w:rPr>
        <w:t xml:space="preserve">. </w:t>
      </w:r>
      <w:r w:rsidR="002046A5" w:rsidRPr="008A03F7">
        <w:rPr>
          <w:rFonts w:asciiTheme="minorHAnsi" w:hAnsiTheme="minorHAnsi" w:cstheme="minorHAnsi"/>
          <w:sz w:val="22"/>
          <w:szCs w:val="22"/>
        </w:rPr>
        <w:t>108 ust. 1 pkt 5</w:t>
      </w:r>
      <w:r w:rsidRPr="008A03F7">
        <w:rPr>
          <w:rFonts w:asciiTheme="minorHAnsi" w:hAnsiTheme="minorHAnsi" w:cstheme="minorHAnsi"/>
          <w:sz w:val="22"/>
          <w:szCs w:val="22"/>
        </w:rPr>
        <w:t xml:space="preserve"> USTAWY</w:t>
      </w:r>
      <w:r w:rsidR="00514214" w:rsidRPr="008A03F7">
        <w:rPr>
          <w:rFonts w:asciiTheme="minorHAnsi" w:hAnsiTheme="minorHAnsi" w:cstheme="minorHAnsi"/>
          <w:sz w:val="22"/>
          <w:szCs w:val="22"/>
        </w:rPr>
        <w:t xml:space="preserve"> – dokument na wezwanie</w:t>
      </w:r>
    </w:p>
    <w:p w14:paraId="6958EFAC" w14:textId="77777777"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68734A47" w14:textId="77777777" w:rsidR="00CC1B7A" w:rsidRPr="008A03F7" w:rsidRDefault="00CC1B7A" w:rsidP="00CC1B7A">
      <w:pPr>
        <w:jc w:val="both"/>
        <w:rPr>
          <w:rFonts w:asciiTheme="minorHAnsi" w:hAnsiTheme="minorHAnsi" w:cstheme="minorHAnsi"/>
          <w:sz w:val="22"/>
          <w:szCs w:val="22"/>
        </w:rPr>
      </w:pPr>
    </w:p>
    <w:p w14:paraId="29F56BEC" w14:textId="77777777" w:rsidR="00CC1B7A" w:rsidRPr="008A03F7" w:rsidRDefault="00CC1B7A" w:rsidP="00CC1B7A">
      <w:pPr>
        <w:jc w:val="both"/>
        <w:rPr>
          <w:rFonts w:asciiTheme="minorHAnsi" w:hAnsiTheme="minorHAnsi" w:cstheme="minorHAnsi"/>
          <w:sz w:val="22"/>
          <w:szCs w:val="22"/>
        </w:rPr>
      </w:pPr>
    </w:p>
    <w:p w14:paraId="473A0650"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Ja niżej podpisany/My niżej podpisani</w:t>
      </w:r>
    </w:p>
    <w:p w14:paraId="18111324"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62180B04"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4F6B8878"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w:t>
      </w:r>
    </w:p>
    <w:p w14:paraId="6B5F52A3"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będąc upoważnionym/i/ do reprezentowania Wykonawcy:</w:t>
      </w:r>
    </w:p>
    <w:p w14:paraId="42F21866"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5C9ECB28"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52E4B005" w14:textId="4CCF28A5" w:rsidR="00A25D21" w:rsidRPr="008A03F7" w:rsidRDefault="00CC1B7A" w:rsidP="00A25D21">
      <w:pPr>
        <w:jc w:val="both"/>
        <w:rPr>
          <w:rFonts w:asciiTheme="minorHAnsi" w:hAnsiTheme="minorHAnsi" w:cstheme="minorHAnsi"/>
          <w:b/>
          <w:sz w:val="22"/>
          <w:szCs w:val="22"/>
        </w:rPr>
      </w:pPr>
      <w:r w:rsidRPr="008A03F7">
        <w:rPr>
          <w:rFonts w:asciiTheme="minorHAnsi" w:hAnsiTheme="minorHAnsi" w:cstheme="minorHAnsi"/>
          <w:sz w:val="22"/>
          <w:szCs w:val="22"/>
        </w:rPr>
        <w:t xml:space="preserve">przystępując do postępowania o udzielenie zamówienia publicznego prowadzonego przez </w:t>
      </w:r>
      <w:r w:rsidR="00320835" w:rsidRPr="008A03F7">
        <w:rPr>
          <w:rFonts w:asciiTheme="minorHAnsi" w:hAnsiTheme="minorHAnsi" w:cstheme="minorHAnsi"/>
          <w:sz w:val="22"/>
          <w:szCs w:val="22"/>
        </w:rPr>
        <w:t xml:space="preserve">Regionalną </w:t>
      </w:r>
      <w:r w:rsidR="00322AF0" w:rsidRPr="008A03F7">
        <w:rPr>
          <w:rFonts w:asciiTheme="minorHAnsi" w:hAnsiTheme="minorHAnsi" w:cstheme="minorHAnsi"/>
          <w:sz w:val="22"/>
          <w:szCs w:val="22"/>
        </w:rPr>
        <w:t>Dyrekcję Ochrony Środowiska</w:t>
      </w:r>
      <w:r w:rsidR="00F2492A" w:rsidRPr="008A03F7">
        <w:rPr>
          <w:rFonts w:asciiTheme="minorHAnsi" w:hAnsiTheme="minorHAnsi" w:cstheme="minorHAnsi"/>
          <w:sz w:val="22"/>
          <w:szCs w:val="22"/>
        </w:rPr>
        <w:t xml:space="preserve"> </w:t>
      </w:r>
      <w:r w:rsidRPr="008A03F7">
        <w:rPr>
          <w:rFonts w:asciiTheme="minorHAnsi" w:hAnsiTheme="minorHAnsi" w:cstheme="minorHAnsi"/>
          <w:sz w:val="22"/>
          <w:szCs w:val="22"/>
        </w:rPr>
        <w:t xml:space="preserve">w trybie </w:t>
      </w:r>
      <w:r w:rsidR="00A15A98" w:rsidRPr="008A03F7">
        <w:rPr>
          <w:rFonts w:asciiTheme="minorHAnsi" w:hAnsiTheme="minorHAnsi" w:cstheme="minorHAnsi"/>
          <w:sz w:val="22"/>
          <w:szCs w:val="22"/>
        </w:rPr>
        <w:t>przetargu nieograniczonego</w:t>
      </w:r>
      <w:r w:rsidR="002046A5" w:rsidRPr="008A03F7">
        <w:rPr>
          <w:rFonts w:asciiTheme="minorHAnsi" w:hAnsiTheme="minorHAnsi" w:cstheme="minorHAnsi"/>
          <w:sz w:val="22"/>
          <w:szCs w:val="22"/>
        </w:rPr>
        <w:t xml:space="preserve"> </w:t>
      </w:r>
    </w:p>
    <w:p w14:paraId="2A419EA3"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oświadczam, że*</w:t>
      </w:r>
    </w:p>
    <w:p w14:paraId="326F9F7E" w14:textId="77777777" w:rsidR="00CC1B7A" w:rsidRPr="008A03F7" w:rsidRDefault="00CC1B7A" w:rsidP="00E20075">
      <w:pPr>
        <w:pStyle w:val="Akapitzlist"/>
        <w:numPr>
          <w:ilvl w:val="0"/>
          <w:numId w:val="4"/>
        </w:numPr>
        <w:contextualSpacing/>
        <w:jc w:val="both"/>
        <w:rPr>
          <w:rFonts w:asciiTheme="minorHAnsi" w:hAnsiTheme="minorHAnsi" w:cstheme="minorHAnsi"/>
          <w:sz w:val="22"/>
          <w:szCs w:val="22"/>
        </w:rPr>
      </w:pPr>
      <w:r w:rsidRPr="008A03F7">
        <w:rPr>
          <w:rFonts w:asciiTheme="minorHAnsi" w:hAnsiTheme="minorHAnsi" w:cstheme="minorHAnsi"/>
          <w:sz w:val="22"/>
          <w:szCs w:val="22"/>
        </w:rPr>
        <w:t>nie przynależę do tej samej grupy kapitałowej, w rozumieniu ustawy z dnia 16 lutego 2007 roku o ochronie konkurencji i konsumentów (</w:t>
      </w:r>
      <w:r w:rsidR="00415BBE" w:rsidRPr="008A03F7">
        <w:rPr>
          <w:rFonts w:asciiTheme="minorHAnsi" w:hAnsiTheme="minorHAnsi" w:cstheme="minorHAnsi"/>
          <w:iCs/>
          <w:sz w:val="22"/>
          <w:szCs w:val="22"/>
        </w:rPr>
        <w:t>Dz. U. z 20</w:t>
      </w:r>
      <w:r w:rsidR="002046A5" w:rsidRPr="008A03F7">
        <w:rPr>
          <w:rFonts w:asciiTheme="minorHAnsi" w:hAnsiTheme="minorHAnsi" w:cstheme="minorHAnsi"/>
          <w:iCs/>
          <w:sz w:val="22"/>
          <w:szCs w:val="22"/>
        </w:rPr>
        <w:t>2</w:t>
      </w:r>
      <w:r w:rsidR="00CB6553" w:rsidRPr="008A03F7">
        <w:rPr>
          <w:rFonts w:asciiTheme="minorHAnsi" w:hAnsiTheme="minorHAnsi" w:cstheme="minorHAnsi"/>
          <w:iCs/>
          <w:sz w:val="22"/>
          <w:szCs w:val="22"/>
        </w:rPr>
        <w:t>1</w:t>
      </w:r>
      <w:r w:rsidR="00415BBE" w:rsidRPr="008A03F7">
        <w:rPr>
          <w:rFonts w:asciiTheme="minorHAnsi" w:hAnsiTheme="minorHAnsi" w:cstheme="minorHAnsi"/>
          <w:iCs/>
          <w:sz w:val="22"/>
          <w:szCs w:val="22"/>
        </w:rPr>
        <w:t xml:space="preserve"> r. poz. </w:t>
      </w:r>
      <w:r w:rsidR="00CB6553" w:rsidRPr="008A03F7">
        <w:rPr>
          <w:rFonts w:asciiTheme="minorHAnsi" w:hAnsiTheme="minorHAnsi" w:cstheme="minorHAnsi"/>
          <w:iCs/>
          <w:sz w:val="22"/>
          <w:szCs w:val="22"/>
        </w:rPr>
        <w:t>275</w:t>
      </w:r>
      <w:r w:rsidRPr="008A03F7">
        <w:rPr>
          <w:rFonts w:asciiTheme="minorHAnsi" w:hAnsiTheme="minorHAnsi" w:cstheme="minorHAnsi"/>
          <w:sz w:val="22"/>
          <w:szCs w:val="22"/>
        </w:rPr>
        <w:t>), z Wykonawcami, którzy złożyli odrębne oferty w przedmiotowym postępowaniu o udzielenie zamówienia;</w:t>
      </w:r>
    </w:p>
    <w:p w14:paraId="7F467B2A" w14:textId="77777777" w:rsidR="00CC1B7A" w:rsidRPr="008A03F7" w:rsidRDefault="00CC1B7A" w:rsidP="00E20075">
      <w:pPr>
        <w:pStyle w:val="Akapitzlist"/>
        <w:numPr>
          <w:ilvl w:val="0"/>
          <w:numId w:val="4"/>
        </w:numPr>
        <w:contextualSpacing/>
        <w:jc w:val="both"/>
        <w:rPr>
          <w:rFonts w:asciiTheme="minorHAnsi" w:hAnsiTheme="minorHAnsi" w:cstheme="minorHAnsi"/>
          <w:sz w:val="22"/>
          <w:szCs w:val="22"/>
        </w:rPr>
      </w:pPr>
      <w:r w:rsidRPr="008A03F7">
        <w:rPr>
          <w:rFonts w:asciiTheme="minorHAnsi" w:hAnsiTheme="minorHAnsi" w:cstheme="minorHAnsi"/>
          <w:sz w:val="22"/>
          <w:szCs w:val="22"/>
        </w:rPr>
        <w:t>przynależę do tej samej grupy kapitałowej, w rozumieniu ustawy z dnia 16 lutego 2007 roku o ochronie konkurencji i konsumentów (</w:t>
      </w:r>
      <w:r w:rsidR="00415BBE" w:rsidRPr="008A03F7">
        <w:rPr>
          <w:rFonts w:asciiTheme="minorHAnsi" w:hAnsiTheme="minorHAnsi" w:cstheme="minorHAnsi"/>
          <w:iCs/>
          <w:sz w:val="22"/>
          <w:szCs w:val="22"/>
        </w:rPr>
        <w:t>Dz. U. z 20</w:t>
      </w:r>
      <w:r w:rsidR="002046A5" w:rsidRPr="008A03F7">
        <w:rPr>
          <w:rFonts w:asciiTheme="minorHAnsi" w:hAnsiTheme="minorHAnsi" w:cstheme="minorHAnsi"/>
          <w:iCs/>
          <w:sz w:val="22"/>
          <w:szCs w:val="22"/>
        </w:rPr>
        <w:t>2</w:t>
      </w:r>
      <w:r w:rsidR="00CB6553" w:rsidRPr="008A03F7">
        <w:rPr>
          <w:rFonts w:asciiTheme="minorHAnsi" w:hAnsiTheme="minorHAnsi" w:cstheme="minorHAnsi"/>
          <w:iCs/>
          <w:sz w:val="22"/>
          <w:szCs w:val="22"/>
        </w:rPr>
        <w:t>1</w:t>
      </w:r>
      <w:r w:rsidR="00415BBE" w:rsidRPr="008A03F7">
        <w:rPr>
          <w:rFonts w:asciiTheme="minorHAnsi" w:hAnsiTheme="minorHAnsi" w:cstheme="minorHAnsi"/>
          <w:iCs/>
          <w:sz w:val="22"/>
          <w:szCs w:val="22"/>
        </w:rPr>
        <w:t xml:space="preserve"> r. poz. </w:t>
      </w:r>
      <w:r w:rsidR="00CB6553" w:rsidRPr="008A03F7">
        <w:rPr>
          <w:rFonts w:asciiTheme="minorHAnsi" w:hAnsiTheme="minorHAnsi" w:cstheme="minorHAnsi"/>
          <w:iCs/>
          <w:sz w:val="22"/>
          <w:szCs w:val="22"/>
        </w:rPr>
        <w:t>275</w:t>
      </w:r>
      <w:r w:rsidRPr="008A03F7">
        <w:rPr>
          <w:rFonts w:asciiTheme="minorHAnsi" w:hAnsiTheme="minorHAnsi" w:cstheme="minorHAnsi"/>
          <w:sz w:val="22"/>
          <w:szCs w:val="22"/>
        </w:rPr>
        <w:t>), z niżej wymienionymi Wykonawcami, którzy złożyli odrębne oferty w przedmiotowym postępowaniu o udzielenie zamówienia**:</w:t>
      </w:r>
    </w:p>
    <w:p w14:paraId="4DEFE4A8" w14:textId="77777777" w:rsidR="00CC1B7A" w:rsidRPr="008A03F7" w:rsidRDefault="00CC1B7A" w:rsidP="00CC1B7A">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712"/>
        <w:gridCol w:w="8344"/>
      </w:tblGrid>
      <w:tr w:rsidR="00CC1B7A" w:rsidRPr="008A03F7" w14:paraId="0F0C24E7" w14:textId="77777777" w:rsidTr="00EB53E7">
        <w:trPr>
          <w:trHeight w:val="355"/>
        </w:trPr>
        <w:tc>
          <w:tcPr>
            <w:tcW w:w="712" w:type="dxa"/>
            <w:vAlign w:val="center"/>
          </w:tcPr>
          <w:p w14:paraId="0723D82D"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L.p.</w:t>
            </w:r>
          </w:p>
        </w:tc>
        <w:tc>
          <w:tcPr>
            <w:tcW w:w="8344" w:type="dxa"/>
            <w:vAlign w:val="center"/>
          </w:tcPr>
          <w:p w14:paraId="0528F358"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nazwa, adres firmy</w:t>
            </w:r>
          </w:p>
        </w:tc>
      </w:tr>
      <w:tr w:rsidR="00CC1B7A" w:rsidRPr="008A03F7" w14:paraId="0279F0D3" w14:textId="77777777" w:rsidTr="00EB53E7">
        <w:trPr>
          <w:trHeight w:val="355"/>
        </w:trPr>
        <w:tc>
          <w:tcPr>
            <w:tcW w:w="712" w:type="dxa"/>
            <w:vAlign w:val="center"/>
          </w:tcPr>
          <w:p w14:paraId="5FF072A8"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8344" w:type="dxa"/>
            <w:vAlign w:val="center"/>
          </w:tcPr>
          <w:p w14:paraId="266B6E79" w14:textId="77777777" w:rsidR="00CC1B7A" w:rsidRPr="008A03F7" w:rsidRDefault="00CC1B7A" w:rsidP="00EB53E7">
            <w:pPr>
              <w:jc w:val="center"/>
              <w:rPr>
                <w:rFonts w:asciiTheme="minorHAnsi" w:hAnsiTheme="minorHAnsi" w:cstheme="minorHAnsi"/>
                <w:sz w:val="22"/>
                <w:szCs w:val="22"/>
              </w:rPr>
            </w:pPr>
          </w:p>
        </w:tc>
      </w:tr>
      <w:tr w:rsidR="00CC1B7A" w:rsidRPr="008A03F7" w14:paraId="57BA58F3" w14:textId="77777777" w:rsidTr="00EB53E7">
        <w:trPr>
          <w:trHeight w:val="355"/>
        </w:trPr>
        <w:tc>
          <w:tcPr>
            <w:tcW w:w="712" w:type="dxa"/>
            <w:vAlign w:val="center"/>
          </w:tcPr>
          <w:p w14:paraId="1B189277"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2.</w:t>
            </w:r>
          </w:p>
        </w:tc>
        <w:tc>
          <w:tcPr>
            <w:tcW w:w="8344" w:type="dxa"/>
            <w:vAlign w:val="center"/>
          </w:tcPr>
          <w:p w14:paraId="18B7A179" w14:textId="77777777" w:rsidR="00CC1B7A" w:rsidRPr="008A03F7" w:rsidRDefault="00CC1B7A" w:rsidP="00EB53E7">
            <w:pPr>
              <w:jc w:val="center"/>
              <w:rPr>
                <w:rFonts w:asciiTheme="minorHAnsi" w:hAnsiTheme="minorHAnsi" w:cstheme="minorHAnsi"/>
                <w:sz w:val="22"/>
                <w:szCs w:val="22"/>
              </w:rPr>
            </w:pPr>
          </w:p>
        </w:tc>
      </w:tr>
    </w:tbl>
    <w:p w14:paraId="22F352BF" w14:textId="77777777" w:rsidR="00CC1B7A" w:rsidRPr="008A03F7" w:rsidRDefault="00CC1B7A" w:rsidP="00CC1B7A">
      <w:pPr>
        <w:jc w:val="both"/>
        <w:rPr>
          <w:rFonts w:asciiTheme="minorHAnsi" w:hAnsiTheme="minorHAnsi" w:cstheme="minorHAnsi"/>
          <w:sz w:val="22"/>
          <w:szCs w:val="22"/>
        </w:rPr>
      </w:pPr>
    </w:p>
    <w:p w14:paraId="6BBA3583" w14:textId="77777777" w:rsidR="00341DE0" w:rsidRPr="008A03F7" w:rsidRDefault="00341DE0" w:rsidP="00CC1B7A">
      <w:pPr>
        <w:jc w:val="both"/>
        <w:rPr>
          <w:rFonts w:asciiTheme="minorHAnsi" w:hAnsiTheme="minorHAnsi" w:cstheme="minorHAnsi"/>
          <w:sz w:val="22"/>
          <w:szCs w:val="22"/>
        </w:rPr>
      </w:pPr>
    </w:p>
    <w:p w14:paraId="61A3D168"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skreślić odpowiednio pkt 1 lub pkt 2</w:t>
      </w:r>
      <w:r w:rsidR="002046A5" w:rsidRPr="008A03F7">
        <w:rPr>
          <w:rFonts w:asciiTheme="minorHAnsi" w:hAnsiTheme="minorHAnsi" w:cstheme="minorHAnsi"/>
          <w:sz w:val="22"/>
          <w:szCs w:val="22"/>
        </w:rPr>
        <w:t xml:space="preserve">. . W przypadku braku skreślenia </w:t>
      </w:r>
      <w:r w:rsidR="00175055" w:rsidRPr="008A03F7">
        <w:rPr>
          <w:rFonts w:asciiTheme="minorHAnsi" w:hAnsiTheme="minorHAnsi" w:cstheme="minorHAnsi"/>
          <w:sz w:val="22"/>
          <w:szCs w:val="22"/>
        </w:rPr>
        <w:t>Z</w:t>
      </w:r>
      <w:r w:rsidR="002046A5" w:rsidRPr="008A03F7">
        <w:rPr>
          <w:rFonts w:asciiTheme="minorHAnsi" w:hAnsiTheme="minorHAnsi" w:cstheme="minorHAnsi"/>
          <w:sz w:val="22"/>
          <w:szCs w:val="22"/>
        </w:rPr>
        <w:t xml:space="preserve">amawiający uzna, że wykonawca nie należy do grupy kapitałowej z </w:t>
      </w:r>
      <w:r w:rsidR="00A34F5E" w:rsidRPr="008A03F7">
        <w:rPr>
          <w:rFonts w:asciiTheme="minorHAnsi" w:hAnsiTheme="minorHAnsi" w:cstheme="minorHAnsi"/>
          <w:sz w:val="22"/>
          <w:szCs w:val="22"/>
        </w:rPr>
        <w:t>W</w:t>
      </w:r>
      <w:r w:rsidR="002046A5" w:rsidRPr="008A03F7">
        <w:rPr>
          <w:rFonts w:asciiTheme="minorHAnsi" w:hAnsiTheme="minorHAnsi" w:cstheme="minorHAnsi"/>
          <w:sz w:val="22"/>
          <w:szCs w:val="22"/>
        </w:rPr>
        <w:t>ykonawcami którzy złożyli odrębne oferty w niniejszym postępowaniu</w:t>
      </w:r>
    </w:p>
    <w:p w14:paraId="64A5757F"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wraz ze złożeniem oświadczenia o przynależności do tej samej grupy kapitałowej z Wykonawcami, którzy złożyli odrębne oferty w przedmiotowym postępowaniu, Wykonawca </w:t>
      </w:r>
      <w:r w:rsidR="0059364B" w:rsidRPr="008A03F7">
        <w:rPr>
          <w:rFonts w:asciiTheme="minorHAnsi" w:hAnsiTheme="minorHAnsi" w:cstheme="minorHAnsi"/>
          <w:sz w:val="22"/>
          <w:szCs w:val="22"/>
        </w:rPr>
        <w:t xml:space="preserve">składa dokumenty lub informacje potwierdzające przygotowanie oferty niezależnie od innego </w:t>
      </w:r>
      <w:r w:rsidR="00A34F5E" w:rsidRPr="008A03F7">
        <w:rPr>
          <w:rFonts w:asciiTheme="minorHAnsi" w:hAnsiTheme="minorHAnsi" w:cstheme="minorHAnsi"/>
          <w:sz w:val="22"/>
          <w:szCs w:val="22"/>
        </w:rPr>
        <w:t>W</w:t>
      </w:r>
      <w:r w:rsidR="0059364B" w:rsidRPr="008A03F7">
        <w:rPr>
          <w:rFonts w:asciiTheme="minorHAnsi" w:hAnsiTheme="minorHAnsi" w:cstheme="minorHAnsi"/>
          <w:sz w:val="22"/>
          <w:szCs w:val="22"/>
        </w:rPr>
        <w:t>ykonawcy należącego do tej samej grupy kapitałowej</w:t>
      </w:r>
      <w:r w:rsidRPr="008A03F7">
        <w:rPr>
          <w:rFonts w:asciiTheme="minorHAnsi" w:hAnsiTheme="minorHAnsi" w:cstheme="minorHAnsi"/>
          <w:sz w:val="22"/>
          <w:szCs w:val="22"/>
        </w:rPr>
        <w:t>.</w:t>
      </w:r>
    </w:p>
    <w:p w14:paraId="3A99667F" w14:textId="77777777" w:rsidR="00A25D21" w:rsidRPr="008A03F7" w:rsidRDefault="00A25D21" w:rsidP="00CC1B7A">
      <w:pPr>
        <w:jc w:val="both"/>
        <w:rPr>
          <w:rFonts w:asciiTheme="minorHAnsi" w:hAnsiTheme="minorHAnsi" w:cstheme="minorHAnsi"/>
          <w:sz w:val="22"/>
          <w:szCs w:val="22"/>
        </w:rPr>
      </w:pPr>
    </w:p>
    <w:p w14:paraId="29FDFC6A" w14:textId="77777777" w:rsidR="00A25D21" w:rsidRPr="008A03F7" w:rsidRDefault="00A25D21" w:rsidP="00CC1B7A">
      <w:pPr>
        <w:jc w:val="both"/>
        <w:rPr>
          <w:rFonts w:asciiTheme="minorHAnsi" w:hAnsiTheme="minorHAnsi" w:cstheme="minorHAnsi"/>
          <w:sz w:val="22"/>
          <w:szCs w:val="22"/>
        </w:rPr>
      </w:pPr>
    </w:p>
    <w:p w14:paraId="0FC94607" w14:textId="77777777" w:rsidR="00A25D21" w:rsidRPr="008A03F7" w:rsidRDefault="00A25D21" w:rsidP="00CC1B7A">
      <w:pPr>
        <w:jc w:val="both"/>
        <w:rPr>
          <w:rFonts w:asciiTheme="minorHAnsi" w:hAnsiTheme="minorHAnsi" w:cstheme="minorHAnsi"/>
          <w:sz w:val="22"/>
          <w:szCs w:val="22"/>
        </w:rPr>
      </w:pPr>
    </w:p>
    <w:p w14:paraId="37903404" w14:textId="77777777" w:rsidR="00A25D21" w:rsidRPr="008A03F7" w:rsidRDefault="00A25D21" w:rsidP="00CC1B7A">
      <w:pPr>
        <w:jc w:val="both"/>
        <w:rPr>
          <w:rFonts w:asciiTheme="minorHAnsi" w:hAnsiTheme="minorHAnsi" w:cstheme="minorHAnsi"/>
          <w:sz w:val="22"/>
          <w:szCs w:val="22"/>
        </w:rPr>
      </w:pPr>
    </w:p>
    <w:p w14:paraId="32283D25" w14:textId="77777777" w:rsidR="00A25D21" w:rsidRPr="008A03F7" w:rsidRDefault="00A25D21" w:rsidP="00CC1B7A">
      <w:pPr>
        <w:jc w:val="both"/>
        <w:rPr>
          <w:rFonts w:asciiTheme="minorHAnsi" w:hAnsiTheme="minorHAnsi" w:cstheme="minorHAnsi"/>
          <w:sz w:val="22"/>
          <w:szCs w:val="22"/>
        </w:rPr>
      </w:pPr>
    </w:p>
    <w:p w14:paraId="4CBE770D" w14:textId="77777777" w:rsidR="00A25D21" w:rsidRPr="008A03F7" w:rsidRDefault="00A25D21" w:rsidP="00CC1B7A">
      <w:pPr>
        <w:jc w:val="both"/>
        <w:rPr>
          <w:rFonts w:asciiTheme="minorHAnsi" w:hAnsiTheme="minorHAnsi" w:cstheme="minorHAnsi"/>
          <w:sz w:val="22"/>
          <w:szCs w:val="22"/>
        </w:rPr>
      </w:pPr>
    </w:p>
    <w:p w14:paraId="41EA19EB" w14:textId="77777777" w:rsidR="00A25D21" w:rsidRPr="008A03F7" w:rsidRDefault="00A25D21" w:rsidP="00CC1B7A">
      <w:pPr>
        <w:jc w:val="both"/>
        <w:rPr>
          <w:rFonts w:asciiTheme="minorHAnsi" w:hAnsiTheme="minorHAnsi" w:cstheme="minorHAnsi"/>
          <w:sz w:val="22"/>
          <w:szCs w:val="22"/>
        </w:rPr>
      </w:pPr>
    </w:p>
    <w:p w14:paraId="4CF1314D" w14:textId="77777777" w:rsidR="00A25D21" w:rsidRPr="008A03F7" w:rsidRDefault="00A25D21" w:rsidP="00CC1B7A">
      <w:pPr>
        <w:jc w:val="both"/>
        <w:rPr>
          <w:rFonts w:asciiTheme="minorHAnsi" w:hAnsiTheme="minorHAnsi" w:cstheme="minorHAnsi"/>
          <w:sz w:val="22"/>
          <w:szCs w:val="22"/>
        </w:rPr>
      </w:pPr>
    </w:p>
    <w:p w14:paraId="5BFD2426" w14:textId="77777777" w:rsidR="00A25D21" w:rsidRPr="008A03F7" w:rsidRDefault="00A25D21" w:rsidP="00CC1B7A">
      <w:pPr>
        <w:jc w:val="both"/>
        <w:rPr>
          <w:rFonts w:asciiTheme="minorHAnsi" w:hAnsiTheme="minorHAnsi" w:cstheme="minorHAnsi"/>
          <w:sz w:val="22"/>
          <w:szCs w:val="22"/>
        </w:rPr>
      </w:pPr>
    </w:p>
    <w:p w14:paraId="1960A318" w14:textId="77777777" w:rsidR="00A25D21" w:rsidRPr="008A03F7" w:rsidRDefault="00A25D21" w:rsidP="00CC1B7A">
      <w:pPr>
        <w:jc w:val="both"/>
        <w:rPr>
          <w:rFonts w:asciiTheme="minorHAnsi" w:hAnsiTheme="minorHAnsi" w:cstheme="minorHAnsi"/>
          <w:sz w:val="22"/>
          <w:szCs w:val="22"/>
        </w:rPr>
      </w:pPr>
    </w:p>
    <w:p w14:paraId="2B5D88AA" w14:textId="77777777" w:rsidR="00A25D21" w:rsidRPr="008A03F7" w:rsidRDefault="00A25D21" w:rsidP="00CC1B7A">
      <w:pPr>
        <w:jc w:val="both"/>
        <w:rPr>
          <w:rFonts w:asciiTheme="minorHAnsi" w:hAnsiTheme="minorHAnsi" w:cstheme="minorHAnsi"/>
          <w:sz w:val="22"/>
          <w:szCs w:val="22"/>
        </w:rPr>
      </w:pPr>
    </w:p>
    <w:p w14:paraId="3E50BD65" w14:textId="77777777" w:rsidR="00A25D21" w:rsidRPr="008A03F7" w:rsidRDefault="00A25D21" w:rsidP="00CC1B7A">
      <w:pPr>
        <w:jc w:val="both"/>
        <w:rPr>
          <w:rFonts w:asciiTheme="minorHAnsi" w:hAnsiTheme="minorHAnsi" w:cstheme="minorHAnsi"/>
          <w:sz w:val="22"/>
          <w:szCs w:val="22"/>
        </w:rPr>
      </w:pPr>
    </w:p>
    <w:p w14:paraId="3A7EAB27" w14:textId="77777777" w:rsidR="00A25D21" w:rsidRPr="008A03F7" w:rsidRDefault="00A25D21" w:rsidP="00CC1B7A">
      <w:pPr>
        <w:jc w:val="both"/>
        <w:rPr>
          <w:rFonts w:asciiTheme="minorHAnsi" w:hAnsiTheme="minorHAnsi" w:cstheme="minorHAnsi"/>
          <w:sz w:val="22"/>
          <w:szCs w:val="22"/>
        </w:rPr>
      </w:pPr>
    </w:p>
    <w:p w14:paraId="73AFDAEA" w14:textId="77777777" w:rsidR="00177BF8" w:rsidRPr="008A03F7" w:rsidRDefault="00177BF8" w:rsidP="00CC1B7A">
      <w:pPr>
        <w:jc w:val="both"/>
        <w:rPr>
          <w:rFonts w:asciiTheme="minorHAnsi" w:hAnsiTheme="minorHAnsi" w:cstheme="minorHAnsi"/>
          <w:sz w:val="22"/>
          <w:szCs w:val="22"/>
        </w:rPr>
      </w:pPr>
    </w:p>
    <w:p w14:paraId="3C6E4B87" w14:textId="77777777" w:rsidR="00177BF8" w:rsidRPr="008A03F7" w:rsidRDefault="00177BF8" w:rsidP="00CC1B7A">
      <w:pPr>
        <w:jc w:val="both"/>
        <w:rPr>
          <w:rFonts w:asciiTheme="minorHAnsi" w:hAnsiTheme="minorHAnsi" w:cstheme="minorHAnsi"/>
          <w:sz w:val="22"/>
          <w:szCs w:val="22"/>
        </w:rPr>
      </w:pPr>
    </w:p>
    <w:p w14:paraId="4CCACD36" w14:textId="4265C998" w:rsidR="00177BF8" w:rsidRPr="008A03F7" w:rsidRDefault="00514214"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t>Załącznik nr 5</w:t>
      </w:r>
      <w:r w:rsidR="00177BF8" w:rsidRPr="008A03F7">
        <w:rPr>
          <w:rFonts w:asciiTheme="minorHAnsi" w:hAnsiTheme="minorHAnsi" w:cstheme="minorHAnsi"/>
          <w:sz w:val="22"/>
          <w:szCs w:val="22"/>
        </w:rPr>
        <w:t xml:space="preserve"> do SWZ</w:t>
      </w:r>
    </w:p>
    <w:p w14:paraId="1B2F69A2" w14:textId="77777777" w:rsidR="00177BF8" w:rsidRPr="008A03F7" w:rsidRDefault="00177BF8"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04F43D9A" w14:textId="77777777" w:rsidR="00177BF8" w:rsidRPr="008A03F7" w:rsidRDefault="00177BF8"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WYKAZ OSÓB SKIEROWANYCH PRZEZ WYKONAWCĘ DO REALIZACJI ZAMÓWIENIA PUBLICZNEGO</w:t>
      </w:r>
    </w:p>
    <w:p w14:paraId="28EBF6F1" w14:textId="4D549BF9" w:rsidR="00177BF8" w:rsidRPr="008A03F7" w:rsidRDefault="00177BF8"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(na potwierdzenie spełniania warunków udziału w postępowaniu)</w:t>
      </w:r>
      <w:r w:rsidR="00514214" w:rsidRPr="008A03F7">
        <w:rPr>
          <w:rFonts w:asciiTheme="minorHAnsi" w:hAnsiTheme="minorHAnsi" w:cstheme="minorHAnsi"/>
          <w:sz w:val="22"/>
          <w:szCs w:val="22"/>
        </w:rPr>
        <w:t xml:space="preserve"> dokument na wezwanie</w:t>
      </w:r>
    </w:p>
    <w:p w14:paraId="2CE02AB8" w14:textId="77777777" w:rsidR="00177BF8" w:rsidRPr="008A03F7" w:rsidRDefault="00177BF8" w:rsidP="00CC1B7A">
      <w:pPr>
        <w:jc w:val="both"/>
        <w:rPr>
          <w:rFonts w:asciiTheme="minorHAnsi" w:hAnsiTheme="minorHAnsi" w:cstheme="minorHAnsi"/>
          <w:sz w:val="22"/>
          <w:szCs w:val="22"/>
        </w:rPr>
      </w:pPr>
    </w:p>
    <w:p w14:paraId="708E3127" w14:textId="77777777" w:rsidR="00177BF8" w:rsidRPr="008A03F7" w:rsidRDefault="00177BF8" w:rsidP="00177BF8">
      <w:pPr>
        <w:tabs>
          <w:tab w:val="center" w:pos="4536"/>
          <w:tab w:val="center" w:pos="7285"/>
          <w:tab w:val="right" w:pos="9072"/>
          <w:tab w:val="left" w:pos="11070"/>
        </w:tabs>
        <w:rPr>
          <w:rFonts w:asciiTheme="minorHAnsi" w:hAnsiTheme="minorHAnsi" w:cstheme="minorHAnsi"/>
          <w:b/>
          <w:sz w:val="22"/>
          <w:szCs w:val="22"/>
        </w:rPr>
      </w:pPr>
      <w:r w:rsidRPr="008A03F7">
        <w:rPr>
          <w:rFonts w:asciiTheme="minorHAnsi" w:hAnsiTheme="minorHAnsi" w:cstheme="minorHAnsi"/>
          <w:b/>
          <w:sz w:val="22"/>
          <w:szCs w:val="22"/>
        </w:rPr>
        <w:tab/>
        <w:t>Ekspert</w:t>
      </w:r>
      <w:r w:rsidRPr="008A03F7">
        <w:rPr>
          <w:rFonts w:asciiTheme="minorHAnsi" w:hAnsiTheme="minorHAnsi" w:cstheme="minorHAnsi"/>
          <w:b/>
          <w:sz w:val="22"/>
          <w:szCs w:val="22"/>
        </w:rPr>
        <w:tab/>
      </w:r>
      <w:r w:rsidRPr="008A03F7">
        <w:rPr>
          <w:rFonts w:asciiTheme="minorHAnsi" w:hAnsiTheme="minorHAnsi" w:cstheme="minorHAnsi"/>
          <w:b/>
          <w:sz w:val="22"/>
          <w:szCs w:val="22"/>
        </w:rPr>
        <w:tab/>
      </w:r>
    </w:p>
    <w:p w14:paraId="1A008CDF" w14:textId="77777777" w:rsidR="00177BF8" w:rsidRPr="008A03F7" w:rsidRDefault="00177BF8" w:rsidP="00177BF8">
      <w:pPr>
        <w:tabs>
          <w:tab w:val="center" w:pos="7285"/>
          <w:tab w:val="left" w:pos="11070"/>
        </w:tabs>
        <w:jc w:val="center"/>
        <w:rPr>
          <w:rFonts w:asciiTheme="minorHAnsi" w:hAnsiTheme="minorHAnsi" w:cstheme="minorHAnsi"/>
          <w:b/>
          <w:sz w:val="22"/>
          <w:szCs w:val="22"/>
        </w:rPr>
      </w:pPr>
    </w:p>
    <w:p w14:paraId="2229097A" w14:textId="216956C6" w:rsidR="00177BF8" w:rsidRPr="008A03F7" w:rsidRDefault="00177BF8" w:rsidP="00177BF8">
      <w:pPr>
        <w:tabs>
          <w:tab w:val="center" w:pos="7285"/>
          <w:tab w:val="left" w:pos="11070"/>
        </w:tabs>
        <w:jc w:val="center"/>
        <w:rPr>
          <w:rFonts w:asciiTheme="minorHAnsi" w:hAnsiTheme="minorHAnsi" w:cstheme="minorHAnsi"/>
          <w:sz w:val="22"/>
          <w:szCs w:val="22"/>
        </w:rPr>
      </w:pPr>
      <w:r w:rsidRPr="008A03F7">
        <w:rPr>
          <w:rFonts w:asciiTheme="minorHAnsi" w:hAnsiTheme="minorHAnsi" w:cstheme="minorHAnsi"/>
          <w:b/>
          <w:sz w:val="22"/>
          <w:szCs w:val="22"/>
        </w:rPr>
        <w:t xml:space="preserve">Dotyczy CZEŚCI …………………………… - Ekspert </w:t>
      </w:r>
    </w:p>
    <w:p w14:paraId="74595B8B" w14:textId="77777777" w:rsidR="00177BF8" w:rsidRPr="008A03F7" w:rsidRDefault="00177BF8" w:rsidP="00177BF8">
      <w:pPr>
        <w:pStyle w:val="Akapitzlist"/>
        <w:ind w:left="426"/>
        <w:jc w:val="both"/>
        <w:rPr>
          <w:rFonts w:asciiTheme="minorHAnsi"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379"/>
        <w:gridCol w:w="5198"/>
        <w:gridCol w:w="2117"/>
      </w:tblGrid>
      <w:tr w:rsidR="00177BF8" w:rsidRPr="008A03F7" w14:paraId="314A3B33" w14:textId="77777777" w:rsidTr="00CA06CD">
        <w:trPr>
          <w:trHeight w:val="514"/>
        </w:trPr>
        <w:tc>
          <w:tcPr>
            <w:tcW w:w="437" w:type="dxa"/>
            <w:shd w:val="clear" w:color="auto" w:fill="BFBFBF"/>
            <w:vAlign w:val="center"/>
          </w:tcPr>
          <w:p w14:paraId="2319EC04" w14:textId="77777777" w:rsidR="00177BF8" w:rsidRPr="008A03F7" w:rsidRDefault="00177BF8" w:rsidP="00CA06CD">
            <w:pPr>
              <w:jc w:val="center"/>
              <w:rPr>
                <w:rFonts w:asciiTheme="minorHAnsi" w:hAnsiTheme="minorHAnsi" w:cstheme="minorHAnsi"/>
                <w:b/>
                <w:sz w:val="22"/>
                <w:szCs w:val="22"/>
              </w:rPr>
            </w:pPr>
            <w:r w:rsidRPr="008A03F7">
              <w:rPr>
                <w:rFonts w:asciiTheme="minorHAnsi" w:hAnsiTheme="minorHAnsi" w:cstheme="minorHAnsi"/>
                <w:b/>
                <w:sz w:val="22"/>
                <w:szCs w:val="22"/>
              </w:rPr>
              <w:t>Lp.</w:t>
            </w:r>
          </w:p>
        </w:tc>
        <w:tc>
          <w:tcPr>
            <w:tcW w:w="1386" w:type="dxa"/>
            <w:shd w:val="clear" w:color="auto" w:fill="BFBFBF"/>
            <w:vAlign w:val="center"/>
          </w:tcPr>
          <w:p w14:paraId="34802D7F" w14:textId="77777777" w:rsidR="00177BF8" w:rsidRPr="008A03F7" w:rsidRDefault="00177BF8" w:rsidP="00CA06CD">
            <w:pPr>
              <w:jc w:val="center"/>
              <w:rPr>
                <w:rFonts w:asciiTheme="minorHAnsi" w:hAnsiTheme="minorHAnsi" w:cstheme="minorHAnsi"/>
                <w:b/>
                <w:sz w:val="22"/>
                <w:szCs w:val="22"/>
              </w:rPr>
            </w:pPr>
            <w:r w:rsidRPr="008A03F7">
              <w:rPr>
                <w:rFonts w:asciiTheme="minorHAnsi" w:hAnsiTheme="minorHAnsi" w:cstheme="minorHAnsi"/>
                <w:b/>
                <w:sz w:val="22"/>
                <w:szCs w:val="22"/>
              </w:rPr>
              <w:t>Imię i nazwisko</w:t>
            </w:r>
          </w:p>
        </w:tc>
        <w:tc>
          <w:tcPr>
            <w:tcW w:w="5231" w:type="dxa"/>
            <w:shd w:val="clear" w:color="auto" w:fill="BFBFBF"/>
          </w:tcPr>
          <w:p w14:paraId="345E2506" w14:textId="77777777" w:rsidR="00177BF8" w:rsidRPr="008A03F7" w:rsidRDefault="00177BF8" w:rsidP="00CA06CD">
            <w:pPr>
              <w:jc w:val="center"/>
              <w:rPr>
                <w:rFonts w:asciiTheme="minorHAnsi" w:hAnsiTheme="minorHAnsi" w:cstheme="minorHAnsi"/>
                <w:b/>
                <w:sz w:val="22"/>
                <w:szCs w:val="22"/>
              </w:rPr>
            </w:pPr>
            <w:r w:rsidRPr="008A03F7">
              <w:rPr>
                <w:rFonts w:asciiTheme="minorHAnsi" w:hAnsiTheme="minorHAnsi" w:cstheme="minorHAnsi"/>
                <w:b/>
                <w:sz w:val="22"/>
                <w:szCs w:val="22"/>
              </w:rPr>
              <w:t>Wykształcenie</w:t>
            </w:r>
          </w:p>
        </w:tc>
        <w:tc>
          <w:tcPr>
            <w:tcW w:w="2126" w:type="dxa"/>
            <w:shd w:val="clear" w:color="auto" w:fill="BFBFBF"/>
          </w:tcPr>
          <w:p w14:paraId="1ABF2063" w14:textId="77777777" w:rsidR="00177BF8" w:rsidRPr="008A03F7" w:rsidRDefault="00177BF8" w:rsidP="00CA06CD">
            <w:pPr>
              <w:jc w:val="center"/>
              <w:rPr>
                <w:rFonts w:asciiTheme="minorHAnsi" w:hAnsiTheme="minorHAnsi" w:cstheme="minorHAnsi"/>
                <w:b/>
                <w:sz w:val="22"/>
                <w:szCs w:val="22"/>
              </w:rPr>
            </w:pPr>
            <w:r w:rsidRPr="008A03F7">
              <w:rPr>
                <w:rFonts w:asciiTheme="minorHAnsi" w:hAnsiTheme="minorHAnsi" w:cstheme="minorHAnsi"/>
                <w:b/>
                <w:sz w:val="22"/>
                <w:szCs w:val="22"/>
              </w:rPr>
              <w:t>Podstawa dysponowania do wykonania zamówienia</w:t>
            </w:r>
          </w:p>
        </w:tc>
      </w:tr>
      <w:tr w:rsidR="00177BF8" w:rsidRPr="008A03F7" w14:paraId="4B438442" w14:textId="77777777" w:rsidTr="00CA06CD">
        <w:trPr>
          <w:trHeight w:val="2111"/>
        </w:trPr>
        <w:tc>
          <w:tcPr>
            <w:tcW w:w="437" w:type="dxa"/>
          </w:tcPr>
          <w:p w14:paraId="07CDE713"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1.</w:t>
            </w:r>
          </w:p>
        </w:tc>
        <w:tc>
          <w:tcPr>
            <w:tcW w:w="1386" w:type="dxa"/>
          </w:tcPr>
          <w:p w14:paraId="01268BB0" w14:textId="77777777" w:rsidR="00177BF8" w:rsidRPr="008A03F7" w:rsidRDefault="00177BF8" w:rsidP="00CA06CD">
            <w:pPr>
              <w:jc w:val="both"/>
              <w:rPr>
                <w:rFonts w:asciiTheme="minorHAnsi" w:hAnsiTheme="minorHAnsi" w:cstheme="minorHAnsi"/>
                <w:sz w:val="22"/>
                <w:szCs w:val="22"/>
              </w:rPr>
            </w:pPr>
          </w:p>
        </w:tc>
        <w:tc>
          <w:tcPr>
            <w:tcW w:w="5231" w:type="dxa"/>
          </w:tcPr>
          <w:p w14:paraId="3EC992DD"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Wyższe (określić jakie – ochrona środowiska, nauki biologiczne, nauki rolnicze, nauki leśne lub nauki pokrewne)</w:t>
            </w:r>
          </w:p>
          <w:p w14:paraId="5613FD67"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w:t>
            </w:r>
          </w:p>
          <w:p w14:paraId="57ED4AE8"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lub</w:t>
            </w:r>
          </w:p>
          <w:p w14:paraId="455F951A"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średnie i co najmniej 3-letnie zatrudnienie ……………………….. (określić tak / nie)</w:t>
            </w:r>
          </w:p>
          <w:p w14:paraId="7EE7D2B8"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lub samozatrudnienie w sektorze ochrony środowiska, ochrony przyrody, badań naukowych i prac rozwojowych w dziedzinie nauk przyrodniczych</w:t>
            </w:r>
          </w:p>
          <w:p w14:paraId="1E8BD99A" w14:textId="77777777" w:rsidR="00177BF8" w:rsidRPr="008A03F7" w:rsidRDefault="00177BF8" w:rsidP="00CA06CD">
            <w:pPr>
              <w:jc w:val="both"/>
              <w:rPr>
                <w:rFonts w:asciiTheme="minorHAnsi" w:hAnsiTheme="minorHAnsi" w:cstheme="minorHAnsi"/>
                <w:sz w:val="22"/>
                <w:szCs w:val="22"/>
              </w:rPr>
            </w:pPr>
          </w:p>
          <w:p w14:paraId="7627AD0D" w14:textId="77777777" w:rsidR="00177BF8" w:rsidRPr="008A03F7" w:rsidRDefault="00177BF8" w:rsidP="00CA06CD">
            <w:pPr>
              <w:jc w:val="both"/>
              <w:rPr>
                <w:rFonts w:asciiTheme="minorHAnsi" w:hAnsiTheme="minorHAnsi" w:cstheme="minorHAnsi"/>
                <w:sz w:val="22"/>
                <w:szCs w:val="22"/>
              </w:rPr>
            </w:pPr>
            <w:r w:rsidRPr="008A03F7">
              <w:rPr>
                <w:rFonts w:asciiTheme="minorHAnsi" w:hAnsiTheme="minorHAnsi" w:cstheme="minorHAnsi"/>
                <w:sz w:val="22"/>
                <w:szCs w:val="22"/>
              </w:rPr>
              <w:t>………………………………. (określić tak / nie)</w:t>
            </w:r>
          </w:p>
        </w:tc>
        <w:tc>
          <w:tcPr>
            <w:tcW w:w="2126" w:type="dxa"/>
            <w:vAlign w:val="center"/>
          </w:tcPr>
          <w:p w14:paraId="6B26D032" w14:textId="77777777" w:rsidR="00177BF8" w:rsidRPr="008A03F7" w:rsidRDefault="00177BF8" w:rsidP="00CA06CD">
            <w:pPr>
              <w:rPr>
                <w:rFonts w:asciiTheme="minorHAnsi" w:hAnsiTheme="minorHAnsi" w:cstheme="minorHAnsi"/>
                <w:sz w:val="22"/>
                <w:szCs w:val="22"/>
              </w:rPr>
            </w:pPr>
            <w:r w:rsidRPr="008A03F7">
              <w:rPr>
                <w:rFonts w:asciiTheme="minorHAnsi" w:hAnsiTheme="minorHAnsi" w:cstheme="minorHAnsi"/>
                <w:sz w:val="22"/>
                <w:szCs w:val="22"/>
              </w:rPr>
              <w:t xml:space="preserve">umowa o pracę*; </w:t>
            </w:r>
          </w:p>
          <w:p w14:paraId="4B0DED66" w14:textId="77777777" w:rsidR="00177BF8" w:rsidRPr="008A03F7" w:rsidRDefault="00177BF8" w:rsidP="00CA06CD">
            <w:pPr>
              <w:rPr>
                <w:rFonts w:asciiTheme="minorHAnsi" w:hAnsiTheme="minorHAnsi" w:cstheme="minorHAnsi"/>
                <w:sz w:val="22"/>
                <w:szCs w:val="22"/>
              </w:rPr>
            </w:pPr>
            <w:r w:rsidRPr="008A03F7">
              <w:rPr>
                <w:rFonts w:asciiTheme="minorHAnsi" w:hAnsiTheme="minorHAnsi" w:cstheme="minorHAnsi"/>
                <w:sz w:val="22"/>
                <w:szCs w:val="22"/>
              </w:rPr>
              <w:t xml:space="preserve">umowa cywilno-prawna (np. zlecenie, dzieło)*; </w:t>
            </w:r>
          </w:p>
          <w:p w14:paraId="705936CC" w14:textId="77777777" w:rsidR="00177BF8" w:rsidRPr="008A03F7" w:rsidRDefault="00177BF8" w:rsidP="00CA06CD">
            <w:pPr>
              <w:rPr>
                <w:rFonts w:asciiTheme="minorHAnsi" w:hAnsiTheme="minorHAnsi" w:cstheme="minorHAnsi"/>
                <w:sz w:val="22"/>
                <w:szCs w:val="22"/>
              </w:rPr>
            </w:pPr>
            <w:r w:rsidRPr="008A03F7">
              <w:rPr>
                <w:rFonts w:asciiTheme="minorHAnsi" w:hAnsiTheme="minorHAnsi" w:cstheme="minorHAnsi"/>
                <w:sz w:val="22"/>
                <w:szCs w:val="22"/>
              </w:rPr>
              <w:t xml:space="preserve">poleganie na zasobach innego podmiotu*, </w:t>
            </w:r>
          </w:p>
          <w:p w14:paraId="29981AA9" w14:textId="77777777" w:rsidR="00177BF8" w:rsidRPr="008A03F7" w:rsidRDefault="00177BF8" w:rsidP="00CA06CD">
            <w:pPr>
              <w:rPr>
                <w:rFonts w:asciiTheme="minorHAnsi" w:hAnsiTheme="minorHAnsi" w:cstheme="minorHAnsi"/>
                <w:sz w:val="22"/>
                <w:szCs w:val="22"/>
              </w:rPr>
            </w:pPr>
            <w:r w:rsidRPr="008A03F7">
              <w:rPr>
                <w:rFonts w:asciiTheme="minorHAnsi" w:hAnsiTheme="minorHAnsi" w:cstheme="minorHAnsi"/>
                <w:sz w:val="22"/>
                <w:szCs w:val="22"/>
              </w:rPr>
              <w:t>inne ……………………....</w:t>
            </w:r>
          </w:p>
        </w:tc>
      </w:tr>
    </w:tbl>
    <w:p w14:paraId="7835C106" w14:textId="77777777" w:rsidR="00177BF8" w:rsidRPr="008A03F7" w:rsidRDefault="00177BF8" w:rsidP="00177BF8">
      <w:pPr>
        <w:jc w:val="right"/>
        <w:rPr>
          <w:rFonts w:asciiTheme="minorHAnsi" w:hAnsiTheme="minorHAnsi" w:cstheme="minorHAnsi"/>
          <w:i/>
          <w:sz w:val="22"/>
          <w:szCs w:val="22"/>
        </w:rPr>
      </w:pPr>
      <w:r w:rsidRPr="008A03F7">
        <w:rPr>
          <w:rFonts w:asciiTheme="minorHAnsi" w:hAnsiTheme="minorHAnsi" w:cstheme="minorHAnsi"/>
          <w:sz w:val="22"/>
          <w:szCs w:val="22"/>
        </w:rPr>
        <w:tab/>
        <w:t>*</w:t>
      </w:r>
      <w:r w:rsidRPr="008A03F7">
        <w:rPr>
          <w:rFonts w:asciiTheme="minorHAnsi" w:hAnsiTheme="minorHAnsi" w:cstheme="minorHAnsi"/>
          <w:i/>
          <w:sz w:val="22"/>
          <w:szCs w:val="22"/>
        </w:rPr>
        <w:t>niepotrzebne skreślić</w:t>
      </w:r>
    </w:p>
    <w:p w14:paraId="1AEE75B8" w14:textId="77777777" w:rsidR="00177BF8" w:rsidRPr="008A03F7" w:rsidRDefault="00177BF8" w:rsidP="00177BF8">
      <w:pPr>
        <w:pStyle w:val="Akapitzlis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16"/>
        <w:gridCol w:w="1420"/>
        <w:gridCol w:w="3814"/>
        <w:gridCol w:w="1827"/>
      </w:tblGrid>
      <w:tr w:rsidR="001E13DB" w:rsidRPr="008A03F7" w14:paraId="3BF93107" w14:textId="77777777" w:rsidTr="001E13DB">
        <w:tc>
          <w:tcPr>
            <w:tcW w:w="482" w:type="dxa"/>
            <w:shd w:val="clear" w:color="auto" w:fill="BFBFBF"/>
            <w:vAlign w:val="center"/>
          </w:tcPr>
          <w:p w14:paraId="4926C320" w14:textId="77777777" w:rsidR="001E13DB" w:rsidRPr="008A03F7" w:rsidRDefault="001E13DB" w:rsidP="00CA06CD">
            <w:pPr>
              <w:jc w:val="center"/>
              <w:rPr>
                <w:rFonts w:asciiTheme="minorHAnsi" w:hAnsiTheme="minorHAnsi" w:cstheme="minorHAnsi"/>
                <w:b/>
                <w:sz w:val="22"/>
                <w:szCs w:val="22"/>
              </w:rPr>
            </w:pPr>
            <w:r w:rsidRPr="008A03F7">
              <w:rPr>
                <w:rFonts w:asciiTheme="minorHAnsi" w:hAnsiTheme="minorHAnsi" w:cstheme="minorHAnsi"/>
                <w:b/>
                <w:sz w:val="22"/>
                <w:szCs w:val="22"/>
              </w:rPr>
              <w:t>Lp.</w:t>
            </w:r>
          </w:p>
        </w:tc>
        <w:tc>
          <w:tcPr>
            <w:tcW w:w="1501" w:type="dxa"/>
            <w:shd w:val="clear" w:color="auto" w:fill="BFBFBF"/>
            <w:vAlign w:val="center"/>
          </w:tcPr>
          <w:p w14:paraId="6F186DB3" w14:textId="2B9F02AC" w:rsidR="001E13DB" w:rsidRPr="008A03F7" w:rsidRDefault="001E13DB" w:rsidP="00CA06CD">
            <w:pPr>
              <w:jc w:val="center"/>
              <w:rPr>
                <w:rFonts w:asciiTheme="minorHAnsi" w:hAnsiTheme="minorHAnsi" w:cstheme="minorHAnsi"/>
                <w:b/>
                <w:sz w:val="22"/>
                <w:szCs w:val="22"/>
              </w:rPr>
            </w:pPr>
            <w:r w:rsidRPr="008A03F7">
              <w:rPr>
                <w:rFonts w:asciiTheme="minorHAnsi" w:hAnsiTheme="minorHAnsi" w:cstheme="minorHAnsi"/>
                <w:b/>
                <w:sz w:val="22"/>
                <w:szCs w:val="22"/>
              </w:rPr>
              <w:t>Nazwa usługi.</w:t>
            </w:r>
          </w:p>
          <w:p w14:paraId="17356C62" w14:textId="77777777" w:rsidR="001E13DB" w:rsidRPr="008A03F7" w:rsidRDefault="001E13DB" w:rsidP="00CA06CD">
            <w:pPr>
              <w:jc w:val="center"/>
              <w:rPr>
                <w:rFonts w:asciiTheme="minorHAnsi" w:hAnsiTheme="minorHAnsi" w:cstheme="minorHAnsi"/>
                <w:b/>
                <w:sz w:val="22"/>
                <w:szCs w:val="22"/>
              </w:rPr>
            </w:pPr>
            <w:r w:rsidRPr="008A03F7">
              <w:rPr>
                <w:rFonts w:asciiTheme="minorHAnsi" w:hAnsiTheme="minorHAnsi" w:cstheme="minorHAnsi"/>
                <w:b/>
                <w:sz w:val="22"/>
                <w:szCs w:val="22"/>
              </w:rPr>
              <w:t>Należy wskazać wykonane prace/usługi pozwalające na dokonanie jednoznacznej oceny spełnienia warunków.</w:t>
            </w:r>
          </w:p>
        </w:tc>
        <w:tc>
          <w:tcPr>
            <w:tcW w:w="1331" w:type="dxa"/>
            <w:shd w:val="clear" w:color="auto" w:fill="BFBFBF"/>
            <w:vAlign w:val="center"/>
          </w:tcPr>
          <w:p w14:paraId="778BA4EB" w14:textId="77777777" w:rsidR="001E13DB" w:rsidRPr="008A03F7" w:rsidRDefault="001E13DB" w:rsidP="00CA06CD">
            <w:pPr>
              <w:jc w:val="center"/>
              <w:rPr>
                <w:rFonts w:asciiTheme="minorHAnsi" w:hAnsiTheme="minorHAnsi" w:cstheme="minorHAnsi"/>
                <w:b/>
                <w:sz w:val="22"/>
                <w:szCs w:val="22"/>
              </w:rPr>
            </w:pPr>
            <w:r w:rsidRPr="008A03F7">
              <w:rPr>
                <w:rFonts w:asciiTheme="minorHAnsi" w:hAnsiTheme="minorHAnsi" w:cstheme="minorHAnsi"/>
                <w:b/>
                <w:sz w:val="22"/>
                <w:szCs w:val="22"/>
              </w:rPr>
              <w:t>Data wykonania /zakończenia (MM.RRRR)</w:t>
            </w:r>
          </w:p>
        </w:tc>
        <w:tc>
          <w:tcPr>
            <w:tcW w:w="4113" w:type="dxa"/>
            <w:shd w:val="clear" w:color="auto" w:fill="BFBFBF"/>
            <w:vAlign w:val="center"/>
          </w:tcPr>
          <w:p w14:paraId="37D3D8F5" w14:textId="77777777" w:rsidR="001E13DB" w:rsidRPr="008A03F7" w:rsidRDefault="001E13DB" w:rsidP="00CA06CD">
            <w:pPr>
              <w:jc w:val="center"/>
              <w:rPr>
                <w:rFonts w:asciiTheme="minorHAnsi" w:hAnsiTheme="minorHAnsi" w:cstheme="minorHAnsi"/>
                <w:b/>
                <w:sz w:val="22"/>
                <w:szCs w:val="22"/>
              </w:rPr>
            </w:pPr>
            <w:r w:rsidRPr="008A03F7">
              <w:rPr>
                <w:rFonts w:asciiTheme="minorHAnsi" w:hAnsiTheme="minorHAnsi" w:cstheme="minorHAnsi"/>
                <w:b/>
                <w:sz w:val="22"/>
                <w:szCs w:val="22"/>
              </w:rPr>
              <w:t>Zakres rzeczowy wykonywanych czynności</w:t>
            </w:r>
          </w:p>
        </w:tc>
        <w:tc>
          <w:tcPr>
            <w:tcW w:w="1862" w:type="dxa"/>
            <w:shd w:val="clear" w:color="auto" w:fill="BFBFBF"/>
            <w:vAlign w:val="center"/>
          </w:tcPr>
          <w:p w14:paraId="55370CF7" w14:textId="77777777" w:rsidR="001E13DB" w:rsidRPr="008A03F7" w:rsidRDefault="001E13DB" w:rsidP="00CA06CD">
            <w:pPr>
              <w:jc w:val="center"/>
              <w:rPr>
                <w:rFonts w:asciiTheme="minorHAnsi" w:hAnsiTheme="minorHAnsi" w:cstheme="minorHAnsi"/>
                <w:b/>
                <w:sz w:val="22"/>
                <w:szCs w:val="22"/>
              </w:rPr>
            </w:pPr>
            <w:r w:rsidRPr="008A03F7">
              <w:rPr>
                <w:rFonts w:asciiTheme="minorHAnsi" w:hAnsiTheme="minorHAnsi" w:cstheme="minorHAnsi"/>
                <w:b/>
                <w:sz w:val="22"/>
                <w:szCs w:val="22"/>
              </w:rPr>
              <w:t>Zleceniodawca – adres, numer telefonu</w:t>
            </w:r>
          </w:p>
        </w:tc>
      </w:tr>
      <w:tr w:rsidR="001E13DB" w:rsidRPr="008A03F7" w14:paraId="6C2AF325" w14:textId="77777777" w:rsidTr="00086AB6">
        <w:tc>
          <w:tcPr>
            <w:tcW w:w="482" w:type="dxa"/>
          </w:tcPr>
          <w:p w14:paraId="61DAB674" w14:textId="77777777" w:rsidR="001E13DB" w:rsidRPr="008A03F7" w:rsidRDefault="001E13DB" w:rsidP="00CA06CD">
            <w:pPr>
              <w:jc w:val="both"/>
              <w:rPr>
                <w:rFonts w:asciiTheme="minorHAnsi" w:hAnsiTheme="minorHAnsi" w:cstheme="minorHAnsi"/>
                <w:sz w:val="22"/>
                <w:szCs w:val="22"/>
              </w:rPr>
            </w:pPr>
            <w:r w:rsidRPr="008A03F7">
              <w:rPr>
                <w:rFonts w:asciiTheme="minorHAnsi" w:hAnsiTheme="minorHAnsi" w:cstheme="minorHAnsi"/>
                <w:sz w:val="22"/>
                <w:szCs w:val="22"/>
              </w:rPr>
              <w:t>1.</w:t>
            </w:r>
          </w:p>
        </w:tc>
        <w:tc>
          <w:tcPr>
            <w:tcW w:w="1501" w:type="dxa"/>
          </w:tcPr>
          <w:p w14:paraId="1E9662F9" w14:textId="77777777" w:rsidR="001E13DB" w:rsidRPr="008A03F7" w:rsidRDefault="001E13DB" w:rsidP="00CA06CD">
            <w:pPr>
              <w:jc w:val="both"/>
              <w:rPr>
                <w:rFonts w:asciiTheme="minorHAnsi" w:hAnsiTheme="minorHAnsi" w:cstheme="minorHAnsi"/>
                <w:sz w:val="22"/>
                <w:szCs w:val="22"/>
              </w:rPr>
            </w:pPr>
          </w:p>
        </w:tc>
        <w:tc>
          <w:tcPr>
            <w:tcW w:w="1331" w:type="dxa"/>
          </w:tcPr>
          <w:p w14:paraId="0A5FB457" w14:textId="77777777" w:rsidR="001E13DB" w:rsidRPr="008A03F7" w:rsidRDefault="001E13DB" w:rsidP="00CA06CD">
            <w:pPr>
              <w:jc w:val="both"/>
              <w:rPr>
                <w:rFonts w:asciiTheme="minorHAnsi" w:hAnsiTheme="minorHAnsi" w:cstheme="minorHAnsi"/>
                <w:sz w:val="22"/>
                <w:szCs w:val="22"/>
              </w:rPr>
            </w:pPr>
          </w:p>
        </w:tc>
        <w:tc>
          <w:tcPr>
            <w:tcW w:w="4113" w:type="dxa"/>
          </w:tcPr>
          <w:p w14:paraId="5F0FADD5" w14:textId="77777777" w:rsidR="001E13DB" w:rsidRPr="008A03F7" w:rsidRDefault="001E13DB" w:rsidP="00CA06CD">
            <w:pPr>
              <w:jc w:val="both"/>
              <w:rPr>
                <w:rFonts w:asciiTheme="minorHAnsi" w:hAnsiTheme="minorHAnsi" w:cstheme="minorHAnsi"/>
                <w:sz w:val="22"/>
                <w:szCs w:val="22"/>
              </w:rPr>
            </w:pPr>
          </w:p>
        </w:tc>
        <w:tc>
          <w:tcPr>
            <w:tcW w:w="1862" w:type="dxa"/>
          </w:tcPr>
          <w:p w14:paraId="778CB5E4" w14:textId="77777777" w:rsidR="001E13DB" w:rsidRPr="008A03F7" w:rsidRDefault="001E13DB" w:rsidP="00CA06CD">
            <w:pPr>
              <w:jc w:val="both"/>
              <w:rPr>
                <w:rFonts w:asciiTheme="minorHAnsi" w:hAnsiTheme="minorHAnsi" w:cstheme="minorHAnsi"/>
                <w:sz w:val="22"/>
                <w:szCs w:val="22"/>
              </w:rPr>
            </w:pPr>
          </w:p>
        </w:tc>
      </w:tr>
      <w:tr w:rsidR="001E13DB" w:rsidRPr="008A03F7" w14:paraId="4BF35ADD" w14:textId="77777777" w:rsidTr="009B153E">
        <w:tc>
          <w:tcPr>
            <w:tcW w:w="482" w:type="dxa"/>
          </w:tcPr>
          <w:p w14:paraId="46BED471" w14:textId="77777777" w:rsidR="001E13DB" w:rsidRPr="008A03F7" w:rsidRDefault="001E13DB" w:rsidP="00CA06CD">
            <w:pPr>
              <w:jc w:val="both"/>
              <w:rPr>
                <w:rFonts w:asciiTheme="minorHAnsi" w:hAnsiTheme="minorHAnsi" w:cstheme="minorHAnsi"/>
                <w:sz w:val="22"/>
                <w:szCs w:val="22"/>
              </w:rPr>
            </w:pPr>
            <w:r w:rsidRPr="008A03F7">
              <w:rPr>
                <w:rFonts w:asciiTheme="minorHAnsi" w:hAnsiTheme="minorHAnsi" w:cstheme="minorHAnsi"/>
                <w:sz w:val="22"/>
                <w:szCs w:val="22"/>
              </w:rPr>
              <w:t>2.</w:t>
            </w:r>
          </w:p>
        </w:tc>
        <w:tc>
          <w:tcPr>
            <w:tcW w:w="1501" w:type="dxa"/>
          </w:tcPr>
          <w:p w14:paraId="21E8D296" w14:textId="77777777" w:rsidR="001E13DB" w:rsidRPr="008A03F7" w:rsidRDefault="001E13DB" w:rsidP="00CA06CD">
            <w:pPr>
              <w:jc w:val="both"/>
              <w:rPr>
                <w:rFonts w:asciiTheme="minorHAnsi" w:hAnsiTheme="minorHAnsi" w:cstheme="minorHAnsi"/>
                <w:sz w:val="22"/>
                <w:szCs w:val="22"/>
              </w:rPr>
            </w:pPr>
          </w:p>
        </w:tc>
        <w:tc>
          <w:tcPr>
            <w:tcW w:w="1331" w:type="dxa"/>
          </w:tcPr>
          <w:p w14:paraId="7BE38EAB" w14:textId="77777777" w:rsidR="001E13DB" w:rsidRPr="008A03F7" w:rsidRDefault="001E13DB" w:rsidP="00CA06CD">
            <w:pPr>
              <w:jc w:val="both"/>
              <w:rPr>
                <w:rFonts w:asciiTheme="minorHAnsi" w:hAnsiTheme="minorHAnsi" w:cstheme="minorHAnsi"/>
                <w:sz w:val="22"/>
                <w:szCs w:val="22"/>
              </w:rPr>
            </w:pPr>
          </w:p>
        </w:tc>
        <w:tc>
          <w:tcPr>
            <w:tcW w:w="4113" w:type="dxa"/>
          </w:tcPr>
          <w:p w14:paraId="6A5F2B89" w14:textId="77777777" w:rsidR="001E13DB" w:rsidRPr="008A03F7" w:rsidRDefault="001E13DB" w:rsidP="00CA06CD">
            <w:pPr>
              <w:jc w:val="both"/>
              <w:rPr>
                <w:rFonts w:asciiTheme="minorHAnsi" w:hAnsiTheme="minorHAnsi" w:cstheme="minorHAnsi"/>
                <w:sz w:val="22"/>
                <w:szCs w:val="22"/>
              </w:rPr>
            </w:pPr>
          </w:p>
        </w:tc>
        <w:tc>
          <w:tcPr>
            <w:tcW w:w="1862" w:type="dxa"/>
          </w:tcPr>
          <w:p w14:paraId="601620C0" w14:textId="77777777" w:rsidR="001E13DB" w:rsidRPr="008A03F7" w:rsidRDefault="001E13DB" w:rsidP="00CA06CD">
            <w:pPr>
              <w:jc w:val="both"/>
              <w:rPr>
                <w:rFonts w:asciiTheme="minorHAnsi" w:hAnsiTheme="minorHAnsi" w:cstheme="minorHAnsi"/>
                <w:sz w:val="22"/>
                <w:szCs w:val="22"/>
              </w:rPr>
            </w:pPr>
          </w:p>
        </w:tc>
      </w:tr>
    </w:tbl>
    <w:p w14:paraId="51F1A674" w14:textId="77777777" w:rsidR="00177BF8" w:rsidRPr="008A03F7" w:rsidRDefault="00177BF8" w:rsidP="00177BF8">
      <w:pPr>
        <w:tabs>
          <w:tab w:val="left" w:pos="1136"/>
        </w:tabs>
        <w:ind w:left="284" w:hanging="284"/>
        <w:jc w:val="both"/>
        <w:rPr>
          <w:rFonts w:asciiTheme="minorHAnsi" w:hAnsiTheme="minorHAnsi" w:cstheme="minorHAnsi"/>
          <w:sz w:val="22"/>
          <w:szCs w:val="22"/>
        </w:rPr>
      </w:pPr>
    </w:p>
    <w:p w14:paraId="08F2ABFC" w14:textId="137BBAB3" w:rsidR="00177BF8" w:rsidRPr="008A03F7" w:rsidRDefault="00177BF8" w:rsidP="00177BF8">
      <w:pPr>
        <w:jc w:val="both"/>
        <w:rPr>
          <w:rFonts w:asciiTheme="minorHAnsi" w:hAnsiTheme="minorHAnsi" w:cstheme="minorHAnsi"/>
          <w:b/>
          <w:sz w:val="22"/>
          <w:szCs w:val="22"/>
        </w:rPr>
      </w:pPr>
    </w:p>
    <w:p w14:paraId="0CB61163" w14:textId="77777777" w:rsidR="00177BF8" w:rsidRPr="008A03F7" w:rsidRDefault="00177BF8" w:rsidP="00177BF8">
      <w:pPr>
        <w:jc w:val="both"/>
        <w:rPr>
          <w:rFonts w:asciiTheme="minorHAnsi" w:hAnsiTheme="minorHAnsi" w:cstheme="minorHAnsi"/>
          <w:b/>
          <w:sz w:val="22"/>
          <w:szCs w:val="22"/>
        </w:rPr>
      </w:pPr>
    </w:p>
    <w:p w14:paraId="3FC5CAD2" w14:textId="5B1A2C44" w:rsidR="00177BF8" w:rsidRPr="008A03F7" w:rsidRDefault="00177BF8" w:rsidP="00177BF8">
      <w:pPr>
        <w:jc w:val="center"/>
        <w:rPr>
          <w:rFonts w:asciiTheme="minorHAnsi" w:hAnsiTheme="minorHAnsi" w:cstheme="minorHAnsi"/>
          <w:b/>
          <w:sz w:val="22"/>
          <w:szCs w:val="22"/>
          <w:u w:val="single"/>
        </w:rPr>
      </w:pPr>
      <w:r w:rsidRPr="008A03F7">
        <w:rPr>
          <w:rFonts w:asciiTheme="minorHAnsi" w:hAnsiTheme="minorHAnsi" w:cstheme="minorHAnsi"/>
          <w:b/>
          <w:sz w:val="22"/>
          <w:szCs w:val="22"/>
          <w:u w:val="single"/>
        </w:rPr>
        <w:lastRenderedPageBreak/>
        <w:t>Wykonawca powyższy załącznik wypełnia oddzielnie dla każdej części postępowania, na którą składa ofertę.</w:t>
      </w:r>
    </w:p>
    <w:p w14:paraId="53D7CD1A" w14:textId="77777777" w:rsidR="00177BF8" w:rsidRPr="008A03F7" w:rsidRDefault="00177BF8" w:rsidP="00177BF8">
      <w:pPr>
        <w:jc w:val="both"/>
        <w:rPr>
          <w:rFonts w:asciiTheme="minorHAnsi" w:hAnsiTheme="minorHAnsi" w:cstheme="minorHAnsi"/>
          <w:b/>
          <w:sz w:val="22"/>
          <w:szCs w:val="22"/>
        </w:rPr>
      </w:pPr>
    </w:p>
    <w:p w14:paraId="18E451C3" w14:textId="77777777" w:rsidR="00177BF8" w:rsidRPr="008A03F7" w:rsidRDefault="00177BF8" w:rsidP="00177BF8">
      <w:pPr>
        <w:jc w:val="both"/>
        <w:rPr>
          <w:rFonts w:asciiTheme="minorHAnsi" w:hAnsiTheme="minorHAnsi" w:cstheme="minorHAnsi"/>
          <w:b/>
          <w:sz w:val="22"/>
          <w:szCs w:val="22"/>
        </w:rPr>
      </w:pPr>
    </w:p>
    <w:p w14:paraId="0A216E39" w14:textId="77777777" w:rsidR="00177BF8" w:rsidRPr="008A03F7" w:rsidRDefault="00177BF8" w:rsidP="00177BF8">
      <w:pPr>
        <w:jc w:val="both"/>
        <w:rPr>
          <w:rFonts w:asciiTheme="minorHAnsi" w:hAnsiTheme="minorHAnsi" w:cstheme="minorHAnsi"/>
          <w:b/>
          <w:sz w:val="22"/>
          <w:szCs w:val="22"/>
        </w:rPr>
      </w:pPr>
    </w:p>
    <w:p w14:paraId="78E6F6FD" w14:textId="77777777" w:rsidR="00177BF8" w:rsidRPr="008A03F7" w:rsidRDefault="00177BF8" w:rsidP="00177BF8">
      <w:pPr>
        <w:jc w:val="both"/>
        <w:rPr>
          <w:rFonts w:asciiTheme="minorHAnsi" w:hAnsiTheme="minorHAnsi" w:cstheme="minorHAnsi"/>
          <w:b/>
          <w:sz w:val="22"/>
          <w:szCs w:val="22"/>
        </w:rPr>
      </w:pPr>
    </w:p>
    <w:p w14:paraId="7FDDA962" w14:textId="77777777" w:rsidR="001E13DB" w:rsidRPr="008A03F7" w:rsidRDefault="001E13DB" w:rsidP="00177BF8">
      <w:pPr>
        <w:jc w:val="both"/>
        <w:rPr>
          <w:rFonts w:asciiTheme="minorHAnsi" w:hAnsiTheme="minorHAnsi" w:cstheme="minorHAnsi"/>
          <w:b/>
          <w:sz w:val="22"/>
          <w:szCs w:val="22"/>
        </w:rPr>
        <w:sectPr w:rsidR="001E13DB" w:rsidRPr="008A03F7" w:rsidSect="002046A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276" w:right="1417" w:bottom="1417" w:left="1417" w:header="568" w:footer="567" w:gutter="0"/>
          <w:cols w:space="708"/>
          <w:noEndnote/>
          <w:titlePg/>
          <w:docGrid w:linePitch="326"/>
        </w:sectPr>
      </w:pPr>
    </w:p>
    <w:p w14:paraId="328D5984" w14:textId="77777777" w:rsidR="00177BF8" w:rsidRPr="008A03F7" w:rsidRDefault="00177BF8" w:rsidP="001E13DB">
      <w:pPr>
        <w:pBdr>
          <w:top w:val="single" w:sz="4" w:space="0" w:color="auto"/>
          <w:left w:val="single" w:sz="4" w:space="4" w:color="auto"/>
          <w:bottom w:val="single" w:sz="4" w:space="1" w:color="auto"/>
          <w:right w:val="single" w:sz="4" w:space="4" w:color="auto"/>
        </w:pBdr>
        <w:rPr>
          <w:rFonts w:asciiTheme="minorHAnsi" w:hAnsiTheme="minorHAnsi" w:cstheme="minorHAnsi"/>
          <w:sz w:val="22"/>
          <w:szCs w:val="22"/>
        </w:rPr>
      </w:pPr>
    </w:p>
    <w:sectPr w:rsidR="00177BF8" w:rsidRPr="008A03F7" w:rsidSect="0030176D">
      <w:endnotePr>
        <w:numFmt w:val="decimal"/>
      </w:endnotePr>
      <w:pgSz w:w="16840" w:h="11907" w:orient="landscape" w:code="9"/>
      <w:pgMar w:top="1134" w:right="1531"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695" w14:textId="77777777" w:rsidR="009A049C" w:rsidRDefault="009A049C"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E3BF3A7" w14:textId="77777777" w:rsidR="009A049C" w:rsidRDefault="009A04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90BA" w14:textId="77777777" w:rsidR="009A049C" w:rsidRDefault="009A049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511397"/>
      <w:docPartObj>
        <w:docPartGallery w:val="Page Numbers (Bottom of Page)"/>
        <w:docPartUnique/>
      </w:docPartObj>
    </w:sdtPr>
    <w:sdtContent>
      <w:p w14:paraId="3ED2C22B" w14:textId="79C3285B" w:rsidR="003106A8" w:rsidRDefault="003106A8">
        <w:pPr>
          <w:pStyle w:val="Stopka"/>
          <w:jc w:val="right"/>
        </w:pPr>
        <w:r>
          <w:fldChar w:fldCharType="begin"/>
        </w:r>
        <w:r>
          <w:instrText>PAGE   \* MERGEFORMAT</w:instrText>
        </w:r>
        <w:r>
          <w:fldChar w:fldCharType="separate"/>
        </w:r>
        <w:r>
          <w:t>2</w:t>
        </w:r>
        <w:r>
          <w:fldChar w:fldCharType="end"/>
        </w:r>
      </w:p>
    </w:sdtContent>
  </w:sdt>
  <w:p w14:paraId="3D49446C" w14:textId="77777777" w:rsidR="003106A8" w:rsidRDefault="00310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5088" w14:textId="77777777" w:rsidR="009A049C" w:rsidRDefault="009A04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3214EFE" w14:textId="77777777" w:rsidR="009A049C" w:rsidRDefault="009A04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D2E0" w14:textId="7D684FC2" w:rsidR="009A049C" w:rsidRPr="0052437D" w:rsidRDefault="0052437D" w:rsidP="0052437D">
    <w:pPr>
      <w:pStyle w:val="Nagwek"/>
    </w:pPr>
    <w:r>
      <w:rPr>
        <w:noProof/>
      </w:rPr>
      <w:drawing>
        <wp:inline distT="0" distB="0" distL="0" distR="0" wp14:anchorId="25C8B127" wp14:editId="1F40D965">
          <wp:extent cx="5760085" cy="566358"/>
          <wp:effectExtent l="0" t="0" r="0" b="5715"/>
          <wp:docPr id="5" name="Obraz 5" descr="FE-POIŚ+GDOŚ+RDOŚ_Szczecin+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POIŚ+GDOŚ+RDOŚ_Szczecin+UE-FS poziom 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566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2854" w14:textId="6BD49AE8" w:rsidR="0052437D" w:rsidRDefault="0052437D">
    <w:pPr>
      <w:pStyle w:val="Nagwek"/>
    </w:pPr>
    <w:r>
      <w:rPr>
        <w:noProof/>
      </w:rPr>
      <w:drawing>
        <wp:inline distT="0" distB="0" distL="0" distR="0" wp14:anchorId="56479F54" wp14:editId="14B84CD5">
          <wp:extent cx="5760085" cy="566358"/>
          <wp:effectExtent l="0" t="0" r="0" b="5715"/>
          <wp:docPr id="8" name="Obraz 8" descr="FE-POIŚ+GDOŚ+RDOŚ_Szczecin+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POIŚ+GDOŚ+RDOŚ_Szczecin+UE-FS poziom 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5663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4"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4"/>
  </w:num>
  <w:num w:numId="3">
    <w:abstractNumId w:val="21"/>
  </w:num>
  <w:num w:numId="4">
    <w:abstractNumId w:val="20"/>
  </w:num>
  <w:num w:numId="5">
    <w:abstractNumId w:val="17"/>
  </w:num>
  <w:num w:numId="6">
    <w:abstractNumId w:val="35"/>
  </w:num>
  <w:num w:numId="7">
    <w:abstractNumId w:val="16"/>
  </w:num>
  <w:num w:numId="8">
    <w:abstractNumId w:val="32"/>
  </w:num>
  <w:num w:numId="9">
    <w:abstractNumId w:val="30"/>
    <w:lvlOverride w:ilvl="0">
      <w:startOverride w:val="1"/>
    </w:lvlOverride>
  </w:num>
  <w:num w:numId="10">
    <w:abstractNumId w:val="25"/>
    <w:lvlOverride w:ilvl="0">
      <w:startOverride w:val="1"/>
    </w:lvlOverride>
  </w:num>
  <w:num w:numId="11">
    <w:abstractNumId w:val="30"/>
  </w:num>
  <w:num w:numId="12">
    <w:abstractNumId w:val="25"/>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num>
  <w:num w:numId="17">
    <w:abstractNumId w:val="26"/>
  </w:num>
  <w:num w:numId="18">
    <w:abstractNumId w:val="24"/>
  </w:num>
  <w:num w:numId="19">
    <w:abstractNumId w:val="31"/>
  </w:num>
  <w:num w:numId="20">
    <w:abstractNumId w:val="18"/>
  </w:num>
  <w:num w:numId="21">
    <w:abstractNumId w:val="34"/>
  </w:num>
  <w:num w:numId="22">
    <w:abstractNumId w:val="23"/>
  </w:num>
  <w:num w:numId="23">
    <w:abstractNumId w:val="29"/>
  </w:num>
  <w:num w:numId="24">
    <w:abstractNumId w:val="15"/>
  </w:num>
  <w:num w:numId="2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A85"/>
    <w:rsid w:val="000D1C30"/>
    <w:rsid w:val="000D2A89"/>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1630</Words>
  <Characters>9781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11389</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Marcin Winiarczyk</cp:lastModifiedBy>
  <cp:revision>7</cp:revision>
  <cp:lastPrinted>2021-03-04T06:23:00Z</cp:lastPrinted>
  <dcterms:created xsi:type="dcterms:W3CDTF">2021-12-31T10:13:00Z</dcterms:created>
  <dcterms:modified xsi:type="dcterms:W3CDTF">2021-12-31T10:14:00Z</dcterms:modified>
</cp:coreProperties>
</file>