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FFA9" w14:textId="77777777" w:rsidR="00846E65" w:rsidRPr="00F222C9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2"/>
          <w:u w:val="none"/>
        </w:rPr>
      </w:pPr>
    </w:p>
    <w:p w14:paraId="15FEDB8D" w14:textId="2757A602" w:rsidR="00846E65" w:rsidRPr="002C381D" w:rsidRDefault="00B60092" w:rsidP="00846E65">
      <w:pPr>
        <w:pStyle w:val="Nagwek3"/>
        <w:tabs>
          <w:tab w:val="left" w:pos="0"/>
        </w:tabs>
        <w:jc w:val="right"/>
        <w:rPr>
          <w:rFonts w:ascii="Arial" w:hAnsi="Arial" w:cs="Arial"/>
          <w:b w:val="0"/>
          <w:color w:val="000000" w:themeColor="text1"/>
          <w:sz w:val="22"/>
          <w:u w:val="none"/>
        </w:rPr>
      </w:pPr>
      <w:r w:rsidRPr="002C381D">
        <w:rPr>
          <w:rFonts w:ascii="Arial" w:hAnsi="Arial" w:cs="Arial"/>
          <w:b w:val="0"/>
          <w:color w:val="000000" w:themeColor="text1"/>
          <w:sz w:val="22"/>
          <w:u w:val="none"/>
        </w:rPr>
        <w:t xml:space="preserve">Tarnobrzeg, dnia </w:t>
      </w:r>
      <w:r w:rsidR="00507640" w:rsidRPr="002C381D">
        <w:rPr>
          <w:rFonts w:ascii="Arial" w:hAnsi="Arial" w:cs="Arial"/>
          <w:b w:val="0"/>
          <w:color w:val="000000" w:themeColor="text1"/>
          <w:sz w:val="22"/>
          <w:u w:val="none"/>
        </w:rPr>
        <w:t>20</w:t>
      </w:r>
      <w:r w:rsidR="00461724" w:rsidRPr="002C381D">
        <w:rPr>
          <w:rFonts w:ascii="Arial" w:hAnsi="Arial" w:cs="Arial"/>
          <w:b w:val="0"/>
          <w:color w:val="000000" w:themeColor="text1"/>
          <w:sz w:val="22"/>
          <w:u w:val="none"/>
        </w:rPr>
        <w:t xml:space="preserve"> </w:t>
      </w:r>
      <w:r w:rsidR="00B73480" w:rsidRPr="002C381D">
        <w:rPr>
          <w:rFonts w:ascii="Arial" w:hAnsi="Arial" w:cs="Arial"/>
          <w:b w:val="0"/>
          <w:color w:val="000000" w:themeColor="text1"/>
          <w:sz w:val="22"/>
          <w:u w:val="none"/>
        </w:rPr>
        <w:t>maja</w:t>
      </w:r>
      <w:r w:rsidR="00461724" w:rsidRPr="002C381D">
        <w:rPr>
          <w:rFonts w:ascii="Arial" w:hAnsi="Arial" w:cs="Arial"/>
          <w:b w:val="0"/>
          <w:color w:val="000000" w:themeColor="text1"/>
          <w:sz w:val="22"/>
          <w:u w:val="none"/>
        </w:rPr>
        <w:t xml:space="preserve"> 202</w:t>
      </w:r>
      <w:r w:rsidR="00507640" w:rsidRPr="002C381D">
        <w:rPr>
          <w:rFonts w:ascii="Arial" w:hAnsi="Arial" w:cs="Arial"/>
          <w:b w:val="0"/>
          <w:color w:val="000000" w:themeColor="text1"/>
          <w:sz w:val="22"/>
          <w:u w:val="none"/>
        </w:rPr>
        <w:t>6</w:t>
      </w:r>
      <w:r w:rsidR="00461724" w:rsidRPr="002C381D">
        <w:rPr>
          <w:rFonts w:ascii="Arial" w:hAnsi="Arial" w:cs="Arial"/>
          <w:b w:val="0"/>
          <w:color w:val="000000" w:themeColor="text1"/>
          <w:sz w:val="22"/>
          <w:u w:val="none"/>
        </w:rPr>
        <w:t xml:space="preserve"> </w:t>
      </w:r>
      <w:r w:rsidR="00846E65" w:rsidRPr="002C381D">
        <w:rPr>
          <w:rFonts w:ascii="Arial" w:hAnsi="Arial" w:cs="Arial"/>
          <w:b w:val="0"/>
          <w:color w:val="000000" w:themeColor="text1"/>
          <w:sz w:val="22"/>
          <w:u w:val="none"/>
        </w:rPr>
        <w:t xml:space="preserve"> r.</w:t>
      </w:r>
    </w:p>
    <w:p w14:paraId="6D396BF0" w14:textId="1C11E090" w:rsidR="00846E65" w:rsidRPr="002C381D" w:rsidRDefault="0056639C" w:rsidP="00846E65">
      <w:pPr>
        <w:rPr>
          <w:color w:val="000000" w:themeColor="text1"/>
          <w:lang w:eastAsia="ar-SA"/>
        </w:rPr>
      </w:pPr>
      <w:r w:rsidRPr="002C381D">
        <w:rPr>
          <w:color w:val="000000" w:themeColor="text1"/>
          <w:lang w:eastAsia="ar-SA"/>
        </w:rPr>
        <w:t>3037-7.26</w:t>
      </w:r>
      <w:r w:rsidR="00854098" w:rsidRPr="002C381D">
        <w:rPr>
          <w:color w:val="000000" w:themeColor="text1"/>
          <w:lang w:eastAsia="ar-SA"/>
        </w:rPr>
        <w:t>2.3</w:t>
      </w:r>
      <w:r w:rsidRPr="002C381D">
        <w:rPr>
          <w:color w:val="000000" w:themeColor="text1"/>
          <w:lang w:eastAsia="ar-SA"/>
        </w:rPr>
        <w:t>.202</w:t>
      </w:r>
      <w:r w:rsidR="00507640" w:rsidRPr="002C381D">
        <w:rPr>
          <w:color w:val="000000" w:themeColor="text1"/>
          <w:lang w:eastAsia="ar-SA"/>
        </w:rPr>
        <w:t>6</w:t>
      </w:r>
    </w:p>
    <w:p w14:paraId="4EEECD79" w14:textId="77777777" w:rsidR="00846E65" w:rsidRPr="002C381D" w:rsidRDefault="00640467" w:rsidP="00640467">
      <w:pPr>
        <w:jc w:val="center"/>
        <w:rPr>
          <w:color w:val="000000" w:themeColor="text1"/>
          <w:lang w:eastAsia="ar-SA"/>
        </w:rPr>
      </w:pPr>
      <w:r w:rsidRPr="002C381D">
        <w:rPr>
          <w:color w:val="000000" w:themeColor="text1"/>
          <w:lang w:eastAsia="ar-SA"/>
        </w:rPr>
        <w:t>ZAPYTANIE OFERTOWE</w:t>
      </w:r>
    </w:p>
    <w:p w14:paraId="3A4D7B64" w14:textId="77777777" w:rsidR="00846E65" w:rsidRPr="002C381D" w:rsidRDefault="00846E65" w:rsidP="00846E65">
      <w:pPr>
        <w:jc w:val="center"/>
        <w:rPr>
          <w:color w:val="000000" w:themeColor="text1"/>
          <w:lang w:eastAsia="ar-SA"/>
        </w:rPr>
      </w:pPr>
      <w:r w:rsidRPr="002C381D">
        <w:rPr>
          <w:color w:val="000000" w:themeColor="text1"/>
          <w:lang w:eastAsia="ar-SA"/>
        </w:rPr>
        <w:t>ZAPROSZENIE DO SKŁADANIA OFERT</w:t>
      </w:r>
    </w:p>
    <w:p w14:paraId="49837C66" w14:textId="77777777" w:rsidR="00846E65" w:rsidRPr="002C381D" w:rsidRDefault="00846E65" w:rsidP="00846E65">
      <w:pPr>
        <w:jc w:val="center"/>
        <w:rPr>
          <w:color w:val="000000" w:themeColor="text1"/>
          <w:lang w:eastAsia="ar-SA"/>
        </w:rPr>
      </w:pPr>
      <w:r w:rsidRPr="002C381D">
        <w:rPr>
          <w:color w:val="000000" w:themeColor="text1"/>
          <w:lang w:eastAsia="ar-SA"/>
        </w:rPr>
        <w:t>NA ZADANIE</w:t>
      </w:r>
    </w:p>
    <w:p w14:paraId="5448436C" w14:textId="22C44D0A" w:rsidR="006C32EE" w:rsidRPr="002C381D" w:rsidRDefault="006C32EE" w:rsidP="00846E65">
      <w:pPr>
        <w:widowControl w:val="0"/>
        <w:suppressAutoHyphens/>
        <w:spacing w:line="360" w:lineRule="auto"/>
        <w:jc w:val="center"/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„</w:t>
      </w:r>
      <w:bookmarkStart w:id="0" w:name="_Hlk230090051"/>
      <w:r w:rsidR="00B823A1" w:rsidRPr="002C381D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Remont łazienek w Prokuraturze Rejonowej w Kolbuszowej</w:t>
      </w:r>
      <w:bookmarkEnd w:id="0"/>
      <w:r w:rsidRPr="002C381D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”</w:t>
      </w:r>
    </w:p>
    <w:p w14:paraId="734F756D" w14:textId="77777777" w:rsidR="00F94174" w:rsidRPr="002C381D" w:rsidRDefault="00846E65" w:rsidP="00846E65">
      <w:pPr>
        <w:widowControl w:val="0"/>
        <w:suppressAutoHyphens/>
        <w:spacing w:line="360" w:lineRule="auto"/>
        <w:jc w:val="center"/>
        <w:rPr>
          <w:color w:val="000000" w:themeColor="text1"/>
        </w:rPr>
      </w:pPr>
      <w:r w:rsidRPr="002C381D">
        <w:rPr>
          <w:rFonts w:ascii="Arial" w:hAnsi="Arial" w:cs="Arial"/>
          <w:bCs/>
          <w:color w:val="000000" w:themeColor="text1"/>
          <w:sz w:val="22"/>
          <w:szCs w:val="22"/>
        </w:rPr>
        <w:t xml:space="preserve">Podstawa prawna: Ustawa </w:t>
      </w:r>
      <w:r w:rsidR="00F94174" w:rsidRPr="002C381D">
        <w:rPr>
          <w:rFonts w:ascii="Arial" w:hAnsi="Arial" w:cs="Arial"/>
          <w:bCs/>
          <w:color w:val="000000" w:themeColor="text1"/>
          <w:sz w:val="22"/>
          <w:szCs w:val="22"/>
        </w:rPr>
        <w:t>z dnia 11 września 2019 r. Prawo zamówień publicznych</w:t>
      </w:r>
      <w:r w:rsidR="00F94174" w:rsidRPr="002C381D">
        <w:rPr>
          <w:color w:val="000000" w:themeColor="text1"/>
        </w:rPr>
        <w:t xml:space="preserve"> </w:t>
      </w:r>
    </w:p>
    <w:p w14:paraId="4A58C5B7" w14:textId="04600768" w:rsidR="00846E65" w:rsidRPr="002C381D" w:rsidRDefault="00F94174" w:rsidP="00846E65">
      <w:pPr>
        <w:widowControl w:val="0"/>
        <w:suppressAutoHyphens/>
        <w:spacing w:line="360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bCs/>
          <w:color w:val="000000" w:themeColor="text1"/>
          <w:sz w:val="22"/>
          <w:szCs w:val="22"/>
        </w:rPr>
        <w:t xml:space="preserve">( </w:t>
      </w:r>
      <w:r w:rsidR="00461724" w:rsidRPr="002C381D">
        <w:rPr>
          <w:rFonts w:ascii="Arial" w:hAnsi="Arial" w:cs="Arial"/>
          <w:bCs/>
          <w:color w:val="000000" w:themeColor="text1"/>
          <w:sz w:val="22"/>
          <w:szCs w:val="22"/>
        </w:rPr>
        <w:t xml:space="preserve">Dz.U.2024.1320 </w:t>
      </w:r>
      <w:proofErr w:type="spellStart"/>
      <w:r w:rsidR="00461724" w:rsidRPr="002C381D">
        <w:rPr>
          <w:rFonts w:ascii="Arial" w:hAnsi="Arial" w:cs="Arial"/>
          <w:bCs/>
          <w:color w:val="000000" w:themeColor="text1"/>
          <w:sz w:val="22"/>
          <w:szCs w:val="22"/>
        </w:rPr>
        <w:t>t.j</w:t>
      </w:r>
      <w:proofErr w:type="spellEnd"/>
      <w:r w:rsidR="00461724" w:rsidRPr="002C381D">
        <w:rPr>
          <w:rFonts w:ascii="Arial" w:hAnsi="Arial" w:cs="Arial"/>
          <w:bCs/>
          <w:color w:val="000000" w:themeColor="text1"/>
          <w:sz w:val="22"/>
          <w:szCs w:val="22"/>
        </w:rPr>
        <w:t>. z dnia 2024.08.30</w:t>
      </w:r>
      <w:r w:rsidRPr="002C381D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4AA5E5B5" w14:textId="77777777" w:rsidR="00846E65" w:rsidRPr="002C381D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2"/>
          <w:u w:val="none"/>
        </w:rPr>
      </w:pPr>
    </w:p>
    <w:p w14:paraId="596A1DA1" w14:textId="77777777" w:rsidR="00846E65" w:rsidRPr="002C381D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2"/>
          <w:u w:val="none"/>
        </w:rPr>
      </w:pPr>
    </w:p>
    <w:p w14:paraId="56FF9143" w14:textId="77777777" w:rsidR="00846E65" w:rsidRPr="002C381D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2"/>
          <w:u w:val="none"/>
        </w:rPr>
      </w:pPr>
      <w:r w:rsidRPr="002C381D">
        <w:rPr>
          <w:rFonts w:ascii="Arial" w:hAnsi="Arial" w:cs="Arial"/>
          <w:color w:val="000000" w:themeColor="text1"/>
          <w:sz w:val="22"/>
          <w:u w:val="none"/>
        </w:rPr>
        <w:t>I. Zamawiający</w:t>
      </w:r>
    </w:p>
    <w:p w14:paraId="2574A723" w14:textId="77777777" w:rsidR="00846E65" w:rsidRPr="002C381D" w:rsidRDefault="00846E65" w:rsidP="00846E65">
      <w:pPr>
        <w:widowControl w:val="0"/>
        <w:suppressAutoHyphens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</w:pPr>
    </w:p>
    <w:p w14:paraId="073C9D7E" w14:textId="50028CD0" w:rsidR="00846E65" w:rsidRPr="002C381D" w:rsidRDefault="00846E65" w:rsidP="00846E65">
      <w:pPr>
        <w:widowControl w:val="0"/>
        <w:suppressAutoHyphens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1</w:t>
      </w:r>
      <w:r w:rsidRPr="002C381D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.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Prokuratura Okręgowa w Tarnobrzegu ul. Sienkiewicza 27 39-400 Tarnobrzeg, tel. 15 </w:t>
      </w:r>
      <w:r w:rsidR="00854098"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8668100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fax. 15 8228183 </w:t>
      </w:r>
    </w:p>
    <w:p w14:paraId="3B72B1F5" w14:textId="77777777" w:rsidR="00846E65" w:rsidRPr="002C381D" w:rsidRDefault="00846E65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2</w:t>
      </w:r>
      <w:r w:rsidRPr="002C381D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.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Godziny urzędowania: od poniedziałku do piątku w godzinach od 7.30 do 15.30.</w:t>
      </w:r>
    </w:p>
    <w:p w14:paraId="3A21CCE9" w14:textId="77777777" w:rsidR="00846E65" w:rsidRPr="002C381D" w:rsidRDefault="00846E65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</w:p>
    <w:p w14:paraId="3DBED65E" w14:textId="77777777" w:rsidR="00846E65" w:rsidRPr="002C381D" w:rsidRDefault="00846E65" w:rsidP="00846E65">
      <w:pPr>
        <w:pStyle w:val="Nagwek3"/>
        <w:tabs>
          <w:tab w:val="left" w:pos="0"/>
          <w:tab w:val="left" w:pos="720"/>
        </w:tabs>
        <w:rPr>
          <w:rFonts w:ascii="Arial" w:hAnsi="Arial" w:cs="Arial"/>
          <w:color w:val="000000" w:themeColor="text1"/>
          <w:sz w:val="22"/>
          <w:u w:val="none"/>
        </w:rPr>
      </w:pPr>
      <w:r w:rsidRPr="002C381D">
        <w:rPr>
          <w:rFonts w:ascii="Arial" w:hAnsi="Arial" w:cs="Arial"/>
          <w:color w:val="000000" w:themeColor="text1"/>
          <w:sz w:val="22"/>
          <w:u w:val="none"/>
        </w:rPr>
        <w:t xml:space="preserve">II. </w:t>
      </w:r>
      <w:r w:rsidRPr="002C381D">
        <w:rPr>
          <w:rFonts w:ascii="Arial" w:hAnsi="Arial" w:cs="Arial"/>
          <w:bCs w:val="0"/>
          <w:color w:val="000000" w:themeColor="text1"/>
          <w:sz w:val="22"/>
          <w:u w:val="none"/>
        </w:rPr>
        <w:t>Tryb udzielania zamówienia</w:t>
      </w:r>
    </w:p>
    <w:p w14:paraId="5D32B82D" w14:textId="77777777" w:rsidR="00846E65" w:rsidRPr="002C381D" w:rsidRDefault="00846E65" w:rsidP="00846E65">
      <w:pPr>
        <w:rPr>
          <w:color w:val="000000" w:themeColor="text1"/>
          <w:sz w:val="22"/>
          <w:szCs w:val="22"/>
          <w:lang w:eastAsia="ar-SA"/>
        </w:rPr>
      </w:pPr>
    </w:p>
    <w:p w14:paraId="7DD082FD" w14:textId="77777777" w:rsidR="00846E65" w:rsidRPr="002C381D" w:rsidRDefault="00846E65" w:rsidP="00846E65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eastAsia="Times New Roman" w:cs="Arial"/>
          <w:color w:val="000000" w:themeColor="text1"/>
          <w:sz w:val="22"/>
          <w:szCs w:val="22"/>
          <w:lang w:eastAsia="ar-SA"/>
        </w:rPr>
      </w:pPr>
      <w:r w:rsidRPr="002C381D">
        <w:rPr>
          <w:rFonts w:eastAsia="Times New Roman" w:cs="Arial"/>
          <w:bCs/>
          <w:color w:val="000000" w:themeColor="text1"/>
          <w:sz w:val="22"/>
          <w:szCs w:val="22"/>
          <w:lang w:eastAsia="ar-SA"/>
        </w:rPr>
        <w:t>1</w:t>
      </w:r>
      <w:r w:rsidRPr="002C381D">
        <w:rPr>
          <w:rFonts w:eastAsia="Times New Roman" w:cs="Arial"/>
          <w:b/>
          <w:bCs/>
          <w:color w:val="000000" w:themeColor="text1"/>
          <w:sz w:val="22"/>
          <w:szCs w:val="22"/>
          <w:lang w:eastAsia="ar-SA"/>
        </w:rPr>
        <w:t>.</w:t>
      </w:r>
      <w:r w:rsidRPr="002C381D">
        <w:rPr>
          <w:rFonts w:eastAsia="Times New Roman" w:cs="Arial"/>
          <w:color w:val="000000" w:themeColor="text1"/>
          <w:sz w:val="22"/>
          <w:szCs w:val="22"/>
          <w:lang w:eastAsia="ar-SA"/>
        </w:rPr>
        <w:t xml:space="preserve">Postępowanie prowadzone w trybie </w:t>
      </w:r>
      <w:r w:rsidR="00F22F6B" w:rsidRPr="002C381D">
        <w:rPr>
          <w:rFonts w:eastAsia="Times New Roman" w:cs="Arial"/>
          <w:color w:val="000000" w:themeColor="text1"/>
          <w:sz w:val="22"/>
          <w:szCs w:val="22"/>
          <w:lang w:eastAsia="ar-SA"/>
        </w:rPr>
        <w:t>zaproszenia do składania ofert</w:t>
      </w:r>
      <w:r w:rsidRPr="002C381D">
        <w:rPr>
          <w:rFonts w:eastAsia="Times New Roman" w:cs="Arial"/>
          <w:color w:val="000000" w:themeColor="text1"/>
          <w:sz w:val="22"/>
          <w:szCs w:val="22"/>
          <w:lang w:eastAsia="ar-SA"/>
        </w:rPr>
        <w:t xml:space="preserve"> zgodnie z  </w:t>
      </w:r>
      <w:r w:rsidR="00F94174" w:rsidRPr="002C381D">
        <w:rPr>
          <w:color w:val="000000" w:themeColor="text1"/>
          <w:sz w:val="24"/>
        </w:rPr>
        <w:t>art. 2 ust. 1</w:t>
      </w:r>
      <w:r w:rsidR="00F94174" w:rsidRPr="002C381D">
        <w:rPr>
          <w:rFonts w:eastAsia="Times New Roman" w:cs="Arial"/>
          <w:color w:val="000000" w:themeColor="text1"/>
          <w:sz w:val="22"/>
          <w:szCs w:val="22"/>
          <w:lang w:eastAsia="ar-SA"/>
        </w:rPr>
        <w:t xml:space="preserve"> </w:t>
      </w:r>
      <w:r w:rsidRPr="002C381D">
        <w:rPr>
          <w:rFonts w:eastAsia="Times New Roman" w:cs="Arial"/>
          <w:color w:val="000000" w:themeColor="text1"/>
          <w:sz w:val="22"/>
          <w:szCs w:val="22"/>
          <w:lang w:eastAsia="ar-SA"/>
        </w:rPr>
        <w:t xml:space="preserve">ustawy Prawo zamówień publicznych. </w:t>
      </w:r>
    </w:p>
    <w:p w14:paraId="433E32A6" w14:textId="77777777" w:rsidR="0087473A" w:rsidRPr="002C381D" w:rsidRDefault="0087473A" w:rsidP="0087473A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III Opis przedmiotu zamówienia</w:t>
      </w:r>
    </w:p>
    <w:p w14:paraId="52F9F18F" w14:textId="34F95025" w:rsidR="004F73D3" w:rsidRPr="002C381D" w:rsidRDefault="00EA2ED0" w:rsidP="004F73D3">
      <w:pPr>
        <w:pStyle w:val="Tekstpodstawowy"/>
        <w:numPr>
          <w:ilvl w:val="0"/>
          <w:numId w:val="11"/>
        </w:numPr>
        <w:jc w:val="both"/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</w:pPr>
      <w:r w:rsidRPr="002C381D"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  <w:t xml:space="preserve">Przedmiotem zamówienia jest </w:t>
      </w:r>
      <w:r w:rsidR="003B6F86" w:rsidRPr="002C381D">
        <w:rPr>
          <w:rFonts w:ascii="Arial" w:eastAsia="SimSun" w:hAnsi="Arial" w:cs="Arial"/>
          <w:bCs/>
          <w:color w:val="000000" w:themeColor="text1"/>
          <w:kern w:val="1"/>
          <w:sz w:val="22"/>
          <w:szCs w:val="22"/>
          <w:lang w:eastAsia="zh-CN" w:bidi="hi-IN"/>
        </w:rPr>
        <w:t>remont łazienek</w:t>
      </w:r>
      <w:r w:rsidR="00461724" w:rsidRPr="002C381D">
        <w:rPr>
          <w:rFonts w:ascii="Arial" w:eastAsia="SimSun" w:hAnsi="Arial" w:cs="Arial"/>
          <w:bCs/>
          <w:color w:val="000000" w:themeColor="text1"/>
          <w:kern w:val="1"/>
          <w:sz w:val="22"/>
          <w:szCs w:val="22"/>
          <w:lang w:eastAsia="zh-CN" w:bidi="hi-IN"/>
        </w:rPr>
        <w:t xml:space="preserve"> w </w:t>
      </w:r>
      <w:r w:rsidR="003B6F86" w:rsidRPr="002C381D">
        <w:rPr>
          <w:rFonts w:ascii="Arial" w:eastAsia="SimSun" w:hAnsi="Arial" w:cs="Arial"/>
          <w:bCs/>
          <w:color w:val="000000" w:themeColor="text1"/>
          <w:kern w:val="1"/>
          <w:sz w:val="22"/>
          <w:szCs w:val="22"/>
          <w:lang w:eastAsia="zh-CN" w:bidi="hi-IN"/>
        </w:rPr>
        <w:t xml:space="preserve">części </w:t>
      </w:r>
      <w:r w:rsidR="00461724" w:rsidRPr="002C381D">
        <w:rPr>
          <w:rFonts w:ascii="Arial" w:eastAsia="SimSun" w:hAnsi="Arial" w:cs="Arial"/>
          <w:bCs/>
          <w:color w:val="000000" w:themeColor="text1"/>
          <w:kern w:val="1"/>
          <w:sz w:val="22"/>
          <w:szCs w:val="22"/>
          <w:lang w:eastAsia="zh-CN" w:bidi="hi-IN"/>
        </w:rPr>
        <w:t>budynku</w:t>
      </w:r>
      <w:r w:rsidR="003B6F86" w:rsidRPr="002C381D">
        <w:rPr>
          <w:rFonts w:ascii="Arial" w:eastAsia="SimSun" w:hAnsi="Arial" w:cs="Arial"/>
          <w:bCs/>
          <w:color w:val="000000" w:themeColor="text1"/>
          <w:kern w:val="1"/>
          <w:sz w:val="22"/>
          <w:szCs w:val="22"/>
          <w:lang w:eastAsia="zh-CN" w:bidi="hi-IN"/>
        </w:rPr>
        <w:t xml:space="preserve"> </w:t>
      </w:r>
      <w:r w:rsidR="00461724" w:rsidRPr="002C381D">
        <w:rPr>
          <w:rFonts w:ascii="Arial" w:eastAsia="SimSun" w:hAnsi="Arial" w:cs="Arial"/>
          <w:bCs/>
          <w:color w:val="000000" w:themeColor="text1"/>
          <w:kern w:val="1"/>
          <w:sz w:val="22"/>
          <w:szCs w:val="22"/>
          <w:lang w:eastAsia="zh-CN" w:bidi="hi-IN"/>
        </w:rPr>
        <w:t xml:space="preserve"> Prokuratury </w:t>
      </w:r>
      <w:r w:rsidR="003B6F86" w:rsidRPr="002C381D">
        <w:rPr>
          <w:rFonts w:ascii="Arial" w:eastAsia="SimSun" w:hAnsi="Arial" w:cs="Arial"/>
          <w:bCs/>
          <w:color w:val="000000" w:themeColor="text1"/>
          <w:kern w:val="1"/>
          <w:sz w:val="22"/>
          <w:szCs w:val="22"/>
          <w:lang w:eastAsia="zh-CN" w:bidi="hi-IN"/>
        </w:rPr>
        <w:t>Rejonowej w Kolbuszowej, ul. Tyszkiewiczów 4</w:t>
      </w:r>
      <w:r w:rsidR="00A17CFD" w:rsidRPr="002C381D"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  <w:t xml:space="preserve">. </w:t>
      </w:r>
      <w:r w:rsidR="002C381D" w:rsidRPr="002C381D"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  <w:t>P</w:t>
      </w:r>
      <w:r w:rsidR="00B823A1" w:rsidRPr="002C381D"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  <w:t>rzedmiar</w:t>
      </w:r>
      <w:r w:rsidR="00624B11" w:rsidRPr="002C381D"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  <w:t xml:space="preserve"> znajduj</w:t>
      </w:r>
      <w:r w:rsidR="002C381D" w:rsidRPr="002C381D"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  <w:t>e</w:t>
      </w:r>
      <w:r w:rsidR="00624B11" w:rsidRPr="002C381D"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  <w:t xml:space="preserve"> się w załączniku nr </w:t>
      </w:r>
      <w:r w:rsidR="00C11A70" w:rsidRPr="002C381D"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  <w:t>1</w:t>
      </w:r>
      <w:r w:rsidR="00790134" w:rsidRPr="002C381D"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  <w:t>.</w:t>
      </w:r>
    </w:p>
    <w:p w14:paraId="0880351E" w14:textId="5DF5B4F6" w:rsidR="004F73D3" w:rsidRPr="002C381D" w:rsidRDefault="004F73D3" w:rsidP="004F73D3">
      <w:pPr>
        <w:pStyle w:val="Tekstpodstawowy"/>
        <w:numPr>
          <w:ilvl w:val="0"/>
          <w:numId w:val="11"/>
        </w:numPr>
        <w:jc w:val="both"/>
        <w:rPr>
          <w:rFonts w:ascii="Arial" w:eastAsia="SimSun" w:hAnsi="Arial" w:cs="Arial"/>
          <w:b/>
          <w:bCs/>
          <w:color w:val="000000" w:themeColor="text1"/>
          <w:kern w:val="1"/>
          <w:sz w:val="22"/>
          <w:szCs w:val="22"/>
          <w:lang w:eastAsia="zh-CN" w:bidi="hi-IN"/>
        </w:rPr>
      </w:pPr>
      <w:r w:rsidRPr="002C381D">
        <w:rPr>
          <w:rFonts w:ascii="Arial" w:eastAsia="SimSun" w:hAnsi="Arial" w:cs="Arial"/>
          <w:b/>
          <w:bCs/>
          <w:color w:val="000000" w:themeColor="text1"/>
          <w:kern w:val="1"/>
          <w:sz w:val="22"/>
          <w:szCs w:val="22"/>
          <w:lang w:eastAsia="zh-CN" w:bidi="hi-IN"/>
        </w:rPr>
        <w:t>Zamawiający wymaga dokonania wizji lokalnej przed złożeniem oferty. Jej brak spowoduje odrzucenie złożonej oferty.</w:t>
      </w:r>
    </w:p>
    <w:p w14:paraId="2948CE98" w14:textId="002AE42D" w:rsidR="0074624C" w:rsidRPr="002C381D" w:rsidRDefault="009631B1" w:rsidP="004F73D3">
      <w:pPr>
        <w:pStyle w:val="Tekstpodstawowy"/>
        <w:numPr>
          <w:ilvl w:val="0"/>
          <w:numId w:val="11"/>
        </w:numPr>
        <w:jc w:val="both"/>
        <w:rPr>
          <w:rFonts w:ascii="Arial" w:eastAsia="SimSun" w:hAnsi="Arial" w:cs="Arial"/>
          <w:color w:val="000000" w:themeColor="text1"/>
          <w:kern w:val="1"/>
          <w:sz w:val="22"/>
          <w:szCs w:val="22"/>
          <w:lang w:eastAsia="zh-CN" w:bidi="hi-IN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 xml:space="preserve">Nomenklatura Wspólnego Słownika Zamówień Publicznych kod CPV: </w:t>
      </w:r>
      <w:r w:rsidR="0074624C" w:rsidRPr="002C381D">
        <w:rPr>
          <w:rFonts w:ascii="Arial" w:hAnsi="Arial" w:cs="Arial"/>
          <w:color w:val="000000" w:themeColor="text1"/>
          <w:sz w:val="22"/>
          <w:szCs w:val="22"/>
        </w:rPr>
        <w:t>45211310-5 Roboty budowlane w zakresie łazienek, 45453000-7 – Roboty remontowe i renowacyjne</w:t>
      </w:r>
    </w:p>
    <w:p w14:paraId="276CFFF3" w14:textId="4EAEF70F" w:rsidR="00F22F6B" w:rsidRPr="002C381D" w:rsidRDefault="00F22F6B" w:rsidP="00F22F6B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III Termin realizacji zamówienia </w:t>
      </w:r>
    </w:p>
    <w:p w14:paraId="1BA3E206" w14:textId="34FD7A41" w:rsidR="00F22F6B" w:rsidRPr="002C381D" w:rsidRDefault="00F22F6B" w:rsidP="00575A6C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1.  </w:t>
      </w:r>
      <w:r w:rsidR="004F73D3"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90</w:t>
      </w:r>
      <w:r w:rsidR="006C32EE"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dni od dnia podpisania umowy</w:t>
      </w:r>
    </w:p>
    <w:p w14:paraId="7922C45C" w14:textId="77777777" w:rsidR="00F22F6B" w:rsidRPr="002C381D" w:rsidRDefault="00F22F6B" w:rsidP="00F22F6B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IV Wzór umowy</w:t>
      </w:r>
    </w:p>
    <w:p w14:paraId="45D408DD" w14:textId="77777777" w:rsidR="00F22F6B" w:rsidRPr="002C381D" w:rsidRDefault="00F22F6B" w:rsidP="00F22F6B">
      <w:pPr>
        <w:pStyle w:val="Tekstpodstawowy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1.</w:t>
      </w:r>
      <w:r w:rsidRPr="002C381D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 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Wzór umowy stanowi załącznik do niniejszego zaproszenia do składania ofert.</w:t>
      </w:r>
    </w:p>
    <w:p w14:paraId="7264E178" w14:textId="77777777" w:rsidR="00F22F6B" w:rsidRPr="002C381D" w:rsidRDefault="00F22F6B" w:rsidP="00F22F6B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V. Opis sposobu przygotowania i złożenia oferty.</w:t>
      </w:r>
    </w:p>
    <w:p w14:paraId="232ABAF9" w14:textId="77777777" w:rsidR="00F22F6B" w:rsidRPr="002C381D" w:rsidRDefault="00F22F6B" w:rsidP="00F22F6B">
      <w:pPr>
        <w:widowControl w:val="0"/>
        <w:tabs>
          <w:tab w:val="left" w:pos="720"/>
        </w:tabs>
        <w:suppressAutoHyphens/>
        <w:rPr>
          <w:rFonts w:ascii="Arial" w:eastAsia="Lucida Sans Unicode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</w:pPr>
    </w:p>
    <w:p w14:paraId="39539808" w14:textId="4AD3616A" w:rsidR="00F22F6B" w:rsidRPr="002C381D" w:rsidRDefault="00F22F6B" w:rsidP="00D241A3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 xml:space="preserve">Wykonawca składa ofertę na formularzu, którego wzór stanowi </w:t>
      </w: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</w:rPr>
        <w:t>załącznik nr 2</w:t>
      </w:r>
      <w:r w:rsidR="00B823A1" w:rsidRPr="002C381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kosztorysem. </w:t>
      </w:r>
    </w:p>
    <w:p w14:paraId="56FC3FE0" w14:textId="2DDE78F7" w:rsidR="00F22F6B" w:rsidRPr="002C381D" w:rsidRDefault="00F22F6B" w:rsidP="00D241A3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Oferta </w:t>
      </w:r>
      <w:r w:rsidRPr="002C381D">
        <w:rPr>
          <w:rFonts w:ascii="Arial" w:hAnsi="Arial" w:cs="Arial"/>
          <w:color w:val="000000" w:themeColor="text1"/>
          <w:sz w:val="22"/>
          <w:szCs w:val="22"/>
        </w:rPr>
        <w:t>powinna stosować się do zasad określonych w niniejszym postepowaniu i zawierać wszystkie wymagane dokumenty, oświadczenia i załączniki, o których mowa w zaproszeniu.</w:t>
      </w:r>
      <w:r w:rsidR="00B823A1" w:rsidRPr="002C38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62B4D77" w14:textId="77777777" w:rsidR="00F22F6B" w:rsidRPr="002C381D" w:rsidRDefault="00F22F6B" w:rsidP="00D241A3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>Treść oferty musi odpowiadać treści niniejszego zaproszenia i zawierać kolejno:</w:t>
      </w:r>
    </w:p>
    <w:p w14:paraId="6647A6F2" w14:textId="09F9BA8C" w:rsidR="00F22F6B" w:rsidRPr="002C381D" w:rsidRDefault="00F22F6B" w:rsidP="000F5E0D">
      <w:pPr>
        <w:widowControl w:val="0"/>
        <w:shd w:val="clear" w:color="auto" w:fill="FFFFFF"/>
        <w:spacing w:before="60"/>
        <w:ind w:left="652"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 xml:space="preserve">1) </w:t>
      </w:r>
      <w:r w:rsidRPr="002C381D">
        <w:rPr>
          <w:rFonts w:ascii="Arial" w:hAnsi="Arial" w:cs="Arial"/>
          <w:color w:val="000000" w:themeColor="text1"/>
          <w:sz w:val="22"/>
          <w:szCs w:val="22"/>
        </w:rPr>
        <w:tab/>
        <w:t>formularz oferty</w:t>
      </w:r>
      <w:r w:rsidR="00D3340C" w:rsidRPr="002C38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C381D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</w:rPr>
        <w:t>załącznik nr 2</w:t>
      </w:r>
      <w:r w:rsidRPr="002C381D">
        <w:rPr>
          <w:rFonts w:ascii="Arial" w:hAnsi="Arial" w:cs="Arial"/>
          <w:color w:val="000000" w:themeColor="text1"/>
          <w:sz w:val="22"/>
          <w:szCs w:val="22"/>
        </w:rPr>
        <w:t xml:space="preserve"> do niniejszego zaproszenia</w:t>
      </w:r>
      <w:r w:rsidR="00EC34C7" w:rsidRPr="002C38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624C" w:rsidRPr="002C381D">
        <w:rPr>
          <w:rFonts w:ascii="Arial" w:hAnsi="Arial" w:cs="Arial"/>
          <w:color w:val="000000" w:themeColor="text1"/>
          <w:sz w:val="22"/>
          <w:szCs w:val="22"/>
        </w:rPr>
        <w:t>w</w:t>
      </w:r>
      <w:r w:rsidR="00EC34C7" w:rsidRPr="002C381D">
        <w:rPr>
          <w:rFonts w:ascii="Arial" w:hAnsi="Arial" w:cs="Arial"/>
          <w:color w:val="000000" w:themeColor="text1"/>
          <w:sz w:val="22"/>
          <w:szCs w:val="22"/>
        </w:rPr>
        <w:t>raz z kosztorysem</w:t>
      </w:r>
      <w:r w:rsidR="000F5E0D" w:rsidRPr="002C38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64F7" w:rsidRPr="002C381D">
        <w:rPr>
          <w:rFonts w:ascii="Arial" w:hAnsi="Arial" w:cs="Arial"/>
          <w:color w:val="000000" w:themeColor="text1"/>
          <w:sz w:val="22"/>
          <w:szCs w:val="22"/>
        </w:rPr>
        <w:t>.</w:t>
      </w:r>
      <w:r w:rsidR="001F37ED" w:rsidRPr="002C38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5DC6E26" w14:textId="77777777" w:rsidR="00F22F6B" w:rsidRPr="002C381D" w:rsidRDefault="00BF0E75" w:rsidP="0056639C">
      <w:pPr>
        <w:widowControl w:val="0"/>
        <w:shd w:val="clear" w:color="auto" w:fill="FFFFFF"/>
        <w:spacing w:before="60"/>
        <w:ind w:left="652"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 xml:space="preserve">3) wypełniony załącznik nr 3 </w:t>
      </w:r>
      <w:r w:rsidR="009C110D" w:rsidRPr="002C381D">
        <w:rPr>
          <w:rFonts w:ascii="Arial" w:hAnsi="Arial" w:cs="Arial"/>
          <w:color w:val="000000" w:themeColor="text1"/>
          <w:sz w:val="22"/>
          <w:szCs w:val="22"/>
        </w:rPr>
        <w:t>do zaproszenia</w:t>
      </w:r>
    </w:p>
    <w:p w14:paraId="547A98A5" w14:textId="77777777" w:rsidR="00F22F6B" w:rsidRPr="002C381D" w:rsidRDefault="00F22F6B" w:rsidP="00D241A3">
      <w:pPr>
        <w:pStyle w:val="Tekstpodstawowywcity"/>
        <w:numPr>
          <w:ilvl w:val="0"/>
          <w:numId w:val="1"/>
        </w:numPr>
        <w:tabs>
          <w:tab w:val="left" w:pos="360"/>
        </w:tabs>
        <w:spacing w:before="120"/>
        <w:ind w:hanging="824"/>
        <w:jc w:val="both"/>
        <w:rPr>
          <w:rFonts w:ascii="Arial" w:hAnsi="Arial" w:cs="Arial"/>
          <w:color w:val="000000" w:themeColor="text1"/>
          <w:sz w:val="22"/>
        </w:rPr>
      </w:pPr>
      <w:r w:rsidRPr="002C381D">
        <w:rPr>
          <w:rFonts w:ascii="Arial" w:hAnsi="Arial" w:cs="Arial"/>
          <w:color w:val="000000" w:themeColor="text1"/>
          <w:sz w:val="22"/>
        </w:rPr>
        <w:t xml:space="preserve">Oferta winna być złożona w zamkniętej kopercie oznaczonej adresem Zamawiającego, adresem wykonawcy oraz napisem : </w:t>
      </w:r>
    </w:p>
    <w:p w14:paraId="7E3EE0E8" w14:textId="77777777" w:rsidR="00F22F6B" w:rsidRPr="002C381D" w:rsidRDefault="00F22F6B" w:rsidP="00F22F6B">
      <w:pPr>
        <w:pStyle w:val="Tekstpodstawowywcity"/>
        <w:tabs>
          <w:tab w:val="left" w:pos="360"/>
        </w:tabs>
        <w:spacing w:before="120"/>
        <w:ind w:left="540"/>
        <w:jc w:val="both"/>
        <w:rPr>
          <w:rFonts w:ascii="Arial" w:hAnsi="Arial" w:cs="Arial"/>
          <w:color w:val="000000" w:themeColor="text1"/>
          <w:sz w:val="22"/>
        </w:rPr>
      </w:pPr>
    </w:p>
    <w:p w14:paraId="7A37D1C8" w14:textId="77777777" w:rsidR="00B73480" w:rsidRPr="002C381D" w:rsidRDefault="00B46E16" w:rsidP="00B73480">
      <w:pPr>
        <w:pStyle w:val="Nagwek3"/>
        <w:tabs>
          <w:tab w:val="left" w:pos="0"/>
        </w:tabs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lastRenderedPageBreak/>
        <w:t>„</w:t>
      </w:r>
      <w:bookmarkStart w:id="1" w:name="_Hlk230153934"/>
      <w:r w:rsidR="00B73480"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Remont łazienek w Prokuraturze Rejonowej w Kolbuszowej</w:t>
      </w:r>
      <w:bookmarkEnd w:id="1"/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”</w:t>
      </w:r>
    </w:p>
    <w:p w14:paraId="4D4724DC" w14:textId="565C4A1A" w:rsidR="00F22F6B" w:rsidRPr="002C381D" w:rsidRDefault="0056639C" w:rsidP="00B73480">
      <w:pPr>
        <w:pStyle w:val="Nagwek3"/>
        <w:tabs>
          <w:tab w:val="left" w:pos="0"/>
        </w:tabs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  <w:r w:rsidRPr="002C381D">
        <w:t xml:space="preserve"> </w:t>
      </w: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3037-7.262</w:t>
      </w:r>
      <w:r w:rsidR="00854098"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.3</w:t>
      </w: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.20</w:t>
      </w:r>
      <w:r w:rsidR="00461724"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2</w:t>
      </w:r>
      <w:r w:rsidR="00507640"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6</w:t>
      </w:r>
    </w:p>
    <w:p w14:paraId="3D5DDA13" w14:textId="77777777" w:rsidR="00B46E16" w:rsidRPr="002C381D" w:rsidRDefault="00B46E16" w:rsidP="00B46E16">
      <w:pPr>
        <w:rPr>
          <w:lang w:eastAsia="zh-CN" w:bidi="hi-IN"/>
        </w:rPr>
      </w:pPr>
    </w:p>
    <w:p w14:paraId="5483CFB0" w14:textId="64090BAB" w:rsidR="00F22F6B" w:rsidRPr="002C381D" w:rsidRDefault="00F22F6B" w:rsidP="00F22F6B">
      <w:pPr>
        <w:autoSpaceDE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>nie otwierać przed terminem</w:t>
      </w:r>
      <w:r w:rsidRPr="002C381D">
        <w:rPr>
          <w:color w:val="000000" w:themeColor="text1"/>
          <w:sz w:val="22"/>
          <w:szCs w:val="22"/>
        </w:rPr>
        <w:t xml:space="preserve"> </w:t>
      </w: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 xml:space="preserve">otwarcia ofert – </w:t>
      </w:r>
      <w:r w:rsidR="00854098" w:rsidRPr="002C381D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461724" w:rsidRPr="002C381D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B46E16" w:rsidRPr="002C381D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854098" w:rsidRPr="002C381D">
        <w:rPr>
          <w:rFonts w:ascii="Arial" w:hAnsi="Arial" w:cs="Arial"/>
          <w:b/>
          <w:color w:val="000000" w:themeColor="text1"/>
          <w:sz w:val="22"/>
          <w:szCs w:val="22"/>
        </w:rPr>
        <w:t>05</w:t>
      </w:r>
      <w:r w:rsidR="00B46E16" w:rsidRPr="002C381D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854098" w:rsidRPr="002C381D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11A70" w:rsidRPr="002C381D">
        <w:rPr>
          <w:rFonts w:ascii="Arial" w:hAnsi="Arial" w:cs="Arial"/>
          <w:b/>
          <w:color w:val="000000" w:themeColor="text1"/>
          <w:sz w:val="22"/>
          <w:szCs w:val="22"/>
        </w:rPr>
        <w:t>r. do godz. 1</w:t>
      </w:r>
      <w:r w:rsidR="00854098" w:rsidRPr="002C381D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 w:rsidR="009631B1" w:rsidRPr="002C381D">
        <w:rPr>
          <w:rFonts w:ascii="Arial" w:hAnsi="Arial" w:cs="Arial"/>
          <w:b/>
          <w:color w:val="000000" w:themeColor="text1"/>
          <w:sz w:val="22"/>
          <w:szCs w:val="22"/>
        </w:rPr>
        <w:t>,</w:t>
      </w:r>
    </w:p>
    <w:p w14:paraId="5FC36309" w14:textId="77777777" w:rsidR="00B46E16" w:rsidRPr="002C381D" w:rsidRDefault="009631B1" w:rsidP="00B46E16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 xml:space="preserve">lub </w:t>
      </w:r>
      <w:r w:rsidRPr="002C381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w wersji elektronicznej</w:t>
      </w:r>
      <w:r w:rsidR="008E35FC" w:rsidRPr="002C381D">
        <w:rPr>
          <w:rFonts w:ascii="Arial" w:hAnsi="Arial" w:cs="Arial"/>
          <w:color w:val="000000" w:themeColor="text1"/>
          <w:sz w:val="22"/>
          <w:szCs w:val="22"/>
        </w:rPr>
        <w:t xml:space="preserve"> ( skany dokumentów )</w:t>
      </w:r>
      <w:r w:rsidRPr="002C381D">
        <w:rPr>
          <w:rFonts w:ascii="Arial" w:hAnsi="Arial" w:cs="Arial"/>
          <w:color w:val="000000" w:themeColor="text1"/>
          <w:sz w:val="22"/>
          <w:szCs w:val="22"/>
        </w:rPr>
        <w:t xml:space="preserve"> na adres </w:t>
      </w:r>
      <w:hyperlink r:id="rId6" w:history="1">
        <w:r w:rsidR="00B46E16" w:rsidRPr="002C381D">
          <w:rPr>
            <w:rStyle w:val="Hipercze"/>
            <w:rFonts w:ascii="Arial" w:hAnsi="Arial" w:cs="Arial"/>
            <w:b/>
          </w:rPr>
          <w:t>biuro.podawcze.potbg@prokuratura.gov.pl</w:t>
        </w:r>
      </w:hyperlink>
      <w:r w:rsidR="00B46E16" w:rsidRPr="002C381D">
        <w:rPr>
          <w:rFonts w:ascii="Arial" w:hAnsi="Arial" w:cs="Arial"/>
          <w:b/>
          <w:color w:val="000000" w:themeColor="text1"/>
        </w:rPr>
        <w:t xml:space="preserve"> </w:t>
      </w:r>
    </w:p>
    <w:p w14:paraId="65BB30C6" w14:textId="77777777" w:rsidR="00B46E16" w:rsidRPr="002C381D" w:rsidRDefault="00B46E16" w:rsidP="00B46E16">
      <w:pPr>
        <w:widowControl w:val="0"/>
        <w:suppressAutoHyphens/>
        <w:ind w:left="360"/>
        <w:jc w:val="both"/>
        <w:rPr>
          <w:rFonts w:ascii="Arial" w:hAnsi="Arial" w:cs="Arial"/>
          <w:b/>
          <w:color w:val="000000" w:themeColor="text1"/>
        </w:rPr>
      </w:pPr>
      <w:r w:rsidRPr="002C381D">
        <w:rPr>
          <w:rFonts w:ascii="Arial" w:hAnsi="Arial" w:cs="Arial"/>
          <w:b/>
          <w:color w:val="000000" w:themeColor="text1"/>
        </w:rPr>
        <w:t xml:space="preserve">kopia </w:t>
      </w:r>
    </w:p>
    <w:p w14:paraId="594B1A55" w14:textId="77777777" w:rsidR="00B46E16" w:rsidRPr="002C381D" w:rsidRDefault="002C381D" w:rsidP="00B46E16">
      <w:pPr>
        <w:widowControl w:val="0"/>
        <w:suppressAutoHyphens/>
        <w:ind w:left="360"/>
        <w:jc w:val="both"/>
        <w:rPr>
          <w:rFonts w:ascii="Arial" w:hAnsi="Arial" w:cs="Arial"/>
          <w:color w:val="000000" w:themeColor="text1"/>
          <w:lang w:eastAsia="ar-SA"/>
        </w:rPr>
      </w:pPr>
      <w:hyperlink r:id="rId7" w:history="1">
        <w:r w:rsidR="00B46E16" w:rsidRPr="002C381D">
          <w:rPr>
            <w:rStyle w:val="Hipercze"/>
            <w:rFonts w:ascii="Arial" w:hAnsi="Arial" w:cs="Arial"/>
            <w:b/>
          </w:rPr>
          <w:t>marcin.bernys@prokuratura.gov.pl</w:t>
        </w:r>
      </w:hyperlink>
    </w:p>
    <w:p w14:paraId="313E1921" w14:textId="77777777" w:rsidR="00F22F6B" w:rsidRPr="002C381D" w:rsidRDefault="00F22F6B" w:rsidP="00B46E16">
      <w:pPr>
        <w:autoSpaceDE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656D032" w14:textId="77777777" w:rsidR="00F22F6B" w:rsidRPr="002C381D" w:rsidRDefault="00F22F6B" w:rsidP="00F22F6B">
      <w:pPr>
        <w:widowControl w:val="0"/>
        <w:tabs>
          <w:tab w:val="left" w:pos="1080"/>
        </w:tabs>
        <w:suppressAutoHyphens/>
        <w:rPr>
          <w:rFonts w:ascii="Arial" w:hAnsi="Arial" w:cs="Arial"/>
          <w:color w:val="000000" w:themeColor="text1"/>
          <w:sz w:val="22"/>
          <w:szCs w:val="22"/>
          <w:lang w:eastAsia="ar-SA"/>
        </w:rPr>
      </w:pPr>
    </w:p>
    <w:p w14:paraId="3B7DD366" w14:textId="77777777" w:rsidR="00F22F6B" w:rsidRPr="002C381D" w:rsidRDefault="00F22F6B" w:rsidP="006C78BE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="009631B1" w:rsidRPr="002C381D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 xml:space="preserve">. Termin </w:t>
      </w:r>
      <w:r w:rsidR="008341E3" w:rsidRPr="002C381D">
        <w:rPr>
          <w:rFonts w:ascii="Arial" w:hAnsi="Arial" w:cs="Arial"/>
          <w:b/>
          <w:color w:val="000000" w:themeColor="text1"/>
          <w:sz w:val="22"/>
          <w:szCs w:val="22"/>
        </w:rPr>
        <w:t>złożenia</w:t>
      </w: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 xml:space="preserve"> oraz otwarcia ofert.</w:t>
      </w:r>
    </w:p>
    <w:p w14:paraId="6523C399" w14:textId="77777777" w:rsidR="00F22F6B" w:rsidRPr="002C381D" w:rsidRDefault="00F22F6B" w:rsidP="006C78BE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</w:p>
    <w:p w14:paraId="2813B2BA" w14:textId="2971D53E" w:rsidR="00B46E16" w:rsidRPr="002C381D" w:rsidRDefault="00F22F6B" w:rsidP="00B46E16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Ofertę należy złożyć </w:t>
      </w: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do dnia </w:t>
      </w:r>
      <w:r w:rsidR="00854098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2</w:t>
      </w:r>
      <w:r w:rsidR="00461724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8</w:t>
      </w:r>
      <w:r w:rsidR="00B46E16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.</w:t>
      </w:r>
      <w:r w:rsidR="00854098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05</w:t>
      </w:r>
      <w:r w:rsidR="006C32EE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.202</w:t>
      </w:r>
      <w:r w:rsidR="00854098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6</w:t>
      </w:r>
      <w:r w:rsidR="00C11A70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r. do godziny 1</w:t>
      </w:r>
      <w:r w:rsidR="00854098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0</w:t>
      </w: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.00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w siedzibie Zamawiającego w biurze podawczym</w:t>
      </w:r>
      <w:r w:rsidR="008341E3"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lub elektronicznie na adres</w:t>
      </w:r>
      <w:r w:rsidR="00B46E16"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:</w:t>
      </w:r>
      <w:r w:rsidR="008341E3"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hyperlink r:id="rId8" w:history="1">
        <w:r w:rsidR="00B46E16" w:rsidRPr="002C381D">
          <w:rPr>
            <w:rStyle w:val="Hipercze"/>
            <w:rFonts w:ascii="Arial" w:hAnsi="Arial" w:cs="Arial"/>
            <w:b/>
          </w:rPr>
          <w:t>biuro.podawcze.potbg@prokuratura.gov.pl</w:t>
        </w:r>
      </w:hyperlink>
      <w:r w:rsidR="00B46E16" w:rsidRPr="002C381D">
        <w:rPr>
          <w:rFonts w:ascii="Arial" w:hAnsi="Arial" w:cs="Arial"/>
          <w:b/>
          <w:color w:val="000000" w:themeColor="text1"/>
        </w:rPr>
        <w:t xml:space="preserve"> </w:t>
      </w:r>
    </w:p>
    <w:p w14:paraId="16BC63DD" w14:textId="77777777" w:rsidR="00B46E16" w:rsidRPr="002C381D" w:rsidRDefault="00B46E16" w:rsidP="00B46E16">
      <w:pPr>
        <w:widowControl w:val="0"/>
        <w:suppressAutoHyphens/>
        <w:ind w:left="360"/>
        <w:jc w:val="both"/>
        <w:rPr>
          <w:rFonts w:ascii="Arial" w:hAnsi="Arial" w:cs="Arial"/>
          <w:b/>
          <w:color w:val="000000" w:themeColor="text1"/>
        </w:rPr>
      </w:pPr>
      <w:r w:rsidRPr="002C381D">
        <w:rPr>
          <w:rFonts w:ascii="Arial" w:hAnsi="Arial" w:cs="Arial"/>
          <w:b/>
          <w:color w:val="000000" w:themeColor="text1"/>
        </w:rPr>
        <w:t xml:space="preserve">kopia </w:t>
      </w:r>
    </w:p>
    <w:p w14:paraId="544FC40A" w14:textId="77777777" w:rsidR="00B46E16" w:rsidRPr="002C381D" w:rsidRDefault="002C381D" w:rsidP="00B46E16">
      <w:pPr>
        <w:widowControl w:val="0"/>
        <w:suppressAutoHyphens/>
        <w:ind w:left="360"/>
        <w:jc w:val="both"/>
        <w:rPr>
          <w:rFonts w:ascii="Arial" w:hAnsi="Arial" w:cs="Arial"/>
          <w:color w:val="000000" w:themeColor="text1"/>
          <w:lang w:eastAsia="ar-SA"/>
        </w:rPr>
      </w:pPr>
      <w:hyperlink r:id="rId9" w:history="1">
        <w:r w:rsidR="00B46E16" w:rsidRPr="002C381D">
          <w:rPr>
            <w:rStyle w:val="Hipercze"/>
            <w:rFonts w:ascii="Arial" w:hAnsi="Arial" w:cs="Arial"/>
            <w:b/>
          </w:rPr>
          <w:t>marcin.bernys@prokuratura.gov.pl</w:t>
        </w:r>
      </w:hyperlink>
    </w:p>
    <w:p w14:paraId="13209AAA" w14:textId="77777777" w:rsidR="00F22F6B" w:rsidRPr="002C381D" w:rsidRDefault="00F22F6B" w:rsidP="00FC6D21">
      <w:pPr>
        <w:widowControl w:val="0"/>
        <w:numPr>
          <w:ilvl w:val="0"/>
          <w:numId w:val="2"/>
        </w:numPr>
        <w:suppressAutoHyphens/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2.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ab/>
        <w:t xml:space="preserve">Otwarcie ofert jest jawne i odbędzie się niezwłocznie w siedzibie Zamawiającego w pokoju </w:t>
      </w:r>
      <w:r w:rsidR="005F0655"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1017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.</w:t>
      </w:r>
    </w:p>
    <w:p w14:paraId="64DA15DE" w14:textId="77777777" w:rsidR="00F22F6B" w:rsidRPr="002C381D" w:rsidRDefault="00F22F6B" w:rsidP="006C78BE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3.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ab/>
        <w:t>Oferta wykonawcy złożona w niepoprawnej formie lub złożona po terminie zostanie niezwłocznie zwrócona Wykonawcy.</w:t>
      </w:r>
    </w:p>
    <w:p w14:paraId="1D85C2A3" w14:textId="77777777" w:rsidR="00846E65" w:rsidRPr="002C381D" w:rsidRDefault="00846E65" w:rsidP="00846E65">
      <w:pPr>
        <w:widowControl w:val="0"/>
        <w:tabs>
          <w:tab w:val="left" w:pos="720"/>
        </w:tabs>
        <w:suppressAutoHyphens/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</w:pPr>
    </w:p>
    <w:p w14:paraId="2F88AAA7" w14:textId="77777777" w:rsidR="00846E65" w:rsidRPr="002C381D" w:rsidRDefault="009631B1" w:rsidP="009631B1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VII</w:t>
      </w:r>
      <w:r w:rsidR="00846E65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. Informacje o sposobie porozumiewania się zamawiającego z wykonawcami</w:t>
      </w:r>
    </w:p>
    <w:p w14:paraId="29078E6E" w14:textId="77777777" w:rsidR="00846E65" w:rsidRPr="002C381D" w:rsidRDefault="00846E65" w:rsidP="009631B1">
      <w:pPr>
        <w:widowControl w:val="0"/>
        <w:tabs>
          <w:tab w:val="left" w:pos="720"/>
        </w:tabs>
        <w:suppressAutoHyphens/>
        <w:ind w:left="284" w:hanging="28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oraz przekazywania oświadczeń i dok</w:t>
      </w:r>
      <w:r w:rsidR="009631B1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umentów, a także wskazanie osób                      </w:t>
      </w: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uprawnionych do porozumiewania się z wykonawcami .</w:t>
      </w:r>
    </w:p>
    <w:p w14:paraId="21EFC98F" w14:textId="77777777" w:rsidR="00846E65" w:rsidRPr="002C381D" w:rsidRDefault="00846E65" w:rsidP="00846E65">
      <w:pPr>
        <w:widowControl w:val="0"/>
        <w:tabs>
          <w:tab w:val="left" w:pos="720"/>
        </w:tabs>
        <w:suppressAutoHyphens/>
        <w:jc w:val="center"/>
        <w:rPr>
          <w:rFonts w:ascii="Arial" w:eastAsia="Lucida Sans Unicode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</w:pPr>
    </w:p>
    <w:p w14:paraId="2F8B01CD" w14:textId="7D7872E1" w:rsidR="00846E65" w:rsidRPr="002C381D" w:rsidRDefault="00846E65" w:rsidP="00854098">
      <w:pPr>
        <w:widowControl w:val="0"/>
        <w:tabs>
          <w:tab w:val="left" w:pos="357"/>
        </w:tabs>
        <w:suppressAutoHyphens/>
        <w:ind w:left="360" w:hanging="360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1.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ab/>
        <w:t>Osobami upoważnionymi przez Zamawiającego do kontaktu z wykonawcami</w:t>
      </w:r>
      <w:r w:rsidR="00854098"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oraz umówienia wizji lokalnej 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jest:</w:t>
      </w:r>
      <w:r w:rsidR="000A57BA"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54098"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>Specjalista ds. zamówień publicznych</w:t>
      </w:r>
      <w:r w:rsidRPr="002C381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Marcin Bernyś – tel. 666352109, w godz. 7.30 – 15.30</w:t>
      </w:r>
    </w:p>
    <w:p w14:paraId="02D0D1F2" w14:textId="77777777" w:rsidR="00846E65" w:rsidRPr="002C381D" w:rsidRDefault="00846E65" w:rsidP="00846E65">
      <w:pPr>
        <w:widowControl w:val="0"/>
        <w:tabs>
          <w:tab w:val="left" w:pos="720"/>
        </w:tabs>
        <w:suppressAutoHyphens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</w:pPr>
    </w:p>
    <w:p w14:paraId="2012D46F" w14:textId="77777777" w:rsidR="00846E65" w:rsidRPr="002C381D" w:rsidRDefault="00846E65" w:rsidP="00846E65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</w:pPr>
    </w:p>
    <w:p w14:paraId="0D6C5D8D" w14:textId="77777777" w:rsidR="00846E65" w:rsidRPr="002C381D" w:rsidRDefault="00846E65" w:rsidP="009631B1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VI</w:t>
      </w:r>
      <w:r w:rsidR="009631B1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II</w:t>
      </w: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. Opis kryteriów</w:t>
      </w:r>
      <w:r w:rsidR="008341E3"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wyboru</w:t>
      </w: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,którymi zamawiający będzie się kierował przy wyborze</w:t>
      </w:r>
    </w:p>
    <w:p w14:paraId="114DAFAF" w14:textId="77777777" w:rsidR="00846E65" w:rsidRPr="002C381D" w:rsidRDefault="00846E65" w:rsidP="009631B1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</w:pP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oferty, wraz z podaniem znaczenia tych kryteriów i sposobu oceny ofert</w:t>
      </w:r>
    </w:p>
    <w:p w14:paraId="6C598EA9" w14:textId="77777777" w:rsidR="00846E65" w:rsidRPr="002C381D" w:rsidRDefault="00846E65" w:rsidP="009631B1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</w:pP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oraz opis sposobu obliczenia ceny.</w:t>
      </w:r>
    </w:p>
    <w:p w14:paraId="42C2CB2D" w14:textId="77777777" w:rsidR="00846E65" w:rsidRPr="002C381D" w:rsidRDefault="00846E65" w:rsidP="00846E65">
      <w:pPr>
        <w:widowControl w:val="0"/>
        <w:tabs>
          <w:tab w:val="left" w:pos="720"/>
        </w:tabs>
        <w:suppressAutoHyphens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</w:pP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 xml:space="preserve">       </w:t>
      </w:r>
    </w:p>
    <w:p w14:paraId="45F958D6" w14:textId="77777777" w:rsidR="00846E65" w:rsidRPr="002C381D" w:rsidRDefault="00846E65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>1.</w:t>
      </w:r>
      <w:r w:rsidRPr="002C381D">
        <w:rPr>
          <w:rFonts w:ascii="Arial" w:hAnsi="Arial" w:cs="Arial"/>
          <w:color w:val="000000" w:themeColor="text1"/>
          <w:sz w:val="22"/>
          <w:szCs w:val="22"/>
        </w:rPr>
        <w:t>Przy wyborze ofert zamawiający posługiwać się będzie jedynym kryterium:</w:t>
      </w:r>
    </w:p>
    <w:p w14:paraId="09D1DB45" w14:textId="77777777" w:rsidR="00846E65" w:rsidRPr="002C381D" w:rsidRDefault="00846E65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2D58B28" w14:textId="77777777" w:rsidR="00846E65" w:rsidRPr="002C381D" w:rsidRDefault="00846E65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>Cena-100 %</w:t>
      </w:r>
    </w:p>
    <w:p w14:paraId="654853FF" w14:textId="77777777" w:rsidR="008341E3" w:rsidRPr="002C381D" w:rsidRDefault="008341E3" w:rsidP="008341E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381D">
        <w:rPr>
          <w:rFonts w:ascii="Arial" w:hAnsi="Arial" w:cs="Arial"/>
          <w:color w:val="000000" w:themeColor="text1"/>
          <w:sz w:val="20"/>
          <w:szCs w:val="20"/>
        </w:rPr>
        <w:t xml:space="preserve">   PC= CN /CB x100 pkt.,</w:t>
      </w:r>
    </w:p>
    <w:p w14:paraId="22CB4F01" w14:textId="77777777" w:rsidR="008341E3" w:rsidRPr="002C381D" w:rsidRDefault="008341E3" w:rsidP="008341E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381D">
        <w:rPr>
          <w:rFonts w:ascii="Arial" w:hAnsi="Arial" w:cs="Arial"/>
          <w:color w:val="000000" w:themeColor="text1"/>
          <w:sz w:val="20"/>
          <w:szCs w:val="20"/>
        </w:rPr>
        <w:t xml:space="preserve">   gdzie: PC- ilość punktów w kryterium cena, CN - cena najniższa, CB - cena badana </w:t>
      </w:r>
    </w:p>
    <w:p w14:paraId="6CA2AC62" w14:textId="77777777" w:rsidR="008341E3" w:rsidRPr="002C381D" w:rsidRDefault="008341E3" w:rsidP="008341E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381D">
        <w:rPr>
          <w:rFonts w:ascii="Arial" w:hAnsi="Arial" w:cs="Arial"/>
          <w:color w:val="000000" w:themeColor="text1"/>
          <w:sz w:val="20"/>
          <w:szCs w:val="20"/>
        </w:rPr>
        <w:t xml:space="preserve">   Oferta wykonawcy nie podlegająca odrzuceniu, która otrzyma najwyższą ilość punktów zostanie </w:t>
      </w:r>
    </w:p>
    <w:p w14:paraId="37BC0F55" w14:textId="77777777" w:rsidR="008341E3" w:rsidRPr="002C381D" w:rsidRDefault="008341E3" w:rsidP="008341E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381D">
        <w:rPr>
          <w:rFonts w:ascii="Arial" w:hAnsi="Arial" w:cs="Arial"/>
          <w:color w:val="000000" w:themeColor="text1"/>
          <w:sz w:val="20"/>
          <w:szCs w:val="20"/>
        </w:rPr>
        <w:t xml:space="preserve">   uznana za najkorzystniejszą.</w:t>
      </w:r>
    </w:p>
    <w:p w14:paraId="44A500BA" w14:textId="77777777" w:rsidR="008341E3" w:rsidRPr="002C381D" w:rsidRDefault="008341E3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919B90A" w14:textId="77777777" w:rsidR="008341E3" w:rsidRPr="002C381D" w:rsidRDefault="008341E3" w:rsidP="008341E3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>IX. Unieważnienie postepowania</w:t>
      </w:r>
    </w:p>
    <w:p w14:paraId="3ADC6377" w14:textId="77777777" w:rsidR="006264F7" w:rsidRPr="002C381D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A53377" w14:textId="77777777" w:rsidR="00EC34C7" w:rsidRPr="002C381D" w:rsidRDefault="00EC34C7" w:rsidP="00EC34C7">
      <w:pPr>
        <w:pStyle w:val="Tekstpodstawowy"/>
        <w:numPr>
          <w:ilvl w:val="0"/>
          <w:numId w:val="10"/>
        </w:numPr>
        <w:ind w:left="284"/>
        <w:jc w:val="both"/>
        <w:rPr>
          <w:rFonts w:ascii="Arial" w:hAnsi="Arial" w:cs="Arial"/>
          <w:color w:val="000000" w:themeColor="text1"/>
          <w:lang w:eastAsia="ar-SA"/>
        </w:rPr>
      </w:pPr>
      <w:r w:rsidRPr="002C381D">
        <w:rPr>
          <w:rFonts w:ascii="Arial" w:hAnsi="Arial" w:cs="Arial"/>
          <w:color w:val="000000" w:themeColor="text1"/>
          <w:lang w:eastAsia="ar-SA"/>
        </w:rPr>
        <w:t>Zamawiający zastrzega sobie prawo unieważnienia postepowania bez podania przyczyny.</w:t>
      </w:r>
    </w:p>
    <w:p w14:paraId="17B45E16" w14:textId="77777777" w:rsidR="00EC34C7" w:rsidRPr="002C381D" w:rsidRDefault="00EC34C7" w:rsidP="00EC34C7">
      <w:pPr>
        <w:pStyle w:val="Tekstpodstawowy"/>
        <w:numPr>
          <w:ilvl w:val="0"/>
          <w:numId w:val="10"/>
        </w:numPr>
        <w:ind w:left="284"/>
        <w:jc w:val="both"/>
        <w:rPr>
          <w:rFonts w:ascii="Arial" w:hAnsi="Arial" w:cs="Arial"/>
          <w:color w:val="000000" w:themeColor="text1"/>
          <w:lang w:eastAsia="ar-SA"/>
        </w:rPr>
      </w:pPr>
      <w:r w:rsidRPr="002C381D">
        <w:rPr>
          <w:rFonts w:ascii="Arial" w:hAnsi="Arial" w:cs="Arial"/>
          <w:lang w:eastAsia="ar-SA"/>
        </w:rPr>
        <w:t>Zamawiający w przypadku unieważnienia postępowania zastrzega sobie prawo wyboru wykonawcy z wolnej ręki,</w:t>
      </w:r>
      <w:r w:rsidRPr="002C381D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2C381D">
        <w:rPr>
          <w:rFonts w:ascii="Arial" w:hAnsi="Arial" w:cs="Arial"/>
          <w:lang w:eastAsia="ar-SA"/>
        </w:rPr>
        <w:t>w którym zamawiający udziela zamówienia po negocjacjach tylko z jednym wykonawcą.</w:t>
      </w:r>
    </w:p>
    <w:p w14:paraId="499551A3" w14:textId="77777777" w:rsidR="000B3A46" w:rsidRPr="002C381D" w:rsidRDefault="000B3A46" w:rsidP="008341E3">
      <w:pPr>
        <w:pStyle w:val="Tekstpodstawowy"/>
        <w:rPr>
          <w:rFonts w:ascii="Arial" w:hAnsi="Arial" w:cs="Arial"/>
          <w:color w:val="000000" w:themeColor="text1"/>
          <w:sz w:val="22"/>
          <w:szCs w:val="22"/>
          <w:lang w:eastAsia="ar-SA"/>
        </w:rPr>
      </w:pPr>
    </w:p>
    <w:p w14:paraId="4E8BA193" w14:textId="77777777" w:rsidR="006C32EE" w:rsidRPr="002C381D" w:rsidRDefault="006C32EE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C26BCD" w14:textId="77777777" w:rsidR="00B46E16" w:rsidRPr="002C381D" w:rsidRDefault="00B46E16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AE8ACB" w14:textId="77777777" w:rsidR="00E0362E" w:rsidRPr="002C381D" w:rsidRDefault="00E0362E" w:rsidP="00E0362E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  <w:r w:rsidRPr="002C381D">
        <w:rPr>
          <w:b/>
          <w:color w:val="000000" w:themeColor="text1"/>
          <w:sz w:val="26"/>
          <w:szCs w:val="26"/>
        </w:rPr>
        <w:t>X. Klauzula informacyjna z art. 13 RODO</w:t>
      </w:r>
    </w:p>
    <w:p w14:paraId="710F2FC3" w14:textId="77777777" w:rsidR="00E0362E" w:rsidRPr="002C381D" w:rsidRDefault="00E0362E" w:rsidP="00E0362E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6EA83782" w14:textId="6E33FC83" w:rsidR="00E0362E" w:rsidRPr="002C381D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 xml:space="preserve">Administratorem, w rozumieniu art. 4 pkt 7 RODO, danych osobowych jest Prokuratura Okręgowa w Tarnobrzegu z siedzibą przy ul. Sienkiewicza 27, 39-400 Tarnobrzeg, tel. 15 </w:t>
      </w:r>
      <w:r w:rsidR="00EC34C7" w:rsidRPr="002C381D">
        <w:rPr>
          <w:color w:val="000000" w:themeColor="text1"/>
          <w:sz w:val="26"/>
          <w:szCs w:val="26"/>
        </w:rPr>
        <w:t>8668100</w:t>
      </w:r>
      <w:r w:rsidRPr="002C381D">
        <w:rPr>
          <w:color w:val="000000" w:themeColor="text1"/>
          <w:sz w:val="26"/>
          <w:szCs w:val="26"/>
        </w:rPr>
        <w:t xml:space="preserve">, faks 15 822 81 83, e-mail: </w:t>
      </w:r>
      <w:r w:rsidR="00E12472" w:rsidRPr="002C381D">
        <w:rPr>
          <w:color w:val="000000" w:themeColor="text1"/>
          <w:sz w:val="26"/>
          <w:szCs w:val="26"/>
        </w:rPr>
        <w:t>biuro.podawcze.potbg@prokuratura.gov.pl</w:t>
      </w:r>
    </w:p>
    <w:p w14:paraId="4666772E" w14:textId="20B5BE7C" w:rsidR="00E0362E" w:rsidRPr="002C381D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 xml:space="preserve">Inspektorem Ochrony Danych jest Pan Tomasz Gajewski, tel. 15 822 38 21 e-mail: </w:t>
      </w:r>
      <w:r w:rsidR="00E12472" w:rsidRPr="002C381D">
        <w:rPr>
          <w:color w:val="000000" w:themeColor="text1"/>
          <w:sz w:val="26"/>
          <w:szCs w:val="26"/>
        </w:rPr>
        <w:t>biuro.podawcze.potbg@prokuratura.gov.pl</w:t>
      </w:r>
    </w:p>
    <w:p w14:paraId="63F6EA6A" w14:textId="77777777" w:rsidR="00E0362E" w:rsidRPr="002C381D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Dane osobowe przetwarzane są na podstawie i w celu wykonania umowy.</w:t>
      </w:r>
    </w:p>
    <w:p w14:paraId="128BC205" w14:textId="7DDC2DA4" w:rsidR="00E0362E" w:rsidRPr="002C381D" w:rsidRDefault="00E0362E" w:rsidP="0056639C">
      <w:pPr>
        <w:numPr>
          <w:ilvl w:val="0"/>
          <w:numId w:val="6"/>
        </w:numPr>
        <w:spacing w:after="150" w:line="360" w:lineRule="auto"/>
        <w:contextualSpacing/>
        <w:jc w:val="both"/>
        <w:rPr>
          <w:bCs/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Pani/Pana dane osobowe przetwarzane będą na podstawie art. 6 ust. 1 lit. c</w:t>
      </w:r>
      <w:r w:rsidRPr="002C381D">
        <w:rPr>
          <w:i/>
          <w:color w:val="000000" w:themeColor="text1"/>
          <w:sz w:val="26"/>
          <w:szCs w:val="26"/>
        </w:rPr>
        <w:t xml:space="preserve"> </w:t>
      </w:r>
      <w:r w:rsidRPr="002C381D">
        <w:rPr>
          <w:color w:val="000000" w:themeColor="text1"/>
          <w:sz w:val="26"/>
          <w:szCs w:val="26"/>
        </w:rPr>
        <w:t xml:space="preserve">RODO w celu związanym z realizacją zamówienia publicznego </w:t>
      </w:r>
      <w:r w:rsidR="006C32EE" w:rsidRPr="002C381D">
        <w:rPr>
          <w:bCs/>
          <w:color w:val="000000" w:themeColor="text1"/>
          <w:sz w:val="26"/>
          <w:szCs w:val="26"/>
        </w:rPr>
        <w:t>„</w:t>
      </w:r>
      <w:r w:rsidR="0074624C" w:rsidRPr="002C381D">
        <w:rPr>
          <w:bCs/>
          <w:i/>
          <w:color w:val="000000" w:themeColor="text1"/>
          <w:sz w:val="26"/>
          <w:szCs w:val="26"/>
        </w:rPr>
        <w:t>Remont łazienek w Prokuraturze Rejonowej w Kolbuszowej</w:t>
      </w:r>
      <w:r w:rsidR="006C32EE" w:rsidRPr="002C381D">
        <w:rPr>
          <w:bCs/>
          <w:color w:val="000000" w:themeColor="text1"/>
          <w:sz w:val="26"/>
          <w:szCs w:val="26"/>
        </w:rPr>
        <w:t>”</w:t>
      </w:r>
      <w:r w:rsidR="009C110D" w:rsidRPr="002C381D">
        <w:rPr>
          <w:bCs/>
          <w:color w:val="000000" w:themeColor="text1"/>
          <w:sz w:val="26"/>
          <w:szCs w:val="26"/>
        </w:rPr>
        <w:t xml:space="preserve"> </w:t>
      </w:r>
      <w:r w:rsidRPr="002C381D">
        <w:rPr>
          <w:color w:val="000000" w:themeColor="text1"/>
          <w:sz w:val="26"/>
          <w:szCs w:val="26"/>
        </w:rPr>
        <w:t xml:space="preserve"> - </w:t>
      </w:r>
      <w:r w:rsidR="0056639C" w:rsidRPr="002C381D">
        <w:rPr>
          <w:color w:val="000000" w:themeColor="text1"/>
          <w:sz w:val="26"/>
          <w:szCs w:val="26"/>
        </w:rPr>
        <w:t>3037-7.262.</w:t>
      </w:r>
      <w:r w:rsidR="00857E70" w:rsidRPr="002C381D">
        <w:rPr>
          <w:color w:val="000000" w:themeColor="text1"/>
          <w:sz w:val="26"/>
          <w:szCs w:val="26"/>
        </w:rPr>
        <w:t>3</w:t>
      </w:r>
      <w:r w:rsidR="0056639C" w:rsidRPr="002C381D">
        <w:rPr>
          <w:color w:val="000000" w:themeColor="text1"/>
          <w:sz w:val="26"/>
          <w:szCs w:val="26"/>
        </w:rPr>
        <w:t>.202</w:t>
      </w:r>
      <w:r w:rsidR="00507640" w:rsidRPr="002C381D">
        <w:rPr>
          <w:color w:val="000000" w:themeColor="text1"/>
          <w:sz w:val="26"/>
          <w:szCs w:val="26"/>
        </w:rPr>
        <w:t>6</w:t>
      </w:r>
      <w:r w:rsidRPr="002C381D">
        <w:rPr>
          <w:color w:val="000000" w:themeColor="text1"/>
          <w:sz w:val="26"/>
          <w:szCs w:val="26"/>
        </w:rPr>
        <w:t>;</w:t>
      </w:r>
    </w:p>
    <w:p w14:paraId="169F07AB" w14:textId="77777777" w:rsidR="00E0362E" w:rsidRPr="002C381D" w:rsidRDefault="00E0362E" w:rsidP="00AD48A6">
      <w:pPr>
        <w:numPr>
          <w:ilvl w:val="0"/>
          <w:numId w:val="6"/>
        </w:numPr>
        <w:spacing w:after="15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Pani/Pana dane osobowe będą przechowywane, , przez okres 4 lat od dnia zakończenia postępowania o udzielenie zamówienia, a jeżeli czas trwania umowy przekracza 4 lata, okres przechowywania obejmuje cały czas trwania umowy;</w:t>
      </w:r>
    </w:p>
    <w:p w14:paraId="6DF5FA65" w14:textId="77777777" w:rsidR="00E0362E" w:rsidRPr="002C381D" w:rsidRDefault="00E0362E" w:rsidP="00AD48A6">
      <w:pPr>
        <w:numPr>
          <w:ilvl w:val="0"/>
          <w:numId w:val="6"/>
        </w:numPr>
        <w:spacing w:after="150" w:line="360" w:lineRule="auto"/>
        <w:contextualSpacing/>
        <w:jc w:val="both"/>
        <w:rPr>
          <w:b/>
          <w:i/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C381D">
        <w:rPr>
          <w:color w:val="000000" w:themeColor="text1"/>
          <w:sz w:val="26"/>
          <w:szCs w:val="26"/>
        </w:rPr>
        <w:t>Pzp</w:t>
      </w:r>
      <w:proofErr w:type="spellEnd"/>
      <w:r w:rsidRPr="002C381D">
        <w:rPr>
          <w:color w:val="000000" w:themeColor="text1"/>
          <w:sz w:val="26"/>
          <w:szCs w:val="26"/>
        </w:rPr>
        <w:t xml:space="preserve">, konsekwencje niepodania określonych danych wynikają z ustawy </w:t>
      </w:r>
      <w:proofErr w:type="spellStart"/>
      <w:r w:rsidRPr="002C381D">
        <w:rPr>
          <w:color w:val="000000" w:themeColor="text1"/>
          <w:sz w:val="26"/>
          <w:szCs w:val="26"/>
        </w:rPr>
        <w:t>Pzp</w:t>
      </w:r>
      <w:proofErr w:type="spellEnd"/>
      <w:r w:rsidRPr="002C381D">
        <w:rPr>
          <w:color w:val="000000" w:themeColor="text1"/>
          <w:sz w:val="26"/>
          <w:szCs w:val="26"/>
        </w:rPr>
        <w:t xml:space="preserve">;  </w:t>
      </w:r>
    </w:p>
    <w:p w14:paraId="1093D547" w14:textId="77777777" w:rsidR="00E0362E" w:rsidRPr="002C381D" w:rsidRDefault="00E0362E" w:rsidP="00AD48A6">
      <w:pPr>
        <w:numPr>
          <w:ilvl w:val="0"/>
          <w:numId w:val="6"/>
        </w:numPr>
        <w:spacing w:after="15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w odniesieniu do Pani/Pana danych osobowych decyzje nie będą podejmowane w sposób zautomatyzowany, stosowanie do art. 22 RODO;</w:t>
      </w:r>
    </w:p>
    <w:p w14:paraId="1269BD84" w14:textId="77777777" w:rsidR="00E0362E" w:rsidRPr="002C381D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Osobie, której dane są przetwarzane przysługuje prawo:</w:t>
      </w:r>
    </w:p>
    <w:p w14:paraId="7D9837AF" w14:textId="77777777" w:rsidR="00E0362E" w:rsidRPr="002C381D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na podstawie art. 15 RODO prawo dostępu do danych osobowych Pani/Pana dotyczących;</w:t>
      </w:r>
    </w:p>
    <w:p w14:paraId="539D2065" w14:textId="77777777" w:rsidR="00E0362E" w:rsidRPr="002C381D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lastRenderedPageBreak/>
        <w:t xml:space="preserve">na podstawie art. 16 RODO prawo do sprostowania Pani/Pana danych osobowych </w:t>
      </w:r>
      <w:r w:rsidRPr="002C381D">
        <w:rPr>
          <w:b/>
          <w:color w:val="000000" w:themeColor="text1"/>
          <w:sz w:val="26"/>
          <w:szCs w:val="26"/>
          <w:vertAlign w:val="superscript"/>
        </w:rPr>
        <w:t>**</w:t>
      </w:r>
      <w:r w:rsidRPr="002C381D">
        <w:rPr>
          <w:color w:val="000000" w:themeColor="text1"/>
          <w:sz w:val="26"/>
          <w:szCs w:val="26"/>
        </w:rPr>
        <w:t>;</w:t>
      </w:r>
    </w:p>
    <w:p w14:paraId="4DF0AB37" w14:textId="77777777" w:rsidR="00E0362E" w:rsidRPr="002C381D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4E545BB" w14:textId="77777777" w:rsidR="00E0362E" w:rsidRPr="002C381D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prawo do wniesienia skargi do Prezesa Urzędu Ochrony Danych Osobowych, gdy uzna Pani/Pan, że przetwarzanie danych osobowych Pani/Pana dotyczących narusza przepisy RODO;</w:t>
      </w:r>
    </w:p>
    <w:p w14:paraId="0AB0EE3B" w14:textId="77777777" w:rsidR="00E0362E" w:rsidRPr="002C381D" w:rsidRDefault="00E0362E" w:rsidP="00AD48A6">
      <w:pPr>
        <w:numPr>
          <w:ilvl w:val="0"/>
          <w:numId w:val="7"/>
        </w:numPr>
        <w:spacing w:after="150" w:line="360" w:lineRule="auto"/>
        <w:contextualSpacing/>
        <w:jc w:val="both"/>
        <w:rPr>
          <w:i/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nie przysługuje Pani/Panu:</w:t>
      </w:r>
    </w:p>
    <w:p w14:paraId="40AFF200" w14:textId="77777777" w:rsidR="00E0362E" w:rsidRPr="002C381D" w:rsidRDefault="00E0362E" w:rsidP="00AD48A6">
      <w:pPr>
        <w:numPr>
          <w:ilvl w:val="0"/>
          <w:numId w:val="8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w związku z art. 17 ust. 3 lit. b, d lub e RODO prawo do usunięcia danych osobowych;</w:t>
      </w:r>
    </w:p>
    <w:p w14:paraId="38E3B60E" w14:textId="77777777" w:rsidR="00E0362E" w:rsidRPr="002C381D" w:rsidRDefault="00E0362E" w:rsidP="00AD48A6">
      <w:pPr>
        <w:numPr>
          <w:ilvl w:val="0"/>
          <w:numId w:val="8"/>
        </w:numPr>
        <w:spacing w:after="150" w:line="360" w:lineRule="auto"/>
        <w:ind w:left="709" w:hanging="283"/>
        <w:contextualSpacing/>
        <w:jc w:val="both"/>
        <w:rPr>
          <w:b/>
          <w:i/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>prawo do przenoszenia danych osobowych, o którym mowa w art. 20 RODO;</w:t>
      </w:r>
    </w:p>
    <w:p w14:paraId="12CBF894" w14:textId="77777777" w:rsidR="00E0362E" w:rsidRPr="002C381D" w:rsidRDefault="00E0362E" w:rsidP="00AD48A6">
      <w:pPr>
        <w:numPr>
          <w:ilvl w:val="0"/>
          <w:numId w:val="8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2C381D">
        <w:rPr>
          <w:color w:val="000000" w:themeColor="text1"/>
          <w:sz w:val="26"/>
          <w:szCs w:val="2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60BEFCD" w14:textId="77777777" w:rsidR="00E0362E" w:rsidRPr="002C381D" w:rsidRDefault="00E0362E" w:rsidP="00E0362E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02FB617F" w14:textId="77777777" w:rsidR="006264F7" w:rsidRPr="002C381D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D7E656" w14:textId="77777777" w:rsidR="006264F7" w:rsidRPr="002C381D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5AC1043" w14:textId="77777777" w:rsidR="006264F7" w:rsidRPr="002C381D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4F8D2D1" w14:textId="77777777" w:rsidR="006264F7" w:rsidRPr="002C381D" w:rsidRDefault="006264F7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t>Prokurator Okręgowy</w:t>
      </w:r>
    </w:p>
    <w:p w14:paraId="38BC8C18" w14:textId="77777777" w:rsidR="006264F7" w:rsidRPr="002C381D" w:rsidRDefault="006264F7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3E04DA" w14:textId="77777777" w:rsidR="00FD6377" w:rsidRPr="002C381D" w:rsidRDefault="00FD6377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774D03AC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6092CD93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7AE57669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4FFC9D91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2935B498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0C5DFACC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0C6B13D8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02E4EDA2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237D211E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126C3766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5C95F0B6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7F4059D8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62C3AA9A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0774CEF5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27344DE5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1C9D0935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4F7706E0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244FAA4D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1F45072B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3630C321" w14:textId="77777777" w:rsidR="00BF0E75" w:rsidRPr="002C381D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07BA9FE9" w14:textId="77777777" w:rsidR="00C11A70" w:rsidRPr="002C381D" w:rsidRDefault="00C11A70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7023D1D5" w14:textId="77777777" w:rsidR="006C32EE" w:rsidRPr="002C381D" w:rsidRDefault="006C32EE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4745DFC1" w14:textId="77777777" w:rsidR="006C32EE" w:rsidRPr="002C381D" w:rsidRDefault="006C32EE" w:rsidP="00E13D40">
      <w:pPr>
        <w:shd w:val="clear" w:color="auto" w:fill="FFFFFF"/>
        <w:rPr>
          <w:b/>
          <w:bCs/>
          <w:color w:val="000000" w:themeColor="text1"/>
          <w:spacing w:val="-5"/>
        </w:rPr>
      </w:pPr>
    </w:p>
    <w:p w14:paraId="5EA5C4AE" w14:textId="6CA1E678" w:rsidR="00290C3A" w:rsidRPr="002C381D" w:rsidRDefault="0056639C" w:rsidP="00531503">
      <w:pPr>
        <w:shd w:val="clear" w:color="auto" w:fill="FFFFFF"/>
        <w:rPr>
          <w:rFonts w:ascii="Arial" w:eastAsia="Lucida Sans Unicode" w:hAnsi="Arial" w:cs="Arial"/>
          <w:b/>
          <w:iCs/>
          <w:color w:val="000000" w:themeColor="text1"/>
          <w:sz w:val="20"/>
          <w:szCs w:val="20"/>
          <w:lang w:val="en-US"/>
        </w:rPr>
      </w:pPr>
      <w:r w:rsidRPr="002C381D">
        <w:rPr>
          <w:rFonts w:eastAsiaTheme="minorHAnsi"/>
          <w:color w:val="000000" w:themeColor="text1"/>
          <w:lang w:eastAsia="en-US"/>
        </w:rPr>
        <w:lastRenderedPageBreak/>
        <w:t>3037-7.262.</w:t>
      </w:r>
      <w:r w:rsidR="00857E70" w:rsidRPr="002C381D">
        <w:rPr>
          <w:rFonts w:eastAsiaTheme="minorHAnsi"/>
          <w:color w:val="000000" w:themeColor="text1"/>
          <w:lang w:eastAsia="en-US"/>
        </w:rPr>
        <w:t>3</w:t>
      </w:r>
      <w:r w:rsidRPr="002C381D">
        <w:rPr>
          <w:rFonts w:eastAsiaTheme="minorHAnsi"/>
          <w:color w:val="000000" w:themeColor="text1"/>
          <w:lang w:eastAsia="en-US"/>
        </w:rPr>
        <w:t>.202</w:t>
      </w:r>
      <w:r w:rsidR="00507640" w:rsidRPr="002C381D">
        <w:rPr>
          <w:rFonts w:eastAsiaTheme="minorHAnsi"/>
          <w:color w:val="000000" w:themeColor="text1"/>
          <w:lang w:eastAsia="en-US"/>
        </w:rPr>
        <w:t>6</w:t>
      </w:r>
    </w:p>
    <w:p w14:paraId="187731B0" w14:textId="77777777" w:rsidR="00846E65" w:rsidRPr="002C381D" w:rsidRDefault="00551DFB" w:rsidP="0020170C">
      <w:pPr>
        <w:widowControl w:val="0"/>
        <w:tabs>
          <w:tab w:val="left" w:pos="5265"/>
        </w:tabs>
        <w:jc w:val="both"/>
        <w:rPr>
          <w:rFonts w:ascii="Arial" w:eastAsia="Lucida Sans Unicode" w:hAnsi="Arial" w:cs="Arial"/>
          <w:b/>
          <w:iCs/>
          <w:color w:val="000000" w:themeColor="text1"/>
          <w:sz w:val="22"/>
          <w:szCs w:val="22"/>
          <w:u w:val="single"/>
        </w:rPr>
      </w:pPr>
      <w:r w:rsidRPr="002C381D">
        <w:rPr>
          <w:rFonts w:ascii="Arial" w:eastAsia="Lucida Sans Unicode" w:hAnsi="Arial" w:cs="Arial"/>
          <w:b/>
          <w:iCs/>
          <w:color w:val="000000" w:themeColor="text1"/>
          <w:sz w:val="22"/>
          <w:szCs w:val="22"/>
        </w:rPr>
        <w:t xml:space="preserve">Załącznik nr 2 </w:t>
      </w:r>
    </w:p>
    <w:p w14:paraId="2FB9E4AF" w14:textId="77777777" w:rsidR="00846E65" w:rsidRPr="002C381D" w:rsidRDefault="00846E65" w:rsidP="00846E65">
      <w:pPr>
        <w:jc w:val="center"/>
        <w:rPr>
          <w:rFonts w:ascii="Arial" w:eastAsia="Lucida Sans Unicode" w:hAnsi="Arial" w:cs="Arial"/>
          <w:b/>
          <w:color w:val="000000" w:themeColor="text1"/>
          <w:sz w:val="22"/>
          <w:szCs w:val="22"/>
          <w:u w:val="single"/>
        </w:rPr>
      </w:pPr>
      <w:r w:rsidRPr="002C381D">
        <w:rPr>
          <w:rFonts w:ascii="Arial" w:eastAsia="Lucida Sans Unicode" w:hAnsi="Arial" w:cs="Arial"/>
          <w:b/>
          <w:color w:val="000000" w:themeColor="text1"/>
          <w:sz w:val="22"/>
          <w:szCs w:val="22"/>
          <w:u w:val="single"/>
        </w:rPr>
        <w:t>FORMULARZ OFERTY</w:t>
      </w:r>
    </w:p>
    <w:p w14:paraId="0986ECD0" w14:textId="77777777" w:rsidR="00846E65" w:rsidRPr="002C381D" w:rsidRDefault="00846E65" w:rsidP="00846E65">
      <w:pPr>
        <w:rPr>
          <w:rFonts w:ascii="Arial" w:eastAsia="Lucida Sans Unicode" w:hAnsi="Arial" w:cs="Arial"/>
          <w:color w:val="000000" w:themeColor="text1"/>
          <w:sz w:val="22"/>
          <w:szCs w:val="22"/>
        </w:rPr>
      </w:pPr>
    </w:p>
    <w:p w14:paraId="183795DF" w14:textId="77777777" w:rsidR="00846E65" w:rsidRPr="002C381D" w:rsidRDefault="00846E65" w:rsidP="00846E65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Dane dotyczące Wykonawcy</w:t>
      </w:r>
    </w:p>
    <w:p w14:paraId="277D493B" w14:textId="77777777" w:rsidR="00846E65" w:rsidRPr="002C381D" w:rsidRDefault="00846E65" w:rsidP="00846E6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C6F1F46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>Nazwa</w:t>
      </w:r>
      <w:r w:rsidRPr="002C381D">
        <w:rPr>
          <w:rFonts w:ascii="Arial" w:hAnsi="Arial" w:cs="Arial"/>
          <w:color w:val="000000" w:themeColor="text1"/>
          <w:sz w:val="22"/>
          <w:szCs w:val="22"/>
        </w:rPr>
        <w:tab/>
      </w:r>
      <w:r w:rsidRPr="002C381D">
        <w:rPr>
          <w:rFonts w:ascii="Arial" w:hAnsi="Arial" w:cs="Arial"/>
          <w:color w:val="000000" w:themeColor="text1"/>
          <w:sz w:val="22"/>
          <w:szCs w:val="22"/>
        </w:rPr>
        <w:tab/>
        <w:t>......….................................................................................................</w:t>
      </w:r>
    </w:p>
    <w:p w14:paraId="1E0F74CF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00DB67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>Siedziba (adres) .........................................................................................................</w:t>
      </w:r>
    </w:p>
    <w:p w14:paraId="05EDCCB9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ED38191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>Nr telefonu/faksu .............................................................................................</w:t>
      </w:r>
    </w:p>
    <w:p w14:paraId="631E5F88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43C5AA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>Nr NIP............................................... Nr REGON .............................................</w:t>
      </w:r>
    </w:p>
    <w:p w14:paraId="0602DBC2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B56284" w14:textId="77777777" w:rsidR="00846E65" w:rsidRPr="002C381D" w:rsidRDefault="00846E65" w:rsidP="00846E65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2C381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Dane dotyczące Zamawiającego:</w:t>
      </w:r>
    </w:p>
    <w:p w14:paraId="67912EE7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 xml:space="preserve">Prokuratura Okręgowa w Tarnobrzegu </w:t>
      </w:r>
    </w:p>
    <w:p w14:paraId="47C142A9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>Sienkiewicza 27</w:t>
      </w:r>
    </w:p>
    <w:p w14:paraId="5C273911" w14:textId="77777777" w:rsidR="00846E65" w:rsidRPr="002C381D" w:rsidRDefault="00846E65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>39-400 Tarnobrzeg</w:t>
      </w:r>
    </w:p>
    <w:p w14:paraId="67C51BB0" w14:textId="77777777" w:rsidR="00846E65" w:rsidRPr="002C381D" w:rsidRDefault="00D2541E" w:rsidP="00846E65">
      <w:pPr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>NIP 867-16-19-297</w:t>
      </w:r>
    </w:p>
    <w:p w14:paraId="0FC418F7" w14:textId="77777777" w:rsidR="00330216" w:rsidRPr="002C381D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1. Oferujemy przedmiot zamówienia zgodnie ze skierowanym do nas zaproszeniem do</w:t>
      </w:r>
      <w:r w:rsidR="001979C8" w:rsidRPr="002C381D"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  <w:t xml:space="preserve"> </w:t>
      </w: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składania ofert z dnia ……………... na:</w:t>
      </w:r>
    </w:p>
    <w:p w14:paraId="70FE7007" w14:textId="77777777" w:rsidR="00330216" w:rsidRPr="002C381D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6C1CB480" w14:textId="61F6E7EB" w:rsidR="00624B11" w:rsidRPr="002C381D" w:rsidRDefault="006C32EE" w:rsidP="00624B11">
      <w:pPr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„</w:t>
      </w:r>
      <w:r w:rsidR="0074624C"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Remont łazienek w Prokuraturze Rejonowej w Kolbuszowej</w:t>
      </w:r>
      <w:r w:rsidRPr="002C381D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”</w:t>
      </w:r>
    </w:p>
    <w:p w14:paraId="2A43B79E" w14:textId="77777777" w:rsidR="0074624C" w:rsidRPr="002C381D" w:rsidRDefault="0074624C" w:rsidP="00624B11">
      <w:pPr>
        <w:rPr>
          <w:rFonts w:eastAsia="SimSun"/>
          <w:b/>
          <w:lang w:eastAsia="zh-CN" w:bidi="hi-IN"/>
        </w:rPr>
      </w:pPr>
    </w:p>
    <w:p w14:paraId="24458B5D" w14:textId="77777777" w:rsidR="00330216" w:rsidRPr="002C381D" w:rsidRDefault="00330216" w:rsidP="00AD48A6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za łączną cenę netto</w:t>
      </w: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:.........................................................złotych</w:t>
      </w:r>
    </w:p>
    <w:p w14:paraId="1B0021D0" w14:textId="77777777" w:rsidR="00330216" w:rsidRPr="002C381D" w:rsidRDefault="00330216" w:rsidP="00330216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i/>
          <w:iCs/>
          <w:color w:val="000000" w:themeColor="text1"/>
          <w:kern w:val="1"/>
          <w:lang w:eastAsia="zh-CN" w:bidi="hi-IN"/>
        </w:rPr>
        <w:t>(słownie:................................................................................................................................)</w:t>
      </w:r>
    </w:p>
    <w:p w14:paraId="6F1DF6C9" w14:textId="77777777" w:rsidR="00330216" w:rsidRPr="002C381D" w:rsidRDefault="00330216" w:rsidP="00AD48A6">
      <w:pPr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łączna cena brutto:</w:t>
      </w: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........................................................... złotych</w:t>
      </w:r>
    </w:p>
    <w:p w14:paraId="6B916F22" w14:textId="77777777" w:rsidR="00330216" w:rsidRPr="002C381D" w:rsidRDefault="00330216" w:rsidP="00330216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i/>
          <w:iCs/>
          <w:color w:val="000000" w:themeColor="text1"/>
          <w:kern w:val="1"/>
          <w:lang w:eastAsia="zh-CN" w:bidi="hi-IN"/>
        </w:rPr>
        <w:t>(słownie.................................................................................................................................)</w:t>
      </w:r>
    </w:p>
    <w:p w14:paraId="45615DC4" w14:textId="28C96385" w:rsidR="00330216" w:rsidRPr="002C381D" w:rsidRDefault="0074624C" w:rsidP="00330216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( zgodnie z załączonym kosztorysem)</w:t>
      </w:r>
    </w:p>
    <w:p w14:paraId="43571021" w14:textId="77777777" w:rsidR="00330216" w:rsidRPr="002C381D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2. Przedmiot zamówienia wykonamy po podpisaniu umowy, w terminie określonym w zapytaniu ofertowym</w:t>
      </w:r>
    </w:p>
    <w:p w14:paraId="7E12995A" w14:textId="77777777" w:rsidR="00330216" w:rsidRPr="002C381D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2A9209F5" w14:textId="77777777" w:rsidR="00330216" w:rsidRPr="002C381D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3. Oświadczamy, że uważamy się za związanych niniejszą ofertą przez okres 30 dni od daty składania ofert .</w:t>
      </w:r>
    </w:p>
    <w:p w14:paraId="3F94C403" w14:textId="77777777" w:rsidR="00330216" w:rsidRPr="002C381D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49306FEB" w14:textId="77777777" w:rsidR="00330216" w:rsidRPr="002C381D" w:rsidRDefault="00330216" w:rsidP="00575A6C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4. Oświadczamy, że zobowiązujemy się, w przypadku wyboru naszej oferty, do zawarcia</w:t>
      </w:r>
      <w:r w:rsidR="00DE099A" w:rsidRPr="002C381D"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  <w:t xml:space="preserve"> </w:t>
      </w:r>
      <w:r w:rsidRPr="002C381D">
        <w:rPr>
          <w:rFonts w:ascii="Arial" w:eastAsia="SimSun" w:hAnsi="Arial" w:cs="Arial"/>
          <w:color w:val="000000" w:themeColor="text1"/>
          <w:kern w:val="1"/>
          <w:lang w:eastAsia="zh-CN" w:bidi="hi-IN"/>
        </w:rPr>
        <w:t>umowy w miejscu i terminie wyznaczonym przez Zamawiającego.</w:t>
      </w:r>
    </w:p>
    <w:p w14:paraId="6242797D" w14:textId="77777777" w:rsidR="001F37ED" w:rsidRPr="002C381D" w:rsidRDefault="001F37ED" w:rsidP="00575A6C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</w:p>
    <w:p w14:paraId="2B3B9890" w14:textId="3D1EDD44" w:rsidR="00846E65" w:rsidRPr="002C381D" w:rsidRDefault="009C110D" w:rsidP="00575A6C">
      <w:pPr>
        <w:widowControl w:val="0"/>
        <w:tabs>
          <w:tab w:val="left" w:pos="5265"/>
        </w:tabs>
        <w:jc w:val="both"/>
        <w:rPr>
          <w:rFonts w:ascii="Arial" w:hAnsi="Arial" w:cs="Arial"/>
          <w:color w:val="000000" w:themeColor="text1"/>
        </w:rPr>
      </w:pPr>
      <w:r w:rsidRPr="002C381D">
        <w:rPr>
          <w:rFonts w:ascii="Arial" w:hAnsi="Arial" w:cs="Arial"/>
          <w:color w:val="000000" w:themeColor="text1"/>
        </w:rPr>
        <w:t xml:space="preserve">5. Oświadczam, że w dniu …… odbyła się wizja lokalna w pomieszczeniach Prokuratury Rejonowej w </w:t>
      </w:r>
      <w:r w:rsidR="0074624C" w:rsidRPr="002C381D">
        <w:rPr>
          <w:rFonts w:ascii="Arial" w:hAnsi="Arial" w:cs="Arial"/>
          <w:color w:val="000000" w:themeColor="text1"/>
        </w:rPr>
        <w:t>Kolbuszowej</w:t>
      </w:r>
    </w:p>
    <w:p w14:paraId="28589239" w14:textId="77777777" w:rsidR="00846E65" w:rsidRPr="002C381D" w:rsidRDefault="00846E65" w:rsidP="00846E65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8EE5A3D" w14:textId="77777777" w:rsidR="00846E65" w:rsidRPr="002C381D" w:rsidRDefault="00846E65" w:rsidP="00846E65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>Data: .......................................................</w:t>
      </w:r>
    </w:p>
    <w:p w14:paraId="1B08C595" w14:textId="77777777" w:rsidR="00846E65" w:rsidRPr="002C381D" w:rsidRDefault="00846E65" w:rsidP="00846E65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3A909C6D" w14:textId="274F1D01" w:rsidR="00D3340C" w:rsidRPr="002C381D" w:rsidRDefault="00846E65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t>Podpis Wykonawcy:</w:t>
      </w:r>
      <w:r w:rsidR="00D2541E" w:rsidRPr="002C381D">
        <w:rPr>
          <w:rFonts w:ascii="Arial" w:hAnsi="Arial" w:cs="Arial"/>
          <w:color w:val="000000" w:themeColor="text1"/>
          <w:sz w:val="22"/>
          <w:szCs w:val="22"/>
        </w:rPr>
        <w:t xml:space="preserve"> ...............................</w:t>
      </w:r>
    </w:p>
    <w:p w14:paraId="211889E1" w14:textId="456E4066" w:rsidR="00EC34C7" w:rsidRPr="002C381D" w:rsidRDefault="00EC34C7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73FBA33" w14:textId="77777777" w:rsidR="0074624C" w:rsidRPr="002C381D" w:rsidRDefault="0074624C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84BC2BA" w14:textId="77777777" w:rsidR="00EC34C7" w:rsidRPr="002C381D" w:rsidRDefault="00EC34C7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8CDDD62" w14:textId="77777777" w:rsidR="008B3CC6" w:rsidRPr="002C381D" w:rsidRDefault="008B3CC6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color w:val="000000" w:themeColor="text1"/>
          <w:sz w:val="22"/>
          <w:szCs w:val="22"/>
        </w:rPr>
        <w:lastRenderedPageBreak/>
        <w:t>Załącznik nr 3</w:t>
      </w:r>
    </w:p>
    <w:p w14:paraId="6CB2E5FF" w14:textId="77777777" w:rsidR="008B3CC6" w:rsidRPr="002C381D" w:rsidRDefault="008B3CC6" w:rsidP="008B3CC6">
      <w:pPr>
        <w:shd w:val="clear" w:color="auto" w:fill="FFFFFF"/>
        <w:spacing w:before="187" w:after="200" w:line="276" w:lineRule="auto"/>
        <w:ind w:right="43"/>
        <w:rPr>
          <w:rFonts w:eastAsiaTheme="minorHAnsi"/>
          <w:color w:val="000000" w:themeColor="text1"/>
          <w:spacing w:val="-2"/>
          <w:lang w:eastAsia="en-US"/>
        </w:rPr>
      </w:pPr>
      <w:r w:rsidRPr="002C381D">
        <w:rPr>
          <w:rFonts w:eastAsiaTheme="minorHAnsi"/>
          <w:b/>
          <w:bCs/>
          <w:color w:val="000000" w:themeColor="text1"/>
          <w:w w:val="9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262E48F8" w14:textId="5450185C" w:rsidR="008B3CC6" w:rsidRPr="002C381D" w:rsidRDefault="0056639C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3037-7.262.</w:t>
      </w:r>
      <w:r w:rsidR="002C381D" w:rsidRPr="002C381D">
        <w:rPr>
          <w:rFonts w:eastAsiaTheme="minorHAnsi"/>
          <w:color w:val="000000" w:themeColor="text1"/>
          <w:lang w:eastAsia="en-US"/>
        </w:rPr>
        <w:t>3</w:t>
      </w:r>
      <w:r w:rsidRPr="002C381D">
        <w:rPr>
          <w:rFonts w:eastAsiaTheme="minorHAnsi"/>
          <w:color w:val="000000" w:themeColor="text1"/>
          <w:lang w:eastAsia="en-US"/>
        </w:rPr>
        <w:t>.202</w:t>
      </w:r>
      <w:r w:rsidR="00507640" w:rsidRPr="002C381D">
        <w:rPr>
          <w:rFonts w:eastAsiaTheme="minorHAnsi"/>
          <w:color w:val="000000" w:themeColor="text1"/>
          <w:lang w:eastAsia="en-US"/>
        </w:rPr>
        <w:t>6</w:t>
      </w:r>
    </w:p>
    <w:p w14:paraId="58B22A22" w14:textId="77777777" w:rsidR="008B3CC6" w:rsidRPr="002C381D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Wykonawca:</w:t>
      </w:r>
    </w:p>
    <w:p w14:paraId="4607449A" w14:textId="77777777" w:rsidR="008B3CC6" w:rsidRPr="002C381D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........................................</w:t>
      </w:r>
    </w:p>
    <w:p w14:paraId="1FDF9127" w14:textId="77777777" w:rsidR="008B3CC6" w:rsidRPr="002C381D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5ED04A66" w14:textId="77777777" w:rsidR="008B3CC6" w:rsidRPr="002C381D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77C324F6" w14:textId="77777777" w:rsidR="008B3CC6" w:rsidRPr="002C381D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(pełna nazwa/firma, adres,</w:t>
      </w:r>
    </w:p>
    <w:p w14:paraId="146DDF84" w14:textId="77777777" w:rsidR="008B3CC6" w:rsidRPr="002C381D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w zależności od podmiotu :</w:t>
      </w:r>
    </w:p>
    <w:p w14:paraId="56247F07" w14:textId="77777777" w:rsidR="008B3CC6" w:rsidRPr="002C381D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NIP/PESEL,KRS/</w:t>
      </w:r>
      <w:proofErr w:type="spellStart"/>
      <w:r w:rsidRPr="002C381D">
        <w:rPr>
          <w:rFonts w:eastAsiaTheme="minorHAnsi"/>
          <w:color w:val="000000" w:themeColor="text1"/>
          <w:lang w:eastAsia="en-US"/>
        </w:rPr>
        <w:t>CEiDG</w:t>
      </w:r>
      <w:proofErr w:type="spellEnd"/>
      <w:r w:rsidRPr="002C381D">
        <w:rPr>
          <w:rFonts w:eastAsiaTheme="minorHAnsi"/>
          <w:color w:val="000000" w:themeColor="text1"/>
          <w:lang w:eastAsia="en-US"/>
        </w:rPr>
        <w:t xml:space="preserve">) </w:t>
      </w:r>
    </w:p>
    <w:p w14:paraId="512A1299" w14:textId="77777777" w:rsidR="008B3CC6" w:rsidRPr="002C381D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reprezentowany przez:</w:t>
      </w:r>
    </w:p>
    <w:p w14:paraId="5618565E" w14:textId="77777777" w:rsidR="008B3CC6" w:rsidRPr="002C381D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7EB6255E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 (imię, nazwisko, stanowisko/</w:t>
      </w:r>
    </w:p>
    <w:p w14:paraId="2CC48375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09F3E02C" w14:textId="77777777" w:rsidR="008B3CC6" w:rsidRPr="002C381D" w:rsidRDefault="008B3CC6" w:rsidP="008B3CC6">
      <w:pPr>
        <w:spacing w:after="200"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2C381D">
        <w:rPr>
          <w:rFonts w:eastAsiaTheme="minorHAnsi"/>
          <w:b/>
          <w:color w:val="000000" w:themeColor="text1"/>
          <w:lang w:eastAsia="en-US"/>
        </w:rPr>
        <w:t>OŚWIADCZENIE WYKONAWCY</w:t>
      </w:r>
    </w:p>
    <w:p w14:paraId="6BEBA217" w14:textId="77777777" w:rsidR="008B3CC6" w:rsidRPr="002C381D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składane na podstawie art. 125 ust. 1 ustawy z dnia 11 września 2019 r. Prawo zamówień publicznych (dalej jako: </w:t>
      </w:r>
      <w:proofErr w:type="spellStart"/>
      <w:r w:rsidRPr="002C381D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2C381D">
        <w:rPr>
          <w:rFonts w:eastAsiaTheme="minorHAnsi"/>
          <w:color w:val="000000" w:themeColor="text1"/>
          <w:lang w:eastAsia="en-US"/>
        </w:rPr>
        <w:t>)</w:t>
      </w:r>
    </w:p>
    <w:p w14:paraId="49B64FB4" w14:textId="77777777" w:rsidR="008B3CC6" w:rsidRPr="002C381D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dotyczące podstaw wykluczenia z  postępowania</w:t>
      </w:r>
    </w:p>
    <w:p w14:paraId="721C9643" w14:textId="4BEE0372" w:rsidR="008B3CC6" w:rsidRPr="002C381D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Na potrzeby postępowania o udzielenie zamówienia publicznego pn. </w:t>
      </w:r>
      <w:r w:rsidR="006C32EE" w:rsidRPr="002C381D">
        <w:rPr>
          <w:rFonts w:eastAsiaTheme="minorHAnsi"/>
          <w:bCs/>
          <w:color w:val="000000" w:themeColor="text1"/>
          <w:lang w:eastAsia="en-US"/>
        </w:rPr>
        <w:t>„</w:t>
      </w:r>
      <w:r w:rsidR="0074624C" w:rsidRPr="002C381D">
        <w:rPr>
          <w:rFonts w:eastAsiaTheme="minorHAnsi"/>
          <w:bCs/>
          <w:i/>
          <w:color w:val="000000" w:themeColor="text1"/>
          <w:lang w:eastAsia="en-US"/>
        </w:rPr>
        <w:t>Remont łazienek w Prokuraturze Rejonowej w Kolbuszowej</w:t>
      </w:r>
      <w:r w:rsidR="006C32EE" w:rsidRPr="002C381D">
        <w:rPr>
          <w:rFonts w:eastAsiaTheme="minorHAnsi"/>
          <w:bCs/>
          <w:color w:val="000000" w:themeColor="text1"/>
          <w:lang w:eastAsia="en-US"/>
        </w:rPr>
        <w:t xml:space="preserve">  ”</w:t>
      </w:r>
      <w:r w:rsidRPr="002C381D">
        <w:rPr>
          <w:rFonts w:eastAsiaTheme="minorHAnsi"/>
          <w:color w:val="000000" w:themeColor="text1"/>
          <w:lang w:eastAsia="en-US"/>
        </w:rPr>
        <w:t>prowadzonego przez Prokuraturę Okręgową w Tarnobrzegu, oświadczam że nie podlegam wykluczeniu z  postępowania na podstawie</w:t>
      </w:r>
    </w:p>
    <w:p w14:paraId="4DBD7B6E" w14:textId="77777777" w:rsidR="008B3CC6" w:rsidRPr="002C381D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art. 108 ust. 1 ustawy </w:t>
      </w:r>
      <w:proofErr w:type="spellStart"/>
      <w:r w:rsidRPr="002C381D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2C381D">
        <w:rPr>
          <w:rFonts w:eastAsiaTheme="minorHAnsi"/>
          <w:color w:val="000000" w:themeColor="text1"/>
          <w:lang w:eastAsia="en-US"/>
        </w:rPr>
        <w:t>.</w:t>
      </w:r>
    </w:p>
    <w:p w14:paraId="793504CC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0205FE26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3AF3AAFB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30F33B59" w14:textId="77777777" w:rsidR="008B3CC6" w:rsidRPr="002C381D" w:rsidRDefault="008B3CC6" w:rsidP="008B3CC6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(podpis)</w:t>
      </w:r>
    </w:p>
    <w:p w14:paraId="7E389FD8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68986927" w14:textId="77777777" w:rsidR="006C32EE" w:rsidRPr="002C381D" w:rsidRDefault="006C32EE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A06F1D5" w14:textId="77777777" w:rsidR="008B3CC6" w:rsidRPr="002C381D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Oświadczam, że zachodzą w stosunku do mnie podstawy wykluczenia z postępowania </w:t>
      </w:r>
    </w:p>
    <w:p w14:paraId="37784B1A" w14:textId="77777777" w:rsidR="008B3CC6" w:rsidRPr="002C381D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lastRenderedPageBreak/>
        <w:t xml:space="preserve">na podstawie art………….ustawy </w:t>
      </w:r>
      <w:proofErr w:type="spellStart"/>
      <w:r w:rsidRPr="002C381D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2C381D">
        <w:rPr>
          <w:rFonts w:eastAsiaTheme="minorHAnsi"/>
          <w:color w:val="000000" w:themeColor="text1"/>
          <w:lang w:eastAsia="en-US"/>
        </w:rPr>
        <w:t xml:space="preserve"> (podać mającą zastosowanie podstawę wykluczenia spośród wymienionych w art. 108 ust. 1 pkt. 1, 2, 5 lub 6 ustawy </w:t>
      </w:r>
      <w:proofErr w:type="spellStart"/>
      <w:r w:rsidRPr="002C381D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2C381D">
        <w:rPr>
          <w:rFonts w:eastAsiaTheme="minorHAnsi"/>
          <w:color w:val="000000" w:themeColor="text1"/>
          <w:lang w:eastAsia="en-US"/>
        </w:rPr>
        <w:t>).</w:t>
      </w:r>
    </w:p>
    <w:p w14:paraId="1CE5EC4E" w14:textId="77777777" w:rsidR="008B3CC6" w:rsidRPr="002C381D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Jednocześnie oświadczam, że  w związku z ww. okolicznościami, na podstawie art. 110 ust. 2 ustawy </w:t>
      </w:r>
      <w:proofErr w:type="spellStart"/>
      <w:r w:rsidRPr="002C381D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2C381D">
        <w:rPr>
          <w:rFonts w:eastAsiaTheme="minorHAnsi"/>
          <w:color w:val="000000" w:themeColor="text1"/>
          <w:lang w:eastAsia="en-US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14:paraId="3BA7273B" w14:textId="77777777" w:rsidR="008B3CC6" w:rsidRPr="002C381D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1698D36F" w14:textId="77777777" w:rsidR="008B3CC6" w:rsidRPr="002C381D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7FF40A5C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03E5EBC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03C5411F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415FE82D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175ADCBE" w14:textId="77777777" w:rsidR="008B3CC6" w:rsidRPr="002C381D" w:rsidRDefault="008B3CC6" w:rsidP="008B3CC6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(podpis)</w:t>
      </w:r>
    </w:p>
    <w:p w14:paraId="13D32910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6DAFB98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9F2B336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Oświadczenie dotyczące podanych informacji:</w:t>
      </w:r>
    </w:p>
    <w:p w14:paraId="2ED1F2EA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Oświadczam, że wszystkie informacje podane w powyższych oświadczeniach są aktualne </w:t>
      </w:r>
    </w:p>
    <w:p w14:paraId="4760BBBF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>i zgodne z prawdą oraz zostały przedstawione z pełną świadomością konsekwencji wprowadzenia zamawiającego w błąd przy przedstawianiu informacji.</w:t>
      </w:r>
    </w:p>
    <w:p w14:paraId="650F65D3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1AC24EE2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B58F7EA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0F2B8E3F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14FCD03F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1CDADB2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</w:r>
      <w:r w:rsidRPr="002C381D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0A8D50F8" w14:textId="77777777" w:rsidR="008B3CC6" w:rsidRPr="002C381D" w:rsidRDefault="008B3CC6" w:rsidP="008B3CC6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2C381D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(podpis)</w:t>
      </w:r>
    </w:p>
    <w:p w14:paraId="6A68029F" w14:textId="77777777" w:rsidR="008B3CC6" w:rsidRPr="002C381D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339875F" w14:textId="77777777" w:rsidR="00D778C9" w:rsidRPr="002C381D" w:rsidRDefault="00D778C9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10B19C9" w14:textId="77777777" w:rsidR="006C32EE" w:rsidRPr="002C381D" w:rsidRDefault="006C32EE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DDAD617" w14:textId="77777777" w:rsidR="0074624C" w:rsidRPr="002C381D" w:rsidRDefault="0074624C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14E73F8C" w14:textId="77777777" w:rsidR="0074624C" w:rsidRPr="002C381D" w:rsidRDefault="0074624C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1E8F86D" w14:textId="77777777" w:rsidR="006C32EE" w:rsidRPr="002C381D" w:rsidRDefault="006C32EE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18F6795" w14:textId="77777777" w:rsidR="00E1458A" w:rsidRPr="002C381D" w:rsidRDefault="00D778C9" w:rsidP="00D2541E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2C381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Załącznik nr </w:t>
      </w:r>
      <w:r w:rsidR="008B3CC6" w:rsidRPr="002C381D">
        <w:rPr>
          <w:rFonts w:ascii="Arial" w:hAnsi="Arial" w:cs="Arial"/>
          <w:b/>
          <w:color w:val="000000" w:themeColor="text1"/>
          <w:sz w:val="22"/>
          <w:szCs w:val="22"/>
        </w:rPr>
        <w:t>4</w:t>
      </w:r>
    </w:p>
    <w:p w14:paraId="35858DE1" w14:textId="24E72722" w:rsidR="00D24425" w:rsidRPr="002C381D" w:rsidRDefault="00964415" w:rsidP="00D2541E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2C381D">
        <w:rPr>
          <w:rFonts w:eastAsiaTheme="minorHAnsi"/>
          <w:color w:val="000000" w:themeColor="text1"/>
          <w:lang w:eastAsia="en-US"/>
        </w:rPr>
        <w:t>3037-7.262.</w:t>
      </w:r>
      <w:r w:rsidR="00771C9E" w:rsidRPr="002C381D">
        <w:rPr>
          <w:rFonts w:eastAsiaTheme="minorHAnsi"/>
          <w:color w:val="000000" w:themeColor="text1"/>
          <w:lang w:eastAsia="en-US"/>
        </w:rPr>
        <w:t>3</w:t>
      </w:r>
      <w:r w:rsidRPr="002C381D">
        <w:rPr>
          <w:rFonts w:eastAsiaTheme="minorHAnsi"/>
          <w:color w:val="000000" w:themeColor="text1"/>
          <w:lang w:eastAsia="en-US"/>
        </w:rPr>
        <w:t>.202</w:t>
      </w:r>
      <w:r w:rsidR="002C381D" w:rsidRPr="002C381D">
        <w:rPr>
          <w:rFonts w:eastAsiaTheme="minorHAnsi"/>
          <w:color w:val="000000" w:themeColor="text1"/>
          <w:lang w:eastAsia="en-US"/>
        </w:rPr>
        <w:t>6</w:t>
      </w:r>
    </w:p>
    <w:p w14:paraId="5FA0C6E7" w14:textId="77777777" w:rsidR="00D24425" w:rsidRPr="002C381D" w:rsidRDefault="00D24425" w:rsidP="00D2541E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5FB87C6" w14:textId="77777777" w:rsidR="00056F8F" w:rsidRPr="002C381D" w:rsidRDefault="00790B1F" w:rsidP="00056F8F">
      <w:pPr>
        <w:jc w:val="center"/>
        <w:rPr>
          <w:rFonts w:ascii="Arial" w:eastAsia="Lucida Sans Unicode" w:hAnsi="Arial" w:cs="Arial"/>
          <w:bCs/>
          <w:color w:val="000000" w:themeColor="text1"/>
          <w:sz w:val="26"/>
          <w:szCs w:val="26"/>
        </w:rPr>
      </w:pPr>
      <w:r w:rsidRPr="002C381D">
        <w:rPr>
          <w:b/>
          <w:color w:val="000000" w:themeColor="text1"/>
          <w:sz w:val="26"/>
          <w:szCs w:val="26"/>
        </w:rPr>
        <w:t>WZÓR</w:t>
      </w:r>
      <w:r w:rsidR="00964415" w:rsidRPr="002C381D">
        <w:rPr>
          <w:b/>
          <w:color w:val="000000" w:themeColor="text1"/>
          <w:sz w:val="26"/>
          <w:szCs w:val="26"/>
        </w:rPr>
        <w:t xml:space="preserve"> -</w:t>
      </w:r>
      <w:r w:rsidRPr="002C381D">
        <w:rPr>
          <w:b/>
          <w:color w:val="000000" w:themeColor="text1"/>
          <w:sz w:val="26"/>
          <w:szCs w:val="26"/>
        </w:rPr>
        <w:t xml:space="preserve"> UMOWA </w:t>
      </w:r>
      <w:r w:rsidR="00056F8F" w:rsidRPr="002C381D">
        <w:rPr>
          <w:b/>
          <w:color w:val="000000" w:themeColor="text1"/>
          <w:sz w:val="26"/>
          <w:szCs w:val="26"/>
        </w:rPr>
        <w:t>nr</w:t>
      </w:r>
      <w:r w:rsidRPr="002C381D">
        <w:rPr>
          <w:b/>
          <w:color w:val="000000" w:themeColor="text1"/>
          <w:sz w:val="26"/>
          <w:szCs w:val="26"/>
        </w:rPr>
        <w:t xml:space="preserve"> </w:t>
      </w:r>
    </w:p>
    <w:p w14:paraId="0D949A70" w14:textId="77777777" w:rsidR="00056F8F" w:rsidRPr="002C381D" w:rsidRDefault="00056F8F" w:rsidP="00056F8F">
      <w:pPr>
        <w:jc w:val="center"/>
        <w:outlineLvl w:val="0"/>
        <w:rPr>
          <w:rFonts w:ascii="Arial" w:hAnsi="Arial" w:cs="Arial"/>
          <w:color w:val="000000" w:themeColor="text1"/>
          <w:sz w:val="26"/>
          <w:szCs w:val="26"/>
        </w:rPr>
      </w:pPr>
    </w:p>
    <w:p w14:paraId="18F5768F" w14:textId="77777777" w:rsidR="00056F8F" w:rsidRPr="002C381D" w:rsidRDefault="00056F8F" w:rsidP="00056F8F">
      <w:pPr>
        <w:widowControl w:val="0"/>
        <w:tabs>
          <w:tab w:val="left" w:pos="720"/>
        </w:tabs>
        <w:suppressAutoHyphens/>
        <w:spacing w:line="100" w:lineRule="atLeast"/>
        <w:rPr>
          <w:b/>
          <w:iCs/>
          <w:color w:val="000000" w:themeColor="text1"/>
          <w:sz w:val="22"/>
          <w:szCs w:val="22"/>
        </w:rPr>
      </w:pPr>
    </w:p>
    <w:p w14:paraId="1BD20473" w14:textId="77777777" w:rsidR="00056F8F" w:rsidRPr="002C381D" w:rsidRDefault="00056F8F" w:rsidP="00056F8F">
      <w:pPr>
        <w:suppressAutoHyphens/>
        <w:rPr>
          <w:rFonts w:ascii="Cambria" w:hAnsi="Cambria"/>
          <w:color w:val="000000" w:themeColor="text1"/>
          <w:kern w:val="1"/>
          <w:lang w:bidi="pl-PL"/>
        </w:rPr>
      </w:pPr>
    </w:p>
    <w:p w14:paraId="6301619A" w14:textId="77777777" w:rsidR="00056F8F" w:rsidRPr="002C381D" w:rsidRDefault="00056F8F" w:rsidP="00056F8F">
      <w:pPr>
        <w:suppressAutoHyphens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zawarta w dniu …………………..  roku w Tarnobrzegu  </w:t>
      </w:r>
    </w:p>
    <w:p w14:paraId="470A4921" w14:textId="77777777" w:rsidR="00056F8F" w:rsidRPr="002C381D" w:rsidRDefault="00056F8F" w:rsidP="00056F8F">
      <w:pPr>
        <w:suppressAutoHyphens/>
        <w:jc w:val="center"/>
        <w:rPr>
          <w:rFonts w:ascii="Cambria" w:hAnsi="Cambria"/>
          <w:color w:val="000000" w:themeColor="text1"/>
          <w:kern w:val="1"/>
          <w:sz w:val="20"/>
          <w:szCs w:val="20"/>
          <w:lang w:bidi="pl-PL"/>
        </w:rPr>
      </w:pPr>
    </w:p>
    <w:p w14:paraId="70A45E50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pomiędzy:</w:t>
      </w:r>
    </w:p>
    <w:p w14:paraId="6CC30F68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1232FBCD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Prokuraturą  Okręgową  w  Tarnobrzegu</w:t>
      </w:r>
    </w:p>
    <w:p w14:paraId="48F2940E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z   siedzibą:  39-400  Tarnobrzeg   ul. Sienkiewicza  27</w:t>
      </w:r>
    </w:p>
    <w:p w14:paraId="1D26B9DA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NIP 867 16 19 297    REGON 000569734   </w:t>
      </w:r>
    </w:p>
    <w:p w14:paraId="71B48EB9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reprezentowaną przez:</w:t>
      </w:r>
    </w:p>
    <w:p w14:paraId="36D447B1" w14:textId="3F08FADF" w:rsidR="00056F8F" w:rsidRPr="002C381D" w:rsidRDefault="00461724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Robert Kiliański</w:t>
      </w:r>
      <w:r w:rsidR="00056F8F" w:rsidRPr="002C381D">
        <w:rPr>
          <w:rFonts w:ascii="Cambria" w:hAnsi="Cambria"/>
          <w:b/>
          <w:color w:val="000000" w:themeColor="text1"/>
          <w:kern w:val="1"/>
          <w:lang w:bidi="pl-PL"/>
        </w:rPr>
        <w:t xml:space="preserve"> – Prokurator Okręgowy</w:t>
      </w:r>
    </w:p>
    <w:p w14:paraId="08CF2E24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zwanym dalej "Zamawiającym"</w:t>
      </w:r>
    </w:p>
    <w:p w14:paraId="0F29D095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52338BC4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a</w:t>
      </w:r>
    </w:p>
    <w:p w14:paraId="1E85BB6B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……………………..</w:t>
      </w:r>
    </w:p>
    <w:p w14:paraId="0B73A9DA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NIP ………………… REGON ……………………………</w:t>
      </w:r>
    </w:p>
    <w:p w14:paraId="6F47C996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reprezentowaną przez:</w:t>
      </w:r>
    </w:p>
    <w:p w14:paraId="300D84F1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………………..</w:t>
      </w:r>
    </w:p>
    <w:p w14:paraId="11B1D85C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zwanym dalej "Wykonawcą", </w:t>
      </w:r>
    </w:p>
    <w:p w14:paraId="6EC60DD9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została   zawarta   umowa   następującej    treści: </w:t>
      </w:r>
    </w:p>
    <w:p w14:paraId="3F0E2229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1C416121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1</w:t>
      </w:r>
    </w:p>
    <w:p w14:paraId="1337E77D" w14:textId="4AA2E49D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1. Zamawiający zleca, a Wykonawca przyjmuje do wykonania zadanie </w:t>
      </w:r>
      <w:r w:rsidR="006C32EE" w:rsidRPr="002C381D">
        <w:rPr>
          <w:rFonts w:ascii="Cambria" w:hAnsi="Cambria"/>
          <w:b/>
          <w:bCs/>
          <w:color w:val="000000" w:themeColor="text1"/>
          <w:kern w:val="1"/>
          <w:lang w:bidi="pl-PL"/>
        </w:rPr>
        <w:t>„</w:t>
      </w:r>
      <w:r w:rsidR="0074624C" w:rsidRPr="002C381D">
        <w:rPr>
          <w:i/>
        </w:rPr>
        <w:t>Remont łazienek w Prokuraturze Rejonowej w Kolbuszowej</w:t>
      </w:r>
      <w:r w:rsidR="006C32EE" w:rsidRPr="002C381D">
        <w:rPr>
          <w:rFonts w:ascii="Cambria" w:hAnsi="Cambria"/>
          <w:b/>
          <w:bCs/>
          <w:color w:val="000000" w:themeColor="text1"/>
          <w:kern w:val="1"/>
          <w:lang w:bidi="pl-PL"/>
        </w:rPr>
        <w:t xml:space="preserve">  ”</w:t>
      </w:r>
      <w:r w:rsidRPr="002C381D">
        <w:rPr>
          <w:rFonts w:ascii="Cambria" w:hAnsi="Cambria"/>
          <w:color w:val="000000" w:themeColor="text1"/>
          <w:kern w:val="1"/>
          <w:lang w:bidi="pl-PL"/>
        </w:rPr>
        <w:t>obejmujące zakres robót zgodnie z przedmiarem robót.</w:t>
      </w:r>
    </w:p>
    <w:p w14:paraId="62B8583C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551DEDFB" w14:textId="5374C1FE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2. Wykonawca zobowiązuje się wykonać przedmiot umowy z najwyższą starannością zgodnie z treścią umowy, przedmiarem robót oraz zgodnie z obowiązującymi przepisami prawa w tym również Prawa budowlanego</w:t>
      </w:r>
      <w:r w:rsidR="0074624C" w:rsidRPr="002C381D">
        <w:rPr>
          <w:rFonts w:ascii="Cambria" w:hAnsi="Cambria"/>
          <w:color w:val="000000" w:themeColor="text1"/>
          <w:kern w:val="1"/>
          <w:lang w:bidi="pl-PL"/>
        </w:rPr>
        <w:t xml:space="preserve"> i polskimi normami</w:t>
      </w:r>
      <w:r w:rsidRPr="002C381D">
        <w:rPr>
          <w:rFonts w:ascii="Cambria" w:hAnsi="Cambria"/>
          <w:color w:val="000000" w:themeColor="text1"/>
          <w:kern w:val="1"/>
          <w:lang w:bidi="pl-PL"/>
        </w:rPr>
        <w:t>.</w:t>
      </w:r>
      <w:r w:rsidR="0074624C" w:rsidRPr="002C381D">
        <w:rPr>
          <w:rFonts w:ascii="Cambria" w:hAnsi="Cambria"/>
          <w:color w:val="000000" w:themeColor="text1"/>
          <w:kern w:val="1"/>
          <w:lang w:bidi="pl-PL"/>
        </w:rPr>
        <w:t xml:space="preserve"> Wykonawca załączy karty materiałowe</w:t>
      </w:r>
      <w:r w:rsidR="00771C9E" w:rsidRPr="002C381D">
        <w:rPr>
          <w:rFonts w:ascii="Cambria" w:hAnsi="Cambria"/>
          <w:color w:val="000000" w:themeColor="text1"/>
          <w:kern w:val="1"/>
          <w:lang w:bidi="pl-PL"/>
        </w:rPr>
        <w:t xml:space="preserve"> (np. atesty, karty techniczne lub deklaracje zgodności), które będą stanowić załącznik do protokołu odbioru końcowego.</w:t>
      </w:r>
      <w:r w:rsidR="0074624C" w:rsidRPr="002C381D">
        <w:rPr>
          <w:rFonts w:ascii="Cambria" w:hAnsi="Cambria"/>
          <w:color w:val="000000" w:themeColor="text1"/>
          <w:kern w:val="1"/>
          <w:lang w:bidi="pl-PL"/>
        </w:rPr>
        <w:t xml:space="preserve"> </w:t>
      </w:r>
    </w:p>
    <w:p w14:paraId="783F9D82" w14:textId="77777777" w:rsidR="00056F8F" w:rsidRPr="002C381D" w:rsidRDefault="00056F8F" w:rsidP="00056F8F">
      <w:pPr>
        <w:suppressAutoHyphens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3B8A7093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490D840E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2</w:t>
      </w:r>
    </w:p>
    <w:p w14:paraId="268FDFF5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Strony ustalają następujące terminy realizacji przedmiotu umowy:</w:t>
      </w:r>
    </w:p>
    <w:p w14:paraId="788F8FCB" w14:textId="77777777" w:rsidR="00056F8F" w:rsidRPr="002C381D" w:rsidRDefault="00056F8F" w:rsidP="00056F8F">
      <w:pPr>
        <w:suppressAutoHyphens/>
        <w:spacing w:line="240" w:lineRule="atLeast"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1. Termin rozpoczęcia przedmiotu umowy ustala się na dzień …….. r.</w:t>
      </w:r>
    </w:p>
    <w:p w14:paraId="368C5E20" w14:textId="77777777" w:rsidR="00056F8F" w:rsidRPr="002C381D" w:rsidRDefault="00056F8F" w:rsidP="00056F8F">
      <w:pPr>
        <w:suppressAutoHyphens/>
        <w:spacing w:line="240" w:lineRule="atLeast"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2. Zamawiający przekaże teren budowy w  dniu …………… r.</w:t>
      </w:r>
    </w:p>
    <w:p w14:paraId="4203C35F" w14:textId="77777777" w:rsidR="00056F8F" w:rsidRPr="002C381D" w:rsidRDefault="00056F8F" w:rsidP="00056F8F">
      <w:pPr>
        <w:suppressAutoHyphens/>
        <w:spacing w:line="240" w:lineRule="atLeast"/>
        <w:ind w:left="426" w:hanging="426"/>
        <w:jc w:val="both"/>
        <w:rPr>
          <w:rFonts w:ascii="Cambria" w:hAnsi="Cambria"/>
          <w:bCs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3. Całkowity  termin zakończenia  zadania: </w:t>
      </w:r>
      <w:r w:rsidRPr="002C381D">
        <w:rPr>
          <w:rFonts w:ascii="Cambria" w:hAnsi="Cambria"/>
          <w:bCs/>
          <w:color w:val="000000" w:themeColor="text1"/>
          <w:kern w:val="1"/>
          <w:lang w:bidi="pl-PL"/>
        </w:rPr>
        <w:t>………………… r.</w:t>
      </w:r>
    </w:p>
    <w:p w14:paraId="256AF3DF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131A7C1E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7A185706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 xml:space="preserve">§ 3 </w:t>
      </w:r>
    </w:p>
    <w:p w14:paraId="12CF7000" w14:textId="77777777" w:rsidR="00056F8F" w:rsidRPr="002C381D" w:rsidRDefault="00056F8F" w:rsidP="00056F8F">
      <w:pPr>
        <w:tabs>
          <w:tab w:val="left" w:pos="360"/>
          <w:tab w:val="left" w:pos="426"/>
        </w:tabs>
        <w:suppressAutoHyphens/>
        <w:ind w:left="426" w:hanging="426"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1. Za wykonanie przedmiotu umowy Zamawiający zapłaci Wykonawcy wynagrodzenie zgodnie z ceną całkowitą zawartą w Formularzu ofertowym w zapytaniu ofertowym                    w wysokości: ……………………… zł brutto słownie: ……………………………………………….</w:t>
      </w:r>
    </w:p>
    <w:p w14:paraId="3B087C5A" w14:textId="77777777" w:rsidR="00056F8F" w:rsidRPr="002C381D" w:rsidRDefault="00056F8F" w:rsidP="00056F8F">
      <w:pPr>
        <w:tabs>
          <w:tab w:val="left" w:pos="360"/>
          <w:tab w:val="left" w:pos="426"/>
        </w:tabs>
        <w:suppressAutoHyphens/>
        <w:ind w:left="426" w:hanging="852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         2. Decyzję o wykonaniu robót zamiennych  podejmuje Zamawiający. </w:t>
      </w:r>
    </w:p>
    <w:p w14:paraId="4F97660E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7E330D5C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0794804E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4</w:t>
      </w:r>
    </w:p>
    <w:p w14:paraId="670AE9CE" w14:textId="77777777" w:rsidR="00056F8F" w:rsidRPr="002C381D" w:rsidRDefault="00056F8F" w:rsidP="00056F8F">
      <w:pPr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Do obowiązków Wykonawcy należy w szczególności:</w:t>
      </w:r>
    </w:p>
    <w:p w14:paraId="28B869E4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1. Zapewnienie należytego ładu i porządku.</w:t>
      </w:r>
    </w:p>
    <w:p w14:paraId="45C31270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2. Przestrzeganie przepisów BHP i p.poż. oraz właściwego stanu technicznego robót, maszyn      i urządzeń.</w:t>
      </w:r>
    </w:p>
    <w:p w14:paraId="67A73EE2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3.  Uporządkowanie terenu po zakończonych robotach,</w:t>
      </w:r>
    </w:p>
    <w:p w14:paraId="16244908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4.  Ubezpieczenie na swój koszt budowy - robót i urządzeń od szkód mogących wystąpić i od zdarzeń nagłych.</w:t>
      </w:r>
    </w:p>
    <w:p w14:paraId="09128516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5.  Naprawienie na swój koszt szkód powstałych z przyczyn leżących po stronie Wykonawcy.</w:t>
      </w:r>
    </w:p>
    <w:p w14:paraId="268853EB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6.  Wykonanie całego zakresu robót .</w:t>
      </w:r>
    </w:p>
    <w:p w14:paraId="57081751" w14:textId="3064ED2E" w:rsidR="00056F8F" w:rsidRPr="002C381D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7. Zabezpieczenie we własnym zakresie i na własny koszt materiałów niezbędnych do wykonania przedmiotu umowy, w tym również - transportu, sprzętu ochrony osobistej, narzędzi</w:t>
      </w:r>
      <w:r w:rsidR="0074624C" w:rsidRPr="002C381D">
        <w:rPr>
          <w:rFonts w:ascii="Cambria" w:hAnsi="Cambria"/>
          <w:color w:val="000000" w:themeColor="text1"/>
          <w:kern w:val="1"/>
          <w:lang w:bidi="pl-PL"/>
        </w:rPr>
        <w:t xml:space="preserve"> </w:t>
      </w:r>
      <w:r w:rsidRPr="002C381D">
        <w:rPr>
          <w:rFonts w:ascii="Cambria" w:hAnsi="Cambria"/>
          <w:color w:val="000000" w:themeColor="text1"/>
          <w:kern w:val="1"/>
          <w:lang w:bidi="pl-PL"/>
        </w:rPr>
        <w:t>itp.</w:t>
      </w:r>
    </w:p>
    <w:p w14:paraId="6C735A10" w14:textId="77777777" w:rsidR="00056F8F" w:rsidRPr="002C381D" w:rsidRDefault="00056F8F" w:rsidP="00056F8F">
      <w:pPr>
        <w:tabs>
          <w:tab w:val="left" w:pos="720"/>
          <w:tab w:val="left" w:pos="4320"/>
        </w:tabs>
        <w:suppressAutoHyphens/>
        <w:autoSpaceDE w:val="0"/>
        <w:jc w:val="both"/>
        <w:rPr>
          <w:rFonts w:ascii="Cambria" w:hAnsi="Cambria"/>
          <w:color w:val="000000" w:themeColor="text1"/>
          <w:kern w:val="1"/>
          <w:lang w:eastAsia="ar-SA"/>
        </w:rPr>
      </w:pPr>
    </w:p>
    <w:p w14:paraId="2052F746" w14:textId="77777777" w:rsidR="00056F8F" w:rsidRPr="002C381D" w:rsidRDefault="00056F8F" w:rsidP="00056F8F">
      <w:pPr>
        <w:tabs>
          <w:tab w:val="left" w:pos="720"/>
          <w:tab w:val="left" w:pos="4320"/>
        </w:tabs>
        <w:suppressAutoHyphens/>
        <w:autoSpaceDE w:val="0"/>
        <w:jc w:val="both"/>
        <w:rPr>
          <w:rFonts w:ascii="Cambria" w:hAnsi="Cambria"/>
          <w:color w:val="000000" w:themeColor="text1"/>
          <w:kern w:val="1"/>
          <w:lang w:eastAsia="ar-SA"/>
        </w:rPr>
      </w:pPr>
    </w:p>
    <w:p w14:paraId="29E4FBCB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5</w:t>
      </w:r>
    </w:p>
    <w:p w14:paraId="509C5989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Ponadto Wykonawca przejmuje na siebie obowiązki:</w:t>
      </w:r>
    </w:p>
    <w:p w14:paraId="1923BEDA" w14:textId="77777777" w:rsidR="00056F8F" w:rsidRPr="002C381D" w:rsidRDefault="00056F8F" w:rsidP="00056F8F">
      <w:pPr>
        <w:tabs>
          <w:tab w:val="left" w:pos="360"/>
          <w:tab w:val="left" w:pos="426"/>
        </w:tabs>
        <w:suppressAutoHyphens/>
        <w:ind w:left="284" w:hanging="28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1.  Wykonanie przedmiotu umowy przy użyciu materiałów własnych.</w:t>
      </w:r>
    </w:p>
    <w:p w14:paraId="0B5D821F" w14:textId="77777777" w:rsidR="00056F8F" w:rsidRPr="002C381D" w:rsidRDefault="00056F8F" w:rsidP="00056F8F">
      <w:pPr>
        <w:tabs>
          <w:tab w:val="left" w:pos="360"/>
          <w:tab w:val="left" w:pos="426"/>
        </w:tabs>
        <w:suppressAutoHyphens/>
        <w:ind w:left="284" w:hanging="28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2. Na żądanie Zamawiającego zobowiązuje się okazać w stosunku do wskazanych materiałów certyfikat zgodności z Polską Normą. </w:t>
      </w:r>
    </w:p>
    <w:p w14:paraId="1D559955" w14:textId="77777777" w:rsidR="00056F8F" w:rsidRPr="002C381D" w:rsidRDefault="00056F8F" w:rsidP="00056F8F">
      <w:pPr>
        <w:tabs>
          <w:tab w:val="left" w:pos="360"/>
          <w:tab w:val="left" w:pos="426"/>
        </w:tabs>
        <w:suppressAutoHyphens/>
        <w:ind w:left="284" w:hanging="28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3.  Informowania Zamawiającego  o konieczności wykonania robót zamiennych.</w:t>
      </w:r>
    </w:p>
    <w:p w14:paraId="77E822F3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1F91B2A6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6</w:t>
      </w:r>
    </w:p>
    <w:p w14:paraId="337F5336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Wykonawca ponosi pełną odpowiedzialność za należyte wykonanie obowiązków określonych    w niniejszej umowie wobec Zamawiającego jak również wobec osób trzecich, którym wyrządził szkodę.</w:t>
      </w:r>
    </w:p>
    <w:p w14:paraId="36A80E57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683B03A2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7</w:t>
      </w:r>
    </w:p>
    <w:p w14:paraId="3B074A80" w14:textId="042E6C59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Po zakończeniu robót Wykonawca jest zobowiązany uporządkować teren budowy i przekazać go Zamawiającemu w terminie ustalonym na odbiór robót. Wykonawca przejmuje odpowiedzialność za zagospodarowanie odpadów powstałych w związku z wykonywaniem umowy, zgodnie z przepisami ustawy z dnia </w:t>
      </w:r>
      <w:r w:rsidR="000F6FDF" w:rsidRPr="002C381D">
        <w:rPr>
          <w:rFonts w:ascii="Cambria" w:hAnsi="Cambria"/>
          <w:color w:val="000000" w:themeColor="text1"/>
          <w:kern w:val="1"/>
          <w:lang w:bidi="pl-PL"/>
        </w:rPr>
        <w:t>1</w:t>
      </w:r>
      <w:r w:rsidRPr="002C381D">
        <w:rPr>
          <w:rFonts w:ascii="Cambria" w:hAnsi="Cambria"/>
          <w:color w:val="000000" w:themeColor="text1"/>
          <w:kern w:val="1"/>
          <w:lang w:bidi="pl-PL"/>
        </w:rPr>
        <w:t>4.12.2012 r. o odpadach (Dz. U. Nr 20</w:t>
      </w:r>
      <w:r w:rsidR="000F6FDF" w:rsidRPr="002C381D">
        <w:rPr>
          <w:rFonts w:ascii="Cambria" w:hAnsi="Cambria"/>
          <w:color w:val="000000" w:themeColor="text1"/>
          <w:kern w:val="1"/>
          <w:lang w:bidi="pl-PL"/>
        </w:rPr>
        <w:t>23</w:t>
      </w:r>
      <w:r w:rsidRPr="002C381D">
        <w:rPr>
          <w:rFonts w:ascii="Cambria" w:hAnsi="Cambria"/>
          <w:color w:val="000000" w:themeColor="text1"/>
          <w:kern w:val="1"/>
          <w:lang w:bidi="pl-PL"/>
        </w:rPr>
        <w:t>.</w:t>
      </w:r>
      <w:r w:rsidR="000F6FDF" w:rsidRPr="002C381D">
        <w:rPr>
          <w:rFonts w:ascii="Cambria" w:hAnsi="Cambria"/>
          <w:color w:val="000000" w:themeColor="text1"/>
          <w:kern w:val="1"/>
          <w:lang w:bidi="pl-PL"/>
        </w:rPr>
        <w:t>1587</w:t>
      </w: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 </w:t>
      </w:r>
      <w:proofErr w:type="spellStart"/>
      <w:r w:rsidRPr="002C381D">
        <w:rPr>
          <w:rFonts w:ascii="Cambria" w:hAnsi="Cambria"/>
          <w:color w:val="000000" w:themeColor="text1"/>
          <w:kern w:val="1"/>
          <w:lang w:bidi="pl-PL"/>
        </w:rPr>
        <w:t>t.j</w:t>
      </w:r>
      <w:proofErr w:type="spellEnd"/>
      <w:r w:rsidRPr="002C381D">
        <w:rPr>
          <w:rFonts w:ascii="Cambria" w:hAnsi="Cambria"/>
          <w:color w:val="000000" w:themeColor="text1"/>
          <w:kern w:val="1"/>
          <w:lang w:bidi="pl-PL"/>
        </w:rPr>
        <w:t>. z dnia 20</w:t>
      </w:r>
      <w:r w:rsidR="000F6FDF" w:rsidRPr="002C381D">
        <w:rPr>
          <w:rFonts w:ascii="Cambria" w:hAnsi="Cambria"/>
          <w:color w:val="000000" w:themeColor="text1"/>
          <w:kern w:val="1"/>
          <w:lang w:bidi="pl-PL"/>
        </w:rPr>
        <w:t>23</w:t>
      </w:r>
      <w:r w:rsidRPr="002C381D">
        <w:rPr>
          <w:rFonts w:ascii="Cambria" w:hAnsi="Cambria"/>
          <w:color w:val="000000" w:themeColor="text1"/>
          <w:kern w:val="1"/>
          <w:lang w:bidi="pl-PL"/>
        </w:rPr>
        <w:t>.0</w:t>
      </w:r>
      <w:r w:rsidR="000F6FDF" w:rsidRPr="002C381D">
        <w:rPr>
          <w:rFonts w:ascii="Cambria" w:hAnsi="Cambria"/>
          <w:color w:val="000000" w:themeColor="text1"/>
          <w:kern w:val="1"/>
          <w:lang w:bidi="pl-PL"/>
        </w:rPr>
        <w:t>8</w:t>
      </w:r>
      <w:r w:rsidRPr="002C381D">
        <w:rPr>
          <w:rFonts w:ascii="Cambria" w:hAnsi="Cambria"/>
          <w:color w:val="000000" w:themeColor="text1"/>
          <w:kern w:val="1"/>
          <w:lang w:bidi="pl-PL"/>
        </w:rPr>
        <w:t>.</w:t>
      </w:r>
      <w:r w:rsidR="000F6FDF" w:rsidRPr="002C381D">
        <w:rPr>
          <w:rFonts w:ascii="Cambria" w:hAnsi="Cambria"/>
          <w:color w:val="000000" w:themeColor="text1"/>
          <w:kern w:val="1"/>
          <w:lang w:bidi="pl-PL"/>
        </w:rPr>
        <w:t>10</w:t>
      </w:r>
      <w:r w:rsidRPr="002C381D">
        <w:rPr>
          <w:rFonts w:ascii="Cambria" w:hAnsi="Cambria"/>
          <w:color w:val="000000" w:themeColor="text1"/>
          <w:kern w:val="1"/>
          <w:lang w:bidi="pl-PL"/>
        </w:rPr>
        <w:t>).</w:t>
      </w:r>
    </w:p>
    <w:p w14:paraId="21C1D284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23B5C668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0F893CF4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8</w:t>
      </w:r>
    </w:p>
    <w:p w14:paraId="1EF426D2" w14:textId="77777777" w:rsidR="00056F8F" w:rsidRPr="002C381D" w:rsidRDefault="00056F8F" w:rsidP="00056F8F">
      <w:pPr>
        <w:tabs>
          <w:tab w:val="left" w:pos="2352"/>
        </w:tabs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17821963" w14:textId="77777777" w:rsidR="00056F8F" w:rsidRPr="002C381D" w:rsidRDefault="00056F8F" w:rsidP="00056F8F">
      <w:pPr>
        <w:tabs>
          <w:tab w:val="left" w:pos="2352"/>
        </w:tabs>
        <w:suppressAutoHyphens/>
        <w:ind w:left="426" w:hanging="41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1. W przypadku wystąpienia wad i usterek w okresie gwarancji Zamawiający wyznaczy odpowiedni czas na ich usunięcie.</w:t>
      </w:r>
    </w:p>
    <w:p w14:paraId="7514AF4C" w14:textId="77777777" w:rsidR="00056F8F" w:rsidRPr="002C381D" w:rsidRDefault="00056F8F" w:rsidP="00056F8F">
      <w:pPr>
        <w:tabs>
          <w:tab w:val="left" w:pos="2352"/>
        </w:tabs>
        <w:suppressAutoHyphens/>
        <w:ind w:left="426" w:hanging="41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2. Jeżeli Wykonawca nie usunie zgłoszonych usterek w wyznaczonym terminie, Zamawiający może – bez wyznaczenia dodatkowego terminu i bez upoważnienia sądowego – zlecić ich usunięcie innemu wykonawcy na koszt Wykonawcy.</w:t>
      </w:r>
    </w:p>
    <w:p w14:paraId="3595E9A0" w14:textId="77777777" w:rsidR="00056F8F" w:rsidRPr="002C381D" w:rsidRDefault="00056F8F" w:rsidP="00056F8F">
      <w:pPr>
        <w:tabs>
          <w:tab w:val="left" w:pos="2352"/>
        </w:tabs>
        <w:suppressAutoHyphens/>
        <w:ind w:left="426" w:hanging="414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3. Za wady i usterki przedmiotu odbioru końcowego nie uznaje się niedokończenia któregokolwiek z elementów wchodzących w skład przedmiotu umowy. W takim przypadku Zamawiający odstąpi od odbioru końcowego z powodu nie zakończenia robót.</w:t>
      </w:r>
    </w:p>
    <w:p w14:paraId="622CD3DD" w14:textId="77777777" w:rsidR="00056F8F" w:rsidRPr="002C381D" w:rsidRDefault="00056F8F" w:rsidP="009D565F">
      <w:pPr>
        <w:suppressAutoHyphens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6CC8BDC4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6C250B66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9</w:t>
      </w:r>
    </w:p>
    <w:p w14:paraId="64334A5A" w14:textId="77777777" w:rsidR="00056F8F" w:rsidRPr="002C381D" w:rsidRDefault="00056F8F" w:rsidP="00056F8F">
      <w:pPr>
        <w:tabs>
          <w:tab w:val="left" w:pos="360"/>
          <w:tab w:val="left" w:pos="426"/>
        </w:tabs>
        <w:suppressAutoHyphens/>
        <w:ind w:left="426" w:hanging="426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1. Na wykonane roboty Wykonawca udziela gwarancji na okres </w:t>
      </w:r>
      <w:r w:rsidRPr="002C381D">
        <w:rPr>
          <w:rFonts w:ascii="Cambria" w:hAnsi="Cambria"/>
          <w:b/>
          <w:bCs/>
          <w:color w:val="000000" w:themeColor="text1"/>
          <w:kern w:val="1"/>
          <w:lang w:bidi="pl-PL"/>
        </w:rPr>
        <w:t>2 lat</w:t>
      </w: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  licząc od daty bezusterkowego odbioru, a w przypadku usterek od daty protokołu stwierdzającego ich usunięcie.</w:t>
      </w:r>
    </w:p>
    <w:p w14:paraId="1EB85A1B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10</w:t>
      </w:r>
    </w:p>
    <w:p w14:paraId="21657781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1. Strony postanawiają, że rozliczenie Wykonawcy za wykonane roboty nastąpi fakturą końcową, wystawioną po końcowym bezusterkowym odbiorze robót, </w:t>
      </w:r>
    </w:p>
    <w:p w14:paraId="4CA66475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2.  Ustala się termin zapłaty faktury do 14 dni od daty doręczenia faktury Zamawiającemu.</w:t>
      </w:r>
    </w:p>
    <w:p w14:paraId="2668B91E" w14:textId="77777777" w:rsidR="00056F8F" w:rsidRPr="002C381D" w:rsidRDefault="00056F8F" w:rsidP="00056F8F">
      <w:pPr>
        <w:tabs>
          <w:tab w:val="left" w:pos="0"/>
          <w:tab w:val="left" w:pos="284"/>
        </w:tabs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3. Płatność nastąpi przelewem na konto Wykonawcy . Za dzień zapłaty uważa się dzień obciążenia rachunku Zamawiającego.</w:t>
      </w:r>
    </w:p>
    <w:p w14:paraId="1A927ADC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007FFDED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11</w:t>
      </w:r>
    </w:p>
    <w:p w14:paraId="493D22D2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Strony postanawiają, że obowiązującą formą odszkodowania są kary umowne:</w:t>
      </w:r>
    </w:p>
    <w:p w14:paraId="496DB532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1. Wykonawca zapłaci Zamawiającemu kary umowne:</w:t>
      </w:r>
    </w:p>
    <w:p w14:paraId="10CD1B7B" w14:textId="77777777" w:rsidR="00056F8F" w:rsidRPr="002C381D" w:rsidRDefault="00056F8F" w:rsidP="00056F8F">
      <w:pPr>
        <w:tabs>
          <w:tab w:val="left" w:pos="19800"/>
          <w:tab w:val="left" w:pos="20160"/>
        </w:tabs>
        <w:suppressAutoHyphens/>
        <w:ind w:left="851" w:hanging="40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a) w wysokości 0,05% wynagrodzenia umownego za każdy dzień zwłoki w wykonaniu   ustalonego     przedmiotu umowy,</w:t>
      </w:r>
    </w:p>
    <w:p w14:paraId="27A3E8C5" w14:textId="77777777" w:rsidR="00056F8F" w:rsidRPr="002C381D" w:rsidRDefault="00056F8F" w:rsidP="00056F8F">
      <w:pPr>
        <w:tabs>
          <w:tab w:val="left" w:pos="19800"/>
          <w:tab w:val="left" w:pos="20160"/>
        </w:tabs>
        <w:suppressAutoHyphens/>
        <w:ind w:left="851" w:hanging="40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b) w wysokości 0,05% wynagrodzenia umownego za każdy dzień zwłoki w usunięciu wad stwierdzonych przy odbiorze lub w okresie gwarancji na wykonane roboty, liczonej od dnia wyznaczonego na usunięcie wad,</w:t>
      </w:r>
    </w:p>
    <w:p w14:paraId="5625920D" w14:textId="77777777" w:rsidR="00056F8F" w:rsidRPr="002C381D" w:rsidRDefault="00056F8F" w:rsidP="00056F8F">
      <w:pPr>
        <w:tabs>
          <w:tab w:val="left" w:pos="19800"/>
          <w:tab w:val="left" w:pos="20160"/>
        </w:tabs>
        <w:suppressAutoHyphens/>
        <w:ind w:left="851" w:hanging="40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c) w wysokości 5% wynagrodzenia umownego za odstąpienie od umowy z przyczyn leżących po stronie Wykonawcy,</w:t>
      </w:r>
    </w:p>
    <w:p w14:paraId="7A60D74F" w14:textId="77777777" w:rsidR="00056F8F" w:rsidRPr="002C381D" w:rsidRDefault="00D7211B" w:rsidP="00D7211B">
      <w:pPr>
        <w:tabs>
          <w:tab w:val="left" w:pos="19800"/>
          <w:tab w:val="left" w:pos="20160"/>
        </w:tabs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        d) m</w:t>
      </w:r>
      <w:r w:rsidR="00056F8F" w:rsidRPr="002C381D">
        <w:rPr>
          <w:rFonts w:ascii="Cambria" w:hAnsi="Cambria"/>
          <w:color w:val="000000" w:themeColor="text1"/>
          <w:kern w:val="1"/>
          <w:lang w:bidi="pl-PL"/>
        </w:rPr>
        <w:t>aksymalną, zsumowaną wielkość kar określa się na 20 % wartości umowy.</w:t>
      </w:r>
    </w:p>
    <w:p w14:paraId="7030E2B0" w14:textId="77777777" w:rsidR="00056F8F" w:rsidRPr="002C381D" w:rsidRDefault="00056F8F" w:rsidP="00056F8F">
      <w:pPr>
        <w:tabs>
          <w:tab w:val="left" w:pos="13950"/>
          <w:tab w:val="left" w:pos="14310"/>
        </w:tabs>
        <w:suppressAutoHyphens/>
        <w:jc w:val="both"/>
        <w:rPr>
          <w:rFonts w:ascii="Cambria" w:hAnsi="Cambria" w:cs="Arial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2. </w:t>
      </w:r>
      <w:r w:rsidRPr="002C381D">
        <w:rPr>
          <w:rFonts w:ascii="Cambria" w:hAnsi="Cambria" w:cs="Arial"/>
          <w:color w:val="000000" w:themeColor="text1"/>
          <w:kern w:val="1"/>
          <w:lang w:bidi="pl-PL"/>
        </w:rPr>
        <w:t>Zamawiający zapłaci Wykonawcy karę umowną za:</w:t>
      </w:r>
    </w:p>
    <w:p w14:paraId="1E7576D8" w14:textId="77777777" w:rsidR="00056F8F" w:rsidRPr="002C381D" w:rsidRDefault="00056F8F" w:rsidP="00056F8F">
      <w:pPr>
        <w:tabs>
          <w:tab w:val="left" w:pos="9536"/>
        </w:tabs>
        <w:suppressAutoHyphens/>
        <w:ind w:left="450"/>
        <w:jc w:val="both"/>
        <w:rPr>
          <w:rFonts w:ascii="Cambria" w:hAnsi="Cambria" w:cs="Arial"/>
          <w:color w:val="000000" w:themeColor="text1"/>
          <w:kern w:val="1"/>
          <w:lang w:bidi="pl-PL"/>
        </w:rPr>
      </w:pPr>
      <w:r w:rsidRPr="002C381D">
        <w:rPr>
          <w:rFonts w:ascii="Cambria" w:hAnsi="Cambria" w:cs="Arial"/>
          <w:color w:val="000000" w:themeColor="text1"/>
          <w:kern w:val="1"/>
          <w:lang w:bidi="pl-PL"/>
        </w:rPr>
        <w:t xml:space="preserve">a) zwłokę w zapłacie złożonych faktur w wysokości odsetek ustawowych za każdy dzień zwłoki. </w:t>
      </w:r>
    </w:p>
    <w:p w14:paraId="1B5D0E85" w14:textId="77777777" w:rsidR="00056F8F" w:rsidRPr="002C381D" w:rsidRDefault="00056F8F" w:rsidP="00056F8F">
      <w:pPr>
        <w:tabs>
          <w:tab w:val="left" w:pos="2863"/>
          <w:tab w:val="left" w:pos="3855"/>
        </w:tabs>
        <w:suppressAutoHyphens/>
        <w:ind w:left="426" w:hanging="413"/>
        <w:jc w:val="both"/>
        <w:rPr>
          <w:rFonts w:ascii="Cambria" w:hAnsi="Cambria" w:cs="Arial"/>
          <w:color w:val="000000" w:themeColor="text1"/>
          <w:kern w:val="1"/>
          <w:lang w:bidi="pl-PL"/>
        </w:rPr>
      </w:pPr>
      <w:r w:rsidRPr="002C381D">
        <w:rPr>
          <w:rFonts w:ascii="Cambria" w:hAnsi="Cambria" w:cs="Arial"/>
          <w:color w:val="000000" w:themeColor="text1"/>
          <w:kern w:val="1"/>
          <w:lang w:bidi="pl-PL"/>
        </w:rPr>
        <w:t xml:space="preserve">3. Egzekwowanie naliczonych kar przez Zamawiającego odbywać się będzie przez pomniejszenie zapłaty faktury za przedmiot zamówienia o kwotę naliczonej kary. W takim przypadku Wykonawca wystawi korektę faktury. Po wyegzekwowaniu ewentualnych kar Zamawiający niezwłocznie prześle Wykonawcy stosowną notę księgową. </w:t>
      </w:r>
    </w:p>
    <w:p w14:paraId="5C02B3D2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ind w:left="426" w:hanging="413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4. Niezależnie od kar umownych Strony zastrzegają prawo do odszkodowania uzupełniającego   do wysokości rzeczywiście poniesionej szkody.</w:t>
      </w:r>
    </w:p>
    <w:p w14:paraId="6EB95F45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ind w:left="426" w:hanging="413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5. Zapłata kar z tytułu odstąpienia od umowy nie niweczy roszczeń Zamawiającego o pozostałe kary.</w:t>
      </w:r>
    </w:p>
    <w:p w14:paraId="5888CE0E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1355CFD2" w14:textId="77777777" w:rsidR="00056F8F" w:rsidRPr="002C381D" w:rsidRDefault="00056F8F" w:rsidP="00056F8F">
      <w:pPr>
        <w:tabs>
          <w:tab w:val="left" w:pos="0"/>
          <w:tab w:val="left" w:pos="360"/>
        </w:tabs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12</w:t>
      </w:r>
    </w:p>
    <w:p w14:paraId="5E1271DF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Wszelkie zmiany i uzupełnienia n/umowy mogą nastąpić za zgodą obu stron, wyrażoną na piśmie w formie aneksu.</w:t>
      </w:r>
    </w:p>
    <w:p w14:paraId="04A755E7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229722E3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13</w:t>
      </w:r>
    </w:p>
    <w:p w14:paraId="1B221923" w14:textId="77777777" w:rsidR="00056F8F" w:rsidRPr="002C381D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1.  Poza wypadkami wynikającymi w treści tytułu XV Kodeksu Cywilnego Zamawiającemu przysługuje prawo odstąpienia od umowy:</w:t>
      </w:r>
    </w:p>
    <w:p w14:paraId="062B0FD0" w14:textId="77777777" w:rsidR="00056F8F" w:rsidRPr="002C381D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        a) w razie wystąpienia okoliczności powodujących, że wykonanie umowy nie leży w  interesie publicznym,</w:t>
      </w:r>
    </w:p>
    <w:p w14:paraId="3D0A459A" w14:textId="77777777" w:rsidR="00056F8F" w:rsidRPr="002C381D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         b)  zostanie ogłoszona upadłość lub rozwiązanie firmy Wykonawcy,</w:t>
      </w:r>
    </w:p>
    <w:p w14:paraId="4E1CF0C6" w14:textId="77777777" w:rsidR="00056F8F" w:rsidRPr="002C381D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lastRenderedPageBreak/>
        <w:t xml:space="preserve">         c) Wykonawca nie rozpoczął robót lub ich nie kontynuuje bez uzasadnionych przyczyn, pomimo pisemnego wezwania Zamawiającego.</w:t>
      </w:r>
    </w:p>
    <w:p w14:paraId="474DAEE0" w14:textId="77777777" w:rsidR="00056F8F" w:rsidRPr="002C381D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2.  W przypadkach odstąpienia od umowy przez Zamawiającego, Wykonawcę obciążają  następujące obowiązki:</w:t>
      </w:r>
    </w:p>
    <w:p w14:paraId="0A3AA424" w14:textId="77777777" w:rsidR="00056F8F" w:rsidRPr="002C381D" w:rsidRDefault="00056F8F" w:rsidP="00056F8F">
      <w:pPr>
        <w:tabs>
          <w:tab w:val="left" w:pos="15840"/>
          <w:tab w:val="left" w:pos="16200"/>
        </w:tabs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        a) w terminie 14 dni od odstąpienia od umowy Wykonawca, przy udziale Zamawiającego sporządzi protokół inwentaryzacji robót,</w:t>
      </w:r>
    </w:p>
    <w:p w14:paraId="06B7A79D" w14:textId="77777777" w:rsidR="00056F8F" w:rsidRPr="002C381D" w:rsidRDefault="00056F8F" w:rsidP="00056F8F">
      <w:pPr>
        <w:tabs>
          <w:tab w:val="left" w:pos="15840"/>
          <w:tab w:val="left" w:pos="16200"/>
        </w:tabs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 xml:space="preserve">        b) Wykonawca zabezpieczy przerwane roboty na swój koszt.</w:t>
      </w:r>
    </w:p>
    <w:p w14:paraId="4EA5DDCB" w14:textId="77777777" w:rsidR="00056F8F" w:rsidRPr="002C381D" w:rsidRDefault="00056F8F" w:rsidP="00056F8F">
      <w:pPr>
        <w:suppressAutoHyphens/>
        <w:ind w:left="851" w:hanging="851"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3.  Zamawiający w razie odstąpienia od umowy z przyczyn, za które Wykonawca nie odpowiada obowiązany jest dokonać odbioru robót przerwanych oraz do zapłaty wynagrodzenia za roboty wykonane do dnia odstąpienia.</w:t>
      </w:r>
    </w:p>
    <w:p w14:paraId="4C3A9195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7DEFDCFD" w14:textId="77777777" w:rsidR="00056F8F" w:rsidRPr="002C381D" w:rsidRDefault="00056F8F" w:rsidP="00056F8F">
      <w:pPr>
        <w:tabs>
          <w:tab w:val="left" w:pos="-15"/>
        </w:tabs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14</w:t>
      </w:r>
    </w:p>
    <w:p w14:paraId="75FDCA45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Dokonanie cesji (przelewu) wierzytelności wynikających z niniejszej umowy wymagają zgody Zamawiającego.</w:t>
      </w:r>
    </w:p>
    <w:p w14:paraId="2445BCB8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226597DE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15</w:t>
      </w:r>
    </w:p>
    <w:p w14:paraId="2E7FDBE4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Spory wynikłe na tle niniejszej umowy strony poddają rozstrzygnięciu Sądu właściwego rzeczowo i miejscowo ze względu na siedzibę Zamawiającego.</w:t>
      </w:r>
    </w:p>
    <w:p w14:paraId="7A23952A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421E5635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16</w:t>
      </w:r>
    </w:p>
    <w:p w14:paraId="20DE031A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W sprawach nie uregulowanych niniejszą umową stosuje się w szczególności przepisy Kodeksu Cywilnego, a w sprawach procesowych przepisy postępowania cywilnego, ustawy – Prawo zamówień publicznych, Prawo budowlane, ustawy o odpadach.</w:t>
      </w:r>
    </w:p>
    <w:p w14:paraId="0029B9BE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5BC75177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088D18DA" w14:textId="77777777" w:rsidR="00056F8F" w:rsidRPr="002C381D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>§ 17</w:t>
      </w:r>
    </w:p>
    <w:p w14:paraId="27FF2429" w14:textId="77777777" w:rsidR="00056F8F" w:rsidRPr="002C381D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  <w:r w:rsidRPr="002C381D">
        <w:rPr>
          <w:rFonts w:ascii="Cambria" w:hAnsi="Cambria"/>
          <w:color w:val="000000" w:themeColor="text1"/>
          <w:kern w:val="1"/>
          <w:lang w:bidi="pl-PL"/>
        </w:rPr>
        <w:t>Umowę sporządzono w dwóch  jednobrzmiących egzemplarzach, z których jeden otrzymuje Wykonawca, a drugi pozostaje u Zamawiającego.</w:t>
      </w:r>
    </w:p>
    <w:p w14:paraId="021AFEE2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</w:p>
    <w:p w14:paraId="60B0CA3D" w14:textId="77777777" w:rsidR="00056F8F" w:rsidRPr="002C381D" w:rsidRDefault="00056F8F" w:rsidP="00056F8F">
      <w:pPr>
        <w:suppressAutoHyphens/>
        <w:jc w:val="both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 xml:space="preserve">     </w:t>
      </w:r>
    </w:p>
    <w:p w14:paraId="794B7175" w14:textId="77777777" w:rsidR="00056F8F" w:rsidRPr="00F222C9" w:rsidRDefault="00056F8F" w:rsidP="00056F8F">
      <w:pPr>
        <w:suppressAutoHyphens/>
        <w:jc w:val="center"/>
        <w:rPr>
          <w:rFonts w:ascii="Cambria" w:hAnsi="Cambria"/>
          <w:b/>
          <w:color w:val="000000" w:themeColor="text1"/>
          <w:kern w:val="1"/>
          <w:lang w:bidi="pl-PL"/>
        </w:rPr>
      </w:pPr>
      <w:r w:rsidRPr="002C381D">
        <w:rPr>
          <w:rFonts w:ascii="Cambria" w:hAnsi="Cambria"/>
          <w:b/>
          <w:color w:val="000000" w:themeColor="text1"/>
          <w:kern w:val="1"/>
          <w:lang w:bidi="pl-PL"/>
        </w:rPr>
        <w:t xml:space="preserve">WYKONAWCA: </w:t>
      </w:r>
      <w:r w:rsidRPr="002C381D">
        <w:rPr>
          <w:rFonts w:ascii="Cambria" w:hAnsi="Cambria"/>
          <w:b/>
          <w:color w:val="000000" w:themeColor="text1"/>
          <w:kern w:val="1"/>
          <w:lang w:bidi="pl-PL"/>
        </w:rPr>
        <w:tab/>
      </w:r>
      <w:r w:rsidRPr="002C381D">
        <w:rPr>
          <w:rFonts w:ascii="Cambria" w:hAnsi="Cambria"/>
          <w:b/>
          <w:color w:val="000000" w:themeColor="text1"/>
          <w:kern w:val="1"/>
          <w:lang w:bidi="pl-PL"/>
        </w:rPr>
        <w:tab/>
      </w:r>
      <w:r w:rsidRPr="002C381D">
        <w:rPr>
          <w:rFonts w:ascii="Cambria" w:hAnsi="Cambria"/>
          <w:b/>
          <w:color w:val="000000" w:themeColor="text1"/>
          <w:kern w:val="1"/>
          <w:lang w:bidi="pl-PL"/>
        </w:rPr>
        <w:tab/>
        <w:t xml:space="preserve"> </w:t>
      </w:r>
      <w:r w:rsidRPr="002C381D">
        <w:rPr>
          <w:rFonts w:ascii="Cambria" w:hAnsi="Cambria"/>
          <w:b/>
          <w:color w:val="000000" w:themeColor="text1"/>
          <w:kern w:val="1"/>
          <w:lang w:bidi="pl-PL"/>
        </w:rPr>
        <w:tab/>
      </w:r>
      <w:r w:rsidRPr="002C381D">
        <w:rPr>
          <w:rFonts w:ascii="Cambria" w:hAnsi="Cambria"/>
          <w:b/>
          <w:color w:val="000000" w:themeColor="text1"/>
          <w:kern w:val="1"/>
          <w:lang w:bidi="pl-PL"/>
        </w:rPr>
        <w:tab/>
        <w:t xml:space="preserve">                         ZAMAWIAJĄCY:</w:t>
      </w:r>
    </w:p>
    <w:p w14:paraId="5E4C8A8A" w14:textId="77777777" w:rsidR="00056F8F" w:rsidRPr="00F222C9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396BC5D9" w14:textId="77777777" w:rsidR="00056F8F" w:rsidRPr="00F222C9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7691D704" w14:textId="77777777" w:rsidR="00056F8F" w:rsidRPr="00F222C9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53F2B5B4" w14:textId="77777777" w:rsidR="00056F8F" w:rsidRPr="00F222C9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2131A0F8" w14:textId="77777777" w:rsidR="00056F8F" w:rsidRPr="00F222C9" w:rsidRDefault="00056F8F" w:rsidP="00056F8F">
      <w:pPr>
        <w:suppressAutoHyphens/>
        <w:jc w:val="both"/>
        <w:rPr>
          <w:rFonts w:ascii="Cambria" w:hAnsi="Cambria"/>
          <w:color w:val="000000" w:themeColor="text1"/>
          <w:kern w:val="1"/>
          <w:lang w:bidi="pl-PL"/>
        </w:rPr>
      </w:pPr>
    </w:p>
    <w:p w14:paraId="07F91720" w14:textId="77777777" w:rsidR="00EE6C6F" w:rsidRPr="00F222C9" w:rsidRDefault="00EE6C6F" w:rsidP="00056F8F">
      <w:pPr>
        <w:rPr>
          <w:rFonts w:ascii="Arial" w:hAnsi="Arial" w:cs="Arial"/>
          <w:color w:val="000000" w:themeColor="text1"/>
        </w:rPr>
      </w:pPr>
    </w:p>
    <w:sectPr w:rsidR="00EE6C6F" w:rsidRPr="00F2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1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1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14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5" w15:restartNumberingAfterBreak="0">
    <w:nsid w:val="0A300474"/>
    <w:multiLevelType w:val="hybridMultilevel"/>
    <w:tmpl w:val="FA96E5B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E70361"/>
    <w:multiLevelType w:val="hybridMultilevel"/>
    <w:tmpl w:val="9ED6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83EB1"/>
    <w:multiLevelType w:val="hybridMultilevel"/>
    <w:tmpl w:val="2642266E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DE591A"/>
    <w:multiLevelType w:val="hybridMultilevel"/>
    <w:tmpl w:val="41327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400070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782552">
    <w:abstractNumId w:val="20"/>
  </w:num>
  <w:num w:numId="3" w16cid:durableId="1806308696">
    <w:abstractNumId w:val="7"/>
  </w:num>
  <w:num w:numId="4" w16cid:durableId="263340414">
    <w:abstractNumId w:val="8"/>
  </w:num>
  <w:num w:numId="5" w16cid:durableId="52810329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3116969">
    <w:abstractNumId w:val="23"/>
  </w:num>
  <w:num w:numId="7" w16cid:durableId="1385833431">
    <w:abstractNumId w:val="18"/>
  </w:num>
  <w:num w:numId="8" w16cid:durableId="1945264650">
    <w:abstractNumId w:val="21"/>
  </w:num>
  <w:num w:numId="9" w16cid:durableId="1841120695">
    <w:abstractNumId w:val="17"/>
  </w:num>
  <w:num w:numId="10" w16cid:durableId="2045400571">
    <w:abstractNumId w:val="22"/>
  </w:num>
  <w:num w:numId="11" w16cid:durableId="148388572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89"/>
    <w:rsid w:val="000463BC"/>
    <w:rsid w:val="0005180D"/>
    <w:rsid w:val="00056F8F"/>
    <w:rsid w:val="00087E98"/>
    <w:rsid w:val="000A57BA"/>
    <w:rsid w:val="000B3A46"/>
    <w:rsid w:val="000F5E0D"/>
    <w:rsid w:val="000F6FDF"/>
    <w:rsid w:val="0012257A"/>
    <w:rsid w:val="00124D73"/>
    <w:rsid w:val="001357C4"/>
    <w:rsid w:val="00171E65"/>
    <w:rsid w:val="001979C8"/>
    <w:rsid w:val="001F37ED"/>
    <w:rsid w:val="0020170C"/>
    <w:rsid w:val="00223F46"/>
    <w:rsid w:val="00262DBB"/>
    <w:rsid w:val="00276ADB"/>
    <w:rsid w:val="00290C3A"/>
    <w:rsid w:val="00292B77"/>
    <w:rsid w:val="002C381D"/>
    <w:rsid w:val="002D0328"/>
    <w:rsid w:val="002F2956"/>
    <w:rsid w:val="00300996"/>
    <w:rsid w:val="003169DA"/>
    <w:rsid w:val="00330216"/>
    <w:rsid w:val="003353B9"/>
    <w:rsid w:val="00356570"/>
    <w:rsid w:val="0037050C"/>
    <w:rsid w:val="00374403"/>
    <w:rsid w:val="0038573B"/>
    <w:rsid w:val="00387772"/>
    <w:rsid w:val="003B6F86"/>
    <w:rsid w:val="003C4E17"/>
    <w:rsid w:val="003C6F10"/>
    <w:rsid w:val="003F57E9"/>
    <w:rsid w:val="003F7E25"/>
    <w:rsid w:val="00436D97"/>
    <w:rsid w:val="00437A50"/>
    <w:rsid w:val="00444851"/>
    <w:rsid w:val="0044708D"/>
    <w:rsid w:val="00461724"/>
    <w:rsid w:val="004651EA"/>
    <w:rsid w:val="00477F77"/>
    <w:rsid w:val="004F73D3"/>
    <w:rsid w:val="005062DE"/>
    <w:rsid w:val="00507640"/>
    <w:rsid w:val="00507B01"/>
    <w:rsid w:val="00531503"/>
    <w:rsid w:val="00551DFB"/>
    <w:rsid w:val="0056639C"/>
    <w:rsid w:val="00575A6C"/>
    <w:rsid w:val="00576DBC"/>
    <w:rsid w:val="005B3E10"/>
    <w:rsid w:val="005C5631"/>
    <w:rsid w:val="005C7FA6"/>
    <w:rsid w:val="005D61F3"/>
    <w:rsid w:val="005E386E"/>
    <w:rsid w:val="005F0655"/>
    <w:rsid w:val="005F0E53"/>
    <w:rsid w:val="00604E3C"/>
    <w:rsid w:val="00624B11"/>
    <w:rsid w:val="006264F7"/>
    <w:rsid w:val="00640467"/>
    <w:rsid w:val="00645FB2"/>
    <w:rsid w:val="0065454D"/>
    <w:rsid w:val="00657079"/>
    <w:rsid w:val="00687337"/>
    <w:rsid w:val="006A54D5"/>
    <w:rsid w:val="006C32EE"/>
    <w:rsid w:val="006C56F6"/>
    <w:rsid w:val="006C78BE"/>
    <w:rsid w:val="006E141B"/>
    <w:rsid w:val="006E1AE1"/>
    <w:rsid w:val="007236AF"/>
    <w:rsid w:val="007316BA"/>
    <w:rsid w:val="0074354C"/>
    <w:rsid w:val="0074624C"/>
    <w:rsid w:val="00753D3F"/>
    <w:rsid w:val="007710F6"/>
    <w:rsid w:val="00771C9E"/>
    <w:rsid w:val="00790134"/>
    <w:rsid w:val="00790B1F"/>
    <w:rsid w:val="007B549C"/>
    <w:rsid w:val="007D39C9"/>
    <w:rsid w:val="007E0D30"/>
    <w:rsid w:val="007F2690"/>
    <w:rsid w:val="007F6AB4"/>
    <w:rsid w:val="008341E3"/>
    <w:rsid w:val="0083546E"/>
    <w:rsid w:val="00846E65"/>
    <w:rsid w:val="00850F5F"/>
    <w:rsid w:val="00854098"/>
    <w:rsid w:val="00857E70"/>
    <w:rsid w:val="0086507B"/>
    <w:rsid w:val="00866E4E"/>
    <w:rsid w:val="0087473A"/>
    <w:rsid w:val="008A6C89"/>
    <w:rsid w:val="008B3CC6"/>
    <w:rsid w:val="008D03CA"/>
    <w:rsid w:val="008D0D7E"/>
    <w:rsid w:val="008E186E"/>
    <w:rsid w:val="008E35FC"/>
    <w:rsid w:val="0092383F"/>
    <w:rsid w:val="00931789"/>
    <w:rsid w:val="0093457A"/>
    <w:rsid w:val="009363F2"/>
    <w:rsid w:val="009631B1"/>
    <w:rsid w:val="00964415"/>
    <w:rsid w:val="0096698C"/>
    <w:rsid w:val="00976E3E"/>
    <w:rsid w:val="009937CB"/>
    <w:rsid w:val="009C110D"/>
    <w:rsid w:val="009D565F"/>
    <w:rsid w:val="009D603B"/>
    <w:rsid w:val="00A0119A"/>
    <w:rsid w:val="00A17CFD"/>
    <w:rsid w:val="00A41F48"/>
    <w:rsid w:val="00A77FA8"/>
    <w:rsid w:val="00A80645"/>
    <w:rsid w:val="00A81001"/>
    <w:rsid w:val="00AD48A6"/>
    <w:rsid w:val="00AE7401"/>
    <w:rsid w:val="00B42303"/>
    <w:rsid w:val="00B46E16"/>
    <w:rsid w:val="00B478EF"/>
    <w:rsid w:val="00B5643A"/>
    <w:rsid w:val="00B60092"/>
    <w:rsid w:val="00B613DC"/>
    <w:rsid w:val="00B63593"/>
    <w:rsid w:val="00B637F4"/>
    <w:rsid w:val="00B73480"/>
    <w:rsid w:val="00B823A1"/>
    <w:rsid w:val="00B8583E"/>
    <w:rsid w:val="00B90FC3"/>
    <w:rsid w:val="00BF0E75"/>
    <w:rsid w:val="00BF4604"/>
    <w:rsid w:val="00C11A70"/>
    <w:rsid w:val="00C302CB"/>
    <w:rsid w:val="00C37A17"/>
    <w:rsid w:val="00C41814"/>
    <w:rsid w:val="00C501A9"/>
    <w:rsid w:val="00C64A79"/>
    <w:rsid w:val="00CD3360"/>
    <w:rsid w:val="00D241A3"/>
    <w:rsid w:val="00D24425"/>
    <w:rsid w:val="00D2541E"/>
    <w:rsid w:val="00D3340C"/>
    <w:rsid w:val="00D46615"/>
    <w:rsid w:val="00D7211B"/>
    <w:rsid w:val="00D778C9"/>
    <w:rsid w:val="00DA696B"/>
    <w:rsid w:val="00DB6C31"/>
    <w:rsid w:val="00DB771C"/>
    <w:rsid w:val="00DE099A"/>
    <w:rsid w:val="00DF7DC3"/>
    <w:rsid w:val="00E0362E"/>
    <w:rsid w:val="00E05D0E"/>
    <w:rsid w:val="00E12472"/>
    <w:rsid w:val="00E13D40"/>
    <w:rsid w:val="00E1458A"/>
    <w:rsid w:val="00E23EFD"/>
    <w:rsid w:val="00EA2ED0"/>
    <w:rsid w:val="00EA5A06"/>
    <w:rsid w:val="00EC34C7"/>
    <w:rsid w:val="00EE6C6F"/>
    <w:rsid w:val="00EE703E"/>
    <w:rsid w:val="00F003AF"/>
    <w:rsid w:val="00F222C9"/>
    <w:rsid w:val="00F22F6B"/>
    <w:rsid w:val="00F55E5D"/>
    <w:rsid w:val="00F63B30"/>
    <w:rsid w:val="00F67232"/>
    <w:rsid w:val="00F71E7D"/>
    <w:rsid w:val="00F94174"/>
    <w:rsid w:val="00FC1954"/>
    <w:rsid w:val="00FC7B8F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7B39"/>
  <w15:docId w15:val="{49C36A19-AF75-4F8F-B2BD-DBD41E6B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6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9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9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DE099A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omylnaczcionkaakapitu"/>
    <w:rsid w:val="009937CB"/>
  </w:style>
  <w:style w:type="character" w:customStyle="1" w:styleId="Nagwek1Znak">
    <w:name w:val="Nagłówek 1 Znak"/>
    <w:basedOn w:val="Domylnaczcionkaakapitu"/>
    <w:link w:val="Nagwek1"/>
    <w:uiPriority w:val="9"/>
    <w:rsid w:val="00B46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B46E1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46E16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in.bernys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3CB2-82CD-4155-95C3-B9332A57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6214</TotalTime>
  <Pages>11</Pages>
  <Words>2632</Words>
  <Characters>15796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Bernyś Marcin (PO Tarnobrzeg)</cp:lastModifiedBy>
  <cp:revision>130</cp:revision>
  <cp:lastPrinted>2022-08-03T06:54:00Z</cp:lastPrinted>
  <dcterms:created xsi:type="dcterms:W3CDTF">2013-11-19T08:45:00Z</dcterms:created>
  <dcterms:modified xsi:type="dcterms:W3CDTF">2026-05-20T10:24:00Z</dcterms:modified>
</cp:coreProperties>
</file>