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20" w:rsidRPr="00F151F8" w:rsidRDefault="00AA7613" w:rsidP="00AA76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291220" w:rsidRPr="00DE4919">
        <w:rPr>
          <w:rFonts w:ascii="Arial" w:hAnsi="Arial" w:cs="Arial"/>
          <w:sz w:val="20"/>
          <w:szCs w:val="20"/>
        </w:rPr>
        <w:t>Zatwierdzam</w:t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F151F8">
        <w:rPr>
          <w:rFonts w:ascii="Arial" w:hAnsi="Arial" w:cs="Arial"/>
          <w:sz w:val="24"/>
          <w:szCs w:val="24"/>
        </w:rPr>
        <w:t xml:space="preserve">     </w:t>
      </w:r>
    </w:p>
    <w:p w:rsidR="00F151F8" w:rsidRPr="00F151F8" w:rsidRDefault="00F151F8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  <w:r w:rsidRPr="00F151F8">
        <w:rPr>
          <w:rFonts w:ascii="Arial" w:hAnsi="Arial" w:cs="Arial"/>
          <w:b/>
          <w:sz w:val="20"/>
          <w:szCs w:val="20"/>
        </w:rPr>
        <w:t>………………</w:t>
      </w:r>
      <w:r>
        <w:rPr>
          <w:rFonts w:ascii="Arial" w:hAnsi="Arial" w:cs="Arial"/>
          <w:b/>
          <w:sz w:val="20"/>
          <w:szCs w:val="20"/>
        </w:rPr>
        <w:t>…..</w:t>
      </w:r>
    </w:p>
    <w:p w:rsidR="00F151F8" w:rsidRDefault="00F151F8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1397" w:rsidRPr="00DE4919" w:rsidRDefault="00291220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919">
        <w:rPr>
          <w:rFonts w:ascii="Arial" w:hAnsi="Arial" w:cs="Arial"/>
          <w:b/>
          <w:sz w:val="24"/>
          <w:szCs w:val="24"/>
        </w:rPr>
        <w:t>IN</w:t>
      </w:r>
      <w:r w:rsidR="00E56221" w:rsidRPr="00DE4919">
        <w:rPr>
          <w:rFonts w:ascii="Arial" w:hAnsi="Arial" w:cs="Arial"/>
          <w:b/>
          <w:sz w:val="24"/>
          <w:szCs w:val="24"/>
        </w:rPr>
        <w:t>FORMACJA DOTYCZĄCA ZAKŁADÓW DUŻEGO RYZYKA WYSTĄPIENIA POWAŻNEJ AWARII PRZEMYSŁOWEJ</w:t>
      </w:r>
      <w:r w:rsidR="00EB7590" w:rsidRPr="00DE4919">
        <w:rPr>
          <w:rFonts w:ascii="Arial" w:hAnsi="Arial" w:cs="Arial"/>
          <w:b/>
          <w:sz w:val="24"/>
          <w:szCs w:val="24"/>
        </w:rPr>
        <w:t xml:space="preserve"> </w:t>
      </w:r>
      <w:r w:rsidR="00FE7797" w:rsidRPr="00DE4919">
        <w:rPr>
          <w:rFonts w:ascii="Arial" w:hAnsi="Arial" w:cs="Arial"/>
          <w:b/>
          <w:sz w:val="24"/>
          <w:szCs w:val="24"/>
        </w:rPr>
        <w:t xml:space="preserve">WOJEWÓDZTWA </w:t>
      </w:r>
      <w:r w:rsidR="00404738">
        <w:rPr>
          <w:rFonts w:ascii="Arial" w:hAnsi="Arial" w:cs="Arial"/>
          <w:b/>
          <w:sz w:val="24"/>
          <w:szCs w:val="24"/>
        </w:rPr>
        <w:t>WIELKOPOLSKIEGO</w:t>
      </w:r>
    </w:p>
    <w:p w:rsidR="00EC7941" w:rsidRPr="00DE4919" w:rsidRDefault="008F0B40" w:rsidP="008F0B40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DE4919">
        <w:rPr>
          <w:rFonts w:ascii="Arial" w:hAnsi="Arial" w:cs="Arial"/>
          <w:b/>
        </w:rPr>
        <w:t xml:space="preserve">(stan na dzień </w:t>
      </w:r>
      <w:r w:rsidR="00C13F37">
        <w:rPr>
          <w:rFonts w:ascii="Arial" w:hAnsi="Arial" w:cs="Arial"/>
          <w:b/>
        </w:rPr>
        <w:t>17</w:t>
      </w:r>
      <w:r w:rsidR="00AA7613">
        <w:rPr>
          <w:rFonts w:ascii="Arial" w:hAnsi="Arial" w:cs="Arial"/>
          <w:b/>
        </w:rPr>
        <w:t xml:space="preserve"> </w:t>
      </w:r>
      <w:r w:rsidR="00C13F37">
        <w:rPr>
          <w:rFonts w:ascii="Arial" w:hAnsi="Arial" w:cs="Arial"/>
          <w:b/>
        </w:rPr>
        <w:t>marca</w:t>
      </w:r>
      <w:r w:rsidR="00AA7613">
        <w:rPr>
          <w:rFonts w:ascii="Arial" w:hAnsi="Arial" w:cs="Arial"/>
          <w:b/>
        </w:rPr>
        <w:t xml:space="preserve"> </w:t>
      </w:r>
      <w:r w:rsidR="00C54866" w:rsidRPr="00DE4919">
        <w:rPr>
          <w:rFonts w:ascii="Arial" w:hAnsi="Arial" w:cs="Arial"/>
          <w:b/>
        </w:rPr>
        <w:t>20</w:t>
      </w:r>
      <w:r w:rsidR="008872D5">
        <w:rPr>
          <w:rFonts w:ascii="Arial" w:hAnsi="Arial" w:cs="Arial"/>
          <w:b/>
        </w:rPr>
        <w:t>2</w:t>
      </w:r>
      <w:r w:rsidR="00224BB5">
        <w:rPr>
          <w:rFonts w:ascii="Arial" w:hAnsi="Arial" w:cs="Arial"/>
          <w:b/>
        </w:rPr>
        <w:t>2</w:t>
      </w:r>
      <w:r w:rsidR="00291220" w:rsidRPr="00DE4919">
        <w:rPr>
          <w:rFonts w:ascii="Arial" w:hAnsi="Arial" w:cs="Arial"/>
          <w:b/>
        </w:rPr>
        <w:t xml:space="preserve"> r.)</w:t>
      </w:r>
    </w:p>
    <w:p w:rsidR="00A620CE" w:rsidRPr="00DE4919" w:rsidRDefault="00A620CE" w:rsidP="008F0B40">
      <w:pPr>
        <w:spacing w:after="0" w:line="240" w:lineRule="auto"/>
        <w:ind w:left="720"/>
        <w:jc w:val="center"/>
        <w:rPr>
          <w:rFonts w:ascii="Arial" w:hAnsi="Arial" w:cs="Arial"/>
          <w:b/>
          <w:color w:val="FF0000"/>
        </w:rPr>
      </w:pPr>
    </w:p>
    <w:tbl>
      <w:tblPr>
        <w:tblW w:w="21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410"/>
        <w:gridCol w:w="851"/>
        <w:gridCol w:w="567"/>
        <w:gridCol w:w="1105"/>
        <w:gridCol w:w="1127"/>
        <w:gridCol w:w="1701"/>
        <w:gridCol w:w="567"/>
        <w:gridCol w:w="1417"/>
        <w:gridCol w:w="1200"/>
        <w:gridCol w:w="792"/>
        <w:gridCol w:w="993"/>
        <w:gridCol w:w="1134"/>
        <w:gridCol w:w="1275"/>
        <w:gridCol w:w="851"/>
        <w:gridCol w:w="2594"/>
      </w:tblGrid>
      <w:tr w:rsidR="00D52C8B" w:rsidRPr="00DE4919" w:rsidTr="00D93E1D">
        <w:trPr>
          <w:cantSplit/>
          <w:trHeight w:val="3137"/>
          <w:jc w:val="center"/>
        </w:trPr>
        <w:tc>
          <w:tcPr>
            <w:tcW w:w="534" w:type="dxa"/>
            <w:shd w:val="clear" w:color="auto" w:fill="auto"/>
          </w:tcPr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79169A" w:rsidRPr="00DE4919" w:rsidRDefault="0079169A" w:rsidP="00AA68A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DE4919">
              <w:rPr>
                <w:rFonts w:ascii="Arial" w:hAnsi="Arial" w:cs="Arial"/>
                <w:sz w:val="18"/>
                <w:szCs w:val="18"/>
              </w:rPr>
              <w:t>znaczenie prowadzącego zakład, jego siedziba, numer telefonu/faksu i adres e-mail</w:t>
            </w:r>
          </w:p>
        </w:tc>
        <w:tc>
          <w:tcPr>
            <w:tcW w:w="2410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919">
              <w:rPr>
                <w:rFonts w:ascii="Arial" w:hAnsi="Arial" w:cs="Arial"/>
                <w:sz w:val="18"/>
                <w:szCs w:val="18"/>
              </w:rPr>
              <w:t>azwa, siedziba, adres  strony internetowej zakładu, jego numer  telefonu/faksu   i adres  e-mail</w:t>
            </w:r>
          </w:p>
        </w:tc>
        <w:tc>
          <w:tcPr>
            <w:tcW w:w="851" w:type="dxa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E4919">
              <w:rPr>
                <w:rFonts w:ascii="Arial" w:hAnsi="Arial" w:cs="Arial"/>
                <w:sz w:val="18"/>
                <w:szCs w:val="18"/>
              </w:rPr>
              <w:t>Nazwa powiatu, na którego terenie znajduje się zakład</w:t>
            </w:r>
          </w:p>
        </w:tc>
        <w:tc>
          <w:tcPr>
            <w:tcW w:w="567" w:type="dxa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przedłożenia zgłoszenia zakładu</w:t>
            </w:r>
          </w:p>
        </w:tc>
        <w:tc>
          <w:tcPr>
            <w:tcW w:w="1105" w:type="dxa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złożenia i pozytywnego zaopiniowania programu zapobiegania poważnym awariom    oraz jego zmiany</w:t>
            </w:r>
          </w:p>
        </w:tc>
        <w:tc>
          <w:tcPr>
            <w:tcW w:w="1127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 i numer decyzji zatwierdzającej                         raport o bezpieczeństwie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 xml:space="preserve">ata  i numer </w:t>
            </w:r>
            <w:r w:rsidR="00F151F8">
              <w:rPr>
                <w:rFonts w:ascii="Arial" w:hAnsi="Arial" w:cs="Arial"/>
                <w:sz w:val="18"/>
                <w:szCs w:val="18"/>
              </w:rPr>
              <w:t xml:space="preserve">decyzji zatwierdzającej zmiany </w:t>
            </w:r>
            <w:r w:rsidRPr="00DE4919">
              <w:rPr>
                <w:rFonts w:ascii="Arial" w:hAnsi="Arial" w:cs="Arial"/>
                <w:sz w:val="18"/>
                <w:szCs w:val="18"/>
              </w:rPr>
              <w:t>w raporcie o bezpieczeństwie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 xml:space="preserve">ata przyjęcia zewnętrznego planu </w:t>
            </w:r>
            <w:proofErr w:type="spellStart"/>
            <w:r w:rsidRPr="00DE4919">
              <w:rPr>
                <w:rFonts w:ascii="Arial" w:hAnsi="Arial" w:cs="Arial"/>
                <w:sz w:val="18"/>
                <w:szCs w:val="18"/>
              </w:rPr>
              <w:t>operacyjno</w:t>
            </w:r>
            <w:proofErr w:type="spellEnd"/>
            <w:r w:rsidRPr="00DE4919">
              <w:rPr>
                <w:rFonts w:ascii="Arial" w:hAnsi="Arial" w:cs="Arial"/>
                <w:sz w:val="18"/>
                <w:szCs w:val="18"/>
              </w:rPr>
              <w:t xml:space="preserve"> – ratowniczego, jego zmiany lub data odstąpienia od sporządzenia planu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E4919">
              <w:rPr>
                <w:rFonts w:ascii="Arial" w:hAnsi="Arial" w:cs="Arial"/>
                <w:sz w:val="18"/>
                <w:szCs w:val="18"/>
              </w:rPr>
              <w:t xml:space="preserve">rzyczyna odstąpienia od sporządzenia zewnętrznego planu </w:t>
            </w:r>
            <w:proofErr w:type="spellStart"/>
            <w:r w:rsidRPr="00DE4919">
              <w:rPr>
                <w:rFonts w:ascii="Arial" w:hAnsi="Arial" w:cs="Arial"/>
                <w:sz w:val="18"/>
                <w:szCs w:val="18"/>
              </w:rPr>
              <w:t>operacyjno</w:t>
            </w:r>
            <w:proofErr w:type="spellEnd"/>
            <w:r w:rsidRPr="00DE4919">
              <w:rPr>
                <w:rFonts w:ascii="Arial" w:hAnsi="Arial" w:cs="Arial"/>
                <w:sz w:val="18"/>
                <w:szCs w:val="18"/>
              </w:rPr>
              <w:t xml:space="preserve"> - ratowniczego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919">
              <w:rPr>
                <w:rFonts w:ascii="Arial" w:hAnsi="Arial" w:cs="Arial"/>
                <w:sz w:val="18"/>
                <w:szCs w:val="18"/>
              </w:rPr>
              <w:t>azwa organu lub organów kontrolujących, które zaplanowały kontrolę w zakładzie/ wskazanie gdzie można  uzyskać bardziej szczegółowe  informacje na temat  kontroli oraz jej planu</w:t>
            </w:r>
          </w:p>
        </w:tc>
        <w:tc>
          <w:tcPr>
            <w:tcW w:w="792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ostatniej kontroli  na terenie zakładu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-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i numer decyzji  komendanta wojewódzkiego PSP wydanych na podstawie art. 264d ust. 1 ustawy Prawo ochrony środowiska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i numer decyzji  komendanta wojewódzkiego PSP wydanych na podstawie art. 267a ust. 2 ustawy Prawo ochrony środowiska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zamieszczenia informacji o aktualizowanym corocznie wykazie substancji niebezpiecznych i numer wpisu w publicznie dostępnym wykazie</w:t>
            </w:r>
          </w:p>
        </w:tc>
        <w:tc>
          <w:tcPr>
            <w:tcW w:w="851" w:type="dxa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ostatniej aktualizacji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919">
              <w:rPr>
                <w:rFonts w:ascii="Arial" w:hAnsi="Arial" w:cs="Arial"/>
                <w:sz w:val="18"/>
                <w:szCs w:val="18"/>
              </w:rPr>
              <w:t>o substancjach  niebezpiecznych, dokonanej przez zakład</w:t>
            </w:r>
          </w:p>
        </w:tc>
        <w:tc>
          <w:tcPr>
            <w:tcW w:w="2594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DE4919">
              <w:rPr>
                <w:rFonts w:ascii="Arial" w:hAnsi="Arial" w:cs="Arial"/>
                <w:sz w:val="18"/>
                <w:szCs w:val="18"/>
              </w:rPr>
              <w:t>nstrukcje postępowania mieszkańców na wypadek wystąpienia awarii</w:t>
            </w:r>
            <w:r w:rsidR="00434A4D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1"/>
            </w:r>
          </w:p>
        </w:tc>
      </w:tr>
      <w:tr w:rsidR="00D52C8B" w:rsidRPr="00DE4919" w:rsidTr="00D93E1D">
        <w:trPr>
          <w:cantSplit/>
          <w:trHeight w:val="242"/>
          <w:jc w:val="center"/>
        </w:trPr>
        <w:tc>
          <w:tcPr>
            <w:tcW w:w="534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105" w:type="dxa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792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ind w:right="-17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</w:tc>
        <w:tc>
          <w:tcPr>
            <w:tcW w:w="2594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17</w:t>
            </w:r>
          </w:p>
        </w:tc>
      </w:tr>
      <w:tr w:rsidR="00D52C8B" w:rsidRPr="00152E4C" w:rsidTr="00BF4EF1">
        <w:trPr>
          <w:cantSplit/>
          <w:trHeight w:val="334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169A" w:rsidRPr="00EA1D06" w:rsidRDefault="0079169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169A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PERN S.A.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ul. Wyszogrodzka 133,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09-410 </w:t>
            </w:r>
            <w:proofErr w:type="spellStart"/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Płock</w:t>
            </w:r>
            <w:proofErr w:type="spellEnd"/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Tel. +48 24 266 23 00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Fax. +48 24 266 22 03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e-mail: </w:t>
            </w:r>
            <w:hyperlink r:id="rId8" w:history="1">
              <w:r w:rsidRPr="006623FD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pern@pern.pl</w:t>
              </w:r>
            </w:hyperlink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www.pern.pl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169A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 xml:space="preserve">Baza Paliw nr 8 </w:t>
            </w: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br/>
              <w:t>w Jastrowiu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ul. Polna 1,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64-915 Jastrowie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Tel. +48 67 266 27 61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Fax. +48 67 266 23 35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 xml:space="preserve">e-mail: </w:t>
            </w:r>
            <w:hyperlink r:id="rId9" w:history="1">
              <w:r w:rsidRPr="00C603BB">
                <w:rPr>
                  <w:rFonts w:ascii="Arial" w:hAnsi="Arial" w:cs="Arial"/>
                  <w:color w:val="000000"/>
                  <w:sz w:val="16"/>
                  <w:szCs w:val="16"/>
                </w:rPr>
                <w:t>jastrowie@pern.pl</w:t>
              </w:r>
            </w:hyperlink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www.pern.pl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9169A" w:rsidRPr="005D20DE" w:rsidRDefault="000F077E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D20DE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5D20DE">
              <w:rPr>
                <w:rFonts w:ascii="Arial" w:hAnsi="Arial" w:cs="Arial"/>
                <w:sz w:val="14"/>
                <w:szCs w:val="14"/>
                <w:lang w:val="en-US"/>
              </w:rPr>
              <w:t>złotowski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79169A" w:rsidRPr="005D20DE" w:rsidRDefault="008D235B" w:rsidP="008D235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13l </w:t>
            </w:r>
            <w:proofErr w:type="spellStart"/>
            <w:r w:rsidR="0049634E">
              <w:rPr>
                <w:rFonts w:ascii="Arial" w:hAnsi="Arial" w:cs="Arial"/>
                <w:sz w:val="14"/>
                <w:szCs w:val="14"/>
                <w:lang w:val="en-US"/>
              </w:rPr>
              <w:t>l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uty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2020 r. 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zgłoszeni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:rsidR="0079169A" w:rsidRDefault="008D235B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PZA z</w:t>
            </w:r>
            <w:r>
              <w:rPr>
                <w:rFonts w:ascii="Arial" w:hAnsi="Arial" w:cs="Arial"/>
                <w:sz w:val="14"/>
                <w:szCs w:val="14"/>
              </w:rPr>
              <w:t>łożono w 13 lutego 2020 r.</w:t>
            </w:r>
          </w:p>
          <w:p w:rsidR="008D235B" w:rsidRPr="008D235B" w:rsidRDefault="008D235B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Pozytywne zaopiniowanie PZA przez WKW </w:t>
            </w:r>
            <w:r>
              <w:rPr>
                <w:rFonts w:ascii="Arial" w:hAnsi="Arial" w:cs="Arial"/>
                <w:sz w:val="14"/>
                <w:szCs w:val="14"/>
              </w:rPr>
              <w:br/>
              <w:t>1 kwietnia 2020 r.</w:t>
            </w:r>
          </w:p>
          <w:p w:rsidR="0005586D" w:rsidRPr="005D20DE" w:rsidRDefault="0005586D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2200A0" w:rsidRPr="005D20DE" w:rsidRDefault="002200A0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D20DE">
              <w:rPr>
                <w:rFonts w:ascii="Arial" w:hAnsi="Arial" w:cs="Arial"/>
                <w:sz w:val="14"/>
                <w:szCs w:val="14"/>
                <w:lang w:val="en-US"/>
              </w:rPr>
              <w:t>31.01.2018 r.</w:t>
            </w:r>
          </w:p>
          <w:p w:rsidR="002303DE" w:rsidRPr="005D20DE" w:rsidRDefault="00D30C4D" w:rsidP="00D30C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WKW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pismo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znak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 w:rsidR="002200A0" w:rsidRPr="005D20DE">
              <w:rPr>
                <w:rFonts w:ascii="Arial" w:hAnsi="Arial" w:cs="Arial"/>
                <w:sz w:val="14"/>
                <w:szCs w:val="14"/>
                <w:lang w:val="en-US"/>
              </w:rPr>
              <w:t>WZ.5586.1.6.2018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303DE" w:rsidRDefault="008D235B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kwietnia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2020 r,</w:t>
            </w:r>
          </w:p>
          <w:p w:rsidR="008D235B" w:rsidRPr="005D20DE" w:rsidRDefault="008D235B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WKW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9/2020</w:t>
            </w:r>
          </w:p>
          <w:p w:rsidR="0079169A" w:rsidRPr="005D20DE" w:rsidRDefault="008D235B" w:rsidP="008D235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WZ.5586.1.6.2020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169A" w:rsidRPr="00D52C8B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 marca 2018 r.</w:t>
            </w:r>
          </w:p>
          <w:p w:rsidR="00D060BA" w:rsidRPr="00D52C8B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 nr 8/2018 WKW PSP w Poznaniu</w:t>
            </w:r>
          </w:p>
          <w:p w:rsidR="00D060BA" w:rsidRPr="00EA1D06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Znak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sprawy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: WR.5531.1.3.2018.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79169A" w:rsidRPr="00D52C8B" w:rsidRDefault="009D201C" w:rsidP="00F371C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Analiza zawarta w aktualizacji </w:t>
            </w:r>
            <w:proofErr w:type="spellStart"/>
            <w:r w:rsidRPr="00D52C8B">
              <w:rPr>
                <w:rFonts w:ascii="Arial" w:hAnsi="Arial" w:cs="Arial"/>
                <w:sz w:val="14"/>
                <w:szCs w:val="14"/>
              </w:rPr>
              <w:t>RoB</w:t>
            </w:r>
            <w:proofErr w:type="spellEnd"/>
            <w:r w:rsidRPr="00D52C8B">
              <w:rPr>
                <w:rFonts w:ascii="Arial" w:hAnsi="Arial" w:cs="Arial"/>
                <w:sz w:val="14"/>
                <w:szCs w:val="14"/>
              </w:rPr>
              <w:t xml:space="preserve"> jednoznacznie wskazuje, że zagrożenie poważn</w:t>
            </w:r>
            <w:r w:rsidR="00F371C2">
              <w:rPr>
                <w:rFonts w:ascii="Arial" w:hAnsi="Arial" w:cs="Arial"/>
                <w:sz w:val="14"/>
                <w:szCs w:val="14"/>
              </w:rPr>
              <w:t>ą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awari</w:t>
            </w:r>
            <w:r w:rsidR="00F371C2">
              <w:rPr>
                <w:rFonts w:ascii="Arial" w:hAnsi="Arial" w:cs="Arial"/>
                <w:sz w:val="14"/>
                <w:szCs w:val="14"/>
              </w:rPr>
              <w:t>ą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przemysłow</w:t>
            </w:r>
            <w:r w:rsidR="00F371C2">
              <w:rPr>
                <w:rFonts w:ascii="Arial" w:hAnsi="Arial" w:cs="Arial"/>
                <w:sz w:val="14"/>
                <w:szCs w:val="14"/>
              </w:rPr>
              <w:t>ą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nie wychodzi poza zakład.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9169A" w:rsidRPr="00D52C8B" w:rsidRDefault="009D201C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KW PSP w Poznaniu</w:t>
            </w:r>
          </w:p>
          <w:p w:rsidR="009D201C" w:rsidRDefault="009D201C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Złotowie</w:t>
            </w:r>
          </w:p>
          <w:p w:rsidR="00A856D3" w:rsidRDefault="00A856D3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Pile</w:t>
            </w:r>
          </w:p>
          <w:p w:rsidR="009D201C" w:rsidRPr="00D52C8B" w:rsidRDefault="009D201C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79169A" w:rsidRPr="00EA1D06" w:rsidRDefault="008D235B" w:rsidP="008D235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23-27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2020 r.</w:t>
            </w:r>
            <w:r w:rsidR="009D201C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169A" w:rsidRPr="00EA1D06" w:rsidRDefault="009D201C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69A" w:rsidRPr="00EA1D06" w:rsidRDefault="002200A0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9169A" w:rsidRPr="00EA1D06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26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marca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2018 r.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D060BA" w:rsidP="003417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 w:rsidR="00341775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50A5A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C50A5A">
              <w:rPr>
                <w:rFonts w:ascii="Arial" w:hAnsi="Arial" w:cs="Arial"/>
                <w:sz w:val="14"/>
                <w:szCs w:val="14"/>
                <w:lang w:val="en-US"/>
              </w:rPr>
              <w:t xml:space="preserve"> 202</w:t>
            </w:r>
            <w:r w:rsidR="00341775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9169A" w:rsidRPr="00EA1D06" w:rsidRDefault="005D20DE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https://pern.pl/media/2018/04/bp-08-informacje-na-temat-srodkow-bezpieczenstwa.pdf</w:t>
            </w:r>
          </w:p>
        </w:tc>
      </w:tr>
      <w:tr w:rsidR="00D52C8B" w:rsidRPr="00152E4C" w:rsidTr="00EB0CB6">
        <w:trPr>
          <w:cantSplit/>
          <w:trHeight w:val="466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169A" w:rsidRPr="00EA1D06" w:rsidRDefault="0079169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7613" w:rsidRPr="006623FD" w:rsidRDefault="00AA76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7613" w:rsidRPr="006623FD" w:rsidRDefault="00AA76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7613" w:rsidRPr="006623FD" w:rsidRDefault="00AA76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7613" w:rsidRPr="006623FD" w:rsidRDefault="00AA7613" w:rsidP="00D93119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52D85" w:rsidRPr="006623FD" w:rsidRDefault="00752D85" w:rsidP="00D93119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 Górnictwo Naftowe </w:t>
            </w:r>
            <w:r w:rsidR="00D9311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i Gazownictwo S.A. </w:t>
            </w:r>
            <w:r w:rsidR="00D9311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w Warszawie, Oddział </w:t>
            </w:r>
            <w:r w:rsidR="00D9311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 Zielonej Górze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Boh. Westerplatte 15</w:t>
            </w:r>
            <w:r w:rsidR="006C0D13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65-034 Zielona Góra</w:t>
            </w:r>
            <w:r w:rsidR="006C0D13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hyperlink r:id="rId10" w:history="1">
              <w:r w:rsidR="006C0D13" w:rsidRPr="006623FD">
                <w:rPr>
                  <w:rFonts w:ascii="Arial" w:hAnsi="Arial" w:cs="Arial"/>
                  <w:color w:val="000000"/>
                  <w:sz w:val="16"/>
                  <w:szCs w:val="16"/>
                </w:rPr>
                <w:t>www.pgnig.pl</w:t>
              </w:r>
            </w:hyperlink>
            <w:r w:rsidR="006C0D13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www.zielonagora.pgnig.pl</w:t>
            </w:r>
          </w:p>
          <w:p w:rsidR="006C0D13" w:rsidRPr="006623FD" w:rsidRDefault="006C0D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0D13" w:rsidRPr="006623FD" w:rsidRDefault="006C0D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9169A" w:rsidRPr="006623FD" w:rsidRDefault="00752D85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752D85" w:rsidRPr="006623FD" w:rsidRDefault="00752D85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9169A" w:rsidRPr="00AA7613" w:rsidRDefault="006C0D13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Odazotownia</w:t>
            </w:r>
            <w:proofErr w:type="spellEnd"/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 xml:space="preserve"> Grodzisk,</w:t>
            </w:r>
          </w:p>
          <w:p w:rsidR="006C0D13" w:rsidRPr="00AA7613" w:rsidRDefault="006C0D13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Snowidowo,</w:t>
            </w:r>
          </w:p>
          <w:p w:rsidR="006C0D13" w:rsidRPr="00AA7613" w:rsidRDefault="006C0D13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62-065 Grodzisk Wielkopolski</w:t>
            </w: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hyperlink r:id="rId11" w:history="1">
              <w:r w:rsidRPr="00AA7613">
                <w:rPr>
                  <w:rFonts w:ascii="Arial" w:hAnsi="Arial" w:cs="Arial"/>
                  <w:color w:val="000000"/>
                  <w:sz w:val="16"/>
                  <w:szCs w:val="16"/>
                </w:rPr>
                <w:t>www.pgnig.pl</w:t>
              </w:r>
            </w:hyperlink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www.zielonagora.pgnig.pl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534E57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="006C0D1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ow. </w:t>
            </w:r>
            <w:proofErr w:type="spellStart"/>
            <w:r w:rsidR="006C0D13" w:rsidRPr="00EA1D06">
              <w:rPr>
                <w:rFonts w:ascii="Arial" w:hAnsi="Arial" w:cs="Arial"/>
                <w:sz w:val="14"/>
                <w:szCs w:val="14"/>
                <w:lang w:val="en-US"/>
              </w:rPr>
              <w:t>grodziski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79169A" w:rsidRPr="00EA1D06" w:rsidRDefault="00341775" w:rsidP="003417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16</w:t>
            </w:r>
            <w:r w:rsidR="006C0D1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 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:rsidR="0079169A" w:rsidRPr="00EA1D06" w:rsidRDefault="00341775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17</w:t>
            </w:r>
            <w:r w:rsidR="0020606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proofErr w:type="spellEnd"/>
            <w:r w:rsidR="0020606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20606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  <w:p w:rsidR="00206063" w:rsidRPr="00EA1D06" w:rsidRDefault="00D30C4D" w:rsidP="003417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Po</w:t>
            </w:r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z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ytywnie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zaopiniow</w:t>
            </w:r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ane</w:t>
            </w:r>
            <w:proofErr w:type="spellEnd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20606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13 </w:t>
            </w:r>
            <w:proofErr w:type="spellStart"/>
            <w:r w:rsidR="00341775"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 w:rsidR="0020606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341775"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20606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79169A" w:rsidRPr="00EA1D06" w:rsidRDefault="00341775" w:rsidP="003417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23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czerwca</w:t>
            </w:r>
            <w:proofErr w:type="spellEnd"/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proofErr w:type="spellStart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 WKW </w:t>
            </w:r>
            <w:proofErr w:type="spellStart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pismo</w:t>
            </w:r>
            <w:proofErr w:type="spellEnd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znak</w:t>
            </w:r>
            <w:proofErr w:type="spellEnd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>WZ.5586.2.15.2016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79169A" w:rsidRPr="00EA1D06" w:rsidRDefault="00341775" w:rsidP="003417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22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lutego</w:t>
            </w:r>
            <w:proofErr w:type="spellEnd"/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22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proofErr w:type="spellStart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Decyz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WKW PSP</w:t>
            </w:r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pismo</w:t>
            </w:r>
            <w:proofErr w:type="spellEnd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znak</w:t>
            </w:r>
            <w:proofErr w:type="spellEnd"/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>WZ.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5283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>.2.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3.</w:t>
            </w:r>
            <w:r w:rsidR="00936945" w:rsidRPr="00EA1D06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22.ŁK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169A" w:rsidRPr="00EA1D06" w:rsidRDefault="00B6597C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07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września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2018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169A" w:rsidRPr="00EA1D06" w:rsidRDefault="00B6597C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9169A" w:rsidRDefault="00B6597C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KW PSP w Poznaniu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KP PSP w Grodzisku Wielkopolskim</w:t>
            </w:r>
          </w:p>
          <w:p w:rsidR="00A856D3" w:rsidRDefault="00A856D3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Lesznie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79169A" w:rsidRPr="00EA1D06" w:rsidRDefault="00341775" w:rsidP="003417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="00D9311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D93119">
              <w:rPr>
                <w:rFonts w:ascii="Arial" w:hAnsi="Arial" w:cs="Arial"/>
                <w:sz w:val="14"/>
                <w:szCs w:val="14"/>
                <w:lang w:val="en-US"/>
              </w:rPr>
              <w:t>maja</w:t>
            </w:r>
            <w:proofErr w:type="spellEnd"/>
            <w:r w:rsidR="00B6597C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B6597C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169A" w:rsidRPr="00EA1D06" w:rsidRDefault="00B6597C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69A" w:rsidRPr="00EA1D06" w:rsidRDefault="00B6597C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9169A" w:rsidRPr="00EA1D06" w:rsidRDefault="0082445F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grudzień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2017 r.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341775" w:rsidP="003417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26</w:t>
            </w:r>
            <w:r w:rsidR="00EA7D97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A7D97"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EA7D97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D93119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EA7D97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9169A" w:rsidRPr="00EA1D06" w:rsidRDefault="00EA7D97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http://pgnig.pl/odazotownia-grodzisk</w:t>
            </w:r>
          </w:p>
        </w:tc>
      </w:tr>
      <w:tr w:rsidR="00D52C8B" w:rsidRPr="00152E4C" w:rsidTr="00D93E1D">
        <w:trPr>
          <w:cantSplit/>
          <w:trHeight w:val="113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169A" w:rsidRPr="00EA1D06" w:rsidRDefault="0079169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477E" w:rsidRPr="006623FD" w:rsidRDefault="00EB0CB6" w:rsidP="0031477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Raben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Lo</w:t>
            </w:r>
            <w:r w:rsidR="00E45E8D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gistics Polska </w:t>
            </w:r>
            <w:r w:rsidR="00EA1D06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Sp. z o.o. Oddział w Gądkach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0021FA" w:rsidRPr="006623FD">
              <w:rPr>
                <w:rFonts w:ascii="Arial" w:hAnsi="Arial" w:cs="Arial"/>
                <w:color w:val="000000"/>
                <w:sz w:val="16"/>
                <w:szCs w:val="16"/>
              </w:rPr>
              <w:t>ul. Zbożowa 1</w:t>
            </w:r>
            <w:r w:rsidR="000021FA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62-023 Robakowo k. Poznania</w:t>
            </w:r>
            <w:r w:rsidR="000021FA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31477E" w:rsidRPr="006623FD">
              <w:rPr>
                <w:rFonts w:ascii="Arial" w:hAnsi="Arial" w:cs="Arial"/>
                <w:sz w:val="16"/>
                <w:szCs w:val="16"/>
              </w:rPr>
              <w:t>www.polska.raben-group.com</w:t>
            </w:r>
          </w:p>
          <w:p w:rsidR="000021FA" w:rsidRPr="006623FD" w:rsidRDefault="0031477E" w:rsidP="0031477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0021FA" w:rsidRPr="006623FD">
              <w:rPr>
                <w:rFonts w:ascii="Arial" w:hAnsi="Arial" w:cs="Arial"/>
                <w:color w:val="000000"/>
                <w:sz w:val="16"/>
                <w:szCs w:val="16"/>
              </w:rPr>
              <w:t>el. +48 8988100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169A" w:rsidRPr="00EA1D06" w:rsidRDefault="00EB0CB6" w:rsidP="0031477E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Raben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Lo</w:t>
            </w:r>
            <w:r w:rsidR="000021FA">
              <w:rPr>
                <w:rFonts w:ascii="Arial" w:hAnsi="Arial" w:cs="Arial"/>
                <w:color w:val="000000"/>
                <w:sz w:val="16"/>
                <w:szCs w:val="16"/>
              </w:rPr>
              <w:t>gis</w:t>
            </w:r>
            <w:r w:rsid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tics Polska Sp.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EA1D06">
              <w:rPr>
                <w:rFonts w:ascii="Arial" w:hAnsi="Arial" w:cs="Arial"/>
                <w:color w:val="000000"/>
                <w:sz w:val="16"/>
                <w:szCs w:val="16"/>
              </w:rPr>
              <w:t>z o.o. Oddział w Gądkach</w:t>
            </w:r>
            <w:r w:rsid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ul. Zbożowa 1 </w:t>
            </w:r>
            <w:r w:rsidR="000021FA">
              <w:rPr>
                <w:rFonts w:ascii="Arial" w:hAnsi="Arial" w:cs="Arial"/>
                <w:color w:val="000000"/>
                <w:sz w:val="16"/>
                <w:szCs w:val="16"/>
              </w:rPr>
              <w:t>62-023 Robakowo k. Poznania</w:t>
            </w:r>
            <w:r w:rsidR="000021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33A00" w:rsidRPr="00633A00">
              <w:rPr>
                <w:rFonts w:ascii="Arial" w:hAnsi="Arial" w:cs="Arial"/>
                <w:color w:val="000000"/>
                <w:sz w:val="16"/>
                <w:szCs w:val="16"/>
              </w:rPr>
              <w:t>www.polska.raben-group.</w:t>
            </w:r>
            <w:r w:rsidR="0031477E">
              <w:rPr>
                <w:rFonts w:ascii="Arial" w:hAnsi="Arial" w:cs="Arial"/>
                <w:color w:val="000000"/>
                <w:sz w:val="16"/>
                <w:szCs w:val="16"/>
              </w:rPr>
              <w:t>com</w:t>
            </w:r>
            <w:r w:rsidR="00633A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31477E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0021FA">
              <w:rPr>
                <w:rFonts w:ascii="Arial" w:hAnsi="Arial" w:cs="Arial"/>
                <w:color w:val="000000"/>
                <w:sz w:val="16"/>
                <w:szCs w:val="16"/>
              </w:rPr>
              <w:t>el. +48 8988100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633A00" w:rsidRDefault="000021FA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>pow. poznański</w:t>
            </w:r>
          </w:p>
        </w:tc>
        <w:tc>
          <w:tcPr>
            <w:tcW w:w="567" w:type="dxa"/>
            <w:textDirection w:val="btLr"/>
            <w:vAlign w:val="center"/>
          </w:tcPr>
          <w:p w:rsidR="0079169A" w:rsidRPr="00633A00" w:rsidRDefault="00EE6CC9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sierpień</w:t>
            </w:r>
            <w:r w:rsidR="001D5801">
              <w:rPr>
                <w:rFonts w:ascii="Arial" w:hAnsi="Arial" w:cs="Arial"/>
                <w:sz w:val="14"/>
                <w:szCs w:val="14"/>
              </w:rPr>
              <w:t xml:space="preserve">             2020 </w:t>
            </w:r>
            <w:r>
              <w:rPr>
                <w:rFonts w:ascii="Arial" w:hAnsi="Arial" w:cs="Arial"/>
                <w:sz w:val="14"/>
                <w:szCs w:val="14"/>
              </w:rPr>
              <w:t>r.(aktualizacja)</w:t>
            </w:r>
          </w:p>
        </w:tc>
        <w:tc>
          <w:tcPr>
            <w:tcW w:w="1105" w:type="dxa"/>
            <w:textDirection w:val="btLr"/>
            <w:vAlign w:val="center"/>
          </w:tcPr>
          <w:p w:rsidR="0079169A" w:rsidRDefault="001D5801" w:rsidP="001D580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FA07E6">
              <w:rPr>
                <w:rFonts w:ascii="Arial" w:hAnsi="Arial" w:cs="Arial"/>
                <w:sz w:val="14"/>
                <w:szCs w:val="14"/>
              </w:rPr>
              <w:t>ierpień 2020 r.</w:t>
            </w:r>
            <w:r w:rsidR="00F371C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(aktualizacja)</w:t>
            </w:r>
          </w:p>
          <w:p w:rsidR="008B02ED" w:rsidRPr="00633A00" w:rsidRDefault="008B02ED" w:rsidP="001D580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pozytywnie zaopiniowany 21 grudnia 2020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C834CD" w:rsidRPr="00633A00" w:rsidRDefault="00C834CD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>01 października 2004 r.</w:t>
            </w:r>
          </w:p>
          <w:p w:rsidR="0079169A" w:rsidRPr="00633A00" w:rsidRDefault="00C834CD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 xml:space="preserve">Decyzja nr </w:t>
            </w:r>
            <w:r w:rsidR="0042002B">
              <w:rPr>
                <w:rFonts w:ascii="Arial" w:hAnsi="Arial" w:cs="Arial"/>
                <w:sz w:val="14"/>
                <w:szCs w:val="14"/>
              </w:rPr>
              <w:t>WKW</w:t>
            </w:r>
            <w:r w:rsidRPr="00633A00">
              <w:rPr>
                <w:rFonts w:ascii="Arial" w:hAnsi="Arial" w:cs="Arial"/>
                <w:sz w:val="14"/>
                <w:szCs w:val="14"/>
              </w:rPr>
              <w:t>289/2004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C834CD" w:rsidRPr="00633A00" w:rsidRDefault="0042002B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="00C834CD" w:rsidRPr="00633A00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C834CD" w:rsidRPr="00633A00">
              <w:rPr>
                <w:rFonts w:ascii="Arial" w:hAnsi="Arial" w:cs="Arial"/>
                <w:sz w:val="14"/>
                <w:szCs w:val="14"/>
              </w:rPr>
              <w:t>.20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  <w:p w:rsidR="0079169A" w:rsidRPr="00633A00" w:rsidRDefault="00C834CD" w:rsidP="0042002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 xml:space="preserve">Decyzja </w:t>
            </w:r>
            <w:r w:rsidR="0042002B">
              <w:rPr>
                <w:rFonts w:ascii="Arial" w:hAnsi="Arial" w:cs="Arial"/>
                <w:sz w:val="14"/>
                <w:szCs w:val="14"/>
              </w:rPr>
              <w:t xml:space="preserve">WKW </w:t>
            </w:r>
            <w:r w:rsidRPr="00633A00">
              <w:rPr>
                <w:rFonts w:ascii="Arial" w:hAnsi="Arial" w:cs="Arial"/>
                <w:sz w:val="14"/>
                <w:szCs w:val="14"/>
              </w:rPr>
              <w:t xml:space="preserve">nr </w:t>
            </w:r>
            <w:r w:rsidR="0042002B">
              <w:rPr>
                <w:rFonts w:ascii="Arial" w:hAnsi="Arial" w:cs="Arial"/>
                <w:sz w:val="14"/>
                <w:szCs w:val="14"/>
              </w:rPr>
              <w:t>49</w:t>
            </w:r>
            <w:r w:rsidRPr="00633A00">
              <w:rPr>
                <w:rFonts w:ascii="Arial" w:hAnsi="Arial" w:cs="Arial"/>
                <w:sz w:val="14"/>
                <w:szCs w:val="14"/>
              </w:rPr>
              <w:t>/20</w:t>
            </w:r>
            <w:r w:rsidR="0042002B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169A" w:rsidRPr="00633A00" w:rsidRDefault="00C834CD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169A" w:rsidRPr="00D52C8B" w:rsidRDefault="0042002B" w:rsidP="004200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9169A" w:rsidRDefault="00C834CD" w:rsidP="004200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</w:t>
            </w:r>
            <w:r w:rsidR="0042002B">
              <w:rPr>
                <w:rFonts w:ascii="Arial" w:hAnsi="Arial" w:cs="Arial"/>
                <w:sz w:val="14"/>
                <w:szCs w:val="14"/>
              </w:rPr>
              <w:t>W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PSP w Poznaniu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</w:t>
            </w:r>
            <w:r w:rsidR="0042002B">
              <w:rPr>
                <w:rFonts w:ascii="Arial" w:hAnsi="Arial" w:cs="Arial"/>
                <w:sz w:val="14"/>
                <w:szCs w:val="14"/>
              </w:rPr>
              <w:t>M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PSP w Poznaniu</w:t>
            </w:r>
          </w:p>
          <w:p w:rsidR="00A856D3" w:rsidRDefault="00A856D3" w:rsidP="004200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4200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79169A" w:rsidRPr="00EA1D06" w:rsidRDefault="00EB0CB6" w:rsidP="00EB0CB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20-22</w:t>
            </w:r>
            <w:r w:rsidR="00EE6CC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E6CC9"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 w:rsidR="00EE6CC9">
              <w:rPr>
                <w:rFonts w:ascii="Arial" w:hAnsi="Arial" w:cs="Arial"/>
                <w:sz w:val="14"/>
                <w:szCs w:val="14"/>
                <w:lang w:val="en-US"/>
              </w:rPr>
              <w:t xml:space="preserve"> 202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 </w:t>
            </w:r>
            <w:r w:rsidR="00EE6CC9">
              <w:rPr>
                <w:rFonts w:ascii="Arial" w:hAnsi="Arial" w:cs="Arial"/>
                <w:sz w:val="14"/>
                <w:szCs w:val="14"/>
                <w:lang w:val="en-US"/>
              </w:rPr>
              <w:t>r.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169A" w:rsidRPr="00EA1D06" w:rsidRDefault="00C834CD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69A" w:rsidRPr="00EA1D06" w:rsidRDefault="00C834CD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9169A" w:rsidRPr="00EA1D06" w:rsidRDefault="00D30C4D" w:rsidP="00D30C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Grudzień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EE6CC9" w:rsidP="00EB0CB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EB0CB6">
              <w:rPr>
                <w:rFonts w:ascii="Arial" w:hAnsi="Arial" w:cs="Arial"/>
                <w:sz w:val="14"/>
                <w:szCs w:val="14"/>
                <w:lang w:val="en-US"/>
              </w:rPr>
              <w:t xml:space="preserve">7 </w:t>
            </w:r>
            <w:proofErr w:type="spellStart"/>
            <w:r w:rsidR="00EB0CB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202</w:t>
            </w:r>
            <w:r w:rsidR="00EB0CB6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9169A" w:rsidRPr="00EA1D06" w:rsidRDefault="00D30C4D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30C4D">
              <w:rPr>
                <w:rFonts w:ascii="Arial" w:hAnsi="Arial" w:cs="Arial"/>
                <w:sz w:val="14"/>
                <w:szCs w:val="14"/>
                <w:lang w:val="en-US"/>
              </w:rPr>
              <w:t>https://polska.raben-group.com/o-nas/kultura-bezpieczenstwa/zaklad-duzego-ryzyka</w:t>
            </w:r>
          </w:p>
        </w:tc>
      </w:tr>
      <w:tr w:rsidR="00D52C8B" w:rsidRPr="00152E4C" w:rsidTr="00D93E1D">
        <w:trPr>
          <w:cantSplit/>
          <w:trHeight w:val="113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169A" w:rsidRPr="00EA1D06" w:rsidRDefault="0079169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2E4C" w:rsidRPr="006623FD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 Górnictwo Naftowe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i Gazownictwo S.A.  </w:t>
            </w:r>
          </w:p>
          <w:p w:rsidR="00152E4C" w:rsidRPr="006623FD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w Warszawie oddział </w:t>
            </w:r>
          </w:p>
          <w:p w:rsidR="00F151F8" w:rsidRPr="006623FD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 Odolanowie, ul. Krotoszyńska 148, 63-430 Odolanów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62 736 44 41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62 736 59 89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www.odolanow.pgnig.pl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odolanow@pgnig.pl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2E4C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 Górnictwo Naftowe </w:t>
            </w:r>
            <w:r w:rsid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i Gazownictwo S.A. </w:t>
            </w:r>
            <w:r w:rsid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w Warszawie oddział </w:t>
            </w:r>
          </w:p>
          <w:p w:rsidR="0079169A" w:rsidRPr="00EA1D06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 Odolanowie, ul. Krotoszyńska 148, 63-430 Odolanów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62 736 44 41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62 736 59 89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www.odolanow.pgnig.pl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odolanow@pgnig.pl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181CDF" w:rsidP="00181CD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ostrowski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79169A" w:rsidRPr="00EA1D06" w:rsidRDefault="000D2C93" w:rsidP="00181CD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23 </w:t>
            </w:r>
            <w:proofErr w:type="spellStart"/>
            <w:r w:rsidR="00181CDF" w:rsidRPr="00EA1D06">
              <w:rPr>
                <w:rFonts w:ascii="Arial" w:hAnsi="Arial" w:cs="Arial"/>
                <w:sz w:val="14"/>
                <w:szCs w:val="14"/>
                <w:lang w:val="en-US"/>
              </w:rPr>
              <w:t>maj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181CDF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</w:p>
        </w:tc>
        <w:tc>
          <w:tcPr>
            <w:tcW w:w="1105" w:type="dxa"/>
            <w:textDirection w:val="btLr"/>
            <w:vAlign w:val="center"/>
          </w:tcPr>
          <w:p w:rsidR="0079169A" w:rsidRPr="00EA1D06" w:rsidRDefault="000D2C93" w:rsidP="00181CD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23 </w:t>
            </w:r>
            <w:proofErr w:type="spellStart"/>
            <w:r w:rsidR="00181CDF" w:rsidRPr="00EA1D06">
              <w:rPr>
                <w:rFonts w:ascii="Arial" w:hAnsi="Arial" w:cs="Arial"/>
                <w:sz w:val="14"/>
                <w:szCs w:val="14"/>
                <w:lang w:val="en-US"/>
              </w:rPr>
              <w:t>maj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181CDF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</w:p>
          <w:p w:rsidR="00181CDF" w:rsidRPr="00EA1D06" w:rsidRDefault="0081140E" w:rsidP="00181CD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Pozytywnie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zaopiniowany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przez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WKW </w:t>
            </w:r>
            <w:r w:rsidR="000D2C9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10 </w:t>
            </w:r>
            <w:proofErr w:type="spellStart"/>
            <w:r w:rsidR="000D2C93" w:rsidRPr="00EA1D06">
              <w:rPr>
                <w:rFonts w:ascii="Arial" w:hAnsi="Arial" w:cs="Arial"/>
                <w:sz w:val="14"/>
                <w:szCs w:val="14"/>
                <w:lang w:val="en-US"/>
              </w:rPr>
              <w:t>czerwca</w:t>
            </w:r>
            <w:proofErr w:type="spellEnd"/>
            <w:r w:rsidR="000D2C9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  <w:r w:rsidR="00EB0CB6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="00EB0CB6">
              <w:rPr>
                <w:rFonts w:ascii="Arial" w:hAnsi="Arial" w:cs="Arial"/>
                <w:sz w:val="14"/>
                <w:szCs w:val="14"/>
                <w:lang w:val="en-US"/>
              </w:rPr>
              <w:t>analiza</w:t>
            </w:r>
            <w:proofErr w:type="spellEnd"/>
            <w:r w:rsidR="00EB0CB6">
              <w:rPr>
                <w:rFonts w:ascii="Arial" w:hAnsi="Arial" w:cs="Arial"/>
                <w:sz w:val="14"/>
                <w:szCs w:val="14"/>
                <w:lang w:val="en-US"/>
              </w:rPr>
              <w:t xml:space="preserve"> PZA </w:t>
            </w:r>
            <w:proofErr w:type="spellStart"/>
            <w:r w:rsidR="00100A45">
              <w:rPr>
                <w:rFonts w:ascii="Arial" w:hAnsi="Arial" w:cs="Arial"/>
                <w:sz w:val="14"/>
                <w:szCs w:val="14"/>
                <w:lang w:val="en-US"/>
              </w:rPr>
              <w:t>maj</w:t>
            </w:r>
            <w:proofErr w:type="spellEnd"/>
            <w:r w:rsidR="00100A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EB0CB6">
              <w:rPr>
                <w:rFonts w:ascii="Arial" w:hAnsi="Arial" w:cs="Arial"/>
                <w:sz w:val="14"/>
                <w:szCs w:val="14"/>
                <w:lang w:val="en-US"/>
              </w:rPr>
              <w:t>2021 r.)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79169A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29 lipca 2016 r.</w:t>
            </w:r>
          </w:p>
          <w:p w:rsidR="000D2C93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</w:t>
            </w:r>
            <w:r w:rsidR="0081140E">
              <w:rPr>
                <w:rFonts w:ascii="Arial" w:hAnsi="Arial" w:cs="Arial"/>
                <w:sz w:val="14"/>
                <w:szCs w:val="14"/>
              </w:rPr>
              <w:t xml:space="preserve"> WKW PSP </w:t>
            </w:r>
            <w:r w:rsidRPr="00D52C8B">
              <w:rPr>
                <w:rFonts w:ascii="Arial" w:hAnsi="Arial" w:cs="Arial"/>
                <w:sz w:val="14"/>
                <w:szCs w:val="14"/>
              </w:rPr>
              <w:t>nr 40/2016</w:t>
            </w:r>
          </w:p>
          <w:p w:rsidR="000D2C93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Znak sprawy: WZ.5586.4.17.2016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D2C93" w:rsidRPr="00D52C8B" w:rsidRDefault="00EB0CB6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="000D2C93" w:rsidRPr="00D52C8B">
              <w:rPr>
                <w:rFonts w:ascii="Arial" w:hAnsi="Arial" w:cs="Arial"/>
                <w:sz w:val="14"/>
                <w:szCs w:val="14"/>
              </w:rPr>
              <w:t xml:space="preserve"> lipca 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="000D2C93" w:rsidRPr="00D52C8B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  <w:p w:rsidR="000D2C93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Decyzja nr </w:t>
            </w:r>
            <w:r w:rsidR="00EB0CB6">
              <w:rPr>
                <w:rFonts w:ascii="Arial" w:hAnsi="Arial" w:cs="Arial"/>
                <w:sz w:val="14"/>
                <w:szCs w:val="14"/>
              </w:rPr>
              <w:t>15</w:t>
            </w:r>
            <w:r w:rsidRPr="00D52C8B">
              <w:rPr>
                <w:rFonts w:ascii="Arial" w:hAnsi="Arial" w:cs="Arial"/>
                <w:sz w:val="14"/>
                <w:szCs w:val="14"/>
              </w:rPr>
              <w:t>/20</w:t>
            </w:r>
            <w:r w:rsidR="00EB0CB6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79169A" w:rsidRPr="00D52C8B" w:rsidRDefault="000D2C93" w:rsidP="00EB0CB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Znak sprawy: WZ.5586.4.</w:t>
            </w:r>
            <w:r w:rsidR="00EB0CB6">
              <w:rPr>
                <w:rFonts w:ascii="Arial" w:hAnsi="Arial" w:cs="Arial"/>
                <w:sz w:val="14"/>
                <w:szCs w:val="14"/>
              </w:rPr>
              <w:t>5</w:t>
            </w:r>
            <w:r w:rsidRPr="00D52C8B">
              <w:rPr>
                <w:rFonts w:ascii="Arial" w:hAnsi="Arial" w:cs="Arial"/>
                <w:sz w:val="14"/>
                <w:szCs w:val="14"/>
              </w:rPr>
              <w:t>.20</w:t>
            </w:r>
            <w:r w:rsidR="00EB0CB6">
              <w:rPr>
                <w:rFonts w:ascii="Arial" w:hAnsi="Arial" w:cs="Arial"/>
                <w:sz w:val="14"/>
                <w:szCs w:val="14"/>
              </w:rPr>
              <w:t>21.ŁK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169A" w:rsidRPr="00D52C8B" w:rsidRDefault="0081140E" w:rsidP="00F33F2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 lutego 2019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169A" w:rsidRPr="00EA1D06" w:rsidRDefault="000848A6" w:rsidP="000848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9169A" w:rsidRDefault="000848A6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3B1E">
              <w:rPr>
                <w:rFonts w:ascii="Arial" w:hAnsi="Arial" w:cs="Arial"/>
                <w:sz w:val="14"/>
                <w:szCs w:val="14"/>
              </w:rPr>
              <w:t>KP PSP</w:t>
            </w:r>
            <w:r w:rsidR="000E3B1E" w:rsidRPr="000E3B1E">
              <w:rPr>
                <w:rFonts w:ascii="Arial" w:hAnsi="Arial" w:cs="Arial"/>
                <w:sz w:val="14"/>
                <w:szCs w:val="14"/>
              </w:rPr>
              <w:t xml:space="preserve"> w</w:t>
            </w:r>
            <w:r w:rsidRPr="000E3B1E">
              <w:rPr>
                <w:rFonts w:ascii="Arial" w:hAnsi="Arial" w:cs="Arial"/>
                <w:sz w:val="14"/>
                <w:szCs w:val="14"/>
              </w:rPr>
              <w:t xml:space="preserve"> Ostr</w:t>
            </w:r>
            <w:r w:rsidR="000E3B1E">
              <w:rPr>
                <w:rFonts w:ascii="Arial" w:hAnsi="Arial" w:cs="Arial"/>
                <w:sz w:val="14"/>
                <w:szCs w:val="14"/>
              </w:rPr>
              <w:t>owie</w:t>
            </w:r>
            <w:r w:rsidRPr="000E3B1E">
              <w:rPr>
                <w:rFonts w:ascii="Arial" w:hAnsi="Arial" w:cs="Arial"/>
                <w:sz w:val="14"/>
                <w:szCs w:val="14"/>
              </w:rPr>
              <w:t xml:space="preserve"> Wielkopolski</w:t>
            </w:r>
            <w:r w:rsidR="000E3B1E">
              <w:rPr>
                <w:rFonts w:ascii="Arial" w:hAnsi="Arial" w:cs="Arial"/>
                <w:sz w:val="14"/>
                <w:szCs w:val="14"/>
              </w:rPr>
              <w:t>m</w:t>
            </w:r>
            <w:r w:rsidRPr="000E3B1E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Default="00A856D3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0E3B1E" w:rsidRDefault="00A856D3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  <w:p w:rsidR="000848A6" w:rsidRPr="000E3B1E" w:rsidRDefault="000848A6" w:rsidP="000E3B1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79169A" w:rsidRPr="00EA1D06" w:rsidRDefault="00EB0CB6" w:rsidP="00EB0CB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21-23</w:t>
            </w:r>
            <w:r w:rsidR="0081140E">
              <w:rPr>
                <w:rFonts w:ascii="Arial" w:hAnsi="Arial" w:cs="Arial"/>
                <w:sz w:val="14"/>
                <w:szCs w:val="14"/>
                <w:lang w:val="en-US"/>
              </w:rPr>
              <w:t>września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81140E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169A" w:rsidRPr="00EA1D06" w:rsidRDefault="000848A6" w:rsidP="000848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69A" w:rsidRPr="00EA1D06" w:rsidRDefault="000848A6" w:rsidP="000848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9169A" w:rsidRPr="00EA1D06" w:rsidRDefault="00B33549" w:rsidP="00B3354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styczeń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2019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EB0CB6" w:rsidP="00EB0CB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10</w:t>
            </w:r>
            <w:r w:rsidR="000848A6"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 20</w:t>
            </w:r>
            <w:r w:rsidR="002A2CE9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0848A6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9169A" w:rsidRPr="00EA1D06" w:rsidRDefault="00B33549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http://pgnig.pl/documents/10184/2346071/Informacja+dla+ludno%C5%9Bci/6ef94ec2-11fe-45f6-9c66-f5ecf9ee4b5b</w:t>
            </w:r>
          </w:p>
        </w:tc>
      </w:tr>
      <w:tr w:rsidR="00D52C8B" w:rsidRPr="00152E4C" w:rsidTr="00D93E1D">
        <w:trPr>
          <w:cantSplit/>
          <w:trHeight w:val="113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3F2A" w:rsidRPr="00EA1D06" w:rsidRDefault="00F33F2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F2A" w:rsidRPr="006623FD" w:rsidRDefault="00F33F2A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PERN S.A. ul. Wyszogrodzka 133,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09-410 Płock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+48 24 266 23 00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+48 24 266 22 03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mail: pern@pern.pl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www.pern.pl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Biuro w Warszawie</w:t>
            </w:r>
          </w:p>
          <w:p w:rsidR="00F33F2A" w:rsidRPr="006623FD" w:rsidRDefault="00F33F2A" w:rsidP="00152E4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ul. Stawki 2,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00-193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arszawa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+48 22 860 74 01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+48 22 860 74 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F2A" w:rsidRPr="00EA1D06" w:rsidRDefault="00F33F2A" w:rsidP="00152E4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Baza Paliw nr 4 w Rejowcu, 62-093 Rejowiec</w:t>
            </w:r>
            <w:r w:rsid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61 812 46 71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61 812 47 31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rejowiec@pern.pl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www.pern.pl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534E57" w:rsidP="004E268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ow. </w:t>
            </w:r>
            <w:proofErr w:type="spellStart"/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>wągrowiecki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F33F2A" w:rsidRDefault="00280F84" w:rsidP="00280F8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22</w:t>
            </w:r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  <w:p w:rsidR="00280F84" w:rsidRPr="00EA1D06" w:rsidRDefault="00280F84" w:rsidP="00280F8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:rsidR="00F33F2A" w:rsidRDefault="00280F84" w:rsidP="002F3DE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22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2020</w:t>
            </w:r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  <w:p w:rsidR="00280F84" w:rsidRPr="00EA1D06" w:rsidRDefault="00280F84" w:rsidP="002F3DE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Pozytywne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zaopiniowane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21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F33F2A" w:rsidRPr="00D52C8B" w:rsidRDefault="00F33F2A" w:rsidP="002F3DE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 sierpnia 2018 r.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38/2018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znak sprawy WZ.5586.6.24.2018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33F2A" w:rsidRPr="00D52C8B" w:rsidRDefault="00481469" w:rsidP="00137C5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  <w:r w:rsidR="00F33F2A" w:rsidRPr="00D52C8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grudnia 2020</w:t>
            </w:r>
            <w:r w:rsidR="00F33F2A" w:rsidRPr="00D52C8B">
              <w:rPr>
                <w:rFonts w:ascii="Arial" w:hAnsi="Arial" w:cs="Arial"/>
                <w:sz w:val="14"/>
                <w:szCs w:val="14"/>
              </w:rPr>
              <w:t xml:space="preserve"> r.</w:t>
            </w:r>
            <w:r w:rsidR="00F33F2A" w:rsidRPr="00D52C8B">
              <w:rPr>
                <w:rFonts w:ascii="Arial" w:hAnsi="Arial" w:cs="Arial"/>
                <w:sz w:val="14"/>
                <w:szCs w:val="14"/>
              </w:rPr>
              <w:br/>
            </w:r>
            <w:r w:rsidR="00F33F2A" w:rsidRPr="00137C50">
              <w:rPr>
                <w:rFonts w:ascii="Arial" w:hAnsi="Arial" w:cs="Arial"/>
                <w:sz w:val="14"/>
                <w:szCs w:val="14"/>
              </w:rPr>
              <w:t>Decyzja nr 3/20</w:t>
            </w:r>
            <w:r w:rsidR="00137C50" w:rsidRPr="00137C50">
              <w:rPr>
                <w:rFonts w:ascii="Arial" w:hAnsi="Arial" w:cs="Arial"/>
                <w:sz w:val="14"/>
                <w:szCs w:val="14"/>
              </w:rPr>
              <w:t>21</w:t>
            </w:r>
            <w:r w:rsidR="00F33F2A" w:rsidRPr="00137C50">
              <w:rPr>
                <w:rFonts w:ascii="Arial" w:hAnsi="Arial" w:cs="Arial"/>
                <w:sz w:val="14"/>
                <w:szCs w:val="14"/>
              </w:rPr>
              <w:br/>
              <w:t>znak sprawy WZ.5586.6.</w:t>
            </w:r>
            <w:r w:rsidR="00137C50" w:rsidRPr="00137C50">
              <w:rPr>
                <w:rFonts w:ascii="Arial" w:hAnsi="Arial" w:cs="Arial"/>
                <w:sz w:val="14"/>
                <w:szCs w:val="14"/>
              </w:rPr>
              <w:t>6</w:t>
            </w:r>
            <w:r w:rsidR="00F33F2A" w:rsidRPr="00137C50">
              <w:rPr>
                <w:rFonts w:ascii="Arial" w:hAnsi="Arial" w:cs="Arial"/>
                <w:sz w:val="14"/>
                <w:szCs w:val="14"/>
              </w:rPr>
              <w:t>.20</w:t>
            </w:r>
            <w:r w:rsidR="00137C50" w:rsidRPr="00137C50">
              <w:rPr>
                <w:rFonts w:ascii="Arial" w:hAnsi="Arial" w:cs="Arial"/>
                <w:sz w:val="14"/>
                <w:szCs w:val="14"/>
              </w:rPr>
              <w:t>2</w:t>
            </w:r>
            <w:r w:rsidR="00137C5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33F2A" w:rsidRPr="00D52C8B" w:rsidRDefault="00D93E1D" w:rsidP="00D93E1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zatwierdzony w 2013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3F2A" w:rsidRPr="00EA1D06" w:rsidRDefault="00CB47A8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33F2A" w:rsidRDefault="007270BD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Wągrowcu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Default="00A856D3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Pile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F33F2A" w:rsidRPr="00EA1D06" w:rsidRDefault="00CC309C" w:rsidP="00CC309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26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>czerwca</w:t>
            </w:r>
            <w:proofErr w:type="spellEnd"/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3F2A" w:rsidRPr="00EA1D06" w:rsidRDefault="00CB47A8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F2A" w:rsidRPr="00EA1D06" w:rsidRDefault="00CB47A8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33F2A" w:rsidRPr="00EA1D06" w:rsidRDefault="00CB47A8" w:rsidP="00CB47A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26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marca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2018 r.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264759" w:rsidP="002647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CC309C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33F2A" w:rsidRPr="00EA1D06" w:rsidRDefault="00CB47A8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https://pern.pl/media/2018/04/bp-04-informacje-na-temat-srodkow-bezpieczenstwa.pdf</w:t>
            </w:r>
          </w:p>
        </w:tc>
      </w:tr>
      <w:tr w:rsidR="00D52C8B" w:rsidRPr="00152E4C" w:rsidTr="00D93E1D">
        <w:trPr>
          <w:cantSplit/>
          <w:trHeight w:val="174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3F2A" w:rsidRPr="00EA1D06" w:rsidRDefault="00E6522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F2A" w:rsidRPr="006623FD" w:rsidRDefault="00396A6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Hempel </w:t>
            </w:r>
            <w:proofErr w:type="spellStart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Paints</w:t>
            </w:r>
            <w:proofErr w:type="spellEnd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(Poland)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Sp. z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o.o.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Modrzewiowa 2,</w:t>
            </w:r>
          </w:p>
          <w:p w:rsidR="00396A65" w:rsidRPr="006623FD" w:rsidRDefault="00396A6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Niepruszewo,</w:t>
            </w:r>
          </w:p>
          <w:p w:rsidR="00396A65" w:rsidRPr="006623FD" w:rsidRDefault="00396A65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64-320 Buk</w:t>
            </w:r>
            <w:r w:rsidR="00EC6401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4A681F" w:rsidRPr="006623FD">
              <w:rPr>
                <w:rFonts w:ascii="Arial" w:hAnsi="Arial" w:cs="Arial"/>
                <w:color w:val="000000"/>
                <w:sz w:val="16"/>
                <w:szCs w:val="16"/>
              </w:rPr>
              <w:t>www.hempel.com</w:t>
            </w:r>
          </w:p>
          <w:p w:rsidR="004A681F" w:rsidRPr="006623FD" w:rsidRDefault="004A681F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tel. 61 8948400</w:t>
            </w:r>
          </w:p>
          <w:p w:rsidR="004A681F" w:rsidRPr="006623FD" w:rsidRDefault="004A681F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33F2A" w:rsidRPr="00152E4C" w:rsidRDefault="00396A6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Hempel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Paints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(Poland) </w:t>
            </w:r>
            <w:r w:rsidR="00633A00"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Sp. z</w:t>
            </w:r>
            <w:r w:rsidR="00633A00"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o.o.</w:t>
            </w:r>
          </w:p>
          <w:p w:rsidR="00396A65" w:rsidRDefault="00633A00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="00396A65" w:rsidRPr="00EA1D06">
              <w:rPr>
                <w:rFonts w:ascii="Arial" w:hAnsi="Arial" w:cs="Arial"/>
                <w:color w:val="000000"/>
                <w:sz w:val="16"/>
                <w:szCs w:val="16"/>
              </w:rPr>
              <w:t>l. Modrzewiowa 2</w:t>
            </w:r>
            <w:r w:rsidR="00396A65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Niepruszewo,</w:t>
            </w:r>
            <w:r w:rsidR="00396A65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64-320 Buk</w:t>
            </w:r>
            <w:r w:rsidR="00EC6401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4A681F" w:rsidRPr="004A681F">
              <w:rPr>
                <w:rFonts w:ascii="Arial" w:hAnsi="Arial" w:cs="Arial"/>
                <w:color w:val="000000"/>
                <w:sz w:val="16"/>
                <w:szCs w:val="16"/>
              </w:rPr>
              <w:t>www.hempel.com</w:t>
            </w:r>
          </w:p>
          <w:p w:rsidR="004A681F" w:rsidRDefault="004A681F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tel. 61 8948400</w:t>
            </w:r>
          </w:p>
          <w:p w:rsidR="004A681F" w:rsidRPr="00EA1D06" w:rsidRDefault="004A681F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F33F2A" w:rsidRPr="00152E4C" w:rsidRDefault="00534E57" w:rsidP="00396A6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p</w:t>
            </w:r>
            <w:r w:rsidR="00396A65" w:rsidRPr="00152E4C">
              <w:rPr>
                <w:rFonts w:ascii="Arial" w:hAnsi="Arial" w:cs="Arial"/>
                <w:sz w:val="14"/>
                <w:szCs w:val="14"/>
              </w:rPr>
              <w:t>ow. poznański</w:t>
            </w:r>
          </w:p>
        </w:tc>
        <w:tc>
          <w:tcPr>
            <w:tcW w:w="567" w:type="dxa"/>
            <w:textDirection w:val="btLr"/>
            <w:vAlign w:val="center"/>
          </w:tcPr>
          <w:p w:rsidR="00F33F2A" w:rsidRPr="00152E4C" w:rsidRDefault="00396A65" w:rsidP="00396A6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30 maja 2016 r.</w:t>
            </w:r>
          </w:p>
        </w:tc>
        <w:tc>
          <w:tcPr>
            <w:tcW w:w="1105" w:type="dxa"/>
            <w:textDirection w:val="btLr"/>
            <w:vAlign w:val="center"/>
          </w:tcPr>
          <w:p w:rsidR="00F33F2A" w:rsidRPr="00EA1D06" w:rsidRDefault="00396A65" w:rsidP="00396A6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 xml:space="preserve">24 </w:t>
            </w:r>
            <w:proofErr w:type="spellStart"/>
            <w:r w:rsidRPr="00152E4C">
              <w:rPr>
                <w:rFonts w:ascii="Arial" w:hAnsi="Arial" w:cs="Arial"/>
                <w:sz w:val="14"/>
                <w:szCs w:val="14"/>
              </w:rPr>
              <w:t>cz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erwca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F33F2A" w:rsidRPr="00D52C8B" w:rsidRDefault="00100A45" w:rsidP="00100A4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  <w:r w:rsidR="00396A65" w:rsidRPr="00D52C8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maja</w:t>
            </w:r>
            <w:r w:rsidR="00396A65" w:rsidRPr="00D52C8B">
              <w:rPr>
                <w:rFonts w:ascii="Arial" w:hAnsi="Arial" w:cs="Arial"/>
                <w:sz w:val="14"/>
                <w:szCs w:val="14"/>
              </w:rPr>
              <w:t xml:space="preserve"> 2016 r.,</w:t>
            </w:r>
            <w:r w:rsidR="00396A65" w:rsidRPr="00D52C8B">
              <w:rPr>
                <w:rFonts w:ascii="Arial" w:hAnsi="Arial" w:cs="Arial"/>
                <w:sz w:val="14"/>
                <w:szCs w:val="14"/>
              </w:rPr>
              <w:br/>
              <w:t xml:space="preserve">Decyzja nr 29/2016 </w:t>
            </w:r>
            <w:r w:rsidR="00396A65" w:rsidRPr="00D52C8B">
              <w:rPr>
                <w:rFonts w:ascii="Arial" w:hAnsi="Arial" w:cs="Arial"/>
                <w:sz w:val="14"/>
                <w:szCs w:val="14"/>
              </w:rPr>
              <w:br/>
              <w:t>WZ.5586.11.13.2016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33F2A" w:rsidRPr="00D52C8B" w:rsidRDefault="0016631D" w:rsidP="00100A45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22 </w:t>
            </w:r>
            <w:r w:rsidR="00100A45">
              <w:rPr>
                <w:rFonts w:ascii="Arial" w:hAnsi="Arial" w:cs="Arial"/>
                <w:sz w:val="14"/>
                <w:szCs w:val="14"/>
              </w:rPr>
              <w:t>maja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2016 r.,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 xml:space="preserve">Decyzja nr 29/2016 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WZ.5586.11.13.2016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33F2A" w:rsidRPr="00EA1D06" w:rsidRDefault="00D93E1D" w:rsidP="00D93E1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D93E1D">
              <w:rPr>
                <w:rFonts w:ascii="Arial" w:hAnsi="Arial" w:cs="Arial"/>
                <w:sz w:val="14"/>
                <w:szCs w:val="14"/>
                <w:lang w:val="en-US"/>
              </w:rPr>
              <w:t>z</w:t>
            </w:r>
            <w:r w:rsidR="0016631D" w:rsidRPr="00D93E1D">
              <w:rPr>
                <w:rFonts w:ascii="Arial" w:hAnsi="Arial" w:cs="Arial"/>
                <w:sz w:val="14"/>
                <w:szCs w:val="14"/>
                <w:lang w:val="en-US"/>
              </w:rPr>
              <w:t>atwierdzony</w:t>
            </w:r>
            <w:proofErr w:type="spellEnd"/>
            <w:r w:rsidR="0016631D" w:rsidRPr="00D93E1D">
              <w:rPr>
                <w:rFonts w:ascii="Arial" w:hAnsi="Arial" w:cs="Arial"/>
                <w:sz w:val="14"/>
                <w:szCs w:val="14"/>
                <w:lang w:val="en-US"/>
              </w:rPr>
              <w:t xml:space="preserve"> w 201</w:t>
            </w:r>
            <w:r w:rsidRPr="00D93E1D"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  <w:r w:rsidR="0016631D" w:rsidRPr="00D93E1D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3F2A" w:rsidRPr="00EA1D06" w:rsidRDefault="0016631D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33F2A" w:rsidRDefault="0016631D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KM PSP w Poznaniu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Pr="00D52C8B" w:rsidRDefault="00A856D3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F33F2A" w:rsidRPr="00EA1D06" w:rsidRDefault="00100A45" w:rsidP="00100A4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4-8</w:t>
            </w:r>
            <w:r w:rsidR="004A681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A681F">
              <w:rPr>
                <w:rFonts w:ascii="Arial" w:hAnsi="Arial" w:cs="Arial"/>
                <w:sz w:val="14"/>
                <w:szCs w:val="14"/>
                <w:lang w:val="en-US"/>
              </w:rPr>
              <w:t>l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4A681F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4A681F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3F2A" w:rsidRPr="00EA1D06" w:rsidRDefault="0016631D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F2A" w:rsidRPr="00EA1D06" w:rsidRDefault="0016631D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33F2A" w:rsidRPr="00EA1D06" w:rsidRDefault="00436ED4" w:rsidP="00436E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26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luty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2019 r.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8C13E9" w:rsidP="008C13E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27</w:t>
            </w:r>
            <w:r w:rsidR="0050703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07033"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50703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336206">
              <w:rPr>
                <w:rFonts w:ascii="Arial" w:hAnsi="Arial" w:cs="Arial"/>
                <w:sz w:val="14"/>
                <w:szCs w:val="14"/>
                <w:lang w:val="en-US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50703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33F2A" w:rsidRPr="00EA1D06" w:rsidRDefault="0049634E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12" w:history="1">
              <w:r w:rsidR="00AA7613" w:rsidRPr="00EA1D06">
                <w:rPr>
                  <w:rFonts w:ascii="Arial" w:hAnsi="Arial" w:cs="Arial"/>
                  <w:sz w:val="14"/>
                  <w:szCs w:val="14"/>
                  <w:lang w:val="en-US"/>
                </w:rPr>
                <w:t>https://www.hempel.pl/pl-PL/information</w:t>
              </w:r>
            </w:hyperlink>
          </w:p>
        </w:tc>
      </w:tr>
      <w:tr w:rsidR="00D52C8B" w:rsidRPr="00152E4C" w:rsidTr="00137C50">
        <w:trPr>
          <w:cantSplit/>
          <w:trHeight w:val="164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3F2A" w:rsidRPr="00EA1D06" w:rsidRDefault="00534E57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F2A" w:rsidRPr="006623FD" w:rsidRDefault="00534E57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PPG DECO Polska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Sp. z o.o.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Kwidzyńska 8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51-416 Wroc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ł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aw</w:t>
            </w:r>
          </w:p>
          <w:p w:rsidR="00534E57" w:rsidRPr="006623FD" w:rsidRDefault="00534E57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www.poland.ppg.com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F2A" w:rsidRPr="00EA1D06" w:rsidRDefault="00534E57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PPG DECO Sp. z o.o. oddział w Lewkowcu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Lewkowiec 68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63-400 Ostrów Wielkopolski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www.poland.ppg.com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534E57" w:rsidP="00534E57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ostrowski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F33F2A" w:rsidRPr="00EA1D06" w:rsidRDefault="001949B9" w:rsidP="001949B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29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marca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534E57" w:rsidRPr="00EA1D06">
              <w:rPr>
                <w:rFonts w:ascii="Arial" w:hAnsi="Arial" w:cs="Arial"/>
                <w:sz w:val="14"/>
                <w:szCs w:val="14"/>
                <w:lang w:val="en-US"/>
              </w:rPr>
              <w:t>2014 r.</w:t>
            </w:r>
          </w:p>
        </w:tc>
        <w:tc>
          <w:tcPr>
            <w:tcW w:w="1105" w:type="dxa"/>
            <w:textDirection w:val="btLr"/>
            <w:vAlign w:val="center"/>
          </w:tcPr>
          <w:p w:rsidR="00F33F2A" w:rsidRPr="00EA1D06" w:rsidRDefault="007F0949" w:rsidP="007F094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="001949B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czerwca</w:t>
            </w:r>
            <w:proofErr w:type="spellEnd"/>
            <w:r w:rsidR="001949B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8</w:t>
            </w:r>
            <w:r w:rsidR="001949B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F33F2A" w:rsidRPr="00D52C8B" w:rsidRDefault="001949B9" w:rsidP="001949B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8 kwietnia 2016 r. 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16/2016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WZ.5586.15.22.2016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33F2A" w:rsidRPr="00D52C8B" w:rsidRDefault="007F0949" w:rsidP="007F094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 sierpnia 2018</w:t>
            </w:r>
            <w:r w:rsidR="006760F1" w:rsidRPr="00D52C8B">
              <w:rPr>
                <w:rFonts w:ascii="Arial" w:hAnsi="Arial" w:cs="Arial"/>
                <w:sz w:val="14"/>
                <w:szCs w:val="14"/>
              </w:rPr>
              <w:t xml:space="preserve"> r. </w:t>
            </w:r>
            <w:r w:rsidR="006760F1" w:rsidRPr="00D52C8B">
              <w:rPr>
                <w:rFonts w:ascii="Arial" w:hAnsi="Arial" w:cs="Arial"/>
                <w:sz w:val="14"/>
                <w:szCs w:val="14"/>
              </w:rPr>
              <w:br/>
              <w:t xml:space="preserve">Decyzja nr </w:t>
            </w:r>
            <w:r>
              <w:rPr>
                <w:rFonts w:ascii="Arial" w:hAnsi="Arial" w:cs="Arial"/>
                <w:sz w:val="14"/>
                <w:szCs w:val="14"/>
              </w:rPr>
              <w:t>45</w:t>
            </w:r>
            <w:r w:rsidR="006760F1" w:rsidRPr="00D52C8B">
              <w:rPr>
                <w:rFonts w:ascii="Arial" w:hAnsi="Arial" w:cs="Arial"/>
                <w:sz w:val="14"/>
                <w:szCs w:val="14"/>
              </w:rPr>
              <w:t>/201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="006760F1" w:rsidRPr="00D52C8B">
              <w:rPr>
                <w:rFonts w:ascii="Arial" w:hAnsi="Arial" w:cs="Arial"/>
                <w:sz w:val="14"/>
                <w:szCs w:val="14"/>
              </w:rPr>
              <w:br/>
              <w:t>WZ.5586.15.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="006760F1" w:rsidRPr="00D52C8B">
              <w:rPr>
                <w:rFonts w:ascii="Arial" w:hAnsi="Arial" w:cs="Arial"/>
                <w:sz w:val="14"/>
                <w:szCs w:val="14"/>
              </w:rPr>
              <w:t>.20</w:t>
            </w: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33F2A" w:rsidRPr="00D52C8B" w:rsidRDefault="00137C50" w:rsidP="00137C50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zatwierdzony w listopadzie 2019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3F2A" w:rsidRPr="00EA1D06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33F2A" w:rsidRPr="00D52C8B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KP PSP </w:t>
            </w:r>
            <w:r w:rsidR="00430B51">
              <w:rPr>
                <w:rFonts w:ascii="Arial" w:hAnsi="Arial" w:cs="Arial"/>
                <w:sz w:val="14"/>
                <w:szCs w:val="14"/>
              </w:rPr>
              <w:t>w Ostrowie Wielkopolskim</w:t>
            </w:r>
          </w:p>
          <w:p w:rsidR="001D5CCA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KW PSP w Poznaniu</w:t>
            </w:r>
          </w:p>
          <w:p w:rsidR="00A856D3" w:rsidRDefault="00A856D3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F33F2A" w:rsidRPr="00EA1D06" w:rsidRDefault="007F0949" w:rsidP="007F094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14</w:t>
            </w:r>
            <w:r w:rsidR="001D5CCA"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17</w:t>
            </w:r>
            <w:r w:rsidR="001D5CC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czerwca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1D5CCA" w:rsidRPr="00EA1D06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1D5CC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3F2A" w:rsidRPr="00EA1D06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F2A" w:rsidRPr="00EA1D06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33F2A" w:rsidRPr="00EA1D06" w:rsidRDefault="00137C50" w:rsidP="00436ED4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w</w:t>
            </w:r>
            <w:r w:rsidR="00E925BE" w:rsidRPr="00EA1D06">
              <w:rPr>
                <w:rFonts w:ascii="Arial" w:hAnsi="Arial" w:cs="Arial"/>
                <w:sz w:val="14"/>
                <w:szCs w:val="14"/>
                <w:lang w:val="en-US"/>
              </w:rPr>
              <w:t>rzesień</w:t>
            </w:r>
            <w:proofErr w:type="spellEnd"/>
            <w:r w:rsidR="00E925BE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22576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E925BE" w:rsidRPr="00EA1D06">
              <w:rPr>
                <w:rFonts w:ascii="Arial" w:hAnsi="Arial" w:cs="Arial"/>
                <w:sz w:val="14"/>
                <w:szCs w:val="14"/>
                <w:lang w:val="en-US"/>
              </w:rPr>
              <w:t>2017 r.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B23C4D" w:rsidP="00B23C4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17</w:t>
            </w:r>
            <w:r w:rsidR="0040154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01540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401540">
              <w:rPr>
                <w:rFonts w:ascii="Arial" w:hAnsi="Arial" w:cs="Arial"/>
                <w:sz w:val="14"/>
                <w:szCs w:val="14"/>
                <w:lang w:val="en-US"/>
              </w:rPr>
              <w:t xml:space="preserve"> 202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401540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  <w:r w:rsidR="00436ED4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33F2A" w:rsidRPr="00EA1D06" w:rsidRDefault="00436ED4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http://poland.ppg.com/bezpieczenstwo-lewkowiec/</w:t>
            </w:r>
          </w:p>
        </w:tc>
      </w:tr>
      <w:tr w:rsidR="00D52C8B" w:rsidRPr="00152E4C" w:rsidTr="00D93E1D">
        <w:trPr>
          <w:cantSplit/>
          <w:trHeight w:val="2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36ED4" w:rsidRPr="00EA1D06" w:rsidRDefault="00436ED4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6ED4" w:rsidRPr="006623FD" w:rsidRDefault="004374E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OXYTOP Sp. z o.o.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Antoninek 2,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62-060 Stęszew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tel.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(61) 898 5300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 xml:space="preserve">e-mail: </w:t>
            </w:r>
            <w:r w:rsidR="00EC6401"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biuro@oxytop.pl</w:t>
            </w:r>
            <w:r w:rsidR="00EC6401"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www.oxytop.pl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6ED4" w:rsidRPr="00D52C8B" w:rsidRDefault="004374E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OXYTOP Sp. z o.o.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Antoninek 2,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62-060 Stęszew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tel. </w:t>
            </w:r>
            <w:r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(61) 898 5300</w:t>
            </w:r>
            <w:r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 xml:space="preserve">e-mail: </w:t>
            </w:r>
            <w:r w:rsidR="00EC6401"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biuro@oxytop.pl</w:t>
            </w:r>
            <w:r w:rsidR="00EC6401"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www.oxytop.pl</w:t>
            </w:r>
          </w:p>
        </w:tc>
        <w:tc>
          <w:tcPr>
            <w:tcW w:w="851" w:type="dxa"/>
            <w:textDirection w:val="btLr"/>
            <w:vAlign w:val="center"/>
          </w:tcPr>
          <w:p w:rsidR="00436ED4" w:rsidRPr="00EA1D06" w:rsidRDefault="004374E5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poznański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436ED4" w:rsidRPr="00EA1D06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12 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maja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2015 r.</w:t>
            </w:r>
          </w:p>
        </w:tc>
        <w:tc>
          <w:tcPr>
            <w:tcW w:w="1105" w:type="dxa"/>
            <w:textDirection w:val="btLr"/>
            <w:vAlign w:val="center"/>
          </w:tcPr>
          <w:p w:rsidR="00436ED4" w:rsidRPr="00EA1D06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25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2017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436ED4" w:rsidRPr="00D52C8B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31 sierpnia 2015 r. Decyzja nr 14/2015</w:t>
            </w:r>
          </w:p>
          <w:p w:rsidR="00080A59" w:rsidRPr="00D52C8B" w:rsidRDefault="00080A59" w:rsidP="00080A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WZ.5586.31.8.2015</w:t>
            </w:r>
          </w:p>
          <w:p w:rsidR="00080A59" w:rsidRPr="00D52C8B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436ED4" w:rsidRPr="00EA1D06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23.03.2017 r. </w:t>
            </w:r>
            <w:r w:rsidR="00152E4C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19/2017</w:t>
            </w:r>
          </w:p>
          <w:p w:rsidR="00080A59" w:rsidRPr="00EA1D06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WZ. 5586.17.14.2017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36ED4" w:rsidRPr="00EA1D06" w:rsidRDefault="00D93E1D" w:rsidP="00080A5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</w:t>
            </w:r>
            <w:r w:rsidR="00401540" w:rsidRPr="00D93E1D">
              <w:rPr>
                <w:rFonts w:ascii="Arial" w:hAnsi="Arial" w:cs="Arial"/>
                <w:sz w:val="14"/>
                <w:szCs w:val="14"/>
                <w:lang w:val="en-US"/>
              </w:rPr>
              <w:t>atwierdzony</w:t>
            </w:r>
            <w:proofErr w:type="spellEnd"/>
            <w:r w:rsidRPr="00D93E1D">
              <w:rPr>
                <w:rFonts w:ascii="Arial" w:hAnsi="Arial" w:cs="Arial"/>
                <w:sz w:val="14"/>
                <w:szCs w:val="14"/>
                <w:lang w:val="en-US"/>
              </w:rPr>
              <w:t xml:space="preserve"> 17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lutego2021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6ED4" w:rsidRPr="00EA1D06" w:rsidRDefault="00080A5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36ED4" w:rsidRDefault="00080A59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KM PSP w Poznaniu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Pr="00D52C8B" w:rsidRDefault="00A856D3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436ED4" w:rsidRPr="00EA1D06" w:rsidRDefault="00401540" w:rsidP="001D5C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8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2020</w:t>
            </w:r>
            <w:r w:rsidR="00080A5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6ED4" w:rsidRPr="00EA1D06" w:rsidRDefault="00080A5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ED4" w:rsidRPr="00EA1D06" w:rsidRDefault="00080A5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436ED4" w:rsidRPr="00EA1D06" w:rsidRDefault="00080A59" w:rsidP="00436ED4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19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</w:p>
        </w:tc>
        <w:tc>
          <w:tcPr>
            <w:tcW w:w="851" w:type="dxa"/>
            <w:textDirection w:val="btLr"/>
            <w:vAlign w:val="center"/>
          </w:tcPr>
          <w:p w:rsidR="00436ED4" w:rsidRPr="00EA1D06" w:rsidRDefault="00E04871" w:rsidP="00E0487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17</w:t>
            </w:r>
            <w:r w:rsidR="0069731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97318"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69731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401540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69731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436ED4" w:rsidRPr="00EA1D06" w:rsidRDefault="00080A59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http://oxytop.pl/wp-content/uploads/Informacja_dla_ludno%C5%9Bci_Oxytop.pdf</w:t>
            </w:r>
          </w:p>
        </w:tc>
      </w:tr>
      <w:tr w:rsidR="00D52C8B" w:rsidRPr="00152E4C" w:rsidTr="00D93E1D">
        <w:trPr>
          <w:cantSplit/>
          <w:trHeight w:val="30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97318" w:rsidRPr="00EA1D06" w:rsidRDefault="00697318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6401" w:rsidRPr="006623FD" w:rsidRDefault="00EC6401" w:rsidP="00633A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Konimpex</w:t>
            </w:r>
            <w:proofErr w:type="spellEnd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 Koninie,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Mickiewicza 24,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62-500 Konin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www.konimpex.pl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Tel: +48 63 249 77 92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Fax: +48 63 249 77 94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-mail: konimpex@konimpex.com.pl</w:t>
            </w:r>
          </w:p>
          <w:p w:rsidR="00697318" w:rsidRPr="006623FD" w:rsidRDefault="00697318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C6401" w:rsidRPr="00EA1D06" w:rsidRDefault="00EC6401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Konimpex</w:t>
            </w:r>
            <w:proofErr w:type="spellEnd"/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 Koninie,</w:t>
            </w:r>
          </w:p>
          <w:p w:rsidR="00EC6401" w:rsidRPr="00EA1D06" w:rsidRDefault="00EC6401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ul. Mickiewicza 24,</w:t>
            </w:r>
          </w:p>
          <w:p w:rsidR="00EC6401" w:rsidRPr="00EA1D06" w:rsidRDefault="00EC6401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62-500 Konin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Magazyn w Kole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Klonowa 15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62-600 Koło</w:t>
            </w:r>
          </w:p>
          <w:p w:rsidR="00EC6401" w:rsidRPr="00EA1D06" w:rsidRDefault="00EC6401" w:rsidP="00633A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www.konimpex.pl</w:t>
            </w:r>
            <w:r w:rsidR="00965DF9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tel.: 513 828 678 (portiernia)</w:t>
            </w:r>
            <w:r w:rsidRPr="00EA1D06">
              <w:rPr>
                <w:rFonts w:ascii="Arial" w:hAnsi="Arial" w:cs="Arial"/>
                <w:color w:val="000000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Tel: +48 63 249 77 92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Fax: +48 63 249 77 94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33A00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-mail: konimpex@konimpex.com.pl</w:t>
            </w:r>
          </w:p>
          <w:p w:rsidR="00697318" w:rsidRPr="00EA1D06" w:rsidRDefault="00697318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97318" w:rsidRPr="00EC6401" w:rsidRDefault="00EC6401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kolski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697318" w:rsidRPr="00EC6401" w:rsidRDefault="009C523C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Lipiec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EC6401">
              <w:rPr>
                <w:rFonts w:ascii="Arial" w:hAnsi="Arial" w:cs="Arial"/>
                <w:sz w:val="14"/>
                <w:szCs w:val="14"/>
                <w:lang w:val="en-US"/>
              </w:rPr>
              <w:t>2018 r.</w:t>
            </w:r>
          </w:p>
        </w:tc>
        <w:tc>
          <w:tcPr>
            <w:tcW w:w="1105" w:type="dxa"/>
            <w:textDirection w:val="btLr"/>
            <w:vAlign w:val="center"/>
          </w:tcPr>
          <w:p w:rsidR="00697318" w:rsidRPr="00EC6401" w:rsidRDefault="009C523C" w:rsidP="00965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sierpnia</w:t>
            </w:r>
            <w:proofErr w:type="spellEnd"/>
            <w:r w:rsidR="00965DF9">
              <w:rPr>
                <w:rFonts w:ascii="Arial" w:hAnsi="Arial" w:cs="Arial"/>
                <w:sz w:val="14"/>
                <w:szCs w:val="14"/>
                <w:lang w:val="en-US"/>
              </w:rPr>
              <w:t xml:space="preserve"> 2018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697318" w:rsidRPr="00D52C8B" w:rsidRDefault="00965DF9" w:rsidP="00965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 nr 47/2018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10 września 2018 r.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WZ.5586.16.20.2018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7318" w:rsidRPr="00EC6401" w:rsidRDefault="00965DF9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318" w:rsidRPr="00EC6401" w:rsidRDefault="00965DF9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7318" w:rsidRPr="00EA1D06" w:rsidRDefault="00965DF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697318" w:rsidRDefault="00965DF9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Kole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Default="00A856D3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Koninie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697318" w:rsidRPr="00EA1D06" w:rsidRDefault="009C523C" w:rsidP="004C4EB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24-25</w:t>
            </w:r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EB9"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proofErr w:type="spellEnd"/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4C4EB9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7318" w:rsidRPr="00EA1D06" w:rsidRDefault="00965DF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318" w:rsidRPr="00EA1D06" w:rsidRDefault="00965DF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697318" w:rsidRPr="00EA1D06" w:rsidRDefault="00762DC9" w:rsidP="00762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28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2019 r.</w:t>
            </w:r>
          </w:p>
        </w:tc>
        <w:tc>
          <w:tcPr>
            <w:tcW w:w="851" w:type="dxa"/>
            <w:textDirection w:val="btLr"/>
            <w:vAlign w:val="center"/>
          </w:tcPr>
          <w:p w:rsidR="00697318" w:rsidRPr="00EA1D06" w:rsidRDefault="009C523C" w:rsidP="009C523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4C4EB9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697318" w:rsidRPr="00EA1D06" w:rsidRDefault="0049634E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13" w:history="1">
              <w:r w:rsidR="00965DF9" w:rsidRPr="00EA1D06">
                <w:rPr>
                  <w:rFonts w:ascii="Arial" w:hAnsi="Arial" w:cs="Arial"/>
                  <w:sz w:val="14"/>
                  <w:szCs w:val="14"/>
                  <w:lang w:val="en-US"/>
                </w:rPr>
                <w:t>http://www.konimpex.pl/informacja-dla-spoleczenstwa</w:t>
              </w:r>
            </w:hyperlink>
          </w:p>
        </w:tc>
      </w:tr>
      <w:tr w:rsidR="00D52C8B" w:rsidRPr="00152E4C" w:rsidTr="00BF4EF1">
        <w:trPr>
          <w:cantSplit/>
          <w:trHeight w:val="253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07382" w:rsidRPr="00EA1D06" w:rsidRDefault="00207382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7382" w:rsidRPr="006623FD" w:rsidRDefault="002E72A9" w:rsidP="00152E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CORRECT K. Błaszczyk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i Wspólnicy Sp. k.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O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ciąż 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ul. Torowa 11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63-460 Nowe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Skalmierzyce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www.vcorrect.eu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vcorrect@vcorrect.eu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62 762 99 89</w:t>
            </w:r>
            <w:r w:rsidR="00CC3F9F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CORRECT K. Błaszczyk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i Wspólnicy Sp. k.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Ociąż,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ul. Torowa 11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63-460 Nowe Skalmierzyce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www.vcorrect.eu</w:t>
            </w:r>
          </w:p>
          <w:p w:rsidR="002E72A9" w:rsidRPr="00D52C8B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e-mail: vcorrect@vcorrect.eu</w:t>
            </w:r>
          </w:p>
          <w:p w:rsidR="00207382" w:rsidRPr="00D52C8B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tel. 62 762 99 89</w:t>
            </w:r>
          </w:p>
        </w:tc>
        <w:tc>
          <w:tcPr>
            <w:tcW w:w="851" w:type="dxa"/>
            <w:textDirection w:val="btLr"/>
            <w:vAlign w:val="center"/>
          </w:tcPr>
          <w:p w:rsidR="00207382" w:rsidRPr="00EA1D06" w:rsidRDefault="00207382" w:rsidP="000E3B1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ostrowski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207382" w:rsidRPr="00EA1D06" w:rsidRDefault="00207382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25.stycznia 2012 r.</w:t>
            </w:r>
          </w:p>
        </w:tc>
        <w:tc>
          <w:tcPr>
            <w:tcW w:w="1105" w:type="dxa"/>
            <w:textDirection w:val="btLr"/>
            <w:vAlign w:val="center"/>
          </w:tcPr>
          <w:p w:rsidR="00207382" w:rsidRDefault="00E60240" w:rsidP="00E6024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30.paxdziernika .2016</w:t>
            </w:r>
            <w:r w:rsidR="00152E4C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  <w:p w:rsidR="00410610" w:rsidRPr="00EA1D06" w:rsidRDefault="00410610" w:rsidP="00E6024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Grudzień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2017 r. 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E60240" w:rsidRPr="00EA1D06" w:rsidRDefault="00E60240" w:rsidP="00E6024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04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lipca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2012 r.</w:t>
            </w:r>
          </w:p>
          <w:p w:rsidR="00207382" w:rsidRPr="00EA1D06" w:rsidRDefault="00E60240" w:rsidP="00E6024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17/2012</w:t>
            </w:r>
          </w:p>
          <w:p w:rsidR="00E60240" w:rsidRPr="00EA1D06" w:rsidRDefault="00E60240" w:rsidP="0041061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WZ.5586.18.6.201</w:t>
            </w:r>
            <w:r w:rsidR="00410610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07382" w:rsidRPr="00D52C8B" w:rsidRDefault="00E60240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WZ.5586.14.33.2018</w:t>
            </w:r>
          </w:p>
          <w:p w:rsidR="00E60240" w:rsidRPr="00D52C8B" w:rsidRDefault="00762DC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 nr 48/2018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24 września 2018 r.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07382" w:rsidRPr="00EA1D06" w:rsidRDefault="00B665BA" w:rsidP="00D93E1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trakcie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opracowywania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382" w:rsidRPr="00EA1D06" w:rsidRDefault="00E60240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07382" w:rsidRDefault="00E60240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Ostrowie Wielkopolskim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Default="00A856D3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207382" w:rsidRPr="00EA1D06" w:rsidRDefault="00B665BA" w:rsidP="00B665B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28 </w:t>
            </w:r>
            <w:proofErr w:type="spellStart"/>
            <w:r w:rsidR="00C7631C">
              <w:rPr>
                <w:rFonts w:ascii="Arial" w:hAnsi="Arial" w:cs="Arial"/>
                <w:sz w:val="14"/>
                <w:szCs w:val="14"/>
                <w:lang w:val="en-US"/>
              </w:rPr>
              <w:t>października</w:t>
            </w:r>
            <w:proofErr w:type="spellEnd"/>
            <w:r w:rsidR="00C7631C">
              <w:rPr>
                <w:rFonts w:ascii="Arial" w:hAnsi="Arial" w:cs="Arial"/>
                <w:sz w:val="14"/>
                <w:szCs w:val="14"/>
                <w:lang w:val="en-US"/>
              </w:rPr>
              <w:t xml:space="preserve"> 2020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382" w:rsidRPr="00EA1D06" w:rsidRDefault="00B665BA" w:rsidP="00B665B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207382"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382" w:rsidRPr="00EA1D06" w:rsidRDefault="00207382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07382" w:rsidRPr="00EA1D06" w:rsidRDefault="00E925BE" w:rsidP="00E925B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</w:p>
        </w:tc>
        <w:tc>
          <w:tcPr>
            <w:tcW w:w="851" w:type="dxa"/>
            <w:textDirection w:val="btLr"/>
            <w:vAlign w:val="center"/>
          </w:tcPr>
          <w:p w:rsidR="00207382" w:rsidRPr="00EA1D06" w:rsidRDefault="000F032F" w:rsidP="000F03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11</w:t>
            </w:r>
            <w:r w:rsidR="00C7631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7631C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C7631C">
              <w:rPr>
                <w:rFonts w:ascii="Arial" w:hAnsi="Arial" w:cs="Arial"/>
                <w:sz w:val="14"/>
                <w:szCs w:val="14"/>
                <w:lang w:val="en-US"/>
              </w:rPr>
              <w:t xml:space="preserve"> 202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C7631C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207382" w:rsidRPr="00EA1D06" w:rsidRDefault="00207382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http://www.vcorrect.eu/page01.html</w:t>
            </w:r>
          </w:p>
        </w:tc>
      </w:tr>
      <w:tr w:rsidR="00E376D4" w:rsidRPr="00152E4C" w:rsidTr="00D22BA7">
        <w:trPr>
          <w:cantSplit/>
          <w:trHeight w:val="30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76D4" w:rsidRPr="006623FD" w:rsidRDefault="00E376D4" w:rsidP="00E376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 Górnictwo Naftowe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 Gazownictwo S.A.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 Warszawie, Oddział          z Zielonej Górze,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Boh. Westerplatte 15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65-034 Zielona Góra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(68)32 91 320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www.pgnig.pl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www.zielonagora.pgnig.pl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PGNiG S.A. Oddział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 Zielonej Górze.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Adres zakładu: Podziemny Magazyn Gazu Bonikowo, miejscowość: Kokorzyn, poczta: 64-000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Kościan, powiat: Kościan, woj. wielkopolskie.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Tel. (65) 511 93 55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Kierownik PMG (65) 511 93 55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www.pgnig.pl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www.zielonagora.pgnig.pl</w:t>
            </w:r>
          </w:p>
        </w:tc>
        <w:tc>
          <w:tcPr>
            <w:tcW w:w="851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kościa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ński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 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:rsidR="00E376D4" w:rsidRPr="00EA1D06" w:rsidRDefault="00D20F13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 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pozytywniw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zaopiniowany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18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2022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11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marca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2011 r.</w:t>
            </w:r>
          </w:p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5/2011</w:t>
            </w:r>
          </w:p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E376D4" w:rsidRPr="00EA1D06" w:rsidRDefault="00D20F13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</w:t>
            </w:r>
          </w:p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D20F13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/20</w:t>
            </w:r>
            <w:r w:rsidR="00D20F13">
              <w:rPr>
                <w:rFonts w:ascii="Arial" w:hAnsi="Arial" w:cs="Arial"/>
                <w:sz w:val="14"/>
                <w:szCs w:val="14"/>
                <w:lang w:val="en-US"/>
              </w:rPr>
              <w:t>22</w:t>
            </w:r>
          </w:p>
          <w:p w:rsidR="00E376D4" w:rsidRPr="00EA1D06" w:rsidRDefault="00E376D4" w:rsidP="00D20F1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WZ.</w:t>
            </w:r>
            <w:r w:rsidR="00D20F13">
              <w:rPr>
                <w:rFonts w:ascii="Arial" w:hAnsi="Arial" w:cs="Arial"/>
                <w:sz w:val="14"/>
                <w:szCs w:val="14"/>
                <w:lang w:val="en-US"/>
              </w:rPr>
              <w:t>5283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.13.</w:t>
            </w:r>
            <w:r w:rsidR="00D20F13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.20</w:t>
            </w:r>
            <w:r w:rsidR="00D20F13">
              <w:rPr>
                <w:rFonts w:ascii="Arial" w:hAnsi="Arial" w:cs="Arial"/>
                <w:sz w:val="14"/>
                <w:szCs w:val="14"/>
                <w:lang w:val="en-US"/>
              </w:rPr>
              <w:t>22.LK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Decycja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WKW PSP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11/2021 z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dnia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21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czerwca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pismo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znak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WZ.5586.13.8.2021.ŁK o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odstąpieniu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od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sporządzenia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ZPOR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dla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przedmiotowego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zakładu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376D4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Kościanie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E376D4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E376D4" w:rsidRPr="00D52C8B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Lesznie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maja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rudzień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2017 r.</w:t>
            </w:r>
          </w:p>
        </w:tc>
        <w:tc>
          <w:tcPr>
            <w:tcW w:w="851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26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22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http://pgnig.pl/pmg-bonikowo</w:t>
            </w:r>
          </w:p>
        </w:tc>
      </w:tr>
      <w:tr w:rsidR="00E376D4" w:rsidRPr="00152E4C" w:rsidTr="00BF4EF1">
        <w:trPr>
          <w:cantSplit/>
          <w:trHeight w:val="215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76D4" w:rsidRPr="006623FD" w:rsidRDefault="00E376D4" w:rsidP="00E376D4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IKANO </w:t>
            </w:r>
            <w:proofErr w:type="spellStart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Industry</w:t>
            </w:r>
            <w:proofErr w:type="spellEnd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z siedzibą  w województwie wielkopolskim,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powiat obornicki, miejscowość Rogoźno.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Adres zakładu: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ul. Magazynowa 4,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64-610 Rogoźno.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Adres strony internetowej: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www.ikanoindustry.pl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IKANO </w:t>
            </w:r>
            <w:proofErr w:type="spellStart"/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Industry</w:t>
            </w:r>
            <w:proofErr w:type="spellEnd"/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z siedzibą  w województwie wielkopolskim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Adres zakładu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l. Magazynowa 4,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64-610 Rogoźno.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Adres strony internetowej: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www.ikanoindustry.pl</w:t>
            </w:r>
          </w:p>
        </w:tc>
        <w:tc>
          <w:tcPr>
            <w:tcW w:w="851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obornicki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Październik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2018 r. (</w:t>
            </w:r>
            <w:proofErr w:type="spellStart"/>
            <w:r w:rsidR="008534A5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PAZa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styczeń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 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E376D4" w:rsidRPr="00D52C8B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15 stycznia 2019 r.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1/2019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WZ.5586.12.1.2019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E376D4" w:rsidRPr="00D52C8B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 marca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  <w:p w:rsidR="00E376D4" w:rsidRPr="00D52C8B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Decyzja nr 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D52C8B">
              <w:rPr>
                <w:rFonts w:ascii="Arial" w:hAnsi="Arial" w:cs="Arial"/>
                <w:sz w:val="14"/>
                <w:szCs w:val="14"/>
              </w:rPr>
              <w:t>/20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E376D4" w:rsidRPr="00D52C8B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WZ.5586.12.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D52C8B">
              <w:rPr>
                <w:rFonts w:ascii="Arial" w:hAnsi="Arial" w:cs="Arial"/>
                <w:sz w:val="14"/>
                <w:szCs w:val="14"/>
              </w:rPr>
              <w:t>.20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376D4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Obornikach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E376D4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E376D4" w:rsidRPr="00D52C8B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Pile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18-22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marca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2020 r.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sierpień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2019 r.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851" w:type="dxa"/>
            <w:textDirection w:val="btLr"/>
            <w:vAlign w:val="center"/>
          </w:tcPr>
          <w:p w:rsidR="00E376D4" w:rsidRPr="00EA1D06" w:rsidRDefault="002836CE" w:rsidP="002836C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11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E376D4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E376D4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E376D4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E376D4" w:rsidRPr="00EA1D06" w:rsidRDefault="002836CE" w:rsidP="00E376D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836CE">
              <w:rPr>
                <w:rFonts w:ascii="Arial" w:hAnsi="Arial" w:cs="Arial"/>
                <w:sz w:val="14"/>
                <w:szCs w:val="14"/>
                <w:lang w:val="en-US"/>
              </w:rPr>
              <w:t>https://ikanoindustry.pl/klauzula-informacyjna/</w:t>
            </w:r>
          </w:p>
        </w:tc>
      </w:tr>
      <w:tr w:rsidR="00E376D4" w:rsidRPr="00152E4C" w:rsidTr="00BF4EF1">
        <w:trPr>
          <w:cantSplit/>
          <w:trHeight w:val="239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76D4" w:rsidRPr="006623FD" w:rsidRDefault="00E376D4" w:rsidP="00E376D4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GASPOL Spółka Akcyjna</w:t>
            </w:r>
          </w:p>
          <w:p w:rsidR="00E376D4" w:rsidRPr="006623FD" w:rsidRDefault="00E376D4" w:rsidP="00E376D4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Adres siedziby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Al. Jana Pawła II 80,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00-175 Warszawa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Telefon (22) 530 00 00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 (22) 530 00 01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www.gaspol.pl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e-mail:kontakt@gaspol.pl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Rozlewnia Gazu Płynnego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Adres: ul. Komunalnych 1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63-300 Pleszew,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Telefon 62 74-28-850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Fax 62 74-28-851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www.gaspol.pl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e-mail:kontakt@gaspol.pl</w:t>
            </w:r>
          </w:p>
        </w:tc>
        <w:tc>
          <w:tcPr>
            <w:tcW w:w="851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pleszewski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22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czerwca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 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22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czerwca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 .</w:t>
            </w:r>
          </w:p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13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września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</w:t>
            </w:r>
          </w:p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47/2016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br/>
              <w:t>WZ.5586.10.7.2016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E376D4" w:rsidRPr="00D52C8B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WZ.5586.10.5.2019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9/2019 z dnia 08 marca 2019 r.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arzec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2014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376D4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Pleszewie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E376D4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E376D4" w:rsidRPr="00D52C8B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E376D4" w:rsidRPr="00EA1D06" w:rsidRDefault="008534A5" w:rsidP="008534A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25-30</w:t>
            </w:r>
            <w:r w:rsidR="00E376D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sierpnia</w:t>
            </w:r>
            <w:proofErr w:type="spellEnd"/>
            <w:r w:rsidR="00E376D4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21 </w:t>
            </w:r>
            <w:r w:rsidR="00E376D4">
              <w:rPr>
                <w:rFonts w:ascii="Arial" w:hAnsi="Arial" w:cs="Arial"/>
                <w:sz w:val="14"/>
                <w:szCs w:val="14"/>
                <w:lang w:val="en-US"/>
              </w:rPr>
              <w:t>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grudzień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2019 r.</w:t>
            </w:r>
          </w:p>
        </w:tc>
        <w:tc>
          <w:tcPr>
            <w:tcW w:w="851" w:type="dxa"/>
            <w:textDirection w:val="btLr"/>
            <w:vAlign w:val="center"/>
          </w:tcPr>
          <w:p w:rsidR="00E376D4" w:rsidRPr="00EA1D06" w:rsidRDefault="000C6D6D" w:rsidP="000C6D6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27</w:t>
            </w:r>
            <w:r w:rsidR="00E376D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E376D4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E376D4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E376D4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B73FE">
              <w:rPr>
                <w:rFonts w:ascii="Arial" w:hAnsi="Arial" w:cs="Arial"/>
                <w:sz w:val="14"/>
                <w:szCs w:val="14"/>
                <w:lang w:val="en-US"/>
              </w:rPr>
              <w:t>https://cdn.gaspol.pl/-/media/sites/poland/informacje-publiczne/informacja_publiczna_pleszew_aktualna.pdf</w:t>
            </w:r>
          </w:p>
        </w:tc>
      </w:tr>
      <w:tr w:rsidR="00E376D4" w:rsidRPr="00152E4C" w:rsidTr="00D93E1D">
        <w:trPr>
          <w:cantSplit/>
          <w:trHeight w:val="294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76D4" w:rsidRPr="006623FD" w:rsidRDefault="00E376D4" w:rsidP="00E376D4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ROBERT USTASIAK PRZEDSIĘBIORSTWO HANDLOWO-USŁUGOWE "BUT-GAZ" 63-100 Śrem,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Podwale 1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siedziba zakładu: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63-100 Śrem,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Wiosenna 8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ROBERT USTASIAK PRZEDSIĘBIORSTWO HANDLOWO-USŁUGOWE "BUT-GAZ" 63-100 Śrem, 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ul. Podwale 1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siedziba zakładu:</w:t>
            </w:r>
          </w:p>
          <w:p w:rsidR="00E376D4" w:rsidRPr="00EA1D06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63-100 Śrem, ul. Wiosenna 8</w:t>
            </w:r>
          </w:p>
          <w:p w:rsidR="00E376D4" w:rsidRPr="00D52C8B" w:rsidRDefault="00E376D4" w:rsidP="00E376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C8B">
              <w:rPr>
                <w:rFonts w:ascii="Arial" w:hAnsi="Arial" w:cs="Arial"/>
                <w:color w:val="000000"/>
                <w:sz w:val="16"/>
                <w:szCs w:val="16"/>
              </w:rPr>
              <w:t>Tel:61 283 83 00</w:t>
            </w:r>
            <w:r w:rsidRPr="00D52C8B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www.butgaz.pl</w:t>
            </w:r>
            <w:r w:rsidRPr="00D52C8B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biuro@butgaz.pl</w:t>
            </w:r>
          </w:p>
        </w:tc>
        <w:tc>
          <w:tcPr>
            <w:tcW w:w="851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śremski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29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kwietnia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2013 r.</w:t>
            </w:r>
          </w:p>
        </w:tc>
        <w:tc>
          <w:tcPr>
            <w:tcW w:w="1105" w:type="dxa"/>
            <w:textDirection w:val="btLr"/>
            <w:vAlign w:val="center"/>
          </w:tcPr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14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marca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2006 r.</w:t>
            </w:r>
          </w:p>
          <w:p w:rsidR="00E376D4" w:rsidRPr="00EA1D06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84/2006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E376D4" w:rsidRPr="00D52C8B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Sprzeciw  w drodze decyzji nr 64/2016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D52C8B">
              <w:rPr>
                <w:rFonts w:ascii="Arial" w:hAnsi="Arial" w:cs="Arial"/>
                <w:sz w:val="14"/>
                <w:szCs w:val="14"/>
              </w:rPr>
              <w:t>z dnia 30 listopada 2016 r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WZ.5586.8.28.2016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6D4" w:rsidRPr="00152E4C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376D4" w:rsidRPr="00152E4C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152E4C">
              <w:rPr>
                <w:rFonts w:ascii="Arial" w:hAnsi="Arial" w:cs="Arial"/>
                <w:sz w:val="14"/>
                <w:szCs w:val="14"/>
              </w:rPr>
              <w:t>zerwiec 2013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6D4" w:rsidRPr="00152E4C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376D4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Śremie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E376D4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E376D4" w:rsidRPr="00D52C8B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Lesznie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E376D4" w:rsidRPr="00152E4C" w:rsidRDefault="009F540C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 października 2021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76D4" w:rsidRPr="00152E4C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76D4" w:rsidRPr="00152E4C" w:rsidRDefault="00E376D4" w:rsidP="00E376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E376D4" w:rsidRPr="00152E4C" w:rsidRDefault="00E376D4" w:rsidP="00E37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2017 r.</w:t>
            </w:r>
          </w:p>
        </w:tc>
        <w:tc>
          <w:tcPr>
            <w:tcW w:w="851" w:type="dxa"/>
            <w:textDirection w:val="btLr"/>
            <w:vAlign w:val="center"/>
          </w:tcPr>
          <w:p w:rsidR="00E376D4" w:rsidRPr="00152E4C" w:rsidRDefault="00E376D4" w:rsidP="009F54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9F540C">
              <w:rPr>
                <w:rFonts w:ascii="Arial" w:hAnsi="Arial" w:cs="Arial"/>
                <w:sz w:val="14"/>
                <w:szCs w:val="14"/>
              </w:rPr>
              <w:t>1</w:t>
            </w:r>
            <w:r w:rsidRPr="00152E4C">
              <w:rPr>
                <w:rFonts w:ascii="Arial" w:hAnsi="Arial" w:cs="Arial"/>
                <w:sz w:val="14"/>
                <w:szCs w:val="14"/>
              </w:rPr>
              <w:t xml:space="preserve"> stycznia 20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9F540C">
              <w:rPr>
                <w:rFonts w:ascii="Arial" w:hAnsi="Arial" w:cs="Arial"/>
                <w:sz w:val="14"/>
                <w:szCs w:val="14"/>
              </w:rPr>
              <w:t>2</w:t>
            </w:r>
            <w:r w:rsidRPr="00152E4C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E376D4" w:rsidRPr="00EA1D06" w:rsidRDefault="009F540C" w:rsidP="00E376D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F540C">
              <w:rPr>
                <w:rFonts w:ascii="Arial" w:hAnsi="Arial" w:cs="Arial"/>
                <w:sz w:val="14"/>
                <w:szCs w:val="14"/>
                <w:lang w:val="en-US"/>
              </w:rPr>
              <w:t>https://butgaz.pl/</w:t>
            </w:r>
          </w:p>
        </w:tc>
      </w:tr>
      <w:tr w:rsidR="008A620B" w:rsidRPr="00152E4C" w:rsidTr="00DC3CAB">
        <w:trPr>
          <w:cantSplit/>
          <w:trHeight w:val="267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20B" w:rsidRPr="006623FD" w:rsidRDefault="008A620B" w:rsidP="008A620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Nazwa Prowadzącego Zarząd Spółki </w:t>
            </w:r>
            <w:proofErr w:type="spellStart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Prefere</w:t>
            </w:r>
            <w:proofErr w:type="spellEnd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Resins</w:t>
            </w:r>
            <w:proofErr w:type="spellEnd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Poland Sp. z o.o. Adres siedziby ul. Fabryczna 4, 62 – 240 Trzemeszno Telefon +48 61 468 14 50 Fax </w:t>
            </w:r>
            <w:proofErr w:type="spellStart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proofErr w:type="spellEnd"/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+ 48 61 646 82 79 www.prefereresins.com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e-mail: trzemeszno@prefere.com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ierujący Zakładem: Dyrektor Zarządzający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Adres siedziby ul. Fabryczna 4, 62 – 240 Trzemeszno Telefon +48 61 468 14 50 Fax </w:t>
            </w:r>
            <w:proofErr w:type="spellStart"/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proofErr w:type="spellEnd"/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+ 48 61 646 82 79 www.prefereresins.com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trzemeszno@prefere.com</w:t>
            </w:r>
          </w:p>
        </w:tc>
        <w:tc>
          <w:tcPr>
            <w:tcW w:w="851" w:type="dxa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gnieźnieński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28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lipca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15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października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r.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28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lipca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Opracowany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we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wrześniu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  <w:r w:rsidR="0099643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A620B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Aktualizacja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RoB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oprcowano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w lipcu 2021 r.</w:t>
            </w:r>
          </w:p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Decyzja nr 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Pr="00D52C8B">
              <w:rPr>
                <w:rFonts w:ascii="Arial" w:hAnsi="Arial" w:cs="Arial"/>
                <w:sz w:val="14"/>
                <w:szCs w:val="14"/>
              </w:rPr>
              <w:t>/20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z dnia </w:t>
            </w:r>
            <w:r>
              <w:rPr>
                <w:rFonts w:ascii="Arial" w:hAnsi="Arial" w:cs="Arial"/>
                <w:sz w:val="14"/>
                <w:szCs w:val="14"/>
              </w:rPr>
              <w:t xml:space="preserve">14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paxdziernika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Pr="00D52C8B">
              <w:rPr>
                <w:rFonts w:ascii="Arial" w:hAnsi="Arial" w:cs="Arial"/>
                <w:sz w:val="14"/>
                <w:szCs w:val="14"/>
              </w:rPr>
              <w:t>r.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WZ.5586.9.</w:t>
            </w:r>
            <w:r>
              <w:rPr>
                <w:rFonts w:ascii="Arial" w:hAnsi="Arial" w:cs="Arial"/>
                <w:sz w:val="14"/>
                <w:szCs w:val="14"/>
              </w:rPr>
              <w:t>10.</w:t>
            </w:r>
            <w:r w:rsidRPr="00D52C8B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21.ŁK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15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A620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Gnieźnie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8A620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8A620B" w:rsidRPr="00D52C8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29.11.2021 r.- 03.12.2021 r.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Styczeń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2018 r.</w:t>
            </w:r>
          </w:p>
        </w:tc>
        <w:tc>
          <w:tcPr>
            <w:tcW w:w="851" w:type="dxa"/>
            <w:textDirection w:val="btLr"/>
            <w:vAlign w:val="center"/>
          </w:tcPr>
          <w:p w:rsidR="008A620B" w:rsidRPr="00EA1D06" w:rsidRDefault="00996432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2022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http://www.prefereresins.com/cms/upload/Contact/Informacje-Prefere-Resins-Poland.pdf</w:t>
            </w:r>
          </w:p>
        </w:tc>
      </w:tr>
      <w:tr w:rsidR="008A620B" w:rsidRPr="00152E4C" w:rsidTr="00C05E69">
        <w:trPr>
          <w:cantSplit/>
          <w:trHeight w:val="254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20B" w:rsidRPr="006623FD" w:rsidRDefault="008A620B" w:rsidP="008A620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Polski Koncern Naftowy ORLEN Spółka Akcyjna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Chemików 7,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09-411 Płock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(24) 256 00 00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media@orlen.pl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Terminal Paliw w Ostrowie Wielkopolskim Polskieg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Koncernu naftowego ORLEN S.A.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Weglowa</w:t>
            </w:r>
            <w:proofErr w:type="spellEnd"/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63-400 Ostrów Wielkopolski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(24) 256 7183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e-mail: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ojciech.gasieniec@orlen.pl</w:t>
            </w:r>
          </w:p>
        </w:tc>
        <w:tc>
          <w:tcPr>
            <w:tcW w:w="851" w:type="dxa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ostrowski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8A620B" w:rsidRPr="00EA1D06" w:rsidRDefault="007024A5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29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kwietnia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</w:t>
            </w:r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 xml:space="preserve"> r.(</w:t>
            </w:r>
            <w:proofErr w:type="spellStart"/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:rsidR="008A620B" w:rsidRPr="00EA1D06" w:rsidRDefault="007024A5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29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kwietnia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 r.(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Pozytywnie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zaopiniowany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dniu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21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maja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pismo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znak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WZ.5586.7.7.1.2020.MW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26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sierpnia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2003 r.</w:t>
            </w:r>
          </w:p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143/2003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A620B" w:rsidRPr="00EA1D06" w:rsidRDefault="007024A5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kwietnia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8A620B" w:rsidRPr="00EA1D06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</w:p>
          <w:p w:rsidR="008A620B" w:rsidRPr="00EA1D06" w:rsidRDefault="008A620B" w:rsidP="007024A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ecyzja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7024A5"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/20</w:t>
            </w:r>
            <w:r w:rsidR="007024A5"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  <w:t>WZ.5586.7.1</w:t>
            </w:r>
            <w:r w:rsidR="007024A5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="007024A5"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01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września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2011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20B" w:rsidRPr="00737F52" w:rsidRDefault="008A620B" w:rsidP="00737F5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A620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Ostrowie Wielkopolskim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8A620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8A620B" w:rsidRPr="00D52C8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29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października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2020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24 </w:t>
            </w:r>
            <w:proofErr w:type="spellStart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września</w:t>
            </w:r>
            <w:proofErr w:type="spellEnd"/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2018 r.</w:t>
            </w:r>
          </w:p>
        </w:tc>
        <w:tc>
          <w:tcPr>
            <w:tcW w:w="851" w:type="dxa"/>
            <w:textDirection w:val="btLr"/>
            <w:vAlign w:val="center"/>
          </w:tcPr>
          <w:p w:rsidR="008A620B" w:rsidRPr="00EA1D06" w:rsidRDefault="007024A5" w:rsidP="007024A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="008A620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A620B" w:rsidRPr="00EA1D06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8A620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8A620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E4B44">
              <w:rPr>
                <w:rFonts w:ascii="Arial" w:hAnsi="Arial" w:cs="Arial"/>
                <w:sz w:val="14"/>
                <w:szCs w:val="14"/>
                <w:lang w:val="en-US"/>
              </w:rPr>
              <w:t>https://www.orlen.pl/PL/Odpowiedzialny_Biznes/Odpowiedzialnosc/Bezpieczenstwo/Strony/Bezpieczenstwo-procesowe.aspx</w:t>
            </w:r>
          </w:p>
        </w:tc>
      </w:tr>
      <w:tr w:rsidR="008A620B" w:rsidRPr="00152E4C" w:rsidTr="00C05E69">
        <w:trPr>
          <w:cantSplit/>
          <w:trHeight w:val="254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20B" w:rsidRPr="006623FD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NOVATEK Green Energy Sp. z o.o.,</w:t>
            </w:r>
          </w:p>
          <w:p w:rsidR="008A620B" w:rsidRPr="006623FD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Ul. Lubomirskiego 20</w:t>
            </w:r>
          </w:p>
          <w:p w:rsidR="008A620B" w:rsidRPr="006623FD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31-509 Kraków</w:t>
            </w:r>
          </w:p>
          <w:p w:rsidR="008A620B" w:rsidRPr="006623FD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www.novatek.pl</w:t>
            </w:r>
          </w:p>
          <w:p w:rsidR="008A620B" w:rsidRPr="006623FD" w:rsidRDefault="008A620B" w:rsidP="008A620B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tel. 12 390 7695</w:t>
            </w:r>
          </w:p>
          <w:p w:rsidR="008A620B" w:rsidRPr="006623FD" w:rsidRDefault="008A620B" w:rsidP="008A620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A620B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Terminal Przeładunkowy Gazu LPG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Novatek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Zachód</w:t>
            </w:r>
          </w:p>
          <w:p w:rsidR="008A620B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Ul. Portowa 6</w:t>
            </w:r>
          </w:p>
          <w:p w:rsidR="008A620B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64-761 Krzyż Wielkopolski</w:t>
            </w:r>
          </w:p>
          <w:p w:rsidR="008A620B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www.novatek.pl</w:t>
            </w:r>
          </w:p>
          <w:p w:rsidR="008A620B" w:rsidRPr="00EA1D06" w:rsidRDefault="008A620B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3F6976">
              <w:rPr>
                <w:rFonts w:ascii="Arial" w:hAnsi="Arial" w:cs="Arial"/>
                <w:color w:val="000000"/>
                <w:sz w:val="16"/>
                <w:szCs w:val="16"/>
              </w:rPr>
              <w:t>el</w:t>
            </w:r>
            <w:proofErr w:type="spellEnd"/>
            <w:r w:rsidRPr="003F6976">
              <w:rPr>
                <w:rFonts w:ascii="Arial" w:hAnsi="Arial" w:cs="Arial"/>
                <w:color w:val="000000"/>
                <w:sz w:val="16"/>
                <w:szCs w:val="16"/>
              </w:rPr>
              <w:t>: 539142214</w:t>
            </w:r>
          </w:p>
        </w:tc>
        <w:tc>
          <w:tcPr>
            <w:tcW w:w="851" w:type="dxa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powiat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czarnkowsko-trzcianecki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8A620B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31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października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2019 r.</w:t>
            </w:r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8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</w:t>
            </w:r>
          </w:p>
        </w:tc>
        <w:tc>
          <w:tcPr>
            <w:tcW w:w="1105" w:type="dxa"/>
            <w:textDirection w:val="btLr"/>
            <w:vAlign w:val="center"/>
          </w:tcPr>
          <w:p w:rsidR="008A620B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31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października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2019 r. </w:t>
            </w:r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Aktualizacja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8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2021 r.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pozytywna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opinia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 2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2021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r.pismo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znak</w:t>
            </w:r>
            <w:proofErr w:type="spellEnd"/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: WZ.5586.18.18.2021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8A620B" w:rsidRDefault="00B7434D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8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2021</w:t>
            </w:r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  <w:p w:rsidR="008A620B" w:rsidRPr="00EA1D06" w:rsidRDefault="008A620B" w:rsidP="00B743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Decyzja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WKW PSP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nr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29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/20</w:t>
            </w:r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dnia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15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grudnia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B7434D"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A620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KP PSP w Czarnkowie</w:t>
            </w:r>
          </w:p>
          <w:p w:rsidR="008A620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KW PSP w Poznaniu</w:t>
            </w:r>
          </w:p>
          <w:p w:rsidR="008A620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8A620B" w:rsidRPr="00D52C8B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Delegatura w 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8A620B" w:rsidRDefault="0084749D" w:rsidP="008474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8</w:t>
            </w:r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>marca</w:t>
            </w:r>
            <w:proofErr w:type="spellEnd"/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 xml:space="preserve"> 202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20B" w:rsidRPr="00EA1D06" w:rsidRDefault="008A620B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8A620B" w:rsidRPr="00EA1D06" w:rsidRDefault="008A620B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kwiecień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2020 r.</w:t>
            </w:r>
          </w:p>
        </w:tc>
        <w:tc>
          <w:tcPr>
            <w:tcW w:w="851" w:type="dxa"/>
            <w:textDirection w:val="btLr"/>
            <w:vAlign w:val="center"/>
          </w:tcPr>
          <w:p w:rsidR="008A620B" w:rsidRDefault="0084749D" w:rsidP="008474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 xml:space="preserve"> 202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8A620B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8A620B" w:rsidRPr="006E4B44" w:rsidRDefault="008A620B" w:rsidP="008A620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F6976">
              <w:rPr>
                <w:rFonts w:ascii="Arial" w:hAnsi="Arial" w:cs="Arial"/>
                <w:sz w:val="14"/>
                <w:szCs w:val="14"/>
                <w:lang w:val="en-US"/>
              </w:rPr>
              <w:t>https://www.novatek.pl/userfiles/files_4/1448_200403_informacje_dla_spoleczenstwa_krzyz.pdf</w:t>
            </w:r>
          </w:p>
        </w:tc>
      </w:tr>
      <w:tr w:rsidR="001A0529" w:rsidRPr="00152E4C" w:rsidTr="009B6E26">
        <w:trPr>
          <w:cantSplit/>
          <w:trHeight w:val="254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A0529" w:rsidRDefault="001A0529" w:rsidP="008A62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0529" w:rsidRDefault="001A0529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Tompol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Kępno Sp. z o.o.</w:t>
            </w:r>
          </w:p>
          <w:p w:rsidR="001A0529" w:rsidRDefault="001A0529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Myjomice 36</w:t>
            </w:r>
          </w:p>
          <w:p w:rsidR="001A0529" w:rsidRDefault="001A0529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63-600 Kępno</w:t>
            </w:r>
          </w:p>
          <w:p w:rsidR="001A0529" w:rsidRDefault="001A0529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www.tompol.info</w:t>
            </w:r>
          </w:p>
          <w:p w:rsidR="001A0529" w:rsidRPr="006623FD" w:rsidRDefault="001A0529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A0529" w:rsidRDefault="001A0529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Siedziba zakładu: </w:t>
            </w:r>
          </w:p>
          <w:p w:rsidR="001A0529" w:rsidRDefault="001A0529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Krążkowy 51 E</w:t>
            </w:r>
          </w:p>
          <w:p w:rsidR="001A0529" w:rsidRDefault="001A0529" w:rsidP="008A62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63-600 Kępno</w:t>
            </w:r>
          </w:p>
        </w:tc>
        <w:tc>
          <w:tcPr>
            <w:tcW w:w="851" w:type="dxa"/>
            <w:textDirection w:val="btLr"/>
            <w:vAlign w:val="center"/>
          </w:tcPr>
          <w:p w:rsidR="001A0529" w:rsidRDefault="001A0529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pow.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kępiński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1A0529" w:rsidRDefault="001A0529" w:rsidP="008A62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stycznia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2022 r.</w:t>
            </w:r>
          </w:p>
        </w:tc>
        <w:tc>
          <w:tcPr>
            <w:tcW w:w="1105" w:type="dxa"/>
            <w:textDirection w:val="btLr"/>
            <w:vAlign w:val="center"/>
          </w:tcPr>
          <w:p w:rsidR="001A0529" w:rsidRDefault="009B6E26" w:rsidP="009B6E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trakcie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opracowywania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1A0529" w:rsidRDefault="009B6E26" w:rsidP="009B6E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trakcie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opracowywania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1A0529" w:rsidRDefault="009B6E26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529" w:rsidRDefault="009B6E26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0529" w:rsidRDefault="009B6E26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1A0529" w:rsidRDefault="009B6E26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1A0529" w:rsidRDefault="009B6E26" w:rsidP="008474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0529" w:rsidRDefault="009B6E26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529" w:rsidRDefault="009B6E26" w:rsidP="008A620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0529" w:rsidRDefault="009B6E26" w:rsidP="009B6E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1A0529" w:rsidRDefault="009B6E26" w:rsidP="008474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1A0529" w:rsidRPr="003F6976" w:rsidRDefault="001A0529" w:rsidP="008A620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</w:tbl>
    <w:p w:rsidR="00A056D9" w:rsidRPr="00D52C8B" w:rsidRDefault="00A056D9" w:rsidP="0088341F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sectPr w:rsidR="00A056D9" w:rsidRPr="00D52C8B" w:rsidSect="00D060BA">
      <w:footerReference w:type="default" r:id="rId14"/>
      <w:pgSz w:w="23814" w:h="16839" w:orient="landscape" w:code="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D7" w:rsidRDefault="00D423D7" w:rsidP="00A056D9">
      <w:pPr>
        <w:spacing w:after="0" w:line="240" w:lineRule="auto"/>
      </w:pPr>
      <w:r>
        <w:separator/>
      </w:r>
    </w:p>
  </w:endnote>
  <w:endnote w:type="continuationSeparator" w:id="0">
    <w:p w:rsidR="00D423D7" w:rsidRDefault="00D423D7" w:rsidP="00A056D9">
      <w:pPr>
        <w:spacing w:after="0" w:line="240" w:lineRule="auto"/>
      </w:pPr>
      <w:r>
        <w:continuationSeparator/>
      </w:r>
    </w:p>
  </w:endnote>
  <w:endnote w:id="1">
    <w:p w:rsidR="0049634E" w:rsidRPr="00F151F8" w:rsidRDefault="0049634E" w:rsidP="00434A4D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Style w:val="Odwoanieprzypisukocowego"/>
          <w:rFonts w:ascii="Arial" w:hAnsi="Arial" w:cs="Arial"/>
          <w:sz w:val="20"/>
          <w:szCs w:val="20"/>
        </w:rPr>
        <w:endnoteRef/>
      </w:r>
      <w:r w:rsidRPr="00F151F8">
        <w:rPr>
          <w:rFonts w:ascii="Arial" w:hAnsi="Arial" w:cs="Arial"/>
          <w:sz w:val="20"/>
          <w:szCs w:val="20"/>
        </w:rPr>
        <w:t xml:space="preserve"> </w:t>
      </w:r>
      <w:r w:rsidRPr="00F151F8">
        <w:rPr>
          <w:rFonts w:ascii="Arial" w:eastAsia="Times New Roman" w:hAnsi="Arial" w:cs="Arial"/>
          <w:sz w:val="20"/>
          <w:szCs w:val="20"/>
          <w:lang w:eastAsia="pl-PL"/>
        </w:rPr>
        <w:t>Instrukcję o postępowaniu mieszkańców na wypadek wystąpienia awarii sporządza się w zwartej i czytelnej formie opisowej z wykorzystaniem tabel i rysunków. Instrukcja zawiera w szczególności informacje dotyczące:</w:t>
      </w:r>
    </w:p>
    <w:p w:rsidR="0049634E" w:rsidRPr="00F151F8" w:rsidRDefault="0049634E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1) rodzajów zagrożeń możliwych do wystąpienia w zakładach o zwiększonym ryzyku lub o dużym ryzyku;</w:t>
      </w:r>
    </w:p>
    <w:p w:rsidR="0049634E" w:rsidRPr="00F151F8" w:rsidRDefault="0049634E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2) sposobów powiadamiania i alarmowania mieszkańców, właściwych dla każdego rodzaju zagrożenia;</w:t>
      </w:r>
    </w:p>
    <w:p w:rsidR="0049634E" w:rsidRPr="00F151F8" w:rsidRDefault="0049634E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3) sposobów zachowania się mieszkańców na wypadek wystąpienia zagrożeń;</w:t>
      </w:r>
    </w:p>
    <w:p w:rsidR="0049634E" w:rsidRPr="00F151F8" w:rsidRDefault="0049634E" w:rsidP="00434A4D">
      <w:pPr>
        <w:suppressAutoHyphens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4) wykazu telefonów alarmowych oraz adresów i telefonów wojewódzkich, powiatowych i gminnych organów i służb odpowiedzialnych za podjęcie działań operacyjno-ratowniczych;</w:t>
      </w:r>
    </w:p>
    <w:p w:rsidR="0049634E" w:rsidRPr="00F151F8" w:rsidRDefault="0049634E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5) innych kwestii, ważnych dla bezpieczeństwa mieszkańców.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Sporządził: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mł.asp. Łukasz Kościółkowski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9634E" w:rsidRDefault="0049634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21280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49634E" w:rsidRDefault="0049634E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E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E2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634E" w:rsidRDefault="00496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D7" w:rsidRDefault="00D423D7" w:rsidP="00A056D9">
      <w:pPr>
        <w:spacing w:after="0" w:line="240" w:lineRule="auto"/>
      </w:pPr>
      <w:r>
        <w:separator/>
      </w:r>
    </w:p>
  </w:footnote>
  <w:footnote w:type="continuationSeparator" w:id="0">
    <w:p w:rsidR="00D423D7" w:rsidRDefault="00D423D7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046D90"/>
    <w:multiLevelType w:val="hybridMultilevel"/>
    <w:tmpl w:val="8CBA5532"/>
    <w:lvl w:ilvl="0" w:tplc="53A2DD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D"/>
    <w:rsid w:val="00002140"/>
    <w:rsid w:val="000021FA"/>
    <w:rsid w:val="00006C22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586D"/>
    <w:rsid w:val="00057211"/>
    <w:rsid w:val="00067EA6"/>
    <w:rsid w:val="00070982"/>
    <w:rsid w:val="00071BD1"/>
    <w:rsid w:val="000764BB"/>
    <w:rsid w:val="000764C7"/>
    <w:rsid w:val="00076BDE"/>
    <w:rsid w:val="00080A59"/>
    <w:rsid w:val="00083F46"/>
    <w:rsid w:val="00084806"/>
    <w:rsid w:val="000848A6"/>
    <w:rsid w:val="00085D6C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5CD2"/>
    <w:rsid w:val="000C6D6D"/>
    <w:rsid w:val="000C7807"/>
    <w:rsid w:val="000D0250"/>
    <w:rsid w:val="000D216A"/>
    <w:rsid w:val="000D2C93"/>
    <w:rsid w:val="000D52A1"/>
    <w:rsid w:val="000D560C"/>
    <w:rsid w:val="000D6238"/>
    <w:rsid w:val="000D6406"/>
    <w:rsid w:val="000D68C9"/>
    <w:rsid w:val="000E3B1E"/>
    <w:rsid w:val="000E73E6"/>
    <w:rsid w:val="000F001D"/>
    <w:rsid w:val="000F032F"/>
    <w:rsid w:val="000F077E"/>
    <w:rsid w:val="000F1EDC"/>
    <w:rsid w:val="000F3EB7"/>
    <w:rsid w:val="000F49D1"/>
    <w:rsid w:val="000F5746"/>
    <w:rsid w:val="00100A45"/>
    <w:rsid w:val="00100B0C"/>
    <w:rsid w:val="00101EF2"/>
    <w:rsid w:val="00104DCF"/>
    <w:rsid w:val="00104E77"/>
    <w:rsid w:val="00105B10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37C50"/>
    <w:rsid w:val="00146A05"/>
    <w:rsid w:val="00146D3F"/>
    <w:rsid w:val="001507DC"/>
    <w:rsid w:val="00152E4C"/>
    <w:rsid w:val="001532B3"/>
    <w:rsid w:val="00157E5A"/>
    <w:rsid w:val="0016631D"/>
    <w:rsid w:val="00170965"/>
    <w:rsid w:val="00175ECF"/>
    <w:rsid w:val="00181CDF"/>
    <w:rsid w:val="00182195"/>
    <w:rsid w:val="0018360B"/>
    <w:rsid w:val="00186DCB"/>
    <w:rsid w:val="00192395"/>
    <w:rsid w:val="001949B9"/>
    <w:rsid w:val="001A0529"/>
    <w:rsid w:val="001A05BE"/>
    <w:rsid w:val="001A16E8"/>
    <w:rsid w:val="001A4649"/>
    <w:rsid w:val="001A530E"/>
    <w:rsid w:val="001A5633"/>
    <w:rsid w:val="001A5BAC"/>
    <w:rsid w:val="001C11DC"/>
    <w:rsid w:val="001C3C5C"/>
    <w:rsid w:val="001C76DB"/>
    <w:rsid w:val="001D032A"/>
    <w:rsid w:val="001D1A21"/>
    <w:rsid w:val="001D47AF"/>
    <w:rsid w:val="001D5801"/>
    <w:rsid w:val="001D5CCA"/>
    <w:rsid w:val="001D6CE5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06063"/>
    <w:rsid w:val="00207382"/>
    <w:rsid w:val="00211583"/>
    <w:rsid w:val="0021656A"/>
    <w:rsid w:val="00220058"/>
    <w:rsid w:val="002200A0"/>
    <w:rsid w:val="00221C5E"/>
    <w:rsid w:val="00221FFB"/>
    <w:rsid w:val="00222626"/>
    <w:rsid w:val="00224BB5"/>
    <w:rsid w:val="00225761"/>
    <w:rsid w:val="002303DE"/>
    <w:rsid w:val="00231DE3"/>
    <w:rsid w:val="00234AE4"/>
    <w:rsid w:val="00234FCE"/>
    <w:rsid w:val="00242491"/>
    <w:rsid w:val="002449F6"/>
    <w:rsid w:val="00245FA4"/>
    <w:rsid w:val="0024799E"/>
    <w:rsid w:val="00254CC0"/>
    <w:rsid w:val="00255928"/>
    <w:rsid w:val="00255AFC"/>
    <w:rsid w:val="00260B92"/>
    <w:rsid w:val="00261EFC"/>
    <w:rsid w:val="002639F8"/>
    <w:rsid w:val="0026436C"/>
    <w:rsid w:val="00264759"/>
    <w:rsid w:val="002669CB"/>
    <w:rsid w:val="00271CBB"/>
    <w:rsid w:val="00275E3E"/>
    <w:rsid w:val="00276416"/>
    <w:rsid w:val="00280F84"/>
    <w:rsid w:val="002836CE"/>
    <w:rsid w:val="00291220"/>
    <w:rsid w:val="00296124"/>
    <w:rsid w:val="00296809"/>
    <w:rsid w:val="00297E2C"/>
    <w:rsid w:val="002A28F3"/>
    <w:rsid w:val="002A2CE9"/>
    <w:rsid w:val="002A70A0"/>
    <w:rsid w:val="002B2B32"/>
    <w:rsid w:val="002C56B1"/>
    <w:rsid w:val="002C6F3A"/>
    <w:rsid w:val="002D6759"/>
    <w:rsid w:val="002D7526"/>
    <w:rsid w:val="002E3794"/>
    <w:rsid w:val="002E72A9"/>
    <w:rsid w:val="002F1614"/>
    <w:rsid w:val="002F388D"/>
    <w:rsid w:val="002F3DEB"/>
    <w:rsid w:val="002F5559"/>
    <w:rsid w:val="00305A2B"/>
    <w:rsid w:val="00307A64"/>
    <w:rsid w:val="00311B99"/>
    <w:rsid w:val="003131D0"/>
    <w:rsid w:val="0031477E"/>
    <w:rsid w:val="00314C89"/>
    <w:rsid w:val="0032103D"/>
    <w:rsid w:val="003212FD"/>
    <w:rsid w:val="00322782"/>
    <w:rsid w:val="003244AC"/>
    <w:rsid w:val="00325D74"/>
    <w:rsid w:val="00327FBA"/>
    <w:rsid w:val="00330BE8"/>
    <w:rsid w:val="00331F79"/>
    <w:rsid w:val="00336206"/>
    <w:rsid w:val="003378F1"/>
    <w:rsid w:val="00340E3E"/>
    <w:rsid w:val="00341775"/>
    <w:rsid w:val="00342181"/>
    <w:rsid w:val="003422F0"/>
    <w:rsid w:val="00342B80"/>
    <w:rsid w:val="003453CA"/>
    <w:rsid w:val="0034546C"/>
    <w:rsid w:val="00356804"/>
    <w:rsid w:val="00360180"/>
    <w:rsid w:val="0036117A"/>
    <w:rsid w:val="00362CE5"/>
    <w:rsid w:val="00362FF5"/>
    <w:rsid w:val="00376052"/>
    <w:rsid w:val="003765EA"/>
    <w:rsid w:val="0037754D"/>
    <w:rsid w:val="00377EA2"/>
    <w:rsid w:val="00381FA3"/>
    <w:rsid w:val="00383CD6"/>
    <w:rsid w:val="00396A65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6A50"/>
    <w:rsid w:val="003D6BB0"/>
    <w:rsid w:val="003E7F60"/>
    <w:rsid w:val="003F1D15"/>
    <w:rsid w:val="003F64F6"/>
    <w:rsid w:val="003F6976"/>
    <w:rsid w:val="00401540"/>
    <w:rsid w:val="00401870"/>
    <w:rsid w:val="00404738"/>
    <w:rsid w:val="00406DF4"/>
    <w:rsid w:val="00407AD8"/>
    <w:rsid w:val="00410610"/>
    <w:rsid w:val="00410CF0"/>
    <w:rsid w:val="0041200F"/>
    <w:rsid w:val="004171B7"/>
    <w:rsid w:val="0042002B"/>
    <w:rsid w:val="00425D49"/>
    <w:rsid w:val="00425F0C"/>
    <w:rsid w:val="00430B51"/>
    <w:rsid w:val="00434A4D"/>
    <w:rsid w:val="00435044"/>
    <w:rsid w:val="00436CB2"/>
    <w:rsid w:val="00436ED4"/>
    <w:rsid w:val="004370BA"/>
    <w:rsid w:val="004374E5"/>
    <w:rsid w:val="004439B4"/>
    <w:rsid w:val="00445EFB"/>
    <w:rsid w:val="00454ED7"/>
    <w:rsid w:val="00457A84"/>
    <w:rsid w:val="004647A4"/>
    <w:rsid w:val="004660D8"/>
    <w:rsid w:val="00467FF2"/>
    <w:rsid w:val="00470535"/>
    <w:rsid w:val="00471635"/>
    <w:rsid w:val="004742E7"/>
    <w:rsid w:val="00475FE6"/>
    <w:rsid w:val="004778AF"/>
    <w:rsid w:val="00477D3B"/>
    <w:rsid w:val="00481469"/>
    <w:rsid w:val="00481683"/>
    <w:rsid w:val="004842E6"/>
    <w:rsid w:val="00484D3C"/>
    <w:rsid w:val="00485B07"/>
    <w:rsid w:val="00485FA0"/>
    <w:rsid w:val="004921D1"/>
    <w:rsid w:val="0049565A"/>
    <w:rsid w:val="0049634E"/>
    <w:rsid w:val="00497F43"/>
    <w:rsid w:val="004A283A"/>
    <w:rsid w:val="004A681F"/>
    <w:rsid w:val="004B00BA"/>
    <w:rsid w:val="004B0673"/>
    <w:rsid w:val="004B3D9E"/>
    <w:rsid w:val="004B6FE7"/>
    <w:rsid w:val="004C1019"/>
    <w:rsid w:val="004C20CA"/>
    <w:rsid w:val="004C4EB9"/>
    <w:rsid w:val="004D1245"/>
    <w:rsid w:val="004D6944"/>
    <w:rsid w:val="004E268A"/>
    <w:rsid w:val="004E5C32"/>
    <w:rsid w:val="004F19B9"/>
    <w:rsid w:val="005004EA"/>
    <w:rsid w:val="00507033"/>
    <w:rsid w:val="00522306"/>
    <w:rsid w:val="00526519"/>
    <w:rsid w:val="00527738"/>
    <w:rsid w:val="005279B6"/>
    <w:rsid w:val="00527E85"/>
    <w:rsid w:val="00534E57"/>
    <w:rsid w:val="005356D3"/>
    <w:rsid w:val="005356FD"/>
    <w:rsid w:val="00540740"/>
    <w:rsid w:val="00544B88"/>
    <w:rsid w:val="005545DB"/>
    <w:rsid w:val="005560E6"/>
    <w:rsid w:val="00557AF0"/>
    <w:rsid w:val="005658FF"/>
    <w:rsid w:val="00566103"/>
    <w:rsid w:val="00566291"/>
    <w:rsid w:val="00570DF5"/>
    <w:rsid w:val="00592325"/>
    <w:rsid w:val="00597609"/>
    <w:rsid w:val="005A37D8"/>
    <w:rsid w:val="005B6DD0"/>
    <w:rsid w:val="005C0689"/>
    <w:rsid w:val="005C2DD9"/>
    <w:rsid w:val="005C3AF8"/>
    <w:rsid w:val="005C7BC3"/>
    <w:rsid w:val="005D0762"/>
    <w:rsid w:val="005D0D5A"/>
    <w:rsid w:val="005D1BA8"/>
    <w:rsid w:val="005D20DE"/>
    <w:rsid w:val="005D6C2F"/>
    <w:rsid w:val="005F01EA"/>
    <w:rsid w:val="005F1D74"/>
    <w:rsid w:val="005F325F"/>
    <w:rsid w:val="00602AB7"/>
    <w:rsid w:val="00604AA7"/>
    <w:rsid w:val="00605750"/>
    <w:rsid w:val="00612CA4"/>
    <w:rsid w:val="006132F9"/>
    <w:rsid w:val="006138C3"/>
    <w:rsid w:val="00614D6C"/>
    <w:rsid w:val="006156B2"/>
    <w:rsid w:val="006159A1"/>
    <w:rsid w:val="00624CB3"/>
    <w:rsid w:val="006322A0"/>
    <w:rsid w:val="00633A00"/>
    <w:rsid w:val="0063425C"/>
    <w:rsid w:val="00641333"/>
    <w:rsid w:val="006413EB"/>
    <w:rsid w:val="00645F6E"/>
    <w:rsid w:val="00651A1D"/>
    <w:rsid w:val="00651ECB"/>
    <w:rsid w:val="00652E0F"/>
    <w:rsid w:val="00653487"/>
    <w:rsid w:val="00654859"/>
    <w:rsid w:val="006561B3"/>
    <w:rsid w:val="00661A05"/>
    <w:rsid w:val="006623FD"/>
    <w:rsid w:val="006715F0"/>
    <w:rsid w:val="00671A07"/>
    <w:rsid w:val="006733DD"/>
    <w:rsid w:val="006735A6"/>
    <w:rsid w:val="00674896"/>
    <w:rsid w:val="006751C6"/>
    <w:rsid w:val="006760F1"/>
    <w:rsid w:val="00676C62"/>
    <w:rsid w:val="00680390"/>
    <w:rsid w:val="006877D6"/>
    <w:rsid w:val="00690A70"/>
    <w:rsid w:val="00693E95"/>
    <w:rsid w:val="006941D8"/>
    <w:rsid w:val="00696739"/>
    <w:rsid w:val="00697318"/>
    <w:rsid w:val="006A0101"/>
    <w:rsid w:val="006A0294"/>
    <w:rsid w:val="006A5E98"/>
    <w:rsid w:val="006B09E1"/>
    <w:rsid w:val="006B1792"/>
    <w:rsid w:val="006B2EA5"/>
    <w:rsid w:val="006B4A81"/>
    <w:rsid w:val="006B749C"/>
    <w:rsid w:val="006C0D13"/>
    <w:rsid w:val="006C6E23"/>
    <w:rsid w:val="006C7B5D"/>
    <w:rsid w:val="006D132D"/>
    <w:rsid w:val="006D1BB9"/>
    <w:rsid w:val="006D22FB"/>
    <w:rsid w:val="006D4115"/>
    <w:rsid w:val="006E1088"/>
    <w:rsid w:val="006E3F6A"/>
    <w:rsid w:val="006E4B44"/>
    <w:rsid w:val="006E7FEE"/>
    <w:rsid w:val="006F4D86"/>
    <w:rsid w:val="006F53AB"/>
    <w:rsid w:val="00701F15"/>
    <w:rsid w:val="007024A5"/>
    <w:rsid w:val="00706C76"/>
    <w:rsid w:val="00710FC2"/>
    <w:rsid w:val="00714A4C"/>
    <w:rsid w:val="00721F3D"/>
    <w:rsid w:val="00722F55"/>
    <w:rsid w:val="00725467"/>
    <w:rsid w:val="007270BD"/>
    <w:rsid w:val="00732B1E"/>
    <w:rsid w:val="00734809"/>
    <w:rsid w:val="007359F6"/>
    <w:rsid w:val="00736B3B"/>
    <w:rsid w:val="00737F52"/>
    <w:rsid w:val="00747B8C"/>
    <w:rsid w:val="00752D85"/>
    <w:rsid w:val="00755E10"/>
    <w:rsid w:val="0075717C"/>
    <w:rsid w:val="00762DC9"/>
    <w:rsid w:val="00764B1E"/>
    <w:rsid w:val="00773623"/>
    <w:rsid w:val="00783C7F"/>
    <w:rsid w:val="007908D2"/>
    <w:rsid w:val="0079169A"/>
    <w:rsid w:val="00797A62"/>
    <w:rsid w:val="007A36AD"/>
    <w:rsid w:val="007A7667"/>
    <w:rsid w:val="007B27E1"/>
    <w:rsid w:val="007B3CF1"/>
    <w:rsid w:val="007C0D26"/>
    <w:rsid w:val="007C6D63"/>
    <w:rsid w:val="007C7860"/>
    <w:rsid w:val="007D001C"/>
    <w:rsid w:val="007D4ADA"/>
    <w:rsid w:val="007D4FFF"/>
    <w:rsid w:val="007D5B89"/>
    <w:rsid w:val="007D6D2B"/>
    <w:rsid w:val="007E13FE"/>
    <w:rsid w:val="007E27D1"/>
    <w:rsid w:val="007F0949"/>
    <w:rsid w:val="007F146C"/>
    <w:rsid w:val="007F241B"/>
    <w:rsid w:val="007F3ED8"/>
    <w:rsid w:val="007F4B07"/>
    <w:rsid w:val="0080592C"/>
    <w:rsid w:val="0080662E"/>
    <w:rsid w:val="00807C21"/>
    <w:rsid w:val="0081140E"/>
    <w:rsid w:val="00814EC1"/>
    <w:rsid w:val="00820194"/>
    <w:rsid w:val="008228BA"/>
    <w:rsid w:val="0082445F"/>
    <w:rsid w:val="00826662"/>
    <w:rsid w:val="00827A2C"/>
    <w:rsid w:val="00837D43"/>
    <w:rsid w:val="008410D4"/>
    <w:rsid w:val="0084749D"/>
    <w:rsid w:val="0085273A"/>
    <w:rsid w:val="008534A5"/>
    <w:rsid w:val="0085784B"/>
    <w:rsid w:val="00860C5F"/>
    <w:rsid w:val="008673BC"/>
    <w:rsid w:val="00875899"/>
    <w:rsid w:val="008758D4"/>
    <w:rsid w:val="00882A2A"/>
    <w:rsid w:val="0088341F"/>
    <w:rsid w:val="0088477C"/>
    <w:rsid w:val="00886F0F"/>
    <w:rsid w:val="008872D5"/>
    <w:rsid w:val="00891BF7"/>
    <w:rsid w:val="00893068"/>
    <w:rsid w:val="008A0696"/>
    <w:rsid w:val="008A21A3"/>
    <w:rsid w:val="008A23ED"/>
    <w:rsid w:val="008A2F19"/>
    <w:rsid w:val="008A5AD7"/>
    <w:rsid w:val="008A620B"/>
    <w:rsid w:val="008B009D"/>
    <w:rsid w:val="008B02ED"/>
    <w:rsid w:val="008B1FC1"/>
    <w:rsid w:val="008B6118"/>
    <w:rsid w:val="008B73FE"/>
    <w:rsid w:val="008C13E9"/>
    <w:rsid w:val="008C645E"/>
    <w:rsid w:val="008C67B8"/>
    <w:rsid w:val="008D235B"/>
    <w:rsid w:val="008D3E9D"/>
    <w:rsid w:val="008E45AE"/>
    <w:rsid w:val="008F0B40"/>
    <w:rsid w:val="008F1CD4"/>
    <w:rsid w:val="008F3806"/>
    <w:rsid w:val="008F5706"/>
    <w:rsid w:val="0091116F"/>
    <w:rsid w:val="009120AB"/>
    <w:rsid w:val="00913661"/>
    <w:rsid w:val="009141FA"/>
    <w:rsid w:val="0092492B"/>
    <w:rsid w:val="009353DA"/>
    <w:rsid w:val="00936945"/>
    <w:rsid w:val="009421E9"/>
    <w:rsid w:val="009425E8"/>
    <w:rsid w:val="009432A5"/>
    <w:rsid w:val="009513CF"/>
    <w:rsid w:val="00952A02"/>
    <w:rsid w:val="00953E83"/>
    <w:rsid w:val="00956302"/>
    <w:rsid w:val="0096037E"/>
    <w:rsid w:val="00961BF3"/>
    <w:rsid w:val="009653B8"/>
    <w:rsid w:val="009658AE"/>
    <w:rsid w:val="00965DF9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85B89"/>
    <w:rsid w:val="00992B39"/>
    <w:rsid w:val="00996432"/>
    <w:rsid w:val="0099748C"/>
    <w:rsid w:val="009A6EC0"/>
    <w:rsid w:val="009B040F"/>
    <w:rsid w:val="009B6E26"/>
    <w:rsid w:val="009C523C"/>
    <w:rsid w:val="009C718C"/>
    <w:rsid w:val="009C7747"/>
    <w:rsid w:val="009D1A2F"/>
    <w:rsid w:val="009D1D19"/>
    <w:rsid w:val="009D201C"/>
    <w:rsid w:val="009D3F46"/>
    <w:rsid w:val="009D4CE5"/>
    <w:rsid w:val="009D4D4B"/>
    <w:rsid w:val="009E47A8"/>
    <w:rsid w:val="009E62C0"/>
    <w:rsid w:val="009E6F57"/>
    <w:rsid w:val="009E6F5D"/>
    <w:rsid w:val="009E7F08"/>
    <w:rsid w:val="009F540C"/>
    <w:rsid w:val="009F5829"/>
    <w:rsid w:val="00A056D9"/>
    <w:rsid w:val="00A076C6"/>
    <w:rsid w:val="00A07A68"/>
    <w:rsid w:val="00A07E8E"/>
    <w:rsid w:val="00A15EA8"/>
    <w:rsid w:val="00A21B8E"/>
    <w:rsid w:val="00A316A4"/>
    <w:rsid w:val="00A33903"/>
    <w:rsid w:val="00A36239"/>
    <w:rsid w:val="00A4616D"/>
    <w:rsid w:val="00A61112"/>
    <w:rsid w:val="00A61DEB"/>
    <w:rsid w:val="00A620CE"/>
    <w:rsid w:val="00A63932"/>
    <w:rsid w:val="00A64659"/>
    <w:rsid w:val="00A65D59"/>
    <w:rsid w:val="00A70FD0"/>
    <w:rsid w:val="00A77223"/>
    <w:rsid w:val="00A823C2"/>
    <w:rsid w:val="00A83690"/>
    <w:rsid w:val="00A84B70"/>
    <w:rsid w:val="00A856D3"/>
    <w:rsid w:val="00A905CB"/>
    <w:rsid w:val="00A94F78"/>
    <w:rsid w:val="00AA05FF"/>
    <w:rsid w:val="00AA5CFE"/>
    <w:rsid w:val="00AA68AD"/>
    <w:rsid w:val="00AA7613"/>
    <w:rsid w:val="00AB0A67"/>
    <w:rsid w:val="00AB717A"/>
    <w:rsid w:val="00AC3F6B"/>
    <w:rsid w:val="00AC3FAD"/>
    <w:rsid w:val="00AD06F5"/>
    <w:rsid w:val="00AD2E58"/>
    <w:rsid w:val="00AD5289"/>
    <w:rsid w:val="00AE5233"/>
    <w:rsid w:val="00AF7AFF"/>
    <w:rsid w:val="00B01BF9"/>
    <w:rsid w:val="00B0203C"/>
    <w:rsid w:val="00B060A3"/>
    <w:rsid w:val="00B065F0"/>
    <w:rsid w:val="00B10EB6"/>
    <w:rsid w:val="00B11A6E"/>
    <w:rsid w:val="00B21420"/>
    <w:rsid w:val="00B23C4D"/>
    <w:rsid w:val="00B25ECA"/>
    <w:rsid w:val="00B33549"/>
    <w:rsid w:val="00B37AED"/>
    <w:rsid w:val="00B40191"/>
    <w:rsid w:val="00B422F7"/>
    <w:rsid w:val="00B42BFB"/>
    <w:rsid w:val="00B430DE"/>
    <w:rsid w:val="00B52CE6"/>
    <w:rsid w:val="00B53461"/>
    <w:rsid w:val="00B56180"/>
    <w:rsid w:val="00B564E2"/>
    <w:rsid w:val="00B56F88"/>
    <w:rsid w:val="00B6241C"/>
    <w:rsid w:val="00B64206"/>
    <w:rsid w:val="00B64697"/>
    <w:rsid w:val="00B64ED9"/>
    <w:rsid w:val="00B6597C"/>
    <w:rsid w:val="00B66318"/>
    <w:rsid w:val="00B665BA"/>
    <w:rsid w:val="00B72888"/>
    <w:rsid w:val="00B7434D"/>
    <w:rsid w:val="00B74469"/>
    <w:rsid w:val="00B75094"/>
    <w:rsid w:val="00B81486"/>
    <w:rsid w:val="00B82176"/>
    <w:rsid w:val="00B829BF"/>
    <w:rsid w:val="00B8749B"/>
    <w:rsid w:val="00B87C23"/>
    <w:rsid w:val="00B955E8"/>
    <w:rsid w:val="00B95BFB"/>
    <w:rsid w:val="00BA253B"/>
    <w:rsid w:val="00BA35C2"/>
    <w:rsid w:val="00BA5762"/>
    <w:rsid w:val="00BA6466"/>
    <w:rsid w:val="00BB1044"/>
    <w:rsid w:val="00BB3DFC"/>
    <w:rsid w:val="00BB4018"/>
    <w:rsid w:val="00BB4C1C"/>
    <w:rsid w:val="00BB5050"/>
    <w:rsid w:val="00BC436F"/>
    <w:rsid w:val="00BC45BA"/>
    <w:rsid w:val="00BC57AE"/>
    <w:rsid w:val="00BC5D70"/>
    <w:rsid w:val="00BC7392"/>
    <w:rsid w:val="00BD51C1"/>
    <w:rsid w:val="00BD7CFE"/>
    <w:rsid w:val="00BE11C6"/>
    <w:rsid w:val="00BF2D18"/>
    <w:rsid w:val="00BF32CE"/>
    <w:rsid w:val="00BF42CC"/>
    <w:rsid w:val="00BF4EF1"/>
    <w:rsid w:val="00C01C09"/>
    <w:rsid w:val="00C04D38"/>
    <w:rsid w:val="00C05E69"/>
    <w:rsid w:val="00C13F37"/>
    <w:rsid w:val="00C218E9"/>
    <w:rsid w:val="00C31397"/>
    <w:rsid w:val="00C32563"/>
    <w:rsid w:val="00C50A5A"/>
    <w:rsid w:val="00C519B9"/>
    <w:rsid w:val="00C547F8"/>
    <w:rsid w:val="00C54866"/>
    <w:rsid w:val="00C603BB"/>
    <w:rsid w:val="00C61CCF"/>
    <w:rsid w:val="00C620A8"/>
    <w:rsid w:val="00C641FE"/>
    <w:rsid w:val="00C6632A"/>
    <w:rsid w:val="00C7208E"/>
    <w:rsid w:val="00C7631C"/>
    <w:rsid w:val="00C76E94"/>
    <w:rsid w:val="00C834CD"/>
    <w:rsid w:val="00C86858"/>
    <w:rsid w:val="00C96B42"/>
    <w:rsid w:val="00CA265F"/>
    <w:rsid w:val="00CA3BC8"/>
    <w:rsid w:val="00CA3CE6"/>
    <w:rsid w:val="00CA5C0C"/>
    <w:rsid w:val="00CB3C08"/>
    <w:rsid w:val="00CB47A8"/>
    <w:rsid w:val="00CB57C9"/>
    <w:rsid w:val="00CC2142"/>
    <w:rsid w:val="00CC309C"/>
    <w:rsid w:val="00CC3F9F"/>
    <w:rsid w:val="00CC6DDF"/>
    <w:rsid w:val="00CD2561"/>
    <w:rsid w:val="00CD343B"/>
    <w:rsid w:val="00CD7523"/>
    <w:rsid w:val="00CE085A"/>
    <w:rsid w:val="00CE0CA9"/>
    <w:rsid w:val="00CE5A98"/>
    <w:rsid w:val="00CE5C21"/>
    <w:rsid w:val="00CE7C48"/>
    <w:rsid w:val="00CF0F58"/>
    <w:rsid w:val="00CF1F05"/>
    <w:rsid w:val="00CF495E"/>
    <w:rsid w:val="00CF6FC5"/>
    <w:rsid w:val="00D011DE"/>
    <w:rsid w:val="00D0197E"/>
    <w:rsid w:val="00D01FC6"/>
    <w:rsid w:val="00D060BA"/>
    <w:rsid w:val="00D061D2"/>
    <w:rsid w:val="00D074A6"/>
    <w:rsid w:val="00D075F4"/>
    <w:rsid w:val="00D15F50"/>
    <w:rsid w:val="00D164FC"/>
    <w:rsid w:val="00D1745D"/>
    <w:rsid w:val="00D20F13"/>
    <w:rsid w:val="00D23009"/>
    <w:rsid w:val="00D23B85"/>
    <w:rsid w:val="00D3007F"/>
    <w:rsid w:val="00D30C4D"/>
    <w:rsid w:val="00D423D7"/>
    <w:rsid w:val="00D42A85"/>
    <w:rsid w:val="00D460A3"/>
    <w:rsid w:val="00D52C8B"/>
    <w:rsid w:val="00D54946"/>
    <w:rsid w:val="00D60C9B"/>
    <w:rsid w:val="00D659BB"/>
    <w:rsid w:val="00D72F9F"/>
    <w:rsid w:val="00D77B4D"/>
    <w:rsid w:val="00D83273"/>
    <w:rsid w:val="00D83DFA"/>
    <w:rsid w:val="00D93119"/>
    <w:rsid w:val="00D93607"/>
    <w:rsid w:val="00D93E1D"/>
    <w:rsid w:val="00DA5023"/>
    <w:rsid w:val="00DB05AD"/>
    <w:rsid w:val="00DB0627"/>
    <w:rsid w:val="00DB25A0"/>
    <w:rsid w:val="00DB2AD4"/>
    <w:rsid w:val="00DB34BA"/>
    <w:rsid w:val="00DB3529"/>
    <w:rsid w:val="00DC3CAB"/>
    <w:rsid w:val="00DC6AB9"/>
    <w:rsid w:val="00DD380E"/>
    <w:rsid w:val="00DD486A"/>
    <w:rsid w:val="00DD4ACF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1DA6"/>
    <w:rsid w:val="00E04871"/>
    <w:rsid w:val="00E04A30"/>
    <w:rsid w:val="00E05F99"/>
    <w:rsid w:val="00E16073"/>
    <w:rsid w:val="00E24AAD"/>
    <w:rsid w:val="00E376D4"/>
    <w:rsid w:val="00E37FB7"/>
    <w:rsid w:val="00E40F06"/>
    <w:rsid w:val="00E45E8D"/>
    <w:rsid w:val="00E47785"/>
    <w:rsid w:val="00E53271"/>
    <w:rsid w:val="00E54022"/>
    <w:rsid w:val="00E540CF"/>
    <w:rsid w:val="00E56221"/>
    <w:rsid w:val="00E60240"/>
    <w:rsid w:val="00E6522A"/>
    <w:rsid w:val="00E73ABD"/>
    <w:rsid w:val="00E7616D"/>
    <w:rsid w:val="00E8181C"/>
    <w:rsid w:val="00E84952"/>
    <w:rsid w:val="00E925BE"/>
    <w:rsid w:val="00E941CC"/>
    <w:rsid w:val="00E94D9E"/>
    <w:rsid w:val="00E97F5B"/>
    <w:rsid w:val="00EA1D06"/>
    <w:rsid w:val="00EA2E4A"/>
    <w:rsid w:val="00EA3785"/>
    <w:rsid w:val="00EA4C65"/>
    <w:rsid w:val="00EA5348"/>
    <w:rsid w:val="00EA7D97"/>
    <w:rsid w:val="00EB09FE"/>
    <w:rsid w:val="00EB0CB6"/>
    <w:rsid w:val="00EB258D"/>
    <w:rsid w:val="00EB51A7"/>
    <w:rsid w:val="00EB671F"/>
    <w:rsid w:val="00EB7590"/>
    <w:rsid w:val="00EB75A2"/>
    <w:rsid w:val="00EC4244"/>
    <w:rsid w:val="00EC4CE2"/>
    <w:rsid w:val="00EC6401"/>
    <w:rsid w:val="00EC7941"/>
    <w:rsid w:val="00ED61D9"/>
    <w:rsid w:val="00ED7A0B"/>
    <w:rsid w:val="00EE2913"/>
    <w:rsid w:val="00EE3747"/>
    <w:rsid w:val="00EE4C4A"/>
    <w:rsid w:val="00EE4CA0"/>
    <w:rsid w:val="00EE6CC9"/>
    <w:rsid w:val="00EF353B"/>
    <w:rsid w:val="00F00573"/>
    <w:rsid w:val="00F018D2"/>
    <w:rsid w:val="00F06B95"/>
    <w:rsid w:val="00F11ECB"/>
    <w:rsid w:val="00F14363"/>
    <w:rsid w:val="00F151F8"/>
    <w:rsid w:val="00F1765E"/>
    <w:rsid w:val="00F176DB"/>
    <w:rsid w:val="00F17771"/>
    <w:rsid w:val="00F250B0"/>
    <w:rsid w:val="00F27C30"/>
    <w:rsid w:val="00F31C9D"/>
    <w:rsid w:val="00F33F2A"/>
    <w:rsid w:val="00F34FD9"/>
    <w:rsid w:val="00F35BE6"/>
    <w:rsid w:val="00F371C2"/>
    <w:rsid w:val="00F44CBF"/>
    <w:rsid w:val="00F44F3C"/>
    <w:rsid w:val="00F500F8"/>
    <w:rsid w:val="00F558D0"/>
    <w:rsid w:val="00F5593F"/>
    <w:rsid w:val="00F607D1"/>
    <w:rsid w:val="00F61E9F"/>
    <w:rsid w:val="00F66665"/>
    <w:rsid w:val="00F737CD"/>
    <w:rsid w:val="00F77400"/>
    <w:rsid w:val="00F77E8B"/>
    <w:rsid w:val="00F8151D"/>
    <w:rsid w:val="00F93099"/>
    <w:rsid w:val="00F935A5"/>
    <w:rsid w:val="00F9730C"/>
    <w:rsid w:val="00FA07E6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39E3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3D8E87"/>
  <w15:docId w15:val="{A0E81537-E3E6-4AF0-9B6F-831AADA8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3D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character" w:styleId="UyteHipercze">
    <w:name w:val="FollowedHyperlink"/>
    <w:basedOn w:val="Domylnaczcionkaakapitu"/>
    <w:uiPriority w:val="99"/>
    <w:semiHidden/>
    <w:unhideWhenUsed/>
    <w:rsid w:val="00EB09FE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A50"/>
    <w:rPr>
      <w:rFonts w:ascii="Calibri" w:eastAsia="Calibri" w:hAnsi="Calibri"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0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E69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0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E69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n@pern.pl" TargetMode="External"/><Relationship Id="rId13" Type="http://schemas.openxmlformats.org/officeDocument/2006/relationships/hyperlink" Target="http://www.konimpex.pl/informacja-dla-spoleczenst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mpel.pl/pl-PL/inform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ni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gni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trowie@pern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499E-5BF1-41A0-85C0-09759D40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2169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czaplewskir</dc:creator>
  <cp:lastModifiedBy>KW Łukasz Kościółkowski</cp:lastModifiedBy>
  <cp:revision>25</cp:revision>
  <cp:lastPrinted>2019-04-02T11:32:00Z</cp:lastPrinted>
  <dcterms:created xsi:type="dcterms:W3CDTF">2022-03-17T09:17:00Z</dcterms:created>
  <dcterms:modified xsi:type="dcterms:W3CDTF">2022-03-17T11:24:00Z</dcterms:modified>
</cp:coreProperties>
</file>