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3EB9D" w14:textId="0D7212DC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bookmarkStart w:id="0" w:name="_GoBack"/>
      <w:bookmarkEnd w:id="0"/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Załącznik do Ogłoszenia </w:t>
      </w:r>
      <w:r w:rsidR="00146280">
        <w:rPr>
          <w:rFonts w:ascii="Times New Roman" w:hAnsi="Times New Roman" w:cs="Times New Roman"/>
          <w:sz w:val="18"/>
          <w:szCs w:val="18"/>
          <w:lang w:bidi="pl-PL"/>
        </w:rPr>
        <w:t>o</w:t>
      </w:r>
      <w:r w:rsidR="0062571B"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AB01BF">
        <w:rPr>
          <w:rFonts w:ascii="Times New Roman" w:hAnsi="Times New Roman" w:cs="Times New Roman"/>
          <w:sz w:val="18"/>
          <w:szCs w:val="18"/>
          <w:lang w:bidi="pl-PL"/>
        </w:rPr>
        <w:t>otwartym konkursie</w:t>
      </w:r>
      <w:r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ofert </w:t>
      </w:r>
    </w:p>
    <w:p w14:paraId="07FC6BED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w ramach Programu Ministra Rodziny, Pracy i Polityki Społecznej </w:t>
      </w:r>
    </w:p>
    <w:p w14:paraId="208CA1F2" w14:textId="752EC463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„Pokonać bezdomność. Program pomocy osobom bezdomnym” </w:t>
      </w:r>
      <w:r w:rsidRPr="008F5B08">
        <w:rPr>
          <w:rFonts w:ascii="Times New Roman" w:hAnsi="Times New Roman" w:cs="Times New Roman"/>
          <w:sz w:val="18"/>
          <w:szCs w:val="18"/>
          <w:lang w:bidi="pl-PL"/>
        </w:rPr>
        <w:t>- edycja 202</w:t>
      </w:r>
      <w:r w:rsidR="00146280" w:rsidRPr="008F5B08">
        <w:rPr>
          <w:rFonts w:ascii="Times New Roman" w:hAnsi="Times New Roman" w:cs="Times New Roman"/>
          <w:sz w:val="18"/>
          <w:szCs w:val="18"/>
          <w:lang w:bidi="pl-PL"/>
        </w:rPr>
        <w:t>6</w:t>
      </w:r>
    </w:p>
    <w:p w14:paraId="42218321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</w:p>
    <w:p w14:paraId="4EA4A670" w14:textId="4E2D7D02" w:rsidR="00AB01BF" w:rsidRP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b/>
          <w:bCs/>
          <w:sz w:val="22"/>
          <w:szCs w:val="22"/>
          <w:lang w:bidi="pl-PL"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FC760C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32B1935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FC760C">
        <w:rPr>
          <w:rFonts w:asciiTheme="minorHAnsi" w:eastAsia="Arial" w:hAnsiTheme="minorHAnsi" w:cstheme="minorHAnsi"/>
          <w:bCs/>
          <w:strike/>
        </w:rPr>
        <w:t>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8F5B08">
        <w:rPr>
          <w:rFonts w:asciiTheme="minorHAnsi" w:eastAsia="Arial" w:hAnsiTheme="minorHAnsi" w:cstheme="minorHAnsi"/>
          <w:bCs/>
        </w:rPr>
        <w:t>(DZ. U. Z 20</w:t>
      </w:r>
      <w:r w:rsidR="00033F4A" w:rsidRPr="008F5B08">
        <w:rPr>
          <w:rFonts w:asciiTheme="minorHAnsi" w:eastAsia="Arial" w:hAnsiTheme="minorHAnsi" w:cstheme="minorHAnsi"/>
          <w:bCs/>
        </w:rPr>
        <w:t>2</w:t>
      </w:r>
      <w:r w:rsidR="00146280" w:rsidRPr="008F5B08">
        <w:rPr>
          <w:rFonts w:asciiTheme="minorHAnsi" w:eastAsia="Arial" w:hAnsiTheme="minorHAnsi" w:cstheme="minorHAnsi"/>
          <w:bCs/>
        </w:rPr>
        <w:t>5</w:t>
      </w:r>
      <w:r w:rsidR="00317A53" w:rsidRPr="008F5B08">
        <w:rPr>
          <w:rFonts w:asciiTheme="minorHAnsi" w:eastAsia="Arial" w:hAnsiTheme="minorHAnsi" w:cstheme="minorHAnsi"/>
          <w:bCs/>
        </w:rPr>
        <w:t xml:space="preserve"> R. POZ. </w:t>
      </w:r>
      <w:r w:rsidR="00033F4A" w:rsidRPr="008F5B08">
        <w:rPr>
          <w:rFonts w:asciiTheme="minorHAnsi" w:eastAsia="Arial" w:hAnsiTheme="minorHAnsi" w:cstheme="minorHAnsi"/>
          <w:bCs/>
        </w:rPr>
        <w:t>1</w:t>
      </w:r>
      <w:r w:rsidR="00146280" w:rsidRPr="008F5B08">
        <w:rPr>
          <w:rFonts w:asciiTheme="minorHAnsi" w:eastAsia="Arial" w:hAnsiTheme="minorHAnsi" w:cstheme="minorHAnsi"/>
          <w:bCs/>
        </w:rPr>
        <w:t>338</w:t>
      </w:r>
      <w:r w:rsidR="00317A53" w:rsidRPr="008F5B08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D22496B" w:rsidR="007B60CF" w:rsidRPr="00D97AAD" w:rsidRDefault="00B1111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Minister Rodziny, Pracy i Polityki Społecznej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552C797C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4390DEFE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146280" w:rsidRPr="0022537E">
              <w:rPr>
                <w:rFonts w:asciiTheme="minorHAnsi" w:eastAsia="Arial" w:hAnsiTheme="minorHAnsi" w:cs="Calibri"/>
                <w:b/>
                <w:sz w:val="20"/>
                <w:szCs w:val="20"/>
              </w:rPr>
              <w:t>2026</w:t>
            </w:r>
            <w:r w:rsidR="00B11110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6026B9CC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9DA0498" w14:textId="2A3845E0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4BEF0D0A" w14:textId="013C2C21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CD41FF6" w14:textId="2BBD1B54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01DAF729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A66F62F" w14:textId="46CFAF4D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AFF41DD" w14:textId="309B2671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8E9E7D" w14:textId="552455D4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221DF93A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058E2EF0" w14:textId="302F45BB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3AAB6BAE" w14:textId="03D95D5D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4EB86B" w14:textId="31E8482F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C69E8F8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610DED5A" w14:textId="5E103F77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E578CFB" w14:textId="1F66305B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FC86801" w14:textId="317D44CF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2529A" w14:textId="77777777" w:rsidR="00097445" w:rsidRDefault="00097445">
      <w:r>
        <w:separator/>
      </w:r>
    </w:p>
  </w:endnote>
  <w:endnote w:type="continuationSeparator" w:id="0">
    <w:p w14:paraId="004B2A97" w14:textId="77777777" w:rsidR="00097445" w:rsidRDefault="0009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2304EE6D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E7C0E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CCCF9" w14:textId="77777777" w:rsidR="00097445" w:rsidRDefault="00097445">
      <w:r>
        <w:separator/>
      </w:r>
    </w:p>
  </w:footnote>
  <w:footnote w:type="continuationSeparator" w:id="0">
    <w:p w14:paraId="36F31448" w14:textId="77777777" w:rsidR="00097445" w:rsidRDefault="0009744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3F4A"/>
    <w:rsid w:val="000349D2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445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C0E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280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1D8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37E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C4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861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B6D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2DB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608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200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660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71B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6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4BDD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2C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5B08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0887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1BF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110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4671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293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4A30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57F9E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C760C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9966-113D-4C54-B5B2-EC2A24AA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Rosiak (arosiak)</cp:lastModifiedBy>
  <cp:revision>3</cp:revision>
  <cp:lastPrinted>2018-10-01T08:37:00Z</cp:lastPrinted>
  <dcterms:created xsi:type="dcterms:W3CDTF">2026-02-24T12:47:00Z</dcterms:created>
  <dcterms:modified xsi:type="dcterms:W3CDTF">2026-02-24T12:47:00Z</dcterms:modified>
</cp:coreProperties>
</file>