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62C19B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8113F6">
        <w:rPr>
          <w:rFonts w:ascii="Cambria" w:hAnsi="Cambria" w:cs="Arial"/>
          <w:b/>
          <w:bCs/>
        </w:rPr>
        <w:t>g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209D5DC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E4992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E4992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E4992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113F6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AC3CF49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8113F6">
              <w:rPr>
                <w:rFonts w:ascii="Cambria" w:hAnsi="Cambria" w:cs="Arial"/>
              </w:rPr>
              <w:t>250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7A21055F" w:rsidR="003E1694" w:rsidRPr="00D4711C" w:rsidRDefault="008113F6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92,5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20BF" w14:textId="77777777" w:rsidR="001007A9" w:rsidRDefault="001007A9">
      <w:r>
        <w:separator/>
      </w:r>
    </w:p>
  </w:endnote>
  <w:endnote w:type="continuationSeparator" w:id="0">
    <w:p w14:paraId="485EB2B3" w14:textId="77777777" w:rsidR="001007A9" w:rsidRDefault="0010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7B4B6B6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E4992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E099" w14:textId="77777777" w:rsidR="001007A9" w:rsidRDefault="001007A9">
      <w:r>
        <w:separator/>
      </w:r>
    </w:p>
  </w:footnote>
  <w:footnote w:type="continuationSeparator" w:id="0">
    <w:p w14:paraId="1498E546" w14:textId="77777777" w:rsidR="001007A9" w:rsidRDefault="0010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07A9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4992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D0D8-5685-4936-9222-9D808667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2022-10-20T09:05:00Z</dcterms:modified>
</cp:coreProperties>
</file>