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2D953437" w:rsidR="006C3F3B" w:rsidRPr="0017201C" w:rsidRDefault="006C3F3B" w:rsidP="0017201C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hAnsi="Calibri" w:cs="Calibri"/>
          <w:b/>
        </w:rPr>
      </w:pPr>
    </w:p>
    <w:p w14:paraId="0D6DEDC6" w14:textId="0597AB1F" w:rsidR="006C2E19" w:rsidRPr="006F54FF" w:rsidRDefault="006C2E19" w:rsidP="006C2E19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iCs/>
          <w:sz w:val="24"/>
        </w:rPr>
      </w:pPr>
      <w:r w:rsidRPr="006F54FF">
        <w:rPr>
          <w:rFonts w:asciiTheme="minorHAnsi" w:hAnsiTheme="minorHAnsi" w:cstheme="minorHAnsi"/>
          <w:iCs/>
          <w:sz w:val="24"/>
        </w:rPr>
        <w:t xml:space="preserve">Załącznik nr </w:t>
      </w:r>
      <w:r w:rsidR="007B20F6">
        <w:rPr>
          <w:rFonts w:asciiTheme="minorHAnsi" w:hAnsiTheme="minorHAnsi" w:cstheme="minorHAnsi"/>
          <w:iCs/>
          <w:sz w:val="24"/>
        </w:rPr>
        <w:t>5</w:t>
      </w:r>
      <w:r w:rsidR="00530B33" w:rsidRPr="006F54FF">
        <w:rPr>
          <w:rFonts w:asciiTheme="minorHAnsi" w:hAnsiTheme="minorHAnsi" w:cstheme="minorHAnsi"/>
          <w:iCs/>
          <w:sz w:val="24"/>
        </w:rPr>
        <w:t xml:space="preserve"> </w:t>
      </w:r>
      <w:r w:rsidRPr="006F54FF">
        <w:rPr>
          <w:rFonts w:asciiTheme="minorHAnsi" w:hAnsiTheme="minorHAnsi" w:cstheme="minorHAnsi"/>
          <w:iCs/>
          <w:sz w:val="24"/>
        </w:rPr>
        <w:t>do Umowy</w:t>
      </w:r>
    </w:p>
    <w:p w14:paraId="4D478CC9" w14:textId="7D431ABC" w:rsidR="002306B1" w:rsidRPr="006F54FF" w:rsidRDefault="002306B1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iCs/>
          <w:sz w:val="24"/>
        </w:rPr>
      </w:pPr>
    </w:p>
    <w:p w14:paraId="12659210" w14:textId="77777777" w:rsidR="006C3F3B" w:rsidRPr="006F54FF" w:rsidRDefault="006C3F3B" w:rsidP="006C3F3B">
      <w:pPr>
        <w:rPr>
          <w:rFonts w:asciiTheme="minorHAnsi" w:hAnsiTheme="minorHAnsi" w:cstheme="minorHAnsi"/>
        </w:rPr>
      </w:pPr>
    </w:p>
    <w:p w14:paraId="4CF0DC47" w14:textId="77777777" w:rsidR="002306B1" w:rsidRPr="006F54FF" w:rsidRDefault="00C435FD" w:rsidP="002306B1">
      <w:pPr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 </w:t>
      </w:r>
    </w:p>
    <w:p w14:paraId="4F3F60CA" w14:textId="207C7759" w:rsidR="00C739D1" w:rsidRPr="006F54FF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rFonts w:asciiTheme="minorHAnsi" w:hAnsiTheme="minorHAnsi" w:cstheme="minorHAnsi"/>
          <w:color w:val="000000" w:themeColor="text1"/>
          <w:sz w:val="24"/>
        </w:rPr>
      </w:pP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  <w:r w:rsidR="00C739D1" w:rsidRPr="006F54FF">
        <w:rPr>
          <w:rFonts w:asciiTheme="minorHAnsi" w:hAnsiTheme="minorHAnsi" w:cstheme="minorHAnsi"/>
          <w:color w:val="000000" w:themeColor="text1"/>
          <w:sz w:val="24"/>
        </w:rPr>
        <w:t>Porozumienie o współpracy pracodawców</w:t>
      </w: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</w:p>
    <w:p w14:paraId="4D710CC9" w14:textId="77777777" w:rsidR="00C739D1" w:rsidRPr="006F54FF" w:rsidRDefault="00C739D1">
      <w:pPr>
        <w:jc w:val="center"/>
        <w:rPr>
          <w:rFonts w:asciiTheme="minorHAnsi" w:hAnsiTheme="minorHAnsi" w:cstheme="minorHAnsi"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6F54FF" w:rsidRDefault="00C739D1" w:rsidP="00C435F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 xml:space="preserve"> wykonującym pracę</w:t>
      </w:r>
      <w:r w:rsidR="00C82E63" w:rsidRPr="006F54FF">
        <w:rPr>
          <w:rFonts w:asciiTheme="minorHAnsi" w:hAnsiTheme="minorHAnsi" w:cstheme="minorHAnsi"/>
          <w:b/>
          <w:color w:val="000000" w:themeColor="text1"/>
        </w:rPr>
        <w:t>/pełniącym służbę</w:t>
      </w:r>
      <w:r w:rsidRPr="006F54FF">
        <w:rPr>
          <w:rFonts w:asciiTheme="minorHAnsi" w:hAnsiTheme="minorHAnsi" w:cstheme="minorHAnsi"/>
          <w:b/>
          <w:color w:val="000000" w:themeColor="text1"/>
        </w:rPr>
        <w:t xml:space="preserve"> w tym samym miejscu </w:t>
      </w:r>
    </w:p>
    <w:p w14:paraId="1049E3D7" w14:textId="77777777" w:rsidR="00C739D1" w:rsidRPr="006F54FF" w:rsidRDefault="00C739D1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DB67469" w14:textId="77777777" w:rsidR="000F34C5" w:rsidRPr="006F54FF" w:rsidRDefault="000F34C5" w:rsidP="006F54FF">
      <w:pPr>
        <w:tabs>
          <w:tab w:val="left" w:pos="1022"/>
        </w:tabs>
        <w:spacing w:line="276" w:lineRule="auto"/>
        <w:jc w:val="center"/>
        <w:rPr>
          <w:rFonts w:asciiTheme="minorHAnsi" w:hAnsiTheme="minorHAnsi" w:cstheme="minorHAnsi"/>
          <w:color w:val="FF0000"/>
        </w:rPr>
      </w:pPr>
      <w:r w:rsidRPr="006F54FF">
        <w:rPr>
          <w:rFonts w:asciiTheme="minorHAnsi" w:hAnsiTheme="minorHAnsi" w:cstheme="minorHAnsi"/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6F54FF" w:rsidRDefault="000F34C5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C7166D7" w14:textId="77777777" w:rsidR="00750CA3" w:rsidRPr="006F54FF" w:rsidRDefault="00750CA3">
      <w:pPr>
        <w:jc w:val="both"/>
        <w:rPr>
          <w:rFonts w:asciiTheme="minorHAnsi" w:hAnsiTheme="minorHAnsi" w:cstheme="minorHAnsi"/>
          <w:b/>
        </w:rPr>
      </w:pPr>
    </w:p>
    <w:p w14:paraId="158320C6" w14:textId="66FF93A3" w:rsidR="00C739D1" w:rsidRPr="006F54FF" w:rsidRDefault="00C739D1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Na podstawie przepisów art. 208 Kodeksu pracy, w dniu ……</w:t>
      </w:r>
      <w:r w:rsidR="00FF4D49" w:rsidRPr="006F54FF">
        <w:rPr>
          <w:rFonts w:asciiTheme="minorHAnsi" w:hAnsiTheme="minorHAnsi" w:cstheme="minorHAnsi"/>
        </w:rPr>
        <w:t>………</w:t>
      </w:r>
      <w:r w:rsidRPr="006F54FF">
        <w:rPr>
          <w:rFonts w:asciiTheme="minorHAnsi" w:hAnsiTheme="minorHAnsi" w:cstheme="minorHAnsi"/>
        </w:rPr>
        <w:t xml:space="preserve"> 20</w:t>
      </w:r>
      <w:r w:rsidR="0084146D" w:rsidRPr="006F54FF">
        <w:rPr>
          <w:rFonts w:asciiTheme="minorHAnsi" w:hAnsiTheme="minorHAnsi" w:cstheme="minorHAnsi"/>
        </w:rPr>
        <w:t>2</w:t>
      </w:r>
      <w:r w:rsidR="006F54FF">
        <w:rPr>
          <w:rFonts w:asciiTheme="minorHAnsi" w:hAnsiTheme="minorHAnsi" w:cstheme="minorHAnsi"/>
        </w:rPr>
        <w:t>5</w:t>
      </w:r>
      <w:r w:rsidRPr="006F54FF">
        <w:rPr>
          <w:rFonts w:asciiTheme="minorHAnsi" w:hAnsiTheme="minorHAnsi" w:cstheme="minorHAnsi"/>
        </w:rPr>
        <w:t xml:space="preserve"> r. pracodawcy: </w:t>
      </w:r>
    </w:p>
    <w:p w14:paraId="628CF729" w14:textId="77777777" w:rsidR="00C739D1" w:rsidRPr="006F54FF" w:rsidRDefault="00C739D1">
      <w:pPr>
        <w:jc w:val="both"/>
        <w:rPr>
          <w:rFonts w:asciiTheme="minorHAnsi" w:hAnsiTheme="minorHAnsi" w:cstheme="minorHAnsi"/>
          <w:b/>
          <w:i/>
        </w:rPr>
      </w:pPr>
    </w:p>
    <w:p w14:paraId="54F2D8AE" w14:textId="77777777" w:rsidR="00C4320D" w:rsidRPr="006F54FF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F54FF">
        <w:rPr>
          <w:rFonts w:asciiTheme="minorHAnsi" w:hAnsiTheme="minorHAnsi" w:cstheme="minorHAnsi"/>
        </w:rPr>
        <w:t>F</w:t>
      </w:r>
      <w:r w:rsidR="00C739D1" w:rsidRPr="006F54FF">
        <w:rPr>
          <w:rFonts w:asciiTheme="minorHAnsi" w:hAnsiTheme="minorHAnsi" w:cstheme="minorHAnsi"/>
        </w:rPr>
        <w:t>irma</w:t>
      </w:r>
      <w:r w:rsidRPr="006F54FF">
        <w:rPr>
          <w:rFonts w:asciiTheme="minorHAnsi" w:hAnsiTheme="minorHAnsi" w:cstheme="minorHAnsi"/>
        </w:rPr>
        <w:t>………………………………………z siedzibą……………………………………</w:t>
      </w:r>
    </w:p>
    <w:p w14:paraId="036F5D90" w14:textId="42B3F286" w:rsidR="00C4320D" w:rsidRPr="006F54FF" w:rsidRDefault="00C4320D" w:rsidP="00C4320D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>(nazwa firmy)</w:t>
      </w:r>
      <w:r w:rsidRPr="006F54FF">
        <w:rPr>
          <w:rFonts w:asciiTheme="minorHAnsi" w:hAnsiTheme="minorHAnsi" w:cstheme="minorHAnsi"/>
          <w:sz w:val="20"/>
          <w:szCs w:val="20"/>
        </w:rPr>
        <w:tab/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</w:r>
      <w:r w:rsidR="006F54FF" w:rsidRPr="006F54F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F54FF">
        <w:rPr>
          <w:rFonts w:asciiTheme="minorHAnsi" w:hAnsiTheme="minorHAnsi" w:cstheme="minorHAnsi"/>
          <w:sz w:val="20"/>
          <w:szCs w:val="20"/>
        </w:rPr>
        <w:t>(adres siedziby)</w:t>
      </w:r>
    </w:p>
    <w:p w14:paraId="62650253" w14:textId="77777777" w:rsidR="00C739D1" w:rsidRPr="006F54FF" w:rsidRDefault="00C739D1" w:rsidP="00C4320D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reprezentowana przez:</w:t>
      </w:r>
    </w:p>
    <w:p w14:paraId="58172003" w14:textId="77777777" w:rsidR="00C739D1" w:rsidRPr="006F54FF" w:rsidRDefault="00C739D1" w:rsidP="00584DB0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A340895" w14:textId="77777777" w:rsidR="00C739D1" w:rsidRPr="006F54FF" w:rsidRDefault="00C739D1" w:rsidP="00584DB0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939E86A" w14:textId="77777777" w:rsidR="00C739D1" w:rsidRPr="006F54FF" w:rsidRDefault="00C739D1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0D95EB66" w14:textId="77777777" w:rsidR="00C4320D" w:rsidRPr="006F54FF" w:rsidRDefault="00C739D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Izba Administracji Skarbowej w Łodzi</w:t>
      </w:r>
      <w:r w:rsidRPr="006F54FF">
        <w:rPr>
          <w:rFonts w:asciiTheme="minorHAnsi" w:hAnsiTheme="minorHAnsi" w:cstheme="minorHAnsi"/>
        </w:rPr>
        <w:t xml:space="preserve">, al. Kościuszki 83, 90-436 Łódź, reprezentowana przez </w:t>
      </w:r>
      <w:r w:rsidR="00C4320D" w:rsidRPr="006F54FF">
        <w:rPr>
          <w:rFonts w:asciiTheme="minorHAnsi" w:hAnsiTheme="minorHAnsi" w:cstheme="minorHAnsi"/>
        </w:rPr>
        <w:t>…………………………………………………………………………………………,</w:t>
      </w:r>
    </w:p>
    <w:p w14:paraId="4B746712" w14:textId="67CD11EB" w:rsidR="00C739D1" w:rsidRPr="006F54FF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        </w:t>
      </w:r>
      <w:r w:rsidR="00C4320D" w:rsidRPr="006F54FF">
        <w:rPr>
          <w:rFonts w:asciiTheme="minorHAnsi" w:hAnsiTheme="minorHAnsi" w:cstheme="minorHAnsi"/>
          <w:sz w:val="20"/>
          <w:szCs w:val="20"/>
        </w:rPr>
        <w:t>(imię i nazwisko, stanowisko)</w:t>
      </w:r>
    </w:p>
    <w:p w14:paraId="4BA2EE29" w14:textId="77777777" w:rsidR="00C739D1" w:rsidRPr="006F54FF" w:rsidRDefault="00C739D1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zwani dalej "</w:t>
      </w:r>
      <w:r w:rsidRPr="006F54FF">
        <w:rPr>
          <w:rFonts w:asciiTheme="minorHAnsi" w:hAnsiTheme="minorHAnsi" w:cstheme="minorHAnsi"/>
          <w:b/>
        </w:rPr>
        <w:t>Pracodawcami</w:t>
      </w:r>
      <w:r w:rsidRPr="006F54FF">
        <w:rPr>
          <w:rFonts w:asciiTheme="minorHAnsi" w:hAnsiTheme="minorHAnsi" w:cstheme="minorHAnsi"/>
        </w:rPr>
        <w:t>" lub "</w:t>
      </w:r>
      <w:r w:rsidRPr="006F54FF">
        <w:rPr>
          <w:rFonts w:asciiTheme="minorHAnsi" w:hAnsiTheme="minorHAnsi" w:cstheme="minorHAnsi"/>
          <w:b/>
        </w:rPr>
        <w:t>Stronami</w:t>
      </w:r>
      <w:r w:rsidRPr="006F54FF">
        <w:rPr>
          <w:rFonts w:asciiTheme="minorHAnsi" w:hAnsiTheme="minorHAnsi" w:cstheme="minorHAnsi"/>
        </w:rPr>
        <w:t>", zawierają porozumienie następującej treści:</w:t>
      </w:r>
    </w:p>
    <w:p w14:paraId="449785D1" w14:textId="77777777" w:rsidR="00C739D1" w:rsidRPr="006F54FF" w:rsidRDefault="00C739D1">
      <w:pPr>
        <w:jc w:val="both"/>
        <w:rPr>
          <w:rFonts w:asciiTheme="minorHAnsi" w:hAnsiTheme="minorHAnsi" w:cstheme="minorHAnsi"/>
        </w:rPr>
      </w:pPr>
    </w:p>
    <w:p w14:paraId="03F5847D" w14:textId="77777777" w:rsidR="00C739D1" w:rsidRPr="006F54FF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1</w:t>
      </w:r>
    </w:p>
    <w:p w14:paraId="7CE84F8D" w14:textId="77777777" w:rsidR="0078491E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stwierdzają zgodnie, że ich pracownicy</w:t>
      </w:r>
      <w:r w:rsidR="0086502D" w:rsidRPr="006F54FF">
        <w:rPr>
          <w:rFonts w:asciiTheme="minorHAnsi" w:hAnsiTheme="minorHAnsi" w:cstheme="minorHAnsi"/>
        </w:rPr>
        <w:t xml:space="preserve"> oraz </w:t>
      </w:r>
      <w:r w:rsidRPr="006F54FF">
        <w:rPr>
          <w:rFonts w:asciiTheme="minorHAnsi" w:hAnsiTheme="minorHAnsi" w:cstheme="minorHAnsi"/>
        </w:rPr>
        <w:t xml:space="preserve">funkcjonariusze </w:t>
      </w:r>
      <w:r w:rsidR="0086502D" w:rsidRPr="006F54FF">
        <w:rPr>
          <w:rFonts w:asciiTheme="minorHAnsi" w:hAnsiTheme="minorHAnsi" w:cstheme="minorHAnsi"/>
        </w:rPr>
        <w:t xml:space="preserve">Służby </w:t>
      </w:r>
      <w:proofErr w:type="spellStart"/>
      <w:r w:rsidR="0086502D" w:rsidRPr="006F54FF">
        <w:rPr>
          <w:rFonts w:asciiTheme="minorHAnsi" w:hAnsiTheme="minorHAnsi" w:cstheme="minorHAnsi"/>
        </w:rPr>
        <w:t>Celno</w:t>
      </w:r>
      <w:proofErr w:type="spellEnd"/>
      <w:r w:rsidR="0086502D" w:rsidRPr="006F54FF">
        <w:rPr>
          <w:rFonts w:asciiTheme="minorHAnsi" w:hAnsiTheme="minorHAnsi" w:cstheme="minorHAnsi"/>
        </w:rPr>
        <w:t xml:space="preserve"> – Skarbowej zwani dalej „funkcjonariuszami” </w:t>
      </w:r>
      <w:r w:rsidRPr="006F54FF">
        <w:rPr>
          <w:rFonts w:asciiTheme="minorHAnsi" w:hAnsiTheme="minorHAnsi" w:cstheme="minorHAnsi"/>
        </w:rPr>
        <w:t xml:space="preserve">wykonują jednocześnie czynności służbowe w tym samym miejscu: tj. </w:t>
      </w:r>
      <w:r w:rsidR="0086502D" w:rsidRPr="006F54FF">
        <w:rPr>
          <w:rFonts w:asciiTheme="minorHAnsi" w:hAnsiTheme="minorHAnsi" w:cstheme="minorHAnsi"/>
        </w:rPr>
        <w:t xml:space="preserve">w budynku </w:t>
      </w:r>
      <w:r w:rsidR="0078491E" w:rsidRPr="006F54FF">
        <w:rPr>
          <w:rFonts w:asciiTheme="minorHAnsi" w:hAnsiTheme="minorHAnsi" w:cstheme="minorHAnsi"/>
        </w:rPr>
        <w:t>……………………</w:t>
      </w:r>
      <w:r w:rsidR="0086502D" w:rsidRPr="006F54FF">
        <w:rPr>
          <w:rFonts w:asciiTheme="minorHAnsi" w:hAnsiTheme="minorHAnsi" w:cstheme="minorHAnsi"/>
        </w:rPr>
        <w:t>…..</w:t>
      </w:r>
      <w:r w:rsidR="0078491E" w:rsidRPr="006F54FF">
        <w:rPr>
          <w:rFonts w:asciiTheme="minorHAnsi" w:hAnsiTheme="minorHAnsi" w:cstheme="minorHAnsi"/>
        </w:rPr>
        <w:t>………</w:t>
      </w:r>
      <w:r w:rsidR="0086502D" w:rsidRPr="006F54FF">
        <w:rPr>
          <w:rFonts w:asciiTheme="minorHAnsi" w:hAnsiTheme="minorHAnsi" w:cstheme="minorHAnsi"/>
        </w:rPr>
        <w:t>……………………………</w:t>
      </w:r>
      <w:r w:rsidR="0078491E" w:rsidRPr="006F54FF">
        <w:rPr>
          <w:rFonts w:asciiTheme="minorHAnsi" w:hAnsiTheme="minorHAnsi" w:cstheme="minorHAnsi"/>
        </w:rPr>
        <w:t>.</w:t>
      </w:r>
      <w:r w:rsidRPr="006F54FF">
        <w:rPr>
          <w:rStyle w:val="Uwydatnienie"/>
          <w:rFonts w:asciiTheme="minorHAnsi" w:hAnsiTheme="minorHAnsi" w:cstheme="minorHAnsi"/>
          <w:bCs/>
          <w:i w:val="0"/>
          <w:iCs w:val="0"/>
        </w:rPr>
        <w:t>.</w:t>
      </w:r>
      <w:r w:rsidRPr="006F54FF">
        <w:rPr>
          <w:rFonts w:asciiTheme="minorHAnsi" w:hAnsiTheme="minorHAnsi" w:cstheme="minorHAnsi"/>
        </w:rPr>
        <w:t xml:space="preserve">, </w:t>
      </w:r>
    </w:p>
    <w:p w14:paraId="7740D180" w14:textId="0F3BE6BF" w:rsidR="0078491E" w:rsidRPr="006F54FF" w:rsidRDefault="006F54FF" w:rsidP="0086502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78491E" w:rsidRPr="006F54FF">
        <w:rPr>
          <w:rFonts w:asciiTheme="minorHAnsi" w:hAnsiTheme="minorHAnsi" w:cstheme="minorHAnsi"/>
          <w:sz w:val="20"/>
          <w:szCs w:val="20"/>
        </w:rPr>
        <w:t>(</w:t>
      </w:r>
      <w:r w:rsidR="0086502D" w:rsidRPr="006F54FF">
        <w:rPr>
          <w:rFonts w:asciiTheme="minorHAnsi" w:hAnsiTheme="minorHAnsi" w:cstheme="minorHAnsi"/>
          <w:sz w:val="20"/>
          <w:szCs w:val="20"/>
        </w:rPr>
        <w:t>nazwa</w:t>
      </w:r>
      <w:r w:rsidR="00D04AAF" w:rsidRPr="006F54FF">
        <w:rPr>
          <w:rFonts w:asciiTheme="minorHAnsi" w:hAnsiTheme="minorHAnsi" w:cstheme="minorHAnsi"/>
          <w:sz w:val="20"/>
          <w:szCs w:val="20"/>
        </w:rPr>
        <w:t xml:space="preserve"> jednostki</w:t>
      </w:r>
      <w:r w:rsidR="0086502D" w:rsidRPr="006F54FF">
        <w:rPr>
          <w:rFonts w:asciiTheme="minorHAnsi" w:hAnsiTheme="minorHAnsi" w:cstheme="minorHAnsi"/>
          <w:sz w:val="20"/>
          <w:szCs w:val="20"/>
        </w:rPr>
        <w:t>, adres</w:t>
      </w:r>
      <w:r w:rsidR="0078491E" w:rsidRPr="006F54FF">
        <w:rPr>
          <w:rFonts w:asciiTheme="minorHAnsi" w:hAnsiTheme="minorHAnsi" w:cstheme="minorHAnsi"/>
          <w:sz w:val="20"/>
          <w:szCs w:val="20"/>
        </w:rPr>
        <w:t>)</w:t>
      </w:r>
    </w:p>
    <w:p w14:paraId="0CB21051" w14:textId="77777777" w:rsidR="00C739D1" w:rsidRPr="006F54FF" w:rsidRDefault="00C739D1" w:rsidP="00584DB0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zwanym dalej „</w:t>
      </w:r>
      <w:r w:rsidRPr="006F54FF">
        <w:rPr>
          <w:rFonts w:asciiTheme="minorHAnsi" w:hAnsiTheme="minorHAnsi" w:cstheme="minorHAnsi"/>
          <w:b/>
        </w:rPr>
        <w:t>miejscem pracy</w:t>
      </w:r>
      <w:r w:rsidR="0078491E" w:rsidRPr="006F54FF">
        <w:rPr>
          <w:rFonts w:asciiTheme="minorHAnsi" w:hAnsiTheme="minorHAnsi" w:cstheme="minorHAnsi"/>
          <w:b/>
        </w:rPr>
        <w:t>/służby</w:t>
      </w:r>
      <w:r w:rsidRPr="006F54FF">
        <w:rPr>
          <w:rFonts w:asciiTheme="minorHAnsi" w:hAnsiTheme="minorHAnsi" w:cstheme="minorHAnsi"/>
        </w:rPr>
        <w:t>”.</w:t>
      </w:r>
    </w:p>
    <w:p w14:paraId="2628ADCC" w14:textId="77777777" w:rsidR="00584DB0" w:rsidRPr="006F54FF" w:rsidRDefault="00584DB0" w:rsidP="00584DB0">
      <w:pPr>
        <w:jc w:val="both"/>
        <w:rPr>
          <w:rFonts w:asciiTheme="minorHAnsi" w:hAnsiTheme="minorHAnsi" w:cstheme="minorHAnsi"/>
        </w:rPr>
      </w:pPr>
    </w:p>
    <w:p w14:paraId="01A031B2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2</w:t>
      </w:r>
    </w:p>
    <w:p w14:paraId="799F312F" w14:textId="77777777" w:rsidR="0086502D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6F54FF">
        <w:rPr>
          <w:rFonts w:asciiTheme="minorHAnsi" w:hAnsiTheme="minorHAnsi" w:cstheme="minorHAnsi"/>
        </w:rPr>
        <w:t>:</w:t>
      </w:r>
    </w:p>
    <w:p w14:paraId="6B2EC8C4" w14:textId="77777777" w:rsidR="0086502D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</w:t>
      </w:r>
      <w:r w:rsidR="0086502D" w:rsidRPr="006F54FF">
        <w:rPr>
          <w:rFonts w:asciiTheme="minorHAnsi" w:hAnsiTheme="minorHAnsi" w:cstheme="minorHAnsi"/>
        </w:rPr>
        <w:t>szystkim pracownikom/funkcjonariuszom, o których mowa w § 1, b</w:t>
      </w:r>
      <w:r w:rsidR="00C739D1" w:rsidRPr="006F54FF">
        <w:rPr>
          <w:rFonts w:asciiTheme="minorHAnsi" w:hAnsiTheme="minorHAnsi" w:cstheme="minorHAnsi"/>
        </w:rPr>
        <w:t>ezpiecznych i higienicznych warunków pracy/służby</w:t>
      </w:r>
      <w:r w:rsidR="0086502D" w:rsidRPr="006F54FF">
        <w:rPr>
          <w:rFonts w:asciiTheme="minorHAnsi" w:hAnsiTheme="minorHAnsi" w:cstheme="minorHAnsi"/>
        </w:rPr>
        <w:t>, w tym minimalizowania zagrożeń związanych z</w:t>
      </w:r>
      <w:r w:rsidRPr="006F54FF">
        <w:rPr>
          <w:rFonts w:asciiTheme="minorHAnsi" w:hAnsiTheme="minorHAnsi" w:cstheme="minorHAnsi"/>
        </w:rPr>
        <w:t> </w:t>
      </w:r>
      <w:r w:rsidR="0086502D" w:rsidRPr="006F54FF">
        <w:rPr>
          <w:rFonts w:asciiTheme="minorHAnsi" w:hAnsiTheme="minorHAnsi" w:cstheme="minorHAnsi"/>
        </w:rPr>
        <w:t>wykonywaną pracą/pełnioną służbą</w:t>
      </w:r>
      <w:r w:rsidRPr="006F54FF">
        <w:rPr>
          <w:rFonts w:asciiTheme="minorHAnsi" w:hAnsiTheme="minorHAnsi" w:cstheme="minorHAnsi"/>
        </w:rPr>
        <w:t>;</w:t>
      </w:r>
    </w:p>
    <w:p w14:paraId="7CD8F3C5" w14:textId="77777777" w:rsidR="00C739D1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b</w:t>
      </w:r>
      <w:r w:rsidR="0086502D" w:rsidRPr="006F54FF">
        <w:rPr>
          <w:rFonts w:asciiTheme="minorHAnsi" w:hAnsiTheme="minorHAnsi" w:cstheme="minorHAnsi"/>
        </w:rPr>
        <w:t>ezpieczeństwa innych osób przebywających w „miej</w:t>
      </w:r>
      <w:r w:rsidR="003A1813" w:rsidRPr="006F54FF">
        <w:rPr>
          <w:rFonts w:asciiTheme="minorHAnsi" w:hAnsiTheme="minorHAnsi" w:cstheme="minorHAnsi"/>
        </w:rPr>
        <w:t xml:space="preserve">scu pracy/służby” np. klientom zewnętrznym. </w:t>
      </w:r>
    </w:p>
    <w:p w14:paraId="2A0CD46A" w14:textId="5E55A885" w:rsidR="00584DB0" w:rsidRDefault="00584DB0" w:rsidP="00584DB0">
      <w:pPr>
        <w:jc w:val="center"/>
        <w:rPr>
          <w:rFonts w:asciiTheme="minorHAnsi" w:hAnsiTheme="minorHAnsi" w:cstheme="minorHAnsi"/>
          <w:b/>
        </w:rPr>
      </w:pPr>
    </w:p>
    <w:p w14:paraId="172EDD1F" w14:textId="77777777" w:rsidR="005D4F9A" w:rsidRPr="006F54FF" w:rsidRDefault="005D4F9A" w:rsidP="00584DB0">
      <w:pPr>
        <w:jc w:val="center"/>
        <w:rPr>
          <w:rFonts w:asciiTheme="minorHAnsi" w:hAnsiTheme="minorHAnsi" w:cstheme="minorHAnsi"/>
          <w:b/>
        </w:rPr>
      </w:pPr>
    </w:p>
    <w:p w14:paraId="493DA61F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lastRenderedPageBreak/>
        <w:t>§ 3</w:t>
      </w:r>
    </w:p>
    <w:p w14:paraId="5D1AD544" w14:textId="77777777" w:rsidR="00C739D1" w:rsidRPr="006F54FF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Do bieżącej współpracy w zakresie </w:t>
      </w:r>
      <w:r w:rsidR="00644411" w:rsidRPr="006F54FF">
        <w:rPr>
          <w:rFonts w:asciiTheme="minorHAnsi" w:hAnsiTheme="minorHAnsi" w:cstheme="minorHAnsi"/>
          <w:lang w:eastAsia="pl-PL"/>
        </w:rPr>
        <w:t>przestrzegania zasad</w:t>
      </w:r>
      <w:r w:rsidR="00591AD7" w:rsidRPr="006F54FF">
        <w:rPr>
          <w:rFonts w:asciiTheme="minorHAnsi" w:hAnsiTheme="minorHAnsi" w:cstheme="minorHAnsi"/>
          <w:lang w:eastAsia="pl-PL"/>
        </w:rPr>
        <w:t xml:space="preserve"> i </w:t>
      </w:r>
      <w:r w:rsidR="00644411" w:rsidRPr="006F54FF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6F54FF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6F54FF">
        <w:rPr>
          <w:rFonts w:asciiTheme="minorHAnsi" w:hAnsiTheme="minorHAnsi" w:cstheme="minorHAnsi"/>
          <w:lang w:eastAsia="pl-PL"/>
        </w:rPr>
        <w:t xml:space="preserve">, </w:t>
      </w:r>
      <w:r w:rsidR="00797998" w:rsidRPr="006F54FF">
        <w:rPr>
          <w:rFonts w:asciiTheme="minorHAnsi" w:hAnsiTheme="minorHAnsi" w:cstheme="minorHAnsi"/>
          <w:lang w:eastAsia="pl-PL"/>
        </w:rPr>
        <w:t xml:space="preserve">wyznaczone </w:t>
      </w:r>
      <w:r w:rsidRPr="006F54FF">
        <w:rPr>
          <w:rFonts w:asciiTheme="minorHAnsi" w:hAnsiTheme="minorHAnsi" w:cstheme="minorHAnsi"/>
          <w:lang w:eastAsia="pl-PL"/>
        </w:rPr>
        <w:t>są następujące osoby:</w:t>
      </w:r>
    </w:p>
    <w:p w14:paraId="69748205" w14:textId="77777777" w:rsidR="00C739D1" w:rsidRPr="006F54FF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Izby Administracji Skarbowej w Łodzi: </w:t>
      </w:r>
    </w:p>
    <w:p w14:paraId="35ACDE5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43DBB336" w14:textId="77777777" w:rsidR="0078491E" w:rsidRPr="006F54FF" w:rsidRDefault="0078491E" w:rsidP="0078491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</w:t>
      </w:r>
      <w:r w:rsidR="00B866E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5E76EA2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13016AE1" w14:textId="77777777" w:rsidR="0078491E" w:rsidRPr="006F54FF" w:rsidRDefault="0078491E" w:rsidP="0078491E">
      <w:pPr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386E009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6F1AA728" w14:textId="77777777" w:rsidR="00822FD8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telefon kontaktowy) </w:t>
      </w:r>
    </w:p>
    <w:p w14:paraId="6C8B89BD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402FFA31" w14:textId="5E767C8B" w:rsidR="0078491E" w:rsidRPr="006F54FF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</w:t>
      </w:r>
      <w:r w:rsidR="00F13103">
        <w:rPr>
          <w:rFonts w:asciiTheme="minorHAnsi" w:hAnsiTheme="minorHAnsi" w:cstheme="minorHAnsi"/>
          <w:lang w:eastAsia="pl-PL"/>
        </w:rPr>
        <w:t>F</w:t>
      </w:r>
      <w:r w:rsidRPr="006F54FF">
        <w:rPr>
          <w:rFonts w:asciiTheme="minorHAnsi" w:hAnsiTheme="minorHAnsi" w:cstheme="minorHAnsi"/>
          <w:lang w:eastAsia="pl-PL"/>
        </w:rPr>
        <w:t>irmy</w:t>
      </w:r>
      <w:r w:rsidRPr="006F54FF">
        <w:rPr>
          <w:rFonts w:asciiTheme="minorHAnsi" w:hAnsiTheme="minorHAnsi" w:cstheme="minorHAnsi"/>
          <w:b/>
          <w:lang w:eastAsia="pl-PL"/>
        </w:rPr>
        <w:t xml:space="preserve"> </w:t>
      </w:r>
      <w:r w:rsidR="0078491E" w:rsidRPr="006F54FF">
        <w:rPr>
          <w:rFonts w:asciiTheme="minorHAnsi" w:hAnsiTheme="minorHAnsi" w:cstheme="minorHAnsi"/>
          <w:lang w:eastAsia="pl-PL"/>
        </w:rPr>
        <w:t>………………………</w:t>
      </w:r>
      <w:r w:rsidR="00F13103">
        <w:rPr>
          <w:rFonts w:asciiTheme="minorHAnsi" w:hAnsiTheme="minorHAnsi" w:cstheme="minorHAnsi"/>
          <w:lang w:eastAsia="pl-PL"/>
        </w:rPr>
        <w:t>…………………..</w:t>
      </w:r>
      <w:r w:rsidR="0078491E" w:rsidRPr="006F54FF">
        <w:rPr>
          <w:rFonts w:asciiTheme="minorHAnsi" w:hAnsiTheme="minorHAnsi" w:cstheme="minorHAnsi"/>
          <w:lang w:eastAsia="pl-PL"/>
        </w:rPr>
        <w:t>…….</w:t>
      </w:r>
    </w:p>
    <w:p w14:paraId="0B9DFE40" w14:textId="19915886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F13103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</w:t>
      </w:r>
      <w:r w:rsidR="0078491E" w:rsidRPr="006F54FF">
        <w:rPr>
          <w:rFonts w:asciiTheme="minorHAnsi" w:hAnsiTheme="minorHAnsi" w:cstheme="minorHAnsi"/>
          <w:sz w:val="20"/>
          <w:szCs w:val="20"/>
        </w:rPr>
        <w:t>(nazwa firmy)</w:t>
      </w:r>
      <w:r w:rsidR="0078491E" w:rsidRPr="006F54FF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472F8590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0523B48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telefon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45D0DF3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790FB10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6A06F291" w14:textId="77777777" w:rsidR="00C739D1" w:rsidRPr="006F54FF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6F54FF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4</w:t>
      </w:r>
    </w:p>
    <w:p w14:paraId="0AA33324" w14:textId="77777777" w:rsidR="0078491E" w:rsidRPr="006F54FF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jako koordynatora sprawującego nadzór nad bezpieczeństwem i higieną pracy/</w:t>
      </w:r>
      <w:r w:rsidR="002C675E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służby wszystkich pracowników/funkcjonariuszy, wykonujących czynności służbowe w tym samym miejscu, wyznaczają ………………...………………</w:t>
      </w:r>
      <w:r w:rsidR="00FF4D49" w:rsidRPr="006F54FF">
        <w:rPr>
          <w:rFonts w:asciiTheme="minorHAnsi" w:hAnsiTheme="minorHAnsi" w:cstheme="minorHAnsi"/>
        </w:rPr>
        <w:t xml:space="preserve"> </w:t>
      </w:r>
      <w:r w:rsidR="0078491E" w:rsidRPr="006F54FF">
        <w:rPr>
          <w:rFonts w:asciiTheme="minorHAnsi" w:hAnsiTheme="minorHAnsi" w:cstheme="minorHAnsi"/>
        </w:rPr>
        <w:t>………………………….</w:t>
      </w:r>
    </w:p>
    <w:p w14:paraId="31EDA0E7" w14:textId="48AE5AB0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nazwisko, 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044299EF" w14:textId="77777777" w:rsidR="00C739D1" w:rsidRPr="006F54FF" w:rsidRDefault="00C739D1" w:rsidP="0078491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zwanego/zwanej dalej </w:t>
      </w:r>
      <w:r w:rsidRPr="006F54FF">
        <w:rPr>
          <w:rFonts w:asciiTheme="minorHAnsi" w:hAnsiTheme="minorHAnsi" w:cstheme="minorHAnsi"/>
          <w:b/>
        </w:rPr>
        <w:t>Koordynatorem ds. bhp</w:t>
      </w:r>
      <w:r w:rsidRPr="006F54FF">
        <w:rPr>
          <w:rFonts w:asciiTheme="minorHAnsi" w:hAnsiTheme="minorHAnsi" w:cstheme="minorHAnsi"/>
        </w:rPr>
        <w:t>.</w:t>
      </w:r>
    </w:p>
    <w:p w14:paraId="0A181B67" w14:textId="77777777" w:rsidR="00FF4D49" w:rsidRPr="006F54FF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Zmiana wyznaczonego Koordynatora wskazanego w ust. 1</w:t>
      </w:r>
      <w:r w:rsidR="00FF4D49" w:rsidRPr="006F54FF">
        <w:rPr>
          <w:rFonts w:asciiTheme="minorHAnsi" w:hAnsiTheme="minorHAnsi" w:cstheme="minorHAnsi"/>
        </w:rPr>
        <w:t xml:space="preserve"> lub danych kontaktowych</w:t>
      </w:r>
      <w:r w:rsidRPr="006F54FF">
        <w:rPr>
          <w:rFonts w:asciiTheme="minorHAnsi" w:hAnsiTheme="minorHAnsi" w:cstheme="minorHAnsi"/>
        </w:rPr>
        <w:t>, nie wymag</w:t>
      </w:r>
      <w:r w:rsidR="00FF4D49" w:rsidRPr="006F54FF">
        <w:rPr>
          <w:rFonts w:asciiTheme="minorHAnsi" w:hAnsiTheme="minorHAnsi" w:cstheme="minorHAnsi"/>
        </w:rPr>
        <w:t>a aneksowania Porozumienia</w:t>
      </w:r>
      <w:r w:rsidR="00B866E7" w:rsidRPr="006F54FF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6F54FF">
        <w:rPr>
          <w:rFonts w:asciiTheme="minorHAnsi" w:hAnsiTheme="minorHAnsi" w:cstheme="minorHAnsi"/>
        </w:rPr>
        <w:t>pozostałym Stronom</w:t>
      </w:r>
      <w:r w:rsidR="00BF7E1A" w:rsidRPr="006F54FF">
        <w:rPr>
          <w:rFonts w:asciiTheme="minorHAnsi" w:hAnsiTheme="minorHAnsi" w:cstheme="minorHAnsi"/>
          <w:color w:val="FF0000"/>
        </w:rPr>
        <w:t xml:space="preserve"> </w:t>
      </w:r>
      <w:r w:rsidR="00B866E7" w:rsidRPr="006F54FF">
        <w:rPr>
          <w:rFonts w:asciiTheme="minorHAnsi" w:hAnsiTheme="minorHAnsi" w:cstheme="minorHAnsi"/>
        </w:rPr>
        <w:t>pisemnej informacji</w:t>
      </w:r>
      <w:r w:rsidR="00BF7E1A" w:rsidRPr="006F54FF">
        <w:rPr>
          <w:rFonts w:asciiTheme="minorHAnsi" w:hAnsiTheme="minorHAnsi" w:cstheme="minorHAnsi"/>
        </w:rPr>
        <w:t xml:space="preserve">.  </w:t>
      </w:r>
    </w:p>
    <w:p w14:paraId="59DFED06" w14:textId="77777777" w:rsidR="00FF4D49" w:rsidRPr="006F54FF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Wyznaczenie K</w:t>
      </w:r>
      <w:r w:rsidR="00FF4D49" w:rsidRPr="006F54FF">
        <w:rPr>
          <w:rFonts w:asciiTheme="minorHAnsi" w:hAnsiTheme="minorHAnsi" w:cstheme="minorHAnsi"/>
        </w:rPr>
        <w:t xml:space="preserve">oordynatora </w:t>
      </w:r>
      <w:r w:rsidRPr="006F54FF">
        <w:rPr>
          <w:rFonts w:asciiTheme="minorHAnsi" w:hAnsiTheme="minorHAnsi" w:cstheme="minorHAnsi"/>
        </w:rPr>
        <w:t xml:space="preserve">ds. bhp </w:t>
      </w:r>
      <w:r w:rsidR="00FF4D49" w:rsidRPr="006F54FF">
        <w:rPr>
          <w:rFonts w:asciiTheme="minorHAnsi" w:hAnsiTheme="minorHAnsi" w:cstheme="minorHAnsi"/>
        </w:rPr>
        <w:t xml:space="preserve">nie zwalnia Stron z obowiązku zapewnienia pracownikom/funkcjonariuszom bezpiecznych i higienicznych warunków pracy/służby. </w:t>
      </w:r>
    </w:p>
    <w:p w14:paraId="7E94D844" w14:textId="77777777" w:rsidR="00C739D1" w:rsidRPr="006F54FF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Każdy z Pracodawców odpowiada odrębnie za stosowanie przepisów i zasad bezpieczeństwa i higieny pracy/służby oraz podległych pracowników/funkcjonariuszy.</w:t>
      </w:r>
      <w:r w:rsidRPr="006F54FF">
        <w:rPr>
          <w:rFonts w:asciiTheme="minorHAnsi" w:hAnsiTheme="minorHAnsi" w:cstheme="minorHAnsi"/>
          <w:color w:val="FF0000"/>
        </w:rPr>
        <w:t xml:space="preserve"> </w:t>
      </w:r>
    </w:p>
    <w:p w14:paraId="2F39A7C8" w14:textId="77777777" w:rsidR="0000572F" w:rsidRPr="006F54FF" w:rsidRDefault="0000572F" w:rsidP="0000572F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</w:p>
    <w:p w14:paraId="51E67FE4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5</w:t>
      </w:r>
    </w:p>
    <w:p w14:paraId="12C53EAC" w14:textId="77777777" w:rsidR="00C739D1" w:rsidRPr="006F54FF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Do obowiązków i uprawnień Koordynatora ds. bhp należy:</w:t>
      </w:r>
    </w:p>
    <w:p w14:paraId="34021517" w14:textId="77777777" w:rsidR="00BF7E1A" w:rsidRPr="006F54FF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4EEFED92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6579C830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77A692D3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6F54FF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6F54FF">
        <w:rPr>
          <w:rFonts w:asciiTheme="minorHAnsi" w:hAnsiTheme="minorHAnsi" w:cstheme="minorHAnsi"/>
        </w:rPr>
        <w:t>pracownika</w:t>
      </w:r>
      <w:r w:rsidRPr="006F54FF">
        <w:rPr>
          <w:rFonts w:asciiTheme="minorHAnsi" w:hAnsiTheme="minorHAnsi" w:cstheme="minorHAnsi"/>
        </w:rPr>
        <w:t>, Koordynator ds.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bhp jest zobowiązany niezwłocznie powiadomić o tym fakcie</w:t>
      </w:r>
      <w:r w:rsidR="000972D6" w:rsidRPr="006F54FF">
        <w:rPr>
          <w:rFonts w:asciiTheme="minorHAnsi" w:hAnsiTheme="minorHAnsi" w:cstheme="minorHAnsi"/>
        </w:rPr>
        <w:t>:</w:t>
      </w:r>
    </w:p>
    <w:p w14:paraId="701F7145" w14:textId="77777777" w:rsidR="000972D6" w:rsidRPr="006F54FF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bezpośredniego przełożonego </w:t>
      </w:r>
      <w:r w:rsidR="0000572F" w:rsidRPr="006F54FF">
        <w:rPr>
          <w:rFonts w:asciiTheme="minorHAnsi" w:hAnsiTheme="minorHAnsi" w:cstheme="minorHAnsi"/>
        </w:rPr>
        <w:t>pracownika</w:t>
      </w:r>
      <w:r w:rsidR="000972D6" w:rsidRPr="006F54FF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14:paraId="01495D9B" w14:textId="77777777" w:rsidR="000972D6" w:rsidRPr="006F54FF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7698A865" w14:textId="77777777" w:rsidR="00C739D1" w:rsidRPr="006F54FF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>bezpośredniego przełożonego</w:t>
      </w:r>
      <w:r w:rsidR="00145B8B" w:rsidRPr="006F54FF">
        <w:rPr>
          <w:rFonts w:asciiTheme="minorHAnsi" w:hAnsiTheme="minorHAnsi" w:cstheme="minorHAnsi"/>
        </w:rPr>
        <w:t xml:space="preserve"> pracownika</w:t>
      </w:r>
      <w:r w:rsidRPr="006F54FF">
        <w:rPr>
          <w:rFonts w:asciiTheme="minorHAnsi" w:hAnsiTheme="minorHAnsi" w:cstheme="minorHAnsi"/>
        </w:rPr>
        <w:t xml:space="preserve"> oraz osoby </w:t>
      </w:r>
      <w:r w:rsidR="006D5DC9" w:rsidRPr="006F54FF">
        <w:rPr>
          <w:rFonts w:asciiTheme="minorHAnsi" w:hAnsiTheme="minorHAnsi" w:cstheme="minorHAnsi"/>
        </w:rPr>
        <w:t>wyznaczon</w:t>
      </w:r>
      <w:r w:rsidR="0000572F" w:rsidRPr="006F54FF">
        <w:rPr>
          <w:rFonts w:asciiTheme="minorHAnsi" w:hAnsiTheme="minorHAnsi" w:cstheme="minorHAnsi"/>
        </w:rPr>
        <w:t>e</w:t>
      </w:r>
      <w:r w:rsidR="006D5DC9" w:rsidRPr="006F54FF">
        <w:rPr>
          <w:rFonts w:asciiTheme="minorHAnsi" w:hAnsiTheme="minorHAnsi" w:cstheme="minorHAnsi"/>
        </w:rPr>
        <w:t xml:space="preserve"> przez Pracodawcę, o</w:t>
      </w:r>
      <w:r w:rsidR="003A1813" w:rsidRPr="006F54FF">
        <w:rPr>
          <w:rFonts w:asciiTheme="minorHAnsi" w:hAnsiTheme="minorHAnsi" w:cstheme="minorHAnsi"/>
        </w:rPr>
        <w:t> </w:t>
      </w:r>
      <w:r w:rsidR="006D5DC9" w:rsidRPr="006F54FF">
        <w:rPr>
          <w:rFonts w:asciiTheme="minorHAnsi" w:hAnsiTheme="minorHAnsi" w:cstheme="minorHAnsi"/>
        </w:rPr>
        <w:t>których mowa w § 3 ust. 1 pkt</w:t>
      </w:r>
      <w:r w:rsidR="0000572F" w:rsidRPr="006F54FF">
        <w:rPr>
          <w:rFonts w:asciiTheme="minorHAnsi" w:hAnsiTheme="minorHAnsi" w:cstheme="minorHAnsi"/>
        </w:rPr>
        <w:t> </w:t>
      </w:r>
      <w:r w:rsidR="00363F5C" w:rsidRPr="006F54FF">
        <w:rPr>
          <w:rFonts w:asciiTheme="minorHAnsi" w:hAnsiTheme="minorHAnsi" w:cstheme="minorHAnsi"/>
        </w:rPr>
        <w:t>1</w:t>
      </w:r>
      <w:r w:rsidR="006D5DC9" w:rsidRPr="006F54FF">
        <w:rPr>
          <w:rFonts w:asciiTheme="minorHAnsi" w:hAnsiTheme="minorHAnsi" w:cstheme="minorHAnsi"/>
        </w:rPr>
        <w:t xml:space="preserve">.  </w:t>
      </w:r>
    </w:p>
    <w:p w14:paraId="59812786" w14:textId="77777777" w:rsidR="000972D6" w:rsidRPr="006F54FF" w:rsidRDefault="000972D6" w:rsidP="000972D6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57E6941C" w14:textId="77777777" w:rsidR="002C6097" w:rsidRPr="006F54FF" w:rsidRDefault="002C6097" w:rsidP="007255C2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43CCDA47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6</w:t>
      </w:r>
    </w:p>
    <w:p w14:paraId="24DEA30C" w14:textId="77777777" w:rsidR="00C739D1" w:rsidRPr="006F54FF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6F54FF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C21C141" w14:textId="47B39EA8" w:rsidR="00363F5C" w:rsidRPr="006F54FF" w:rsidRDefault="00363F5C" w:rsidP="00363F5C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Przed rozpoczęciem wykonywania prac,</w:t>
      </w:r>
      <w:r w:rsidR="006F54FF">
        <w:rPr>
          <w:rFonts w:asciiTheme="minorHAnsi" w:hAnsiTheme="minorHAnsi" w:cstheme="minorHAnsi"/>
        </w:rPr>
        <w:t xml:space="preserve"> F</w:t>
      </w:r>
      <w:r w:rsidRPr="006F54FF">
        <w:rPr>
          <w:rFonts w:asciiTheme="minorHAnsi" w:hAnsiTheme="minorHAnsi" w:cstheme="minorHAnsi"/>
        </w:rPr>
        <w:t>irma ………………………………………………………………………………………………….</w:t>
      </w:r>
    </w:p>
    <w:p w14:paraId="05FF8F71" w14:textId="0A68293B" w:rsidR="00363F5C" w:rsidRPr="00B77DEE" w:rsidRDefault="006F54FF" w:rsidP="006F54FF">
      <w:pPr>
        <w:ind w:left="360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363F5C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82E97B3" w14:textId="77777777" w:rsidR="00363F5C" w:rsidRPr="006F54FF" w:rsidRDefault="00363F5C" w:rsidP="00363F5C">
      <w:pPr>
        <w:ind w:left="360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zobowiązana jest do przekazania:</w:t>
      </w:r>
    </w:p>
    <w:p w14:paraId="6E7E89F6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danych osób realizujących zadania służby bhp;</w:t>
      </w:r>
    </w:p>
    <w:p w14:paraId="077F9DB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45D1B54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dane osób nadzorujących wykonywane prace, realizowane usługi/dostawy,</w:t>
      </w:r>
    </w:p>
    <w:p w14:paraId="1923D85C" w14:textId="77777777" w:rsidR="00363F5C" w:rsidRPr="006F54FF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6F54FF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Podstawą dopuszczenia pracowników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14:paraId="3CF2B751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 profilaktycznych badań lekarskich;</w:t>
      </w:r>
    </w:p>
    <w:p w14:paraId="466F5FFD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aktualnych, udokumentowanych</w:t>
      </w:r>
      <w:r w:rsidR="003A1813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szkoleń w zakresie bhp;</w:t>
      </w:r>
    </w:p>
    <w:p w14:paraId="39C24447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niezbędnych/wymaganych prawem kwalifikacji do wykonywanych prac;</w:t>
      </w:r>
    </w:p>
    <w:p w14:paraId="6CC229B0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środków ochrony indywidualnej, odzieży i obuwia roboczego;</w:t>
      </w:r>
    </w:p>
    <w:p w14:paraId="6FC6333B" w14:textId="77777777" w:rsidR="00055273" w:rsidRPr="006F54FF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6F54FF">
        <w:rPr>
          <w:rFonts w:asciiTheme="minorHAnsi" w:hAnsiTheme="minorHAnsi" w:cstheme="minorHAnsi"/>
        </w:rPr>
        <w:t>substancji niebezpiecznych/chemicznych, jeżeli takie są stosowane przez pracowników firmy przy wykonywaniu prac;</w:t>
      </w:r>
    </w:p>
    <w:p w14:paraId="21A846A9" w14:textId="77777777" w:rsidR="00055273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4FAB8E58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0380B4B7" w14:textId="77777777" w:rsidR="00164437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poinformowanie pracowników</w:t>
      </w:r>
      <w:r w:rsidR="00164437" w:rsidRPr="006F54FF">
        <w:rPr>
          <w:rFonts w:asciiTheme="minorHAnsi" w:hAnsiTheme="minorHAnsi" w:cstheme="minorHAnsi"/>
        </w:rPr>
        <w:t xml:space="preserve"> przez Koordynatora ds. bhp o:</w:t>
      </w:r>
    </w:p>
    <w:p w14:paraId="7BA195C9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działaniach ochronnych i zapobiegawczych podjętych w celu wyeliminowania lub ograniczenia zagrożeń, o których mowa w lit. a,</w:t>
      </w:r>
    </w:p>
    <w:p w14:paraId="68527B3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osobach wyznaczonych do udzielania pierwszej pomocy,</w:t>
      </w:r>
    </w:p>
    <w:p w14:paraId="3F4DC7A5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osobach wyznaczonych do wykonywania działań w zakresie zwalczania pożarów i ewakuacji pracowników/funkcjonariuszy.</w:t>
      </w:r>
    </w:p>
    <w:p w14:paraId="25F0E201" w14:textId="77777777" w:rsidR="00055273" w:rsidRPr="006F54FF" w:rsidRDefault="00055273" w:rsidP="00055273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Firma ………………………………...………………………………………………………..., </w:t>
      </w:r>
    </w:p>
    <w:p w14:paraId="251B0AC5" w14:textId="3894FB22" w:rsidR="00055273" w:rsidRPr="00B77DEE" w:rsidRDefault="006F54FF" w:rsidP="006F54FF">
      <w:pPr>
        <w:ind w:left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055273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1978E935" w14:textId="77777777" w:rsidR="00164437" w:rsidRPr="006F54FF" w:rsidRDefault="00164437" w:rsidP="00055273">
      <w:pPr>
        <w:ind w:left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jest zobowiązana delegować do wykonywania zadań na terenie </w:t>
      </w:r>
      <w:r w:rsidR="00055273" w:rsidRPr="006F54FF">
        <w:rPr>
          <w:rFonts w:asciiTheme="minorHAnsi" w:hAnsiTheme="minorHAnsi" w:cstheme="minorHAnsi"/>
        </w:rPr>
        <w:t xml:space="preserve">„miejsca pracy/służby” pracowników </w:t>
      </w:r>
      <w:r w:rsidRPr="006F54FF">
        <w:rPr>
          <w:rFonts w:asciiTheme="minorHAnsi" w:hAnsiTheme="minorHAnsi" w:cstheme="minorHAnsi"/>
        </w:rPr>
        <w:t>spełniających wymagania, określone w ust. 2, pkt 1-</w:t>
      </w:r>
      <w:r w:rsidR="00055273" w:rsidRPr="006F54FF">
        <w:rPr>
          <w:rFonts w:asciiTheme="minorHAnsi" w:hAnsiTheme="minorHAnsi" w:cstheme="minorHAnsi"/>
        </w:rPr>
        <w:t>6</w:t>
      </w:r>
      <w:r w:rsidRPr="006F54FF">
        <w:rPr>
          <w:rFonts w:asciiTheme="minorHAnsi" w:hAnsiTheme="minorHAnsi" w:cstheme="minorHAnsi"/>
        </w:rPr>
        <w:t>.</w:t>
      </w:r>
    </w:p>
    <w:p w14:paraId="4E974E3A" w14:textId="77777777" w:rsidR="00C739D1" w:rsidRPr="006F54FF" w:rsidRDefault="00C739D1">
      <w:pPr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Firma</w:t>
      </w:r>
      <w:r w:rsidR="002C675E" w:rsidRPr="006F54FF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…</w:t>
      </w:r>
      <w:r w:rsidR="002C675E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</w:t>
      </w:r>
      <w:r w:rsidRPr="006F54FF">
        <w:rPr>
          <w:rFonts w:asciiTheme="minorHAnsi" w:hAnsiTheme="minorHAnsi" w:cstheme="minorHAnsi"/>
        </w:rPr>
        <w:t xml:space="preserve"> jest zobowiązana do:</w:t>
      </w:r>
    </w:p>
    <w:p w14:paraId="1DA0D4D9" w14:textId="55996597" w:rsidR="002C675E" w:rsidRPr="00B77DEE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B77DEE">
        <w:rPr>
          <w:rFonts w:asciiTheme="minorHAnsi" w:hAnsiTheme="minorHAnsi" w:cstheme="minorHAnsi"/>
          <w:sz w:val="20"/>
          <w:szCs w:val="20"/>
        </w:rPr>
        <w:t xml:space="preserve">       </w:t>
      </w:r>
      <w:r w:rsidRPr="00B77DEE">
        <w:rPr>
          <w:rFonts w:asciiTheme="minorHAnsi" w:hAnsiTheme="minorHAnsi" w:cstheme="minorHAnsi"/>
          <w:sz w:val="20"/>
          <w:szCs w:val="20"/>
        </w:rPr>
        <w:t xml:space="preserve">      </w:t>
      </w:r>
      <w:r w:rsidR="002C675E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E125123" w14:textId="77777777" w:rsidR="001D0575" w:rsidRPr="006F54FF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umożliwi</w:t>
      </w:r>
      <w:r w:rsidR="0000572F" w:rsidRPr="006F54FF">
        <w:rPr>
          <w:rFonts w:asciiTheme="minorHAnsi" w:hAnsiTheme="minorHAnsi" w:cstheme="minorHAnsi"/>
        </w:rPr>
        <w:t>enia</w:t>
      </w:r>
      <w:r w:rsidRPr="006F54FF">
        <w:rPr>
          <w:rFonts w:asciiTheme="minorHAnsi" w:hAnsiTheme="minorHAnsi" w:cstheme="minorHAnsi"/>
        </w:rPr>
        <w:t xml:space="preserve"> Koordynatorowi ds. bhp dostęp</w:t>
      </w:r>
      <w:r w:rsidR="0000572F" w:rsidRPr="006F54FF">
        <w:rPr>
          <w:rFonts w:asciiTheme="minorHAnsi" w:hAnsiTheme="minorHAnsi" w:cstheme="minorHAnsi"/>
        </w:rPr>
        <w:t>u</w:t>
      </w:r>
      <w:r w:rsidRPr="006F54FF">
        <w:rPr>
          <w:rFonts w:asciiTheme="minorHAnsi" w:hAnsiTheme="minorHAnsi" w:cstheme="minorHAnsi"/>
        </w:rPr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6F54FF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</w:t>
      </w:r>
      <w:r w:rsidR="001D0575" w:rsidRPr="006F54FF">
        <w:rPr>
          <w:rFonts w:asciiTheme="minorHAnsi" w:hAnsiTheme="minorHAnsi" w:cstheme="minorHAnsi"/>
        </w:rPr>
        <w:t xml:space="preserve">głaszania i konsultowania z Koordynatorem ds. bhp wszelkich zmian mających wpływ na stan </w:t>
      </w:r>
      <w:r w:rsidRPr="006F54FF">
        <w:rPr>
          <w:rFonts w:asciiTheme="minorHAnsi" w:hAnsiTheme="minorHAnsi" w:cstheme="minorHAnsi"/>
        </w:rPr>
        <w:t>bezpieczeństwa</w:t>
      </w:r>
      <w:r w:rsidR="001D0575" w:rsidRPr="006F54FF">
        <w:rPr>
          <w:rFonts w:asciiTheme="minorHAnsi" w:hAnsiTheme="minorHAnsi" w:cstheme="minorHAnsi"/>
        </w:rPr>
        <w:t xml:space="preserve"> w „miejscu pracy/służby”. </w:t>
      </w:r>
    </w:p>
    <w:p w14:paraId="53143781" w14:textId="77777777" w:rsidR="00C739D1" w:rsidRPr="006F54FF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 razie zaistnienia na terenie </w:t>
      </w:r>
      <w:r w:rsidR="001D0575" w:rsidRPr="006F54FF">
        <w:rPr>
          <w:rFonts w:asciiTheme="minorHAnsi" w:hAnsiTheme="minorHAnsi" w:cstheme="minorHAnsi"/>
        </w:rPr>
        <w:t xml:space="preserve">jednostki Izby </w:t>
      </w:r>
      <w:r w:rsidR="003A1813" w:rsidRPr="006F54FF">
        <w:rPr>
          <w:rFonts w:asciiTheme="minorHAnsi" w:hAnsiTheme="minorHAnsi" w:cstheme="minorHAnsi"/>
        </w:rPr>
        <w:t xml:space="preserve">Administracji Skarbowej w Łodzi </w:t>
      </w:r>
      <w:r w:rsidR="001D0575" w:rsidRPr="006F54FF">
        <w:rPr>
          <w:rFonts w:asciiTheme="minorHAnsi" w:hAnsiTheme="minorHAnsi" w:cstheme="minorHAnsi"/>
        </w:rPr>
        <w:t xml:space="preserve">wypadku przy pracy, </w:t>
      </w:r>
      <w:r w:rsidRPr="006F54FF">
        <w:rPr>
          <w:rFonts w:asciiTheme="minorHAnsi" w:hAnsiTheme="minorHAnsi" w:cstheme="minorHAnsi"/>
        </w:rPr>
        <w:t>ustalenia okoliczności i przyczyn wypadku dokonuje zes</w:t>
      </w:r>
      <w:r w:rsidR="001D0575" w:rsidRPr="006F54FF">
        <w:rPr>
          <w:rFonts w:asciiTheme="minorHAnsi" w:hAnsiTheme="minorHAnsi" w:cstheme="minorHAnsi"/>
        </w:rPr>
        <w:t>pół powypadkowy powołany przez P</w:t>
      </w:r>
      <w:r w:rsidRPr="006F54FF">
        <w:rPr>
          <w:rFonts w:asciiTheme="minorHAnsi" w:hAnsiTheme="minorHAnsi" w:cstheme="minorHAnsi"/>
        </w:rPr>
        <w:t>racodawcę poszkodowanego. Ustalenia okoliczności i przyczyn wypadku w miejscu pracy</w:t>
      </w:r>
      <w:r w:rsidR="00584DB0" w:rsidRPr="006F54FF">
        <w:rPr>
          <w:rFonts w:asciiTheme="minorHAnsi" w:hAnsiTheme="minorHAnsi" w:cstheme="minorHAnsi"/>
        </w:rPr>
        <w:t>/służby</w:t>
      </w:r>
      <w:r w:rsidRPr="006F54FF">
        <w:rPr>
          <w:rFonts w:asciiTheme="minorHAnsi" w:hAnsiTheme="minorHAnsi" w:cstheme="minorHAnsi"/>
        </w:rPr>
        <w:t xml:space="preserve"> dokonywane są w obecności Koordynatora ds. bhp. </w:t>
      </w:r>
    </w:p>
    <w:p w14:paraId="49A23983" w14:textId="77777777" w:rsidR="00C739D1" w:rsidRPr="006F54FF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Wszyscy pracownicy/funkcjonariusze wykonujący pracę/pełniący służbę w </w:t>
      </w:r>
      <w:r w:rsidR="001D0575" w:rsidRPr="006F54FF">
        <w:rPr>
          <w:rFonts w:asciiTheme="minorHAnsi" w:hAnsiTheme="minorHAnsi" w:cstheme="minorHAnsi"/>
        </w:rPr>
        <w:t>„</w:t>
      </w:r>
      <w:r w:rsidRPr="006F54FF">
        <w:rPr>
          <w:rFonts w:asciiTheme="minorHAnsi" w:hAnsiTheme="minorHAnsi" w:cstheme="minorHAnsi"/>
        </w:rPr>
        <w:t>miejscu pracy</w:t>
      </w:r>
      <w:r w:rsidR="001D0575" w:rsidRPr="006F54FF">
        <w:rPr>
          <w:rFonts w:asciiTheme="minorHAnsi" w:hAnsiTheme="minorHAnsi" w:cstheme="minorHAnsi"/>
        </w:rPr>
        <w:t xml:space="preserve">/służby” </w:t>
      </w:r>
      <w:r w:rsidRPr="006F54FF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14:paraId="6F8534C6" w14:textId="77777777" w:rsidR="00C739D1" w:rsidRPr="006F54FF" w:rsidRDefault="00C739D1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64467621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7</w:t>
      </w:r>
    </w:p>
    <w:p w14:paraId="7E2EC6E5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6F54FF">
        <w:rPr>
          <w:rFonts w:asciiTheme="minorHAnsi" w:hAnsiTheme="minorHAnsi" w:cstheme="minorHAnsi"/>
        </w:rPr>
        <w:t>formy pisemnej - aneksu</w:t>
      </w:r>
      <w:r w:rsidRPr="006F54FF">
        <w:rPr>
          <w:rFonts w:asciiTheme="minorHAnsi" w:hAnsiTheme="minorHAnsi" w:cstheme="minorHAnsi"/>
        </w:rPr>
        <w:t xml:space="preserve">, pod rygorem nieważności, z zastrzeżeniem § 3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 oraz § 4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. </w:t>
      </w:r>
    </w:p>
    <w:p w14:paraId="63914982" w14:textId="77777777" w:rsidR="00C739D1" w:rsidRPr="006F54FF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BDE60E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8</w:t>
      </w:r>
    </w:p>
    <w:p w14:paraId="2B2F7B28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Porozumienie sporządzono </w:t>
      </w:r>
      <w:r w:rsidR="00DF3E4C" w:rsidRPr="006F54FF">
        <w:rPr>
          <w:rFonts w:asciiTheme="minorHAnsi" w:eastAsia="Arial" w:hAnsiTheme="minorHAnsi" w:cstheme="minorHAnsi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6F54FF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76F4E65F" w14:textId="77777777" w:rsidR="00DF3E4C" w:rsidRPr="006F54FF" w:rsidRDefault="00DF3E4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C36C89E" w14:textId="77777777" w:rsidR="003C2CD6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Podpisy Stron:</w:t>
      </w:r>
    </w:p>
    <w:p w14:paraId="4CBB23D9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425B1C7D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C60CD63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8B430F8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3C78A69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915C2B2" w14:textId="77777777" w:rsidR="00C739D1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................................</w:t>
      </w:r>
      <w:r w:rsidR="00BD0DA4" w:rsidRPr="006F54FF">
        <w:rPr>
          <w:rFonts w:asciiTheme="minorHAnsi" w:hAnsiTheme="minorHAnsi" w:cstheme="minorHAnsi"/>
        </w:rPr>
        <w:t>.......</w:t>
      </w:r>
      <w:r w:rsidRPr="006F54FF">
        <w:rPr>
          <w:rFonts w:asciiTheme="minorHAnsi" w:hAnsiTheme="minorHAnsi" w:cstheme="minorHAnsi"/>
        </w:rPr>
        <w:t xml:space="preserve">..............               </w:t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  <w:t>......................................................</w:t>
      </w:r>
    </w:p>
    <w:sectPr w:rsidR="00C739D1" w:rsidRPr="006F54FF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F1CA" w14:textId="77777777" w:rsidR="00D75411" w:rsidRDefault="00D75411" w:rsidP="00730935">
      <w:r>
        <w:separator/>
      </w:r>
    </w:p>
  </w:endnote>
  <w:endnote w:type="continuationSeparator" w:id="0">
    <w:p w14:paraId="570BBB9D" w14:textId="77777777" w:rsidR="00D75411" w:rsidRDefault="00D75411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BE6E" w14:textId="77777777" w:rsidR="00D75411" w:rsidRDefault="00D75411" w:rsidP="00730935">
      <w:r>
        <w:separator/>
      </w:r>
    </w:p>
  </w:footnote>
  <w:footnote w:type="continuationSeparator" w:id="0">
    <w:p w14:paraId="269555BA" w14:textId="77777777" w:rsidR="00D75411" w:rsidRDefault="00D75411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34D3"/>
    <w:rsid w:val="0000572F"/>
    <w:rsid w:val="00006AB1"/>
    <w:rsid w:val="00015101"/>
    <w:rsid w:val="00053AF4"/>
    <w:rsid w:val="00055273"/>
    <w:rsid w:val="00095022"/>
    <w:rsid w:val="000972D6"/>
    <w:rsid w:val="000D07B8"/>
    <w:rsid w:val="000F34C5"/>
    <w:rsid w:val="00101C95"/>
    <w:rsid w:val="00116393"/>
    <w:rsid w:val="00145B8B"/>
    <w:rsid w:val="00164437"/>
    <w:rsid w:val="00166C32"/>
    <w:rsid w:val="0017201C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7338D"/>
    <w:rsid w:val="00291A68"/>
    <w:rsid w:val="002C6097"/>
    <w:rsid w:val="002C675E"/>
    <w:rsid w:val="002E1C40"/>
    <w:rsid w:val="0032043D"/>
    <w:rsid w:val="00337D1C"/>
    <w:rsid w:val="00362087"/>
    <w:rsid w:val="00363F5C"/>
    <w:rsid w:val="003A1813"/>
    <w:rsid w:val="003C2CD6"/>
    <w:rsid w:val="003D7F8D"/>
    <w:rsid w:val="0041280A"/>
    <w:rsid w:val="00422E9E"/>
    <w:rsid w:val="00474DC6"/>
    <w:rsid w:val="00492160"/>
    <w:rsid w:val="004B3F52"/>
    <w:rsid w:val="004C1EAE"/>
    <w:rsid w:val="004E2655"/>
    <w:rsid w:val="00506E20"/>
    <w:rsid w:val="005147B3"/>
    <w:rsid w:val="00530B33"/>
    <w:rsid w:val="00584DB0"/>
    <w:rsid w:val="00591AD7"/>
    <w:rsid w:val="005C5274"/>
    <w:rsid w:val="005D4F9A"/>
    <w:rsid w:val="005E086A"/>
    <w:rsid w:val="005E2AF8"/>
    <w:rsid w:val="0060282E"/>
    <w:rsid w:val="00644411"/>
    <w:rsid w:val="006730EB"/>
    <w:rsid w:val="006C2E19"/>
    <w:rsid w:val="006C3F3B"/>
    <w:rsid w:val="006C5013"/>
    <w:rsid w:val="006C679B"/>
    <w:rsid w:val="006D5DC9"/>
    <w:rsid w:val="006E1AE2"/>
    <w:rsid w:val="006F54FF"/>
    <w:rsid w:val="007255C2"/>
    <w:rsid w:val="00730935"/>
    <w:rsid w:val="00750CA3"/>
    <w:rsid w:val="00760268"/>
    <w:rsid w:val="0078491E"/>
    <w:rsid w:val="00797998"/>
    <w:rsid w:val="007B0466"/>
    <w:rsid w:val="007B20F6"/>
    <w:rsid w:val="007B2230"/>
    <w:rsid w:val="007B4A52"/>
    <w:rsid w:val="007E2991"/>
    <w:rsid w:val="007F0366"/>
    <w:rsid w:val="00822FD8"/>
    <w:rsid w:val="00827484"/>
    <w:rsid w:val="0084146D"/>
    <w:rsid w:val="0086502D"/>
    <w:rsid w:val="00885C98"/>
    <w:rsid w:val="00897149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871D0"/>
    <w:rsid w:val="00AB2440"/>
    <w:rsid w:val="00AE6FFB"/>
    <w:rsid w:val="00B35B7F"/>
    <w:rsid w:val="00B436E9"/>
    <w:rsid w:val="00B5446B"/>
    <w:rsid w:val="00B756A3"/>
    <w:rsid w:val="00B77DEE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1081C"/>
    <w:rsid w:val="00D40DB3"/>
    <w:rsid w:val="00D75411"/>
    <w:rsid w:val="00DA016F"/>
    <w:rsid w:val="00DC4E72"/>
    <w:rsid w:val="00DF3E4C"/>
    <w:rsid w:val="00E266A4"/>
    <w:rsid w:val="00EB7D62"/>
    <w:rsid w:val="00F13103"/>
    <w:rsid w:val="00F17F8D"/>
    <w:rsid w:val="00F361B4"/>
    <w:rsid w:val="00F4301A"/>
    <w:rsid w:val="00F72B78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2025-05-21T12:52:00Z</dcterms:created>
  <dcterms:modified xsi:type="dcterms:W3CDTF">2025-05-21T12:52:00Z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