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BD5A" w14:textId="77777777" w:rsidR="0057441E" w:rsidRDefault="006A3939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Załącznik nr 1</w:t>
      </w:r>
    </w:p>
    <w:p w14:paraId="2332E4DD" w14:textId="77777777" w:rsidR="0057441E" w:rsidRDefault="0057441E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7282AA7B" w14:textId="77777777" w:rsidR="0057441E" w:rsidRDefault="006A3939">
      <w:pPr>
        <w:spacing w:line="360" w:lineRule="auto"/>
        <w:jc w:val="center"/>
        <w:rPr>
          <w:rFonts w:cs="Calibri"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  <w:t>FORMULARZ ZGŁOSZENIA NARUSZENIA</w:t>
      </w:r>
    </w:p>
    <w:p w14:paraId="19D3135E" w14:textId="77777777" w:rsidR="0057441E" w:rsidRDefault="0057441E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1"/>
      </w:tblGrid>
      <w:tr w:rsidR="0057441E" w14:paraId="37BE6D0E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AB92A" w14:textId="77777777" w:rsidR="0057441E" w:rsidRDefault="006A3939">
            <w:pPr>
              <w:spacing w:line="360" w:lineRule="auto"/>
              <w:jc w:val="center"/>
            </w:pPr>
            <w:r>
              <w:rPr>
                <w:rFonts w:cs="Calibri"/>
                <w:i/>
                <w:iCs/>
                <w:sz w:val="24"/>
                <w:szCs w:val="24"/>
              </w:rPr>
              <w:t>Informacje ogólne</w:t>
            </w:r>
          </w:p>
        </w:tc>
      </w:tr>
      <w:tr w:rsidR="0057441E" w14:paraId="540B65D7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A8209" w14:textId="58E713E2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k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ogo/ czego dotyczy zgłoszenie</w:t>
            </w:r>
          </w:p>
        </w:tc>
      </w:tr>
      <w:tr w:rsidR="0057441E" w14:paraId="6D90C476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EC963" w14:textId="7EAE4AE0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d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ata</w:t>
            </w:r>
          </w:p>
        </w:tc>
      </w:tr>
      <w:tr w:rsidR="0057441E" w14:paraId="251D0BD7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DD97A" w14:textId="3A92AE9B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m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iejscowość</w:t>
            </w:r>
          </w:p>
        </w:tc>
      </w:tr>
      <w:tr w:rsidR="0057441E" w14:paraId="748D0AE3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0DDF" w14:textId="77777777" w:rsidR="0057441E" w:rsidRDefault="006A3939">
            <w:pPr>
              <w:spacing w:line="360" w:lineRule="auto"/>
              <w:jc w:val="center"/>
            </w:pPr>
            <w:r>
              <w:rPr>
                <w:rFonts w:cs="Calibri"/>
                <w:i/>
                <w:iCs/>
                <w:sz w:val="24"/>
                <w:szCs w:val="24"/>
              </w:rPr>
              <w:t>Dane kontaktowe zgłaszającego</w:t>
            </w:r>
          </w:p>
        </w:tc>
      </w:tr>
      <w:tr w:rsidR="0057441E" w14:paraId="0B73C804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78F5D" w14:textId="68BE4864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r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odzaj zgłoszenia</w:t>
            </w:r>
          </w:p>
        </w:tc>
      </w:tr>
      <w:tr w:rsidR="0057441E" w14:paraId="1B24A5E2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D0423" w14:textId="0C36C799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i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mię i nazwisko</w:t>
            </w:r>
          </w:p>
        </w:tc>
      </w:tr>
      <w:tr w:rsidR="0057441E" w14:paraId="5E386D48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C899E" w14:textId="443AF172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t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elefon</w:t>
            </w:r>
          </w:p>
        </w:tc>
      </w:tr>
      <w:tr w:rsidR="0057441E" w14:paraId="6A20DB8C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8CD" w14:textId="77777777" w:rsidR="0057441E" w:rsidRDefault="006A3939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e-mail</w:t>
            </w:r>
          </w:p>
        </w:tc>
      </w:tr>
      <w:tr w:rsidR="0057441E" w14:paraId="7C2A1939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38A37" w14:textId="77777777" w:rsidR="0057441E" w:rsidRDefault="006A3939">
            <w:pPr>
              <w:spacing w:line="360" w:lineRule="auto"/>
              <w:jc w:val="center"/>
            </w:pPr>
            <w:r>
              <w:rPr>
                <w:rFonts w:cs="Calibri"/>
                <w:i/>
                <w:iCs/>
                <w:sz w:val="24"/>
                <w:szCs w:val="24"/>
              </w:rPr>
              <w:t>Informacje szczegółowe</w:t>
            </w:r>
          </w:p>
        </w:tc>
      </w:tr>
      <w:tr w:rsidR="0057441E" w14:paraId="5BB40E64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69737" w14:textId="4BA49B49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d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 xml:space="preserve">ata zaistnienia </w:t>
            </w:r>
            <w:r>
              <w:rPr>
                <w:rFonts w:cs="Calibri"/>
                <w:i/>
                <w:iCs/>
                <w:sz w:val="24"/>
                <w:szCs w:val="24"/>
              </w:rPr>
              <w:t>n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aruszenia</w:t>
            </w:r>
          </w:p>
        </w:tc>
      </w:tr>
      <w:tr w:rsidR="0057441E" w14:paraId="7A4C5563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90472" w14:textId="0A5670E0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d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 xml:space="preserve">ata powzięcia wiedzy o </w:t>
            </w:r>
            <w:r>
              <w:rPr>
                <w:rFonts w:cs="Calibri"/>
                <w:i/>
                <w:iCs/>
                <w:sz w:val="24"/>
                <w:szCs w:val="24"/>
              </w:rPr>
              <w:t>n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aruszeni</w:t>
            </w:r>
            <w:r>
              <w:rPr>
                <w:rFonts w:cs="Calibri"/>
                <w:i/>
                <w:iCs/>
                <w:sz w:val="24"/>
                <w:szCs w:val="24"/>
              </w:rPr>
              <w:t>u</w:t>
            </w:r>
          </w:p>
        </w:tc>
      </w:tr>
      <w:tr w:rsidR="0057441E" w14:paraId="62B1F236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4BE35" w14:textId="5585B92E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m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iejsce zaistnienia</w:t>
            </w:r>
          </w:p>
        </w:tc>
      </w:tr>
      <w:tr w:rsidR="0057441E" w14:paraId="794B4463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DE3A" w14:textId="4C653334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czy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 xml:space="preserve"> zostało zgłoszone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 już wcześniej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?</w:t>
            </w:r>
          </w:p>
        </w:tc>
      </w:tr>
      <w:tr w:rsidR="0057441E" w14:paraId="1F54848A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B8AB1" w14:textId="03CF29D3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d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o kogo zostało zgłoszone?</w:t>
            </w:r>
          </w:p>
        </w:tc>
      </w:tr>
      <w:tr w:rsidR="0057441E" w14:paraId="68EC8BA3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6C9E" w14:textId="12555CEA" w:rsidR="0057441E" w:rsidRDefault="006A3939">
            <w:pPr>
              <w:spacing w:line="360" w:lineRule="auto"/>
              <w:jc w:val="center"/>
            </w:pPr>
            <w:r>
              <w:rPr>
                <w:rFonts w:cs="Calibri"/>
                <w:i/>
                <w:iCs/>
                <w:sz w:val="24"/>
                <w:szCs w:val="24"/>
              </w:rPr>
              <w:t xml:space="preserve">Opis </w:t>
            </w:r>
            <w:r w:rsidR="008B3BEE">
              <w:rPr>
                <w:rFonts w:cs="Calibri"/>
                <w:i/>
                <w:iCs/>
                <w:sz w:val="24"/>
                <w:szCs w:val="24"/>
              </w:rPr>
              <w:t>n</w:t>
            </w:r>
            <w:r>
              <w:rPr>
                <w:rFonts w:cs="Calibri"/>
                <w:i/>
                <w:iCs/>
                <w:sz w:val="24"/>
                <w:szCs w:val="24"/>
              </w:rPr>
              <w:t>aruszenia</w:t>
            </w:r>
          </w:p>
        </w:tc>
      </w:tr>
      <w:tr w:rsidR="0057441E" w14:paraId="38BFAC6E" w14:textId="77777777">
        <w:trPr>
          <w:trHeight w:val="1627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ECCA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3F49F5E6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136B3D58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141D02B5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37FD93E6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161FB699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59ACCF77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559FF7CC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74F238B4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0B764B4D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543390D4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5947F645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7441E" w14:paraId="303401F4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6B900" w14:textId="77777777" w:rsidR="0057441E" w:rsidRDefault="006A3939">
            <w:pPr>
              <w:spacing w:line="360" w:lineRule="auto"/>
              <w:jc w:val="center"/>
            </w:pPr>
            <w:r>
              <w:rPr>
                <w:rFonts w:cs="Calibri"/>
                <w:i/>
                <w:iCs/>
                <w:sz w:val="24"/>
                <w:szCs w:val="24"/>
              </w:rPr>
              <w:lastRenderedPageBreak/>
              <w:t>Świadkowie</w:t>
            </w:r>
          </w:p>
        </w:tc>
      </w:tr>
      <w:tr w:rsidR="0057441E" w14:paraId="4BC2C97D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BB605" w14:textId="1224771B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i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mię i nazwisko</w:t>
            </w:r>
          </w:p>
        </w:tc>
      </w:tr>
      <w:tr w:rsidR="0057441E" w14:paraId="671C39C1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9AED" w14:textId="61AFE0EC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i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mię i nazwisko</w:t>
            </w:r>
          </w:p>
        </w:tc>
      </w:tr>
      <w:tr w:rsidR="0057441E" w14:paraId="04B910AE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0A224" w14:textId="4F2DD53D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i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mię i nazwisko</w:t>
            </w:r>
          </w:p>
        </w:tc>
      </w:tr>
      <w:tr w:rsidR="0057441E" w14:paraId="7EA21C69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18F45" w14:textId="77777777" w:rsidR="0057441E" w:rsidRDefault="006A3939">
            <w:pPr>
              <w:spacing w:line="360" w:lineRule="auto"/>
              <w:jc w:val="center"/>
            </w:pPr>
            <w:r>
              <w:rPr>
                <w:rFonts w:cs="Calibri"/>
                <w:i/>
                <w:iCs/>
                <w:sz w:val="24"/>
                <w:szCs w:val="24"/>
              </w:rPr>
              <w:t>Opis dowodów</w:t>
            </w:r>
          </w:p>
        </w:tc>
      </w:tr>
      <w:tr w:rsidR="0057441E" w14:paraId="20FEB0F1" w14:textId="77777777">
        <w:trPr>
          <w:trHeight w:val="2297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8D9E3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363BA91D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29D39A99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35DEA9FD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3A2C108C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4783A932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7441E" w14:paraId="1BD0912F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443FA" w14:textId="5539C84A" w:rsidR="0057441E" w:rsidRDefault="008B3BEE" w:rsidP="008B3BEE">
            <w:pPr>
              <w:spacing w:line="360" w:lineRule="auto"/>
              <w:jc w:val="center"/>
            </w:pPr>
            <w:r>
              <w:rPr>
                <w:rFonts w:cs="Calibri"/>
                <w:i/>
                <w:iCs/>
                <w:sz w:val="24"/>
                <w:szCs w:val="24"/>
              </w:rPr>
              <w:t>CHARAKTER NARUSZENIA</w:t>
            </w:r>
          </w:p>
        </w:tc>
      </w:tr>
      <w:tr w:rsidR="0057441E" w14:paraId="6202DE5D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E76DE" w14:textId="4F4DE1F0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n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iedopełnienie obowiązków lub nadużyci</w:t>
            </w:r>
            <w:r>
              <w:rPr>
                <w:rFonts w:cs="Calibri"/>
                <w:i/>
                <w:iCs/>
                <w:sz w:val="24"/>
                <w:szCs w:val="24"/>
              </w:rPr>
              <w:t>e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 xml:space="preserve"> uprawnień</w:t>
            </w:r>
          </w:p>
        </w:tc>
      </w:tr>
      <w:tr w:rsidR="0057441E" w14:paraId="75E88969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EE087" w14:textId="5B99E528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n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aruszeni</w:t>
            </w:r>
            <w:r>
              <w:rPr>
                <w:rFonts w:cs="Calibri"/>
                <w:i/>
                <w:iCs/>
                <w:sz w:val="24"/>
                <w:szCs w:val="24"/>
              </w:rPr>
              <w:t>e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 xml:space="preserve"> w organizacji działalności</w:t>
            </w:r>
          </w:p>
        </w:tc>
      </w:tr>
      <w:tr w:rsidR="0057441E" w14:paraId="3F8C0C2E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BEBA6" w14:textId="22454F0C" w:rsidR="0057441E" w:rsidRDefault="008B3BEE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i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nne</w:t>
            </w:r>
          </w:p>
        </w:tc>
      </w:tr>
      <w:tr w:rsidR="0057441E" w14:paraId="1F6A0CD8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287C" w14:textId="77777777" w:rsidR="0057441E" w:rsidRDefault="006A3939">
            <w:pPr>
              <w:spacing w:line="360" w:lineRule="auto"/>
              <w:jc w:val="center"/>
            </w:pPr>
            <w:r>
              <w:rPr>
                <w:rFonts w:cs="Calibri"/>
                <w:i/>
                <w:iCs/>
                <w:sz w:val="24"/>
                <w:szCs w:val="24"/>
              </w:rPr>
              <w:t>Oświadczenia</w:t>
            </w:r>
          </w:p>
        </w:tc>
      </w:tr>
      <w:tr w:rsidR="0057441E" w14:paraId="14412E12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B6E3F" w14:textId="3FF463ED" w:rsidR="0057441E" w:rsidRDefault="006A3939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 xml:space="preserve">Oświadczam, iż mam świadomość, możliwych konsekwencji związanych z fałszywym zgłoszeniem </w:t>
            </w:r>
            <w:r w:rsidR="008B3BEE">
              <w:rPr>
                <w:rFonts w:cs="Calibri"/>
                <w:i/>
                <w:iCs/>
                <w:sz w:val="24"/>
                <w:szCs w:val="24"/>
              </w:rPr>
              <w:t>n</w:t>
            </w:r>
            <w:r>
              <w:rPr>
                <w:rFonts w:cs="Calibri"/>
                <w:i/>
                <w:iCs/>
                <w:sz w:val="24"/>
                <w:szCs w:val="24"/>
              </w:rPr>
              <w:t>aruszenia.</w:t>
            </w:r>
          </w:p>
        </w:tc>
      </w:tr>
      <w:tr w:rsidR="0057441E" w14:paraId="1422B224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13172" w14:textId="77777777" w:rsidR="0057441E" w:rsidRDefault="006A3939">
            <w:pPr>
              <w:spacing w:line="360" w:lineRule="auto"/>
              <w:jc w:val="both"/>
            </w:pPr>
            <w:r>
              <w:rPr>
                <w:rFonts w:cs="Calibri"/>
                <w:i/>
                <w:iCs/>
                <w:sz w:val="24"/>
                <w:szCs w:val="24"/>
              </w:rPr>
              <w:t>Oświadczam, iż przedmiotowe zgłoszenie składam w dobrej wierze.</w:t>
            </w:r>
          </w:p>
        </w:tc>
      </w:tr>
      <w:tr w:rsidR="0057441E" w14:paraId="5C7381AB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8CCBF" w14:textId="77777777" w:rsidR="0057441E" w:rsidRDefault="0057441E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7441E" w14:paraId="4C3C93F3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657F" w14:textId="77777777" w:rsidR="0057441E" w:rsidRDefault="006A3939">
            <w:pPr>
              <w:spacing w:line="360" w:lineRule="auto"/>
              <w:jc w:val="center"/>
            </w:pPr>
            <w:r>
              <w:rPr>
                <w:rFonts w:cs="Calibri"/>
                <w:i/>
                <w:iCs/>
                <w:sz w:val="24"/>
                <w:szCs w:val="24"/>
              </w:rPr>
              <w:t>Załączniki</w:t>
            </w:r>
          </w:p>
        </w:tc>
      </w:tr>
      <w:tr w:rsidR="0057441E" w14:paraId="0DFFE5BF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4B0D0" w14:textId="77777777" w:rsidR="0057441E" w:rsidRDefault="0057441E">
            <w:pPr>
              <w:pStyle w:val="Akapitzlist"/>
              <w:numPr>
                <w:ilvl w:val="0"/>
                <w:numId w:val="34"/>
              </w:numPr>
              <w:spacing w:line="360" w:lineRule="auto"/>
              <w:ind w:left="720" w:right="3640" w:firstLine="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7441E" w14:paraId="5F55D298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D7D1F" w14:textId="77777777" w:rsidR="0057441E" w:rsidRDefault="0057441E">
            <w:pPr>
              <w:pStyle w:val="Akapitzlist"/>
              <w:numPr>
                <w:ilvl w:val="0"/>
                <w:numId w:val="34"/>
              </w:numPr>
              <w:spacing w:line="360" w:lineRule="auto"/>
              <w:ind w:left="720" w:right="3640" w:firstLine="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7441E" w14:paraId="291844AB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D043B" w14:textId="77777777" w:rsidR="0057441E" w:rsidRDefault="0057441E">
            <w:pPr>
              <w:pStyle w:val="Akapitzlist"/>
              <w:numPr>
                <w:ilvl w:val="0"/>
                <w:numId w:val="34"/>
              </w:numPr>
              <w:spacing w:line="360" w:lineRule="auto"/>
              <w:ind w:left="720" w:right="3640" w:firstLine="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7441E" w14:paraId="17CD8EC4" w14:textId="77777777"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F2A11" w14:textId="77777777" w:rsidR="0057441E" w:rsidRDefault="0057441E">
            <w:pPr>
              <w:pStyle w:val="Akapitzlist"/>
              <w:numPr>
                <w:ilvl w:val="0"/>
                <w:numId w:val="34"/>
              </w:numPr>
              <w:spacing w:line="360" w:lineRule="auto"/>
              <w:ind w:left="720" w:right="3640" w:firstLine="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7441E" w14:paraId="1FA306DD" w14:textId="77777777">
        <w:trPr>
          <w:trHeight w:val="1679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ABEB5" w14:textId="17B8D9C4" w:rsidR="0057441E" w:rsidRDefault="008B3BEE">
            <w:pPr>
              <w:spacing w:line="360" w:lineRule="auto"/>
            </w:pPr>
            <w:r>
              <w:rPr>
                <w:rFonts w:cs="Calibri"/>
                <w:i/>
                <w:iCs/>
                <w:sz w:val="24"/>
                <w:szCs w:val="24"/>
              </w:rPr>
              <w:t>n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 xml:space="preserve">azwa </w:t>
            </w:r>
            <w:r>
              <w:rPr>
                <w:rFonts w:cs="Calibri"/>
                <w:i/>
                <w:iCs/>
                <w:sz w:val="24"/>
                <w:szCs w:val="24"/>
              </w:rPr>
              <w:t>p</w:t>
            </w:r>
            <w:r w:rsidR="006A3939">
              <w:rPr>
                <w:rFonts w:cs="Calibri"/>
                <w:i/>
                <w:iCs/>
                <w:sz w:val="24"/>
                <w:szCs w:val="24"/>
              </w:rPr>
              <w:t>racodawcy:</w:t>
            </w:r>
          </w:p>
        </w:tc>
      </w:tr>
    </w:tbl>
    <w:p w14:paraId="2BC67205" w14:textId="77777777" w:rsidR="008B3BEE" w:rsidRDefault="008B3BEE">
      <w:pPr>
        <w:spacing w:line="360" w:lineRule="auto"/>
        <w:jc w:val="center"/>
        <w:rPr>
          <w:rFonts w:cs="Calibri"/>
          <w:i/>
          <w:iCs/>
          <w:sz w:val="24"/>
          <w:szCs w:val="24"/>
        </w:rPr>
      </w:pPr>
    </w:p>
    <w:p w14:paraId="5F36DEB3" w14:textId="77777777" w:rsidR="008B3BEE" w:rsidRDefault="008B3BEE">
      <w:pPr>
        <w:spacing w:line="360" w:lineRule="auto"/>
        <w:jc w:val="center"/>
        <w:rPr>
          <w:rFonts w:cs="Calibri"/>
          <w:i/>
          <w:iCs/>
          <w:sz w:val="24"/>
          <w:szCs w:val="24"/>
        </w:rPr>
      </w:pPr>
    </w:p>
    <w:p w14:paraId="42591D7A" w14:textId="77777777" w:rsidR="008B3BEE" w:rsidRDefault="008B3BEE">
      <w:pPr>
        <w:spacing w:line="360" w:lineRule="auto"/>
        <w:jc w:val="center"/>
        <w:rPr>
          <w:rFonts w:cs="Calibri"/>
          <w:i/>
          <w:iCs/>
          <w:sz w:val="24"/>
          <w:szCs w:val="24"/>
        </w:rPr>
      </w:pPr>
    </w:p>
    <w:p w14:paraId="4C4B0F58" w14:textId="0031EBDC" w:rsidR="0057441E" w:rsidRDefault="006A3939">
      <w:pPr>
        <w:spacing w:line="360" w:lineRule="auto"/>
        <w:jc w:val="center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lastRenderedPageBreak/>
        <w:t>POUCZENI</w:t>
      </w:r>
      <w:r w:rsidR="00306212">
        <w:rPr>
          <w:rFonts w:cs="Calibri"/>
          <w:i/>
          <w:iCs/>
          <w:sz w:val="24"/>
          <w:szCs w:val="24"/>
        </w:rPr>
        <w:t>E</w:t>
      </w:r>
    </w:p>
    <w:p w14:paraId="7698929C" w14:textId="77777777" w:rsidR="0057441E" w:rsidRDefault="0057441E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563D5D3C" w14:textId="1C8ED3F9" w:rsidR="0057441E" w:rsidRDefault="006A3939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  <w:r>
        <w:rPr>
          <w:rStyle w:val="Domylnaczcionkaakapitu1"/>
          <w:rFonts w:cs="Calibri"/>
          <w:i/>
          <w:iCs/>
          <w:sz w:val="24"/>
          <w:szCs w:val="24"/>
        </w:rPr>
        <w:t xml:space="preserve">W przypadku ustalenia w toku </w:t>
      </w:r>
      <w:r w:rsidR="008B3BEE">
        <w:rPr>
          <w:rStyle w:val="Domylnaczcionkaakapitu1"/>
          <w:rFonts w:cs="Calibri"/>
          <w:i/>
          <w:iCs/>
          <w:sz w:val="24"/>
          <w:szCs w:val="24"/>
        </w:rPr>
        <w:t>p</w:t>
      </w:r>
      <w:r>
        <w:rPr>
          <w:rStyle w:val="Domylnaczcionkaakapitu1"/>
          <w:rFonts w:cs="Calibri"/>
          <w:i/>
          <w:iCs/>
          <w:sz w:val="24"/>
          <w:szCs w:val="24"/>
        </w:rPr>
        <w:t xml:space="preserve">ostępowania </w:t>
      </w:r>
      <w:r w:rsidR="008B3BEE">
        <w:rPr>
          <w:rStyle w:val="Domylnaczcionkaakapitu1"/>
          <w:rFonts w:cs="Calibri"/>
          <w:i/>
          <w:iCs/>
          <w:sz w:val="24"/>
          <w:szCs w:val="24"/>
        </w:rPr>
        <w:t>w</w:t>
      </w:r>
      <w:r>
        <w:rPr>
          <w:rStyle w:val="Domylnaczcionkaakapitu1"/>
          <w:rFonts w:cs="Calibri"/>
          <w:i/>
          <w:iCs/>
          <w:sz w:val="24"/>
          <w:szCs w:val="24"/>
        </w:rPr>
        <w:t xml:space="preserve">yjaśniającego, iż w </w:t>
      </w:r>
      <w:r w:rsidR="008B3BEE">
        <w:rPr>
          <w:rStyle w:val="Domylnaczcionkaakapitu1"/>
          <w:rFonts w:cs="Calibri"/>
          <w:i/>
          <w:iCs/>
          <w:sz w:val="24"/>
          <w:szCs w:val="24"/>
        </w:rPr>
        <w:t>z</w:t>
      </w:r>
      <w:r>
        <w:rPr>
          <w:rStyle w:val="Domylnaczcionkaakapitu1"/>
          <w:rFonts w:cs="Calibri"/>
          <w:i/>
          <w:iCs/>
          <w:sz w:val="24"/>
          <w:szCs w:val="24"/>
        </w:rPr>
        <w:t xml:space="preserve">głoszeniu </w:t>
      </w:r>
      <w:r w:rsidR="008B3BEE">
        <w:rPr>
          <w:rStyle w:val="Domylnaczcionkaakapitu1"/>
          <w:rFonts w:cs="Calibri"/>
          <w:i/>
          <w:iCs/>
          <w:sz w:val="24"/>
          <w:szCs w:val="24"/>
        </w:rPr>
        <w:t>n</w:t>
      </w:r>
      <w:r>
        <w:rPr>
          <w:rStyle w:val="Domylnaczcionkaakapitu1"/>
          <w:rFonts w:cs="Calibri"/>
          <w:i/>
          <w:iCs/>
          <w:sz w:val="24"/>
          <w:szCs w:val="24"/>
        </w:rPr>
        <w:t>aruszenia świadomie podano nieprawdę lub zatajono prawdę jako takie</w:t>
      </w:r>
      <w:r w:rsidR="003C27B4">
        <w:rPr>
          <w:rStyle w:val="Domylnaczcionkaakapitu1"/>
          <w:rFonts w:cs="Calibri"/>
          <w:i/>
          <w:iCs/>
          <w:sz w:val="24"/>
          <w:szCs w:val="24"/>
        </w:rPr>
        <w:t xml:space="preserve"> może</w:t>
      </w:r>
      <w:r>
        <w:rPr>
          <w:rStyle w:val="Domylnaczcionkaakapitu1"/>
          <w:rFonts w:cs="Calibri"/>
          <w:i/>
          <w:iCs/>
          <w:sz w:val="24"/>
          <w:szCs w:val="24"/>
        </w:rPr>
        <w:t xml:space="preserve"> skutkować </w:t>
      </w:r>
      <w:r>
        <w:rPr>
          <w:rStyle w:val="Domylnaczcionkaakapitu1"/>
          <w:rFonts w:cs="Calibri"/>
          <w:b/>
          <w:bCs/>
          <w:i/>
          <w:iCs/>
          <w:sz w:val="24"/>
          <w:szCs w:val="24"/>
        </w:rPr>
        <w:t>grzywną, karą ograniczenia lub pozbawi</w:t>
      </w:r>
      <w:r w:rsidR="003C27B4">
        <w:rPr>
          <w:rStyle w:val="Domylnaczcionkaakapitu1"/>
          <w:rFonts w:cs="Calibri"/>
          <w:b/>
          <w:bCs/>
          <w:i/>
          <w:iCs/>
          <w:sz w:val="24"/>
          <w:szCs w:val="24"/>
        </w:rPr>
        <w:t>e</w:t>
      </w:r>
      <w:r>
        <w:rPr>
          <w:rStyle w:val="Domylnaczcionkaakapitu1"/>
          <w:rFonts w:cs="Calibri"/>
          <w:b/>
          <w:bCs/>
          <w:i/>
          <w:iCs/>
          <w:sz w:val="24"/>
          <w:szCs w:val="24"/>
        </w:rPr>
        <w:t>nia wolności do lat 2</w:t>
      </w:r>
      <w:r w:rsidR="003C27B4">
        <w:rPr>
          <w:rStyle w:val="Domylnaczcionkaakapitu1"/>
          <w:rFonts w:cs="Calibri"/>
          <w:b/>
          <w:bCs/>
          <w:i/>
          <w:iCs/>
          <w:sz w:val="24"/>
          <w:szCs w:val="24"/>
        </w:rPr>
        <w:t>.</w:t>
      </w:r>
    </w:p>
    <w:p w14:paraId="0B2EBCAA" w14:textId="2DBF86C6" w:rsidR="0057441E" w:rsidRDefault="006A3939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Niezależnie od skutków wskazanych powyżej, </w:t>
      </w:r>
      <w:r w:rsidR="003C27B4">
        <w:rPr>
          <w:rFonts w:cs="Calibri"/>
          <w:i/>
          <w:iCs/>
          <w:sz w:val="24"/>
          <w:szCs w:val="24"/>
        </w:rPr>
        <w:t>z</w:t>
      </w:r>
      <w:r>
        <w:rPr>
          <w:rFonts w:cs="Calibri"/>
          <w:i/>
          <w:iCs/>
          <w:sz w:val="24"/>
          <w:szCs w:val="24"/>
        </w:rPr>
        <w:t xml:space="preserve">głaszający świadomie dokonujący fałszywego </w:t>
      </w:r>
      <w:r w:rsidR="003C27B4">
        <w:rPr>
          <w:rFonts w:cs="Calibri"/>
          <w:i/>
          <w:iCs/>
          <w:sz w:val="24"/>
          <w:szCs w:val="24"/>
        </w:rPr>
        <w:t>z</w:t>
      </w:r>
      <w:r>
        <w:rPr>
          <w:rFonts w:cs="Calibri"/>
          <w:i/>
          <w:iCs/>
          <w:sz w:val="24"/>
          <w:szCs w:val="24"/>
        </w:rPr>
        <w:t xml:space="preserve">głoszenia </w:t>
      </w:r>
      <w:r w:rsidR="003C27B4">
        <w:rPr>
          <w:rFonts w:cs="Calibri"/>
          <w:i/>
          <w:iCs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aruszenia może zostać pociągnięty do odpowiedzialności odszkodowawczej,</w:t>
      </w:r>
      <w:r w:rsidR="00F80F3D">
        <w:rPr>
          <w:rFonts w:cs="Calibri"/>
          <w:i/>
          <w:iCs/>
          <w:sz w:val="24"/>
          <w:szCs w:val="24"/>
        </w:rPr>
        <w:t xml:space="preserve">               </w:t>
      </w:r>
      <w:r>
        <w:rPr>
          <w:rFonts w:cs="Calibri"/>
          <w:i/>
          <w:iCs/>
          <w:sz w:val="24"/>
          <w:szCs w:val="24"/>
        </w:rPr>
        <w:t xml:space="preserve"> w przypadku wystąpienia szkody w związku z fałszywym </w:t>
      </w:r>
      <w:r w:rsidR="003C27B4">
        <w:rPr>
          <w:rFonts w:cs="Calibri"/>
          <w:i/>
          <w:iCs/>
          <w:sz w:val="24"/>
          <w:szCs w:val="24"/>
        </w:rPr>
        <w:t>z</w:t>
      </w:r>
      <w:r>
        <w:rPr>
          <w:rFonts w:cs="Calibri"/>
          <w:i/>
          <w:iCs/>
          <w:sz w:val="24"/>
          <w:szCs w:val="24"/>
        </w:rPr>
        <w:t>głoszeniem</w:t>
      </w:r>
      <w:r w:rsidR="003C27B4">
        <w:rPr>
          <w:rFonts w:cs="Calibri"/>
          <w:i/>
          <w:iCs/>
          <w:sz w:val="24"/>
          <w:szCs w:val="24"/>
        </w:rPr>
        <w:t>.</w:t>
      </w:r>
    </w:p>
    <w:p w14:paraId="22C35DFC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672D946A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50B00346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75A83EEC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7FEB5CE6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5F1F6BE8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46C05A4D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45A31036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0CE19C7B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27FF9293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25234329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6C357527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755A8376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33DAB62F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5EF6B591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57735552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6C22DF7D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31B3A752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6B90592C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4515500C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449D424C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416F7C7F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622D996A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242B1BD8" w14:textId="77777777" w:rsidR="005640BC" w:rsidRDefault="005640BC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sectPr w:rsidR="005640BC" w:rsidSect="00574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73" w:right="1089" w:bottom="1206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5BA9" w14:textId="77777777" w:rsidR="00792253" w:rsidRDefault="00792253">
      <w:pPr>
        <w:spacing w:line="240" w:lineRule="auto"/>
      </w:pPr>
      <w:r>
        <w:separator/>
      </w:r>
    </w:p>
  </w:endnote>
  <w:endnote w:type="continuationSeparator" w:id="0">
    <w:p w14:paraId="75E1BFBC" w14:textId="77777777" w:rsidR="00792253" w:rsidRDefault="00792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FDFF" w14:textId="77777777" w:rsidR="00C07616" w:rsidRDefault="00C076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3B44" w14:textId="77777777" w:rsidR="00C07616" w:rsidRDefault="00B6128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661868AE" w14:textId="77777777" w:rsidR="00C07616" w:rsidRDefault="00C076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2C27" w14:textId="77777777" w:rsidR="00C07616" w:rsidRDefault="00C076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2C4F" w14:textId="77777777" w:rsidR="00792253" w:rsidRDefault="00792253">
      <w:pPr>
        <w:spacing w:line="240" w:lineRule="auto"/>
      </w:pPr>
      <w:r>
        <w:separator/>
      </w:r>
    </w:p>
  </w:footnote>
  <w:footnote w:type="continuationSeparator" w:id="0">
    <w:p w14:paraId="77AF826A" w14:textId="77777777" w:rsidR="00792253" w:rsidRDefault="007922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EE5D" w14:textId="77777777" w:rsidR="00C07616" w:rsidRDefault="00C07616">
    <w:pPr>
      <w:pStyle w:val="Nagwek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AA9B" w14:textId="77777777" w:rsidR="00C07616" w:rsidRDefault="00C07616">
    <w:pPr>
      <w:pStyle w:val="Nagwek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889D" w14:textId="77777777" w:rsidR="00C07616" w:rsidRDefault="00C076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0A"/>
    <w:multiLevelType w:val="multilevel"/>
    <w:tmpl w:val="0000000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0B"/>
    <w:multiLevelType w:val="multilevel"/>
    <w:tmpl w:val="0000000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Calibri"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0C"/>
    <w:multiLevelType w:val="multilevel"/>
    <w:tmpl w:val="0000000C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14D6DBD0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0F"/>
    <w:multiLevelType w:val="multilevel"/>
    <w:tmpl w:val="0000000F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2"/>
    <w:multiLevelType w:val="multilevel"/>
    <w:tmpl w:val="00000012"/>
    <w:name w:val="WW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-371"/>
        </w:tabs>
        <w:ind w:left="1414" w:hanging="705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1.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1.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1.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349"/>
        </w:tabs>
        <w:ind w:left="6829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0000001B"/>
    <w:multiLevelType w:val="multilevel"/>
    <w:tmpl w:val="B05A0D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0000001D"/>
    <w:multiLevelType w:val="multilevel"/>
    <w:tmpl w:val="C7B4D4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00000020"/>
    <w:multiLevelType w:val="multilevel"/>
    <w:tmpl w:val="0CBA7B9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Calibri"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4" w15:restartNumberingAfterBreak="0">
    <w:nsid w:val="430C68A9"/>
    <w:multiLevelType w:val="hybridMultilevel"/>
    <w:tmpl w:val="D1680E2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0289508">
    <w:abstractNumId w:val="0"/>
  </w:num>
  <w:num w:numId="2" w16cid:durableId="312219472">
    <w:abstractNumId w:val="1"/>
  </w:num>
  <w:num w:numId="3" w16cid:durableId="879439166">
    <w:abstractNumId w:val="2"/>
  </w:num>
  <w:num w:numId="4" w16cid:durableId="1620066802">
    <w:abstractNumId w:val="3"/>
  </w:num>
  <w:num w:numId="5" w16cid:durableId="1395620505">
    <w:abstractNumId w:val="4"/>
  </w:num>
  <w:num w:numId="6" w16cid:durableId="213658547">
    <w:abstractNumId w:val="5"/>
  </w:num>
  <w:num w:numId="7" w16cid:durableId="505366987">
    <w:abstractNumId w:val="6"/>
  </w:num>
  <w:num w:numId="8" w16cid:durableId="1470049495">
    <w:abstractNumId w:val="7"/>
  </w:num>
  <w:num w:numId="9" w16cid:durableId="1183520019">
    <w:abstractNumId w:val="8"/>
  </w:num>
  <w:num w:numId="10" w16cid:durableId="949312133">
    <w:abstractNumId w:val="9"/>
  </w:num>
  <w:num w:numId="11" w16cid:durableId="1080251608">
    <w:abstractNumId w:val="10"/>
  </w:num>
  <w:num w:numId="12" w16cid:durableId="780491108">
    <w:abstractNumId w:val="11"/>
  </w:num>
  <w:num w:numId="13" w16cid:durableId="1041900761">
    <w:abstractNumId w:val="12"/>
  </w:num>
  <w:num w:numId="14" w16cid:durableId="1494253291">
    <w:abstractNumId w:val="13"/>
  </w:num>
  <w:num w:numId="15" w16cid:durableId="184953112">
    <w:abstractNumId w:val="14"/>
  </w:num>
  <w:num w:numId="16" w16cid:durableId="506213717">
    <w:abstractNumId w:val="15"/>
  </w:num>
  <w:num w:numId="17" w16cid:durableId="1846242917">
    <w:abstractNumId w:val="16"/>
  </w:num>
  <w:num w:numId="18" w16cid:durableId="307708666">
    <w:abstractNumId w:val="17"/>
  </w:num>
  <w:num w:numId="19" w16cid:durableId="623585134">
    <w:abstractNumId w:val="18"/>
  </w:num>
  <w:num w:numId="20" w16cid:durableId="1459034795">
    <w:abstractNumId w:val="19"/>
  </w:num>
  <w:num w:numId="21" w16cid:durableId="1437870918">
    <w:abstractNumId w:val="20"/>
  </w:num>
  <w:num w:numId="22" w16cid:durableId="791941998">
    <w:abstractNumId w:val="21"/>
  </w:num>
  <w:num w:numId="23" w16cid:durableId="87434768">
    <w:abstractNumId w:val="22"/>
  </w:num>
  <w:num w:numId="24" w16cid:durableId="2021736977">
    <w:abstractNumId w:val="23"/>
  </w:num>
  <w:num w:numId="25" w16cid:durableId="1637294256">
    <w:abstractNumId w:val="24"/>
  </w:num>
  <w:num w:numId="26" w16cid:durableId="924532464">
    <w:abstractNumId w:val="25"/>
  </w:num>
  <w:num w:numId="27" w16cid:durableId="49305292">
    <w:abstractNumId w:val="26"/>
  </w:num>
  <w:num w:numId="28" w16cid:durableId="889460034">
    <w:abstractNumId w:val="27"/>
  </w:num>
  <w:num w:numId="29" w16cid:durableId="1391726365">
    <w:abstractNumId w:val="28"/>
  </w:num>
  <w:num w:numId="30" w16cid:durableId="1176462665">
    <w:abstractNumId w:val="29"/>
  </w:num>
  <w:num w:numId="31" w16cid:durableId="756442979">
    <w:abstractNumId w:val="30"/>
  </w:num>
  <w:num w:numId="32" w16cid:durableId="1142963641">
    <w:abstractNumId w:val="31"/>
  </w:num>
  <w:num w:numId="33" w16cid:durableId="1774351271">
    <w:abstractNumId w:val="32"/>
  </w:num>
  <w:num w:numId="34" w16cid:durableId="1274050539">
    <w:abstractNumId w:val="33"/>
  </w:num>
  <w:num w:numId="35" w16cid:durableId="21109302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C15"/>
    <w:rsid w:val="000343D4"/>
    <w:rsid w:val="0004099F"/>
    <w:rsid w:val="000452D2"/>
    <w:rsid w:val="00047E07"/>
    <w:rsid w:val="00093331"/>
    <w:rsid w:val="000A56A6"/>
    <w:rsid w:val="000B194F"/>
    <w:rsid w:val="000B7581"/>
    <w:rsid w:val="000E0F27"/>
    <w:rsid w:val="00121C01"/>
    <w:rsid w:val="0014663F"/>
    <w:rsid w:val="00157E79"/>
    <w:rsid w:val="001605A0"/>
    <w:rsid w:val="00163928"/>
    <w:rsid w:val="00170746"/>
    <w:rsid w:val="001F4ACF"/>
    <w:rsid w:val="00222904"/>
    <w:rsid w:val="00287956"/>
    <w:rsid w:val="002922D4"/>
    <w:rsid w:val="002E1137"/>
    <w:rsid w:val="002E628D"/>
    <w:rsid w:val="00306212"/>
    <w:rsid w:val="00360E27"/>
    <w:rsid w:val="003701F2"/>
    <w:rsid w:val="003B4725"/>
    <w:rsid w:val="003C27B4"/>
    <w:rsid w:val="003D0BEC"/>
    <w:rsid w:val="00406189"/>
    <w:rsid w:val="004951E9"/>
    <w:rsid w:val="004E48F0"/>
    <w:rsid w:val="004E5B75"/>
    <w:rsid w:val="005640BC"/>
    <w:rsid w:val="00573060"/>
    <w:rsid w:val="0057441E"/>
    <w:rsid w:val="00586C29"/>
    <w:rsid w:val="0058756F"/>
    <w:rsid w:val="005E0C15"/>
    <w:rsid w:val="00627741"/>
    <w:rsid w:val="00654E96"/>
    <w:rsid w:val="006A3939"/>
    <w:rsid w:val="006E5CCF"/>
    <w:rsid w:val="0075333A"/>
    <w:rsid w:val="0075779A"/>
    <w:rsid w:val="00792253"/>
    <w:rsid w:val="007A7FFA"/>
    <w:rsid w:val="008406CA"/>
    <w:rsid w:val="00875244"/>
    <w:rsid w:val="008B3BEE"/>
    <w:rsid w:val="00980C22"/>
    <w:rsid w:val="00986B94"/>
    <w:rsid w:val="009E2DD8"/>
    <w:rsid w:val="00A7440A"/>
    <w:rsid w:val="00AB6720"/>
    <w:rsid w:val="00AB6C53"/>
    <w:rsid w:val="00AC1795"/>
    <w:rsid w:val="00AD15B3"/>
    <w:rsid w:val="00B00E63"/>
    <w:rsid w:val="00B12AE4"/>
    <w:rsid w:val="00B61282"/>
    <w:rsid w:val="00BC0EC3"/>
    <w:rsid w:val="00C07616"/>
    <w:rsid w:val="00C76ED3"/>
    <w:rsid w:val="00CE7433"/>
    <w:rsid w:val="00D32CBD"/>
    <w:rsid w:val="00DE415D"/>
    <w:rsid w:val="00E25C1C"/>
    <w:rsid w:val="00EE260D"/>
    <w:rsid w:val="00F00B6F"/>
    <w:rsid w:val="00F14B9F"/>
    <w:rsid w:val="00F24A7D"/>
    <w:rsid w:val="00F501F2"/>
    <w:rsid w:val="00F745BC"/>
    <w:rsid w:val="00F80F3D"/>
    <w:rsid w:val="00FC3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EFEE38"/>
  <w15:docId w15:val="{EE0BBDBF-3CB7-4A63-B8B6-F44B29CD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41E"/>
    <w:pPr>
      <w:suppressAutoHyphens/>
      <w:spacing w:line="100" w:lineRule="atLeast"/>
      <w:textAlignment w:val="baseline"/>
    </w:pPr>
    <w:rPr>
      <w:rFonts w:ascii="Calibri" w:eastAsia="Calibri" w:hAnsi="Calibri" w:cs="Arial"/>
      <w:kern w:val="1"/>
      <w:lang w:eastAsia="ar-SA"/>
    </w:rPr>
  </w:style>
  <w:style w:type="paragraph" w:styleId="Nagwek1">
    <w:name w:val="heading 1"/>
    <w:basedOn w:val="Normalny"/>
    <w:next w:val="Tekstpodstawowy"/>
    <w:qFormat/>
    <w:rsid w:val="0057441E"/>
    <w:pPr>
      <w:keepNext/>
      <w:tabs>
        <w:tab w:val="num" w:pos="0"/>
      </w:tabs>
      <w:jc w:val="both"/>
      <w:outlineLvl w:val="0"/>
    </w:pPr>
    <w:rPr>
      <w:rFonts w:ascii="Arial" w:eastAsia="Times New Roman" w:hAnsi="Arial" w:cs="Times New Roman"/>
      <w:b/>
      <w:bCs/>
      <w:color w:val="5B9BD5"/>
      <w:szCs w:val="32"/>
      <w:lang w:val="en-US"/>
    </w:rPr>
  </w:style>
  <w:style w:type="paragraph" w:styleId="Nagwek2">
    <w:name w:val="heading 2"/>
    <w:basedOn w:val="Normalny"/>
    <w:next w:val="Tekstpodstawowy"/>
    <w:qFormat/>
    <w:rsid w:val="0057441E"/>
    <w:pPr>
      <w:keepNext/>
      <w:tabs>
        <w:tab w:val="num" w:pos="0"/>
      </w:tabs>
      <w:spacing w:before="360" w:after="360"/>
      <w:jc w:val="both"/>
      <w:outlineLvl w:val="1"/>
    </w:pPr>
    <w:rPr>
      <w:rFonts w:ascii="Times New Roman" w:eastAsia="Times New Roman" w:hAnsi="Times New Roman" w:cs="Times New Roman"/>
      <w:b/>
      <w:bCs/>
      <w:iCs/>
      <w:color w:val="5B9BD5"/>
      <w:szCs w:val="28"/>
      <w:lang w:val="en-US"/>
    </w:rPr>
  </w:style>
  <w:style w:type="paragraph" w:styleId="Nagwek3">
    <w:name w:val="heading 3"/>
    <w:basedOn w:val="Normalny"/>
    <w:next w:val="Tekstpodstawowy"/>
    <w:qFormat/>
    <w:rsid w:val="0057441E"/>
    <w:pPr>
      <w:keepNext/>
      <w:tabs>
        <w:tab w:val="num" w:pos="0"/>
      </w:tabs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rsid w:val="0057441E"/>
    <w:pPr>
      <w:keepNext/>
      <w:tabs>
        <w:tab w:val="num" w:pos="0"/>
      </w:tabs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Tekstpodstawowy"/>
    <w:qFormat/>
    <w:rsid w:val="0057441E"/>
    <w:pPr>
      <w:tabs>
        <w:tab w:val="num" w:pos="0"/>
      </w:tabs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qFormat/>
    <w:rsid w:val="0057441E"/>
    <w:pPr>
      <w:tabs>
        <w:tab w:val="num" w:pos="0"/>
      </w:tabs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7441E"/>
  </w:style>
  <w:style w:type="character" w:customStyle="1" w:styleId="Nagwek1Znak">
    <w:name w:val="Nagłówek 1 Znak"/>
    <w:rsid w:val="0057441E"/>
    <w:rPr>
      <w:rFonts w:ascii="Arial" w:eastAsia="Times New Roman" w:hAnsi="Arial" w:cs="Arial"/>
      <w:b/>
      <w:bCs/>
      <w:color w:val="5B9BD5"/>
      <w:szCs w:val="32"/>
      <w:lang w:val="en-US"/>
    </w:rPr>
  </w:style>
  <w:style w:type="character" w:customStyle="1" w:styleId="Nagwek2Znak">
    <w:name w:val="Nagłówek 2 Znak"/>
    <w:rsid w:val="0057441E"/>
    <w:rPr>
      <w:rFonts w:ascii="Times New Roman" w:eastAsia="Times New Roman" w:hAnsi="Times New Roman" w:cs="Arial"/>
      <w:b/>
      <w:bCs/>
      <w:iCs/>
      <w:color w:val="5B9BD5"/>
      <w:szCs w:val="28"/>
      <w:lang w:val="en-US"/>
    </w:rPr>
  </w:style>
  <w:style w:type="character" w:customStyle="1" w:styleId="NagwekZnak">
    <w:name w:val="Nagłówek Znak"/>
    <w:rsid w:val="0057441E"/>
    <w:rPr>
      <w:rFonts w:ascii="Calibri" w:eastAsia="Calibri" w:hAnsi="Calibri" w:cs="Arial"/>
      <w:sz w:val="20"/>
      <w:szCs w:val="20"/>
    </w:rPr>
  </w:style>
  <w:style w:type="character" w:customStyle="1" w:styleId="StopkaZnak">
    <w:name w:val="Stopka Znak"/>
    <w:rsid w:val="0057441E"/>
    <w:rPr>
      <w:rFonts w:ascii="Calibri" w:eastAsia="Calibri" w:hAnsi="Calibri" w:cs="Arial"/>
      <w:sz w:val="20"/>
      <w:szCs w:val="20"/>
    </w:rPr>
  </w:style>
  <w:style w:type="character" w:customStyle="1" w:styleId="TekstdymkaZnak">
    <w:name w:val="Tekst dymka Znak"/>
    <w:rsid w:val="0057441E"/>
    <w:rPr>
      <w:rFonts w:ascii="Times New Roman" w:eastAsia="Calibri" w:hAnsi="Times New Roman" w:cs="Times New Roman"/>
      <w:sz w:val="18"/>
      <w:szCs w:val="18"/>
    </w:rPr>
  </w:style>
  <w:style w:type="character" w:styleId="Hipercze">
    <w:name w:val="Hyperlink"/>
    <w:rsid w:val="0057441E"/>
    <w:rPr>
      <w:color w:val="0563C1"/>
      <w:u w:val="single"/>
    </w:rPr>
  </w:style>
  <w:style w:type="character" w:customStyle="1" w:styleId="Nierozpoznanawzmianka1">
    <w:name w:val="Nierozpoznana wzmianka1"/>
    <w:rsid w:val="0057441E"/>
    <w:rPr>
      <w:color w:val="605E5C"/>
    </w:rPr>
  </w:style>
  <w:style w:type="character" w:customStyle="1" w:styleId="Nagwek3Znak">
    <w:name w:val="Nagłówek 3 Znak"/>
    <w:rsid w:val="0057441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rsid w:val="005744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rsid w:val="005744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sid w:val="0057441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UyteHipercze1">
    <w:name w:val="UżyteHiperłącze1"/>
    <w:rsid w:val="0057441E"/>
    <w:rPr>
      <w:color w:val="954F72"/>
      <w:u w:val="single"/>
    </w:rPr>
  </w:style>
  <w:style w:type="character" w:customStyle="1" w:styleId="TekstprzypisukocowegoZnak">
    <w:name w:val="Tekst przypisu końcowego Znak"/>
    <w:rsid w:val="0057441E"/>
    <w:rPr>
      <w:rFonts w:cs="Arial"/>
    </w:rPr>
  </w:style>
  <w:style w:type="character" w:customStyle="1" w:styleId="Odwoanieprzypisukocowego1">
    <w:name w:val="Odwołanie przypisu końcowego1"/>
    <w:rsid w:val="0057441E"/>
    <w:rPr>
      <w:position w:val="20"/>
      <w:sz w:val="13"/>
    </w:rPr>
  </w:style>
  <w:style w:type="character" w:customStyle="1" w:styleId="ListLabel1">
    <w:name w:val="ListLabel 1"/>
    <w:rsid w:val="0057441E"/>
    <w:rPr>
      <w:rFonts w:cs="Arial"/>
      <w:b/>
      <w:i w:val="0"/>
      <w:caps w:val="0"/>
      <w:smallCaps w:val="0"/>
      <w:strike w:val="0"/>
      <w:dstrike w:val="0"/>
      <w:vanish w:val="0"/>
      <w:color w:val="5B9BD5"/>
      <w:position w:val="0"/>
      <w:sz w:val="20"/>
      <w:u w:val="none"/>
      <w:vertAlign w:val="baseline"/>
    </w:rPr>
  </w:style>
  <w:style w:type="character" w:customStyle="1" w:styleId="ListLabel2">
    <w:name w:val="ListLabel 2"/>
    <w:rsid w:val="0057441E"/>
    <w:rPr>
      <w:b w:val="0"/>
      <w:bCs w:val="0"/>
    </w:rPr>
  </w:style>
  <w:style w:type="character" w:customStyle="1" w:styleId="ListLabel3">
    <w:name w:val="ListLabel 3"/>
    <w:rsid w:val="0057441E"/>
    <w:rPr>
      <w:rFonts w:eastAsia="Calibri" w:cs="Calibri"/>
    </w:rPr>
  </w:style>
  <w:style w:type="character" w:customStyle="1" w:styleId="WWCharLFO15LVL1">
    <w:name w:val="WW_CharLFO15LVL1"/>
    <w:rsid w:val="0057441E"/>
    <w:rPr>
      <w:b w:val="0"/>
      <w:bCs w:val="0"/>
    </w:rPr>
  </w:style>
  <w:style w:type="character" w:customStyle="1" w:styleId="WWCharLFO23LVL1">
    <w:name w:val="WW_CharLFO23LVL1"/>
    <w:rsid w:val="0057441E"/>
    <w:rPr>
      <w:b w:val="0"/>
      <w:bCs w:val="0"/>
    </w:rPr>
  </w:style>
  <w:style w:type="character" w:customStyle="1" w:styleId="WWCharLFO25LVL1">
    <w:name w:val="WW_CharLFO25LVL1"/>
    <w:rsid w:val="0057441E"/>
    <w:rPr>
      <w:b w:val="0"/>
      <w:bCs w:val="0"/>
    </w:rPr>
  </w:style>
  <w:style w:type="character" w:customStyle="1" w:styleId="WWCharLFO27LVL1">
    <w:name w:val="WW_CharLFO27LVL1"/>
    <w:rsid w:val="0057441E"/>
    <w:rPr>
      <w:b w:val="0"/>
      <w:bCs w:val="0"/>
    </w:rPr>
  </w:style>
  <w:style w:type="character" w:customStyle="1" w:styleId="WWCharLFO28LVL2">
    <w:name w:val="WW_CharLFO28LVL2"/>
    <w:rsid w:val="0057441E"/>
    <w:rPr>
      <w:rFonts w:eastAsia="Calibri" w:cs="Calibri"/>
    </w:rPr>
  </w:style>
  <w:style w:type="character" w:customStyle="1" w:styleId="WWCharLFO35LVL2">
    <w:name w:val="WW_CharLFO35LVL2"/>
    <w:rsid w:val="0057441E"/>
    <w:rPr>
      <w:rFonts w:eastAsia="Calibri" w:cs="Calibri"/>
    </w:rPr>
  </w:style>
  <w:style w:type="character" w:customStyle="1" w:styleId="WWCharLFO37LVL1">
    <w:name w:val="WW_CharLFO37LVL1"/>
    <w:rsid w:val="0057441E"/>
    <w:rPr>
      <w:b w:val="0"/>
      <w:bCs w:val="0"/>
      <w:i w:val="0"/>
      <w:iCs w:val="0"/>
    </w:rPr>
  </w:style>
  <w:style w:type="character" w:customStyle="1" w:styleId="WWCharLFO40LVL1">
    <w:name w:val="WW_CharLFO40LVL1"/>
    <w:rsid w:val="0057441E"/>
    <w:rPr>
      <w:b w:val="0"/>
      <w:bCs w:val="0"/>
    </w:rPr>
  </w:style>
  <w:style w:type="character" w:customStyle="1" w:styleId="WWCharLFO41LVL1">
    <w:name w:val="WW_CharLFO41LVL1"/>
    <w:rsid w:val="0057441E"/>
    <w:rPr>
      <w:b w:val="0"/>
      <w:bCs w:val="0"/>
    </w:rPr>
  </w:style>
  <w:style w:type="character" w:customStyle="1" w:styleId="Znakiprzypiswkocowych">
    <w:name w:val="Znaki przypisów końcowych"/>
    <w:rsid w:val="0057441E"/>
  </w:style>
  <w:style w:type="paragraph" w:customStyle="1" w:styleId="Nagwek10">
    <w:name w:val="Nagłówek1"/>
    <w:basedOn w:val="Normalny"/>
    <w:rsid w:val="0057441E"/>
    <w:pPr>
      <w:suppressLineNumbers/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rsid w:val="0057441E"/>
    <w:pPr>
      <w:spacing w:after="120"/>
    </w:pPr>
  </w:style>
  <w:style w:type="paragraph" w:customStyle="1" w:styleId="Normalny1">
    <w:name w:val="Normalny1"/>
    <w:rsid w:val="0057441E"/>
    <w:pPr>
      <w:widowControl w:val="0"/>
      <w:suppressAutoHyphens/>
      <w:spacing w:line="100" w:lineRule="atLeast"/>
      <w:textAlignment w:val="baseline"/>
    </w:pPr>
    <w:rPr>
      <w:rFonts w:ascii="Calibri" w:eastAsia="Calibri" w:hAnsi="Calibri"/>
      <w:kern w:val="1"/>
      <w:lang w:eastAsia="ar-SA"/>
    </w:rPr>
  </w:style>
  <w:style w:type="paragraph" w:styleId="Lista">
    <w:name w:val="List"/>
    <w:basedOn w:val="Tekstpodstawowy"/>
    <w:rsid w:val="0057441E"/>
  </w:style>
  <w:style w:type="paragraph" w:customStyle="1" w:styleId="Legenda1">
    <w:name w:val="Legenda1"/>
    <w:basedOn w:val="Normalny"/>
    <w:rsid w:val="0057441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57441E"/>
    <w:pPr>
      <w:suppressLineNumbers/>
    </w:pPr>
  </w:style>
  <w:style w:type="paragraph" w:styleId="Nagwekspisutreci">
    <w:name w:val="TOC Heading"/>
    <w:basedOn w:val="Nagwek1"/>
    <w:qFormat/>
    <w:rsid w:val="0057441E"/>
    <w:pPr>
      <w:suppressLineNumbers/>
      <w:tabs>
        <w:tab w:val="clear" w:pos="0"/>
      </w:tabs>
      <w:spacing w:before="480" w:line="276" w:lineRule="auto"/>
    </w:pPr>
    <w:rPr>
      <w:b w:val="0"/>
      <w:bCs w:val="0"/>
      <w:sz w:val="28"/>
      <w:szCs w:val="28"/>
    </w:rPr>
  </w:style>
  <w:style w:type="paragraph" w:styleId="Stopka">
    <w:name w:val="footer"/>
    <w:basedOn w:val="Normalny"/>
    <w:rsid w:val="0057441E"/>
    <w:pPr>
      <w:suppressLineNumbers/>
      <w:tabs>
        <w:tab w:val="center" w:pos="4536"/>
        <w:tab w:val="right" w:pos="9072"/>
      </w:tabs>
    </w:pPr>
    <w:rPr>
      <w:rFonts w:cs="Times New Roman"/>
    </w:rPr>
  </w:style>
  <w:style w:type="paragraph" w:styleId="Akapitzlist">
    <w:name w:val="List Paragraph"/>
    <w:basedOn w:val="Normalny"/>
    <w:qFormat/>
    <w:rsid w:val="0057441E"/>
    <w:pPr>
      <w:ind w:left="720"/>
    </w:pPr>
  </w:style>
  <w:style w:type="paragraph" w:styleId="Tekstdymka">
    <w:name w:val="Balloon Text"/>
    <w:basedOn w:val="Normalny"/>
    <w:rsid w:val="0057441E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qFormat/>
    <w:rsid w:val="0057441E"/>
    <w:pPr>
      <w:suppressAutoHyphens/>
      <w:spacing w:line="100" w:lineRule="atLeast"/>
      <w:textAlignment w:val="baseline"/>
    </w:pPr>
    <w:rPr>
      <w:rFonts w:ascii="Calibri" w:eastAsia="Calibri" w:hAnsi="Calibri" w:cs="Arial"/>
      <w:kern w:val="1"/>
      <w:lang w:eastAsia="ar-SA"/>
    </w:rPr>
  </w:style>
  <w:style w:type="paragraph" w:styleId="Spistreci2">
    <w:name w:val="toc 2"/>
    <w:basedOn w:val="Normalny"/>
    <w:rsid w:val="0057441E"/>
    <w:pPr>
      <w:tabs>
        <w:tab w:val="right" w:leader="dot" w:pos="9575"/>
      </w:tabs>
      <w:spacing w:after="100" w:line="256" w:lineRule="auto"/>
      <w:ind w:left="220"/>
    </w:pPr>
    <w:rPr>
      <w:rFonts w:eastAsia="Times New Roman" w:cs="Times New Roman"/>
      <w:sz w:val="22"/>
      <w:szCs w:val="22"/>
    </w:rPr>
  </w:style>
  <w:style w:type="paragraph" w:styleId="Spistreci1">
    <w:name w:val="toc 1"/>
    <w:basedOn w:val="Normalny"/>
    <w:rsid w:val="0057441E"/>
    <w:pPr>
      <w:tabs>
        <w:tab w:val="right" w:leader="dot" w:pos="9638"/>
      </w:tabs>
      <w:spacing w:after="100" w:line="256" w:lineRule="auto"/>
    </w:pPr>
    <w:rPr>
      <w:rFonts w:eastAsia="Times New Roman" w:cs="Times New Roman"/>
      <w:sz w:val="22"/>
      <w:szCs w:val="22"/>
    </w:rPr>
  </w:style>
  <w:style w:type="paragraph" w:styleId="Spistreci3">
    <w:name w:val="toc 3"/>
    <w:basedOn w:val="Normalny"/>
    <w:rsid w:val="0057441E"/>
    <w:pPr>
      <w:tabs>
        <w:tab w:val="right" w:leader="dot" w:pos="9512"/>
      </w:tabs>
      <w:spacing w:after="100" w:line="256" w:lineRule="auto"/>
      <w:ind w:left="440"/>
    </w:pPr>
    <w:rPr>
      <w:rFonts w:eastAsia="Times New Roman" w:cs="Times New Roman"/>
      <w:sz w:val="22"/>
      <w:szCs w:val="22"/>
    </w:rPr>
  </w:style>
  <w:style w:type="paragraph" w:customStyle="1" w:styleId="Tekstprzypisukocowego1">
    <w:name w:val="Tekst przypisu końcowego1"/>
    <w:basedOn w:val="Normalny"/>
    <w:rsid w:val="0057441E"/>
    <w:rPr>
      <w:rFonts w:cs="Times New Roman"/>
    </w:rPr>
  </w:style>
  <w:style w:type="paragraph" w:customStyle="1" w:styleId="Zawartotabeli">
    <w:name w:val="Zawartość tabeli"/>
    <w:basedOn w:val="Normalny"/>
    <w:rsid w:val="0057441E"/>
    <w:pPr>
      <w:suppressLineNumbers/>
    </w:pPr>
  </w:style>
  <w:style w:type="paragraph" w:styleId="Nagwek">
    <w:name w:val="header"/>
    <w:basedOn w:val="Normalny"/>
    <w:rsid w:val="0057441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93A6-B520-462D-AA99-6FDFC536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Studnicka, Emilia</dc:creator>
  <cp:lastModifiedBy>PSSE Chorzów - Katarzyna Żychowska</cp:lastModifiedBy>
  <cp:revision>27</cp:revision>
  <cp:lastPrinted>2024-12-19T07:34:00Z</cp:lastPrinted>
  <dcterms:created xsi:type="dcterms:W3CDTF">2024-12-16T22:42:00Z</dcterms:created>
  <dcterms:modified xsi:type="dcterms:W3CDTF">2024-12-20T10:24:00Z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