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35B4EC6F" w:rsidR="009B4A3B" w:rsidRPr="006050AA" w:rsidRDefault="003204CF" w:rsidP="00C075E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w:t>
      </w:r>
      <w:r w:rsidR="00A26FCD">
        <w:rPr>
          <w:rFonts w:ascii="Arial" w:hAnsi="Arial" w:cs="Arial"/>
          <w:b/>
          <w:bCs/>
          <w:sz w:val="22"/>
          <w:szCs w:val="22"/>
        </w:rPr>
        <w:t xml:space="preserve"> </w:t>
      </w:r>
      <w:r w:rsidR="009B4A3B" w:rsidRPr="006050AA">
        <w:rPr>
          <w:rFonts w:ascii="Arial" w:hAnsi="Arial" w:cs="Arial"/>
          <w:b/>
          <w:bCs/>
          <w:sz w:val="22"/>
          <w:szCs w:val="22"/>
        </w:rPr>
        <w:t>do SWZ</w:t>
      </w:r>
    </w:p>
    <w:p w14:paraId="509D3F7A" w14:textId="77777777" w:rsidR="00A00D97" w:rsidRPr="00A00D97" w:rsidRDefault="00A00D97" w:rsidP="00C075E5">
      <w:pPr>
        <w:pStyle w:val="Nagwek1"/>
        <w:spacing w:before="0" w:line="360" w:lineRule="auto"/>
        <w:jc w:val="center"/>
        <w:rPr>
          <w:sz w:val="24"/>
          <w:szCs w:val="24"/>
        </w:rPr>
      </w:pPr>
      <w:r w:rsidRPr="00A00D97">
        <w:rPr>
          <w:sz w:val="24"/>
          <w:szCs w:val="24"/>
        </w:rPr>
        <w:t>Umowa nr WPN.262………..</w:t>
      </w:r>
    </w:p>
    <w:p w14:paraId="3B98FD98" w14:textId="1D1C6A35" w:rsidR="00B92B70" w:rsidRPr="006050AA" w:rsidRDefault="00B92B70" w:rsidP="000C083E">
      <w:pPr>
        <w:autoSpaceDE w:val="0"/>
        <w:spacing w:before="0" w:line="360" w:lineRule="auto"/>
        <w:jc w:val="left"/>
        <w:rPr>
          <w:rFonts w:ascii="Arial" w:hAnsi="Arial" w:cs="Arial"/>
          <w:sz w:val="22"/>
          <w:szCs w:val="22"/>
        </w:rPr>
      </w:pPr>
      <w:bookmarkStart w:id="0" w:name="_Hlk206070930"/>
      <w:r w:rsidRPr="006050AA">
        <w:rPr>
          <w:rFonts w:ascii="Arial" w:hAnsi="Arial" w:cs="Arial"/>
          <w:sz w:val="22"/>
          <w:szCs w:val="22"/>
        </w:rPr>
        <w:t xml:space="preserve">zawarta </w:t>
      </w:r>
      <w:r w:rsidR="00EF08AD">
        <w:rPr>
          <w:rFonts w:ascii="Arial" w:hAnsi="Arial" w:cs="Arial"/>
          <w:sz w:val="22"/>
          <w:szCs w:val="22"/>
        </w:rPr>
        <w:t xml:space="preserve">w </w:t>
      </w:r>
      <w:r w:rsidR="00C075E5">
        <w:rPr>
          <w:rFonts w:ascii="Arial" w:hAnsi="Arial" w:cs="Arial"/>
          <w:sz w:val="22"/>
          <w:szCs w:val="22"/>
        </w:rPr>
        <w:t>dniu ………..2026</w:t>
      </w:r>
      <w:r w:rsidR="00474028">
        <w:rPr>
          <w:rFonts w:ascii="Arial" w:hAnsi="Arial" w:cs="Arial"/>
          <w:sz w:val="22"/>
          <w:szCs w:val="22"/>
        </w:rPr>
        <w:t xml:space="preserve"> </w:t>
      </w:r>
      <w:r w:rsidR="00C075E5">
        <w:rPr>
          <w:rFonts w:ascii="Arial" w:hAnsi="Arial" w:cs="Arial"/>
          <w:sz w:val="22"/>
          <w:szCs w:val="22"/>
        </w:rPr>
        <w:t>r</w:t>
      </w:r>
      <w:r w:rsidR="00474028">
        <w:rPr>
          <w:rFonts w:ascii="Arial" w:hAnsi="Arial" w:cs="Arial"/>
          <w:sz w:val="22"/>
          <w:szCs w:val="22"/>
        </w:rPr>
        <w:t>.</w:t>
      </w:r>
      <w:r w:rsidR="00C075E5">
        <w:rPr>
          <w:rFonts w:ascii="Arial" w:hAnsi="Arial" w:cs="Arial"/>
          <w:sz w:val="22"/>
          <w:szCs w:val="22"/>
        </w:rPr>
        <w:t xml:space="preserve"> w Rzeszowie</w:t>
      </w:r>
      <w:r w:rsidR="00EF08AD" w:rsidRPr="00EF08AD">
        <w:rPr>
          <w:rFonts w:ascii="Arial" w:hAnsi="Arial" w:cs="Arial"/>
          <w:sz w:val="22"/>
          <w:szCs w:val="22"/>
        </w:rPr>
        <w:t xml:space="preserve"> </w:t>
      </w:r>
      <w:r w:rsidR="00EF08AD" w:rsidRPr="006050AA">
        <w:rPr>
          <w:rFonts w:ascii="Arial" w:hAnsi="Arial" w:cs="Arial"/>
          <w:sz w:val="22"/>
          <w:szCs w:val="22"/>
        </w:rPr>
        <w:t>pomi</w:t>
      </w:r>
      <w:r w:rsidR="00EF08AD" w:rsidRPr="006050AA">
        <w:rPr>
          <w:rFonts w:ascii="Arial" w:eastAsia="TT45Co00" w:hAnsi="Arial" w:cs="Arial"/>
          <w:sz w:val="22"/>
          <w:szCs w:val="22"/>
        </w:rPr>
        <w:t>ę</w:t>
      </w:r>
      <w:r w:rsidR="00EF08AD" w:rsidRPr="006050AA">
        <w:rPr>
          <w:rFonts w:ascii="Arial" w:hAnsi="Arial" w:cs="Arial"/>
          <w:sz w:val="22"/>
          <w:szCs w:val="22"/>
        </w:rPr>
        <w:t>dzy</w:t>
      </w:r>
      <w:r w:rsidR="00E2640A" w:rsidRPr="0060722C">
        <w:rPr>
          <w:rFonts w:ascii="Arial" w:hAnsi="Arial" w:cs="Arial"/>
          <w:sz w:val="22"/>
          <w:szCs w:val="22"/>
        </w:rPr>
        <w:t>:</w:t>
      </w:r>
      <w:r w:rsidR="00332C1A">
        <w:rPr>
          <w:rFonts w:ascii="Arial" w:hAnsi="Arial" w:cs="Arial"/>
          <w:sz w:val="22"/>
          <w:szCs w:val="22"/>
        </w:rPr>
        <w:t>*</w:t>
      </w:r>
    </w:p>
    <w:bookmarkEnd w:id="0"/>
    <w:p w14:paraId="774574A0" w14:textId="77777777" w:rsidR="00B92B70" w:rsidRPr="006050AA" w:rsidRDefault="00204DD9" w:rsidP="000C083E">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0C083E">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0C083E">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0C083E">
      <w:pPr>
        <w:autoSpaceDE w:val="0"/>
        <w:spacing w:before="0" w:line="360" w:lineRule="auto"/>
        <w:jc w:val="left"/>
        <w:rPr>
          <w:rFonts w:ascii="Arial" w:hAnsi="Arial" w:cs="Arial"/>
          <w:sz w:val="22"/>
          <w:szCs w:val="22"/>
        </w:rPr>
      </w:pPr>
    </w:p>
    <w:p w14:paraId="043A2006" w14:textId="31DB95B0" w:rsidR="00B164FA" w:rsidRPr="00B164FA" w:rsidRDefault="00507171" w:rsidP="000C083E">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w:t>
      </w:r>
      <w:r w:rsidR="00B164FA">
        <w:rPr>
          <w:rFonts w:ascii="Arial" w:hAnsi="Arial" w:cs="Arial"/>
          <w:b/>
          <w:bCs/>
          <w:sz w:val="22"/>
          <w:szCs w:val="22"/>
          <w:lang w:eastAsia="en-US"/>
        </w:rPr>
        <w:t>ie</w:t>
      </w:r>
      <w:r w:rsidR="00EF08AD">
        <w:rPr>
          <w:rFonts w:ascii="Arial" w:hAnsi="Arial" w:cs="Arial"/>
          <w:b/>
          <w:bCs/>
          <w:sz w:val="22"/>
          <w:szCs w:val="22"/>
          <w:lang w:eastAsia="en-US"/>
        </w:rPr>
        <w:t xml:space="preserve"> </w:t>
      </w:r>
      <w:r w:rsidR="00EF08AD" w:rsidRPr="00332C1A">
        <w:rPr>
          <w:rFonts w:ascii="Arial" w:hAnsi="Arial" w:cs="Arial"/>
          <w:b/>
          <w:bCs/>
          <w:sz w:val="22"/>
          <w:szCs w:val="22"/>
        </w:rPr>
        <w:t>(</w:t>
      </w:r>
      <w:r w:rsidR="00B164FA" w:rsidRPr="00E757D6">
        <w:rPr>
          <w:rFonts w:ascii="Arial" w:hAnsi="Arial" w:cs="Arial"/>
          <w:b/>
          <w:bCs/>
          <w:sz w:val="22"/>
          <w:szCs w:val="22"/>
        </w:rPr>
        <w:t>Ostoja Jaśliska PLH180014</w:t>
      </w:r>
      <w:r w:rsidR="00EF08AD" w:rsidRPr="00332C1A">
        <w:rPr>
          <w:rFonts w:ascii="Arial" w:hAnsi="Arial" w:cs="Arial"/>
          <w:b/>
          <w:bCs/>
          <w:sz w:val="22"/>
          <w:szCs w:val="22"/>
        </w:rPr>
        <w:t>)</w:t>
      </w:r>
    </w:p>
    <w:p w14:paraId="4D800BE7" w14:textId="6D459E05" w:rsidR="000A27B4" w:rsidRPr="00EC3FF0" w:rsidRDefault="000A27B4" w:rsidP="000C083E">
      <w:pPr>
        <w:widowControl w:val="0"/>
        <w:autoSpaceDE w:val="0"/>
        <w:spacing w:before="0" w:line="360" w:lineRule="auto"/>
        <w:jc w:val="left"/>
        <w:rPr>
          <w:rFonts w:ascii="Arial" w:hAnsi="Arial" w:cs="Arial"/>
          <w:b/>
          <w:bCs/>
          <w:sz w:val="22"/>
          <w:szCs w:val="22"/>
          <w:lang w:eastAsia="en-US"/>
        </w:rPr>
      </w:pPr>
    </w:p>
    <w:p w14:paraId="7FDF05B8" w14:textId="77777777" w:rsidR="00ED1D5C" w:rsidRPr="00ED1D5C" w:rsidRDefault="00ED1D5C" w:rsidP="000C083E">
      <w:pPr>
        <w:spacing w:before="0" w:line="360" w:lineRule="auto"/>
        <w:jc w:val="left"/>
        <w:rPr>
          <w:rFonts w:ascii="Arial" w:hAnsi="Arial" w:cs="Arial"/>
          <w:bCs/>
          <w:i/>
          <w:iCs/>
          <w:sz w:val="22"/>
          <w:szCs w:val="22"/>
          <w:lang w:eastAsia="pl-PL"/>
        </w:rPr>
      </w:pPr>
    </w:p>
    <w:p w14:paraId="53DFA5AC" w14:textId="4BC1D598" w:rsidR="007F7634" w:rsidRPr="007F7634" w:rsidRDefault="008468FC" w:rsidP="000C083E">
      <w:pPr>
        <w:widowControl w:val="0"/>
        <w:spacing w:before="0" w:line="360" w:lineRule="auto"/>
        <w:jc w:val="left"/>
        <w:rPr>
          <w:rFonts w:ascii="Arial" w:eastAsia="Lucida Sans Unicode" w:hAnsi="Arial" w:cs="Arial"/>
          <w:b/>
          <w:bCs/>
          <w:sz w:val="22"/>
          <w:szCs w:val="22"/>
        </w:rPr>
      </w:pPr>
      <w:bookmarkStart w:id="1"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 xml:space="preserve">jest w ramach </w:t>
      </w:r>
      <w:bookmarkStart w:id="2" w:name="_Hlk189648985"/>
      <w:r w:rsidR="00E2640A">
        <w:rPr>
          <w:rFonts w:ascii="Arial" w:eastAsia="Lucida Sans Unicode" w:hAnsi="Arial" w:cs="Arial"/>
          <w:sz w:val="22"/>
          <w:szCs w:val="22"/>
        </w:rPr>
        <w:t>projektu</w:t>
      </w:r>
      <w:r w:rsidR="00E2640A" w:rsidRPr="00ED1D5C">
        <w:rPr>
          <w:rFonts w:ascii="Arial" w:eastAsia="Lucida Sans Unicode" w:hAnsi="Arial" w:cs="Arial"/>
          <w:sz w:val="22"/>
          <w:szCs w:val="22"/>
        </w:rPr>
        <w:t xml:space="preserve"> </w:t>
      </w:r>
      <w:r w:rsidR="002C5ED3">
        <w:rPr>
          <w:rFonts w:ascii="Arial" w:eastAsia="Lucida Sans Unicode" w:hAnsi="Arial" w:cs="Arial"/>
          <w:sz w:val="22"/>
          <w:szCs w:val="22"/>
        </w:rPr>
        <w:t xml:space="preserve">nr </w:t>
      </w:r>
      <w:r w:rsidR="00E2640A" w:rsidRPr="002C5ED3">
        <w:rPr>
          <w:rFonts w:ascii="Arial" w:eastAsia="Lucida Sans Unicode" w:hAnsi="Arial" w:cs="Arial"/>
          <w:b/>
          <w:bCs/>
          <w:sz w:val="22"/>
          <w:szCs w:val="22"/>
        </w:rPr>
        <w:t>FENX</w:t>
      </w:r>
      <w:r w:rsidR="007F7634" w:rsidRPr="002C5ED3">
        <w:rPr>
          <w:rFonts w:ascii="Arial" w:eastAsia="Lucida Sans Unicode" w:hAnsi="Arial" w:cs="Arial"/>
          <w:b/>
          <w:bCs/>
          <w:sz w:val="22"/>
          <w:szCs w:val="22"/>
        </w:rPr>
        <w:t>.</w:t>
      </w:r>
      <w:r w:rsidR="007F7634" w:rsidRPr="007F7634">
        <w:rPr>
          <w:rFonts w:ascii="Arial" w:eastAsia="Lucida Sans Unicode" w:hAnsi="Arial" w:cs="Arial"/>
          <w:b/>
          <w:bCs/>
          <w:sz w:val="22"/>
          <w:szCs w:val="22"/>
        </w:rPr>
        <w:t>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2"/>
      <w:r w:rsidR="007F7634" w:rsidRPr="007F7634">
        <w:rPr>
          <w:rFonts w:ascii="Arial" w:eastAsia="Lucida Sans Unicode" w:hAnsi="Arial" w:cs="Arial"/>
          <w:b/>
          <w:bCs/>
          <w:i/>
          <w:iCs/>
          <w:sz w:val="22"/>
          <w:szCs w:val="22"/>
        </w:rPr>
        <w:t>.</w:t>
      </w:r>
    </w:p>
    <w:p w14:paraId="4B1BED59" w14:textId="49D8995F" w:rsidR="008468FC" w:rsidRDefault="008468FC" w:rsidP="000C083E">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0C083E">
      <w:pPr>
        <w:widowControl w:val="0"/>
        <w:spacing w:before="0" w:line="360" w:lineRule="auto"/>
        <w:jc w:val="left"/>
        <w:rPr>
          <w:rFonts w:ascii="Arial" w:eastAsia="Lucida Sans Unicode" w:hAnsi="Arial" w:cs="Arial"/>
          <w:sz w:val="22"/>
          <w:szCs w:val="22"/>
        </w:rPr>
      </w:pPr>
    </w:p>
    <w:bookmarkEnd w:id="1"/>
    <w:p w14:paraId="1D18C965" w14:textId="77777777" w:rsidR="00B92B70" w:rsidRPr="006050AA" w:rsidRDefault="00ED6A93"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76EBB8BD" w:rsidR="00B62DF2" w:rsidRPr="005F1DEF" w:rsidRDefault="00B62DF2" w:rsidP="000C083E">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w:t>
      </w:r>
      <w:r w:rsidR="00E2640A">
        <w:rPr>
          <w:rFonts w:ascii="Arial" w:hAnsi="Arial" w:cs="Arial"/>
          <w:sz w:val="22"/>
          <w:szCs w:val="22"/>
        </w:rPr>
        <w:t xml:space="preserve"> </w:t>
      </w:r>
      <w:r w:rsidR="00E2640A" w:rsidRPr="00E2640A">
        <w:rPr>
          <w:rFonts w:ascii="Arial" w:hAnsi="Arial" w:cs="Arial"/>
          <w:b/>
          <w:bCs/>
          <w:sz w:val="22"/>
          <w:szCs w:val="22"/>
          <w:u w:val="single"/>
        </w:rPr>
        <w:t>Ostoja Jaśliska PLH180014</w:t>
      </w:r>
      <w:r w:rsidR="00E2640A" w:rsidRPr="00E2640A">
        <w:rPr>
          <w:rFonts w:ascii="Arial" w:hAnsi="Arial" w:cs="Arial"/>
          <w:sz w:val="22"/>
          <w:szCs w:val="22"/>
        </w:rPr>
        <w:t>.</w:t>
      </w:r>
      <w:r w:rsidR="007F7634" w:rsidRPr="005F1DEF">
        <w:rPr>
          <w:rFonts w:ascii="Arial" w:hAnsi="Arial" w:cs="Arial"/>
          <w:sz w:val="22"/>
          <w:szCs w:val="22"/>
        </w:rPr>
        <w:t xml:space="preserve"> </w:t>
      </w:r>
    </w:p>
    <w:p w14:paraId="1235984A" w14:textId="19BBE186" w:rsidR="007F7634" w:rsidRPr="00B1794D" w:rsidRDefault="007F7634" w:rsidP="000C083E">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o ochronie przyrody (</w:t>
      </w:r>
      <w:r w:rsidRPr="003F70CE">
        <w:rPr>
          <w:rFonts w:ascii="Arial" w:hAnsi="Arial" w:cs="Arial"/>
          <w:sz w:val="22"/>
          <w:szCs w:val="22"/>
        </w:rPr>
        <w:t>Dz. U. z 202</w:t>
      </w:r>
      <w:r w:rsidR="00EA282E">
        <w:rPr>
          <w:rFonts w:ascii="Arial" w:hAnsi="Arial" w:cs="Arial"/>
          <w:sz w:val="22"/>
          <w:szCs w:val="22"/>
        </w:rPr>
        <w:t>6</w:t>
      </w:r>
      <w:r w:rsidRPr="003F70CE">
        <w:rPr>
          <w:rFonts w:ascii="Arial" w:hAnsi="Arial" w:cs="Arial"/>
          <w:sz w:val="22"/>
          <w:szCs w:val="22"/>
        </w:rPr>
        <w:t xml:space="preserve"> r. poz. 1</w:t>
      </w:r>
      <w:r w:rsidR="00EA282E">
        <w:rPr>
          <w:rFonts w:ascii="Arial" w:hAnsi="Arial" w:cs="Arial"/>
          <w:sz w:val="22"/>
          <w:szCs w:val="22"/>
        </w:rPr>
        <w:t>3</w:t>
      </w:r>
      <w:r w:rsidR="00474028" w:rsidRPr="00474028">
        <w:rPr>
          <w:rFonts w:ascii="Arial" w:hAnsi="Arial" w:cs="Arial"/>
          <w:sz w:val="22"/>
          <w:szCs w:val="22"/>
        </w:rPr>
        <w:t xml:space="preserve"> </w:t>
      </w:r>
      <w:r w:rsidR="00474028">
        <w:rPr>
          <w:rFonts w:ascii="Arial" w:hAnsi="Arial" w:cs="Arial"/>
          <w:sz w:val="22"/>
          <w:szCs w:val="22"/>
        </w:rPr>
        <w:t xml:space="preserve">z </w:t>
      </w:r>
      <w:proofErr w:type="spellStart"/>
      <w:r w:rsidR="00474028">
        <w:rPr>
          <w:rFonts w:ascii="Arial" w:hAnsi="Arial" w:cs="Arial"/>
          <w:sz w:val="22"/>
          <w:szCs w:val="22"/>
        </w:rPr>
        <w:t>późn</w:t>
      </w:r>
      <w:proofErr w:type="spellEnd"/>
      <w:r w:rsidR="00474028">
        <w:rPr>
          <w:rFonts w:ascii="Arial" w:hAnsi="Arial" w:cs="Arial"/>
          <w:sz w:val="22"/>
          <w:szCs w:val="22"/>
        </w:rPr>
        <w:t>. zm.</w:t>
      </w:r>
      <w:r w:rsidR="00EA282E">
        <w:rPr>
          <w:rFonts w:ascii="Arial" w:hAnsi="Arial" w:cs="Arial"/>
          <w:sz w:val="22"/>
          <w:szCs w:val="22"/>
        </w:rPr>
        <w:t>)</w:t>
      </w:r>
      <w:r w:rsidR="00EF08AD">
        <w:rPr>
          <w:rFonts w:ascii="Arial" w:hAnsi="Arial" w:cs="Arial"/>
          <w:sz w:val="22"/>
          <w:szCs w:val="22"/>
        </w:rPr>
        <w:t>,</w:t>
      </w:r>
      <w:r w:rsidR="00EA282E">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28763A">
        <w:rPr>
          <w:rFonts w:ascii="Arial" w:hAnsi="Arial" w:cs="Arial"/>
          <w:sz w:val="22"/>
          <w:szCs w:val="22"/>
        </w:rPr>
        <w:t xml:space="preserve">z </w:t>
      </w:r>
      <w:r w:rsidR="0010433C">
        <w:rPr>
          <w:rFonts w:ascii="Arial" w:hAnsi="Arial" w:cs="Arial"/>
          <w:sz w:val="22"/>
          <w:szCs w:val="22"/>
        </w:rPr>
        <w:t>202</w:t>
      </w:r>
      <w:r w:rsidR="00474028">
        <w:rPr>
          <w:rFonts w:ascii="Arial" w:hAnsi="Arial" w:cs="Arial"/>
          <w:sz w:val="22"/>
          <w:szCs w:val="22"/>
        </w:rPr>
        <w:t>4</w:t>
      </w:r>
      <w:r w:rsidR="0010433C">
        <w:rPr>
          <w:rFonts w:ascii="Arial" w:hAnsi="Arial" w:cs="Arial"/>
          <w:sz w:val="22"/>
          <w:szCs w:val="22"/>
        </w:rPr>
        <w:t xml:space="preserve">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3"/>
    <w:p w14:paraId="2D1FFED7" w14:textId="59188DE7" w:rsidR="007F7634" w:rsidRPr="00B1794D" w:rsidRDefault="007F7634" w:rsidP="000C083E">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0C083E">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0C083E">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lastRenderedPageBreak/>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29A767DE" w:rsidR="005C3A9E" w:rsidRPr="005C3A9E" w:rsidRDefault="005C3A9E" w:rsidP="000C083E">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4"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ze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4"/>
    <w:p w14:paraId="771DDFC0" w14:textId="340BBEE7" w:rsidR="00B62DF2" w:rsidRPr="001D7255" w:rsidRDefault="00B62DF2" w:rsidP="000C083E">
      <w:pPr>
        <w:autoSpaceDE w:val="0"/>
        <w:spacing w:before="0" w:line="360" w:lineRule="auto"/>
        <w:ind w:left="284"/>
        <w:jc w:val="left"/>
        <w:rPr>
          <w:rFonts w:ascii="Arial" w:hAnsi="Arial" w:cs="Arial"/>
          <w:b/>
          <w:bCs/>
          <w:sz w:val="22"/>
          <w:szCs w:val="22"/>
        </w:rPr>
      </w:pPr>
    </w:p>
    <w:p w14:paraId="501DC6C7" w14:textId="77777777" w:rsidR="00B62DF2" w:rsidRDefault="00B62DF2" w:rsidP="00EA282E">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EA282E">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0C083E">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0C083E">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0C083E">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0C083E">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0C083E">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0C083E">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0C083E">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0C083E">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0C083E">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0C083E">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5446B468" w:rsidR="007F7634" w:rsidRPr="00B1794D" w:rsidRDefault="007F7634" w:rsidP="000C083E">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 xml:space="preserve">Jeżeli Zamawiający po podpisaniu </w:t>
      </w:r>
      <w:r w:rsidR="00EF08AD" w:rsidRPr="00B1794D">
        <w:rPr>
          <w:rFonts w:ascii="Arial" w:hAnsi="Arial" w:cs="Arial"/>
          <w:sz w:val="22"/>
          <w:szCs w:val="22"/>
        </w:rPr>
        <w:t xml:space="preserve">częściowego </w:t>
      </w:r>
      <w:r w:rsidRPr="00B1794D">
        <w:rPr>
          <w:rFonts w:ascii="Arial" w:hAnsi="Arial" w:cs="Arial"/>
          <w:sz w:val="22"/>
          <w:szCs w:val="22"/>
        </w:rPr>
        <w:t>protokołu</w:t>
      </w:r>
      <w:r w:rsidR="00EF08AD">
        <w:rPr>
          <w:rFonts w:ascii="Arial" w:hAnsi="Arial" w:cs="Arial"/>
          <w:sz w:val="22"/>
          <w:szCs w:val="22"/>
        </w:rPr>
        <w:t xml:space="preserve"> odbioru</w:t>
      </w:r>
      <w:r w:rsidRPr="00B1794D">
        <w:rPr>
          <w:rFonts w:ascii="Arial" w:hAnsi="Arial" w:cs="Arial"/>
          <w:sz w:val="22"/>
          <w:szCs w:val="22"/>
        </w:rPr>
        <w:t xml:space="preserve"> w okresie trwania umowy, stwierdzi wady w odebranej części przedmiotu umowy, Wykonawca zobowiązuje się do </w:t>
      </w:r>
      <w:r w:rsidR="005E094B">
        <w:rPr>
          <w:rFonts w:ascii="Arial" w:hAnsi="Arial" w:cs="Arial"/>
          <w:sz w:val="22"/>
          <w:szCs w:val="22"/>
        </w:rPr>
        <w:t>jej</w:t>
      </w:r>
      <w:r w:rsidRPr="00B1794D">
        <w:rPr>
          <w:rFonts w:ascii="Arial" w:hAnsi="Arial" w:cs="Arial"/>
          <w:sz w:val="22"/>
          <w:szCs w:val="22"/>
        </w:rPr>
        <w:t xml:space="preserve">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0C083E">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0C083E">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1D4C365F" w:rsidR="005D0683" w:rsidRPr="007F7634" w:rsidRDefault="007F7634" w:rsidP="000C083E">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odmowy usunięcia wad ze strony Wykonawcy Zamawiający może usunąć wady we własnym zakresie lub zlecić ich usunięcie innemu podmiotowi, w każdym przypadku obciążając kosztami Wykonawcę,</w:t>
      </w:r>
      <w:r w:rsidR="004857D3">
        <w:rPr>
          <w:rFonts w:ascii="Arial" w:hAnsi="Arial" w:cs="Arial"/>
          <w:sz w:val="22"/>
          <w:szCs w:val="22"/>
        </w:rPr>
        <w:t xml:space="preserve"> na co Wykonawca wyraża zgodę,</w:t>
      </w:r>
      <w:r w:rsidRPr="00B1794D">
        <w:rPr>
          <w:rFonts w:ascii="Arial" w:hAnsi="Arial" w:cs="Arial"/>
          <w:sz w:val="22"/>
          <w:szCs w:val="22"/>
        </w:rPr>
        <w:t xml:space="preserve"> co nie uchybia roszczeniom Zamawiającego 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EA282E">
      <w:pPr>
        <w:pStyle w:val="Akapitzlist"/>
        <w:suppressAutoHyphens w:val="0"/>
        <w:autoSpaceDE w:val="0"/>
        <w:autoSpaceDN w:val="0"/>
        <w:adjustRightInd w:val="0"/>
        <w:spacing w:before="0" w:line="360" w:lineRule="auto"/>
        <w:ind w:left="426"/>
        <w:contextualSpacing/>
        <w:jc w:val="center"/>
        <w:rPr>
          <w:rFonts w:ascii="Arial" w:hAnsi="Arial" w:cs="Arial"/>
          <w:sz w:val="22"/>
          <w:szCs w:val="22"/>
        </w:rPr>
      </w:pPr>
    </w:p>
    <w:p w14:paraId="3D235AE8" w14:textId="77777777" w:rsidR="00C074FC" w:rsidRPr="006050AA" w:rsidRDefault="00C074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0C083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0C083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0C083E">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0C083E">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5453759" w14:textId="24979B74" w:rsidR="00B555D3" w:rsidRPr="001D7255" w:rsidRDefault="00C074FC" w:rsidP="000C083E">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9C4B486" w14:textId="77777777" w:rsidR="007F7634" w:rsidRDefault="007F7634" w:rsidP="00EA282E">
      <w:pPr>
        <w:autoSpaceDE w:val="0"/>
        <w:spacing w:before="0" w:line="360" w:lineRule="auto"/>
        <w:jc w:val="center"/>
        <w:rPr>
          <w:rFonts w:ascii="Arial" w:hAnsi="Arial" w:cs="Arial"/>
          <w:b/>
          <w:bCs/>
          <w:sz w:val="22"/>
          <w:szCs w:val="22"/>
        </w:rPr>
      </w:pPr>
    </w:p>
    <w:p w14:paraId="35D870A3" w14:textId="77777777" w:rsidR="0018010F" w:rsidRDefault="0018010F" w:rsidP="00EA282E">
      <w:pPr>
        <w:autoSpaceDE w:val="0"/>
        <w:spacing w:before="0" w:line="360" w:lineRule="auto"/>
        <w:jc w:val="center"/>
        <w:rPr>
          <w:rFonts w:ascii="Arial" w:hAnsi="Arial" w:cs="Arial"/>
          <w:b/>
          <w:bCs/>
          <w:sz w:val="22"/>
          <w:szCs w:val="22"/>
        </w:rPr>
      </w:pPr>
    </w:p>
    <w:p w14:paraId="1DA79518" w14:textId="77777777" w:rsidR="0018010F" w:rsidRDefault="0018010F" w:rsidP="00EA282E">
      <w:pPr>
        <w:autoSpaceDE w:val="0"/>
        <w:spacing w:before="0" w:line="360" w:lineRule="auto"/>
        <w:jc w:val="center"/>
        <w:rPr>
          <w:rFonts w:ascii="Arial" w:hAnsi="Arial" w:cs="Arial"/>
          <w:b/>
          <w:bCs/>
          <w:sz w:val="22"/>
          <w:szCs w:val="22"/>
        </w:rPr>
      </w:pPr>
    </w:p>
    <w:p w14:paraId="0B692DDF" w14:textId="1CC40329" w:rsidR="009255A6" w:rsidRPr="006050AA" w:rsidRDefault="009255A6"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4</w:t>
      </w:r>
    </w:p>
    <w:p w14:paraId="5D118400" w14:textId="77777777" w:rsidR="00630848" w:rsidRPr="006050AA" w:rsidRDefault="004A37B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30D3501B" w:rsidR="001C7939" w:rsidRDefault="007F7634" w:rsidP="000C083E">
      <w:pPr>
        <w:autoSpaceDE w:val="0"/>
        <w:spacing w:before="0" w:line="360" w:lineRule="auto"/>
        <w:jc w:val="left"/>
        <w:rPr>
          <w:rFonts w:ascii="Arial" w:hAnsi="Arial" w:cs="Arial"/>
          <w:b/>
          <w:bCs/>
          <w:sz w:val="22"/>
          <w:szCs w:val="22"/>
        </w:rPr>
      </w:pPr>
      <w:r>
        <w:rPr>
          <w:rFonts w:ascii="Arial" w:hAnsi="Arial" w:cs="Arial"/>
          <w:sz w:val="22"/>
          <w:szCs w:val="22"/>
        </w:rPr>
        <w:t xml:space="preserve">Wykonawca zobowiązuje się wykonać przedmiot umowy, w terminie od dnia podpisania umowy do dnia </w:t>
      </w:r>
      <w:r w:rsidR="00C075E5">
        <w:rPr>
          <w:rFonts w:ascii="Arial" w:hAnsi="Arial" w:cs="Arial"/>
          <w:sz w:val="22"/>
          <w:szCs w:val="22"/>
        </w:rPr>
        <w:t>15</w:t>
      </w:r>
      <w:r>
        <w:rPr>
          <w:rFonts w:ascii="Arial" w:hAnsi="Arial" w:cs="Arial"/>
          <w:sz w:val="22"/>
          <w:szCs w:val="22"/>
        </w:rPr>
        <w:t xml:space="preserve"> </w:t>
      </w:r>
      <w:r w:rsidR="00435307">
        <w:rPr>
          <w:rFonts w:ascii="Arial" w:hAnsi="Arial" w:cs="Arial"/>
          <w:sz w:val="22"/>
          <w:szCs w:val="22"/>
        </w:rPr>
        <w:t>czerwca</w:t>
      </w:r>
      <w:r>
        <w:rPr>
          <w:rFonts w:ascii="Arial" w:hAnsi="Arial" w:cs="Arial"/>
          <w:sz w:val="22"/>
          <w:szCs w:val="22"/>
        </w:rPr>
        <w:t xml:space="preserve"> 202</w:t>
      </w:r>
      <w:r w:rsidR="00435307">
        <w:rPr>
          <w:rFonts w:ascii="Arial" w:hAnsi="Arial" w:cs="Arial"/>
          <w:sz w:val="22"/>
          <w:szCs w:val="22"/>
        </w:rPr>
        <w:t>8</w:t>
      </w:r>
      <w:r>
        <w:rPr>
          <w:rFonts w:ascii="Arial" w:hAnsi="Arial" w:cs="Arial"/>
          <w:sz w:val="22"/>
          <w:szCs w:val="22"/>
        </w:rPr>
        <w:t xml:space="preserve"> r.</w:t>
      </w:r>
      <w:r w:rsidR="00703748">
        <w:rPr>
          <w:rFonts w:ascii="Arial" w:hAnsi="Arial" w:cs="Arial"/>
          <w:sz w:val="22"/>
          <w:szCs w:val="22"/>
        </w:rPr>
        <w:t xml:space="preserve"> </w:t>
      </w:r>
    </w:p>
    <w:p w14:paraId="7DF02A9E" w14:textId="77777777" w:rsidR="00C707FC" w:rsidRPr="006050AA" w:rsidRDefault="00C707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019FDF32" w14:textId="77777777" w:rsidR="00C707FC" w:rsidRPr="006050AA" w:rsidRDefault="00C707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6D4234F0" w14:textId="77777777" w:rsidR="00C707FC" w:rsidRPr="00B1794D" w:rsidRDefault="00C707FC" w:rsidP="000C083E">
      <w:pPr>
        <w:autoSpaceDE w:val="0"/>
        <w:spacing w:before="0" w:line="360" w:lineRule="auto"/>
        <w:jc w:val="left"/>
        <w:rPr>
          <w:rFonts w:ascii="Arial" w:hAnsi="Arial" w:cs="Arial"/>
          <w:b/>
          <w:bCs/>
          <w:sz w:val="22"/>
          <w:szCs w:val="22"/>
        </w:rPr>
      </w:pPr>
      <w:r w:rsidRPr="00B1794D">
        <w:rPr>
          <w:rFonts w:ascii="Arial" w:hAnsi="Arial" w:cs="Arial"/>
          <w:b/>
          <w:bCs/>
          <w:sz w:val="22"/>
          <w:szCs w:val="22"/>
        </w:rPr>
        <w:t>Harmonogram wykonywania i odbioru przedmiotu umowy</w:t>
      </w:r>
    </w:p>
    <w:p w14:paraId="1FF5C8BC" w14:textId="77777777" w:rsidR="00C707FC" w:rsidRPr="00B1794D" w:rsidRDefault="00C707FC" w:rsidP="000C083E">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 następujących terminach: </w:t>
      </w:r>
    </w:p>
    <w:p w14:paraId="3322A8BE" w14:textId="77777777"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pierwszej części przedmiotu umowy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53B04FB3" w14:textId="0071F97E"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00050D18">
        <w:rPr>
          <w:rFonts w:ascii="Arial" w:hAnsi="Arial" w:cs="Arial"/>
          <w:b/>
          <w:bCs/>
          <w:sz w:val="22"/>
          <w:szCs w:val="22"/>
        </w:rPr>
        <w:t>3</w:t>
      </w:r>
      <w:r w:rsidR="00937C6F">
        <w:rPr>
          <w:rFonts w:ascii="Arial" w:hAnsi="Arial" w:cs="Arial"/>
          <w:b/>
          <w:bCs/>
          <w:sz w:val="22"/>
          <w:szCs w:val="22"/>
        </w:rPr>
        <w:t xml:space="preserve">0 </w:t>
      </w:r>
      <w:r w:rsidR="00142364">
        <w:rPr>
          <w:rFonts w:ascii="Arial" w:hAnsi="Arial" w:cs="Arial"/>
          <w:b/>
          <w:bCs/>
          <w:sz w:val="22"/>
          <w:szCs w:val="22"/>
        </w:rPr>
        <w:t>października</w:t>
      </w:r>
      <w:r w:rsidRPr="007F7634">
        <w:rPr>
          <w:rFonts w:ascii="Arial" w:hAnsi="Arial" w:cs="Arial"/>
          <w:b/>
          <w:bCs/>
          <w:sz w:val="22"/>
          <w:szCs w:val="22"/>
        </w:rPr>
        <w:t xml:space="preserve"> 202</w:t>
      </w:r>
      <w:r>
        <w:rPr>
          <w:rFonts w:ascii="Arial" w:hAnsi="Arial" w:cs="Arial"/>
          <w:b/>
          <w:bCs/>
          <w:sz w:val="22"/>
          <w:szCs w:val="22"/>
        </w:rPr>
        <w:t>6</w:t>
      </w:r>
      <w:r w:rsidRPr="007F7634">
        <w:rPr>
          <w:rFonts w:ascii="Arial" w:hAnsi="Arial" w:cs="Arial"/>
          <w:b/>
          <w:bCs/>
          <w:sz w:val="22"/>
          <w:szCs w:val="22"/>
        </w:rPr>
        <w:t xml:space="preserve"> r.</w:t>
      </w:r>
      <w:r w:rsidRPr="00B1794D">
        <w:rPr>
          <w:rFonts w:ascii="Arial" w:hAnsi="Arial" w:cs="Arial"/>
          <w:sz w:val="22"/>
          <w:szCs w:val="22"/>
        </w:rPr>
        <w:t xml:space="preserve"> </w:t>
      </w:r>
      <w:r>
        <w:rPr>
          <w:rFonts w:ascii="Arial" w:hAnsi="Arial" w:cs="Arial"/>
          <w:sz w:val="22"/>
          <w:szCs w:val="22"/>
        </w:rPr>
        <w:t xml:space="preserve">- przekazanie Zamawiającemu drugiej części przedmiotu umowy tj. </w:t>
      </w:r>
      <w:r w:rsidR="00937C6F" w:rsidRPr="00937C6F">
        <w:rPr>
          <w:rFonts w:ascii="Arial" w:hAnsi="Arial" w:cs="Arial"/>
          <w:sz w:val="22"/>
          <w:szCs w:val="22"/>
        </w:rPr>
        <w:t>50% wyników prac terenowych ekspertów (sezon wegetacyjny)</w:t>
      </w:r>
      <w:r w:rsidR="00937C6F" w:rsidRPr="00B1794D">
        <w:rPr>
          <w:rFonts w:ascii="Arial" w:hAnsi="Arial" w:cs="Arial"/>
          <w:sz w:val="22"/>
          <w:szCs w:val="22"/>
        </w:rPr>
        <w:t xml:space="preserve"> </w:t>
      </w:r>
      <w:r w:rsidRPr="00B1794D">
        <w:rPr>
          <w:rFonts w:ascii="Arial" w:hAnsi="Arial" w:cs="Arial"/>
          <w:sz w:val="22"/>
          <w:szCs w:val="22"/>
        </w:rPr>
        <w:t xml:space="preserve">(ww. część przedmiotu umowy stanowi </w:t>
      </w:r>
      <w:r>
        <w:rPr>
          <w:rFonts w:ascii="Arial" w:hAnsi="Arial" w:cs="Arial"/>
          <w:sz w:val="22"/>
          <w:szCs w:val="22"/>
        </w:rPr>
        <w:t>2</w:t>
      </w:r>
      <w:r w:rsidRPr="00B1794D">
        <w:rPr>
          <w:rFonts w:ascii="Arial" w:hAnsi="Arial" w:cs="Arial"/>
          <w:sz w:val="22"/>
          <w:szCs w:val="22"/>
        </w:rPr>
        <w:t xml:space="preserve">0%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2DEE553A" w14:textId="0CCDEFDF"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3</w:t>
      </w:r>
      <w:r w:rsidR="00937C6F">
        <w:rPr>
          <w:rFonts w:ascii="Arial" w:hAnsi="Arial" w:cs="Arial"/>
          <w:b/>
          <w:sz w:val="22"/>
          <w:szCs w:val="22"/>
        </w:rPr>
        <w:t>1</w:t>
      </w:r>
      <w:r w:rsidR="00937C6F" w:rsidRPr="00937C6F">
        <w:rPr>
          <w:rFonts w:ascii="Arial" w:hAnsi="Arial" w:cs="Arial"/>
          <w:b/>
          <w:sz w:val="22"/>
          <w:szCs w:val="22"/>
        </w:rPr>
        <w:t xml:space="preserve"> </w:t>
      </w:r>
      <w:r w:rsidR="00937C6F">
        <w:rPr>
          <w:rFonts w:ascii="Arial" w:hAnsi="Arial" w:cs="Arial"/>
          <w:b/>
          <w:sz w:val="22"/>
          <w:szCs w:val="22"/>
        </w:rPr>
        <w:t>marca 2027 r.</w:t>
      </w:r>
      <w:r w:rsidR="00937C6F" w:rsidRPr="00B1794D">
        <w:rPr>
          <w:rFonts w:ascii="Arial" w:hAnsi="Arial" w:cs="Arial"/>
          <w:sz w:val="22"/>
          <w:szCs w:val="22"/>
        </w:rPr>
        <w:t xml:space="preserve"> </w:t>
      </w:r>
      <w:r>
        <w:rPr>
          <w:rFonts w:ascii="Arial" w:hAnsi="Arial" w:cs="Arial"/>
          <w:b/>
          <w:sz w:val="22"/>
          <w:szCs w:val="22"/>
        </w:rPr>
        <w:t xml:space="preserve"> </w:t>
      </w:r>
      <w:r w:rsidRPr="00B1794D">
        <w:rPr>
          <w:rFonts w:ascii="Arial" w:hAnsi="Arial" w:cs="Arial"/>
          <w:sz w:val="22"/>
          <w:szCs w:val="22"/>
        </w:rPr>
        <w:t xml:space="preserve">- przekazanie Zamawiającemu </w:t>
      </w:r>
      <w:r>
        <w:rPr>
          <w:rFonts w:ascii="Arial" w:hAnsi="Arial" w:cs="Arial"/>
          <w:sz w:val="22"/>
          <w:szCs w:val="22"/>
        </w:rPr>
        <w:t xml:space="preserve">trzeciej części przedmiotu umowy tj. wyników prac terenowych ekspertów (sezon </w:t>
      </w:r>
      <w:r w:rsidR="00937C6F">
        <w:rPr>
          <w:rFonts w:ascii="Arial" w:hAnsi="Arial" w:cs="Arial"/>
          <w:sz w:val="22"/>
          <w:szCs w:val="22"/>
        </w:rPr>
        <w:t>zimowy</w:t>
      </w:r>
      <w:r>
        <w:rPr>
          <w:rFonts w:ascii="Arial" w:hAnsi="Arial" w:cs="Arial"/>
          <w:sz w:val="22"/>
          <w:szCs w:val="22"/>
        </w:rPr>
        <w:t xml:space="preserve">) </w:t>
      </w:r>
      <w:r w:rsidRPr="00B1794D">
        <w:rPr>
          <w:rFonts w:ascii="Arial" w:hAnsi="Arial" w:cs="Arial"/>
          <w:sz w:val="22"/>
          <w:szCs w:val="22"/>
        </w:rPr>
        <w:t xml:space="preserve">(ww. część przedmiotu umowy stanowi </w:t>
      </w:r>
      <w:r w:rsidR="00937C6F">
        <w:rPr>
          <w:rFonts w:ascii="Arial" w:hAnsi="Arial" w:cs="Arial"/>
          <w:sz w:val="22"/>
          <w:szCs w:val="22"/>
        </w:rPr>
        <w:t>20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3A3EC82E" w14:textId="4F1FD4B9" w:rsidR="00937C6F" w:rsidRPr="00937C6F" w:rsidRDefault="00937C6F" w:rsidP="000C083E">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Pr>
          <w:rFonts w:ascii="Arial" w:hAnsi="Arial" w:cs="Arial"/>
          <w:b/>
          <w:bCs/>
          <w:sz w:val="22"/>
          <w:szCs w:val="22"/>
        </w:rPr>
        <w:t>30 sierpnia</w:t>
      </w:r>
      <w:r w:rsidRPr="007F7634">
        <w:rPr>
          <w:rFonts w:ascii="Arial" w:hAnsi="Arial" w:cs="Arial"/>
          <w:b/>
          <w:bCs/>
          <w:sz w:val="22"/>
          <w:szCs w:val="22"/>
        </w:rPr>
        <w:t xml:space="preserve"> 202</w:t>
      </w:r>
      <w:r>
        <w:rPr>
          <w:rFonts w:ascii="Arial" w:hAnsi="Arial" w:cs="Arial"/>
          <w:b/>
          <w:bCs/>
          <w:sz w:val="22"/>
          <w:szCs w:val="22"/>
        </w:rPr>
        <w:t>7</w:t>
      </w:r>
      <w:r w:rsidRPr="007F7634">
        <w:rPr>
          <w:rFonts w:ascii="Arial" w:hAnsi="Arial" w:cs="Arial"/>
          <w:b/>
          <w:bCs/>
          <w:sz w:val="22"/>
          <w:szCs w:val="22"/>
        </w:rPr>
        <w:t xml:space="preserve"> r.</w:t>
      </w:r>
      <w:r w:rsidRPr="00B1794D">
        <w:rPr>
          <w:rFonts w:ascii="Arial" w:hAnsi="Arial" w:cs="Arial"/>
          <w:sz w:val="22"/>
          <w:szCs w:val="22"/>
        </w:rPr>
        <w:t xml:space="preserve"> </w:t>
      </w:r>
      <w:r>
        <w:rPr>
          <w:rFonts w:ascii="Arial" w:hAnsi="Arial" w:cs="Arial"/>
          <w:sz w:val="22"/>
          <w:szCs w:val="22"/>
        </w:rPr>
        <w:t xml:space="preserve">- przekazanie Zamawiającemu czwartej części przedmiotu umowy tj. </w:t>
      </w:r>
      <w:r w:rsidRPr="00937C6F">
        <w:rPr>
          <w:rFonts w:ascii="Arial" w:hAnsi="Arial" w:cs="Arial"/>
          <w:sz w:val="22"/>
          <w:szCs w:val="22"/>
        </w:rPr>
        <w:t>50% wyników prac terenowych ekspertów (sezon wegetacyjny)</w:t>
      </w:r>
      <w:r w:rsidRPr="00B1794D">
        <w:rPr>
          <w:rFonts w:ascii="Arial" w:hAnsi="Arial" w:cs="Arial"/>
          <w:sz w:val="22"/>
          <w:szCs w:val="22"/>
        </w:rPr>
        <w:t xml:space="preserve"> (ww. część przedmiotu umowy stanowi </w:t>
      </w:r>
      <w:r>
        <w:rPr>
          <w:rFonts w:ascii="Arial" w:hAnsi="Arial" w:cs="Arial"/>
          <w:sz w:val="22"/>
          <w:szCs w:val="22"/>
        </w:rPr>
        <w:t>2</w:t>
      </w:r>
      <w:r w:rsidRPr="00B1794D">
        <w:rPr>
          <w:rFonts w:ascii="Arial" w:hAnsi="Arial" w:cs="Arial"/>
          <w:sz w:val="22"/>
          <w:szCs w:val="22"/>
        </w:rPr>
        <w:t xml:space="preserve">0%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2B486BB0" w14:textId="4481521B"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 xml:space="preserve">15 dni roboczych </w:t>
      </w:r>
      <w:r>
        <w:rPr>
          <w:rFonts w:ascii="Arial" w:hAnsi="Arial" w:cs="Arial"/>
          <w:bCs/>
          <w:sz w:val="22"/>
          <w:szCs w:val="22"/>
        </w:rPr>
        <w:t xml:space="preserve">od dnia odbioru </w:t>
      </w:r>
      <w:r w:rsidR="00937C6F">
        <w:rPr>
          <w:rFonts w:ascii="Arial" w:hAnsi="Arial" w:cs="Arial"/>
          <w:bCs/>
          <w:sz w:val="22"/>
          <w:szCs w:val="22"/>
        </w:rPr>
        <w:t>czwartej</w:t>
      </w:r>
      <w:r>
        <w:rPr>
          <w:rFonts w:ascii="Arial" w:hAnsi="Arial" w:cs="Arial"/>
          <w:bCs/>
          <w:sz w:val="22"/>
          <w:szCs w:val="22"/>
        </w:rPr>
        <w:t xml:space="preserve"> części przedmiotu umowy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sidR="00937C6F">
        <w:rPr>
          <w:rFonts w:ascii="Arial" w:hAnsi="Arial" w:cs="Arial"/>
          <w:sz w:val="22"/>
          <w:szCs w:val="22"/>
        </w:rPr>
        <w:t>piątej</w:t>
      </w:r>
      <w:r>
        <w:rPr>
          <w:rFonts w:ascii="Arial" w:hAnsi="Arial" w:cs="Arial"/>
          <w:sz w:val="22"/>
          <w:szCs w:val="22"/>
        </w:rPr>
        <w:t xml:space="preserve"> części przedmiotu umowy tj. uzupełnionego szablonu dokumentacji Planu dotyczącego II etapu, projektu zmiany SDF oraz projektu zarządzenia Regionalnego Dyrektora Ochrony Środowiska w Rzeszowie zmieniającego zarządzenie w sprawie ustanowienia planu zadań ochronnych dla obszaru Natura 2000 wraz z uzasadnieniem</w:t>
      </w:r>
      <w:r w:rsidRPr="00B1794D">
        <w:rPr>
          <w:rFonts w:ascii="Arial" w:hAnsi="Arial" w:cs="Arial"/>
          <w:sz w:val="22"/>
          <w:szCs w:val="22"/>
        </w:rPr>
        <w:t xml:space="preserve"> (ww. część przedmiotu umowy stanowi 1</w:t>
      </w:r>
      <w:r>
        <w:rPr>
          <w:rFonts w:ascii="Arial" w:hAnsi="Arial" w:cs="Arial"/>
          <w:sz w:val="22"/>
          <w:szCs w:val="22"/>
        </w:rPr>
        <w:t>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1457FBB5" w14:textId="02F3B2EA"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Zamawiającemu </w:t>
      </w:r>
      <w:r w:rsidR="00937C6F">
        <w:rPr>
          <w:rFonts w:ascii="Arial" w:hAnsi="Arial" w:cs="Arial"/>
          <w:sz w:val="22"/>
          <w:szCs w:val="22"/>
        </w:rPr>
        <w:t>szóstej</w:t>
      </w:r>
      <w:r>
        <w:rPr>
          <w:rFonts w:ascii="Arial" w:hAnsi="Arial" w:cs="Arial"/>
          <w:sz w:val="22"/>
          <w:szCs w:val="22"/>
        </w:rPr>
        <w:t xml:space="preserve"> części przedmiotu umowy tj. projektu zarządzenia uwzględniającego uznane za zasadne uwagi wniesione </w:t>
      </w:r>
      <w:r>
        <w:rPr>
          <w:rFonts w:ascii="Arial" w:hAnsi="Arial" w:cs="Arial"/>
          <w:sz w:val="22"/>
          <w:szCs w:val="22"/>
        </w:rPr>
        <w:br/>
        <w:t xml:space="preserve">w ramach udziału społecznego oraz uzasadnienia do zarządzenia z odniesieniem się </w:t>
      </w:r>
      <w:r>
        <w:rPr>
          <w:rFonts w:ascii="Arial" w:hAnsi="Arial" w:cs="Arial"/>
          <w:sz w:val="22"/>
          <w:szCs w:val="22"/>
        </w:rPr>
        <w:br/>
        <w:t xml:space="preserve">w formie tabelarycznej do wszystkich uwag wniesionych w ramach udziału </w:t>
      </w:r>
      <w:r>
        <w:rPr>
          <w:rFonts w:ascii="Arial" w:hAnsi="Arial" w:cs="Arial"/>
          <w:sz w:val="22"/>
          <w:szCs w:val="22"/>
        </w:rPr>
        <w:lastRenderedPageBreak/>
        <w:t>społecznego</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Pr>
          <w:rFonts w:ascii="Arial" w:hAnsi="Arial" w:cs="Arial"/>
          <w:sz w:val="22"/>
          <w:szCs w:val="22"/>
        </w:rPr>
        <w:t xml:space="preserve">wynagrodzenia brutto, </w:t>
      </w:r>
      <w:r>
        <w:rPr>
          <w:rFonts w:ascii="Arial" w:hAnsi="Arial" w:cs="Arial"/>
          <w:sz w:val="22"/>
          <w:szCs w:val="22"/>
        </w:rPr>
        <w:br/>
        <w:t xml:space="preserve">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0E600E26" w14:textId="2FC7F0F8" w:rsidR="00C707FC" w:rsidRPr="00B1794D" w:rsidRDefault="00C707FC" w:rsidP="000C083E">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10</w:t>
      </w:r>
      <w:r w:rsidRPr="00B1794D">
        <w:rPr>
          <w:rFonts w:ascii="Arial" w:hAnsi="Arial" w:cs="Arial"/>
          <w:b/>
          <w:sz w:val="22"/>
          <w:szCs w:val="22"/>
        </w:rPr>
        <w:t xml:space="preserve"> dni roboczych </w:t>
      </w:r>
      <w:r w:rsidRPr="00B1794D">
        <w:rPr>
          <w:rFonts w:ascii="Arial" w:hAnsi="Arial" w:cs="Arial"/>
          <w:sz w:val="22"/>
          <w:szCs w:val="22"/>
        </w:rPr>
        <w:t>od d</w:t>
      </w:r>
      <w:r>
        <w:rPr>
          <w:rFonts w:ascii="Arial" w:hAnsi="Arial" w:cs="Arial"/>
          <w:sz w:val="22"/>
          <w:szCs w:val="22"/>
        </w:rPr>
        <w:t xml:space="preserve">nia odbioru </w:t>
      </w:r>
      <w:r w:rsidR="00937C6F">
        <w:rPr>
          <w:rFonts w:ascii="Arial" w:hAnsi="Arial" w:cs="Arial"/>
          <w:sz w:val="22"/>
          <w:szCs w:val="22"/>
        </w:rPr>
        <w:t>szóstej</w:t>
      </w:r>
      <w:r>
        <w:rPr>
          <w:rFonts w:ascii="Arial" w:hAnsi="Arial" w:cs="Arial"/>
          <w:sz w:val="22"/>
          <w:szCs w:val="22"/>
        </w:rPr>
        <w:t xml:space="preserve"> części przedmiotu umowy – przekazanie Zamawiającemu </w:t>
      </w:r>
      <w:r w:rsidR="00561FA8">
        <w:rPr>
          <w:rFonts w:ascii="Arial" w:hAnsi="Arial" w:cs="Arial"/>
          <w:sz w:val="22"/>
          <w:szCs w:val="22"/>
        </w:rPr>
        <w:t>siódmej</w:t>
      </w:r>
      <w:r>
        <w:rPr>
          <w:rFonts w:ascii="Arial" w:hAnsi="Arial" w:cs="Arial"/>
          <w:sz w:val="22"/>
          <w:szCs w:val="22"/>
        </w:rPr>
        <w:t xml:space="preserve"> części przedmiotu umowy tj. ostatecznego Przedmiotu Umowy zgodnie ze wskazaniami zawartymi w rozdziale G Opisu przedmiotu zamówienia stanowiącego załącznik nr 1 do SWZ</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w</w:t>
      </w:r>
      <w:r>
        <w:rPr>
          <w:rFonts w:ascii="Arial" w:hAnsi="Arial" w:cs="Arial"/>
          <w:sz w:val="22"/>
          <w:szCs w:val="22"/>
        </w:rPr>
        <w:t xml:space="preserve">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160B6E8C" w14:textId="77777777" w:rsidR="00C707FC" w:rsidRPr="00B1794D" w:rsidRDefault="00C707FC" w:rsidP="000C083E">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Podstawą odbioru określonej części przedmiotu umowy, o której mowa w ust. 1 </w:t>
      </w:r>
      <w:r>
        <w:rPr>
          <w:rFonts w:ascii="Arial" w:hAnsi="Arial" w:cs="Arial"/>
          <w:sz w:val="22"/>
          <w:szCs w:val="22"/>
        </w:rPr>
        <w:br/>
      </w:r>
      <w:r w:rsidRPr="00B1794D">
        <w:rPr>
          <w:rFonts w:ascii="Arial" w:hAnsi="Arial" w:cs="Arial"/>
          <w:sz w:val="22"/>
          <w:szCs w:val="22"/>
        </w:rPr>
        <w:t xml:space="preserve">w zakresie: </w:t>
      </w:r>
    </w:p>
    <w:p w14:paraId="4F9CA0D0" w14:textId="71C3D9A1" w:rsidR="00C707FC" w:rsidRPr="00B1794D"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Pr>
          <w:rFonts w:ascii="Arial" w:hAnsi="Arial" w:cs="Arial"/>
          <w:sz w:val="22"/>
          <w:szCs w:val="22"/>
        </w:rPr>
        <w:t xml:space="preserve"> </w:t>
      </w:r>
      <w:bookmarkStart w:id="5" w:name="_Hlk190951635"/>
      <w:r>
        <w:rPr>
          <w:rFonts w:ascii="Arial" w:hAnsi="Arial" w:cs="Arial"/>
          <w:sz w:val="22"/>
          <w:szCs w:val="22"/>
        </w:rPr>
        <w:t xml:space="preserve">odnośnie wad przedmiotu umowy </w:t>
      </w:r>
      <w:bookmarkEnd w:id="5"/>
      <w:r w:rsidRPr="00B1794D">
        <w:rPr>
          <w:rFonts w:ascii="Arial" w:hAnsi="Arial" w:cs="Arial"/>
          <w:sz w:val="22"/>
          <w:szCs w:val="22"/>
        </w:rPr>
        <w:t xml:space="preserve">i przekazuje je Wykonawcy. Wykonawca w ciągu </w:t>
      </w:r>
      <w:r>
        <w:rPr>
          <w:rFonts w:ascii="Arial" w:hAnsi="Arial" w:cs="Arial"/>
          <w:sz w:val="22"/>
          <w:szCs w:val="22"/>
        </w:rPr>
        <w:t>5</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46D22EFE" w14:textId="77777777" w:rsidR="00C707FC" w:rsidRPr="00B1794D"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pkt 2</w:t>
      </w:r>
      <w:r>
        <w:rPr>
          <w:rFonts w:ascii="Arial" w:hAnsi="Arial" w:cs="Arial"/>
          <w:sz w:val="22"/>
          <w:szCs w:val="22"/>
        </w:rPr>
        <w:t xml:space="preserve"> </w:t>
      </w:r>
      <w:r w:rsidRPr="00B1794D">
        <w:rPr>
          <w:rFonts w:ascii="Arial" w:hAnsi="Arial" w:cs="Arial"/>
          <w:sz w:val="22"/>
          <w:szCs w:val="22"/>
        </w:rPr>
        <w:t xml:space="preserve">–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w:t>
      </w:r>
      <w:r>
        <w:rPr>
          <w:rFonts w:ascii="Arial" w:hAnsi="Arial" w:cs="Arial"/>
          <w:sz w:val="22"/>
          <w:szCs w:val="22"/>
        </w:rPr>
        <w:t xml:space="preserve">uwzględnia 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przekazuje </w:t>
      </w:r>
      <w:r>
        <w:rPr>
          <w:rFonts w:ascii="Arial" w:hAnsi="Arial" w:cs="Arial"/>
          <w:sz w:val="22"/>
          <w:szCs w:val="22"/>
        </w:rPr>
        <w:t>je</w:t>
      </w:r>
      <w:r w:rsidRPr="00B1794D">
        <w:rPr>
          <w:rFonts w:ascii="Arial" w:hAnsi="Arial" w:cs="Arial"/>
          <w:sz w:val="22"/>
          <w:szCs w:val="22"/>
        </w:rPr>
        <w:t xml:space="preserve"> kolejny raz a Wykonawca uwzględnia je z zastrzeżeniem, iż naliczana jest mu kara umowna, o której mowa w § 10 ust. 1 pkt 2 za </w:t>
      </w:r>
      <w:r w:rsidRPr="00B1794D">
        <w:rPr>
          <w:rFonts w:ascii="Arial" w:hAnsi="Arial" w:cs="Arial"/>
          <w:sz w:val="22"/>
          <w:szCs w:val="22"/>
        </w:rPr>
        <w:lastRenderedPageBreak/>
        <w:t>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0861A18A" w14:textId="4941F15C" w:rsidR="00C707FC"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148F7C53" w14:textId="27A7B592" w:rsidR="00561FA8" w:rsidRPr="00561FA8" w:rsidRDefault="00561FA8"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 xml:space="preserve">4 </w:t>
      </w:r>
      <w:r w:rsidRPr="00B1794D">
        <w:rPr>
          <w:rFonts w:ascii="Arial" w:hAnsi="Arial" w:cs="Arial"/>
          <w:sz w:val="22"/>
          <w:szCs w:val="22"/>
        </w:rPr>
        <w:t xml:space="preserve">–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w:t>
      </w:r>
      <w:r>
        <w:rPr>
          <w:rFonts w:ascii="Arial" w:hAnsi="Arial" w:cs="Arial"/>
          <w:sz w:val="22"/>
          <w:szCs w:val="22"/>
        </w:rPr>
        <w:t xml:space="preserve">uwzględnia 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przekazuje </w:t>
      </w:r>
      <w:r>
        <w:rPr>
          <w:rFonts w:ascii="Arial" w:hAnsi="Arial" w:cs="Arial"/>
          <w:sz w:val="22"/>
          <w:szCs w:val="22"/>
        </w:rPr>
        <w:t>je</w:t>
      </w:r>
      <w:r w:rsidRPr="00B1794D">
        <w:rPr>
          <w:rFonts w:ascii="Arial" w:hAnsi="Arial" w:cs="Arial"/>
          <w:sz w:val="22"/>
          <w:szCs w:val="22"/>
        </w:rPr>
        <w:t xml:space="preserve"> 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247EE7C0" w14:textId="1B23CA85" w:rsidR="00C707FC" w:rsidRPr="0005173E"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561FA8">
        <w:rPr>
          <w:rFonts w:ascii="Arial" w:hAnsi="Arial" w:cs="Arial"/>
          <w:sz w:val="22"/>
          <w:szCs w:val="22"/>
        </w:rPr>
        <w:t>5</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 xml:space="preserve">je </w:t>
      </w:r>
      <w:r w:rsidRPr="00B1794D">
        <w:rPr>
          <w:rFonts w:ascii="Arial" w:hAnsi="Arial" w:cs="Arial"/>
          <w:sz w:val="22"/>
          <w:szCs w:val="22"/>
        </w:rPr>
        <w:t xml:space="preserve">i przekazuje poprawioną część przedmiotu umowy </w:t>
      </w:r>
      <w:r w:rsidRPr="00B1794D">
        <w:rPr>
          <w:rFonts w:ascii="Arial" w:hAnsi="Arial" w:cs="Arial"/>
          <w:sz w:val="22"/>
          <w:szCs w:val="22"/>
        </w:rPr>
        <w:lastRenderedPageBreak/>
        <w:t xml:space="preserve">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nie zostały poprawione przez Wykonawcę. Jeżeli Zamawiający stwierdzi, iż przekazane przez niego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przekazuje </w:t>
      </w:r>
      <w:r>
        <w:rPr>
          <w:rFonts w:ascii="Arial" w:hAnsi="Arial" w:cs="Arial"/>
          <w:sz w:val="22"/>
          <w:szCs w:val="22"/>
        </w:rPr>
        <w:t xml:space="preserve">je </w:t>
      </w:r>
      <w:r w:rsidRPr="00B1794D">
        <w:rPr>
          <w:rFonts w:ascii="Arial" w:hAnsi="Arial" w:cs="Arial"/>
          <w:sz w:val="22"/>
          <w:szCs w:val="22"/>
        </w:rPr>
        <w:t xml:space="preserve">kolejny raz </w:t>
      </w:r>
      <w:r>
        <w:rPr>
          <w:rFonts w:ascii="Arial" w:hAnsi="Arial" w:cs="Arial"/>
          <w:sz w:val="22"/>
          <w:szCs w:val="22"/>
        </w:rPr>
        <w:t>a</w:t>
      </w:r>
      <w:r w:rsidRPr="00B1794D">
        <w:rPr>
          <w:rFonts w:ascii="Arial" w:hAnsi="Arial" w:cs="Arial"/>
          <w:sz w:val="22"/>
          <w:szCs w:val="22"/>
        </w:rPr>
        <w:t xml:space="preserve">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338D8891" w14:textId="3F4F929C" w:rsidR="00C707FC"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561FA8">
        <w:rPr>
          <w:rFonts w:ascii="Arial" w:hAnsi="Arial" w:cs="Arial"/>
          <w:sz w:val="22"/>
          <w:szCs w:val="22"/>
        </w:rPr>
        <w:t>6</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7BCF805" w14:textId="57548CB1" w:rsidR="00C707FC" w:rsidRPr="00B164FA" w:rsidRDefault="00C707FC" w:rsidP="000C083E">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561FA8">
        <w:rPr>
          <w:rFonts w:ascii="Arial" w:hAnsi="Arial" w:cs="Arial"/>
          <w:sz w:val="22"/>
          <w:szCs w:val="22"/>
        </w:rPr>
        <w:t>7</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odnośnie wad przedmiotu umowy i</w:t>
      </w:r>
      <w:r w:rsidRPr="00B1794D">
        <w:rPr>
          <w:rFonts w:ascii="Arial" w:hAnsi="Arial" w:cs="Arial"/>
          <w:sz w:val="22"/>
          <w:szCs w:val="22"/>
        </w:rPr>
        <w:t xml:space="preserve">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w:t>
      </w:r>
      <w:r>
        <w:rPr>
          <w:rFonts w:ascii="Arial" w:hAnsi="Arial" w:cs="Arial"/>
          <w:sz w:val="22"/>
          <w:szCs w:val="22"/>
        </w:rPr>
        <w:t xml:space="preserve"> </w:t>
      </w:r>
      <w:r w:rsidRPr="00B1794D">
        <w:rPr>
          <w:rFonts w:ascii="Arial" w:hAnsi="Arial" w:cs="Arial"/>
          <w:sz w:val="22"/>
          <w:szCs w:val="22"/>
        </w:rPr>
        <w:t xml:space="preserve">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w:t>
      </w:r>
      <w:r w:rsidRPr="00B164FA">
        <w:rPr>
          <w:rFonts w:ascii="Arial" w:hAnsi="Arial" w:cs="Arial"/>
          <w:sz w:val="22"/>
          <w:szCs w:val="22"/>
        </w:rPr>
        <w:t>je z zastrzeżeniem, iż naliczana jest mu kara umowna, o której mowa w § 10 ust. 1 pkt 2 za każdy dzień zwłoki w usunięciu wad stwierdzonych przy odbiorze części przedmiotu umowy.</w:t>
      </w:r>
    </w:p>
    <w:p w14:paraId="0783AD63" w14:textId="0D2A72DB" w:rsidR="00C707FC" w:rsidRPr="00B1794D" w:rsidRDefault="00C707FC" w:rsidP="000C083E">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lastRenderedPageBreak/>
        <w:t>Podstawą odbioru całego przedmiotu umowy jest spisany pomiędzy przedstawicielami Wykonawcy i Zamawiającego ostateczny protokół odbioru po podpisaniu wszystkich częściowych protokołów odbioru, o których mowa w ust. 2 pkt 1-</w:t>
      </w:r>
      <w:r w:rsidR="00C075E5">
        <w:rPr>
          <w:rFonts w:ascii="Arial" w:hAnsi="Arial" w:cs="Arial"/>
          <w:sz w:val="22"/>
          <w:szCs w:val="22"/>
        </w:rPr>
        <w:t>7</w:t>
      </w:r>
      <w:r w:rsidRPr="00B1794D">
        <w:rPr>
          <w:rFonts w:ascii="Arial" w:hAnsi="Arial" w:cs="Arial"/>
          <w:sz w:val="22"/>
          <w:szCs w:val="22"/>
        </w:rPr>
        <w:t>.</w:t>
      </w:r>
    </w:p>
    <w:p w14:paraId="619F7313" w14:textId="77777777" w:rsidR="00C707FC" w:rsidRPr="00B1794D" w:rsidRDefault="00C707FC" w:rsidP="000C083E">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3D0E7E03" w14:textId="77777777" w:rsidR="00C707FC" w:rsidRPr="00B1794D" w:rsidRDefault="00C707FC" w:rsidP="000C083E">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70051852" w14:textId="77777777" w:rsidR="00C707FC" w:rsidRPr="00B1794D" w:rsidRDefault="00C707FC" w:rsidP="000C083E">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0E82FCD3" w14:textId="77777777" w:rsidR="00C707FC" w:rsidRPr="00B1794D" w:rsidRDefault="00C707FC" w:rsidP="000C083E">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5229E805" w14:textId="77777777" w:rsidR="00C707FC" w:rsidRPr="00B1794D" w:rsidRDefault="00C707FC" w:rsidP="000C083E">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2CB6D897" w14:textId="77777777" w:rsidR="00C707FC" w:rsidRPr="00B1794D" w:rsidRDefault="00C707FC" w:rsidP="000C083E">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7D9FEB59" w14:textId="77777777" w:rsidR="00C707FC" w:rsidRPr="00B1794D" w:rsidRDefault="00C707FC" w:rsidP="000C083E">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7B14B502" w14:textId="77777777" w:rsidR="00C707FC" w:rsidRPr="00B1794D" w:rsidRDefault="00C707FC" w:rsidP="000C083E">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6470FB58" w14:textId="77777777" w:rsidR="00C707FC" w:rsidRPr="00B1794D" w:rsidRDefault="00C707FC" w:rsidP="000C083E">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5D675547" w14:textId="77777777" w:rsidR="00C707FC" w:rsidRPr="00B1794D" w:rsidRDefault="00C707FC" w:rsidP="000C083E">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5802751D" w14:textId="77777777" w:rsidR="00852072" w:rsidRDefault="00852072" w:rsidP="000C083E">
      <w:pPr>
        <w:suppressAutoHyphens w:val="0"/>
        <w:spacing w:before="0"/>
        <w:jc w:val="left"/>
        <w:rPr>
          <w:rFonts w:ascii="Arial" w:hAnsi="Arial" w:cs="Arial"/>
          <w:b/>
          <w:bCs/>
          <w:sz w:val="22"/>
          <w:szCs w:val="22"/>
        </w:rPr>
      </w:pPr>
    </w:p>
    <w:p w14:paraId="2FC48F14" w14:textId="77777777" w:rsidR="00C707FC" w:rsidRPr="006050AA" w:rsidRDefault="00C707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22B1B4F4" w14:textId="77777777" w:rsidR="00C707FC" w:rsidRPr="006050AA" w:rsidRDefault="00C707F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1677C172" w14:textId="77777777" w:rsidR="00C707FC" w:rsidRPr="006050AA" w:rsidRDefault="00C707FC"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Za wykonanie przedmiotu umowy opisanego w § 1 Wykonawca otrzyma </w:t>
      </w:r>
      <w:r>
        <w:rPr>
          <w:rFonts w:ascii="Arial" w:hAnsi="Arial" w:cs="Arial"/>
          <w:sz w:val="22"/>
          <w:szCs w:val="22"/>
        </w:rPr>
        <w:t xml:space="preserve">łączne </w:t>
      </w:r>
      <w:r w:rsidRPr="006050AA">
        <w:rPr>
          <w:rFonts w:ascii="Arial" w:hAnsi="Arial" w:cs="Arial"/>
          <w:sz w:val="22"/>
          <w:szCs w:val="22"/>
        </w:rPr>
        <w:t>wynagrodzenie w wysoko</w:t>
      </w:r>
      <w:r w:rsidRPr="006050AA">
        <w:rPr>
          <w:rFonts w:ascii="Arial" w:eastAsia="TT45Co00" w:hAnsi="Arial" w:cs="Arial"/>
          <w:sz w:val="22"/>
          <w:szCs w:val="22"/>
        </w:rPr>
        <w:t>ś</w:t>
      </w:r>
      <w:r w:rsidRPr="006050AA">
        <w:rPr>
          <w:rFonts w:ascii="Arial" w:hAnsi="Arial" w:cs="Arial"/>
          <w:sz w:val="22"/>
          <w:szCs w:val="22"/>
        </w:rPr>
        <w:t>ci:</w:t>
      </w:r>
    </w:p>
    <w:p w14:paraId="0B44ECDD" w14:textId="77777777" w:rsidR="00C707FC" w:rsidRDefault="00C707FC" w:rsidP="000C083E">
      <w:pPr>
        <w:autoSpaceDE w:val="0"/>
        <w:spacing w:before="0" w:line="360" w:lineRule="auto"/>
        <w:ind w:left="284"/>
        <w:jc w:val="left"/>
        <w:rPr>
          <w:rFonts w:ascii="Arial" w:hAnsi="Arial" w:cs="Arial"/>
          <w:sz w:val="22"/>
          <w:szCs w:val="22"/>
        </w:rPr>
      </w:pPr>
      <w:r w:rsidRPr="006050AA">
        <w:rPr>
          <w:rFonts w:ascii="Arial" w:hAnsi="Arial" w:cs="Arial"/>
          <w:sz w:val="22"/>
          <w:szCs w:val="22"/>
        </w:rPr>
        <w:t>… zł netto</w:t>
      </w:r>
      <w:r>
        <w:rPr>
          <w:rStyle w:val="Odwoanieprzypisudolnego"/>
          <w:rFonts w:ascii="Arial" w:hAnsi="Arial" w:cs="Arial"/>
          <w:sz w:val="22"/>
          <w:szCs w:val="22"/>
        </w:rPr>
        <w:footnoteReference w:id="1"/>
      </w:r>
      <w:r w:rsidRPr="006050AA">
        <w:rPr>
          <w:rFonts w:ascii="Arial" w:hAnsi="Arial" w:cs="Arial"/>
          <w:sz w:val="22"/>
          <w:szCs w:val="22"/>
        </w:rPr>
        <w:t>,</w:t>
      </w:r>
    </w:p>
    <w:p w14:paraId="6E3F8178" w14:textId="77777777" w:rsidR="00C707FC" w:rsidRDefault="00C707FC" w:rsidP="000C083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Pr>
          <w:rStyle w:val="Odwoanieprzypisudolnego"/>
          <w:rFonts w:ascii="Arial" w:hAnsi="Arial" w:cs="Arial"/>
          <w:sz w:val="22"/>
          <w:szCs w:val="22"/>
        </w:rPr>
        <w:footnoteReference w:id="2"/>
      </w:r>
      <w:r w:rsidRPr="006050AA">
        <w:rPr>
          <w:rFonts w:ascii="Arial" w:hAnsi="Arial" w:cs="Arial"/>
          <w:sz w:val="22"/>
          <w:szCs w:val="22"/>
        </w:rPr>
        <w:t>,</w:t>
      </w:r>
    </w:p>
    <w:p w14:paraId="6B0A972A" w14:textId="77777777" w:rsidR="00F123FB" w:rsidRDefault="00C707FC" w:rsidP="000C083E">
      <w:pPr>
        <w:autoSpaceDE w:val="0"/>
        <w:spacing w:before="0" w:line="360" w:lineRule="auto"/>
        <w:ind w:left="284"/>
        <w:jc w:val="left"/>
        <w:rPr>
          <w:rFonts w:ascii="Arial" w:hAnsi="Arial" w:cs="Arial"/>
          <w:sz w:val="22"/>
          <w:szCs w:val="22"/>
        </w:rPr>
      </w:pPr>
      <w:r w:rsidRPr="006050AA">
        <w:rPr>
          <w:rFonts w:ascii="Arial" w:hAnsi="Arial" w:cs="Arial"/>
          <w:sz w:val="22"/>
          <w:szCs w:val="22"/>
        </w:rPr>
        <w:t>… zł brutto (słownie brutto: …. złote/</w:t>
      </w:r>
      <w:proofErr w:type="spellStart"/>
      <w:r w:rsidRPr="006050AA">
        <w:rPr>
          <w:rFonts w:ascii="Arial" w:hAnsi="Arial" w:cs="Arial"/>
          <w:sz w:val="22"/>
          <w:szCs w:val="22"/>
        </w:rPr>
        <w:t>ych</w:t>
      </w:r>
      <w:proofErr w:type="spellEnd"/>
      <w:r w:rsidRPr="006050AA">
        <w:rPr>
          <w:rFonts w:ascii="Arial" w:hAnsi="Arial" w:cs="Arial"/>
          <w:sz w:val="22"/>
          <w:szCs w:val="22"/>
        </w:rPr>
        <w:t xml:space="preserve"> ../100)</w:t>
      </w:r>
      <w:r>
        <w:rPr>
          <w:rStyle w:val="Odwoanieprzypisudolnego"/>
          <w:rFonts w:ascii="Arial" w:hAnsi="Arial" w:cs="Arial"/>
          <w:sz w:val="22"/>
          <w:szCs w:val="22"/>
        </w:rPr>
        <w:footnoteReference w:id="3"/>
      </w:r>
      <w:r w:rsidRPr="006050AA">
        <w:rPr>
          <w:rFonts w:ascii="Arial" w:hAnsi="Arial" w:cs="Arial"/>
          <w:sz w:val="22"/>
          <w:szCs w:val="22"/>
        </w:rPr>
        <w:t>.</w:t>
      </w:r>
    </w:p>
    <w:p w14:paraId="53A3E108" w14:textId="0C9F1919" w:rsidR="00F123FB" w:rsidRPr="00F123FB" w:rsidRDefault="00F123FB" w:rsidP="000C083E">
      <w:pPr>
        <w:pStyle w:val="Akapitzlist"/>
        <w:numPr>
          <w:ilvl w:val="1"/>
          <w:numId w:val="10"/>
        </w:numPr>
        <w:tabs>
          <w:tab w:val="clear" w:pos="1080"/>
        </w:tabs>
        <w:autoSpaceDE w:val="0"/>
        <w:spacing w:before="0" w:line="360" w:lineRule="auto"/>
        <w:ind w:left="426"/>
        <w:jc w:val="left"/>
        <w:rPr>
          <w:rFonts w:ascii="Arial" w:hAnsi="Arial" w:cs="Arial"/>
          <w:sz w:val="22"/>
          <w:szCs w:val="22"/>
        </w:rPr>
      </w:pPr>
      <w:r w:rsidRPr="00F123FB">
        <w:rPr>
          <w:rFonts w:ascii="Arial" w:hAnsi="Arial" w:cs="Arial"/>
          <w:sz w:val="22"/>
          <w:szCs w:val="22"/>
        </w:rPr>
        <w:t xml:space="preserve">Wynagrodzenie, o którym mowa w ust. 1 płatne będzie w </w:t>
      </w:r>
      <w:r>
        <w:rPr>
          <w:rFonts w:ascii="Arial" w:hAnsi="Arial" w:cs="Arial"/>
          <w:sz w:val="22"/>
          <w:szCs w:val="22"/>
        </w:rPr>
        <w:t>2</w:t>
      </w:r>
      <w:r w:rsidRPr="00F123FB">
        <w:rPr>
          <w:rFonts w:ascii="Arial" w:hAnsi="Arial" w:cs="Arial"/>
          <w:sz w:val="22"/>
          <w:szCs w:val="22"/>
        </w:rPr>
        <w:t xml:space="preserve"> transzach:</w:t>
      </w:r>
    </w:p>
    <w:p w14:paraId="50FCC4E9" w14:textId="343B60A4" w:rsidR="00F123FB" w:rsidRPr="00F123FB" w:rsidRDefault="00F123FB" w:rsidP="000C083E">
      <w:pPr>
        <w:numPr>
          <w:ilvl w:val="0"/>
          <w:numId w:val="47"/>
        </w:numPr>
        <w:autoSpaceDE w:val="0"/>
        <w:spacing w:before="0" w:line="360" w:lineRule="auto"/>
        <w:jc w:val="left"/>
        <w:rPr>
          <w:rFonts w:ascii="Arial" w:hAnsi="Arial" w:cs="Arial"/>
          <w:sz w:val="22"/>
          <w:szCs w:val="22"/>
        </w:rPr>
      </w:pPr>
      <w:r w:rsidRPr="00F123FB">
        <w:rPr>
          <w:rFonts w:ascii="Arial" w:hAnsi="Arial" w:cs="Arial"/>
          <w:sz w:val="22"/>
          <w:szCs w:val="22"/>
        </w:rPr>
        <w:t xml:space="preserve">po prawidłowym wykonaniu </w:t>
      </w:r>
      <w:r>
        <w:rPr>
          <w:rFonts w:ascii="Arial" w:hAnsi="Arial" w:cs="Arial"/>
          <w:sz w:val="22"/>
          <w:szCs w:val="22"/>
        </w:rPr>
        <w:t>trzeciej</w:t>
      </w:r>
      <w:r w:rsidRPr="00F123FB">
        <w:rPr>
          <w:rFonts w:ascii="Arial" w:hAnsi="Arial" w:cs="Arial"/>
          <w:sz w:val="22"/>
          <w:szCs w:val="22"/>
        </w:rPr>
        <w:t xml:space="preserve"> części przedmiotu umowy, o której mowa w § 5 ust. 1 pkt </w:t>
      </w:r>
      <w:r w:rsidR="00857DDC">
        <w:rPr>
          <w:rFonts w:ascii="Arial" w:hAnsi="Arial" w:cs="Arial"/>
          <w:sz w:val="22"/>
          <w:szCs w:val="22"/>
        </w:rPr>
        <w:t>3</w:t>
      </w:r>
      <w:r w:rsidRPr="00F123FB">
        <w:rPr>
          <w:rFonts w:ascii="Arial" w:hAnsi="Arial" w:cs="Arial"/>
          <w:sz w:val="22"/>
          <w:szCs w:val="22"/>
        </w:rPr>
        <w:t xml:space="preserve"> potwierdzonym spisaniem protokołu odbioru bez zastrzeżeń, o którym mowa w § 5 ust. 2 pkt </w:t>
      </w:r>
      <w:r w:rsidR="00857DDC">
        <w:rPr>
          <w:rFonts w:ascii="Arial" w:hAnsi="Arial" w:cs="Arial"/>
          <w:sz w:val="22"/>
          <w:szCs w:val="22"/>
        </w:rPr>
        <w:t>3</w:t>
      </w:r>
      <w:r w:rsidRPr="00F123FB">
        <w:rPr>
          <w:rFonts w:ascii="Arial" w:hAnsi="Arial" w:cs="Arial"/>
          <w:sz w:val="22"/>
          <w:szCs w:val="22"/>
        </w:rPr>
        <w:t xml:space="preserve">. Pierwsza transza stanowi </w:t>
      </w:r>
      <w:r>
        <w:rPr>
          <w:rFonts w:ascii="Arial" w:hAnsi="Arial" w:cs="Arial"/>
          <w:sz w:val="22"/>
          <w:szCs w:val="22"/>
        </w:rPr>
        <w:t>50</w:t>
      </w:r>
      <w:r w:rsidRPr="00F123FB">
        <w:rPr>
          <w:rFonts w:ascii="Arial" w:hAnsi="Arial" w:cs="Arial"/>
          <w:sz w:val="22"/>
          <w:szCs w:val="22"/>
        </w:rPr>
        <w:t>% wynagrodzenia, o którym mowa w ust. 1 i wynosi:</w:t>
      </w:r>
    </w:p>
    <w:p w14:paraId="0C1B0E71" w14:textId="77777777" w:rsidR="00F123FB" w:rsidRPr="00F123FB" w:rsidRDefault="00F123FB" w:rsidP="000C083E">
      <w:pPr>
        <w:autoSpaceDE w:val="0"/>
        <w:spacing w:before="0" w:line="360" w:lineRule="auto"/>
        <w:ind w:left="284"/>
        <w:jc w:val="left"/>
        <w:rPr>
          <w:rFonts w:ascii="Arial" w:hAnsi="Arial" w:cs="Arial"/>
          <w:sz w:val="22"/>
          <w:szCs w:val="22"/>
        </w:rPr>
      </w:pPr>
      <w:r w:rsidRPr="00F123FB">
        <w:rPr>
          <w:rFonts w:ascii="Arial" w:hAnsi="Arial" w:cs="Arial"/>
          <w:sz w:val="22"/>
          <w:szCs w:val="22"/>
        </w:rPr>
        <w:t>……………. zł brutto (słownie brutto:…………………………………………………),</w:t>
      </w:r>
    </w:p>
    <w:p w14:paraId="47906433" w14:textId="2FDA22B8" w:rsidR="00F123FB" w:rsidRPr="00C075E5" w:rsidRDefault="00F123FB" w:rsidP="00C075E5">
      <w:pPr>
        <w:numPr>
          <w:ilvl w:val="0"/>
          <w:numId w:val="47"/>
        </w:numPr>
        <w:autoSpaceDE w:val="0"/>
        <w:spacing w:before="0" w:line="360" w:lineRule="auto"/>
        <w:jc w:val="left"/>
        <w:rPr>
          <w:rFonts w:ascii="Arial" w:hAnsi="Arial" w:cs="Arial"/>
          <w:sz w:val="22"/>
          <w:szCs w:val="22"/>
        </w:rPr>
      </w:pPr>
      <w:r w:rsidRPr="00F123FB">
        <w:rPr>
          <w:rFonts w:ascii="Arial" w:hAnsi="Arial" w:cs="Arial"/>
          <w:sz w:val="22"/>
          <w:szCs w:val="22"/>
        </w:rPr>
        <w:t xml:space="preserve">po prawidłowym wykonaniu </w:t>
      </w:r>
      <w:r>
        <w:rPr>
          <w:rFonts w:ascii="Arial" w:hAnsi="Arial" w:cs="Arial"/>
          <w:sz w:val="22"/>
          <w:szCs w:val="22"/>
        </w:rPr>
        <w:t>siódmej</w:t>
      </w:r>
      <w:r w:rsidRPr="00F123FB">
        <w:rPr>
          <w:rFonts w:ascii="Arial" w:hAnsi="Arial" w:cs="Arial"/>
          <w:sz w:val="22"/>
          <w:szCs w:val="22"/>
        </w:rPr>
        <w:t xml:space="preserve"> części przedmiotu umowy, o której mowa w § 5 ust. 1 pkt </w:t>
      </w:r>
      <w:r>
        <w:rPr>
          <w:rFonts w:ascii="Arial" w:hAnsi="Arial" w:cs="Arial"/>
          <w:sz w:val="22"/>
          <w:szCs w:val="22"/>
        </w:rPr>
        <w:t>7</w:t>
      </w:r>
      <w:r w:rsidR="00C075E5">
        <w:rPr>
          <w:rFonts w:ascii="Arial" w:hAnsi="Arial" w:cs="Arial"/>
          <w:sz w:val="22"/>
          <w:szCs w:val="22"/>
        </w:rPr>
        <w:t xml:space="preserve"> </w:t>
      </w:r>
      <w:r w:rsidRPr="00F123FB">
        <w:rPr>
          <w:rFonts w:ascii="Arial" w:hAnsi="Arial" w:cs="Arial"/>
          <w:sz w:val="22"/>
          <w:szCs w:val="22"/>
        </w:rPr>
        <w:t xml:space="preserve">potwierdzonym spisaniem protokołu odbioru bez zastrzeżeń, o którym </w:t>
      </w:r>
      <w:r w:rsidRPr="00F123FB">
        <w:rPr>
          <w:rFonts w:ascii="Arial" w:hAnsi="Arial" w:cs="Arial"/>
          <w:sz w:val="22"/>
          <w:szCs w:val="22"/>
        </w:rPr>
        <w:lastRenderedPageBreak/>
        <w:t xml:space="preserve">mowa w § 5 ust. 2 pkt </w:t>
      </w:r>
      <w:r>
        <w:rPr>
          <w:rFonts w:ascii="Arial" w:hAnsi="Arial" w:cs="Arial"/>
          <w:sz w:val="22"/>
          <w:szCs w:val="22"/>
        </w:rPr>
        <w:t>7</w:t>
      </w:r>
      <w:r w:rsidR="005E094B">
        <w:rPr>
          <w:rFonts w:ascii="Arial" w:hAnsi="Arial" w:cs="Arial"/>
          <w:sz w:val="22"/>
          <w:szCs w:val="22"/>
        </w:rPr>
        <w:t xml:space="preserve"> i </w:t>
      </w:r>
      <w:r w:rsidR="005E094B">
        <w:rPr>
          <w:rFonts w:ascii="Arial" w:hAnsi="Arial" w:cs="Arial"/>
          <w:sz w:val="22"/>
          <w:szCs w:val="22"/>
        </w:rPr>
        <w:t xml:space="preserve">podpisaniem przez strony ostatecznego protokołu odbioru, o którym mowa w </w:t>
      </w:r>
      <w:r w:rsidR="005E094B" w:rsidRPr="00C075E5">
        <w:rPr>
          <w:rFonts w:ascii="Arial" w:hAnsi="Arial" w:cs="Arial"/>
          <w:sz w:val="22"/>
          <w:szCs w:val="22"/>
        </w:rPr>
        <w:t xml:space="preserve">§ 5 </w:t>
      </w:r>
      <w:r w:rsidR="005E094B">
        <w:rPr>
          <w:rFonts w:ascii="Arial" w:hAnsi="Arial" w:cs="Arial"/>
          <w:sz w:val="22"/>
          <w:szCs w:val="22"/>
        </w:rPr>
        <w:t>ust.</w:t>
      </w:r>
      <w:r w:rsidR="006F0C40">
        <w:rPr>
          <w:rFonts w:ascii="Arial" w:hAnsi="Arial" w:cs="Arial"/>
          <w:sz w:val="22"/>
          <w:szCs w:val="22"/>
        </w:rPr>
        <w:t xml:space="preserve"> </w:t>
      </w:r>
      <w:r w:rsidR="005E094B">
        <w:rPr>
          <w:rFonts w:ascii="Arial" w:hAnsi="Arial" w:cs="Arial"/>
          <w:sz w:val="22"/>
          <w:szCs w:val="22"/>
        </w:rPr>
        <w:t>3</w:t>
      </w:r>
      <w:r w:rsidR="005E094B">
        <w:rPr>
          <w:rFonts w:ascii="Arial" w:hAnsi="Arial" w:cs="Arial"/>
          <w:sz w:val="22"/>
          <w:szCs w:val="22"/>
        </w:rPr>
        <w:t>.</w:t>
      </w:r>
      <w:r w:rsidR="005E094B">
        <w:rPr>
          <w:rFonts w:ascii="Arial" w:hAnsi="Arial" w:cs="Arial"/>
          <w:sz w:val="22"/>
          <w:szCs w:val="22"/>
        </w:rPr>
        <w:t xml:space="preserve"> </w:t>
      </w:r>
      <w:r w:rsidRPr="00F123FB">
        <w:rPr>
          <w:rFonts w:ascii="Arial" w:hAnsi="Arial" w:cs="Arial"/>
          <w:sz w:val="22"/>
          <w:szCs w:val="22"/>
        </w:rPr>
        <w:t xml:space="preserve">Druga transza stanowi </w:t>
      </w:r>
      <w:r>
        <w:rPr>
          <w:rFonts w:ascii="Arial" w:hAnsi="Arial" w:cs="Arial"/>
          <w:sz w:val="22"/>
          <w:szCs w:val="22"/>
        </w:rPr>
        <w:t>50</w:t>
      </w:r>
      <w:r w:rsidRPr="00F123FB">
        <w:rPr>
          <w:rFonts w:ascii="Arial" w:hAnsi="Arial" w:cs="Arial"/>
          <w:sz w:val="22"/>
          <w:szCs w:val="22"/>
        </w:rPr>
        <w:t xml:space="preserve">% wynagrodzenia, o którym mowa </w:t>
      </w:r>
      <w:r w:rsidR="00C075E5">
        <w:rPr>
          <w:rFonts w:ascii="Arial" w:hAnsi="Arial" w:cs="Arial"/>
          <w:sz w:val="22"/>
          <w:szCs w:val="22"/>
        </w:rPr>
        <w:t xml:space="preserve"> </w:t>
      </w:r>
      <w:r w:rsidRPr="00F123FB">
        <w:rPr>
          <w:rFonts w:ascii="Arial" w:hAnsi="Arial" w:cs="Arial"/>
          <w:sz w:val="22"/>
          <w:szCs w:val="22"/>
        </w:rPr>
        <w:t>w ust. 1 i wynosi</w:t>
      </w:r>
      <w:r w:rsidR="00C075E5">
        <w:rPr>
          <w:rFonts w:ascii="Arial" w:hAnsi="Arial" w:cs="Arial"/>
          <w:sz w:val="22"/>
          <w:szCs w:val="22"/>
        </w:rPr>
        <w:t>:</w:t>
      </w:r>
      <w:r w:rsidRPr="00C075E5">
        <w:rPr>
          <w:rFonts w:ascii="Arial" w:hAnsi="Arial" w:cs="Arial"/>
          <w:sz w:val="22"/>
          <w:szCs w:val="22"/>
        </w:rPr>
        <w:t>……………. zł brutto (słownie</w:t>
      </w:r>
      <w:r w:rsidR="00C075E5">
        <w:rPr>
          <w:rFonts w:ascii="Arial" w:hAnsi="Arial" w:cs="Arial"/>
          <w:sz w:val="22"/>
          <w:szCs w:val="22"/>
        </w:rPr>
        <w:t xml:space="preserve"> </w:t>
      </w:r>
      <w:r w:rsidR="00C075E5" w:rsidRPr="00C075E5">
        <w:rPr>
          <w:rFonts w:ascii="Arial" w:hAnsi="Arial" w:cs="Arial"/>
          <w:sz w:val="22"/>
          <w:szCs w:val="22"/>
        </w:rPr>
        <w:t>brutto:</w:t>
      </w:r>
      <w:r w:rsidRPr="00C075E5">
        <w:rPr>
          <w:rFonts w:ascii="Arial" w:hAnsi="Arial" w:cs="Arial"/>
          <w:sz w:val="22"/>
          <w:szCs w:val="22"/>
        </w:rPr>
        <w:t>………………………………………………).</w:t>
      </w:r>
    </w:p>
    <w:p w14:paraId="12B8ECCC" w14:textId="77777777" w:rsidR="00F123FB" w:rsidRDefault="00F123FB" w:rsidP="000C083E">
      <w:pPr>
        <w:autoSpaceDE w:val="0"/>
        <w:spacing w:before="0" w:line="360" w:lineRule="auto"/>
        <w:ind w:left="284"/>
        <w:jc w:val="left"/>
        <w:rPr>
          <w:rFonts w:ascii="Arial" w:hAnsi="Arial" w:cs="Arial"/>
          <w:sz w:val="22"/>
          <w:szCs w:val="22"/>
        </w:rPr>
      </w:pPr>
    </w:p>
    <w:p w14:paraId="3FC4FC10" w14:textId="77777777" w:rsidR="00C707FC" w:rsidRPr="005F1DEF" w:rsidRDefault="00C707FC" w:rsidP="000C083E">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6916EC0" w14:textId="7F8268AF" w:rsidR="00E037FB" w:rsidRPr="006050AA" w:rsidRDefault="00E037FB"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wystawienia przez Wykonawcę faktur/rachunk</w:t>
      </w:r>
      <w:r w:rsidR="006F0C40">
        <w:rPr>
          <w:rFonts w:ascii="Arial" w:hAnsi="Arial" w:cs="Arial"/>
          <w:sz w:val="22"/>
          <w:szCs w:val="22"/>
        </w:rPr>
        <w:t>ów</w:t>
      </w:r>
      <w:r w:rsidRPr="005F1DEF">
        <w:rPr>
          <w:rFonts w:ascii="Arial" w:hAnsi="Arial" w:cs="Arial"/>
          <w:sz w:val="22"/>
          <w:szCs w:val="22"/>
        </w:rPr>
        <w:t xml:space="preserve"> jest podpisanie przez Strony</w:t>
      </w:r>
      <w:r w:rsidRPr="006050AA">
        <w:rPr>
          <w:rFonts w:ascii="Arial" w:hAnsi="Arial" w:cs="Arial"/>
          <w:sz w:val="22"/>
          <w:szCs w:val="22"/>
        </w:rPr>
        <w:t xml:space="preserve"> </w:t>
      </w:r>
      <w:r w:rsidR="006F0C40">
        <w:rPr>
          <w:rFonts w:ascii="Arial" w:hAnsi="Arial" w:cs="Arial"/>
          <w:sz w:val="22"/>
          <w:szCs w:val="22"/>
        </w:rPr>
        <w:t xml:space="preserve">odpowiednio </w:t>
      </w:r>
      <w:r w:rsidR="005E094B">
        <w:rPr>
          <w:rFonts w:ascii="Arial" w:hAnsi="Arial" w:cs="Arial"/>
          <w:sz w:val="22"/>
          <w:szCs w:val="22"/>
        </w:rPr>
        <w:t xml:space="preserve">częściowego </w:t>
      </w:r>
      <w:r w:rsidR="005E094B" w:rsidRPr="00F123FB">
        <w:rPr>
          <w:rFonts w:ascii="Arial" w:hAnsi="Arial" w:cs="Arial"/>
          <w:sz w:val="22"/>
          <w:szCs w:val="22"/>
        </w:rPr>
        <w:t xml:space="preserve">protokołu odbioru bez zastrzeżeń, o którym mowa w § 5 ust. 2 pkt </w:t>
      </w:r>
      <w:r w:rsidR="005E094B">
        <w:rPr>
          <w:rFonts w:ascii="Arial" w:hAnsi="Arial" w:cs="Arial"/>
          <w:sz w:val="22"/>
          <w:szCs w:val="22"/>
        </w:rPr>
        <w:t>3</w:t>
      </w:r>
      <w:r w:rsidR="006F0C40">
        <w:rPr>
          <w:rFonts w:ascii="Arial" w:hAnsi="Arial" w:cs="Arial"/>
          <w:sz w:val="22"/>
          <w:szCs w:val="22"/>
        </w:rPr>
        <w:t xml:space="preserve">, </w:t>
      </w:r>
      <w:r w:rsidR="005E094B">
        <w:rPr>
          <w:rFonts w:ascii="Arial" w:hAnsi="Arial" w:cs="Arial"/>
          <w:sz w:val="22"/>
          <w:szCs w:val="22"/>
        </w:rPr>
        <w:t xml:space="preserve">częściowego </w:t>
      </w:r>
      <w:r w:rsidR="005E094B" w:rsidRPr="00F123FB">
        <w:rPr>
          <w:rFonts w:ascii="Arial" w:hAnsi="Arial" w:cs="Arial"/>
          <w:sz w:val="22"/>
          <w:szCs w:val="22"/>
        </w:rPr>
        <w:t xml:space="preserve">protokołu odbioru bez zastrzeżeń, o którym mowa w § 5 ust. 2 pkt </w:t>
      </w:r>
      <w:r w:rsidR="005E094B">
        <w:rPr>
          <w:rFonts w:ascii="Arial" w:hAnsi="Arial" w:cs="Arial"/>
          <w:sz w:val="22"/>
          <w:szCs w:val="22"/>
        </w:rPr>
        <w:t>7</w:t>
      </w:r>
      <w:r w:rsidR="006F0C40">
        <w:rPr>
          <w:rFonts w:ascii="Arial" w:hAnsi="Arial" w:cs="Arial"/>
          <w:sz w:val="22"/>
          <w:szCs w:val="22"/>
        </w:rPr>
        <w:br/>
      </w:r>
      <w:r w:rsidR="005E094B">
        <w:rPr>
          <w:rFonts w:ascii="Arial" w:hAnsi="Arial" w:cs="Arial"/>
          <w:sz w:val="22"/>
          <w:szCs w:val="22"/>
        </w:rPr>
        <w:t xml:space="preserve">i </w:t>
      </w:r>
      <w:r>
        <w:rPr>
          <w:rFonts w:ascii="Arial" w:hAnsi="Arial" w:cs="Arial"/>
          <w:sz w:val="22"/>
          <w:szCs w:val="22"/>
        </w:rPr>
        <w:t xml:space="preserve">ostatecznego </w:t>
      </w:r>
      <w:r w:rsidRPr="006050AA">
        <w:rPr>
          <w:rFonts w:ascii="Arial" w:hAnsi="Arial" w:cs="Arial"/>
          <w:sz w:val="22"/>
          <w:szCs w:val="22"/>
        </w:rPr>
        <w:t>protok</w:t>
      </w:r>
      <w:r>
        <w:rPr>
          <w:rFonts w:ascii="Arial" w:hAnsi="Arial" w:cs="Arial"/>
          <w:sz w:val="22"/>
          <w:szCs w:val="22"/>
        </w:rPr>
        <w:t>ołu</w:t>
      </w:r>
      <w:r w:rsidRPr="006050AA">
        <w:rPr>
          <w:rFonts w:ascii="Arial" w:hAnsi="Arial" w:cs="Arial"/>
          <w:sz w:val="22"/>
          <w:szCs w:val="22"/>
        </w:rPr>
        <w:t xml:space="preserve"> odbioru, o który</w:t>
      </w:r>
      <w:r>
        <w:rPr>
          <w:rFonts w:ascii="Arial" w:hAnsi="Arial" w:cs="Arial"/>
          <w:sz w:val="22"/>
          <w:szCs w:val="22"/>
        </w:rPr>
        <w:t>ch</w:t>
      </w:r>
      <w:r w:rsidRPr="006050AA">
        <w:rPr>
          <w:rFonts w:ascii="Arial" w:hAnsi="Arial" w:cs="Arial"/>
          <w:sz w:val="22"/>
          <w:szCs w:val="22"/>
        </w:rPr>
        <w:t xml:space="preserve"> mowa w § 5</w:t>
      </w:r>
      <w:r>
        <w:rPr>
          <w:rFonts w:ascii="Arial" w:hAnsi="Arial" w:cs="Arial"/>
          <w:sz w:val="22"/>
          <w:szCs w:val="22"/>
        </w:rPr>
        <w:t xml:space="preserve"> ust. 5</w:t>
      </w:r>
      <w:r w:rsidRPr="006050AA">
        <w:rPr>
          <w:rFonts w:ascii="Arial" w:hAnsi="Arial" w:cs="Arial"/>
          <w:sz w:val="22"/>
          <w:szCs w:val="22"/>
        </w:rPr>
        <w:t xml:space="preserve">. </w:t>
      </w:r>
    </w:p>
    <w:p w14:paraId="33A35B2A" w14:textId="14DE012F" w:rsidR="00C707FC" w:rsidRDefault="00C707FC" w:rsidP="000C083E">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o którym mowa w </w:t>
      </w:r>
      <w:r w:rsidR="005E094B">
        <w:rPr>
          <w:rFonts w:ascii="Arial" w:hAnsi="Arial" w:cs="Arial"/>
          <w:sz w:val="22"/>
          <w:szCs w:val="22"/>
        </w:rPr>
        <w:t>ust. 4.</w:t>
      </w:r>
    </w:p>
    <w:p w14:paraId="1CED2A49" w14:textId="77777777" w:rsidR="00C707FC" w:rsidRPr="001B6652" w:rsidRDefault="00C707FC" w:rsidP="000C083E">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 faktury/rachunku.</w:t>
      </w:r>
    </w:p>
    <w:p w14:paraId="517BFCB3" w14:textId="77777777" w:rsidR="00C707FC" w:rsidRPr="006050AA" w:rsidRDefault="00C707FC"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1C9A3220" w14:textId="77777777" w:rsidR="00C707FC" w:rsidRDefault="00C707FC"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Pr="006050AA">
        <w:rPr>
          <w:rFonts w:ascii="Arial" w:hAnsi="Arial" w:cs="Arial"/>
          <w:sz w:val="22"/>
          <w:szCs w:val="22"/>
        </w:rPr>
        <w:t>: Regionalna Dyrekcja Ochrony Środowiska w Rzeszowie, Al. Józefa Piłsudskiego 38, 35-001 Rzeszów.</w:t>
      </w:r>
    </w:p>
    <w:p w14:paraId="18996425" w14:textId="7BD3052C" w:rsidR="00DC2870" w:rsidRPr="00DC2870" w:rsidRDefault="00DC2870" w:rsidP="00DC2870">
      <w:pPr>
        <w:numPr>
          <w:ilvl w:val="1"/>
          <w:numId w:val="10"/>
        </w:numPr>
        <w:tabs>
          <w:tab w:val="clear" w:pos="1080"/>
        </w:tabs>
        <w:autoSpaceDE w:val="0"/>
        <w:spacing w:before="0" w:line="360" w:lineRule="auto"/>
        <w:ind w:left="284" w:hanging="284"/>
        <w:jc w:val="left"/>
        <w:rPr>
          <w:rFonts w:ascii="Arial" w:hAnsi="Arial" w:cs="Arial"/>
          <w:sz w:val="22"/>
          <w:szCs w:val="22"/>
        </w:rPr>
      </w:pPr>
      <w:r w:rsidRPr="00DC2870">
        <w:rPr>
          <w:rFonts w:ascii="Arial" w:hAnsi="Arial" w:cs="Arial"/>
          <w:sz w:val="22"/>
          <w:szCs w:val="22"/>
        </w:rPr>
        <w:t>Od momentu objęcia Wykonawcy obowiązkiem wystawienia faktur w formie ustrukturyzowanej i zamieszczania ich w Krajowym Systemie e-Faktur (</w:t>
      </w:r>
      <w:proofErr w:type="spellStart"/>
      <w:r w:rsidRPr="00DC2870">
        <w:rPr>
          <w:rFonts w:ascii="Arial" w:hAnsi="Arial" w:cs="Arial"/>
          <w:sz w:val="22"/>
          <w:szCs w:val="22"/>
        </w:rPr>
        <w:t>KSeF</w:t>
      </w:r>
      <w:proofErr w:type="spellEnd"/>
      <w:r w:rsidRPr="00DC2870">
        <w:rPr>
          <w:rFonts w:ascii="Arial" w:hAnsi="Arial" w:cs="Arial"/>
          <w:sz w:val="22"/>
          <w:szCs w:val="22"/>
        </w:rPr>
        <w:t xml:space="preserve">), za moment dostarczenia faktury do Zamawiającego uznaje się dzień jej zamieszczenia w </w:t>
      </w:r>
      <w:proofErr w:type="spellStart"/>
      <w:r w:rsidRPr="00DC2870">
        <w:rPr>
          <w:rFonts w:ascii="Arial" w:hAnsi="Arial" w:cs="Arial"/>
          <w:sz w:val="22"/>
          <w:szCs w:val="22"/>
        </w:rPr>
        <w:t>KSeF</w:t>
      </w:r>
      <w:proofErr w:type="spellEnd"/>
      <w:r w:rsidRPr="00DC2870">
        <w:rPr>
          <w:rFonts w:ascii="Arial" w:hAnsi="Arial" w:cs="Arial"/>
          <w:sz w:val="22"/>
          <w:szCs w:val="22"/>
        </w:rPr>
        <w:t xml:space="preserve">. W przypadku awarii </w:t>
      </w:r>
      <w:proofErr w:type="spellStart"/>
      <w:r w:rsidRPr="00DC2870">
        <w:rPr>
          <w:rFonts w:ascii="Arial" w:hAnsi="Arial" w:cs="Arial"/>
          <w:sz w:val="22"/>
          <w:szCs w:val="22"/>
        </w:rPr>
        <w:t>KSeF</w:t>
      </w:r>
      <w:proofErr w:type="spellEnd"/>
      <w:r w:rsidRPr="00DC2870">
        <w:rPr>
          <w:rFonts w:ascii="Arial" w:hAnsi="Arial" w:cs="Arial"/>
          <w:sz w:val="22"/>
          <w:szCs w:val="22"/>
        </w:rPr>
        <w:t xml:space="preserve"> faktura może zostać dostarczona Zamawiającemu poza systemem </w:t>
      </w:r>
      <w:proofErr w:type="spellStart"/>
      <w:r w:rsidRPr="00DC2870">
        <w:rPr>
          <w:rFonts w:ascii="Arial" w:hAnsi="Arial" w:cs="Arial"/>
          <w:sz w:val="22"/>
          <w:szCs w:val="22"/>
        </w:rPr>
        <w:t>KSeF</w:t>
      </w:r>
      <w:proofErr w:type="spellEnd"/>
      <w:r w:rsidRPr="00DC2870">
        <w:rPr>
          <w:rFonts w:ascii="Arial" w:hAnsi="Arial" w:cs="Arial"/>
          <w:sz w:val="22"/>
          <w:szCs w:val="22"/>
        </w:rPr>
        <w:t>, zgodnie z obowiązującymi w tym zakresie przepisami prawa</w:t>
      </w:r>
      <w:r>
        <w:rPr>
          <w:rFonts w:ascii="Arial" w:hAnsi="Arial" w:cs="Arial"/>
          <w:sz w:val="22"/>
          <w:szCs w:val="22"/>
        </w:rPr>
        <w:t>.</w:t>
      </w:r>
    </w:p>
    <w:p w14:paraId="6281B9F5" w14:textId="77777777" w:rsidR="00C707FC" w:rsidRDefault="00C707FC"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 xml:space="preserve">Wynagrodzenie, o którym mowa w ust. 1 zostanie pomniejszone o ewentualne kary umowne, o których mowa w § </w:t>
      </w:r>
      <w:r w:rsidRPr="008D51E9">
        <w:rPr>
          <w:rFonts w:ascii="Arial" w:hAnsi="Arial" w:cs="Arial"/>
          <w:sz w:val="22"/>
          <w:szCs w:val="22"/>
        </w:rPr>
        <w:t>10.</w:t>
      </w:r>
      <w:r w:rsidRPr="00B555D3">
        <w:rPr>
          <w:rFonts w:ascii="Arial" w:hAnsi="Arial" w:cs="Arial"/>
          <w:sz w:val="22"/>
          <w:szCs w:val="22"/>
        </w:rPr>
        <w:t xml:space="preserve"> </w:t>
      </w:r>
    </w:p>
    <w:p w14:paraId="4B0FF501" w14:textId="3E370446" w:rsidR="00DC2870" w:rsidRDefault="00DC2870" w:rsidP="000C083E">
      <w:pPr>
        <w:numPr>
          <w:ilvl w:val="1"/>
          <w:numId w:val="10"/>
        </w:numPr>
        <w:tabs>
          <w:tab w:val="clear" w:pos="1080"/>
        </w:tabs>
        <w:autoSpaceDE w:val="0"/>
        <w:spacing w:before="0" w:line="360" w:lineRule="auto"/>
        <w:ind w:left="284" w:hanging="284"/>
        <w:jc w:val="left"/>
        <w:rPr>
          <w:rFonts w:ascii="Arial" w:hAnsi="Arial" w:cs="Arial"/>
          <w:sz w:val="22"/>
          <w:szCs w:val="22"/>
        </w:rPr>
      </w:pPr>
      <w:r w:rsidRPr="000F548E">
        <w:rPr>
          <w:rFonts w:ascii="Arial" w:hAnsi="Arial" w:cs="Arial"/>
          <w:sz w:val="22"/>
          <w:szCs w:val="22"/>
        </w:rPr>
        <w:t>Wynagrodzenie</w:t>
      </w:r>
      <w:r>
        <w:rPr>
          <w:rFonts w:ascii="Arial" w:hAnsi="Arial" w:cs="Arial"/>
          <w:sz w:val="22"/>
          <w:szCs w:val="22"/>
        </w:rPr>
        <w:t xml:space="preserve"> </w:t>
      </w:r>
      <w:r w:rsidRPr="000F548E">
        <w:rPr>
          <w:rFonts w:ascii="Arial" w:hAnsi="Arial" w:cs="Arial"/>
          <w:sz w:val="22"/>
          <w:szCs w:val="22"/>
        </w:rPr>
        <w:t>za wykonan</w:t>
      </w:r>
      <w:r>
        <w:rPr>
          <w:rFonts w:ascii="Arial" w:hAnsi="Arial" w:cs="Arial"/>
          <w:sz w:val="22"/>
          <w:szCs w:val="22"/>
        </w:rPr>
        <w:t>i</w:t>
      </w:r>
      <w:r w:rsidRPr="000F548E">
        <w:rPr>
          <w:rFonts w:ascii="Arial" w:hAnsi="Arial" w:cs="Arial"/>
          <w:sz w:val="22"/>
          <w:szCs w:val="22"/>
        </w:rPr>
        <w:t xml:space="preserve">e </w:t>
      </w:r>
      <w:r>
        <w:rPr>
          <w:rFonts w:ascii="Arial" w:hAnsi="Arial" w:cs="Arial"/>
          <w:sz w:val="22"/>
          <w:szCs w:val="22"/>
        </w:rPr>
        <w:t>przedmiotu umowy</w:t>
      </w:r>
      <w:r w:rsidRPr="000F548E">
        <w:rPr>
          <w:rFonts w:ascii="Arial" w:hAnsi="Arial" w:cs="Arial"/>
          <w:sz w:val="22"/>
          <w:szCs w:val="22"/>
        </w:rPr>
        <w:t xml:space="preserve">, o którym mowa w ust. 1 zostanie pomniejszone o zaliczkę na podatek dochodowy od osób fizycznych, składki na ubezpieczenie społeczne i ubezpieczenie zdrowotne oraz koszty, które ponosi </w:t>
      </w:r>
      <w:r>
        <w:rPr>
          <w:rFonts w:ascii="Arial" w:hAnsi="Arial" w:cs="Arial"/>
          <w:sz w:val="22"/>
          <w:szCs w:val="22"/>
        </w:rPr>
        <w:t>Zamawiający</w:t>
      </w:r>
      <w:r w:rsidRPr="000F548E">
        <w:rPr>
          <w:rFonts w:ascii="Arial" w:hAnsi="Arial" w:cs="Arial"/>
          <w:sz w:val="22"/>
          <w:szCs w:val="22"/>
        </w:rPr>
        <w:t xml:space="preserve"> o ile obowiązek taki przewidują obowiązujące przepisy.</w:t>
      </w:r>
    </w:p>
    <w:p w14:paraId="6823F8AE" w14:textId="77777777" w:rsidR="00C075E5" w:rsidRDefault="00C707FC" w:rsidP="00C075E5">
      <w:pPr>
        <w:numPr>
          <w:ilvl w:val="1"/>
          <w:numId w:val="10"/>
        </w:numPr>
        <w:tabs>
          <w:tab w:val="clear" w:pos="1080"/>
        </w:tabs>
        <w:autoSpaceDE w:val="0"/>
        <w:spacing w:before="0" w:line="360" w:lineRule="auto"/>
        <w:ind w:left="284" w:hanging="284"/>
        <w:jc w:val="left"/>
        <w:rPr>
          <w:rFonts w:ascii="Arial" w:hAnsi="Arial" w:cs="Arial"/>
          <w:sz w:val="22"/>
          <w:szCs w:val="22"/>
        </w:rPr>
      </w:pPr>
      <w:r w:rsidRPr="004C5BF1">
        <w:rPr>
          <w:rFonts w:ascii="Arial" w:hAnsi="Arial" w:cs="Arial"/>
          <w:color w:val="000000" w:themeColor="text1"/>
          <w:sz w:val="22"/>
          <w:szCs w:val="22"/>
        </w:rPr>
        <w:t xml:space="preserve">Wykonawca, który będzie świadczył osobiście usługi na podstawie niniejszej umowy jako osoba fizyczna prowadząca działalność gospodarczą zobowiązany jest prowadzić ewidencję czasu pracy i przedstawić ją Zamawiającemu razem z fakturą/rachunkiem, </w:t>
      </w:r>
      <w:r w:rsidRPr="004C5BF1">
        <w:rPr>
          <w:rFonts w:ascii="Arial" w:hAnsi="Arial" w:cs="Arial"/>
          <w:color w:val="000000" w:themeColor="text1"/>
          <w:sz w:val="22"/>
          <w:szCs w:val="22"/>
        </w:rPr>
        <w:br/>
        <w:t xml:space="preserve">o którym/ej mowa w ust. 4 niniejszego paragrafu umowy. </w:t>
      </w:r>
      <w:r w:rsidR="0037032C" w:rsidRPr="00C707FC">
        <w:rPr>
          <w:rFonts w:ascii="Arial" w:hAnsi="Arial" w:cs="Arial"/>
          <w:color w:val="000000" w:themeColor="text1"/>
          <w:sz w:val="22"/>
          <w:szCs w:val="22"/>
        </w:rPr>
        <w:t xml:space="preserve"> </w:t>
      </w:r>
    </w:p>
    <w:p w14:paraId="0F6907EE" w14:textId="77777777" w:rsidR="00C075E5" w:rsidRPr="00C707FC" w:rsidRDefault="00C075E5" w:rsidP="00C075E5">
      <w:pPr>
        <w:autoSpaceDE w:val="0"/>
        <w:spacing w:before="0" w:line="360" w:lineRule="auto"/>
        <w:ind w:left="284"/>
        <w:jc w:val="left"/>
        <w:rPr>
          <w:rFonts w:ascii="Arial" w:hAnsi="Arial" w:cs="Arial"/>
          <w:sz w:val="22"/>
          <w:szCs w:val="22"/>
        </w:rPr>
      </w:pPr>
    </w:p>
    <w:p w14:paraId="2D39625A" w14:textId="77777777" w:rsidR="005F1DEF" w:rsidRDefault="005F1DEF" w:rsidP="00EA282E">
      <w:pPr>
        <w:autoSpaceDE w:val="0"/>
        <w:spacing w:before="0" w:line="360" w:lineRule="auto"/>
        <w:jc w:val="center"/>
        <w:rPr>
          <w:rFonts w:ascii="Arial" w:hAnsi="Arial" w:cs="Arial"/>
          <w:b/>
          <w:bCs/>
          <w:sz w:val="22"/>
          <w:szCs w:val="22"/>
        </w:rPr>
      </w:pPr>
    </w:p>
    <w:p w14:paraId="287F2D26" w14:textId="77777777" w:rsidR="00C327F6" w:rsidRDefault="00C327F6" w:rsidP="00EA282E">
      <w:pPr>
        <w:autoSpaceDE w:val="0"/>
        <w:spacing w:before="0" w:line="360" w:lineRule="auto"/>
        <w:jc w:val="center"/>
        <w:rPr>
          <w:rFonts w:ascii="Arial" w:hAnsi="Arial" w:cs="Arial"/>
          <w:b/>
          <w:bCs/>
          <w:sz w:val="22"/>
          <w:szCs w:val="22"/>
        </w:rPr>
      </w:pPr>
    </w:p>
    <w:p w14:paraId="50562AFB" w14:textId="0B25339A" w:rsidR="00B92B70" w:rsidRPr="00B555D3" w:rsidRDefault="00056152" w:rsidP="00EA282E">
      <w:pPr>
        <w:autoSpaceDE w:val="0"/>
        <w:spacing w:before="0" w:line="360" w:lineRule="auto"/>
        <w:jc w:val="center"/>
        <w:rPr>
          <w:rFonts w:ascii="Arial" w:hAnsi="Arial" w:cs="Arial"/>
          <w:b/>
          <w:bCs/>
          <w:sz w:val="22"/>
          <w:szCs w:val="22"/>
        </w:rPr>
      </w:pPr>
      <w:r w:rsidRPr="00B555D3">
        <w:rPr>
          <w:rFonts w:ascii="Arial" w:hAnsi="Arial" w:cs="Arial"/>
          <w:b/>
          <w:bCs/>
          <w:sz w:val="22"/>
          <w:szCs w:val="22"/>
        </w:rPr>
        <w:lastRenderedPageBreak/>
        <w:t>§ 7</w:t>
      </w:r>
    </w:p>
    <w:p w14:paraId="14BBCC0F" w14:textId="77777777" w:rsidR="00630848" w:rsidRPr="006050AA" w:rsidRDefault="00630848"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0C083E">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0C083E">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3A766D" w:rsidRPr="006050AA">
        <w:rPr>
          <w:rFonts w:ascii="Arial" w:hAnsi="Arial" w:cs="Arial"/>
          <w:sz w:val="22"/>
          <w:szCs w:val="22"/>
        </w:rPr>
        <w:t>…….</w:t>
      </w:r>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0C083E">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5A76E296" w14:textId="18CB386F" w:rsidR="005F1DEF" w:rsidRPr="000167DC" w:rsidRDefault="005D0683" w:rsidP="000C083E">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177AE198" w14:textId="77777777" w:rsidR="000167DC" w:rsidRDefault="000167DC" w:rsidP="00EA282E">
      <w:pPr>
        <w:autoSpaceDE w:val="0"/>
        <w:spacing w:before="0" w:line="360" w:lineRule="auto"/>
        <w:jc w:val="center"/>
        <w:rPr>
          <w:rFonts w:ascii="Arial" w:hAnsi="Arial" w:cs="Arial"/>
          <w:b/>
          <w:sz w:val="22"/>
          <w:szCs w:val="22"/>
        </w:rPr>
      </w:pPr>
    </w:p>
    <w:p w14:paraId="3F3480EF" w14:textId="4740AEB3" w:rsidR="00D26A63" w:rsidRPr="006050AA" w:rsidRDefault="00056152" w:rsidP="00EA282E">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EA282E">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0C083E">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0C083E">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460BD60B" w14:textId="142B22D7" w:rsidR="00B1165A" w:rsidRDefault="00B1165A" w:rsidP="00EA282E">
      <w:pPr>
        <w:suppressAutoHyphens w:val="0"/>
        <w:spacing w:before="0"/>
        <w:jc w:val="center"/>
        <w:rPr>
          <w:rFonts w:ascii="Arial" w:hAnsi="Arial" w:cs="Arial"/>
          <w:b/>
          <w:bCs/>
          <w:sz w:val="22"/>
          <w:szCs w:val="22"/>
        </w:rPr>
      </w:pPr>
      <w:bookmarkStart w:id="6" w:name="_Hlk102128443"/>
    </w:p>
    <w:p w14:paraId="5ADE91F5" w14:textId="37795DAF" w:rsidR="0030204F" w:rsidRDefault="0030204F"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27924C28" w14:textId="77777777" w:rsidR="0030204F" w:rsidRPr="006050AA" w:rsidRDefault="0030204F"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6"/>
    <w:p w14:paraId="179828BC" w14:textId="3C7133C0"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0C083E">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wiatłoczułej, magnetycznej i dysku </w:t>
      </w:r>
      <w:r w:rsidRPr="00194F64">
        <w:rPr>
          <w:rFonts w:ascii="Arial" w:hAnsi="Arial" w:cs="Arial"/>
          <w:color w:val="000000" w:themeColor="text1"/>
          <w:sz w:val="22"/>
          <w:szCs w:val="22"/>
        </w:rPr>
        <w:lastRenderedPageBreak/>
        <w:t>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0C083E">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0C083E">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3405EEB1"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do </w:t>
      </w:r>
      <w:r w:rsidR="00F139E7" w:rsidRPr="00194F64">
        <w:rPr>
          <w:rFonts w:ascii="Arial" w:hAnsi="Arial" w:cs="Arial"/>
          <w:color w:val="000000" w:themeColor="text1"/>
          <w:sz w:val="22"/>
          <w:szCs w:val="22"/>
        </w:rPr>
        <w:t>niewykonywania</w:t>
      </w:r>
      <w:r w:rsidRPr="00194F64">
        <w:rPr>
          <w:rFonts w:ascii="Arial" w:hAnsi="Arial" w:cs="Arial"/>
          <w:color w:val="000000" w:themeColor="text1"/>
          <w:sz w:val="22"/>
          <w:szCs w:val="22"/>
        </w:rPr>
        <w:t>: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36445B4D" w:rsidR="0096356C" w:rsidRPr="00194F64" w:rsidRDefault="00F139E7"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w:t>
      </w:r>
      <w:r w:rsidR="0096356C" w:rsidRPr="00194F64">
        <w:rPr>
          <w:rFonts w:ascii="Arial" w:hAnsi="Arial" w:cs="Arial"/>
          <w:color w:val="000000" w:themeColor="text1"/>
          <w:sz w:val="22"/>
          <w:szCs w:val="22"/>
        </w:rPr>
        <w:t xml:space="preserve"> jako nabywca praw autorskich ma prawo do przeniesienia praw </w:t>
      </w:r>
      <w:r w:rsidR="0096356C" w:rsidRPr="00194F64">
        <w:rPr>
          <w:rFonts w:ascii="Arial" w:hAnsi="Arial" w:cs="Arial"/>
          <w:color w:val="000000" w:themeColor="text1"/>
          <w:sz w:val="22"/>
          <w:szCs w:val="22"/>
        </w:rPr>
        <w:br/>
        <w:t>i obowi</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zków wynikaj</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cych z przekazanych mu przez Wykonawc</w:t>
      </w:r>
      <w:r w:rsidR="0096356C" w:rsidRPr="00194F64">
        <w:rPr>
          <w:rFonts w:ascii="Arial" w:eastAsia="TT45Co00" w:hAnsi="Arial" w:cs="Arial"/>
          <w:color w:val="000000" w:themeColor="text1"/>
          <w:sz w:val="22"/>
          <w:szCs w:val="22"/>
        </w:rPr>
        <w:t xml:space="preserve">ę </w:t>
      </w:r>
      <w:r w:rsidR="0096356C" w:rsidRPr="00194F64">
        <w:rPr>
          <w:rFonts w:ascii="Arial" w:hAnsi="Arial" w:cs="Arial"/>
          <w:color w:val="000000" w:themeColor="text1"/>
          <w:sz w:val="22"/>
          <w:szCs w:val="22"/>
        </w:rPr>
        <w:t>praw na osoby trzecie. Dotyczy to tak cało</w:t>
      </w:r>
      <w:r w:rsidR="0096356C" w:rsidRPr="00194F64">
        <w:rPr>
          <w:rFonts w:ascii="Arial" w:eastAsia="TT45Co00" w:hAnsi="Arial" w:cs="Arial"/>
          <w:color w:val="000000" w:themeColor="text1"/>
          <w:sz w:val="22"/>
          <w:szCs w:val="22"/>
        </w:rPr>
        <w:t>ś</w:t>
      </w:r>
      <w:r w:rsidR="0096356C" w:rsidRPr="00194F64">
        <w:rPr>
          <w:rFonts w:ascii="Arial" w:hAnsi="Arial" w:cs="Arial"/>
          <w:color w:val="000000" w:themeColor="text1"/>
          <w:sz w:val="22"/>
          <w:szCs w:val="22"/>
        </w:rPr>
        <w:t>ci, jak i cz</w:t>
      </w:r>
      <w:r w:rsidR="0096356C" w:rsidRPr="00194F64">
        <w:rPr>
          <w:rFonts w:ascii="Arial" w:eastAsia="TT45Co00" w:hAnsi="Arial" w:cs="Arial"/>
          <w:color w:val="000000" w:themeColor="text1"/>
          <w:sz w:val="22"/>
          <w:szCs w:val="22"/>
        </w:rPr>
        <w:t>ęś</w:t>
      </w:r>
      <w:r w:rsidR="0096356C" w:rsidRPr="00194F64">
        <w:rPr>
          <w:rFonts w:ascii="Arial" w:hAnsi="Arial" w:cs="Arial"/>
          <w:color w:val="000000" w:themeColor="text1"/>
          <w:sz w:val="22"/>
          <w:szCs w:val="22"/>
        </w:rPr>
        <w:t>ci składowych utworów.</w:t>
      </w:r>
    </w:p>
    <w:p w14:paraId="6752A83F" w14:textId="77777777"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0C083E">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53B129CA" w:rsidR="0096356C" w:rsidRPr="00194F64" w:rsidRDefault="0096356C" w:rsidP="000C083E">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68228D0A" w14:textId="256F6D4F" w:rsidR="000167DC" w:rsidRDefault="0096356C" w:rsidP="000C083E">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17A22B25" w14:textId="77777777" w:rsidR="00852072" w:rsidRDefault="00852072" w:rsidP="000C083E">
      <w:pPr>
        <w:tabs>
          <w:tab w:val="left" w:pos="567"/>
        </w:tabs>
        <w:autoSpaceDE w:val="0"/>
        <w:spacing w:before="0" w:line="360" w:lineRule="auto"/>
        <w:ind w:left="567"/>
        <w:jc w:val="left"/>
        <w:rPr>
          <w:rFonts w:ascii="Arial" w:hAnsi="Arial" w:cs="Arial"/>
          <w:color w:val="000000" w:themeColor="text1"/>
          <w:sz w:val="22"/>
          <w:szCs w:val="22"/>
        </w:rPr>
      </w:pPr>
    </w:p>
    <w:p w14:paraId="31AC1FBF" w14:textId="1DDF79A6" w:rsidR="0037032C" w:rsidRPr="006050AA" w:rsidRDefault="0037032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EA282E">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63AC5297" w:rsidR="00FE2E6F" w:rsidRPr="00B1794D" w:rsidRDefault="00FE2E6F" w:rsidP="000C083E">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1218A7">
        <w:rPr>
          <w:rFonts w:ascii="Arial" w:hAnsi="Arial" w:cs="Arial"/>
          <w:sz w:val="22"/>
          <w:szCs w:val="22"/>
        </w:rPr>
        <w:t>:</w:t>
      </w:r>
    </w:p>
    <w:p w14:paraId="3137B6BE" w14:textId="79A65A09" w:rsidR="00FE2E6F" w:rsidRPr="00B1794D" w:rsidRDefault="00FE2E6F" w:rsidP="000C083E">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 xml:space="preserve">Wykonawca zapłaci Zamawiającemu karę umowną za każdy dzień zwłoki w oddaniu określonej części przedmiotu umowy w wysokości 2% wynagrodzenia brutto za daną część przedmiotu umowy, </w:t>
      </w:r>
      <w:bookmarkStart w:id="7" w:name="_Hlk213917805"/>
      <w:r w:rsidR="0028763A">
        <w:rPr>
          <w:rFonts w:ascii="Arial" w:eastAsia="Calibri" w:hAnsi="Arial" w:cs="Arial"/>
          <w:sz w:val="22"/>
          <w:szCs w:val="22"/>
          <w:lang w:eastAsia="en-US"/>
        </w:rPr>
        <w:t>wskazaną</w:t>
      </w:r>
      <w:bookmarkEnd w:id="7"/>
      <w:r w:rsidRPr="00B1794D">
        <w:rPr>
          <w:rFonts w:ascii="Arial" w:eastAsia="Calibri" w:hAnsi="Arial" w:cs="Arial"/>
          <w:sz w:val="22"/>
          <w:szCs w:val="22"/>
          <w:lang w:eastAsia="en-US"/>
        </w:rPr>
        <w:t xml:space="preserve"> w § 5 ust. 1</w:t>
      </w:r>
      <w:r w:rsidR="001218A7">
        <w:rPr>
          <w:rFonts w:ascii="Arial" w:eastAsia="Calibri" w:hAnsi="Arial" w:cs="Arial"/>
          <w:sz w:val="22"/>
          <w:szCs w:val="22"/>
          <w:lang w:eastAsia="en-US"/>
        </w:rPr>
        <w:t>,</w:t>
      </w:r>
    </w:p>
    <w:p w14:paraId="416A60D4" w14:textId="6989170A" w:rsidR="00FE2E6F" w:rsidRDefault="00FE2E6F" w:rsidP="000C083E">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usunięciu wad stwierdzonych przy odbiorze części przedmiotu umowy w wysokości 2 % wynagrodzenia brutto za daną część przedmiotu</w:t>
      </w:r>
      <w:r w:rsidR="0028763A">
        <w:rPr>
          <w:rFonts w:ascii="Arial" w:eastAsia="Calibri" w:hAnsi="Arial" w:cs="Arial"/>
          <w:sz w:val="22"/>
          <w:szCs w:val="22"/>
          <w:lang w:eastAsia="en-US"/>
        </w:rPr>
        <w:t xml:space="preserve"> umowy</w:t>
      </w:r>
      <w:r w:rsidRPr="00B1794D">
        <w:rPr>
          <w:rFonts w:ascii="Arial" w:eastAsia="Calibri" w:hAnsi="Arial" w:cs="Arial"/>
          <w:sz w:val="22"/>
          <w:szCs w:val="22"/>
          <w:lang w:eastAsia="en-US"/>
        </w:rPr>
        <w:t xml:space="preserve">, </w:t>
      </w:r>
      <w:r w:rsidR="0028763A">
        <w:rPr>
          <w:rFonts w:ascii="Arial" w:eastAsia="Calibri" w:hAnsi="Arial" w:cs="Arial"/>
          <w:sz w:val="22"/>
          <w:szCs w:val="22"/>
          <w:lang w:eastAsia="en-US"/>
        </w:rPr>
        <w:t>wskazaną</w:t>
      </w:r>
      <w:r w:rsidRPr="00B1794D">
        <w:rPr>
          <w:rFonts w:ascii="Arial" w:eastAsia="Calibri" w:hAnsi="Arial" w:cs="Arial"/>
          <w:sz w:val="22"/>
          <w:szCs w:val="22"/>
          <w:lang w:eastAsia="en-US"/>
        </w:rPr>
        <w:t xml:space="preserve"> w § 5 ust. 1</w:t>
      </w:r>
      <w:r w:rsidR="001218A7">
        <w:rPr>
          <w:rFonts w:ascii="Arial" w:eastAsia="Calibri" w:hAnsi="Arial" w:cs="Arial"/>
          <w:sz w:val="22"/>
          <w:szCs w:val="22"/>
          <w:lang w:eastAsia="en-US"/>
        </w:rPr>
        <w:t>,</w:t>
      </w:r>
    </w:p>
    <w:p w14:paraId="67A176B3" w14:textId="05C12307" w:rsidR="00424975" w:rsidRDefault="00424975" w:rsidP="000C083E">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odstąpienie od umowy</w:t>
      </w:r>
      <w:r w:rsidR="001218A7">
        <w:rPr>
          <w:rFonts w:ascii="Arial" w:eastAsia="Calibri" w:hAnsi="Arial" w:cs="Arial"/>
          <w:sz w:val="22"/>
          <w:szCs w:val="22"/>
          <w:lang w:eastAsia="en-US"/>
        </w:rPr>
        <w:t xml:space="preserve"> 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D8323D">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772478">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r w:rsidR="001218A7">
        <w:rPr>
          <w:rFonts w:ascii="Arial" w:eastAsia="Calibri" w:hAnsi="Arial" w:cs="Arial"/>
          <w:sz w:val="22"/>
          <w:szCs w:val="22"/>
          <w:lang w:eastAsia="en-US"/>
        </w:rPr>
        <w:t>,</w:t>
      </w:r>
    </w:p>
    <w:p w14:paraId="1FA8FC4D" w14:textId="639407BF" w:rsidR="00424975" w:rsidRPr="00B1794D" w:rsidRDefault="00424975" w:rsidP="000C083E">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w:t>
      </w:r>
      <w:r w:rsidR="001561DC">
        <w:rPr>
          <w:rFonts w:ascii="Arial" w:eastAsia="Calibri" w:hAnsi="Arial" w:cs="Arial"/>
          <w:sz w:val="22"/>
          <w:szCs w:val="22"/>
          <w:lang w:eastAsia="en-US"/>
        </w:rPr>
        <w:lastRenderedPageBreak/>
        <w:t xml:space="preserve">dzień braku zapłaty lub nieterminowej zapłaty w terminie określonym w umowie </w:t>
      </w:r>
      <w:r w:rsidR="001561DC">
        <w:rPr>
          <w:rFonts w:ascii="Arial" w:eastAsia="Calibri" w:hAnsi="Arial" w:cs="Arial"/>
          <w:sz w:val="22"/>
          <w:szCs w:val="22"/>
          <w:lang w:eastAsia="en-US"/>
        </w:rPr>
        <w:br/>
        <w:t>z podwykonawcą.</w:t>
      </w:r>
    </w:p>
    <w:p w14:paraId="1EC0CECB" w14:textId="0A97EC27" w:rsidR="00FE2E6F" w:rsidRPr="00431C4B" w:rsidRDefault="00FE2E6F" w:rsidP="000C083E">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D8323D">
        <w:rPr>
          <w:rFonts w:ascii="Arial" w:hAnsi="Arial" w:cs="Arial"/>
          <w:sz w:val="22"/>
          <w:szCs w:val="22"/>
        </w:rPr>
        <w:t xml:space="preserve">łącznego </w:t>
      </w:r>
      <w:r w:rsidRPr="00431C4B">
        <w:rPr>
          <w:rFonts w:ascii="Arial" w:hAnsi="Arial" w:cs="Arial"/>
          <w:sz w:val="22"/>
          <w:szCs w:val="22"/>
        </w:rPr>
        <w:t xml:space="preserve">wynagrodzenia </w:t>
      </w:r>
      <w:r w:rsidR="00D8323D" w:rsidRPr="00431C4B">
        <w:rPr>
          <w:rFonts w:ascii="Arial" w:hAnsi="Arial" w:cs="Arial"/>
          <w:sz w:val="22"/>
          <w:szCs w:val="22"/>
        </w:rPr>
        <w:t xml:space="preserve">umownego </w:t>
      </w:r>
      <w:r w:rsidRPr="00431C4B">
        <w:rPr>
          <w:rFonts w:ascii="Arial" w:hAnsi="Arial" w:cs="Arial"/>
          <w:sz w:val="22"/>
          <w:szCs w:val="22"/>
        </w:rPr>
        <w:t>brutto, o którym mowa w § 6 ust. 1.</w:t>
      </w:r>
    </w:p>
    <w:p w14:paraId="65CA0C86" w14:textId="77777777" w:rsidR="00FE2E6F" w:rsidRPr="00B1794D" w:rsidRDefault="00FE2E6F" w:rsidP="000C083E">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0C083E">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0C083E">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0C083E">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rsidP="000C083E">
      <w:pPr>
        <w:suppressAutoHyphens w:val="0"/>
        <w:spacing w:before="0"/>
        <w:jc w:val="left"/>
        <w:rPr>
          <w:rFonts w:ascii="Arial" w:hAnsi="Arial" w:cs="Arial"/>
          <w:b/>
          <w:bCs/>
          <w:color w:val="000000" w:themeColor="text1"/>
          <w:sz w:val="22"/>
          <w:szCs w:val="22"/>
        </w:rPr>
      </w:pPr>
    </w:p>
    <w:p w14:paraId="44018823" w14:textId="31631A42" w:rsidR="002A3D1E" w:rsidRPr="00E56865" w:rsidRDefault="002A3D1E" w:rsidP="005528C9">
      <w:pPr>
        <w:suppressAutoHyphens w:val="0"/>
        <w:spacing w:before="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09D0856E" w14:textId="77777777" w:rsidR="002A3D1E" w:rsidRPr="00E56865" w:rsidRDefault="002A3D1E" w:rsidP="00EA282E">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0C083E">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0C083E">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54D8DE0C" w:rsidR="002A3D1E" w:rsidRPr="00E56865" w:rsidRDefault="002A3D1E" w:rsidP="000C083E">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F139E7" w:rsidRPr="00E56865">
        <w:rPr>
          <w:rFonts w:ascii="Arial" w:hAnsi="Arial" w:cs="Arial"/>
          <w:color w:val="000000" w:themeColor="text1"/>
          <w:sz w:val="22"/>
          <w:szCs w:val="22"/>
        </w:rPr>
        <w:t>a powodujące</w:t>
      </w:r>
      <w:r w:rsidRPr="00E56865">
        <w:rPr>
          <w:rFonts w:ascii="Arial" w:hAnsi="Arial" w:cs="Arial"/>
          <w:color w:val="000000" w:themeColor="text1"/>
          <w:sz w:val="22"/>
          <w:szCs w:val="22"/>
        </w:rPr>
        <w:t xml:space="preserve"> niemożliwość wywiązania się z umowy w jej brzmieniu, w </w:t>
      </w:r>
      <w:r w:rsidR="00F139E7" w:rsidRPr="00E56865">
        <w:rPr>
          <w:rFonts w:ascii="Arial" w:hAnsi="Arial" w:cs="Arial"/>
          <w:color w:val="000000" w:themeColor="text1"/>
          <w:sz w:val="22"/>
          <w:szCs w:val="22"/>
        </w:rPr>
        <w:t>tym w</w:t>
      </w:r>
      <w:r w:rsidRPr="00E56865">
        <w:rPr>
          <w:rFonts w:ascii="Arial" w:hAnsi="Arial" w:cs="Arial"/>
          <w:color w:val="000000" w:themeColor="text1"/>
          <w:sz w:val="22"/>
          <w:szCs w:val="22"/>
        </w:rPr>
        <w:t> szczególności pożaru, zalania, wojny, zamieszek i klęsk żywiołowych;</w:t>
      </w:r>
    </w:p>
    <w:p w14:paraId="5EDD139C" w14:textId="77777777" w:rsidR="002A3D1E" w:rsidRPr="00E56865" w:rsidRDefault="002A3D1E" w:rsidP="000C083E">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0C083E">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0C083E">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517BDA54" w:rsidR="002A3D1E" w:rsidRPr="00E56865" w:rsidRDefault="002A3D1E" w:rsidP="000C083E">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wystąpienia siły wyższej, która uniemożliwiła lub istotnie ograniczyła możliwość wykonania przedmiotu umowy albo jej części, określonej w ust. 2 pkt 1</w:t>
      </w:r>
      <w:r w:rsidR="0028763A">
        <w:rPr>
          <w:rFonts w:ascii="Arial" w:hAnsi="Arial" w:cs="Arial"/>
          <w:color w:val="000000" w:themeColor="text1"/>
          <w:sz w:val="22"/>
          <w:szCs w:val="22"/>
        </w:rPr>
        <w:t>,</w:t>
      </w:r>
    </w:p>
    <w:p w14:paraId="16D09F53" w14:textId="4A8FCA13" w:rsidR="00FE2E6F" w:rsidRPr="00896F2C" w:rsidRDefault="002A3D1E" w:rsidP="000C083E">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28763A">
        <w:rPr>
          <w:rFonts w:ascii="Arial" w:hAnsi="Arial" w:cs="Arial"/>
          <w:sz w:val="22"/>
          <w:szCs w:val="22"/>
        </w:rPr>
        <w:t>,</w:t>
      </w:r>
    </w:p>
    <w:p w14:paraId="6EAA54E9" w14:textId="77777777" w:rsidR="002A3D1E" w:rsidRPr="00FE2E6F" w:rsidRDefault="002A3D1E" w:rsidP="000C083E">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0C083E">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0C083E">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0C083E">
      <w:pPr>
        <w:pStyle w:val="Akapitzlist"/>
        <w:numPr>
          <w:ilvl w:val="1"/>
          <w:numId w:val="14"/>
        </w:numPr>
        <w:tabs>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7ED43BD8" w:rsidR="002A3D1E" w:rsidRPr="00FE2E6F" w:rsidRDefault="002A3D1E" w:rsidP="000C083E">
      <w:pPr>
        <w:pStyle w:val="Akapitzlist"/>
        <w:numPr>
          <w:ilvl w:val="1"/>
          <w:numId w:val="14"/>
        </w:numPr>
        <w:tabs>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występująca o zmianę </w:t>
      </w:r>
      <w:r w:rsidR="00F139E7" w:rsidRPr="00FE2E6F">
        <w:rPr>
          <w:rFonts w:ascii="Arial" w:hAnsi="Arial" w:cs="Arial"/>
          <w:color w:val="000000" w:themeColor="text1"/>
          <w:sz w:val="22"/>
          <w:szCs w:val="22"/>
        </w:rPr>
        <w:t>postanowień umowy</w:t>
      </w:r>
      <w:r w:rsidRPr="00FE2E6F">
        <w:rPr>
          <w:rFonts w:ascii="Arial" w:hAnsi="Arial" w:cs="Arial"/>
          <w:color w:val="000000" w:themeColor="text1"/>
          <w:sz w:val="22"/>
          <w:szCs w:val="22"/>
        </w:rPr>
        <w:t xml:space="preserve"> zobowiązana jest do udokumentowania zaistnienia okoliczności, o których mowa w ust. 2 i 3. Wniosek o zmianę postanowień umowy musi być wyrażony na piśmie i zawierać:</w:t>
      </w:r>
    </w:p>
    <w:p w14:paraId="4BDD6797" w14:textId="77777777" w:rsidR="002A3D1E" w:rsidRPr="00E56865" w:rsidRDefault="002A3D1E" w:rsidP="000C083E">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0C083E">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0C083E">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0C083E">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0C083E">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0C083E">
      <w:pPr>
        <w:pStyle w:val="Akapitzlist"/>
        <w:numPr>
          <w:ilvl w:val="1"/>
          <w:numId w:val="14"/>
        </w:numPr>
        <w:tabs>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0C083E">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0C083E">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0C083E">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0C083E">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23E58F6C" w:rsidR="002A3D1E" w:rsidRPr="00E56865" w:rsidRDefault="002A3D1E" w:rsidP="000C083E">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6F75FF">
        <w:rPr>
          <w:rFonts w:ascii="Arial" w:hAnsi="Arial" w:cs="Arial"/>
          <w:color w:val="000000" w:themeColor="text1"/>
          <w:sz w:val="22"/>
          <w:szCs w:val="22"/>
        </w:rPr>
        <w:t>6</w:t>
      </w:r>
      <w:r w:rsidRPr="00E56865">
        <w:rPr>
          <w:rFonts w:ascii="Arial" w:hAnsi="Arial" w:cs="Arial"/>
          <w:color w:val="000000" w:themeColor="text1"/>
          <w:sz w:val="22"/>
          <w:szCs w:val="22"/>
        </w:rPr>
        <w:t xml:space="preserve"> r. poz. </w:t>
      </w:r>
      <w:r w:rsidR="006F75FF">
        <w:rPr>
          <w:rFonts w:ascii="Arial" w:hAnsi="Arial" w:cs="Arial"/>
          <w:color w:val="000000" w:themeColor="text1"/>
          <w:sz w:val="22"/>
          <w:szCs w:val="22"/>
        </w:rPr>
        <w:t>192</w:t>
      </w:r>
      <w:r w:rsidRPr="00E56865">
        <w:rPr>
          <w:rFonts w:ascii="Arial" w:hAnsi="Arial" w:cs="Arial"/>
          <w:color w:val="000000" w:themeColor="text1"/>
          <w:sz w:val="22"/>
          <w:szCs w:val="22"/>
        </w:rPr>
        <w:t>)</w:t>
      </w:r>
    </w:p>
    <w:p w14:paraId="588EA7F8" w14:textId="77777777" w:rsidR="002A3D1E" w:rsidRPr="00E56865" w:rsidRDefault="002A3D1E" w:rsidP="000C083E">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0C083E">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0C083E">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120B4C6B" w:rsidR="002A3D1E" w:rsidRPr="00E56865" w:rsidRDefault="002A3D1E" w:rsidP="000C083E">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z realizacją przedmiotu umowy.</w:t>
      </w:r>
    </w:p>
    <w:p w14:paraId="73787587" w14:textId="255A451A" w:rsidR="002A3D1E" w:rsidRPr="00E56865" w:rsidRDefault="002A3D1E" w:rsidP="000C083E">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0C083E">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0C083E">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0C083E">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E56865" w:rsidRDefault="002A3D1E" w:rsidP="000C083E">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0C083E">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0C083E">
      <w:pPr>
        <w:pStyle w:val="Akapitzlist"/>
        <w:numPr>
          <w:ilvl w:val="1"/>
          <w:numId w:val="14"/>
        </w:numPr>
        <w:tabs>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0C083E">
      <w:pPr>
        <w:pStyle w:val="Akapitzlist"/>
        <w:numPr>
          <w:ilvl w:val="1"/>
          <w:numId w:val="14"/>
        </w:numPr>
        <w:tabs>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0C083E">
      <w:pPr>
        <w:pStyle w:val="Akapitzlist"/>
        <w:numPr>
          <w:ilvl w:val="1"/>
          <w:numId w:val="14"/>
        </w:numPr>
        <w:tabs>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lastRenderedPageBreak/>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0A68BB64" w14:textId="77777777" w:rsidR="006F0C40" w:rsidRDefault="006F0C40" w:rsidP="0049563C">
      <w:pPr>
        <w:autoSpaceDE w:val="0"/>
        <w:spacing w:before="0" w:line="360" w:lineRule="auto"/>
        <w:jc w:val="left"/>
        <w:rPr>
          <w:rFonts w:ascii="Arial" w:hAnsi="Arial" w:cs="Arial"/>
          <w:b/>
          <w:bCs/>
          <w:color w:val="000000" w:themeColor="text1"/>
          <w:sz w:val="22"/>
          <w:szCs w:val="22"/>
        </w:rPr>
      </w:pPr>
    </w:p>
    <w:p w14:paraId="59F036ED" w14:textId="711B9F2B" w:rsidR="002A3D1E" w:rsidRPr="00E56865" w:rsidRDefault="002A3D1E" w:rsidP="00EA282E">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EA282E">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05894DB2" w:rsidR="002A3D1E" w:rsidRPr="008509D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6F75FF">
        <w:rPr>
          <w:rFonts w:ascii="Arial" w:eastAsia="Calibri" w:hAnsi="Arial" w:cs="Arial"/>
          <w:color w:val="000000" w:themeColor="text1"/>
          <w:sz w:val="22"/>
          <w:szCs w:val="22"/>
          <w:lang w:eastAsia="en-US"/>
        </w:rPr>
        <w:t>5</w:t>
      </w:r>
      <w:r w:rsidR="0078752A" w:rsidRPr="0078752A">
        <w:rPr>
          <w:rFonts w:ascii="Arial" w:eastAsia="Calibri" w:hAnsi="Arial" w:cs="Arial"/>
          <w:color w:val="000000" w:themeColor="text1"/>
          <w:sz w:val="22"/>
          <w:szCs w:val="22"/>
          <w:lang w:eastAsia="en-US"/>
        </w:rPr>
        <w:t xml:space="preserve"> r. poz. </w:t>
      </w:r>
      <w:r w:rsidR="006F75FF">
        <w:rPr>
          <w:rFonts w:ascii="Arial" w:eastAsia="Calibri" w:hAnsi="Arial" w:cs="Arial"/>
          <w:color w:val="000000" w:themeColor="text1"/>
          <w:sz w:val="22"/>
          <w:szCs w:val="22"/>
          <w:lang w:eastAsia="en-US"/>
        </w:rPr>
        <w:t>1749</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13D73280" w:rsidR="002A3D1E" w:rsidRPr="006F75F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6F75FF">
        <w:rPr>
          <w:rFonts w:ascii="Arial" w:eastAsia="Calibri" w:hAnsi="Arial" w:cs="Arial"/>
          <w:color w:val="000000" w:themeColor="text1"/>
          <w:sz w:val="22"/>
          <w:szCs w:val="22"/>
          <w:lang w:eastAsia="en-US"/>
        </w:rPr>
        <w:t>Zmian</w:t>
      </w:r>
      <w:r w:rsidR="006F75FF">
        <w:rPr>
          <w:rFonts w:ascii="Arial" w:eastAsia="Calibri" w:hAnsi="Arial" w:cs="Arial"/>
          <w:color w:val="000000" w:themeColor="text1"/>
          <w:sz w:val="22"/>
          <w:szCs w:val="22"/>
          <w:lang w:eastAsia="en-US"/>
        </w:rPr>
        <w:t xml:space="preserve">y wynagrodzenia </w:t>
      </w:r>
      <w:r w:rsidR="006F0C40">
        <w:rPr>
          <w:rFonts w:ascii="Arial" w:eastAsia="Calibri" w:hAnsi="Arial" w:cs="Arial"/>
          <w:color w:val="000000" w:themeColor="text1"/>
          <w:sz w:val="22"/>
          <w:szCs w:val="22"/>
          <w:lang w:eastAsia="en-US"/>
        </w:rPr>
        <w:t>W</w:t>
      </w:r>
      <w:r w:rsidR="006F75FF">
        <w:rPr>
          <w:rFonts w:ascii="Arial" w:eastAsia="Calibri" w:hAnsi="Arial" w:cs="Arial"/>
          <w:color w:val="000000" w:themeColor="text1"/>
          <w:sz w:val="22"/>
          <w:szCs w:val="22"/>
          <w:lang w:eastAsia="en-US"/>
        </w:rPr>
        <w:t>ykonawcy będą dokonywane każdego roku począwszy od 2027 (</w:t>
      </w:r>
      <w:r w:rsidR="005E094B">
        <w:rPr>
          <w:rFonts w:ascii="Arial" w:eastAsia="Calibri" w:hAnsi="Arial" w:cs="Arial"/>
          <w:color w:val="000000" w:themeColor="text1"/>
          <w:sz w:val="22"/>
          <w:szCs w:val="22"/>
          <w:lang w:eastAsia="en-US"/>
        </w:rPr>
        <w:t>R</w:t>
      </w:r>
      <w:r w:rsidR="006F75FF">
        <w:rPr>
          <w:rFonts w:ascii="Arial" w:eastAsia="Calibri" w:hAnsi="Arial" w:cs="Arial"/>
          <w:color w:val="000000" w:themeColor="text1"/>
          <w:sz w:val="22"/>
          <w:szCs w:val="22"/>
          <w:lang w:eastAsia="en-US"/>
        </w:rPr>
        <w:t xml:space="preserve">ok </w:t>
      </w:r>
      <w:r w:rsidR="005E094B">
        <w:rPr>
          <w:rFonts w:ascii="Arial" w:eastAsia="Calibri" w:hAnsi="Arial" w:cs="Arial"/>
          <w:color w:val="000000" w:themeColor="text1"/>
          <w:sz w:val="22"/>
          <w:szCs w:val="22"/>
          <w:lang w:eastAsia="en-US"/>
        </w:rPr>
        <w:t>W</w:t>
      </w:r>
      <w:r w:rsidR="006F75FF">
        <w:rPr>
          <w:rFonts w:ascii="Arial" w:eastAsia="Calibri" w:hAnsi="Arial" w:cs="Arial"/>
          <w:color w:val="000000" w:themeColor="text1"/>
          <w:sz w:val="22"/>
          <w:szCs w:val="22"/>
          <w:lang w:eastAsia="en-US"/>
        </w:rPr>
        <w:t>aloryzacji). Kolejna waloryzacja zostanie dokonana w roku 2028 (</w:t>
      </w:r>
      <w:r w:rsidR="005E094B">
        <w:rPr>
          <w:rFonts w:ascii="Arial" w:eastAsia="Calibri" w:hAnsi="Arial" w:cs="Arial"/>
          <w:color w:val="000000" w:themeColor="text1"/>
          <w:sz w:val="22"/>
          <w:szCs w:val="22"/>
          <w:lang w:eastAsia="en-US"/>
        </w:rPr>
        <w:t>R</w:t>
      </w:r>
      <w:r w:rsidR="006F75FF">
        <w:rPr>
          <w:rFonts w:ascii="Arial" w:eastAsia="Calibri" w:hAnsi="Arial" w:cs="Arial"/>
          <w:color w:val="000000" w:themeColor="text1"/>
          <w:sz w:val="22"/>
          <w:szCs w:val="22"/>
          <w:lang w:eastAsia="en-US"/>
        </w:rPr>
        <w:t xml:space="preserve">ok </w:t>
      </w:r>
      <w:r w:rsidR="005E094B">
        <w:rPr>
          <w:rFonts w:ascii="Arial" w:eastAsia="Calibri" w:hAnsi="Arial" w:cs="Arial"/>
          <w:color w:val="000000" w:themeColor="text1"/>
          <w:sz w:val="22"/>
          <w:szCs w:val="22"/>
          <w:lang w:eastAsia="en-US"/>
        </w:rPr>
        <w:t>W</w:t>
      </w:r>
      <w:r w:rsidR="006F75FF">
        <w:rPr>
          <w:rFonts w:ascii="Arial" w:eastAsia="Calibri" w:hAnsi="Arial" w:cs="Arial"/>
          <w:color w:val="000000" w:themeColor="text1"/>
          <w:sz w:val="22"/>
          <w:szCs w:val="22"/>
          <w:lang w:eastAsia="en-US"/>
        </w:rPr>
        <w:t>aloryzacji)</w:t>
      </w:r>
      <w:r w:rsidR="005E094B">
        <w:rPr>
          <w:rFonts w:ascii="Arial" w:eastAsia="Calibri" w:hAnsi="Arial" w:cs="Arial"/>
          <w:color w:val="000000" w:themeColor="text1"/>
          <w:sz w:val="22"/>
          <w:szCs w:val="22"/>
          <w:lang w:eastAsia="en-US"/>
        </w:rPr>
        <w:t>.</w:t>
      </w:r>
      <w:r w:rsidR="006F75FF">
        <w:rPr>
          <w:rFonts w:ascii="Arial" w:eastAsia="Calibri" w:hAnsi="Arial" w:cs="Arial"/>
          <w:color w:val="000000" w:themeColor="text1"/>
          <w:sz w:val="22"/>
          <w:szCs w:val="22"/>
          <w:lang w:eastAsia="en-US"/>
        </w:rPr>
        <w:t xml:space="preserve">  </w:t>
      </w:r>
    </w:p>
    <w:p w14:paraId="35A28E30" w14:textId="621B7F3B" w:rsidR="002A3D1E" w:rsidRPr="008509D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0C083E">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460D4CE4" w:rsidR="002A3D1E" w:rsidRPr="008509D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w:t>
      </w:r>
      <w:r w:rsidR="00B24976">
        <w:rPr>
          <w:rFonts w:ascii="Arial" w:hAnsi="Arial" w:cs="Arial"/>
          <w:color w:val="000000" w:themeColor="text1"/>
          <w:sz w:val="22"/>
          <w:szCs w:val="22"/>
        </w:rPr>
        <w:t>6</w:t>
      </w:r>
      <w:r w:rsidRPr="008509DF">
        <w:rPr>
          <w:rFonts w:ascii="Arial" w:hAnsi="Arial" w:cs="Arial"/>
          <w:color w:val="000000" w:themeColor="text1"/>
          <w:sz w:val="22"/>
          <w:szCs w:val="22"/>
        </w:rPr>
        <w:t xml:space="preserve">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w:t>
      </w:r>
      <w:r w:rsidRPr="008509DF">
        <w:rPr>
          <w:rFonts w:ascii="Arial" w:eastAsia="Calibri" w:hAnsi="Arial" w:cs="Arial"/>
          <w:color w:val="000000" w:themeColor="text1"/>
          <w:sz w:val="22"/>
          <w:szCs w:val="22"/>
          <w:lang w:eastAsia="en-US"/>
        </w:rPr>
        <w:lastRenderedPageBreak/>
        <w:t xml:space="preserve">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0C083E">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31F48ED2" w14:textId="633D0486" w:rsidR="00056152" w:rsidRPr="006050AA" w:rsidRDefault="00905211" w:rsidP="005528C9">
      <w:pPr>
        <w:suppressAutoHyphens w:val="0"/>
        <w:spacing w:before="0"/>
        <w:jc w:val="center"/>
        <w:rPr>
          <w:rFonts w:ascii="Arial" w:hAnsi="Arial" w:cs="Arial"/>
          <w:b/>
          <w:bCs/>
          <w:sz w:val="22"/>
          <w:szCs w:val="22"/>
        </w:rPr>
      </w:pPr>
      <w:r w:rsidRPr="006050AA">
        <w:rPr>
          <w:rFonts w:ascii="Arial" w:hAnsi="Arial" w:cs="Arial"/>
          <w:b/>
          <w:bCs/>
          <w:sz w:val="22"/>
          <w:szCs w:val="22"/>
        </w:rPr>
        <w:t>§ 1</w:t>
      </w:r>
      <w:r w:rsidR="002A3D1E">
        <w:rPr>
          <w:rFonts w:ascii="Arial" w:hAnsi="Arial" w:cs="Arial"/>
          <w:b/>
          <w:bCs/>
          <w:sz w:val="22"/>
          <w:szCs w:val="22"/>
        </w:rPr>
        <w:t>3</w:t>
      </w:r>
    </w:p>
    <w:p w14:paraId="0E17D626" w14:textId="77777777" w:rsidR="00056152" w:rsidRPr="006050AA" w:rsidRDefault="00056152" w:rsidP="00EA282E">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0C083E">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3B2A8A73" w:rsidR="00E20559" w:rsidRDefault="00E20559" w:rsidP="000C083E">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sidR="0028763A">
        <w:rPr>
          <w:rFonts w:ascii="Arial" w:hAnsi="Arial" w:cs="Arial"/>
          <w:sz w:val="22"/>
          <w:szCs w:val="22"/>
        </w:rPr>
        <w:t xml:space="preserve"> </w:t>
      </w:r>
      <w:r>
        <w:rPr>
          <w:rFonts w:ascii="Arial" w:hAnsi="Arial" w:cs="Arial"/>
          <w:sz w:val="22"/>
          <w:szCs w:val="22"/>
        </w:rPr>
        <w:t>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0C083E">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0C083E">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0C083E">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151AD18F" w:rsidR="005F4BBA" w:rsidRPr="005F4BBA" w:rsidRDefault="005F4BBA" w:rsidP="000C083E">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przypadkach, o których mowa </w:t>
      </w:r>
      <w:r w:rsidR="00F139E7" w:rsidRPr="00D61C17">
        <w:rPr>
          <w:rFonts w:ascii="Arial" w:hAnsi="Arial" w:cs="Arial"/>
          <w:sz w:val="22"/>
          <w:szCs w:val="22"/>
        </w:rPr>
        <w:t>w art.</w:t>
      </w:r>
      <w:r w:rsidRPr="00D61C17">
        <w:rPr>
          <w:rFonts w:ascii="Arial" w:hAnsi="Arial" w:cs="Arial"/>
          <w:sz w:val="22"/>
          <w:szCs w:val="22"/>
        </w:rPr>
        <w:t xml:space="preserve"> 456 ust. 1 pkt 2 ustawy PZP.</w:t>
      </w:r>
    </w:p>
    <w:p w14:paraId="7C8D57D9" w14:textId="77777777" w:rsidR="0054017F" w:rsidRDefault="0054017F" w:rsidP="000C083E">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1690BCB5" w:rsidR="002F5999" w:rsidRPr="00D61C17" w:rsidRDefault="002F5999" w:rsidP="000C083E">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w:t>
      </w:r>
    </w:p>
    <w:p w14:paraId="46876DAD" w14:textId="77777777" w:rsidR="0054017F" w:rsidRPr="00D61C17" w:rsidRDefault="0054017F" w:rsidP="000C083E">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lastRenderedPageBreak/>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0C083E">
      <w:pPr>
        <w:tabs>
          <w:tab w:val="num" w:pos="284"/>
        </w:tabs>
        <w:autoSpaceDE w:val="0"/>
        <w:spacing w:before="0" w:line="360" w:lineRule="auto"/>
        <w:jc w:val="left"/>
        <w:rPr>
          <w:rFonts w:ascii="Arial" w:hAnsi="Arial" w:cs="Arial"/>
          <w:b/>
          <w:sz w:val="22"/>
          <w:szCs w:val="22"/>
        </w:rPr>
      </w:pPr>
    </w:p>
    <w:p w14:paraId="68325753" w14:textId="6284E091" w:rsidR="0054017F" w:rsidRDefault="0054017F" w:rsidP="00EA282E">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5AC3EBD4" w14:textId="77777777" w:rsidR="00F139E7" w:rsidRPr="00542C4C" w:rsidRDefault="00F139E7" w:rsidP="00EA282E">
      <w:pPr>
        <w:spacing w:line="360" w:lineRule="auto"/>
        <w:jc w:val="center"/>
        <w:rPr>
          <w:rFonts w:ascii="Arial" w:hAnsi="Arial" w:cs="Arial"/>
          <w:b/>
          <w:bCs/>
          <w:sz w:val="22"/>
          <w:szCs w:val="22"/>
        </w:rPr>
      </w:pPr>
      <w:r w:rsidRPr="00542C4C">
        <w:rPr>
          <w:rFonts w:ascii="Arial" w:hAnsi="Arial" w:cs="Arial"/>
          <w:b/>
          <w:bCs/>
          <w:sz w:val="22"/>
          <w:szCs w:val="22"/>
        </w:rPr>
        <w:t>Mechanizm zgłaszania nieprawidłowości</w:t>
      </w:r>
    </w:p>
    <w:p w14:paraId="293AF816" w14:textId="77777777" w:rsidR="00F139E7" w:rsidRPr="00542C4C" w:rsidRDefault="00F139E7" w:rsidP="000C083E">
      <w:pPr>
        <w:widowControl w:val="0"/>
        <w:numPr>
          <w:ilvl w:val="3"/>
          <w:numId w:val="45"/>
        </w:numPr>
        <w:tabs>
          <w:tab w:val="clear" w:pos="1800"/>
        </w:tabs>
        <w:autoSpaceDE w:val="0"/>
        <w:spacing w:before="0" w:line="360" w:lineRule="auto"/>
        <w:ind w:left="284" w:hanging="284"/>
        <w:jc w:val="left"/>
        <w:rPr>
          <w:rFonts w:ascii="Arial" w:hAnsi="Arial" w:cs="Arial"/>
          <w:sz w:val="22"/>
          <w:szCs w:val="22"/>
        </w:rPr>
      </w:pPr>
      <w:r w:rsidRPr="00542C4C">
        <w:rPr>
          <w:rFonts w:ascii="Arial" w:hAnsi="Arial" w:cs="Arial"/>
          <w:sz w:val="22"/>
          <w:szCs w:val="22"/>
        </w:rPr>
        <w:t xml:space="preserve">Wykonawca przyjmuje do wiadomości, że w związku z realizacją projektu </w:t>
      </w:r>
      <w:r w:rsidRPr="00542C4C">
        <w:rPr>
          <w:rFonts w:ascii="Arial" w:hAnsi="Arial" w:cs="Arial"/>
          <w:sz w:val="22"/>
          <w:szCs w:val="22"/>
        </w:rPr>
        <w:br/>
        <w:t>nr FENX.01.05-IW.01-0106/24 pn. „Aktualizacja planów zadań ochronnych dla obszarów Natura 2000 wraz z prowadzeniem monitoringów”</w:t>
      </w:r>
      <w:r>
        <w:rPr>
          <w:rFonts w:ascii="Arial" w:hAnsi="Arial" w:cs="Arial"/>
          <w:sz w:val="22"/>
          <w:szCs w:val="22"/>
        </w:rPr>
        <w:t>,</w:t>
      </w:r>
      <w:r w:rsidRPr="00542C4C">
        <w:rPr>
          <w:rFonts w:ascii="Arial" w:hAnsi="Arial" w:cs="Arial"/>
          <w:sz w:val="22"/>
          <w:szCs w:val="22"/>
        </w:rPr>
        <w:t xml:space="preserve"> obowiązuje mechanizm umożliwiający zgłaszanie potencjalnych nieprawidłowości lub nadużyć finansowych.</w:t>
      </w:r>
    </w:p>
    <w:p w14:paraId="564C3630" w14:textId="77777777" w:rsidR="00F139E7" w:rsidRPr="00542C4C" w:rsidRDefault="00F139E7" w:rsidP="000C083E">
      <w:pPr>
        <w:widowControl w:val="0"/>
        <w:numPr>
          <w:ilvl w:val="3"/>
          <w:numId w:val="45"/>
        </w:numPr>
        <w:tabs>
          <w:tab w:val="clear" w:pos="1800"/>
        </w:tabs>
        <w:autoSpaceDE w:val="0"/>
        <w:spacing w:before="0" w:line="360" w:lineRule="auto"/>
        <w:ind w:left="284" w:hanging="284"/>
        <w:jc w:val="left"/>
        <w:rPr>
          <w:rFonts w:ascii="Arial" w:hAnsi="Arial" w:cs="Arial"/>
          <w:sz w:val="22"/>
          <w:szCs w:val="22"/>
        </w:rPr>
      </w:pPr>
      <w:r w:rsidRPr="00542C4C">
        <w:rPr>
          <w:rFonts w:ascii="Arial" w:hAnsi="Arial" w:cs="Arial"/>
          <w:sz w:val="22"/>
          <w:szCs w:val="22"/>
        </w:rPr>
        <w:t xml:space="preserve">Informacja o funkcjonowaniu mechanizmu, o którym mowa w ust. 1 została upubliczniona przez Zamawiającego na stronie internetowej pod adresem: </w:t>
      </w:r>
      <w:hyperlink r:id="rId9" w:history="1">
        <w:r w:rsidRPr="00542C4C">
          <w:rPr>
            <w:rStyle w:val="Hipercze"/>
            <w:rFonts w:ascii="Arial" w:hAnsi="Arial" w:cs="Arial"/>
            <w:sz w:val="22"/>
            <w:szCs w:val="22"/>
          </w:rPr>
          <w:t>https://www.gov.pl/web/rdos-rzeszow/aktualizacja-planow-zadan-ochronnych-dla-obszarow-natura-2000-wraz-z-prowadzeniem-monitoringow-fenx0105-iw01-010624</w:t>
        </w:r>
      </w:hyperlink>
      <w:r w:rsidRPr="00542C4C">
        <w:rPr>
          <w:rFonts w:ascii="Arial" w:hAnsi="Arial" w:cs="Arial"/>
          <w:sz w:val="22"/>
          <w:szCs w:val="22"/>
        </w:rPr>
        <w:t xml:space="preserve">. </w:t>
      </w:r>
    </w:p>
    <w:p w14:paraId="09BCCB98" w14:textId="0C0C9A56" w:rsidR="00F139E7" w:rsidRPr="005528C9" w:rsidRDefault="00F139E7" w:rsidP="000C083E">
      <w:pPr>
        <w:widowControl w:val="0"/>
        <w:numPr>
          <w:ilvl w:val="3"/>
          <w:numId w:val="45"/>
        </w:numPr>
        <w:tabs>
          <w:tab w:val="clear" w:pos="1800"/>
        </w:tabs>
        <w:autoSpaceDE w:val="0"/>
        <w:spacing w:before="0" w:line="360" w:lineRule="auto"/>
        <w:ind w:left="284" w:hanging="284"/>
        <w:jc w:val="left"/>
        <w:rPr>
          <w:rFonts w:ascii="Arial" w:hAnsi="Arial" w:cs="Arial"/>
          <w:sz w:val="22"/>
          <w:szCs w:val="22"/>
        </w:rPr>
      </w:pPr>
      <w:r w:rsidRPr="00542C4C">
        <w:rPr>
          <w:rFonts w:ascii="Arial" w:hAnsi="Arial" w:cs="Arial"/>
          <w:sz w:val="22"/>
          <w:szCs w:val="22"/>
        </w:rPr>
        <w:t xml:space="preserve">Wykonawca zobowiązuje się do zapoznania się z treścią tej informacji oraz do poinformowania osób zaangażowanych przez niego do realizacji umowy również </w:t>
      </w:r>
      <w:r w:rsidRPr="00542C4C">
        <w:rPr>
          <w:rFonts w:ascii="Arial" w:hAnsi="Arial" w:cs="Arial"/>
          <w:sz w:val="22"/>
          <w:szCs w:val="22"/>
        </w:rPr>
        <w:br/>
        <w:t>o możliwości zgłaszania nieprawidłowości za pośrednictwem mechanizmu, o którym mowa w ust. 1.</w:t>
      </w:r>
    </w:p>
    <w:p w14:paraId="3BDA295A" w14:textId="11411B30" w:rsidR="00F139E7" w:rsidRPr="00F139E7" w:rsidRDefault="00F139E7" w:rsidP="00EA282E">
      <w:pPr>
        <w:spacing w:line="360" w:lineRule="auto"/>
        <w:jc w:val="center"/>
        <w:rPr>
          <w:rFonts w:ascii="Arial" w:hAnsi="Arial" w:cs="Arial"/>
          <w:b/>
          <w:bCs/>
          <w:sz w:val="22"/>
          <w:szCs w:val="22"/>
        </w:rPr>
      </w:pPr>
      <w:r w:rsidRPr="00542C4C">
        <w:rPr>
          <w:rFonts w:ascii="Arial" w:hAnsi="Arial" w:cs="Arial"/>
          <w:b/>
          <w:bCs/>
          <w:sz w:val="22"/>
          <w:szCs w:val="22"/>
        </w:rPr>
        <w:t xml:space="preserve">§ </w:t>
      </w:r>
      <w:r>
        <w:rPr>
          <w:rFonts w:ascii="Arial" w:hAnsi="Arial" w:cs="Arial"/>
          <w:b/>
          <w:bCs/>
          <w:sz w:val="22"/>
          <w:szCs w:val="22"/>
        </w:rPr>
        <w:t>15</w:t>
      </w:r>
    </w:p>
    <w:p w14:paraId="6E4CEE5B" w14:textId="77777777" w:rsidR="0054017F" w:rsidRPr="005B4AB2" w:rsidRDefault="0054017F" w:rsidP="00EA282E">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0C083E">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0C083E">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4FFAE9E1" w:rsidR="0054017F" w:rsidRPr="005B4AB2" w:rsidRDefault="0054017F" w:rsidP="000C083E">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E2640A">
        <w:rPr>
          <w:rFonts w:ascii="Arial" w:hAnsi="Arial" w:cs="Arial"/>
          <w:sz w:val="22"/>
          <w:szCs w:val="22"/>
        </w:rPr>
        <w:t xml:space="preserve"> </w:t>
      </w:r>
      <w:r w:rsidR="0028763A">
        <w:rPr>
          <w:rFonts w:ascii="Arial" w:hAnsi="Arial" w:cs="Arial"/>
          <w:sz w:val="22"/>
          <w:szCs w:val="22"/>
        </w:rPr>
        <w:br/>
      </w:r>
      <w:r w:rsidR="00E2640A">
        <w:rPr>
          <w:rFonts w:ascii="Arial" w:hAnsi="Arial" w:cs="Arial"/>
          <w:sz w:val="22"/>
          <w:szCs w:val="22"/>
        </w:rPr>
        <w:t xml:space="preserve">z </w:t>
      </w:r>
      <w:proofErr w:type="spellStart"/>
      <w:r w:rsidR="00E2640A">
        <w:rPr>
          <w:rFonts w:ascii="Arial" w:hAnsi="Arial" w:cs="Arial"/>
          <w:sz w:val="22"/>
          <w:szCs w:val="22"/>
        </w:rPr>
        <w:t>późn</w:t>
      </w:r>
      <w:proofErr w:type="spellEnd"/>
      <w:r w:rsidR="00E2640A">
        <w:rPr>
          <w:rFonts w:ascii="Arial" w:hAnsi="Arial" w:cs="Arial"/>
          <w:sz w:val="22"/>
          <w:szCs w:val="22"/>
        </w:rPr>
        <w:t>. zm.</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B03DF9">
        <w:rPr>
          <w:rFonts w:ascii="Arial" w:hAnsi="Arial" w:cs="Arial"/>
          <w:sz w:val="22"/>
          <w:szCs w:val="22"/>
        </w:rPr>
        <w:t>5</w:t>
      </w:r>
      <w:r w:rsidR="00934541" w:rsidRPr="00934541">
        <w:rPr>
          <w:rFonts w:ascii="Arial" w:hAnsi="Arial" w:cs="Arial"/>
          <w:sz w:val="22"/>
          <w:szCs w:val="22"/>
        </w:rPr>
        <w:t xml:space="preserve"> r. poz. 1</w:t>
      </w:r>
      <w:r w:rsidR="0010433C">
        <w:rPr>
          <w:rFonts w:ascii="Arial" w:hAnsi="Arial" w:cs="Arial"/>
          <w:sz w:val="22"/>
          <w:szCs w:val="22"/>
        </w:rPr>
        <w:t>0</w:t>
      </w:r>
      <w:r w:rsidR="00B03DF9">
        <w:rPr>
          <w:rFonts w:ascii="Arial" w:hAnsi="Arial" w:cs="Arial"/>
          <w:sz w:val="22"/>
          <w:szCs w:val="22"/>
        </w:rPr>
        <w:t>71</w:t>
      </w:r>
      <w:r w:rsidR="00332C1A" w:rsidRPr="00332C1A">
        <w:rPr>
          <w:rFonts w:ascii="Arial" w:hAnsi="Arial" w:cs="Arial"/>
          <w:sz w:val="22"/>
          <w:szCs w:val="22"/>
        </w:rPr>
        <w:t xml:space="preserve"> </w:t>
      </w:r>
      <w:r w:rsidR="00332C1A">
        <w:rPr>
          <w:rFonts w:ascii="Arial" w:hAnsi="Arial" w:cs="Arial"/>
          <w:sz w:val="22"/>
          <w:szCs w:val="22"/>
        </w:rPr>
        <w:t xml:space="preserve">z </w:t>
      </w:r>
      <w:proofErr w:type="spellStart"/>
      <w:r w:rsidR="00332C1A">
        <w:rPr>
          <w:rFonts w:ascii="Arial" w:hAnsi="Arial" w:cs="Arial"/>
          <w:sz w:val="22"/>
          <w:szCs w:val="22"/>
        </w:rPr>
        <w:t>późn</w:t>
      </w:r>
      <w:proofErr w:type="spellEnd"/>
      <w:r w:rsidR="00332C1A">
        <w:rPr>
          <w:rFonts w:ascii="Arial" w:hAnsi="Arial" w:cs="Arial"/>
          <w:sz w:val="22"/>
          <w:szCs w:val="22"/>
        </w:rPr>
        <w:t>. zm.</w:t>
      </w:r>
      <w:r w:rsidR="00934541" w:rsidRPr="00934541">
        <w:rPr>
          <w:rFonts w:ascii="Arial" w:hAnsi="Arial" w:cs="Arial"/>
          <w:sz w:val="22"/>
          <w:szCs w:val="22"/>
        </w:rPr>
        <w:t xml:space="preserve">)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5708D6B" w14:textId="2F1C1EA1" w:rsidR="00C707FC" w:rsidRDefault="002D5ABC" w:rsidP="000C083E">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bookmarkStart w:id="8" w:name="_Hlk206070995"/>
      <w:r w:rsidRPr="007843BB">
        <w:rPr>
          <w:rFonts w:ascii="Arial" w:hAnsi="Arial" w:cs="Arial"/>
          <w:sz w:val="22"/>
          <w:szCs w:val="22"/>
        </w:rPr>
        <w:t xml:space="preserve">Wykonawca oświadcza, że zapoznał się z Polityką środowiskową RDOŚ </w:t>
      </w:r>
      <w:r w:rsidR="0028763A">
        <w:rPr>
          <w:rFonts w:ascii="Arial" w:hAnsi="Arial" w:cs="Arial"/>
          <w:sz w:val="22"/>
          <w:szCs w:val="22"/>
        </w:rPr>
        <w:t xml:space="preserve">w </w:t>
      </w:r>
      <w:r w:rsidRPr="007843BB">
        <w:rPr>
          <w:rFonts w:ascii="Arial" w:hAnsi="Arial" w:cs="Arial"/>
          <w:sz w:val="22"/>
          <w:szCs w:val="22"/>
        </w:rPr>
        <w:t>Rzesz</w:t>
      </w:r>
      <w:r w:rsidR="0028763A">
        <w:rPr>
          <w:rFonts w:ascii="Arial" w:hAnsi="Arial" w:cs="Arial"/>
          <w:sz w:val="22"/>
          <w:szCs w:val="22"/>
        </w:rPr>
        <w:t>owie</w:t>
      </w:r>
      <w:r w:rsidRPr="007843BB">
        <w:rPr>
          <w:rFonts w:ascii="Arial" w:hAnsi="Arial" w:cs="Arial"/>
          <w:sz w:val="22"/>
          <w:szCs w:val="22"/>
        </w:rPr>
        <w:t xml:space="preserve"> </w:t>
      </w:r>
      <w:r w:rsidRPr="007843BB">
        <w:rPr>
          <w:rFonts w:ascii="Arial" w:hAnsi="Arial" w:cs="Arial"/>
          <w:sz w:val="22"/>
          <w:szCs w:val="22"/>
        </w:rPr>
        <w:br/>
        <w:t>i zobowiązuje się postępować zgodnie z wymaganiami prawnymi w zakresie ochrony środowiska.</w:t>
      </w:r>
    </w:p>
    <w:p w14:paraId="48628397" w14:textId="77777777" w:rsidR="00B3133F" w:rsidRDefault="00B3133F" w:rsidP="00B3133F">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bookmarkStart w:id="9" w:name="_Hlk206070984"/>
      <w:bookmarkEnd w:id="8"/>
      <w:r w:rsidRPr="00B3133F">
        <w:rPr>
          <w:rFonts w:ascii="Arial" w:hAnsi="Arial" w:cs="Arial"/>
          <w:sz w:val="22"/>
          <w:szCs w:val="22"/>
        </w:rPr>
        <w:t>W przypadku umowy zawartej w formie elektronicznej Wykonawca oraz Zamawiający składają kwalifikowany podpis elektroniczny na umowie. Datą zawarcia umowy jest data złożenia podpisu przez ostatnią ze stron.</w:t>
      </w:r>
    </w:p>
    <w:p w14:paraId="5EAAB290" w14:textId="0B70330E" w:rsidR="00E2640A" w:rsidRPr="00B3133F" w:rsidRDefault="00B3133F" w:rsidP="00B3133F">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B3133F">
        <w:rPr>
          <w:rFonts w:ascii="Arial" w:hAnsi="Arial" w:cs="Arial"/>
          <w:sz w:val="22"/>
          <w:szCs w:val="22"/>
        </w:rPr>
        <w:lastRenderedPageBreak/>
        <w:t>Umowę niniejszą sporządzono w dwóch jednobrzmiących egzemplarzach, po jednym dla każdej ze Stron</w:t>
      </w:r>
      <w:r>
        <w:rPr>
          <w:rFonts w:ascii="Arial" w:hAnsi="Arial" w:cs="Arial"/>
          <w:sz w:val="22"/>
          <w:szCs w:val="22"/>
        </w:rPr>
        <w:t>.</w:t>
      </w:r>
      <w:r w:rsidRPr="00B3133F">
        <w:rPr>
          <w:rFonts w:ascii="Arial" w:hAnsi="Arial" w:cs="Arial"/>
          <w:sz w:val="20"/>
        </w:rPr>
        <w:t xml:space="preserve"> </w:t>
      </w:r>
      <w:r>
        <w:rPr>
          <w:rFonts w:ascii="Arial" w:hAnsi="Arial" w:cs="Arial"/>
          <w:sz w:val="20"/>
        </w:rPr>
        <w:t>**</w:t>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bookmarkEnd w:id="9"/>
          <w:p w14:paraId="3CF70A9D" w14:textId="3D9FA7E3" w:rsidR="00E9724E" w:rsidRPr="005B4AB2" w:rsidRDefault="00E9724E" w:rsidP="005528C9">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vAlign w:val="center"/>
          </w:tcPr>
          <w:p w14:paraId="10B6C2D0" w14:textId="77777777" w:rsidR="00E9724E" w:rsidRPr="005B4AB2" w:rsidRDefault="00E9724E" w:rsidP="005528C9">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06E83D07" w14:textId="77777777" w:rsidR="00B3133F" w:rsidRDefault="00B3133F" w:rsidP="00B3133F">
      <w:pPr>
        <w:tabs>
          <w:tab w:val="left" w:pos="284"/>
        </w:tabs>
        <w:autoSpaceDE w:val="0"/>
        <w:spacing w:before="0" w:line="360" w:lineRule="auto"/>
        <w:jc w:val="left"/>
        <w:rPr>
          <w:rFonts w:ascii="Arial" w:hAnsi="Arial" w:cs="Arial"/>
        </w:rPr>
      </w:pPr>
    </w:p>
    <w:p w14:paraId="3DA26E1B" w14:textId="393D7CC4" w:rsidR="00B92B70" w:rsidRDefault="00B3133F" w:rsidP="00B3133F">
      <w:pPr>
        <w:tabs>
          <w:tab w:val="left" w:pos="284"/>
        </w:tabs>
        <w:autoSpaceDE w:val="0"/>
        <w:spacing w:before="0" w:line="360" w:lineRule="auto"/>
        <w:jc w:val="left"/>
        <w:rPr>
          <w:rFonts w:ascii="Arial" w:hAnsi="Arial" w:cs="Arial"/>
          <w:sz w:val="20"/>
        </w:rPr>
      </w:pPr>
      <w:r>
        <w:rPr>
          <w:rFonts w:ascii="Arial" w:hAnsi="Arial" w:cs="Arial"/>
        </w:rPr>
        <w:t>*</w:t>
      </w:r>
      <w:r w:rsidRPr="00B3133F">
        <w:rPr>
          <w:rFonts w:ascii="Arial" w:hAnsi="Arial" w:cs="Arial"/>
          <w:sz w:val="20"/>
        </w:rPr>
        <w:t>w przypadku umowy zawieranej w formie elektronicznej data i miejsce zawarcia umowy zostaną usunięte</w:t>
      </w:r>
    </w:p>
    <w:p w14:paraId="336FC1C8" w14:textId="2971205F" w:rsidR="00B3133F" w:rsidRPr="00B3133F" w:rsidRDefault="00B3133F" w:rsidP="00B3133F">
      <w:pPr>
        <w:tabs>
          <w:tab w:val="left" w:pos="284"/>
        </w:tabs>
        <w:autoSpaceDE w:val="0"/>
        <w:spacing w:before="0" w:line="360" w:lineRule="auto"/>
        <w:jc w:val="left"/>
        <w:rPr>
          <w:rFonts w:ascii="Arial" w:hAnsi="Arial" w:cs="Arial"/>
          <w:b/>
          <w:sz w:val="22"/>
          <w:szCs w:val="22"/>
        </w:rPr>
      </w:pPr>
      <w:r>
        <w:rPr>
          <w:rFonts w:ascii="Arial" w:hAnsi="Arial" w:cs="Arial"/>
          <w:sz w:val="20"/>
        </w:rPr>
        <w:t>**</w:t>
      </w:r>
      <w:r w:rsidRPr="00B3133F">
        <w:rPr>
          <w:rFonts w:ascii="Arial" w:eastAsia="Calibri" w:hAnsi="Arial" w:cs="Arial"/>
          <w:sz w:val="18"/>
          <w:szCs w:val="18"/>
        </w:rPr>
        <w:t xml:space="preserve"> </w:t>
      </w:r>
      <w:r>
        <w:rPr>
          <w:rFonts w:ascii="Arial" w:eastAsia="Calibri" w:hAnsi="Arial" w:cs="Arial"/>
          <w:sz w:val="18"/>
          <w:szCs w:val="18"/>
        </w:rPr>
        <w:t>w przypadku umowy zawieranej w formie elektronicznej zapis zostanie usunięty</w:t>
      </w:r>
    </w:p>
    <w:sectPr w:rsidR="00B3133F" w:rsidRPr="00B3133F" w:rsidSect="0005548D">
      <w:headerReference w:type="default" r:id="rId10"/>
      <w:footerReference w:type="default" r:id="rId11"/>
      <w:headerReference w:type="first" r:id="rId12"/>
      <w:footerReference w:type="first" r:id="rId13"/>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A686" w14:textId="77777777" w:rsidR="009A2DF9" w:rsidRDefault="009A2DF9">
      <w:pPr>
        <w:spacing w:before="0"/>
      </w:pPr>
      <w:r>
        <w:separator/>
      </w:r>
    </w:p>
  </w:endnote>
  <w:endnote w:type="continuationSeparator" w:id="0">
    <w:p w14:paraId="08E2D064" w14:textId="77777777" w:rsidR="009A2DF9" w:rsidRDefault="009A2D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1"/>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17D0B64"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EF08AD">
      <w:rPr>
        <w:rFonts w:ascii="Arial" w:hAnsi="Arial" w:cs="Arial"/>
        <w:bCs/>
        <w:sz w:val="20"/>
      </w:rPr>
      <w:t>…</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212D2C8F" w:rsidR="006E078F" w:rsidRDefault="00365859">
    <w:pPr>
      <w:pStyle w:val="Stopka"/>
    </w:pPr>
    <w:r w:rsidRPr="00821F91">
      <w:rPr>
        <w:noProof/>
      </w:rPr>
      <w:drawing>
        <wp:inline distT="0" distB="0" distL="0" distR="0" wp14:anchorId="4935181C" wp14:editId="14EAC570">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A94D" w14:textId="77777777" w:rsidR="009A2DF9" w:rsidRDefault="009A2DF9">
      <w:pPr>
        <w:spacing w:before="0"/>
      </w:pPr>
      <w:r>
        <w:separator/>
      </w:r>
    </w:p>
  </w:footnote>
  <w:footnote w:type="continuationSeparator" w:id="0">
    <w:p w14:paraId="237C76E3" w14:textId="77777777" w:rsidR="009A2DF9" w:rsidRDefault="009A2DF9">
      <w:pPr>
        <w:spacing w:before="0"/>
      </w:pPr>
      <w:r>
        <w:continuationSeparator/>
      </w:r>
    </w:p>
  </w:footnote>
  <w:footnote w:id="1">
    <w:p w14:paraId="7FC395AF"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2">
    <w:p w14:paraId="0D5256BC"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3">
    <w:p w14:paraId="2AD61D06"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w:t>
      </w:r>
      <w:r>
        <w:rPr>
          <w:sz w:val="18"/>
          <w:szCs w:val="18"/>
        </w:rPr>
        <w:t xml:space="preserve"> łączne</w:t>
      </w:r>
      <w:r w:rsidRPr="004E35DE">
        <w:rPr>
          <w:sz w:val="18"/>
          <w:szCs w:val="18"/>
        </w:rPr>
        <w:t xml:space="preserve"> wynagrodzenie w wysokości: … zł brutto (słownie brutto: …. złote/ych ../100). Wykonawcy są osobami fizycznymi i nie są płatnikami podatku VAT. Pani/Panu ….. przysługuje udział w wynagrodzeniu wynoszący …. % kwoty wynagrodzenia,</w:t>
      </w:r>
      <w:r>
        <w:rPr>
          <w:sz w:val="18"/>
          <w:szCs w:val="18"/>
        </w:rPr>
        <w:t xml:space="preserve"> o którym mowa w zadaniu pierwszym</w:t>
      </w:r>
      <w:r w:rsidRPr="004E35DE">
        <w:rPr>
          <w:sz w:val="18"/>
          <w:szCs w:val="18"/>
        </w:rPr>
        <w:t xml:space="preserve">, to jest …. </w:t>
      </w:r>
      <w:r>
        <w:rPr>
          <w:sz w:val="18"/>
          <w:szCs w:val="18"/>
        </w:rPr>
        <w:t>z</w:t>
      </w:r>
      <w:r w:rsidRPr="004E35DE">
        <w:rPr>
          <w:sz w:val="18"/>
          <w:szCs w:val="18"/>
        </w:rPr>
        <w:t>ł</w:t>
      </w:r>
      <w:r>
        <w:rPr>
          <w:sz w:val="18"/>
          <w:szCs w:val="18"/>
        </w:rPr>
        <w:t xml:space="preserve"> brutto</w:t>
      </w:r>
      <w:r w:rsidRPr="004E35DE">
        <w:rPr>
          <w:sz w:val="18"/>
          <w:szCs w:val="18"/>
        </w:rPr>
        <w:t>.</w:t>
      </w:r>
    </w:p>
    <w:p w14:paraId="732447E4" w14:textId="77777777" w:rsidR="00C707FC" w:rsidRDefault="00C707FC" w:rsidP="00C707F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01F7C7E2" w:rsidR="0011763E" w:rsidRPr="00B164FA" w:rsidRDefault="0011763E" w:rsidP="00B164FA">
    <w:pPr>
      <w:pStyle w:val="Nagwek"/>
      <w:spacing w:before="0" w:after="0"/>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0FD6ACE"/>
    <w:multiLevelType w:val="hybridMultilevel"/>
    <w:tmpl w:val="11CC0468"/>
    <w:lvl w:ilvl="0" w:tplc="4FCA6AC8">
      <w:start w:val="8"/>
      <w:numFmt w:val="bullet"/>
      <w:lvlText w:val=""/>
      <w:lvlJc w:val="left"/>
      <w:pPr>
        <w:ind w:left="720" w:hanging="360"/>
      </w:pPr>
      <w:rPr>
        <w:rFonts w:ascii="Symbol" w:eastAsia="Times New Roman" w:hAnsi="Symbol" w:cs="Arial" w:hint="default"/>
        <w:b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4"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6506F3"/>
    <w:multiLevelType w:val="hybridMultilevel"/>
    <w:tmpl w:val="ED42B742"/>
    <w:lvl w:ilvl="0" w:tplc="7B1A1632">
      <w:start w:val="7"/>
      <w:numFmt w:val="bullet"/>
      <w:lvlText w:val=""/>
      <w:lvlJc w:val="left"/>
      <w:pPr>
        <w:ind w:left="720" w:hanging="360"/>
      </w:pPr>
      <w:rPr>
        <w:rFonts w:ascii="Symbol" w:eastAsia="Times New Roman" w:hAnsi="Symbol" w:cs="Arial" w:hint="default"/>
        <w:b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2A6137A"/>
    <w:multiLevelType w:val="multilevel"/>
    <w:tmpl w:val="0000000A"/>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4"/>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1"/>
  </w:num>
  <w:num w:numId="10" w16cid:durableId="1011642866">
    <w:abstractNumId w:val="32"/>
  </w:num>
  <w:num w:numId="11" w16cid:durableId="844174416">
    <w:abstractNumId w:val="12"/>
  </w:num>
  <w:num w:numId="12" w16cid:durableId="1229194663">
    <w:abstractNumId w:val="43"/>
  </w:num>
  <w:num w:numId="13" w16cid:durableId="1915432487">
    <w:abstractNumId w:val="31"/>
  </w:num>
  <w:num w:numId="14" w16cid:durableId="1586066660">
    <w:abstractNumId w:val="21"/>
  </w:num>
  <w:num w:numId="15" w16cid:durableId="375783961">
    <w:abstractNumId w:val="27"/>
  </w:num>
  <w:num w:numId="16" w16cid:durableId="760832455">
    <w:abstractNumId w:val="36"/>
  </w:num>
  <w:num w:numId="17" w16cid:durableId="135345875">
    <w:abstractNumId w:val="19"/>
  </w:num>
  <w:num w:numId="18" w16cid:durableId="199712617">
    <w:abstractNumId w:val="23"/>
  </w:num>
  <w:num w:numId="19" w16cid:durableId="687830729">
    <w:abstractNumId w:val="42"/>
  </w:num>
  <w:num w:numId="20" w16cid:durableId="2061711532">
    <w:abstractNumId w:val="25"/>
  </w:num>
  <w:num w:numId="21" w16cid:durableId="190968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8"/>
  </w:num>
  <w:num w:numId="29" w16cid:durableId="1914001889">
    <w:abstractNumId w:val="33"/>
  </w:num>
  <w:num w:numId="30" w16cid:durableId="1301767973">
    <w:abstractNumId w:val="35"/>
  </w:num>
  <w:num w:numId="31" w16cid:durableId="532574460">
    <w:abstractNumId w:val="26"/>
  </w:num>
  <w:num w:numId="32" w16cid:durableId="17135335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5"/>
  </w:num>
  <w:num w:numId="34" w16cid:durableId="1415857780">
    <w:abstractNumId w:val="20"/>
  </w:num>
  <w:num w:numId="35" w16cid:durableId="109935171">
    <w:abstractNumId w:val="22"/>
  </w:num>
  <w:num w:numId="36" w16cid:durableId="905726386">
    <w:abstractNumId w:val="8"/>
  </w:num>
  <w:num w:numId="37" w16cid:durableId="92865788">
    <w:abstractNumId w:val="30"/>
  </w:num>
  <w:num w:numId="38" w16cid:durableId="589461594">
    <w:abstractNumId w:val="38"/>
  </w:num>
  <w:num w:numId="39" w16cid:durableId="1872573433">
    <w:abstractNumId w:val="34"/>
  </w:num>
  <w:num w:numId="40" w16cid:durableId="1796606635">
    <w:abstractNumId w:val="40"/>
  </w:num>
  <w:num w:numId="41" w16cid:durableId="17692764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6"/>
  </w:num>
  <w:num w:numId="43" w16cid:durableId="1410694007">
    <w:abstractNumId w:val="24"/>
  </w:num>
  <w:num w:numId="44" w16cid:durableId="20728015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31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3162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1979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3017543">
    <w:abstractNumId w:val="39"/>
  </w:num>
  <w:num w:numId="49" w16cid:durableId="104185745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06BF4"/>
    <w:rsid w:val="00007DD5"/>
    <w:rsid w:val="000102AF"/>
    <w:rsid w:val="00013C7A"/>
    <w:rsid w:val="00014022"/>
    <w:rsid w:val="000154B6"/>
    <w:rsid w:val="000167DC"/>
    <w:rsid w:val="00017257"/>
    <w:rsid w:val="000267C4"/>
    <w:rsid w:val="00027507"/>
    <w:rsid w:val="00033066"/>
    <w:rsid w:val="00035CE8"/>
    <w:rsid w:val="00036BC7"/>
    <w:rsid w:val="00037413"/>
    <w:rsid w:val="00042069"/>
    <w:rsid w:val="000421CF"/>
    <w:rsid w:val="00044912"/>
    <w:rsid w:val="00050D18"/>
    <w:rsid w:val="00053A6D"/>
    <w:rsid w:val="0005548D"/>
    <w:rsid w:val="00056152"/>
    <w:rsid w:val="000626BE"/>
    <w:rsid w:val="00064A17"/>
    <w:rsid w:val="00073B56"/>
    <w:rsid w:val="00076096"/>
    <w:rsid w:val="00076FB5"/>
    <w:rsid w:val="000775C1"/>
    <w:rsid w:val="000922C9"/>
    <w:rsid w:val="00096759"/>
    <w:rsid w:val="000A27B4"/>
    <w:rsid w:val="000A3046"/>
    <w:rsid w:val="000A3F15"/>
    <w:rsid w:val="000A5291"/>
    <w:rsid w:val="000B1B43"/>
    <w:rsid w:val="000B39E4"/>
    <w:rsid w:val="000C083E"/>
    <w:rsid w:val="000C3F61"/>
    <w:rsid w:val="000C5C4E"/>
    <w:rsid w:val="000D6279"/>
    <w:rsid w:val="000D650A"/>
    <w:rsid w:val="000D70B6"/>
    <w:rsid w:val="000D75E3"/>
    <w:rsid w:val="000E39BE"/>
    <w:rsid w:val="000E50DC"/>
    <w:rsid w:val="000E5312"/>
    <w:rsid w:val="000E7360"/>
    <w:rsid w:val="000F1F3D"/>
    <w:rsid w:val="000F313B"/>
    <w:rsid w:val="000F5176"/>
    <w:rsid w:val="000F6688"/>
    <w:rsid w:val="000F7757"/>
    <w:rsid w:val="00102BA1"/>
    <w:rsid w:val="001041D7"/>
    <w:rsid w:val="00104239"/>
    <w:rsid w:val="0010433C"/>
    <w:rsid w:val="00104786"/>
    <w:rsid w:val="00107ACF"/>
    <w:rsid w:val="001139A6"/>
    <w:rsid w:val="001157F6"/>
    <w:rsid w:val="0011763E"/>
    <w:rsid w:val="001218A7"/>
    <w:rsid w:val="001271DB"/>
    <w:rsid w:val="00131A13"/>
    <w:rsid w:val="00134661"/>
    <w:rsid w:val="001363CF"/>
    <w:rsid w:val="0014203C"/>
    <w:rsid w:val="00142364"/>
    <w:rsid w:val="00142D22"/>
    <w:rsid w:val="00147A80"/>
    <w:rsid w:val="001505B7"/>
    <w:rsid w:val="00152804"/>
    <w:rsid w:val="00153CB7"/>
    <w:rsid w:val="001561DC"/>
    <w:rsid w:val="00156A7A"/>
    <w:rsid w:val="0016119C"/>
    <w:rsid w:val="0016334A"/>
    <w:rsid w:val="00166E10"/>
    <w:rsid w:val="00175050"/>
    <w:rsid w:val="00176348"/>
    <w:rsid w:val="00177ACA"/>
    <w:rsid w:val="0018010F"/>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13EC"/>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CD5"/>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2934"/>
    <w:rsid w:val="00256A47"/>
    <w:rsid w:val="00256B2B"/>
    <w:rsid w:val="002617E7"/>
    <w:rsid w:val="002627C6"/>
    <w:rsid w:val="00263428"/>
    <w:rsid w:val="00263A03"/>
    <w:rsid w:val="00265A5B"/>
    <w:rsid w:val="00273DB9"/>
    <w:rsid w:val="0027548D"/>
    <w:rsid w:val="002802B4"/>
    <w:rsid w:val="00281F57"/>
    <w:rsid w:val="0028674F"/>
    <w:rsid w:val="0028763A"/>
    <w:rsid w:val="002908D5"/>
    <w:rsid w:val="002914B4"/>
    <w:rsid w:val="002923AD"/>
    <w:rsid w:val="002943FD"/>
    <w:rsid w:val="002A0EE4"/>
    <w:rsid w:val="002A3B74"/>
    <w:rsid w:val="002A3D1E"/>
    <w:rsid w:val="002A6202"/>
    <w:rsid w:val="002A66EC"/>
    <w:rsid w:val="002A7172"/>
    <w:rsid w:val="002B7157"/>
    <w:rsid w:val="002C2A14"/>
    <w:rsid w:val="002C33B3"/>
    <w:rsid w:val="002C5CFC"/>
    <w:rsid w:val="002C5ED3"/>
    <w:rsid w:val="002D5ABC"/>
    <w:rsid w:val="002E2E76"/>
    <w:rsid w:val="002E4802"/>
    <w:rsid w:val="002E6D62"/>
    <w:rsid w:val="002E79C0"/>
    <w:rsid w:val="002F434F"/>
    <w:rsid w:val="002F4463"/>
    <w:rsid w:val="002F47E0"/>
    <w:rsid w:val="002F4E64"/>
    <w:rsid w:val="002F5999"/>
    <w:rsid w:val="002F7E48"/>
    <w:rsid w:val="00301B5B"/>
    <w:rsid w:val="0030204F"/>
    <w:rsid w:val="00303C95"/>
    <w:rsid w:val="00307852"/>
    <w:rsid w:val="00313CEC"/>
    <w:rsid w:val="003159B2"/>
    <w:rsid w:val="003204CF"/>
    <w:rsid w:val="0032104A"/>
    <w:rsid w:val="00322777"/>
    <w:rsid w:val="0032729A"/>
    <w:rsid w:val="00332C1A"/>
    <w:rsid w:val="00335B91"/>
    <w:rsid w:val="003363E4"/>
    <w:rsid w:val="00347ACE"/>
    <w:rsid w:val="003505C9"/>
    <w:rsid w:val="003515AA"/>
    <w:rsid w:val="00365859"/>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5AB8"/>
    <w:rsid w:val="003A766D"/>
    <w:rsid w:val="003B15F0"/>
    <w:rsid w:val="003B3EB3"/>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07"/>
    <w:rsid w:val="00435364"/>
    <w:rsid w:val="00435E3D"/>
    <w:rsid w:val="00447E1E"/>
    <w:rsid w:val="00450975"/>
    <w:rsid w:val="00451CBD"/>
    <w:rsid w:val="00452E40"/>
    <w:rsid w:val="0045597C"/>
    <w:rsid w:val="00457558"/>
    <w:rsid w:val="004576BE"/>
    <w:rsid w:val="00457FF7"/>
    <w:rsid w:val="004629D7"/>
    <w:rsid w:val="00472108"/>
    <w:rsid w:val="00474028"/>
    <w:rsid w:val="00481298"/>
    <w:rsid w:val="0048188B"/>
    <w:rsid w:val="00482021"/>
    <w:rsid w:val="004857D3"/>
    <w:rsid w:val="00490AA8"/>
    <w:rsid w:val="004935D6"/>
    <w:rsid w:val="0049563C"/>
    <w:rsid w:val="00495D26"/>
    <w:rsid w:val="004A1187"/>
    <w:rsid w:val="004A33DB"/>
    <w:rsid w:val="004A37BC"/>
    <w:rsid w:val="004A40D0"/>
    <w:rsid w:val="004A4FED"/>
    <w:rsid w:val="004A690A"/>
    <w:rsid w:val="004B045D"/>
    <w:rsid w:val="004B37D7"/>
    <w:rsid w:val="004B4A0B"/>
    <w:rsid w:val="004B5C19"/>
    <w:rsid w:val="004B6C95"/>
    <w:rsid w:val="004C28A3"/>
    <w:rsid w:val="004C4EC8"/>
    <w:rsid w:val="004C5133"/>
    <w:rsid w:val="004D49A5"/>
    <w:rsid w:val="004E2F48"/>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28C9"/>
    <w:rsid w:val="0055392A"/>
    <w:rsid w:val="005559F2"/>
    <w:rsid w:val="00556F1C"/>
    <w:rsid w:val="00557933"/>
    <w:rsid w:val="00561AEB"/>
    <w:rsid w:val="00561FA8"/>
    <w:rsid w:val="00566A15"/>
    <w:rsid w:val="00570259"/>
    <w:rsid w:val="0057098B"/>
    <w:rsid w:val="00575D0A"/>
    <w:rsid w:val="005806CE"/>
    <w:rsid w:val="005819E8"/>
    <w:rsid w:val="0058279E"/>
    <w:rsid w:val="00592095"/>
    <w:rsid w:val="00592B94"/>
    <w:rsid w:val="005A0A29"/>
    <w:rsid w:val="005A235B"/>
    <w:rsid w:val="005A550C"/>
    <w:rsid w:val="005B2A52"/>
    <w:rsid w:val="005B5140"/>
    <w:rsid w:val="005B6974"/>
    <w:rsid w:val="005B6CB6"/>
    <w:rsid w:val="005C3677"/>
    <w:rsid w:val="005C3A9E"/>
    <w:rsid w:val="005C3EC2"/>
    <w:rsid w:val="005C5677"/>
    <w:rsid w:val="005C5E36"/>
    <w:rsid w:val="005C74CA"/>
    <w:rsid w:val="005C7539"/>
    <w:rsid w:val="005D0683"/>
    <w:rsid w:val="005D4D61"/>
    <w:rsid w:val="005D58C5"/>
    <w:rsid w:val="005E094B"/>
    <w:rsid w:val="005E7D7F"/>
    <w:rsid w:val="005F1DEF"/>
    <w:rsid w:val="005F4BBA"/>
    <w:rsid w:val="00600446"/>
    <w:rsid w:val="006039AE"/>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0E91"/>
    <w:rsid w:val="0068475B"/>
    <w:rsid w:val="006867A6"/>
    <w:rsid w:val="00691CFE"/>
    <w:rsid w:val="00693144"/>
    <w:rsid w:val="00697425"/>
    <w:rsid w:val="006A0382"/>
    <w:rsid w:val="006D11C3"/>
    <w:rsid w:val="006D560B"/>
    <w:rsid w:val="006D5D34"/>
    <w:rsid w:val="006D78CF"/>
    <w:rsid w:val="006D7D0F"/>
    <w:rsid w:val="006E078F"/>
    <w:rsid w:val="006E2189"/>
    <w:rsid w:val="006E2626"/>
    <w:rsid w:val="006E3BC1"/>
    <w:rsid w:val="006E41AF"/>
    <w:rsid w:val="006E6F04"/>
    <w:rsid w:val="006F0C40"/>
    <w:rsid w:val="006F75FF"/>
    <w:rsid w:val="007033AF"/>
    <w:rsid w:val="00703748"/>
    <w:rsid w:val="00704A91"/>
    <w:rsid w:val="00706163"/>
    <w:rsid w:val="00706DF0"/>
    <w:rsid w:val="007134BB"/>
    <w:rsid w:val="007138C5"/>
    <w:rsid w:val="00714CF4"/>
    <w:rsid w:val="00714D0E"/>
    <w:rsid w:val="0071555B"/>
    <w:rsid w:val="00717717"/>
    <w:rsid w:val="00717F6A"/>
    <w:rsid w:val="00725F98"/>
    <w:rsid w:val="00725FB9"/>
    <w:rsid w:val="00730528"/>
    <w:rsid w:val="00734F09"/>
    <w:rsid w:val="00736614"/>
    <w:rsid w:val="00736757"/>
    <w:rsid w:val="00745DD1"/>
    <w:rsid w:val="0075336D"/>
    <w:rsid w:val="0075417A"/>
    <w:rsid w:val="00755515"/>
    <w:rsid w:val="00760206"/>
    <w:rsid w:val="007634C8"/>
    <w:rsid w:val="00764E6A"/>
    <w:rsid w:val="00765DA3"/>
    <w:rsid w:val="00767268"/>
    <w:rsid w:val="00771FC8"/>
    <w:rsid w:val="00772478"/>
    <w:rsid w:val="00772494"/>
    <w:rsid w:val="0077392F"/>
    <w:rsid w:val="00774A82"/>
    <w:rsid w:val="00776DED"/>
    <w:rsid w:val="00777A1F"/>
    <w:rsid w:val="007829BA"/>
    <w:rsid w:val="00783FED"/>
    <w:rsid w:val="0078752A"/>
    <w:rsid w:val="00792C90"/>
    <w:rsid w:val="00796090"/>
    <w:rsid w:val="00797462"/>
    <w:rsid w:val="00797CB7"/>
    <w:rsid w:val="007A25B2"/>
    <w:rsid w:val="007A6BD7"/>
    <w:rsid w:val="007B3903"/>
    <w:rsid w:val="007B4AB1"/>
    <w:rsid w:val="007B5606"/>
    <w:rsid w:val="007B5A3C"/>
    <w:rsid w:val="007B6928"/>
    <w:rsid w:val="007C2CBC"/>
    <w:rsid w:val="007C2FE7"/>
    <w:rsid w:val="007C30FD"/>
    <w:rsid w:val="007C569B"/>
    <w:rsid w:val="007D0202"/>
    <w:rsid w:val="007D07DB"/>
    <w:rsid w:val="007D1013"/>
    <w:rsid w:val="007D23EF"/>
    <w:rsid w:val="007D7BC1"/>
    <w:rsid w:val="007E1216"/>
    <w:rsid w:val="007E35B5"/>
    <w:rsid w:val="007E5232"/>
    <w:rsid w:val="007E6AA6"/>
    <w:rsid w:val="007F4724"/>
    <w:rsid w:val="007F7634"/>
    <w:rsid w:val="007F7958"/>
    <w:rsid w:val="007F7DB3"/>
    <w:rsid w:val="008070BA"/>
    <w:rsid w:val="0080751E"/>
    <w:rsid w:val="0081595F"/>
    <w:rsid w:val="008165FB"/>
    <w:rsid w:val="00817BE3"/>
    <w:rsid w:val="00817CAE"/>
    <w:rsid w:val="00823756"/>
    <w:rsid w:val="0082767E"/>
    <w:rsid w:val="00830FDB"/>
    <w:rsid w:val="008324F9"/>
    <w:rsid w:val="0083588B"/>
    <w:rsid w:val="008468FC"/>
    <w:rsid w:val="008504F3"/>
    <w:rsid w:val="00850A7C"/>
    <w:rsid w:val="00850F16"/>
    <w:rsid w:val="00852072"/>
    <w:rsid w:val="0085477B"/>
    <w:rsid w:val="0085724B"/>
    <w:rsid w:val="00857DDC"/>
    <w:rsid w:val="00861F4C"/>
    <w:rsid w:val="0086224F"/>
    <w:rsid w:val="00867B62"/>
    <w:rsid w:val="00870387"/>
    <w:rsid w:val="00876998"/>
    <w:rsid w:val="0089048E"/>
    <w:rsid w:val="008920F1"/>
    <w:rsid w:val="008945BF"/>
    <w:rsid w:val="00895FA0"/>
    <w:rsid w:val="00896B89"/>
    <w:rsid w:val="00896F2C"/>
    <w:rsid w:val="00896F6B"/>
    <w:rsid w:val="008A2073"/>
    <w:rsid w:val="008A54CF"/>
    <w:rsid w:val="008A54EA"/>
    <w:rsid w:val="008A5AAB"/>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4B2E"/>
    <w:rsid w:val="00905211"/>
    <w:rsid w:val="00910F10"/>
    <w:rsid w:val="00912422"/>
    <w:rsid w:val="0091693B"/>
    <w:rsid w:val="00916F42"/>
    <w:rsid w:val="009210A4"/>
    <w:rsid w:val="0092397B"/>
    <w:rsid w:val="009255A6"/>
    <w:rsid w:val="00934541"/>
    <w:rsid w:val="0093471F"/>
    <w:rsid w:val="00937C6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97C48"/>
    <w:rsid w:val="009A0362"/>
    <w:rsid w:val="009A2DF9"/>
    <w:rsid w:val="009A4282"/>
    <w:rsid w:val="009A5367"/>
    <w:rsid w:val="009B4A3B"/>
    <w:rsid w:val="009B4CAF"/>
    <w:rsid w:val="009C03AB"/>
    <w:rsid w:val="009C1DC6"/>
    <w:rsid w:val="009C6522"/>
    <w:rsid w:val="009C6978"/>
    <w:rsid w:val="009E20DC"/>
    <w:rsid w:val="009E3677"/>
    <w:rsid w:val="009E3E6D"/>
    <w:rsid w:val="009E6A51"/>
    <w:rsid w:val="009F10E7"/>
    <w:rsid w:val="009F5E4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77892"/>
    <w:rsid w:val="00A87F87"/>
    <w:rsid w:val="00A939CE"/>
    <w:rsid w:val="00A96733"/>
    <w:rsid w:val="00AA5371"/>
    <w:rsid w:val="00AA6A3E"/>
    <w:rsid w:val="00AB15D6"/>
    <w:rsid w:val="00AB239C"/>
    <w:rsid w:val="00AB2DA8"/>
    <w:rsid w:val="00AB7025"/>
    <w:rsid w:val="00AC0D44"/>
    <w:rsid w:val="00AC14F5"/>
    <w:rsid w:val="00AC5096"/>
    <w:rsid w:val="00AC55F7"/>
    <w:rsid w:val="00AE0A7E"/>
    <w:rsid w:val="00AE0B76"/>
    <w:rsid w:val="00AE38BA"/>
    <w:rsid w:val="00AE519C"/>
    <w:rsid w:val="00AE51C1"/>
    <w:rsid w:val="00AF0224"/>
    <w:rsid w:val="00AF0A80"/>
    <w:rsid w:val="00AF1732"/>
    <w:rsid w:val="00AF5ED8"/>
    <w:rsid w:val="00AF60FD"/>
    <w:rsid w:val="00B0055B"/>
    <w:rsid w:val="00B00717"/>
    <w:rsid w:val="00B0177D"/>
    <w:rsid w:val="00B03DF9"/>
    <w:rsid w:val="00B04820"/>
    <w:rsid w:val="00B1165A"/>
    <w:rsid w:val="00B13BE9"/>
    <w:rsid w:val="00B1473F"/>
    <w:rsid w:val="00B164FA"/>
    <w:rsid w:val="00B17E85"/>
    <w:rsid w:val="00B20120"/>
    <w:rsid w:val="00B20C50"/>
    <w:rsid w:val="00B22716"/>
    <w:rsid w:val="00B24976"/>
    <w:rsid w:val="00B250A4"/>
    <w:rsid w:val="00B26B59"/>
    <w:rsid w:val="00B3133F"/>
    <w:rsid w:val="00B316A9"/>
    <w:rsid w:val="00B31864"/>
    <w:rsid w:val="00B359F5"/>
    <w:rsid w:val="00B36D9E"/>
    <w:rsid w:val="00B40FAD"/>
    <w:rsid w:val="00B44C24"/>
    <w:rsid w:val="00B54D9A"/>
    <w:rsid w:val="00B555D3"/>
    <w:rsid w:val="00B5752A"/>
    <w:rsid w:val="00B57D49"/>
    <w:rsid w:val="00B61823"/>
    <w:rsid w:val="00B61E4E"/>
    <w:rsid w:val="00B62AD8"/>
    <w:rsid w:val="00B62DF2"/>
    <w:rsid w:val="00B6411C"/>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A5A61"/>
    <w:rsid w:val="00BA6E35"/>
    <w:rsid w:val="00BB2C4E"/>
    <w:rsid w:val="00BB6CE2"/>
    <w:rsid w:val="00BC05E0"/>
    <w:rsid w:val="00BC07DC"/>
    <w:rsid w:val="00BC0B47"/>
    <w:rsid w:val="00BC0C8E"/>
    <w:rsid w:val="00BC2FA9"/>
    <w:rsid w:val="00BC617E"/>
    <w:rsid w:val="00BC642D"/>
    <w:rsid w:val="00BD2B04"/>
    <w:rsid w:val="00BD36BF"/>
    <w:rsid w:val="00BD3F62"/>
    <w:rsid w:val="00BE6A49"/>
    <w:rsid w:val="00BE6CEE"/>
    <w:rsid w:val="00BF0923"/>
    <w:rsid w:val="00BF50A4"/>
    <w:rsid w:val="00C017AE"/>
    <w:rsid w:val="00C037BB"/>
    <w:rsid w:val="00C055B3"/>
    <w:rsid w:val="00C074FC"/>
    <w:rsid w:val="00C075E5"/>
    <w:rsid w:val="00C11C63"/>
    <w:rsid w:val="00C16EBB"/>
    <w:rsid w:val="00C201A2"/>
    <w:rsid w:val="00C2020B"/>
    <w:rsid w:val="00C2304A"/>
    <w:rsid w:val="00C23A1D"/>
    <w:rsid w:val="00C24623"/>
    <w:rsid w:val="00C26D4E"/>
    <w:rsid w:val="00C27D47"/>
    <w:rsid w:val="00C308B9"/>
    <w:rsid w:val="00C327F6"/>
    <w:rsid w:val="00C354D6"/>
    <w:rsid w:val="00C368C8"/>
    <w:rsid w:val="00C45E4A"/>
    <w:rsid w:val="00C46F34"/>
    <w:rsid w:val="00C5235B"/>
    <w:rsid w:val="00C53446"/>
    <w:rsid w:val="00C60214"/>
    <w:rsid w:val="00C6070A"/>
    <w:rsid w:val="00C658D6"/>
    <w:rsid w:val="00C66814"/>
    <w:rsid w:val="00C707FC"/>
    <w:rsid w:val="00C70E52"/>
    <w:rsid w:val="00C761D3"/>
    <w:rsid w:val="00C77556"/>
    <w:rsid w:val="00C806B5"/>
    <w:rsid w:val="00C841A8"/>
    <w:rsid w:val="00C84361"/>
    <w:rsid w:val="00C85E7D"/>
    <w:rsid w:val="00C95CD6"/>
    <w:rsid w:val="00CA267F"/>
    <w:rsid w:val="00CC43BF"/>
    <w:rsid w:val="00CD20B2"/>
    <w:rsid w:val="00CD2408"/>
    <w:rsid w:val="00CD2ECF"/>
    <w:rsid w:val="00CD36F0"/>
    <w:rsid w:val="00CD66FD"/>
    <w:rsid w:val="00CE57A1"/>
    <w:rsid w:val="00CF213D"/>
    <w:rsid w:val="00CF30DA"/>
    <w:rsid w:val="00CF677A"/>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238"/>
    <w:rsid w:val="00D46896"/>
    <w:rsid w:val="00D50F6F"/>
    <w:rsid w:val="00D53692"/>
    <w:rsid w:val="00D53B11"/>
    <w:rsid w:val="00D543BC"/>
    <w:rsid w:val="00D554FB"/>
    <w:rsid w:val="00D61C17"/>
    <w:rsid w:val="00D653E0"/>
    <w:rsid w:val="00D66210"/>
    <w:rsid w:val="00D8323D"/>
    <w:rsid w:val="00D956DE"/>
    <w:rsid w:val="00DA16FD"/>
    <w:rsid w:val="00DA4BB1"/>
    <w:rsid w:val="00DA6A71"/>
    <w:rsid w:val="00DB233B"/>
    <w:rsid w:val="00DB2D4B"/>
    <w:rsid w:val="00DB7A58"/>
    <w:rsid w:val="00DC07AC"/>
    <w:rsid w:val="00DC0963"/>
    <w:rsid w:val="00DC169A"/>
    <w:rsid w:val="00DC2870"/>
    <w:rsid w:val="00DC7FD0"/>
    <w:rsid w:val="00DD03C9"/>
    <w:rsid w:val="00DD2493"/>
    <w:rsid w:val="00DD3A0B"/>
    <w:rsid w:val="00DD4992"/>
    <w:rsid w:val="00DE1B9D"/>
    <w:rsid w:val="00DE1C43"/>
    <w:rsid w:val="00DE4925"/>
    <w:rsid w:val="00DF01F2"/>
    <w:rsid w:val="00DF0CD2"/>
    <w:rsid w:val="00DF1903"/>
    <w:rsid w:val="00DF23F0"/>
    <w:rsid w:val="00DF5AC9"/>
    <w:rsid w:val="00E012A7"/>
    <w:rsid w:val="00E037FB"/>
    <w:rsid w:val="00E04A6C"/>
    <w:rsid w:val="00E05223"/>
    <w:rsid w:val="00E069C3"/>
    <w:rsid w:val="00E155BC"/>
    <w:rsid w:val="00E17520"/>
    <w:rsid w:val="00E1756D"/>
    <w:rsid w:val="00E20559"/>
    <w:rsid w:val="00E22E80"/>
    <w:rsid w:val="00E23C08"/>
    <w:rsid w:val="00E24423"/>
    <w:rsid w:val="00E24A4D"/>
    <w:rsid w:val="00E261BA"/>
    <w:rsid w:val="00E2640A"/>
    <w:rsid w:val="00E264F2"/>
    <w:rsid w:val="00E34493"/>
    <w:rsid w:val="00E409C0"/>
    <w:rsid w:val="00E50E92"/>
    <w:rsid w:val="00E549B8"/>
    <w:rsid w:val="00E5532F"/>
    <w:rsid w:val="00E557F3"/>
    <w:rsid w:val="00E608D9"/>
    <w:rsid w:val="00E61D2A"/>
    <w:rsid w:val="00E64711"/>
    <w:rsid w:val="00E6674D"/>
    <w:rsid w:val="00E67C0C"/>
    <w:rsid w:val="00E7304E"/>
    <w:rsid w:val="00E73500"/>
    <w:rsid w:val="00E757D6"/>
    <w:rsid w:val="00E779FD"/>
    <w:rsid w:val="00E81235"/>
    <w:rsid w:val="00E95B36"/>
    <w:rsid w:val="00E964FA"/>
    <w:rsid w:val="00E9724E"/>
    <w:rsid w:val="00E9794D"/>
    <w:rsid w:val="00EA009C"/>
    <w:rsid w:val="00EA282E"/>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08AD"/>
    <w:rsid w:val="00EF1C89"/>
    <w:rsid w:val="00EF54F3"/>
    <w:rsid w:val="00EF672E"/>
    <w:rsid w:val="00F01DB4"/>
    <w:rsid w:val="00F05265"/>
    <w:rsid w:val="00F072F3"/>
    <w:rsid w:val="00F076A0"/>
    <w:rsid w:val="00F10897"/>
    <w:rsid w:val="00F10BA1"/>
    <w:rsid w:val="00F123FB"/>
    <w:rsid w:val="00F1254A"/>
    <w:rsid w:val="00F139E7"/>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5481"/>
    <w:rsid w:val="00F97242"/>
    <w:rsid w:val="00F97468"/>
    <w:rsid w:val="00FA4E24"/>
    <w:rsid w:val="00FA52F8"/>
    <w:rsid w:val="00FA78D8"/>
    <w:rsid w:val="00FB20EE"/>
    <w:rsid w:val="00FB4A1F"/>
    <w:rsid w:val="00FB5CDD"/>
    <w:rsid w:val="00FC126A"/>
    <w:rsid w:val="00FC2253"/>
    <w:rsid w:val="00FC57A3"/>
    <w:rsid w:val="00FC5A45"/>
    <w:rsid w:val="00FD4B3C"/>
    <w:rsid w:val="00FD551B"/>
    <w:rsid w:val="00FE20F0"/>
    <w:rsid w:val="00FE2E6F"/>
    <w:rsid w:val="00FE4FFD"/>
    <w:rsid w:val="00FF3FF1"/>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E2640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aktualizacja-planow-zadan-ochronnych-dla-obszarow-natura-2000-wraz-z-prowadzeniem-monitoringow-fenx0105-iw01-0106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6077</Words>
  <Characters>36466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Joanna Orłowska-Pączek</cp:lastModifiedBy>
  <cp:revision>11</cp:revision>
  <cp:lastPrinted>2026-05-15T06:54:00Z</cp:lastPrinted>
  <dcterms:created xsi:type="dcterms:W3CDTF">2026-05-14T07:11:00Z</dcterms:created>
  <dcterms:modified xsi:type="dcterms:W3CDTF">2026-05-15T07:06:00Z</dcterms:modified>
</cp:coreProperties>
</file>