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5E" w:rsidRPr="0063006D" w:rsidRDefault="00E8665E" w:rsidP="00996564">
      <w:pPr>
        <w:pStyle w:val="Nagwek1"/>
        <w:numPr>
          <w:ilvl w:val="0"/>
          <w:numId w:val="0"/>
        </w:numPr>
        <w:jc w:val="left"/>
      </w:pPr>
      <w:r w:rsidRPr="0063006D">
        <w:t>Załąc</w:t>
      </w:r>
      <w:r w:rsidR="005B444E">
        <w:t>znik do Zarządzenia nr  14/2020</w:t>
      </w:r>
      <w:r>
        <w:t xml:space="preserve"> z dnia </w:t>
      </w:r>
      <w:r w:rsidR="005B444E">
        <w:t xml:space="preserve">16 marca 2020 </w:t>
      </w:r>
      <w:r>
        <w:t xml:space="preserve"> r.</w:t>
      </w:r>
      <w:r w:rsidR="00D56C6D">
        <w:t xml:space="preserve"> </w:t>
      </w:r>
      <w:r w:rsidRPr="0063006D">
        <w:t>Nadleśniczego Nadleśnictwa Staszów w sprawie</w:t>
      </w:r>
      <w:r w:rsidR="00D56C6D">
        <w:t xml:space="preserve"> </w:t>
      </w:r>
      <w:r w:rsidRPr="0063006D">
        <w:t>wprowadzenia Regulaminu Organizacyjnego Nadleśnictwa Staszów</w:t>
      </w:r>
    </w:p>
    <w:p w:rsidR="00E8665E" w:rsidRPr="00D56C6D" w:rsidRDefault="00E8665E" w:rsidP="00996564">
      <w:pPr>
        <w:pStyle w:val="Nagwek2"/>
        <w:numPr>
          <w:ilvl w:val="0"/>
          <w:numId w:val="0"/>
        </w:numPr>
        <w:spacing w:before="2760" w:after="3600"/>
        <w:jc w:val="left"/>
        <w:rPr>
          <w:szCs w:val="32"/>
        </w:rPr>
      </w:pPr>
      <w:r w:rsidRPr="00D56C6D">
        <w:rPr>
          <w:szCs w:val="32"/>
        </w:rPr>
        <w:t>REGULAMIN ORGANIZACYJNY</w:t>
      </w:r>
      <w:r w:rsidR="00D56C6D" w:rsidRPr="00D56C6D">
        <w:rPr>
          <w:szCs w:val="32"/>
        </w:rPr>
        <w:t xml:space="preserve"> </w:t>
      </w:r>
      <w:r w:rsidRPr="00D56C6D">
        <w:rPr>
          <w:szCs w:val="32"/>
        </w:rPr>
        <w:t>NADLEŚNICTWASTASZÓW</w:t>
      </w:r>
    </w:p>
    <w:p w:rsidR="00E8665E" w:rsidRPr="00D56C6D" w:rsidRDefault="00D56C6D" w:rsidP="00996564">
      <w:pPr>
        <w:rPr>
          <w:rFonts w:ascii="Arial" w:hAnsi="Arial" w:cs="Arial"/>
          <w:sz w:val="24"/>
          <w:szCs w:val="24"/>
        </w:rPr>
      </w:pPr>
      <w:r w:rsidRPr="00D56C6D">
        <w:rPr>
          <w:rFonts w:ascii="Arial" w:hAnsi="Arial" w:cs="Arial"/>
          <w:sz w:val="24"/>
          <w:szCs w:val="24"/>
        </w:rPr>
        <w:t>Opracowano: Staszów, marzec 2020 roku</w:t>
      </w:r>
    </w:p>
    <w:p w:rsidR="00D56C6D" w:rsidRDefault="00D56C6D" w:rsidP="00996564">
      <w:pPr>
        <w:suppressAutoHyphens w:val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8665E" w:rsidRPr="00D56C6D" w:rsidRDefault="00E8665E" w:rsidP="00996564">
      <w:pPr>
        <w:pStyle w:val="Nagwek3"/>
      </w:pPr>
      <w:r w:rsidRPr="00D56C6D">
        <w:lastRenderedPageBreak/>
        <w:t>ROZDZIAŁ I. POSTANOWIENIA OGÓLNE</w:t>
      </w:r>
    </w:p>
    <w:p w:rsidR="00E8665E" w:rsidRPr="00EC2DB2" w:rsidRDefault="00E8665E" w:rsidP="00996564">
      <w:pPr>
        <w:pStyle w:val="Nagwek4"/>
        <w:rPr>
          <w:b w:val="0"/>
        </w:rPr>
      </w:pPr>
      <w:r w:rsidRPr="00EC2DB2">
        <w:t>§ 1</w:t>
      </w:r>
    </w:p>
    <w:p w:rsidR="00E8665E" w:rsidRPr="00EC2DB2" w:rsidRDefault="00E8665E" w:rsidP="00996564">
      <w:pPr>
        <w:pStyle w:val="Tekstpodstawowy"/>
        <w:numPr>
          <w:ilvl w:val="0"/>
          <w:numId w:val="7"/>
        </w:numPr>
        <w:tabs>
          <w:tab w:val="left" w:pos="3960"/>
        </w:tabs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Regulamin organizacyjny Nadleśnictwa STASZÓW zwany dalej regulaminem organizacyjnym, określa zasady działania oraz zakres zadań komórek organizacyjnych, w nadleśnictwie STASZÓW:</w:t>
      </w:r>
    </w:p>
    <w:p w:rsidR="00E8665E" w:rsidRPr="00EC2DB2" w:rsidRDefault="00E8665E" w:rsidP="00996564">
      <w:pPr>
        <w:numPr>
          <w:ilvl w:val="0"/>
          <w:numId w:val="7"/>
        </w:numPr>
        <w:tabs>
          <w:tab w:val="left" w:pos="3960"/>
        </w:tabs>
        <w:ind w:left="360" w:hanging="360"/>
        <w:rPr>
          <w:rFonts w:ascii="Arial" w:hAnsi="Arial" w:cs="Arial"/>
          <w:sz w:val="24"/>
          <w:szCs w:val="24"/>
        </w:rPr>
      </w:pPr>
      <w:r w:rsidRPr="00EC2DB2">
        <w:rPr>
          <w:rFonts w:ascii="Arial" w:hAnsi="Arial" w:cs="Arial"/>
          <w:sz w:val="24"/>
          <w:szCs w:val="24"/>
        </w:rPr>
        <w:t>Regulamin organizacyjny składa się z następujących rozdziałów:</w:t>
      </w:r>
    </w:p>
    <w:p w:rsidR="00E8665E" w:rsidRPr="00EC2DB2" w:rsidRDefault="00E8665E" w:rsidP="00996564">
      <w:pPr>
        <w:numPr>
          <w:ilvl w:val="0"/>
          <w:numId w:val="1"/>
        </w:numPr>
        <w:tabs>
          <w:tab w:val="left" w:pos="10800"/>
        </w:tabs>
        <w:ind w:left="1080" w:hanging="720"/>
        <w:rPr>
          <w:rFonts w:ascii="Arial" w:hAnsi="Arial" w:cs="Arial"/>
          <w:sz w:val="24"/>
          <w:szCs w:val="24"/>
        </w:rPr>
      </w:pPr>
      <w:r w:rsidRPr="00EC2DB2">
        <w:rPr>
          <w:rFonts w:ascii="Arial" w:hAnsi="Arial" w:cs="Arial"/>
          <w:sz w:val="24"/>
          <w:szCs w:val="24"/>
        </w:rPr>
        <w:t>Postanowienia ogólne.</w:t>
      </w:r>
    </w:p>
    <w:p w:rsidR="00E8665E" w:rsidRPr="00EC2DB2" w:rsidRDefault="00E8665E" w:rsidP="00996564">
      <w:pPr>
        <w:numPr>
          <w:ilvl w:val="0"/>
          <w:numId w:val="1"/>
        </w:numPr>
        <w:tabs>
          <w:tab w:val="left" w:pos="10800"/>
        </w:tabs>
        <w:ind w:left="1080" w:hanging="720"/>
        <w:rPr>
          <w:rFonts w:ascii="Arial" w:hAnsi="Arial" w:cs="Arial"/>
          <w:sz w:val="24"/>
          <w:szCs w:val="24"/>
        </w:rPr>
      </w:pPr>
      <w:r w:rsidRPr="00EC2DB2">
        <w:rPr>
          <w:rFonts w:ascii="Arial" w:hAnsi="Arial" w:cs="Arial"/>
          <w:sz w:val="24"/>
          <w:szCs w:val="24"/>
        </w:rPr>
        <w:t>Organizacja wewnętrzna Nadleśnictwa.</w:t>
      </w:r>
    </w:p>
    <w:p w:rsidR="00E8665E" w:rsidRPr="00EC2DB2" w:rsidRDefault="00E8665E" w:rsidP="00996564">
      <w:pPr>
        <w:numPr>
          <w:ilvl w:val="0"/>
          <w:numId w:val="1"/>
        </w:numPr>
        <w:tabs>
          <w:tab w:val="left" w:pos="10800"/>
        </w:tabs>
        <w:ind w:left="1080" w:hanging="720"/>
        <w:rPr>
          <w:rFonts w:ascii="Arial" w:hAnsi="Arial" w:cs="Arial"/>
          <w:sz w:val="24"/>
          <w:szCs w:val="24"/>
        </w:rPr>
      </w:pPr>
      <w:r w:rsidRPr="00EC2DB2">
        <w:rPr>
          <w:rFonts w:ascii="Arial" w:hAnsi="Arial" w:cs="Arial"/>
          <w:sz w:val="24"/>
          <w:szCs w:val="24"/>
        </w:rPr>
        <w:t>Zadania Nadleśnictwa.</w:t>
      </w:r>
    </w:p>
    <w:p w:rsidR="00E8665E" w:rsidRPr="00EC2DB2" w:rsidRDefault="00E8665E" w:rsidP="00996564">
      <w:pPr>
        <w:numPr>
          <w:ilvl w:val="0"/>
          <w:numId w:val="1"/>
        </w:numPr>
        <w:tabs>
          <w:tab w:val="left" w:pos="10800"/>
        </w:tabs>
        <w:ind w:left="108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Podział zadań w Nadleśnictwie  </w:t>
      </w:r>
      <w:r w:rsidRPr="00EC2DB2">
        <w:rPr>
          <w:rFonts w:ascii="Arial" w:hAnsi="Arial" w:cs="Arial"/>
          <w:sz w:val="24"/>
          <w:szCs w:val="24"/>
        </w:rPr>
        <w:t>.</w:t>
      </w:r>
    </w:p>
    <w:p w:rsidR="00E8665E" w:rsidRPr="00EC2DB2" w:rsidRDefault="00E8665E" w:rsidP="00996564">
      <w:pPr>
        <w:numPr>
          <w:ilvl w:val="0"/>
          <w:numId w:val="1"/>
        </w:numPr>
        <w:tabs>
          <w:tab w:val="left" w:pos="10800"/>
        </w:tabs>
        <w:ind w:left="108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funkcjonowania N</w:t>
      </w:r>
      <w:r w:rsidRPr="00EC2DB2">
        <w:rPr>
          <w:rFonts w:ascii="Arial" w:hAnsi="Arial" w:cs="Arial"/>
          <w:sz w:val="24"/>
          <w:szCs w:val="24"/>
        </w:rPr>
        <w:t>adleśnictwa.</w:t>
      </w:r>
    </w:p>
    <w:p w:rsidR="00E8665E" w:rsidRPr="00EC2DB2" w:rsidRDefault="00E8665E" w:rsidP="00996564">
      <w:pPr>
        <w:numPr>
          <w:ilvl w:val="0"/>
          <w:numId w:val="1"/>
        </w:numPr>
        <w:tabs>
          <w:tab w:val="left" w:pos="10800"/>
        </w:tabs>
        <w:ind w:left="1080" w:hanging="720"/>
        <w:rPr>
          <w:rFonts w:ascii="Arial" w:hAnsi="Arial" w:cs="Arial"/>
          <w:sz w:val="24"/>
          <w:szCs w:val="24"/>
        </w:rPr>
      </w:pPr>
      <w:r w:rsidRPr="00EC2DB2">
        <w:rPr>
          <w:rFonts w:ascii="Arial" w:hAnsi="Arial" w:cs="Arial"/>
          <w:sz w:val="24"/>
          <w:szCs w:val="24"/>
        </w:rPr>
        <w:t>Postanowienia końcowe.</w:t>
      </w:r>
    </w:p>
    <w:p w:rsidR="00E8665E" w:rsidRPr="00D56C6D" w:rsidRDefault="00D56C6D" w:rsidP="00996564">
      <w:pPr>
        <w:pStyle w:val="Akapitzlist"/>
        <w:numPr>
          <w:ilvl w:val="0"/>
          <w:numId w:val="7"/>
        </w:numPr>
        <w:tabs>
          <w:tab w:val="left" w:pos="360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Załączniki </w:t>
      </w:r>
      <w:r w:rsidR="00E8665E" w:rsidRPr="00D56C6D">
        <w:rPr>
          <w:rFonts w:ascii="Arial" w:hAnsi="Arial" w:cs="Arial"/>
          <w:sz w:val="24"/>
          <w:szCs w:val="24"/>
        </w:rPr>
        <w:t>wyszczególnion</w:t>
      </w:r>
      <w:r>
        <w:rPr>
          <w:rFonts w:ascii="Arial" w:hAnsi="Arial" w:cs="Arial"/>
          <w:sz w:val="24"/>
          <w:szCs w:val="24"/>
        </w:rPr>
        <w:t>o</w:t>
      </w:r>
      <w:r w:rsidR="00E8665E" w:rsidRPr="00D56C6D">
        <w:rPr>
          <w:rFonts w:ascii="Arial" w:hAnsi="Arial" w:cs="Arial"/>
          <w:sz w:val="24"/>
          <w:szCs w:val="24"/>
        </w:rPr>
        <w:t xml:space="preserve"> w § 2</w:t>
      </w:r>
      <w:r w:rsidR="00F17580" w:rsidRPr="00D56C6D">
        <w:rPr>
          <w:rFonts w:ascii="Arial" w:hAnsi="Arial" w:cs="Arial"/>
          <w:sz w:val="24"/>
          <w:szCs w:val="24"/>
        </w:rPr>
        <w:t>4</w:t>
      </w:r>
    </w:p>
    <w:p w:rsidR="00E8665E" w:rsidRDefault="00E8665E" w:rsidP="00996564">
      <w:pPr>
        <w:pStyle w:val="Nagwek4"/>
      </w:pPr>
      <w:r w:rsidRPr="00EC2DB2">
        <w:t>§ 2</w:t>
      </w:r>
    </w:p>
    <w:p w:rsidR="00E8665E" w:rsidRPr="005A0AE6" w:rsidRDefault="00E8665E" w:rsidP="00996564">
      <w:pPr>
        <w:tabs>
          <w:tab w:val="left" w:pos="360"/>
        </w:tabs>
        <w:rPr>
          <w:rFonts w:ascii="Arial" w:hAnsi="Arial" w:cs="Arial"/>
          <w:bCs/>
          <w:sz w:val="24"/>
          <w:szCs w:val="24"/>
        </w:rPr>
      </w:pPr>
      <w:r w:rsidRPr="005A0AE6">
        <w:rPr>
          <w:rFonts w:ascii="Arial" w:hAnsi="Arial" w:cs="Arial"/>
          <w:bCs/>
          <w:sz w:val="24"/>
          <w:szCs w:val="24"/>
        </w:rPr>
        <w:t>Nadleśnictwo Staszów działa na podstawie:</w:t>
      </w:r>
    </w:p>
    <w:p w:rsidR="00E8665E" w:rsidRPr="00E8665E" w:rsidRDefault="00E8665E" w:rsidP="00052848">
      <w:pPr>
        <w:pStyle w:val="Akapitzlist"/>
        <w:numPr>
          <w:ilvl w:val="0"/>
          <w:numId w:val="14"/>
        </w:numPr>
        <w:tabs>
          <w:tab w:val="left" w:pos="360"/>
        </w:tabs>
        <w:rPr>
          <w:rFonts w:ascii="Arial" w:hAnsi="Arial" w:cs="Arial"/>
          <w:bCs/>
          <w:sz w:val="24"/>
          <w:szCs w:val="24"/>
        </w:rPr>
      </w:pPr>
      <w:r>
        <w:rPr>
          <w:rFonts w:ascii="ArialMT" w:eastAsiaTheme="minorHAnsi" w:hAnsi="ArialMT" w:cs="ArialMT"/>
          <w:bCs/>
          <w:sz w:val="24"/>
          <w:szCs w:val="24"/>
          <w:lang w:eastAsia="en-US"/>
        </w:rPr>
        <w:t xml:space="preserve">Ustawy z dnia 28 września 1991 r. o lasach (t.j. Dz. U. z </w:t>
      </w:r>
      <w:r w:rsidRPr="00E8665E">
        <w:rPr>
          <w:rFonts w:ascii="ArialMT" w:eastAsiaTheme="minorHAnsi" w:hAnsi="ArialMT" w:cs="ArialMT"/>
          <w:bCs/>
          <w:sz w:val="24"/>
          <w:szCs w:val="24"/>
          <w:lang w:eastAsia="en-US"/>
        </w:rPr>
        <w:t xml:space="preserve">2020 r. </w:t>
      </w:r>
      <w:r w:rsidRPr="00E8665E">
        <w:rPr>
          <w:rFonts w:ascii="ArialMT" w:eastAsiaTheme="minorHAnsi" w:hAnsi="ArialMT" w:cs="ArialMT"/>
          <w:sz w:val="24"/>
          <w:szCs w:val="24"/>
          <w:lang w:eastAsia="en-US"/>
        </w:rPr>
        <w:t xml:space="preserve"> poz. 6 ze zm.)</w:t>
      </w:r>
    </w:p>
    <w:p w:rsidR="00E8665E" w:rsidRPr="006D0331" w:rsidRDefault="00E8665E" w:rsidP="00052848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6D0331">
        <w:rPr>
          <w:rFonts w:ascii="ArialMT" w:eastAsiaTheme="minorHAnsi" w:hAnsi="ArialMT" w:cs="ArialMT"/>
          <w:sz w:val="24"/>
          <w:szCs w:val="24"/>
          <w:lang w:eastAsia="en-US"/>
        </w:rPr>
        <w:t>Aktów wykonawczych do ustawy, o której mowa w ust. 1, a w szczególności:</w:t>
      </w:r>
    </w:p>
    <w:p w:rsidR="00E8665E" w:rsidRPr="006D0331" w:rsidRDefault="00E8665E" w:rsidP="00052848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6D0331">
        <w:rPr>
          <w:rFonts w:ascii="ArialMT" w:eastAsiaTheme="minorHAnsi" w:hAnsi="ArialMT" w:cs="ArialMT"/>
          <w:sz w:val="24"/>
          <w:szCs w:val="24"/>
          <w:lang w:eastAsia="en-US"/>
        </w:rPr>
        <w:t>Rozpor</w:t>
      </w:r>
      <w:r w:rsidR="00CB18A2">
        <w:rPr>
          <w:rFonts w:ascii="ArialMT" w:eastAsiaTheme="minorHAnsi" w:hAnsi="ArialMT" w:cs="ArialMT"/>
          <w:sz w:val="24"/>
          <w:szCs w:val="24"/>
          <w:lang w:eastAsia="en-US"/>
        </w:rPr>
        <w:t xml:space="preserve">ządzenia Rady Ministrów z dnia </w:t>
      </w:r>
      <w:r w:rsidRPr="006D0331">
        <w:rPr>
          <w:rFonts w:ascii="ArialMT" w:eastAsiaTheme="minorHAnsi" w:hAnsi="ArialMT" w:cs="ArialMT"/>
          <w:sz w:val="24"/>
          <w:szCs w:val="24"/>
          <w:lang w:eastAsia="en-US"/>
        </w:rPr>
        <w:t>6 grudnia 1994 r. w sprawie</w:t>
      </w:r>
    </w:p>
    <w:p w:rsidR="00E8665E" w:rsidRDefault="00E8665E" w:rsidP="00996564">
      <w:pPr>
        <w:pStyle w:val="Akapitzlist"/>
        <w:suppressAutoHyphens w:val="0"/>
        <w:autoSpaceDE w:val="0"/>
        <w:autoSpaceDN w:val="0"/>
        <w:adjustRightInd w:val="0"/>
        <w:ind w:left="1068"/>
        <w:rPr>
          <w:rFonts w:ascii="ArialMT" w:eastAsiaTheme="minorHAnsi" w:hAnsi="ArialMT" w:cs="ArialMT"/>
          <w:sz w:val="24"/>
          <w:szCs w:val="24"/>
          <w:lang w:eastAsia="en-US"/>
        </w:rPr>
      </w:pPr>
      <w:r w:rsidRPr="006D0331">
        <w:rPr>
          <w:rFonts w:ascii="ArialMT" w:eastAsiaTheme="minorHAnsi" w:hAnsi="ArialMT" w:cs="ArialMT"/>
          <w:sz w:val="24"/>
          <w:szCs w:val="24"/>
          <w:lang w:eastAsia="en-US"/>
        </w:rPr>
        <w:t>szczegółowych zasad gospodarki finansowej w Państwowym Gospodarstwie</w:t>
      </w:r>
      <w:r>
        <w:rPr>
          <w:rFonts w:ascii="ArialMT" w:eastAsiaTheme="minorHAnsi" w:hAnsi="ArialMT" w:cs="ArialMT"/>
          <w:sz w:val="24"/>
          <w:szCs w:val="24"/>
          <w:lang w:eastAsia="en-US"/>
        </w:rPr>
        <w:t xml:space="preserve"> Leśnym Lasy Państwowe (Dz. U. z 1994 r. Nr 134, poz. 692),</w:t>
      </w:r>
    </w:p>
    <w:p w:rsidR="00E8665E" w:rsidRPr="006D0331" w:rsidRDefault="00E8665E" w:rsidP="00052848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6D0331">
        <w:rPr>
          <w:rFonts w:ascii="ArialMT" w:eastAsiaTheme="minorHAnsi" w:hAnsi="ArialMT" w:cs="ArialMT"/>
          <w:sz w:val="24"/>
          <w:szCs w:val="24"/>
          <w:lang w:eastAsia="en-US"/>
        </w:rPr>
        <w:t>Statutu Państwowego Gospodarstwa Leśnego Lasy Państwowe,</w:t>
      </w:r>
      <w:r>
        <w:rPr>
          <w:rFonts w:ascii="ArialMT" w:eastAsiaTheme="minorHAnsi" w:hAnsi="ArialMT" w:cs="ArialMT"/>
          <w:sz w:val="24"/>
          <w:szCs w:val="24"/>
          <w:lang w:eastAsia="en-US"/>
        </w:rPr>
        <w:t xml:space="preserve"> </w:t>
      </w:r>
      <w:r w:rsidRPr="006D0331">
        <w:rPr>
          <w:rFonts w:ascii="ArialMT" w:eastAsiaTheme="minorHAnsi" w:hAnsi="ArialMT" w:cs="ArialMT"/>
          <w:sz w:val="24"/>
          <w:szCs w:val="24"/>
          <w:lang w:eastAsia="en-US"/>
        </w:rPr>
        <w:t>stanowiącego załącznik do Zarządzenia nr 50 Ministra Ochrony Środowiska</w:t>
      </w:r>
      <w:r>
        <w:rPr>
          <w:rFonts w:ascii="ArialMT" w:eastAsiaTheme="minorHAnsi" w:hAnsi="ArialMT" w:cs="ArialMT"/>
          <w:sz w:val="24"/>
          <w:szCs w:val="24"/>
          <w:lang w:eastAsia="en-US"/>
        </w:rPr>
        <w:t xml:space="preserve"> </w:t>
      </w:r>
      <w:r w:rsidRPr="006D0331">
        <w:rPr>
          <w:rFonts w:ascii="ArialMT" w:eastAsiaTheme="minorHAnsi" w:hAnsi="ArialMT" w:cs="ArialMT"/>
          <w:sz w:val="24"/>
          <w:szCs w:val="24"/>
          <w:lang w:eastAsia="en-US"/>
        </w:rPr>
        <w:t>Zasobów Naturalnych i Leśnictwa z dnia 18 maja 1994 r. w sprawie nadania</w:t>
      </w:r>
      <w:r>
        <w:rPr>
          <w:rFonts w:ascii="ArialMT" w:eastAsiaTheme="minorHAnsi" w:hAnsi="ArialMT" w:cs="ArialMT"/>
          <w:sz w:val="24"/>
          <w:szCs w:val="24"/>
          <w:lang w:eastAsia="en-US"/>
        </w:rPr>
        <w:t xml:space="preserve"> </w:t>
      </w:r>
      <w:r w:rsidRPr="006D0331">
        <w:rPr>
          <w:rFonts w:ascii="ArialMT" w:eastAsiaTheme="minorHAnsi" w:hAnsi="ArialMT" w:cs="ArialMT"/>
          <w:sz w:val="24"/>
          <w:szCs w:val="24"/>
          <w:lang w:eastAsia="en-US"/>
        </w:rPr>
        <w:t>Statutu Państwowemu Gospodarstwu Leśnemu Lasy Państwowe.</w:t>
      </w:r>
    </w:p>
    <w:p w:rsidR="00E8665E" w:rsidRPr="001C0B07" w:rsidRDefault="00E8665E" w:rsidP="00996564">
      <w:pPr>
        <w:pStyle w:val="Nagwek4"/>
      </w:pPr>
      <w:r w:rsidRPr="001C0B07">
        <w:t>§ 3</w:t>
      </w:r>
    </w:p>
    <w:p w:rsidR="00E8665E" w:rsidRDefault="00E8665E" w:rsidP="00052848">
      <w:pPr>
        <w:pStyle w:val="Tekstpodstawowy"/>
        <w:numPr>
          <w:ilvl w:val="0"/>
          <w:numId w:val="32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Nadleśnictwo jest podstawową jednostką organizacyjną Lasów Państwowych powołaną w ramach sprawowanego zarządu nad Lasami Państwowymi do prowadzenia gospodarki leśnej.</w:t>
      </w:r>
    </w:p>
    <w:p w:rsidR="00E8665E" w:rsidRDefault="00E8665E" w:rsidP="00052848">
      <w:pPr>
        <w:pStyle w:val="Tekstpodstawowy"/>
        <w:numPr>
          <w:ilvl w:val="0"/>
          <w:numId w:val="32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Nadleśnictwo STASZÓW wchodzi w skład Regionalnej Dyrekcji Lasów Państwowych w Radomiu.</w:t>
      </w:r>
    </w:p>
    <w:p w:rsidR="00E8665E" w:rsidRDefault="00E8665E" w:rsidP="00052848">
      <w:pPr>
        <w:pStyle w:val="Tekstpodstawowy"/>
        <w:numPr>
          <w:ilvl w:val="0"/>
          <w:numId w:val="32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Biuro Nadleśnictwa mieści się w Staszowie przy ul. Oględowskiej 4.</w:t>
      </w:r>
    </w:p>
    <w:p w:rsidR="00E8665E" w:rsidRDefault="00E8665E" w:rsidP="00052848">
      <w:pPr>
        <w:pStyle w:val="Tekstpodstawowy"/>
        <w:numPr>
          <w:ilvl w:val="0"/>
          <w:numId w:val="3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Nadleśnictwo Staszów realizuje zadania obronne wynikające z Zarządzenia Ministra Środowiska z dnia 9 listopada 2016r, w sprawie organizacji wykonywania zadań w ramach powszechnego obowiązku obrony </w:t>
      </w:r>
      <w:r w:rsidR="008C18F6">
        <w:rPr>
          <w:rFonts w:ascii="Arial" w:hAnsi="Arial" w:cs="Arial"/>
          <w:szCs w:val="24"/>
        </w:rPr>
        <w:t xml:space="preserve">z dnia 9 lipca 2018 </w:t>
      </w:r>
      <w:r>
        <w:rPr>
          <w:rFonts w:ascii="Arial" w:hAnsi="Arial" w:cs="Arial"/>
          <w:szCs w:val="24"/>
        </w:rPr>
        <w:t xml:space="preserve">(Dziennik Urzędowy Ministra Środowiska </w:t>
      </w:r>
      <w:r w:rsidR="008C18F6">
        <w:rPr>
          <w:rFonts w:ascii="Arial" w:hAnsi="Arial" w:cs="Arial"/>
          <w:szCs w:val="24"/>
        </w:rPr>
        <w:t>z 2018,</w:t>
      </w:r>
      <w:r>
        <w:rPr>
          <w:rFonts w:ascii="Arial" w:hAnsi="Arial" w:cs="Arial"/>
          <w:szCs w:val="24"/>
        </w:rPr>
        <w:t xml:space="preserve"> poz. </w:t>
      </w:r>
      <w:r w:rsidR="008C18F6">
        <w:rPr>
          <w:rFonts w:ascii="Arial" w:hAnsi="Arial" w:cs="Arial"/>
          <w:szCs w:val="24"/>
        </w:rPr>
        <w:t>41</w:t>
      </w:r>
      <w:r>
        <w:rPr>
          <w:rFonts w:ascii="Arial" w:hAnsi="Arial" w:cs="Arial"/>
          <w:szCs w:val="24"/>
        </w:rPr>
        <w:t>)</w:t>
      </w:r>
      <w:r w:rsidR="008C18F6">
        <w:rPr>
          <w:rFonts w:ascii="Arial" w:hAnsi="Arial" w:cs="Arial"/>
          <w:szCs w:val="24"/>
        </w:rPr>
        <w:t>, Zarządzenie Ministra Środowiska zmieniające Zarządzenie w sprawie organizacji wykonywania zadań w ramach powszechnego obowiązku obrony z dnia 7 października  2019 roku (Dziennik Urzędowy Ministra Środowiska z 2019, poz. 59</w:t>
      </w:r>
      <w:r w:rsidR="00F17580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oraz zgodnie z wytycznymi Dyrektora Generalnego LP i Dyrektora Regionalnej Dyrekcji Lasów Państwowych w Radomiu, w tym zakresie.</w:t>
      </w:r>
    </w:p>
    <w:p w:rsidR="00E8665E" w:rsidRPr="00B92A0A" w:rsidRDefault="00E8665E" w:rsidP="00052848">
      <w:pPr>
        <w:pStyle w:val="Akapitzlist"/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  <w:r w:rsidRPr="0049511C">
        <w:rPr>
          <w:rFonts w:ascii="Arial" w:hAnsi="Arial" w:cs="Arial"/>
          <w:sz w:val="24"/>
          <w:szCs w:val="24"/>
          <w:lang w:eastAsia="pl-PL"/>
        </w:rPr>
        <w:t>Nadleśnictwo Staszów jako jednostka organizacyjna wykonującą zadania na rzecz obronności i bezpieczeństwa państwa jest jednostk</w:t>
      </w:r>
      <w:r w:rsidR="00B92A0A">
        <w:rPr>
          <w:rFonts w:ascii="Arial" w:hAnsi="Arial" w:cs="Arial"/>
          <w:sz w:val="24"/>
          <w:szCs w:val="24"/>
          <w:lang w:eastAsia="pl-PL"/>
        </w:rPr>
        <w:t>ą przewidzianą do militaryzacji.</w:t>
      </w:r>
    </w:p>
    <w:p w:rsidR="00E8665E" w:rsidRPr="00EC2DB2" w:rsidRDefault="00E8665E" w:rsidP="00996564">
      <w:pPr>
        <w:pStyle w:val="Nagwek4"/>
      </w:pPr>
      <w:r>
        <w:lastRenderedPageBreak/>
        <w:t>§4</w:t>
      </w:r>
    </w:p>
    <w:p w:rsidR="00E8665E" w:rsidRPr="00EC2DB2" w:rsidRDefault="00E8665E" w:rsidP="00996564">
      <w:pPr>
        <w:pStyle w:val="Tekstpodstawowy"/>
        <w:tabs>
          <w:tab w:val="left" w:pos="360"/>
        </w:tabs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Użyte w regulaminie określenia oznaczają: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bCs/>
          <w:szCs w:val="24"/>
        </w:rPr>
        <w:t xml:space="preserve">Ustawa o zamówieniach publicznych – </w:t>
      </w:r>
      <w:r w:rsidRPr="00D56C6D">
        <w:rPr>
          <w:rFonts w:ascii="Arial" w:hAnsi="Arial" w:cs="Arial"/>
          <w:szCs w:val="24"/>
        </w:rPr>
        <w:t>ustawa z dnia 29 stycznia 2004 r. Prawo zamówień publicznych (t.j.Dz.U z 2019r. poz. 1843 ze zm.);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bCs/>
          <w:szCs w:val="24"/>
        </w:rPr>
        <w:t xml:space="preserve">BIP - </w:t>
      </w:r>
      <w:r w:rsidRPr="00D56C6D">
        <w:rPr>
          <w:rFonts w:ascii="Arial" w:hAnsi="Arial" w:cs="Arial"/>
          <w:szCs w:val="24"/>
        </w:rPr>
        <w:t>Biuletyn Informacji Publicznej.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bCs/>
          <w:szCs w:val="24"/>
        </w:rPr>
        <w:t xml:space="preserve">Statut LP – </w:t>
      </w:r>
      <w:r w:rsidRPr="00D56C6D">
        <w:rPr>
          <w:rFonts w:ascii="Arial" w:hAnsi="Arial" w:cs="Arial"/>
          <w:szCs w:val="24"/>
        </w:rPr>
        <w:t xml:space="preserve">wprowadzony Zarządzeniem Nr 50 Ministra Ochrony Środowiska, Zasobów Naturalnych i Leśnictwa z dnia 18 maja 1994 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bCs/>
          <w:szCs w:val="24"/>
        </w:rPr>
        <w:t xml:space="preserve">Pragmatyka zawodowa </w:t>
      </w:r>
      <w:r w:rsidRPr="00D56C6D">
        <w:rPr>
          <w:rFonts w:ascii="Arial" w:hAnsi="Arial" w:cs="Arial"/>
          <w:szCs w:val="24"/>
        </w:rPr>
        <w:t>– instrukcje, wytyczne, zalecenia wprowadzone zarządzeniami lub decyzjami osób uprawnionych wg Statutu LP;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bCs/>
          <w:szCs w:val="24"/>
        </w:rPr>
        <w:t xml:space="preserve">Regionalna Dyrekcja </w:t>
      </w:r>
      <w:r w:rsidRPr="00D56C6D">
        <w:rPr>
          <w:rFonts w:ascii="Arial" w:hAnsi="Arial" w:cs="Arial"/>
          <w:szCs w:val="24"/>
        </w:rPr>
        <w:t>– Regionalna Dyrekcja Lasów Państwowych w Radomiu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bCs/>
          <w:szCs w:val="24"/>
        </w:rPr>
        <w:t xml:space="preserve">Nadleśnictwo </w:t>
      </w:r>
      <w:r w:rsidRPr="00D56C6D">
        <w:rPr>
          <w:rFonts w:ascii="Arial" w:hAnsi="Arial" w:cs="Arial"/>
          <w:szCs w:val="24"/>
        </w:rPr>
        <w:t>– Nadleśnictwo Staszów;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szCs w:val="24"/>
        </w:rPr>
        <w:t>Kompetencji pracownika Nadleśnictwa - należy przez to rozumieć prawo pracownika nadleśnictwa do składania oświadczeń woli w procesie zarządzania mieniem Nadleśnictwa w przypisanym mu obszarze zadań, pod warunkiem posiadania umocowania ustawowego lub posiadania pełnomocnictw (w tym wynikających z zakresu czynności) z zastrzeżeniem zachowania procedur i reguł (w tym ograniczeń) wynikających z przepisów prawa lub/oraz ww. pełnomocnictw;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bCs/>
          <w:szCs w:val="24"/>
        </w:rPr>
        <w:t xml:space="preserve">Stała Komisja Przetargowa </w:t>
      </w:r>
      <w:r w:rsidRPr="00D56C6D">
        <w:rPr>
          <w:rFonts w:ascii="Arial" w:hAnsi="Arial" w:cs="Arial"/>
          <w:szCs w:val="24"/>
        </w:rPr>
        <w:t>– komisja powołana w myśl ustawy o zamówieniach publicznych;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bCs/>
          <w:szCs w:val="24"/>
        </w:rPr>
        <w:t xml:space="preserve">Komisja Przetargowa </w:t>
      </w:r>
      <w:r w:rsidRPr="00D56C6D">
        <w:rPr>
          <w:rFonts w:ascii="Arial" w:hAnsi="Arial" w:cs="Arial"/>
          <w:szCs w:val="24"/>
        </w:rPr>
        <w:t>– inna komisja powołana do przeprowadzenia procedur wynikających z innych przepisów czy pragmatyki zawodowej;</w:t>
      </w:r>
    </w:p>
    <w:p w:rsidR="00CF6567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bCs/>
          <w:szCs w:val="24"/>
        </w:rPr>
        <w:t>Specjalista</w:t>
      </w:r>
      <w:r w:rsidR="00CF6567" w:rsidRPr="00D56C6D">
        <w:rPr>
          <w:rFonts w:ascii="Arial" w:hAnsi="Arial" w:cs="Arial"/>
          <w:bCs/>
          <w:szCs w:val="24"/>
        </w:rPr>
        <w:t>/referent</w:t>
      </w:r>
      <w:r w:rsidRPr="00D56C6D">
        <w:rPr>
          <w:rFonts w:ascii="Arial" w:hAnsi="Arial" w:cs="Arial"/>
          <w:bCs/>
          <w:szCs w:val="24"/>
        </w:rPr>
        <w:t xml:space="preserve"> </w:t>
      </w:r>
      <w:r w:rsidRPr="00D56C6D">
        <w:rPr>
          <w:rFonts w:ascii="Arial" w:hAnsi="Arial" w:cs="Arial"/>
          <w:szCs w:val="24"/>
        </w:rPr>
        <w:t xml:space="preserve">– pracownik </w:t>
      </w:r>
      <w:r w:rsidR="00CF6567" w:rsidRPr="00D56C6D">
        <w:rPr>
          <w:rFonts w:ascii="Arial" w:hAnsi="Arial" w:cs="Arial"/>
          <w:szCs w:val="24"/>
        </w:rPr>
        <w:t>któremu zostaje określony zakres prowadzonych spraw np. d/s szkółkarstwa.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szCs w:val="24"/>
        </w:rPr>
        <w:t>Zespół – utworzona fakultatywnie komórka wchodząca w skład struktury organizacyjnej Nadleśnictwa. Zespół tworzą wyodrębnione z poszczególnych działów osoby podległe bezpośrednio nadleśniczemu..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bCs/>
          <w:szCs w:val="24"/>
        </w:rPr>
        <w:t>SIP – należy przez to rozumieć S</w:t>
      </w:r>
      <w:r w:rsidRPr="00D56C6D">
        <w:rPr>
          <w:rFonts w:ascii="Arial" w:hAnsi="Arial" w:cs="Arial"/>
          <w:szCs w:val="24"/>
        </w:rPr>
        <w:t>ystem Informacji Przestrzennej w LP.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szCs w:val="24"/>
        </w:rPr>
        <w:t>SILP- należy przez to rozumieć System Informatyczny Lasów Państwowych.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szCs w:val="24"/>
        </w:rPr>
        <w:t xml:space="preserve">Portal leśno-drzewny – portal internetowy służący do sprzedaży drewna przez Państwowe Gospodarstwo Leśne LP. 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bCs/>
          <w:szCs w:val="24"/>
        </w:rPr>
      </w:pPr>
      <w:r w:rsidRPr="00D56C6D">
        <w:rPr>
          <w:rFonts w:ascii="Arial" w:hAnsi="Arial" w:cs="Arial"/>
          <w:bCs/>
          <w:szCs w:val="24"/>
        </w:rPr>
        <w:t xml:space="preserve">SILP WEB, biurko leśniczego – </w:t>
      </w:r>
      <w:r w:rsidRPr="00D56C6D">
        <w:rPr>
          <w:rFonts w:ascii="Arial" w:hAnsi="Arial" w:cs="Arial"/>
          <w:color w:val="000000"/>
        </w:rPr>
        <w:t>dostępna przez przeglądarkę internetową graficzna cześć SILP, w której udostępniane są raporty, sprawozdania i aplikacji (w tym leśna mapa numeryczna).</w:t>
      </w:r>
    </w:p>
    <w:p w:rsidR="00CF6567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bCs/>
          <w:szCs w:val="24"/>
        </w:rPr>
      </w:pPr>
      <w:r w:rsidRPr="00D56C6D">
        <w:rPr>
          <w:rFonts w:ascii="Arial" w:hAnsi="Arial" w:cs="Arial"/>
          <w:bCs/>
          <w:szCs w:val="24"/>
        </w:rPr>
        <w:t>FSC (</w:t>
      </w:r>
      <w:r w:rsidRPr="00D56C6D">
        <w:rPr>
          <w:rFonts w:ascii="Arial" w:hAnsi="Arial" w:cs="Arial"/>
          <w:bCs/>
          <w:i/>
          <w:szCs w:val="24"/>
        </w:rPr>
        <w:t>Forest Stewardship Coucil</w:t>
      </w:r>
      <w:r w:rsidRPr="00D56C6D">
        <w:rPr>
          <w:rFonts w:ascii="Arial" w:hAnsi="Arial" w:cs="Arial"/>
          <w:bCs/>
          <w:szCs w:val="24"/>
        </w:rPr>
        <w:t>)</w:t>
      </w:r>
      <w:r w:rsidR="00CF6567" w:rsidRPr="00D56C6D">
        <w:rPr>
          <w:rFonts w:ascii="Arial" w:hAnsi="Arial" w:cs="Arial"/>
          <w:bCs/>
          <w:szCs w:val="24"/>
        </w:rPr>
        <w:t>, - standard odpowiedzialnej gospodarki leśnej FSC.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  <w:lang w:val="en-US"/>
        </w:rPr>
      </w:pPr>
      <w:r w:rsidRPr="00D56C6D">
        <w:rPr>
          <w:rFonts w:ascii="Arial" w:hAnsi="Arial" w:cs="Arial"/>
          <w:bCs/>
          <w:szCs w:val="24"/>
          <w:lang w:val="en-US"/>
        </w:rPr>
        <w:t>PEFC (</w:t>
      </w:r>
      <w:r w:rsidRPr="00D56C6D">
        <w:rPr>
          <w:rFonts w:ascii="Arial" w:hAnsi="Arial" w:cs="Arial"/>
          <w:bCs/>
          <w:i/>
          <w:szCs w:val="24"/>
          <w:lang w:val="en-US"/>
        </w:rPr>
        <w:t>Programme for the Endorsment of Forest Certification</w:t>
      </w:r>
      <w:r w:rsidRPr="00D56C6D">
        <w:rPr>
          <w:rFonts w:ascii="Arial" w:hAnsi="Arial" w:cs="Arial"/>
          <w:bCs/>
          <w:szCs w:val="24"/>
          <w:lang w:val="en-US"/>
        </w:rPr>
        <w:t>)</w:t>
      </w:r>
      <w:r w:rsidRPr="00D56C6D">
        <w:rPr>
          <w:rFonts w:ascii="Arial" w:hAnsi="Arial" w:cs="Arial"/>
          <w:szCs w:val="24"/>
          <w:lang w:val="en-US"/>
        </w:rPr>
        <w:t xml:space="preserve"> – certyfikat </w:t>
      </w:r>
      <w:r w:rsidR="00CF6567" w:rsidRPr="00D56C6D">
        <w:rPr>
          <w:rFonts w:ascii="Arial" w:hAnsi="Arial" w:cs="Arial"/>
          <w:szCs w:val="24"/>
          <w:lang w:val="en-US"/>
        </w:rPr>
        <w:t xml:space="preserve"> zrównoważonej gospodarki leśnej</w:t>
      </w:r>
      <w:r w:rsidRPr="00D56C6D">
        <w:rPr>
          <w:rFonts w:ascii="Arial" w:hAnsi="Arial" w:cs="Arial"/>
          <w:szCs w:val="24"/>
          <w:lang w:val="en-US"/>
        </w:rPr>
        <w:t>.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szCs w:val="24"/>
        </w:rPr>
        <w:t>SWIP – system wewnętrznej informacji prawnej.</w:t>
      </w:r>
    </w:p>
    <w:p w:rsidR="00E8665E" w:rsidRPr="00D56C6D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szCs w:val="24"/>
        </w:rPr>
        <w:t>KCIK – Krajowe Centrum Informacji Kryminalnych.</w:t>
      </w:r>
    </w:p>
    <w:p w:rsidR="00FC4427" w:rsidRDefault="00E8665E" w:rsidP="00052848">
      <w:pPr>
        <w:pStyle w:val="Tekstpodstawowy"/>
        <w:numPr>
          <w:ilvl w:val="0"/>
          <w:numId w:val="44"/>
        </w:numPr>
        <w:rPr>
          <w:rFonts w:ascii="Arial" w:hAnsi="Arial" w:cs="Arial"/>
          <w:szCs w:val="24"/>
        </w:rPr>
      </w:pPr>
      <w:r w:rsidRPr="00D56C6D">
        <w:rPr>
          <w:rFonts w:ascii="Arial" w:hAnsi="Arial" w:cs="Arial"/>
          <w:szCs w:val="24"/>
        </w:rPr>
        <w:t>PPK - Pracownicze Plany Kapitałowe</w:t>
      </w:r>
    </w:p>
    <w:p w:rsidR="00E8665E" w:rsidRPr="00FC4427" w:rsidRDefault="00FC4427" w:rsidP="00FC4427">
      <w:pPr>
        <w:rPr>
          <w:sz w:val="24"/>
        </w:rPr>
      </w:pPr>
      <w:r>
        <w:br w:type="page"/>
      </w:r>
    </w:p>
    <w:p w:rsidR="00E8665E" w:rsidRPr="00D56C6D" w:rsidRDefault="00E8665E" w:rsidP="00996564">
      <w:pPr>
        <w:pStyle w:val="Nagwek3"/>
      </w:pPr>
      <w:r w:rsidRPr="00D56C6D">
        <w:lastRenderedPageBreak/>
        <w:t>ROZDZIAŁ II. ORGANIZACJA WEWNĘTRZNA NADLEŚNICTWA</w:t>
      </w:r>
    </w:p>
    <w:p w:rsidR="00E8665E" w:rsidRDefault="00E8665E" w:rsidP="00996564">
      <w:pPr>
        <w:pStyle w:val="Nagwek4"/>
      </w:pPr>
      <w:r>
        <w:t>§ 5</w:t>
      </w:r>
    </w:p>
    <w:p w:rsidR="00E8665E" w:rsidRPr="00C42E48" w:rsidRDefault="00E8665E" w:rsidP="00052848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C42E48">
        <w:rPr>
          <w:rFonts w:ascii="Arial" w:eastAsiaTheme="minorHAnsi" w:hAnsi="Arial" w:cs="Arial"/>
          <w:sz w:val="24"/>
          <w:szCs w:val="24"/>
          <w:lang w:eastAsia="en-US"/>
        </w:rPr>
        <w:t>Nadleśniczy kieruje całokształtem działalności Nadleśnictwa na zasadzie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42E48">
        <w:rPr>
          <w:rFonts w:ascii="Arial" w:eastAsiaTheme="minorHAnsi" w:hAnsi="Arial" w:cs="Arial"/>
          <w:sz w:val="24"/>
          <w:szCs w:val="24"/>
          <w:lang w:eastAsia="en-US"/>
        </w:rPr>
        <w:t>jednoosobowego kierownictwa i ponosi za nią pełną odpowiedzialność, a także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42E48">
        <w:rPr>
          <w:rFonts w:ascii="Arial" w:eastAsiaTheme="minorHAnsi" w:hAnsi="Arial" w:cs="Arial"/>
          <w:sz w:val="24"/>
          <w:szCs w:val="24"/>
          <w:lang w:eastAsia="en-US"/>
        </w:rPr>
        <w:t>reprezentuje Nadleśnictwo na zewnątrz.</w:t>
      </w:r>
    </w:p>
    <w:p w:rsidR="00E8665E" w:rsidRDefault="00E8665E" w:rsidP="00052848">
      <w:pPr>
        <w:pStyle w:val="Tekstpodstawowy"/>
        <w:numPr>
          <w:ilvl w:val="0"/>
          <w:numId w:val="16"/>
        </w:numPr>
        <w:tabs>
          <w:tab w:val="left" w:pos="3960"/>
        </w:tabs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Nadleśniczy powołany jest przez Dyrektora Regionalnej Dyrekcji Lasów Państwowych, przed którym odpowiada w zakresie swojego działania.</w:t>
      </w:r>
    </w:p>
    <w:p w:rsidR="00E8665E" w:rsidRPr="00C42E48" w:rsidRDefault="00E8665E" w:rsidP="00052848">
      <w:pPr>
        <w:pStyle w:val="Tekstpodstawowy"/>
        <w:numPr>
          <w:ilvl w:val="0"/>
          <w:numId w:val="16"/>
        </w:numPr>
        <w:tabs>
          <w:tab w:val="left" w:pos="3960"/>
        </w:tabs>
        <w:rPr>
          <w:rFonts w:ascii="Arial" w:hAnsi="Arial" w:cs="Arial"/>
          <w:szCs w:val="24"/>
        </w:rPr>
      </w:pPr>
      <w:r w:rsidRPr="00C42E48">
        <w:rPr>
          <w:rFonts w:ascii="Arial" w:hAnsi="Arial" w:cs="Arial"/>
          <w:szCs w:val="24"/>
        </w:rPr>
        <w:t>Pracowników nadleśnictwa  zatrudn</w:t>
      </w:r>
      <w:r>
        <w:rPr>
          <w:rFonts w:ascii="Arial" w:hAnsi="Arial" w:cs="Arial"/>
          <w:szCs w:val="24"/>
        </w:rPr>
        <w:t>ia i zwalnia N</w:t>
      </w:r>
      <w:r w:rsidRPr="00C42E48">
        <w:rPr>
          <w:rFonts w:ascii="Arial" w:hAnsi="Arial" w:cs="Arial"/>
          <w:szCs w:val="24"/>
        </w:rPr>
        <w:t>adleśniczy.</w:t>
      </w:r>
    </w:p>
    <w:p w:rsidR="00DD328A" w:rsidRDefault="00E8665E" w:rsidP="00052848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DD328A">
        <w:rPr>
          <w:rFonts w:ascii="Arial" w:eastAsiaTheme="minorHAnsi" w:hAnsi="Arial" w:cs="Arial"/>
          <w:sz w:val="24"/>
          <w:szCs w:val="24"/>
          <w:lang w:eastAsia="en-US"/>
        </w:rPr>
        <w:t>Nadleśniczy wydaje zarządzenia i decyzje obowiąz</w:t>
      </w:r>
      <w:r w:rsidR="00DD328A">
        <w:rPr>
          <w:rFonts w:ascii="Arial" w:eastAsiaTheme="minorHAnsi" w:hAnsi="Arial" w:cs="Arial"/>
          <w:sz w:val="24"/>
          <w:szCs w:val="24"/>
          <w:lang w:eastAsia="en-US"/>
        </w:rPr>
        <w:t>ujące na obszarze Nadleśnictwa.</w:t>
      </w:r>
    </w:p>
    <w:p w:rsidR="00E8665E" w:rsidRPr="00DD328A" w:rsidRDefault="00E8665E" w:rsidP="00052848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DD328A">
        <w:rPr>
          <w:rFonts w:ascii="Arial" w:eastAsiaTheme="minorHAnsi" w:hAnsi="Arial" w:cs="Arial"/>
          <w:sz w:val="24"/>
          <w:szCs w:val="24"/>
          <w:lang w:eastAsia="en-US"/>
        </w:rPr>
        <w:t>Nadleśniczy może upoważnić określone osoby do podejmowania w jego imieniu decyzji, w określonych przez niego sprawach, zgodnie z przepisami prawa a także do udzielania informacji osobom lub instytucjom zewnętrznym – (wykaz stanowisk upoważnionych do udzielania informacji na zewnątrz zawiera załącznik nr 6).</w:t>
      </w:r>
    </w:p>
    <w:p w:rsidR="00E8665E" w:rsidRPr="00EB18C1" w:rsidRDefault="00E8665E" w:rsidP="00052848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EB18C1">
        <w:rPr>
          <w:rFonts w:ascii="Arial" w:eastAsiaTheme="minorHAnsi" w:hAnsi="Arial" w:cs="Arial"/>
          <w:sz w:val="24"/>
          <w:szCs w:val="24"/>
          <w:lang w:eastAsia="en-US"/>
        </w:rPr>
        <w:t>W razie nieobecności Nadleśniczego pracą Nadleśnictwa kieruje zastępca Nadleśniczego, w razie nieobecności zastępcy Nadleśniczego – wyznaczony przez Nadleśniczego inny pracownik Nadleśnictwa. Zakres zastępstwa ustala Nadleśniczy.</w:t>
      </w:r>
    </w:p>
    <w:p w:rsidR="00E8665E" w:rsidRDefault="00E8665E" w:rsidP="00052848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C42E48">
        <w:rPr>
          <w:rFonts w:ascii="Arial" w:eastAsiaTheme="minorHAnsi" w:hAnsi="Arial" w:cs="Arial"/>
          <w:sz w:val="24"/>
          <w:szCs w:val="24"/>
          <w:lang w:eastAsia="en-US"/>
        </w:rPr>
        <w:t>Jeżeli Nadleśniczy nie może pełnić obowiązków służbowych, zakres zastępstwa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42E48">
        <w:rPr>
          <w:rFonts w:ascii="Arial" w:eastAsiaTheme="minorHAnsi" w:hAnsi="Arial" w:cs="Arial"/>
          <w:sz w:val="24"/>
          <w:szCs w:val="24"/>
          <w:lang w:eastAsia="en-US"/>
        </w:rPr>
        <w:t>obejmuje wszystkie zadania i kompetencje Nadleśniczego.</w:t>
      </w:r>
    </w:p>
    <w:p w:rsidR="00E8665E" w:rsidRPr="00C42E48" w:rsidRDefault="00E8665E" w:rsidP="00052848">
      <w:pPr>
        <w:pStyle w:val="Tekstpodstawowy"/>
        <w:numPr>
          <w:ilvl w:val="0"/>
          <w:numId w:val="16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 xml:space="preserve">Nadleśniczy nadaje, obniża oraz pozbawia stopni służbowych pracownikom </w:t>
      </w:r>
      <w:r w:rsidRPr="00C42E48">
        <w:rPr>
          <w:rFonts w:ascii="Arial" w:hAnsi="Arial" w:cs="Arial"/>
          <w:szCs w:val="24"/>
        </w:rPr>
        <w:t>Nadleśnictwa zaliczonych do SL z zachowaniem odpowiednich przepisów.</w:t>
      </w:r>
    </w:p>
    <w:p w:rsidR="00E8665E" w:rsidRPr="00EC2DB2" w:rsidRDefault="00E8665E" w:rsidP="00996564">
      <w:pPr>
        <w:pStyle w:val="Nagwek4"/>
      </w:pPr>
      <w:r w:rsidRPr="00EC2DB2">
        <w:t xml:space="preserve">§ </w:t>
      </w:r>
      <w:r>
        <w:t>6</w:t>
      </w:r>
    </w:p>
    <w:p w:rsidR="00E8665E" w:rsidRDefault="00E8665E" w:rsidP="00996564">
      <w:pPr>
        <w:pStyle w:val="Tekstpodstawowy"/>
        <w:numPr>
          <w:ilvl w:val="0"/>
          <w:numId w:val="8"/>
        </w:numPr>
        <w:tabs>
          <w:tab w:val="left" w:pos="3960"/>
        </w:tabs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Strukturę Nadleśnictwa stanowią:</w:t>
      </w:r>
    </w:p>
    <w:p w:rsidR="00E8665E" w:rsidRDefault="009C3222" w:rsidP="00052848">
      <w:pPr>
        <w:pStyle w:val="Tekstpodstawowy"/>
        <w:numPr>
          <w:ilvl w:val="0"/>
          <w:numId w:val="43"/>
        </w:numPr>
        <w:tabs>
          <w:tab w:val="left" w:pos="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biuro n</w:t>
      </w:r>
      <w:r w:rsidR="00E8665E" w:rsidRPr="00EC2DB2">
        <w:rPr>
          <w:rFonts w:ascii="Arial" w:hAnsi="Arial" w:cs="Arial"/>
          <w:szCs w:val="24"/>
        </w:rPr>
        <w:t>adleśnictwa</w:t>
      </w:r>
      <w:r>
        <w:rPr>
          <w:rFonts w:ascii="Arial" w:hAnsi="Arial" w:cs="Arial"/>
          <w:szCs w:val="24"/>
        </w:rPr>
        <w:t>,</w:t>
      </w:r>
    </w:p>
    <w:p w:rsidR="00E8665E" w:rsidRDefault="009C3222" w:rsidP="00052848">
      <w:pPr>
        <w:pStyle w:val="Tekstpodstawowy"/>
        <w:numPr>
          <w:ilvl w:val="0"/>
          <w:numId w:val="43"/>
        </w:numPr>
        <w:tabs>
          <w:tab w:val="left" w:pos="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leśnictwa.</w:t>
      </w:r>
    </w:p>
    <w:p w:rsidR="009C3222" w:rsidRPr="009C3222" w:rsidRDefault="00CB18A2" w:rsidP="00052848">
      <w:pPr>
        <w:pStyle w:val="Tekstpodstawowy"/>
        <w:numPr>
          <w:ilvl w:val="0"/>
          <w:numId w:val="43"/>
        </w:numPr>
        <w:tabs>
          <w:tab w:val="left" w:pos="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Wykaz obsady etatowej nadleśnictwa stanowi załącznik nr 2 do niniejszego regulaminu</w:t>
      </w:r>
    </w:p>
    <w:p w:rsidR="00E8665E" w:rsidRDefault="00E8665E" w:rsidP="00996564">
      <w:pPr>
        <w:pStyle w:val="Tekstpodstawowy"/>
        <w:numPr>
          <w:ilvl w:val="0"/>
          <w:numId w:val="8"/>
        </w:numPr>
        <w:tabs>
          <w:tab w:val="left" w:pos="3960"/>
        </w:tabs>
        <w:ind w:left="36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Biuro Nadleśnictwa Staszów składa się z:</w:t>
      </w:r>
    </w:p>
    <w:p w:rsidR="00E8665E" w:rsidRPr="00D56C6D" w:rsidRDefault="00E8665E" w:rsidP="00052848">
      <w:pPr>
        <w:pStyle w:val="Tekstpodstawowy"/>
        <w:numPr>
          <w:ilvl w:val="0"/>
          <w:numId w:val="34"/>
        </w:numPr>
        <w:tabs>
          <w:tab w:val="left" w:pos="3960"/>
        </w:tabs>
        <w:rPr>
          <w:rFonts w:ascii="Arial" w:hAnsi="Arial" w:cs="Arial"/>
          <w:szCs w:val="24"/>
        </w:rPr>
      </w:pPr>
      <w:r w:rsidRPr="00D56C6D">
        <w:rPr>
          <w:rFonts w:ascii="Arial" w:hAnsi="Arial" w:cs="Arial"/>
          <w:bCs/>
          <w:szCs w:val="24"/>
        </w:rPr>
        <w:t>DZIAŁ</w:t>
      </w:r>
      <w:r w:rsidR="00DD328A" w:rsidRPr="00D56C6D">
        <w:rPr>
          <w:rFonts w:ascii="Arial" w:hAnsi="Arial" w:cs="Arial"/>
          <w:bCs/>
          <w:szCs w:val="24"/>
        </w:rPr>
        <w:t>ÓW</w:t>
      </w:r>
      <w:r w:rsidRPr="00D56C6D">
        <w:rPr>
          <w:rFonts w:ascii="Arial" w:hAnsi="Arial" w:cs="Arial"/>
          <w:bCs/>
          <w:szCs w:val="24"/>
        </w:rPr>
        <w:t>:</w:t>
      </w:r>
    </w:p>
    <w:p w:rsidR="00E8665E" w:rsidRPr="00D56C6D" w:rsidRDefault="00E8665E" w:rsidP="00052848">
      <w:pPr>
        <w:pStyle w:val="Tekstpodstawowy"/>
        <w:numPr>
          <w:ilvl w:val="0"/>
          <w:numId w:val="35"/>
        </w:numPr>
        <w:tabs>
          <w:tab w:val="left" w:pos="3960"/>
        </w:tabs>
        <w:rPr>
          <w:rFonts w:ascii="Arial" w:hAnsi="Arial" w:cs="Arial"/>
          <w:szCs w:val="24"/>
        </w:rPr>
      </w:pPr>
      <w:r w:rsidRPr="00D56C6D">
        <w:rPr>
          <w:rFonts w:ascii="Arial" w:hAnsi="Arial" w:cs="Arial"/>
          <w:szCs w:val="24"/>
        </w:rPr>
        <w:t>Gospodarki leśnej kierowan</w:t>
      </w:r>
      <w:r w:rsidR="00DD328A" w:rsidRPr="00D56C6D">
        <w:rPr>
          <w:rFonts w:ascii="Arial" w:hAnsi="Arial" w:cs="Arial"/>
          <w:szCs w:val="24"/>
        </w:rPr>
        <w:t>ego</w:t>
      </w:r>
      <w:r w:rsidRPr="00D56C6D">
        <w:rPr>
          <w:rFonts w:ascii="Arial" w:hAnsi="Arial" w:cs="Arial"/>
          <w:szCs w:val="24"/>
        </w:rPr>
        <w:t xml:space="preserve"> przez Zastępcę Nadleśniczego</w:t>
      </w:r>
      <w:r w:rsidR="00DD328A" w:rsidRPr="00D56C6D">
        <w:rPr>
          <w:rFonts w:ascii="Arial" w:hAnsi="Arial" w:cs="Arial"/>
          <w:szCs w:val="24"/>
        </w:rPr>
        <w:t xml:space="preserve"> </w:t>
      </w:r>
      <w:r w:rsidRPr="00D56C6D">
        <w:rPr>
          <w:rFonts w:ascii="Arial" w:hAnsi="Arial" w:cs="Arial"/>
          <w:szCs w:val="24"/>
        </w:rPr>
        <w:t>symbol ZG</w:t>
      </w:r>
    </w:p>
    <w:p w:rsidR="00E8665E" w:rsidRPr="00D56C6D" w:rsidRDefault="00E8665E" w:rsidP="00052848">
      <w:pPr>
        <w:pStyle w:val="Tekstpodstawowy"/>
        <w:numPr>
          <w:ilvl w:val="0"/>
          <w:numId w:val="35"/>
        </w:numPr>
        <w:tabs>
          <w:tab w:val="left" w:pos="3960"/>
        </w:tabs>
        <w:rPr>
          <w:rFonts w:ascii="Arial" w:hAnsi="Arial" w:cs="Arial"/>
          <w:szCs w:val="24"/>
        </w:rPr>
      </w:pPr>
      <w:r w:rsidRPr="00D56C6D">
        <w:rPr>
          <w:rFonts w:ascii="Arial" w:hAnsi="Arial" w:cs="Arial"/>
          <w:szCs w:val="24"/>
        </w:rPr>
        <w:t>Finansowo Księgow</w:t>
      </w:r>
      <w:r w:rsidR="00DD328A" w:rsidRPr="00D56C6D">
        <w:rPr>
          <w:rFonts w:ascii="Arial" w:hAnsi="Arial" w:cs="Arial"/>
          <w:szCs w:val="24"/>
        </w:rPr>
        <w:t>ego</w:t>
      </w:r>
      <w:r w:rsidRPr="00D56C6D">
        <w:rPr>
          <w:rFonts w:ascii="Arial" w:hAnsi="Arial" w:cs="Arial"/>
          <w:szCs w:val="24"/>
        </w:rPr>
        <w:t xml:space="preserve"> kierowan</w:t>
      </w:r>
      <w:r w:rsidR="00DD328A" w:rsidRPr="00D56C6D">
        <w:rPr>
          <w:rFonts w:ascii="Arial" w:hAnsi="Arial" w:cs="Arial"/>
          <w:szCs w:val="24"/>
        </w:rPr>
        <w:t>ego</w:t>
      </w:r>
      <w:r w:rsidRPr="00D56C6D">
        <w:rPr>
          <w:rFonts w:ascii="Arial" w:hAnsi="Arial" w:cs="Arial"/>
          <w:szCs w:val="24"/>
        </w:rPr>
        <w:t xml:space="preserve"> przez Głównego Księgowego </w:t>
      </w:r>
      <w:r w:rsidR="00D56C6D" w:rsidRPr="00D56C6D">
        <w:rPr>
          <w:rFonts w:ascii="Arial" w:hAnsi="Arial" w:cs="Arial"/>
          <w:szCs w:val="24"/>
        </w:rPr>
        <w:t>s</w:t>
      </w:r>
      <w:r w:rsidRPr="00D56C6D">
        <w:rPr>
          <w:rFonts w:ascii="Arial" w:hAnsi="Arial" w:cs="Arial"/>
          <w:szCs w:val="24"/>
        </w:rPr>
        <w:t>ymbol KF</w:t>
      </w:r>
    </w:p>
    <w:p w:rsidR="00E8665E" w:rsidRPr="00D56C6D" w:rsidRDefault="00E8665E" w:rsidP="00052848">
      <w:pPr>
        <w:pStyle w:val="Tekstpodstawowy"/>
        <w:numPr>
          <w:ilvl w:val="0"/>
          <w:numId w:val="35"/>
        </w:numPr>
        <w:tabs>
          <w:tab w:val="left" w:pos="3960"/>
        </w:tabs>
        <w:rPr>
          <w:rFonts w:ascii="Arial" w:hAnsi="Arial" w:cs="Arial"/>
          <w:szCs w:val="24"/>
        </w:rPr>
      </w:pPr>
      <w:r w:rsidRPr="00D56C6D">
        <w:rPr>
          <w:rFonts w:ascii="Arial" w:hAnsi="Arial" w:cs="Arial"/>
          <w:szCs w:val="24"/>
        </w:rPr>
        <w:t>Administracyjno-gospodarcz</w:t>
      </w:r>
      <w:r w:rsidR="00DD328A" w:rsidRPr="00D56C6D">
        <w:rPr>
          <w:rFonts w:ascii="Arial" w:hAnsi="Arial" w:cs="Arial"/>
          <w:szCs w:val="24"/>
        </w:rPr>
        <w:t>ego</w:t>
      </w:r>
      <w:r w:rsidRPr="00D56C6D">
        <w:rPr>
          <w:rFonts w:ascii="Arial" w:hAnsi="Arial" w:cs="Arial"/>
          <w:szCs w:val="24"/>
        </w:rPr>
        <w:t xml:space="preserve"> kierowan</w:t>
      </w:r>
      <w:r w:rsidR="00DD328A" w:rsidRPr="00D56C6D">
        <w:rPr>
          <w:rFonts w:ascii="Arial" w:hAnsi="Arial" w:cs="Arial"/>
          <w:szCs w:val="24"/>
        </w:rPr>
        <w:t>ego</w:t>
      </w:r>
      <w:r w:rsidRPr="00D56C6D">
        <w:rPr>
          <w:rFonts w:ascii="Arial" w:hAnsi="Arial" w:cs="Arial"/>
          <w:szCs w:val="24"/>
        </w:rPr>
        <w:t xml:space="preserve"> przez Sekretarza</w:t>
      </w:r>
      <w:r w:rsidR="00DD328A" w:rsidRPr="00D56C6D">
        <w:rPr>
          <w:rFonts w:ascii="Arial" w:hAnsi="Arial" w:cs="Arial"/>
          <w:szCs w:val="24"/>
        </w:rPr>
        <w:t xml:space="preserve"> </w:t>
      </w:r>
      <w:r w:rsidRPr="00D56C6D">
        <w:rPr>
          <w:rFonts w:ascii="Arial" w:hAnsi="Arial" w:cs="Arial"/>
          <w:szCs w:val="24"/>
        </w:rPr>
        <w:t>symbol SA</w:t>
      </w:r>
    </w:p>
    <w:p w:rsidR="00E8665E" w:rsidRPr="00D56C6D" w:rsidRDefault="00D56C6D" w:rsidP="00996564">
      <w:pPr>
        <w:pStyle w:val="Tekstpodstawowy"/>
        <w:ind w:left="357"/>
        <w:rPr>
          <w:rFonts w:ascii="Arial" w:hAnsi="Arial" w:cs="Arial"/>
          <w:bCs/>
          <w:szCs w:val="24"/>
        </w:rPr>
      </w:pPr>
      <w:r w:rsidRPr="00D56C6D">
        <w:rPr>
          <w:rFonts w:ascii="Arial" w:hAnsi="Arial" w:cs="Arial"/>
          <w:szCs w:val="24"/>
        </w:rPr>
        <w:t>2)</w:t>
      </w:r>
      <w:r w:rsidRPr="00D56C6D">
        <w:rPr>
          <w:rFonts w:ascii="Arial" w:hAnsi="Arial" w:cs="Arial"/>
          <w:szCs w:val="24"/>
        </w:rPr>
        <w:tab/>
      </w:r>
      <w:r w:rsidR="00E8665E" w:rsidRPr="00D56C6D">
        <w:rPr>
          <w:rFonts w:ascii="Arial" w:hAnsi="Arial" w:cs="Arial"/>
          <w:szCs w:val="24"/>
        </w:rPr>
        <w:t xml:space="preserve"> SAMODZIELNYCH S</w:t>
      </w:r>
      <w:r w:rsidR="00E8665E" w:rsidRPr="00D56C6D">
        <w:rPr>
          <w:rFonts w:ascii="Arial" w:hAnsi="Arial" w:cs="Arial"/>
          <w:bCs/>
          <w:szCs w:val="24"/>
        </w:rPr>
        <w:t>TANOWISK PRACY:</w:t>
      </w:r>
    </w:p>
    <w:p w:rsidR="00E8665E" w:rsidRPr="00D56C6D" w:rsidRDefault="00E8665E" w:rsidP="00052848">
      <w:pPr>
        <w:pStyle w:val="Tekstpodstawowy"/>
        <w:numPr>
          <w:ilvl w:val="0"/>
          <w:numId w:val="36"/>
        </w:numPr>
        <w:tabs>
          <w:tab w:val="left" w:pos="4320"/>
        </w:tabs>
        <w:rPr>
          <w:rFonts w:ascii="Arial" w:hAnsi="Arial" w:cs="Arial"/>
          <w:szCs w:val="24"/>
        </w:rPr>
      </w:pPr>
      <w:r w:rsidRPr="00D56C6D">
        <w:rPr>
          <w:rFonts w:ascii="Arial" w:hAnsi="Arial" w:cs="Arial"/>
          <w:szCs w:val="24"/>
        </w:rPr>
        <w:t>Inżynierowie nadzoru</w:t>
      </w:r>
      <w:r w:rsidR="00902431">
        <w:rPr>
          <w:rFonts w:ascii="Arial" w:hAnsi="Arial" w:cs="Arial"/>
          <w:szCs w:val="24"/>
        </w:rPr>
        <w:t xml:space="preserve"> </w:t>
      </w:r>
      <w:r w:rsidRPr="00D56C6D">
        <w:rPr>
          <w:rFonts w:ascii="Arial" w:hAnsi="Arial" w:cs="Arial"/>
          <w:szCs w:val="24"/>
        </w:rPr>
        <w:t>symbol NN</w:t>
      </w:r>
    </w:p>
    <w:p w:rsidR="00E8665E" w:rsidRPr="00D56C6D" w:rsidRDefault="00E8665E" w:rsidP="00052848">
      <w:pPr>
        <w:pStyle w:val="Tekstpodstawowy"/>
        <w:numPr>
          <w:ilvl w:val="0"/>
          <w:numId w:val="36"/>
        </w:numPr>
        <w:tabs>
          <w:tab w:val="left" w:pos="4320"/>
        </w:tabs>
        <w:rPr>
          <w:rFonts w:ascii="Arial" w:hAnsi="Arial" w:cs="Arial"/>
          <w:szCs w:val="24"/>
        </w:rPr>
      </w:pPr>
      <w:r w:rsidRPr="00D56C6D">
        <w:rPr>
          <w:rFonts w:ascii="Arial" w:hAnsi="Arial" w:cs="Arial"/>
          <w:szCs w:val="24"/>
        </w:rPr>
        <w:t>Administrator narzędzi informatycznych</w:t>
      </w:r>
      <w:r w:rsidR="00902431">
        <w:rPr>
          <w:rFonts w:ascii="Arial" w:hAnsi="Arial" w:cs="Arial"/>
          <w:szCs w:val="24"/>
        </w:rPr>
        <w:t xml:space="preserve"> </w:t>
      </w:r>
      <w:r w:rsidRPr="00D56C6D">
        <w:rPr>
          <w:rFonts w:ascii="Arial" w:hAnsi="Arial" w:cs="Arial"/>
          <w:szCs w:val="24"/>
        </w:rPr>
        <w:t xml:space="preserve">symbol </w:t>
      </w:r>
      <w:r w:rsidRPr="00D56C6D">
        <w:rPr>
          <w:rFonts w:ascii="Arial" w:hAnsi="Arial" w:cs="Arial"/>
          <w:bCs/>
          <w:szCs w:val="24"/>
        </w:rPr>
        <w:t>NA</w:t>
      </w:r>
    </w:p>
    <w:p w:rsidR="00E8665E" w:rsidRPr="00D56C6D" w:rsidRDefault="00E8665E" w:rsidP="00052848">
      <w:pPr>
        <w:pStyle w:val="Tekstpodstawowy"/>
        <w:numPr>
          <w:ilvl w:val="0"/>
          <w:numId w:val="36"/>
        </w:numPr>
        <w:tabs>
          <w:tab w:val="left" w:pos="4320"/>
        </w:tabs>
        <w:rPr>
          <w:rFonts w:ascii="Arial" w:hAnsi="Arial" w:cs="Arial"/>
          <w:szCs w:val="24"/>
        </w:rPr>
      </w:pPr>
      <w:r w:rsidRPr="00D56C6D">
        <w:rPr>
          <w:rFonts w:ascii="Arial" w:hAnsi="Arial" w:cs="Arial"/>
          <w:szCs w:val="24"/>
        </w:rPr>
        <w:t>Stanowisko ds. pracowniczych</w:t>
      </w:r>
      <w:r w:rsidR="00902431">
        <w:rPr>
          <w:rFonts w:ascii="Arial" w:hAnsi="Arial" w:cs="Arial"/>
          <w:szCs w:val="24"/>
        </w:rPr>
        <w:t xml:space="preserve"> </w:t>
      </w:r>
      <w:r w:rsidRPr="00D56C6D">
        <w:rPr>
          <w:rFonts w:ascii="Arial" w:hAnsi="Arial" w:cs="Arial"/>
          <w:szCs w:val="24"/>
        </w:rPr>
        <w:t xml:space="preserve">symbol </w:t>
      </w:r>
      <w:r w:rsidRPr="00D56C6D">
        <w:rPr>
          <w:rFonts w:ascii="Arial" w:hAnsi="Arial" w:cs="Arial"/>
          <w:bCs/>
          <w:szCs w:val="24"/>
        </w:rPr>
        <w:t>NK</w:t>
      </w:r>
    </w:p>
    <w:p w:rsidR="00E8665E" w:rsidRPr="00902431" w:rsidRDefault="00E8665E" w:rsidP="00052848">
      <w:pPr>
        <w:pStyle w:val="Tekstpodstawowy"/>
        <w:numPr>
          <w:ilvl w:val="0"/>
          <w:numId w:val="36"/>
        </w:numPr>
        <w:tabs>
          <w:tab w:val="left" w:pos="4320"/>
        </w:tabs>
        <w:rPr>
          <w:rFonts w:ascii="Arial" w:hAnsi="Arial" w:cs="Arial"/>
          <w:szCs w:val="24"/>
        </w:rPr>
      </w:pPr>
      <w:r w:rsidRPr="00902431">
        <w:rPr>
          <w:rFonts w:ascii="Arial" w:hAnsi="Arial" w:cs="Arial"/>
          <w:szCs w:val="24"/>
        </w:rPr>
        <w:t>Stanowisko ds. obronności i ochrony informacji niejawnych</w:t>
      </w:r>
      <w:r w:rsidR="00902431">
        <w:rPr>
          <w:rFonts w:ascii="Arial" w:hAnsi="Arial" w:cs="Arial"/>
          <w:szCs w:val="24"/>
        </w:rPr>
        <w:t xml:space="preserve"> </w:t>
      </w:r>
      <w:r w:rsidRPr="00902431">
        <w:rPr>
          <w:rFonts w:ascii="Arial" w:hAnsi="Arial" w:cs="Arial"/>
          <w:szCs w:val="24"/>
        </w:rPr>
        <w:t>symbol NO</w:t>
      </w:r>
    </w:p>
    <w:p w:rsidR="00E8665E" w:rsidRPr="00D56C6D" w:rsidRDefault="00902431" w:rsidP="00996564">
      <w:pPr>
        <w:pStyle w:val="Tekstpodstawowy"/>
        <w:ind w:left="357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3)</w:t>
      </w:r>
      <w:r>
        <w:rPr>
          <w:rFonts w:ascii="Arial" w:hAnsi="Arial" w:cs="Arial"/>
          <w:bCs/>
          <w:szCs w:val="24"/>
        </w:rPr>
        <w:tab/>
      </w:r>
      <w:r w:rsidR="00E8665E" w:rsidRPr="00D56C6D">
        <w:rPr>
          <w:rFonts w:ascii="Arial" w:hAnsi="Arial" w:cs="Arial"/>
          <w:bCs/>
          <w:szCs w:val="24"/>
        </w:rPr>
        <w:t>POSTERUNKU STRAŻY LEŚNEJ</w:t>
      </w:r>
      <w:r>
        <w:rPr>
          <w:rFonts w:ascii="Arial" w:hAnsi="Arial" w:cs="Arial"/>
          <w:bCs/>
          <w:szCs w:val="24"/>
        </w:rPr>
        <w:t xml:space="preserve"> </w:t>
      </w:r>
      <w:r w:rsidR="00E8665E" w:rsidRPr="00D56C6D">
        <w:rPr>
          <w:rFonts w:ascii="Arial" w:hAnsi="Arial" w:cs="Arial"/>
          <w:bCs/>
          <w:szCs w:val="24"/>
        </w:rPr>
        <w:t>symbol NS</w:t>
      </w:r>
    </w:p>
    <w:p w:rsidR="00E8665E" w:rsidRPr="00D56C6D" w:rsidRDefault="00902431" w:rsidP="00996564">
      <w:pPr>
        <w:pStyle w:val="Tekstpodstawowy"/>
        <w:ind w:left="357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4)</w:t>
      </w:r>
      <w:r>
        <w:rPr>
          <w:rFonts w:ascii="Arial" w:hAnsi="Arial" w:cs="Arial"/>
          <w:bCs/>
          <w:szCs w:val="24"/>
        </w:rPr>
        <w:tab/>
        <w:t xml:space="preserve">ZESPOŁU ds. SPRZEDAŻY DREWNA </w:t>
      </w:r>
      <w:r w:rsidR="00E8665E" w:rsidRPr="00D56C6D">
        <w:rPr>
          <w:rFonts w:ascii="Arial" w:hAnsi="Arial" w:cs="Arial"/>
          <w:bCs/>
          <w:szCs w:val="24"/>
        </w:rPr>
        <w:t>symbol NI</w:t>
      </w:r>
    </w:p>
    <w:p w:rsidR="00E8665E" w:rsidRPr="00902431" w:rsidRDefault="00E8665E" w:rsidP="00996564">
      <w:pPr>
        <w:pStyle w:val="Tekstpodstawowy"/>
        <w:numPr>
          <w:ilvl w:val="0"/>
          <w:numId w:val="8"/>
        </w:numPr>
        <w:rPr>
          <w:rFonts w:ascii="Arial" w:hAnsi="Arial" w:cs="Arial"/>
          <w:bCs/>
          <w:szCs w:val="24"/>
        </w:rPr>
      </w:pPr>
      <w:r w:rsidRPr="00902431">
        <w:rPr>
          <w:rFonts w:ascii="Arial" w:hAnsi="Arial" w:cs="Arial"/>
          <w:szCs w:val="24"/>
        </w:rPr>
        <w:t>W nadleśnictwie Staszów zgrupowane jest 15 leśnictw</w:t>
      </w:r>
      <w:r w:rsidR="00902431" w:rsidRPr="00902431">
        <w:rPr>
          <w:rFonts w:ascii="Arial" w:hAnsi="Arial" w:cs="Arial"/>
          <w:szCs w:val="24"/>
        </w:rPr>
        <w:t xml:space="preserve">. </w:t>
      </w:r>
      <w:r w:rsidRPr="00902431">
        <w:rPr>
          <w:rFonts w:ascii="Arial" w:hAnsi="Arial" w:cs="Arial"/>
          <w:bCs/>
          <w:szCs w:val="24"/>
        </w:rPr>
        <w:t>Wykaz leśnictw z podziałem na obręby leśne znajduje się w załączniku nr 1 do regulaminu organizacyjnego.</w:t>
      </w:r>
    </w:p>
    <w:p w:rsidR="00E8665E" w:rsidRPr="00EC2DB2" w:rsidRDefault="00E8665E" w:rsidP="00996564">
      <w:pPr>
        <w:pStyle w:val="Nagwek4"/>
      </w:pPr>
      <w:r>
        <w:lastRenderedPageBreak/>
        <w:t>§ 7</w:t>
      </w:r>
    </w:p>
    <w:p w:rsidR="00E8665E" w:rsidRPr="00902431" w:rsidRDefault="00E8665E" w:rsidP="00052848">
      <w:pPr>
        <w:pStyle w:val="Tekstpodstawowy"/>
        <w:numPr>
          <w:ilvl w:val="1"/>
          <w:numId w:val="10"/>
        </w:numPr>
        <w:ind w:left="360" w:hanging="360"/>
        <w:rPr>
          <w:rFonts w:ascii="Arial" w:hAnsi="Arial" w:cs="Arial"/>
          <w:szCs w:val="24"/>
        </w:rPr>
      </w:pPr>
      <w:r w:rsidRPr="00902431">
        <w:rPr>
          <w:rFonts w:ascii="Arial" w:hAnsi="Arial" w:cs="Arial"/>
          <w:szCs w:val="24"/>
        </w:rPr>
        <w:t>Nadleśniczemu (symbol N) podlegają bezpośrednio:</w:t>
      </w:r>
    </w:p>
    <w:p w:rsidR="00E8665E" w:rsidRPr="00902431" w:rsidRDefault="00E8665E" w:rsidP="00052848">
      <w:pPr>
        <w:pStyle w:val="Tekstpodstawowy"/>
        <w:numPr>
          <w:ilvl w:val="0"/>
          <w:numId w:val="12"/>
        </w:numPr>
        <w:ind w:left="142" w:firstLine="0"/>
        <w:rPr>
          <w:rFonts w:ascii="Arial" w:hAnsi="Arial" w:cs="Arial"/>
          <w:szCs w:val="24"/>
        </w:rPr>
      </w:pPr>
      <w:r w:rsidRPr="00902431">
        <w:rPr>
          <w:rFonts w:ascii="Arial" w:hAnsi="Arial" w:cs="Arial"/>
          <w:szCs w:val="24"/>
        </w:rPr>
        <w:t>Zastępca nadleśniczego</w:t>
      </w:r>
      <w:r w:rsidR="00902431">
        <w:rPr>
          <w:rFonts w:ascii="Arial" w:hAnsi="Arial" w:cs="Arial"/>
          <w:szCs w:val="24"/>
        </w:rPr>
        <w:t xml:space="preserve"> </w:t>
      </w:r>
      <w:r w:rsidRPr="00902431">
        <w:rPr>
          <w:rFonts w:ascii="Arial" w:hAnsi="Arial" w:cs="Arial"/>
          <w:szCs w:val="24"/>
        </w:rPr>
        <w:t>symbol Z</w:t>
      </w:r>
    </w:p>
    <w:p w:rsidR="00E8665E" w:rsidRPr="00902431" w:rsidRDefault="00E8665E" w:rsidP="00052848">
      <w:pPr>
        <w:pStyle w:val="Tekstpodstawowy"/>
        <w:numPr>
          <w:ilvl w:val="0"/>
          <w:numId w:val="12"/>
        </w:numPr>
        <w:ind w:left="142" w:firstLine="0"/>
        <w:rPr>
          <w:rFonts w:ascii="Arial" w:hAnsi="Arial" w:cs="Arial"/>
          <w:szCs w:val="24"/>
        </w:rPr>
      </w:pPr>
      <w:r w:rsidRPr="00902431">
        <w:rPr>
          <w:rFonts w:ascii="Arial" w:hAnsi="Arial" w:cs="Arial"/>
          <w:szCs w:val="24"/>
        </w:rPr>
        <w:t>Główny księgowy</w:t>
      </w:r>
      <w:r w:rsidR="00902431">
        <w:rPr>
          <w:rFonts w:ascii="Arial" w:hAnsi="Arial" w:cs="Arial"/>
          <w:szCs w:val="24"/>
        </w:rPr>
        <w:t xml:space="preserve"> </w:t>
      </w:r>
      <w:r w:rsidRPr="00902431">
        <w:rPr>
          <w:rFonts w:ascii="Arial" w:hAnsi="Arial" w:cs="Arial"/>
          <w:szCs w:val="24"/>
        </w:rPr>
        <w:t>symbol K</w:t>
      </w:r>
    </w:p>
    <w:p w:rsidR="00E8665E" w:rsidRPr="00902431" w:rsidRDefault="00E8665E" w:rsidP="00052848">
      <w:pPr>
        <w:pStyle w:val="Tekstpodstawowy"/>
        <w:numPr>
          <w:ilvl w:val="0"/>
          <w:numId w:val="12"/>
        </w:numPr>
        <w:ind w:left="142" w:firstLine="0"/>
        <w:rPr>
          <w:rFonts w:ascii="Arial" w:hAnsi="Arial" w:cs="Arial"/>
          <w:szCs w:val="24"/>
        </w:rPr>
      </w:pPr>
      <w:r w:rsidRPr="00902431">
        <w:rPr>
          <w:rFonts w:ascii="Arial" w:hAnsi="Arial" w:cs="Arial"/>
          <w:szCs w:val="24"/>
        </w:rPr>
        <w:t>Inżynierowie nadzoru</w:t>
      </w:r>
      <w:r w:rsidR="00902431">
        <w:rPr>
          <w:rFonts w:ascii="Arial" w:hAnsi="Arial" w:cs="Arial"/>
          <w:szCs w:val="24"/>
        </w:rPr>
        <w:t xml:space="preserve"> </w:t>
      </w:r>
      <w:r w:rsidRPr="00902431">
        <w:rPr>
          <w:rFonts w:ascii="Arial" w:hAnsi="Arial" w:cs="Arial"/>
          <w:szCs w:val="24"/>
        </w:rPr>
        <w:t xml:space="preserve">symbol </w:t>
      </w:r>
      <w:r w:rsidRPr="00902431">
        <w:rPr>
          <w:rFonts w:ascii="Arial" w:hAnsi="Arial" w:cs="Arial"/>
          <w:bCs/>
          <w:szCs w:val="24"/>
        </w:rPr>
        <w:t>NN</w:t>
      </w:r>
    </w:p>
    <w:p w:rsidR="00E8665E" w:rsidRPr="00902431" w:rsidRDefault="00E8665E" w:rsidP="00052848">
      <w:pPr>
        <w:pStyle w:val="Tekstpodstawowy"/>
        <w:numPr>
          <w:ilvl w:val="0"/>
          <w:numId w:val="12"/>
        </w:numPr>
        <w:ind w:left="142" w:firstLine="0"/>
        <w:rPr>
          <w:rFonts w:ascii="Arial" w:hAnsi="Arial" w:cs="Arial"/>
          <w:szCs w:val="24"/>
        </w:rPr>
      </w:pPr>
      <w:r w:rsidRPr="00902431">
        <w:rPr>
          <w:rFonts w:ascii="Arial" w:hAnsi="Arial" w:cs="Arial"/>
          <w:bCs/>
          <w:szCs w:val="24"/>
        </w:rPr>
        <w:t>Sekretarz</w:t>
      </w:r>
      <w:r w:rsidR="00902431">
        <w:rPr>
          <w:rFonts w:ascii="Arial" w:hAnsi="Arial" w:cs="Arial"/>
          <w:szCs w:val="24"/>
        </w:rPr>
        <w:t xml:space="preserve"> </w:t>
      </w:r>
      <w:r w:rsidRPr="00902431">
        <w:rPr>
          <w:rFonts w:ascii="Arial" w:hAnsi="Arial" w:cs="Arial"/>
          <w:szCs w:val="24"/>
        </w:rPr>
        <w:t>symbol S</w:t>
      </w:r>
    </w:p>
    <w:p w:rsidR="00E8665E" w:rsidRPr="00902431" w:rsidRDefault="00E8665E" w:rsidP="00052848">
      <w:pPr>
        <w:pStyle w:val="Tekstpodstawowy"/>
        <w:numPr>
          <w:ilvl w:val="0"/>
          <w:numId w:val="12"/>
        </w:numPr>
        <w:ind w:left="142" w:firstLine="0"/>
        <w:rPr>
          <w:rFonts w:ascii="Arial" w:hAnsi="Arial" w:cs="Arial"/>
          <w:szCs w:val="24"/>
        </w:rPr>
      </w:pPr>
      <w:r w:rsidRPr="00902431">
        <w:rPr>
          <w:rFonts w:ascii="Arial" w:hAnsi="Arial" w:cs="Arial"/>
          <w:szCs w:val="24"/>
        </w:rPr>
        <w:t>Administrator narzędzi informatycznych</w:t>
      </w:r>
      <w:r w:rsidR="00902431">
        <w:rPr>
          <w:rFonts w:ascii="Arial" w:hAnsi="Arial" w:cs="Arial"/>
          <w:szCs w:val="24"/>
        </w:rPr>
        <w:t xml:space="preserve"> </w:t>
      </w:r>
      <w:r w:rsidRPr="00902431">
        <w:rPr>
          <w:rFonts w:ascii="Arial" w:hAnsi="Arial" w:cs="Arial"/>
          <w:szCs w:val="24"/>
        </w:rPr>
        <w:t>symbol NA</w:t>
      </w:r>
    </w:p>
    <w:p w:rsidR="00E8665E" w:rsidRPr="00902431" w:rsidRDefault="00E8665E" w:rsidP="00052848">
      <w:pPr>
        <w:pStyle w:val="Tekstpodstawowy"/>
        <w:numPr>
          <w:ilvl w:val="0"/>
          <w:numId w:val="12"/>
        </w:numPr>
        <w:ind w:left="142" w:firstLine="0"/>
        <w:rPr>
          <w:rFonts w:ascii="Arial" w:hAnsi="Arial" w:cs="Arial"/>
          <w:bCs/>
          <w:szCs w:val="24"/>
        </w:rPr>
      </w:pPr>
      <w:r w:rsidRPr="00902431">
        <w:rPr>
          <w:rFonts w:ascii="Arial" w:hAnsi="Arial" w:cs="Arial"/>
          <w:szCs w:val="24"/>
        </w:rPr>
        <w:t>Komendant Posterunku Straży Leśnej</w:t>
      </w:r>
      <w:r w:rsidR="00902431">
        <w:rPr>
          <w:rFonts w:ascii="Arial" w:hAnsi="Arial" w:cs="Arial"/>
          <w:szCs w:val="24"/>
        </w:rPr>
        <w:t xml:space="preserve"> </w:t>
      </w:r>
      <w:r w:rsidRPr="00902431">
        <w:rPr>
          <w:rFonts w:ascii="Arial" w:hAnsi="Arial" w:cs="Arial"/>
          <w:szCs w:val="24"/>
        </w:rPr>
        <w:t xml:space="preserve">symbol </w:t>
      </w:r>
      <w:r w:rsidRPr="00902431">
        <w:rPr>
          <w:rFonts w:ascii="Arial" w:hAnsi="Arial" w:cs="Arial"/>
          <w:bCs/>
          <w:szCs w:val="24"/>
        </w:rPr>
        <w:t>NS</w:t>
      </w:r>
    </w:p>
    <w:p w:rsidR="00E8665E" w:rsidRPr="00902431" w:rsidRDefault="00E8665E" w:rsidP="00052848">
      <w:pPr>
        <w:pStyle w:val="Tekstpodstawowy"/>
        <w:numPr>
          <w:ilvl w:val="0"/>
          <w:numId w:val="12"/>
        </w:numPr>
        <w:ind w:left="142" w:firstLine="0"/>
        <w:rPr>
          <w:rFonts w:ascii="Arial" w:hAnsi="Arial" w:cs="Arial"/>
          <w:szCs w:val="24"/>
        </w:rPr>
      </w:pPr>
      <w:r w:rsidRPr="00902431">
        <w:rPr>
          <w:rFonts w:ascii="Arial" w:hAnsi="Arial" w:cs="Arial"/>
          <w:bCs/>
          <w:szCs w:val="24"/>
        </w:rPr>
        <w:t>Stanowisko ds. pracowniczych</w:t>
      </w:r>
      <w:r w:rsidR="00902431">
        <w:rPr>
          <w:rFonts w:ascii="Arial" w:hAnsi="Arial" w:cs="Arial"/>
          <w:bCs/>
          <w:szCs w:val="24"/>
        </w:rPr>
        <w:t xml:space="preserve"> </w:t>
      </w:r>
      <w:r w:rsidRPr="00902431">
        <w:rPr>
          <w:rFonts w:ascii="Arial" w:hAnsi="Arial" w:cs="Arial"/>
          <w:szCs w:val="24"/>
        </w:rPr>
        <w:t xml:space="preserve">symbol </w:t>
      </w:r>
      <w:r w:rsidRPr="00902431">
        <w:rPr>
          <w:rFonts w:ascii="Arial" w:hAnsi="Arial" w:cs="Arial"/>
          <w:bCs/>
          <w:szCs w:val="24"/>
        </w:rPr>
        <w:t>NK</w:t>
      </w:r>
    </w:p>
    <w:p w:rsidR="00E8665E" w:rsidRPr="00902431" w:rsidRDefault="00E8665E" w:rsidP="00052848">
      <w:pPr>
        <w:pStyle w:val="Tekstpodstawowy"/>
        <w:numPr>
          <w:ilvl w:val="0"/>
          <w:numId w:val="12"/>
        </w:numPr>
        <w:ind w:left="142" w:firstLine="0"/>
        <w:rPr>
          <w:rFonts w:ascii="Arial" w:hAnsi="Arial" w:cs="Arial"/>
          <w:szCs w:val="24"/>
        </w:rPr>
      </w:pPr>
      <w:r w:rsidRPr="00902431">
        <w:rPr>
          <w:rFonts w:ascii="Arial" w:hAnsi="Arial" w:cs="Arial"/>
          <w:szCs w:val="24"/>
        </w:rPr>
        <w:t>Zespół ds. sprzedaży drewna</w:t>
      </w:r>
      <w:r w:rsidR="00902431">
        <w:rPr>
          <w:rFonts w:ascii="Arial" w:hAnsi="Arial" w:cs="Arial"/>
          <w:szCs w:val="24"/>
        </w:rPr>
        <w:t xml:space="preserve"> </w:t>
      </w:r>
      <w:r w:rsidRPr="00902431">
        <w:rPr>
          <w:rFonts w:ascii="Arial" w:hAnsi="Arial" w:cs="Arial"/>
          <w:szCs w:val="24"/>
        </w:rPr>
        <w:t>symbol NI</w:t>
      </w:r>
    </w:p>
    <w:p w:rsidR="00E8665E" w:rsidRPr="00902431" w:rsidRDefault="00E8665E" w:rsidP="00052848">
      <w:pPr>
        <w:pStyle w:val="Tekstpodstawowy"/>
        <w:numPr>
          <w:ilvl w:val="0"/>
          <w:numId w:val="12"/>
        </w:numPr>
        <w:ind w:left="142" w:firstLine="0"/>
        <w:rPr>
          <w:rFonts w:ascii="Arial" w:hAnsi="Arial" w:cs="Arial"/>
          <w:szCs w:val="24"/>
        </w:rPr>
      </w:pPr>
      <w:r w:rsidRPr="00902431">
        <w:rPr>
          <w:rFonts w:ascii="Arial" w:hAnsi="Arial" w:cs="Arial"/>
          <w:szCs w:val="24"/>
        </w:rPr>
        <w:t>Stanowisko ds. obronności i ochrony informacji niejawnych symbol NO</w:t>
      </w:r>
    </w:p>
    <w:p w:rsidR="00E8665E" w:rsidRDefault="00E8665E" w:rsidP="00996564">
      <w:pPr>
        <w:pStyle w:val="Tekstpodstawowy"/>
        <w:ind w:left="142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Pozostali pracownicy zatrudnieni w biurze N</w:t>
      </w:r>
      <w:r w:rsidR="00902431">
        <w:rPr>
          <w:rFonts w:ascii="Arial" w:hAnsi="Arial" w:cs="Arial"/>
          <w:szCs w:val="24"/>
        </w:rPr>
        <w:t xml:space="preserve">adleśnictwa w ramach działów </w:t>
      </w:r>
      <w:r>
        <w:rPr>
          <w:rFonts w:ascii="Arial" w:hAnsi="Arial" w:cs="Arial"/>
          <w:szCs w:val="24"/>
        </w:rPr>
        <w:t xml:space="preserve">podlegają bezpośrednio osobom kierującym tymi działami z zastrzeżeniem ust 1 pkt. </w:t>
      </w:r>
      <w:r w:rsidR="00B92A0A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.</w:t>
      </w:r>
    </w:p>
    <w:p w:rsidR="00E8665E" w:rsidRPr="00E55504" w:rsidRDefault="00E8665E" w:rsidP="00052848">
      <w:pPr>
        <w:pStyle w:val="Tekstpodstawowy"/>
        <w:numPr>
          <w:ilvl w:val="1"/>
          <w:numId w:val="10"/>
        </w:numPr>
        <w:ind w:left="360" w:hanging="360"/>
        <w:rPr>
          <w:rFonts w:ascii="Arial" w:hAnsi="Arial" w:cs="Arial"/>
          <w:szCs w:val="24"/>
        </w:rPr>
      </w:pPr>
      <w:r w:rsidRPr="00E55504">
        <w:rPr>
          <w:rFonts w:ascii="Arial" w:hAnsi="Arial" w:cs="Arial"/>
          <w:szCs w:val="24"/>
        </w:rPr>
        <w:t>Zastępcy Nadleśniczego podlegają bezpośrednio:</w:t>
      </w:r>
    </w:p>
    <w:p w:rsidR="00E8665E" w:rsidRPr="00E55504" w:rsidRDefault="00E8665E" w:rsidP="00052848">
      <w:pPr>
        <w:pStyle w:val="Tekstpodstawowy"/>
        <w:numPr>
          <w:ilvl w:val="0"/>
          <w:numId w:val="45"/>
        </w:numPr>
        <w:rPr>
          <w:rFonts w:ascii="Arial" w:hAnsi="Arial" w:cs="Arial"/>
          <w:bCs/>
          <w:szCs w:val="24"/>
        </w:rPr>
      </w:pPr>
      <w:r w:rsidRPr="00E55504">
        <w:rPr>
          <w:rFonts w:ascii="Arial" w:hAnsi="Arial" w:cs="Arial"/>
          <w:szCs w:val="24"/>
        </w:rPr>
        <w:t xml:space="preserve">Dział gospodarki leśnej symbol </w:t>
      </w:r>
      <w:r w:rsidRPr="00E55504">
        <w:rPr>
          <w:rFonts w:ascii="Arial" w:hAnsi="Arial" w:cs="Arial"/>
          <w:bCs/>
          <w:szCs w:val="24"/>
        </w:rPr>
        <w:t>ZG</w:t>
      </w:r>
    </w:p>
    <w:p w:rsidR="00E8665E" w:rsidRPr="00E55504" w:rsidRDefault="00E8665E" w:rsidP="00052848">
      <w:pPr>
        <w:pStyle w:val="Tekstpodstawowy"/>
        <w:numPr>
          <w:ilvl w:val="0"/>
          <w:numId w:val="45"/>
        </w:numPr>
        <w:rPr>
          <w:rFonts w:ascii="Arial" w:hAnsi="Arial" w:cs="Arial"/>
          <w:bCs/>
          <w:szCs w:val="24"/>
        </w:rPr>
      </w:pPr>
      <w:r w:rsidRPr="00E55504">
        <w:rPr>
          <w:rFonts w:ascii="Arial" w:hAnsi="Arial" w:cs="Arial"/>
          <w:szCs w:val="24"/>
        </w:rPr>
        <w:t>Leśniczowie</w:t>
      </w:r>
      <w:r w:rsidR="00902431" w:rsidRPr="00E55504">
        <w:rPr>
          <w:rFonts w:ascii="Arial" w:hAnsi="Arial" w:cs="Arial"/>
          <w:szCs w:val="24"/>
        </w:rPr>
        <w:t xml:space="preserve"> </w:t>
      </w:r>
      <w:r w:rsidRPr="00E55504">
        <w:rPr>
          <w:rFonts w:ascii="Arial" w:hAnsi="Arial" w:cs="Arial"/>
          <w:szCs w:val="24"/>
        </w:rPr>
        <w:t xml:space="preserve">symbol </w:t>
      </w:r>
      <w:r w:rsidRPr="00E55504">
        <w:rPr>
          <w:rFonts w:ascii="Arial" w:hAnsi="Arial" w:cs="Arial"/>
          <w:bCs/>
          <w:szCs w:val="24"/>
        </w:rPr>
        <w:t>ZL</w:t>
      </w:r>
    </w:p>
    <w:p w:rsidR="00E8665E" w:rsidRPr="00E55504" w:rsidRDefault="00E8665E" w:rsidP="00052848">
      <w:pPr>
        <w:pStyle w:val="Tekstpodstawowy"/>
        <w:numPr>
          <w:ilvl w:val="0"/>
          <w:numId w:val="45"/>
        </w:numPr>
        <w:rPr>
          <w:rFonts w:ascii="Arial" w:hAnsi="Arial" w:cs="Arial"/>
          <w:bCs/>
          <w:szCs w:val="24"/>
        </w:rPr>
      </w:pPr>
      <w:r w:rsidRPr="00E55504">
        <w:rPr>
          <w:rFonts w:ascii="Arial" w:hAnsi="Arial" w:cs="Arial"/>
          <w:bCs/>
          <w:szCs w:val="24"/>
        </w:rPr>
        <w:t>Leśniczy szkółkarz</w:t>
      </w:r>
      <w:r w:rsidR="00902431" w:rsidRPr="00E55504">
        <w:rPr>
          <w:rFonts w:ascii="Arial" w:hAnsi="Arial" w:cs="Arial"/>
          <w:bCs/>
          <w:szCs w:val="24"/>
        </w:rPr>
        <w:t xml:space="preserve"> </w:t>
      </w:r>
      <w:r w:rsidRPr="00E55504">
        <w:rPr>
          <w:rFonts w:ascii="Arial" w:hAnsi="Arial" w:cs="Arial"/>
          <w:bCs/>
          <w:szCs w:val="24"/>
        </w:rPr>
        <w:t>symbol ZS</w:t>
      </w:r>
    </w:p>
    <w:p w:rsidR="00E8665E" w:rsidRPr="00E55504" w:rsidRDefault="00E8665E" w:rsidP="00052848">
      <w:pPr>
        <w:pStyle w:val="Tekstpodstawowy"/>
        <w:numPr>
          <w:ilvl w:val="1"/>
          <w:numId w:val="10"/>
        </w:numPr>
        <w:ind w:left="360" w:hanging="360"/>
        <w:rPr>
          <w:rFonts w:ascii="Arial" w:hAnsi="Arial" w:cs="Arial"/>
          <w:szCs w:val="24"/>
        </w:rPr>
      </w:pPr>
      <w:r w:rsidRPr="00E55504">
        <w:rPr>
          <w:rFonts w:ascii="Arial" w:hAnsi="Arial" w:cs="Arial"/>
          <w:szCs w:val="24"/>
        </w:rPr>
        <w:t>Głównemu Ksi</w:t>
      </w:r>
      <w:r w:rsidR="00F17580" w:rsidRPr="00E55504">
        <w:rPr>
          <w:rFonts w:ascii="Arial" w:hAnsi="Arial" w:cs="Arial"/>
          <w:szCs w:val="24"/>
        </w:rPr>
        <w:t>ęgowemu  podlegaj</w:t>
      </w:r>
      <w:r w:rsidR="00E55504">
        <w:rPr>
          <w:rFonts w:ascii="Arial" w:hAnsi="Arial" w:cs="Arial"/>
          <w:szCs w:val="24"/>
        </w:rPr>
        <w:t>a</w:t>
      </w:r>
      <w:r w:rsidR="00F17580" w:rsidRPr="00E55504">
        <w:rPr>
          <w:rFonts w:ascii="Arial" w:hAnsi="Arial" w:cs="Arial"/>
          <w:szCs w:val="24"/>
        </w:rPr>
        <w:t xml:space="preserve"> bezpośrednio</w:t>
      </w:r>
      <w:r w:rsidR="00E55504" w:rsidRPr="00E55504">
        <w:rPr>
          <w:rFonts w:ascii="Arial" w:hAnsi="Arial" w:cs="Arial"/>
          <w:szCs w:val="24"/>
        </w:rPr>
        <w:t xml:space="preserve"> </w:t>
      </w:r>
      <w:r w:rsidRPr="00E55504">
        <w:rPr>
          <w:rFonts w:ascii="Arial" w:hAnsi="Arial" w:cs="Arial"/>
          <w:szCs w:val="24"/>
        </w:rPr>
        <w:t>Dział finansowo-</w:t>
      </w:r>
      <w:r w:rsidR="00E55504" w:rsidRPr="00E55504">
        <w:rPr>
          <w:rFonts w:ascii="Arial" w:hAnsi="Arial" w:cs="Arial"/>
          <w:szCs w:val="24"/>
        </w:rPr>
        <w:t xml:space="preserve">księgowy </w:t>
      </w:r>
      <w:r w:rsidRPr="00E55504">
        <w:rPr>
          <w:rFonts w:ascii="Arial" w:hAnsi="Arial" w:cs="Arial"/>
          <w:szCs w:val="24"/>
        </w:rPr>
        <w:t>symbol KF</w:t>
      </w:r>
    </w:p>
    <w:p w:rsidR="00E8665E" w:rsidRPr="00E55504" w:rsidRDefault="00E55504" w:rsidP="00052848">
      <w:pPr>
        <w:pStyle w:val="Tekstpodstawowy"/>
        <w:numPr>
          <w:ilvl w:val="1"/>
          <w:numId w:val="10"/>
        </w:numPr>
        <w:ind w:left="360" w:hanging="360"/>
        <w:rPr>
          <w:rFonts w:ascii="Arial" w:hAnsi="Arial" w:cs="Arial"/>
          <w:szCs w:val="24"/>
        </w:rPr>
      </w:pPr>
      <w:r w:rsidRPr="00E55504">
        <w:rPr>
          <w:rFonts w:ascii="Arial" w:hAnsi="Arial" w:cs="Arial"/>
          <w:szCs w:val="24"/>
        </w:rPr>
        <w:t xml:space="preserve">Sekretarzowi </w:t>
      </w:r>
      <w:r w:rsidR="00F17580" w:rsidRPr="00E55504">
        <w:rPr>
          <w:rFonts w:ascii="Arial" w:hAnsi="Arial" w:cs="Arial"/>
          <w:szCs w:val="24"/>
        </w:rPr>
        <w:t>podlegaj</w:t>
      </w:r>
      <w:r w:rsidRPr="00E55504">
        <w:rPr>
          <w:rFonts w:ascii="Arial" w:hAnsi="Arial" w:cs="Arial"/>
          <w:szCs w:val="24"/>
        </w:rPr>
        <w:t>a</w:t>
      </w:r>
      <w:r w:rsidR="00F17580" w:rsidRPr="00E55504">
        <w:rPr>
          <w:rFonts w:ascii="Arial" w:hAnsi="Arial" w:cs="Arial"/>
          <w:szCs w:val="24"/>
        </w:rPr>
        <w:t xml:space="preserve"> bezpośrednio</w:t>
      </w:r>
      <w:r w:rsidRPr="00E55504">
        <w:rPr>
          <w:rFonts w:ascii="Arial" w:hAnsi="Arial" w:cs="Arial"/>
          <w:szCs w:val="24"/>
        </w:rPr>
        <w:t xml:space="preserve"> </w:t>
      </w:r>
      <w:r w:rsidR="00E8665E" w:rsidRPr="00E55504">
        <w:rPr>
          <w:rFonts w:ascii="Arial" w:hAnsi="Arial" w:cs="Arial"/>
          <w:szCs w:val="24"/>
        </w:rPr>
        <w:t>Dział administracyjno- gospodarczy</w:t>
      </w:r>
      <w:r>
        <w:rPr>
          <w:rFonts w:ascii="Arial" w:hAnsi="Arial" w:cs="Arial"/>
          <w:szCs w:val="24"/>
        </w:rPr>
        <w:t xml:space="preserve"> </w:t>
      </w:r>
      <w:r w:rsidR="00E8665E" w:rsidRPr="00E55504">
        <w:rPr>
          <w:rFonts w:ascii="Arial" w:hAnsi="Arial" w:cs="Arial"/>
          <w:szCs w:val="24"/>
        </w:rPr>
        <w:t>symbol SA</w:t>
      </w:r>
    </w:p>
    <w:p w:rsidR="00F17580" w:rsidRPr="00E55504" w:rsidRDefault="00E8665E" w:rsidP="00052848">
      <w:pPr>
        <w:pStyle w:val="Tekstpodstawowy"/>
        <w:numPr>
          <w:ilvl w:val="1"/>
          <w:numId w:val="10"/>
        </w:numPr>
        <w:rPr>
          <w:rFonts w:ascii="Arial" w:hAnsi="Arial" w:cs="Arial"/>
          <w:szCs w:val="24"/>
        </w:rPr>
      </w:pPr>
      <w:r w:rsidRPr="00E55504">
        <w:rPr>
          <w:rFonts w:ascii="Arial" w:hAnsi="Arial" w:cs="Arial"/>
          <w:szCs w:val="24"/>
        </w:rPr>
        <w:t>Szefowi Zespołu ds. sprzedaży</w:t>
      </w:r>
      <w:r w:rsidR="00F17580" w:rsidRPr="00E55504">
        <w:rPr>
          <w:rFonts w:ascii="Arial" w:hAnsi="Arial" w:cs="Arial"/>
          <w:szCs w:val="24"/>
        </w:rPr>
        <w:t xml:space="preserve"> drewna</w:t>
      </w:r>
      <w:r w:rsidRPr="00E55504">
        <w:rPr>
          <w:rFonts w:ascii="Arial" w:hAnsi="Arial" w:cs="Arial"/>
          <w:szCs w:val="24"/>
        </w:rPr>
        <w:t xml:space="preserve"> ( symbol NI) podlega bezpośrednio</w:t>
      </w:r>
    </w:p>
    <w:p w:rsidR="00F17580" w:rsidRPr="00E55504" w:rsidRDefault="00F17580" w:rsidP="00996564">
      <w:pPr>
        <w:pStyle w:val="Tekstpodstawowy"/>
        <w:rPr>
          <w:rFonts w:ascii="Arial" w:hAnsi="Arial" w:cs="Arial"/>
          <w:szCs w:val="24"/>
        </w:rPr>
      </w:pPr>
      <w:r w:rsidRPr="00E55504">
        <w:rPr>
          <w:rFonts w:ascii="Arial" w:hAnsi="Arial" w:cs="Arial"/>
          <w:szCs w:val="24"/>
        </w:rPr>
        <w:t>Zespół ds. sprzedaży drewna</w:t>
      </w:r>
      <w:r w:rsidR="00E55504">
        <w:rPr>
          <w:rFonts w:ascii="Arial" w:hAnsi="Arial" w:cs="Arial"/>
          <w:szCs w:val="24"/>
        </w:rPr>
        <w:t xml:space="preserve"> </w:t>
      </w:r>
      <w:r w:rsidRPr="00E55504">
        <w:rPr>
          <w:rFonts w:ascii="Arial" w:hAnsi="Arial" w:cs="Arial"/>
          <w:szCs w:val="24"/>
        </w:rPr>
        <w:t>symbol NI</w:t>
      </w:r>
    </w:p>
    <w:p w:rsidR="00E8665E" w:rsidRDefault="00E8665E" w:rsidP="00052848">
      <w:pPr>
        <w:pStyle w:val="Tekstpodstawowy"/>
        <w:numPr>
          <w:ilvl w:val="1"/>
          <w:numId w:val="10"/>
        </w:numPr>
        <w:rPr>
          <w:rFonts w:ascii="Arial" w:hAnsi="Arial" w:cs="Arial"/>
          <w:szCs w:val="24"/>
        </w:rPr>
      </w:pPr>
      <w:r w:rsidRPr="00E55504">
        <w:rPr>
          <w:rFonts w:ascii="Arial" w:hAnsi="Arial" w:cs="Arial"/>
          <w:szCs w:val="24"/>
        </w:rPr>
        <w:t>Leśniczemu symbol (ZL) podlegają bezpośrednio:</w:t>
      </w:r>
    </w:p>
    <w:p w:rsidR="00E55504" w:rsidRPr="00E55504" w:rsidRDefault="00E55504" w:rsidP="00052848">
      <w:pPr>
        <w:pStyle w:val="Tekstpodstawowy"/>
        <w:numPr>
          <w:ilvl w:val="0"/>
          <w:numId w:val="46"/>
        </w:numPr>
        <w:rPr>
          <w:rFonts w:ascii="Arial" w:hAnsi="Arial" w:cs="Arial"/>
          <w:szCs w:val="24"/>
        </w:rPr>
      </w:pPr>
      <w:r w:rsidRPr="00E55504">
        <w:rPr>
          <w:rFonts w:ascii="Arial" w:hAnsi="Arial" w:cs="Arial"/>
          <w:szCs w:val="24"/>
        </w:rPr>
        <w:t>Podleśniczy  symbol ZP i lub Podleśniczy dyspozycyjny symbol ZPI.</w:t>
      </w:r>
    </w:p>
    <w:p w:rsidR="00E55504" w:rsidRPr="00E55504" w:rsidRDefault="00E55504" w:rsidP="00052848">
      <w:pPr>
        <w:pStyle w:val="Tekstpodstawowy"/>
        <w:numPr>
          <w:ilvl w:val="0"/>
          <w:numId w:val="46"/>
        </w:numPr>
        <w:rPr>
          <w:rFonts w:ascii="Arial" w:hAnsi="Arial" w:cs="Arial"/>
          <w:szCs w:val="24"/>
        </w:rPr>
      </w:pPr>
      <w:r w:rsidRPr="00E55504">
        <w:rPr>
          <w:rFonts w:ascii="Arial" w:hAnsi="Arial" w:cs="Arial"/>
          <w:szCs w:val="24"/>
        </w:rPr>
        <w:t>Podleśniczy dyspozycyjny - symbol ZPI - z chwilą skierowania do leśnictwa.</w:t>
      </w:r>
    </w:p>
    <w:p w:rsidR="00E55504" w:rsidRPr="00E55504" w:rsidRDefault="00E55504" w:rsidP="00052848">
      <w:pPr>
        <w:pStyle w:val="Tekstpodstawowy"/>
        <w:numPr>
          <w:ilvl w:val="0"/>
          <w:numId w:val="46"/>
        </w:numPr>
        <w:rPr>
          <w:rFonts w:ascii="Arial" w:hAnsi="Arial" w:cs="Arial"/>
          <w:szCs w:val="24"/>
        </w:rPr>
      </w:pPr>
      <w:r w:rsidRPr="00E55504">
        <w:rPr>
          <w:rFonts w:ascii="Arial" w:hAnsi="Arial" w:cs="Arial"/>
          <w:szCs w:val="24"/>
        </w:rPr>
        <w:t>Robotnik - z chwilą skierowania do leśnictwa.</w:t>
      </w:r>
    </w:p>
    <w:p w:rsidR="00E55504" w:rsidRDefault="00E55504" w:rsidP="00052848">
      <w:pPr>
        <w:pStyle w:val="Tekstpodstawowy"/>
        <w:numPr>
          <w:ilvl w:val="0"/>
          <w:numId w:val="46"/>
        </w:numPr>
        <w:rPr>
          <w:rFonts w:ascii="Arial" w:hAnsi="Arial" w:cs="Arial"/>
          <w:szCs w:val="24"/>
        </w:rPr>
      </w:pPr>
      <w:r w:rsidRPr="00E55504">
        <w:rPr>
          <w:rFonts w:ascii="Arial" w:hAnsi="Arial" w:cs="Arial"/>
          <w:szCs w:val="24"/>
        </w:rPr>
        <w:t>Podleśniczy i/lub podleśniczy dyspozycyjny oraz robotnik przydzieleni do pracy w danym leśnictwie, zasadniczo na okres nie krótszy niż 2 tygodnie kierowani są do pomocy wymagającym tej pomocy leśniczym przez zastępcę nadleśniczego w uzgodnieniu z nadleśniczym.</w:t>
      </w:r>
    </w:p>
    <w:p w:rsidR="00E55504" w:rsidRDefault="00E55504" w:rsidP="00052848">
      <w:pPr>
        <w:pStyle w:val="Tekstpodstawowy"/>
        <w:numPr>
          <w:ilvl w:val="1"/>
          <w:numId w:val="10"/>
        </w:numPr>
        <w:rPr>
          <w:rFonts w:ascii="Arial" w:hAnsi="Arial" w:cs="Arial"/>
          <w:szCs w:val="24"/>
        </w:rPr>
      </w:pPr>
      <w:r w:rsidRPr="002176E3">
        <w:rPr>
          <w:rFonts w:ascii="Arial" w:hAnsi="Arial" w:cs="Arial"/>
          <w:szCs w:val="24"/>
        </w:rPr>
        <w:t>Dyspozycyjnego podleśniczego obowiązuje zakres obowiązków dla podleśniczego</w:t>
      </w:r>
    </w:p>
    <w:p w:rsidR="00FC4427" w:rsidRDefault="00E8665E" w:rsidP="00052848">
      <w:pPr>
        <w:pStyle w:val="Tekstpodstawowy"/>
        <w:numPr>
          <w:ilvl w:val="1"/>
          <w:numId w:val="10"/>
        </w:numPr>
        <w:rPr>
          <w:rFonts w:ascii="Arial" w:hAnsi="Arial" w:cs="Arial"/>
          <w:szCs w:val="24"/>
        </w:rPr>
      </w:pPr>
      <w:r w:rsidRPr="00E55504">
        <w:rPr>
          <w:rFonts w:ascii="Arial" w:hAnsi="Arial" w:cs="Arial"/>
          <w:szCs w:val="24"/>
        </w:rPr>
        <w:t>Schemat struktury organizacyjnej nadleśnictwa określony podziałem funkcjonalno-kompetencyjnym przedstawia załącznik nr 3 do niniejszego regulaminu.</w:t>
      </w:r>
    </w:p>
    <w:p w:rsidR="00E8665E" w:rsidRPr="00FC4427" w:rsidRDefault="00FC4427" w:rsidP="00FC4427">
      <w:pPr>
        <w:rPr>
          <w:sz w:val="24"/>
        </w:rPr>
      </w:pPr>
      <w:r>
        <w:br w:type="page"/>
      </w:r>
    </w:p>
    <w:p w:rsidR="00E55504" w:rsidRDefault="00E8665E" w:rsidP="00996564">
      <w:pPr>
        <w:pStyle w:val="Nagwek3"/>
      </w:pPr>
      <w:r w:rsidRPr="00EC2DB2">
        <w:lastRenderedPageBreak/>
        <w:t>ROZDZIAŁ III</w:t>
      </w:r>
      <w:r>
        <w:t>. ZADANIA NADLEŚNICTWA</w:t>
      </w:r>
    </w:p>
    <w:p w:rsidR="00E8665E" w:rsidRPr="00E55504" w:rsidRDefault="00E8665E" w:rsidP="00996564">
      <w:pPr>
        <w:pStyle w:val="Nagwek4"/>
      </w:pPr>
      <w:r w:rsidRPr="00E55504">
        <w:t>§ 8</w:t>
      </w:r>
    </w:p>
    <w:p w:rsidR="002176E3" w:rsidRDefault="00E8665E" w:rsidP="00996564">
      <w:pPr>
        <w:pStyle w:val="Tekstpodstawowy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W zakresie działania Nadleśnictwa wyróżnia się następujące kierunki:</w:t>
      </w:r>
    </w:p>
    <w:p w:rsidR="00E8665E" w:rsidRDefault="00E8665E" w:rsidP="00052848">
      <w:pPr>
        <w:pStyle w:val="Tekstpodstawowy"/>
        <w:numPr>
          <w:ilvl w:val="0"/>
          <w:numId w:val="4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Pr="003C400C">
        <w:rPr>
          <w:rFonts w:ascii="Arial" w:hAnsi="Arial" w:cs="Arial"/>
          <w:szCs w:val="24"/>
        </w:rPr>
        <w:t>ziałania na rzecz zachowania i ochrony wartości przyrodniczych i materialnych ekosystemów leśnych</w:t>
      </w:r>
      <w:r>
        <w:rPr>
          <w:rFonts w:ascii="Arial" w:hAnsi="Arial" w:cs="Arial"/>
          <w:szCs w:val="24"/>
        </w:rPr>
        <w:t>,</w:t>
      </w:r>
    </w:p>
    <w:p w:rsidR="00E8665E" w:rsidRDefault="00E8665E" w:rsidP="00052848">
      <w:pPr>
        <w:pStyle w:val="Tekstpodstawowy"/>
        <w:numPr>
          <w:ilvl w:val="0"/>
          <w:numId w:val="4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Pr="003C400C">
        <w:rPr>
          <w:rFonts w:ascii="Arial" w:hAnsi="Arial" w:cs="Arial"/>
          <w:szCs w:val="24"/>
        </w:rPr>
        <w:t>ealiz</w:t>
      </w:r>
      <w:r>
        <w:rPr>
          <w:rFonts w:ascii="Arial" w:hAnsi="Arial" w:cs="Arial"/>
          <w:szCs w:val="24"/>
        </w:rPr>
        <w:t>owanie polityki gospodarczej LP,</w:t>
      </w:r>
    </w:p>
    <w:p w:rsidR="00E8665E" w:rsidRDefault="00E8665E" w:rsidP="00052848">
      <w:pPr>
        <w:pStyle w:val="Tekstpodstawowy"/>
        <w:numPr>
          <w:ilvl w:val="0"/>
          <w:numId w:val="4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Pr="003C400C">
        <w:rPr>
          <w:rFonts w:ascii="Arial" w:hAnsi="Arial" w:cs="Arial"/>
          <w:szCs w:val="24"/>
        </w:rPr>
        <w:t>adzorowanie i koordynowanie działalności podległych leśnic</w:t>
      </w:r>
      <w:r>
        <w:rPr>
          <w:rFonts w:ascii="Arial" w:hAnsi="Arial" w:cs="Arial"/>
          <w:szCs w:val="24"/>
        </w:rPr>
        <w:t>tw w zakresie gospodarki leśnej,</w:t>
      </w:r>
    </w:p>
    <w:p w:rsidR="00E8665E" w:rsidRDefault="00E8665E" w:rsidP="00052848">
      <w:pPr>
        <w:pStyle w:val="Tekstpodstawowy"/>
        <w:numPr>
          <w:ilvl w:val="0"/>
          <w:numId w:val="4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Pr="003C400C">
        <w:rPr>
          <w:rFonts w:ascii="Arial" w:hAnsi="Arial" w:cs="Arial"/>
          <w:szCs w:val="24"/>
        </w:rPr>
        <w:t>rowad</w:t>
      </w:r>
      <w:r>
        <w:rPr>
          <w:rFonts w:ascii="Arial" w:hAnsi="Arial" w:cs="Arial"/>
          <w:szCs w:val="24"/>
        </w:rPr>
        <w:t>zenie działalności gospodarczej,</w:t>
      </w:r>
    </w:p>
    <w:p w:rsidR="00E8665E" w:rsidRPr="002176E3" w:rsidRDefault="00E8665E" w:rsidP="00052848">
      <w:pPr>
        <w:pStyle w:val="Tekstpodstawowy"/>
        <w:numPr>
          <w:ilvl w:val="0"/>
          <w:numId w:val="47"/>
        </w:numPr>
        <w:rPr>
          <w:rFonts w:ascii="Arial" w:hAnsi="Arial" w:cs="Arial"/>
          <w:szCs w:val="24"/>
        </w:rPr>
      </w:pPr>
      <w:r w:rsidRPr="002176E3">
        <w:rPr>
          <w:rFonts w:ascii="Arial" w:hAnsi="Arial" w:cs="Arial"/>
          <w:szCs w:val="24"/>
        </w:rPr>
        <w:t xml:space="preserve">działalność </w:t>
      </w:r>
      <w:r w:rsidR="00B36C25" w:rsidRPr="002176E3">
        <w:rPr>
          <w:rFonts w:ascii="Arial" w:hAnsi="Arial" w:cs="Arial"/>
          <w:szCs w:val="24"/>
        </w:rPr>
        <w:t>w ramach społecznej odpowiedzialności Lasów Państwowych</w:t>
      </w:r>
      <w:r w:rsidRPr="002176E3">
        <w:rPr>
          <w:rFonts w:ascii="Arial" w:hAnsi="Arial" w:cs="Arial"/>
          <w:szCs w:val="24"/>
        </w:rPr>
        <w:t>,</w:t>
      </w:r>
    </w:p>
    <w:p w:rsidR="00E8665E" w:rsidRPr="003C400C" w:rsidRDefault="00E8665E" w:rsidP="00052848">
      <w:pPr>
        <w:pStyle w:val="Tekstpodstawowy"/>
        <w:numPr>
          <w:ilvl w:val="0"/>
          <w:numId w:val="4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Pr="003C400C">
        <w:rPr>
          <w:rFonts w:ascii="Arial" w:hAnsi="Arial" w:cs="Arial"/>
          <w:szCs w:val="24"/>
        </w:rPr>
        <w:t>ealizacja projektów z wykorzystaniem funduszy zewnętrznych.</w:t>
      </w:r>
    </w:p>
    <w:p w:rsidR="00E8665E" w:rsidRPr="00EC2DB2" w:rsidRDefault="00E8665E" w:rsidP="00996564">
      <w:pPr>
        <w:pStyle w:val="Nagwek4"/>
      </w:pPr>
      <w:r>
        <w:t>§ 9</w:t>
      </w:r>
    </w:p>
    <w:p w:rsidR="00E8665E" w:rsidRDefault="00E8665E" w:rsidP="00996564">
      <w:pPr>
        <w:pStyle w:val="Tekstpodstawowy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Nadleśnictwo realizuje swoje zadania poprzez:</w:t>
      </w:r>
    </w:p>
    <w:p w:rsidR="00E8665E" w:rsidRDefault="00E8665E" w:rsidP="00052848">
      <w:pPr>
        <w:pStyle w:val="Tekstpodstawowy"/>
        <w:numPr>
          <w:ilvl w:val="0"/>
          <w:numId w:val="4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Pr="003C400C">
        <w:rPr>
          <w:rFonts w:ascii="Arial" w:hAnsi="Arial" w:cs="Arial"/>
          <w:szCs w:val="24"/>
        </w:rPr>
        <w:t>ealizacj</w:t>
      </w:r>
      <w:r>
        <w:rPr>
          <w:rFonts w:ascii="Arial" w:hAnsi="Arial" w:cs="Arial"/>
          <w:szCs w:val="24"/>
        </w:rPr>
        <w:t>ę planu finansowo-gospodarczego,</w:t>
      </w:r>
    </w:p>
    <w:p w:rsidR="00E8665E" w:rsidRDefault="00E8665E" w:rsidP="00052848">
      <w:pPr>
        <w:pStyle w:val="Tekstpodstawowy"/>
        <w:numPr>
          <w:ilvl w:val="0"/>
          <w:numId w:val="4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Pr="003C400C">
        <w:rPr>
          <w:rFonts w:ascii="Arial" w:hAnsi="Arial" w:cs="Arial"/>
          <w:szCs w:val="24"/>
        </w:rPr>
        <w:t>pracowanie wniosków gospodarczych na podstawie planu urządzania lasu, wytycznych Dyrektora Regionalnego LP i wyników włas</w:t>
      </w:r>
      <w:r>
        <w:rPr>
          <w:rFonts w:ascii="Arial" w:hAnsi="Arial" w:cs="Arial"/>
          <w:szCs w:val="24"/>
        </w:rPr>
        <w:t>nych analiz,</w:t>
      </w:r>
    </w:p>
    <w:p w:rsidR="00E8665E" w:rsidRDefault="00E8665E" w:rsidP="00052848">
      <w:pPr>
        <w:pStyle w:val="Tekstpodstawowy"/>
        <w:numPr>
          <w:ilvl w:val="0"/>
          <w:numId w:val="4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Pr="003C400C">
        <w:rPr>
          <w:rFonts w:ascii="Arial" w:hAnsi="Arial" w:cs="Arial"/>
          <w:szCs w:val="24"/>
        </w:rPr>
        <w:t>rganizację i prowadzenie we współpracy z Regionalną Dyrekcją Lasów Państwowych sprzedaży</w:t>
      </w:r>
      <w:r>
        <w:rPr>
          <w:rFonts w:ascii="Arial" w:hAnsi="Arial" w:cs="Arial"/>
          <w:szCs w:val="24"/>
        </w:rPr>
        <w:t xml:space="preserve"> drewna i innych płodów leśnych,</w:t>
      </w:r>
    </w:p>
    <w:p w:rsidR="00E8665E" w:rsidRDefault="00E8665E" w:rsidP="00052848">
      <w:pPr>
        <w:pStyle w:val="Tekstpodstawowy"/>
        <w:numPr>
          <w:ilvl w:val="0"/>
          <w:numId w:val="4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Pr="003C400C">
        <w:rPr>
          <w:rFonts w:ascii="Arial" w:hAnsi="Arial" w:cs="Arial"/>
          <w:szCs w:val="24"/>
        </w:rPr>
        <w:t>ealizację działalnośc</w:t>
      </w:r>
      <w:r>
        <w:rPr>
          <w:rFonts w:ascii="Arial" w:hAnsi="Arial" w:cs="Arial"/>
          <w:szCs w:val="24"/>
        </w:rPr>
        <w:t>i w zakresie  gospodarki leśnej,</w:t>
      </w:r>
    </w:p>
    <w:p w:rsidR="00E8665E" w:rsidRDefault="00E8665E" w:rsidP="00052848">
      <w:pPr>
        <w:pStyle w:val="Tekstpodstawowy"/>
        <w:numPr>
          <w:ilvl w:val="0"/>
          <w:numId w:val="4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Pr="003C400C">
        <w:rPr>
          <w:rFonts w:ascii="Arial" w:hAnsi="Arial" w:cs="Arial"/>
          <w:szCs w:val="24"/>
        </w:rPr>
        <w:t>ykorzystywanie materiałów pokontrolnych uzyskanych w wyniku kontroli prowadzonych przez organy upoważnione do prowadzenia kontroli jak również, będących efektem kontroli wewnętrznej Nadleśnictwa z prowadzonej działalno</w:t>
      </w:r>
      <w:r>
        <w:rPr>
          <w:rFonts w:ascii="Arial" w:hAnsi="Arial" w:cs="Arial"/>
          <w:szCs w:val="24"/>
        </w:rPr>
        <w:t>ści podległych leśnictw i biura,</w:t>
      </w:r>
    </w:p>
    <w:p w:rsidR="00E8665E" w:rsidRPr="002176E3" w:rsidRDefault="00E8665E" w:rsidP="00052848">
      <w:pPr>
        <w:pStyle w:val="Tekstpodstawowy"/>
        <w:numPr>
          <w:ilvl w:val="0"/>
          <w:numId w:val="48"/>
        </w:numPr>
        <w:rPr>
          <w:rFonts w:ascii="Arial" w:hAnsi="Arial" w:cs="Arial"/>
          <w:szCs w:val="24"/>
        </w:rPr>
      </w:pPr>
      <w:r w:rsidRPr="002176E3">
        <w:rPr>
          <w:rFonts w:ascii="Arial" w:hAnsi="Arial" w:cs="Arial"/>
          <w:szCs w:val="24"/>
        </w:rPr>
        <w:t xml:space="preserve">współdziałanie z właściwymi organami </w:t>
      </w:r>
      <w:r w:rsidR="00B36C25" w:rsidRPr="002176E3">
        <w:rPr>
          <w:rFonts w:ascii="Arial" w:hAnsi="Arial" w:cs="Arial"/>
          <w:szCs w:val="24"/>
        </w:rPr>
        <w:t xml:space="preserve">i organizacjami </w:t>
      </w:r>
      <w:r w:rsidRPr="002176E3">
        <w:rPr>
          <w:rFonts w:ascii="Arial" w:hAnsi="Arial" w:cs="Arial"/>
          <w:szCs w:val="24"/>
        </w:rPr>
        <w:t>w zakresie:</w:t>
      </w:r>
    </w:p>
    <w:p w:rsidR="00E8665E" w:rsidRDefault="00E8665E" w:rsidP="00052848">
      <w:pPr>
        <w:pStyle w:val="Tekstpodstawowy"/>
        <w:numPr>
          <w:ilvl w:val="0"/>
          <w:numId w:val="49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ochrony p.poż</w:t>
      </w:r>
      <w:r>
        <w:rPr>
          <w:rFonts w:ascii="Arial" w:hAnsi="Arial" w:cs="Arial"/>
          <w:szCs w:val="24"/>
        </w:rPr>
        <w:t>,</w:t>
      </w:r>
    </w:p>
    <w:p w:rsidR="00E8665E" w:rsidRDefault="00E8665E" w:rsidP="00052848">
      <w:pPr>
        <w:pStyle w:val="Tekstpodstawowy"/>
        <w:numPr>
          <w:ilvl w:val="0"/>
          <w:numId w:val="49"/>
        </w:numPr>
        <w:rPr>
          <w:rFonts w:ascii="Arial" w:hAnsi="Arial" w:cs="Arial"/>
          <w:szCs w:val="24"/>
        </w:rPr>
      </w:pPr>
      <w:r w:rsidRPr="00044D49">
        <w:rPr>
          <w:rFonts w:ascii="Arial" w:hAnsi="Arial" w:cs="Arial"/>
          <w:szCs w:val="24"/>
        </w:rPr>
        <w:t>ochrony przyrody i ochrony środowiska,</w:t>
      </w:r>
    </w:p>
    <w:p w:rsidR="00E8665E" w:rsidRDefault="00E8665E" w:rsidP="00052848">
      <w:pPr>
        <w:pStyle w:val="Tekstpodstawowy"/>
        <w:numPr>
          <w:ilvl w:val="0"/>
          <w:numId w:val="49"/>
        </w:numPr>
        <w:rPr>
          <w:rFonts w:ascii="Arial" w:hAnsi="Arial" w:cs="Arial"/>
          <w:szCs w:val="24"/>
        </w:rPr>
      </w:pPr>
      <w:r w:rsidRPr="00044D49">
        <w:rPr>
          <w:rFonts w:ascii="Arial" w:hAnsi="Arial" w:cs="Arial"/>
          <w:szCs w:val="24"/>
        </w:rPr>
        <w:t>walki ze szkodnictwem leśnym,</w:t>
      </w:r>
    </w:p>
    <w:p w:rsidR="00E8665E" w:rsidRDefault="00E8665E" w:rsidP="00052848">
      <w:pPr>
        <w:pStyle w:val="Tekstpodstawowy"/>
        <w:numPr>
          <w:ilvl w:val="0"/>
          <w:numId w:val="49"/>
        </w:numPr>
        <w:rPr>
          <w:rFonts w:ascii="Arial" w:hAnsi="Arial" w:cs="Arial"/>
          <w:szCs w:val="24"/>
        </w:rPr>
      </w:pPr>
      <w:r w:rsidRPr="00044D49">
        <w:rPr>
          <w:rFonts w:ascii="Arial" w:hAnsi="Arial" w:cs="Arial"/>
          <w:szCs w:val="24"/>
        </w:rPr>
        <w:t>zagospodarowania przestrzennego,</w:t>
      </w:r>
    </w:p>
    <w:p w:rsidR="00E8665E" w:rsidRDefault="00E8665E" w:rsidP="00052848">
      <w:pPr>
        <w:pStyle w:val="Tekstpodstawowy"/>
        <w:numPr>
          <w:ilvl w:val="0"/>
          <w:numId w:val="49"/>
        </w:numPr>
        <w:rPr>
          <w:rFonts w:ascii="Arial" w:hAnsi="Arial" w:cs="Arial"/>
          <w:szCs w:val="24"/>
        </w:rPr>
      </w:pPr>
      <w:r w:rsidRPr="00044D49">
        <w:rPr>
          <w:rFonts w:ascii="Arial" w:hAnsi="Arial" w:cs="Arial"/>
          <w:szCs w:val="24"/>
        </w:rPr>
        <w:t>gospodarki w lasach nadzorowanych,</w:t>
      </w:r>
    </w:p>
    <w:p w:rsidR="00E8665E" w:rsidRDefault="00E8665E" w:rsidP="00052848">
      <w:pPr>
        <w:pStyle w:val="Tekstpodstawowy"/>
        <w:numPr>
          <w:ilvl w:val="0"/>
          <w:numId w:val="49"/>
        </w:numPr>
        <w:rPr>
          <w:rFonts w:ascii="Arial" w:hAnsi="Arial" w:cs="Arial"/>
          <w:szCs w:val="24"/>
        </w:rPr>
      </w:pPr>
      <w:r w:rsidRPr="00044D49">
        <w:rPr>
          <w:rFonts w:ascii="Arial" w:hAnsi="Arial" w:cs="Arial"/>
          <w:szCs w:val="24"/>
        </w:rPr>
        <w:t>łowiectwa,</w:t>
      </w:r>
    </w:p>
    <w:p w:rsidR="00E8665E" w:rsidRDefault="00E8665E" w:rsidP="00052848">
      <w:pPr>
        <w:pStyle w:val="Tekstpodstawowy"/>
        <w:numPr>
          <w:ilvl w:val="0"/>
          <w:numId w:val="49"/>
        </w:numPr>
        <w:rPr>
          <w:rFonts w:ascii="Arial" w:hAnsi="Arial" w:cs="Arial"/>
          <w:szCs w:val="24"/>
        </w:rPr>
      </w:pPr>
      <w:r w:rsidRPr="00044D49">
        <w:rPr>
          <w:rFonts w:ascii="Arial" w:hAnsi="Arial" w:cs="Arial"/>
          <w:szCs w:val="24"/>
        </w:rPr>
        <w:t>edukacji przyrodniczo-le</w:t>
      </w:r>
      <w:r>
        <w:rPr>
          <w:rFonts w:ascii="Arial" w:hAnsi="Arial" w:cs="Arial"/>
          <w:szCs w:val="24"/>
        </w:rPr>
        <w:t>śnej,</w:t>
      </w:r>
    </w:p>
    <w:p w:rsidR="00B92A0A" w:rsidRDefault="00B92A0A" w:rsidP="00052848">
      <w:pPr>
        <w:pStyle w:val="Tekstpodstawowy"/>
        <w:numPr>
          <w:ilvl w:val="0"/>
          <w:numId w:val="4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pracownicze plany kapitałowe</w:t>
      </w:r>
    </w:p>
    <w:p w:rsidR="00E8665E" w:rsidRDefault="00E8665E" w:rsidP="00996564">
      <w:pPr>
        <w:pStyle w:val="Nagwek3"/>
      </w:pPr>
      <w:r w:rsidRPr="00EC2DB2">
        <w:t>ROZDZIAŁ IV</w:t>
      </w:r>
      <w:r>
        <w:t xml:space="preserve">.  PODZIAŁ ZADAŃ W NADLEŚNICTWIE </w:t>
      </w:r>
    </w:p>
    <w:p w:rsidR="00E8665E" w:rsidRDefault="00E8665E" w:rsidP="00996564">
      <w:pPr>
        <w:pStyle w:val="Nagwek4"/>
      </w:pPr>
      <w:r w:rsidRPr="00EC2DB2">
        <w:t>§ 10</w:t>
      </w:r>
    </w:p>
    <w:p w:rsidR="00E8665E" w:rsidRDefault="00E8665E" w:rsidP="00052848">
      <w:pPr>
        <w:pStyle w:val="Tekstpodstawowy"/>
        <w:numPr>
          <w:ilvl w:val="0"/>
          <w:numId w:val="50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Zadania wspólne</w:t>
      </w:r>
      <w:r>
        <w:rPr>
          <w:rFonts w:ascii="Arial" w:hAnsi="Arial" w:cs="Arial"/>
          <w:szCs w:val="24"/>
        </w:rPr>
        <w:t xml:space="preserve"> pracowników </w:t>
      </w:r>
      <w:r w:rsidR="00E07108">
        <w:rPr>
          <w:rFonts w:ascii="Arial" w:hAnsi="Arial" w:cs="Arial"/>
          <w:szCs w:val="24"/>
        </w:rPr>
        <w:t>Działów, Zespołów i Posterunku Straży Leśnej</w:t>
      </w:r>
      <w:r w:rsidR="00E07108" w:rsidRPr="00EC2DB2">
        <w:rPr>
          <w:rFonts w:ascii="Arial" w:hAnsi="Arial" w:cs="Arial"/>
          <w:szCs w:val="24"/>
        </w:rPr>
        <w:t xml:space="preserve"> </w:t>
      </w:r>
    </w:p>
    <w:p w:rsidR="00E8665E" w:rsidRDefault="00E8665E" w:rsidP="00052848">
      <w:pPr>
        <w:pStyle w:val="Tekstpodstawowy"/>
        <w:numPr>
          <w:ilvl w:val="0"/>
          <w:numId w:val="51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Współpraca z komórką wiodącą przy sporządzaniu</w:t>
      </w:r>
      <w:r>
        <w:rPr>
          <w:rFonts w:ascii="Arial" w:hAnsi="Arial" w:cs="Arial"/>
          <w:szCs w:val="24"/>
        </w:rPr>
        <w:t xml:space="preserve"> planu finansowo-gospodarczego N</w:t>
      </w:r>
      <w:r w:rsidRPr="00EC2DB2">
        <w:rPr>
          <w:rFonts w:ascii="Arial" w:hAnsi="Arial" w:cs="Arial"/>
          <w:szCs w:val="24"/>
        </w:rPr>
        <w:t>adleśnictwa.</w:t>
      </w:r>
    </w:p>
    <w:p w:rsidR="00E8665E" w:rsidRPr="00EC2DB2" w:rsidRDefault="00E8665E" w:rsidP="00052848">
      <w:pPr>
        <w:pStyle w:val="Tekstpodstawowy"/>
        <w:numPr>
          <w:ilvl w:val="0"/>
          <w:numId w:val="5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Stałe podnoszenie kwalifikacji zawodowych.</w:t>
      </w:r>
    </w:p>
    <w:p w:rsidR="00E8665E" w:rsidRPr="00EC2DB2" w:rsidRDefault="00E8665E" w:rsidP="00052848">
      <w:pPr>
        <w:pStyle w:val="Tekstpodstawowy"/>
        <w:numPr>
          <w:ilvl w:val="0"/>
          <w:numId w:val="51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Rozpatrywanie skarg i wniosków z zachowaniem trybu wynikającego z k.p.a</w:t>
      </w:r>
    </w:p>
    <w:p w:rsidR="00E8665E" w:rsidRPr="00EC2DB2" w:rsidRDefault="00E8665E" w:rsidP="00052848">
      <w:pPr>
        <w:pStyle w:val="Tekstpodstawowy"/>
        <w:numPr>
          <w:ilvl w:val="0"/>
          <w:numId w:val="51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Wnioskowanie do nadleśniczego w sprawach dotyczących usprawnienia pracy nadleśnictwa.</w:t>
      </w:r>
    </w:p>
    <w:p w:rsidR="00E8665E" w:rsidRPr="00EC2DB2" w:rsidRDefault="00E8665E" w:rsidP="00052848">
      <w:pPr>
        <w:pStyle w:val="Tekstpodstawowy"/>
        <w:numPr>
          <w:ilvl w:val="0"/>
          <w:numId w:val="51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Sporządzanie sprawozdań statystycznych i informacji wewnętrznej w swoim zakresie merytorycznym.</w:t>
      </w:r>
    </w:p>
    <w:p w:rsidR="00E8665E" w:rsidRPr="00EC2DB2" w:rsidRDefault="00E8665E" w:rsidP="00052848">
      <w:pPr>
        <w:pStyle w:val="Tekstpodstawowy"/>
        <w:numPr>
          <w:ilvl w:val="0"/>
          <w:numId w:val="51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lastRenderedPageBreak/>
        <w:t xml:space="preserve">Gromadzenie i przekazywanie do </w:t>
      </w:r>
      <w:r>
        <w:rPr>
          <w:rFonts w:ascii="Arial" w:hAnsi="Arial" w:cs="Arial"/>
          <w:szCs w:val="24"/>
        </w:rPr>
        <w:t>składnicy akt Nadleśnictwa</w:t>
      </w:r>
      <w:r w:rsidRPr="00EC2DB2">
        <w:rPr>
          <w:rFonts w:ascii="Arial" w:hAnsi="Arial" w:cs="Arial"/>
          <w:szCs w:val="24"/>
        </w:rPr>
        <w:t xml:space="preserve"> dokumentów związanych z działalnością komórek organizacyjnych nadleśnictwa.</w:t>
      </w:r>
    </w:p>
    <w:p w:rsidR="00E8665E" w:rsidRPr="00EC2DB2" w:rsidRDefault="00E8665E" w:rsidP="00052848">
      <w:pPr>
        <w:pStyle w:val="Tekstpodstawowy"/>
        <w:numPr>
          <w:ilvl w:val="0"/>
          <w:numId w:val="51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 xml:space="preserve">Praca w SILP w funkcji GLOBAL osób wskazanych administratorowi SILP  przez  kierownika jednostki, stanowiąca załącznik </w:t>
      </w:r>
      <w:r>
        <w:rPr>
          <w:rFonts w:ascii="Arial" w:hAnsi="Arial" w:cs="Arial"/>
          <w:szCs w:val="24"/>
        </w:rPr>
        <w:t>n</w:t>
      </w:r>
      <w:r w:rsidRPr="00EC2DB2">
        <w:rPr>
          <w:rFonts w:ascii="Arial" w:hAnsi="Arial" w:cs="Arial"/>
          <w:szCs w:val="24"/>
        </w:rPr>
        <w:t xml:space="preserve">r </w:t>
      </w:r>
      <w:r>
        <w:rPr>
          <w:rFonts w:ascii="Arial" w:hAnsi="Arial" w:cs="Arial"/>
          <w:szCs w:val="24"/>
        </w:rPr>
        <w:t>7</w:t>
      </w:r>
      <w:r w:rsidRPr="00EC2DB2">
        <w:rPr>
          <w:rFonts w:ascii="Arial" w:hAnsi="Arial" w:cs="Arial"/>
          <w:szCs w:val="24"/>
        </w:rPr>
        <w:t xml:space="preserve"> do regulaminu.</w:t>
      </w:r>
    </w:p>
    <w:p w:rsidR="00E8665E" w:rsidRPr="002176E3" w:rsidRDefault="00EE0181" w:rsidP="00052848">
      <w:pPr>
        <w:pStyle w:val="Tekstpodstawowy"/>
        <w:numPr>
          <w:ilvl w:val="0"/>
          <w:numId w:val="51"/>
        </w:numPr>
        <w:rPr>
          <w:rFonts w:ascii="Arial" w:hAnsi="Arial" w:cs="Arial"/>
          <w:szCs w:val="24"/>
        </w:rPr>
      </w:pPr>
      <w:r w:rsidRPr="002176E3">
        <w:rPr>
          <w:rFonts w:ascii="Arial" w:hAnsi="Arial" w:cs="Arial"/>
          <w:szCs w:val="24"/>
        </w:rPr>
        <w:t>Przygotowanie materiałów do aktualizacji stron BIP Nadleśnictwa w zakresie merytorycznego działania i przekazywanie ich redaktorowi wprowadzającemu.</w:t>
      </w:r>
    </w:p>
    <w:p w:rsidR="00E8665E" w:rsidRPr="00EC2DB2" w:rsidRDefault="00E8665E" w:rsidP="00052848">
      <w:pPr>
        <w:pStyle w:val="Tekstpodstawowy"/>
        <w:numPr>
          <w:ilvl w:val="0"/>
          <w:numId w:val="51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Przestrzeganie zasad bezpieczeństwa Systemu Informatycznego Lasów Państwowych w Nadleśnictwie</w:t>
      </w:r>
      <w:r>
        <w:rPr>
          <w:rFonts w:ascii="Arial" w:hAnsi="Arial" w:cs="Arial"/>
          <w:szCs w:val="24"/>
        </w:rPr>
        <w:t xml:space="preserve"> określone zarządzeniem Dyrektora Generalnego LP</w:t>
      </w:r>
      <w:r w:rsidRPr="00EC2DB2">
        <w:rPr>
          <w:rFonts w:ascii="Arial" w:hAnsi="Arial" w:cs="Arial"/>
          <w:szCs w:val="24"/>
        </w:rPr>
        <w:t>.</w:t>
      </w:r>
    </w:p>
    <w:p w:rsidR="00E8665E" w:rsidRPr="00EC2DB2" w:rsidRDefault="00E8665E" w:rsidP="00052848">
      <w:pPr>
        <w:pStyle w:val="Tekstpodstawowy"/>
        <w:numPr>
          <w:ilvl w:val="0"/>
          <w:numId w:val="5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Realizacja</w:t>
      </w:r>
      <w:r w:rsidRPr="00EC2DB2">
        <w:rPr>
          <w:rFonts w:ascii="Arial" w:hAnsi="Arial" w:cs="Arial"/>
          <w:szCs w:val="24"/>
        </w:rPr>
        <w:t xml:space="preserve"> projektów z funduszy zewnętrznych.</w:t>
      </w:r>
    </w:p>
    <w:p w:rsidR="00E8665E" w:rsidRDefault="00E8665E" w:rsidP="00052848">
      <w:pPr>
        <w:pStyle w:val="Tekstpodstawowy"/>
        <w:numPr>
          <w:ilvl w:val="0"/>
          <w:numId w:val="51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Sporządzanie w zakresie swojego działania projektów zarządzeń wewnętrznych</w:t>
      </w:r>
      <w:r>
        <w:rPr>
          <w:rFonts w:ascii="Arial" w:hAnsi="Arial" w:cs="Arial"/>
          <w:szCs w:val="24"/>
        </w:rPr>
        <w:t>.</w:t>
      </w:r>
    </w:p>
    <w:p w:rsidR="00E8665E" w:rsidRPr="00EC2DB2" w:rsidRDefault="00E8665E" w:rsidP="00052848">
      <w:pPr>
        <w:pStyle w:val="Tekstpodstawowy"/>
        <w:numPr>
          <w:ilvl w:val="0"/>
          <w:numId w:val="5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Przekazywanie obowiązujących zarządzeń i decyzji Nadleśniczego, z zakresu swojego działania, do wyznaczonego redaktora bazy SWIP.</w:t>
      </w:r>
    </w:p>
    <w:p w:rsidR="00E8665E" w:rsidRDefault="00E8665E" w:rsidP="00052848">
      <w:pPr>
        <w:pStyle w:val="Tekstpodstawowy"/>
        <w:numPr>
          <w:ilvl w:val="0"/>
          <w:numId w:val="51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Realizowanie zadań z zakresu ochrony mienia i ochrony przed szkodnictwem zgodnie z obowiązującymi w tym zakresie przepisami.</w:t>
      </w:r>
    </w:p>
    <w:p w:rsidR="00E8665E" w:rsidRPr="00486065" w:rsidRDefault="00E8665E" w:rsidP="00052848">
      <w:pPr>
        <w:pStyle w:val="Tekstpodstawowywcity"/>
        <w:numPr>
          <w:ilvl w:val="0"/>
          <w:numId w:val="51"/>
        </w:numPr>
        <w:tabs>
          <w:tab w:val="num" w:pos="426"/>
        </w:tabs>
        <w:suppressAutoHyphens w:val="0"/>
        <w:spacing w:after="0" w:line="276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O</w:t>
      </w:r>
      <w:r w:rsidRPr="00FF0920">
        <w:rPr>
          <w:rFonts w:ascii="Arial" w:hAnsi="Arial" w:cs="Arial"/>
          <w:sz w:val="24"/>
          <w:szCs w:val="24"/>
        </w:rPr>
        <w:t>chrona danych osobowych przetwarzanych w Nadleśnictwie niezależnie od formy (elektroniczna lub papierowa</w:t>
      </w:r>
      <w:r>
        <w:rPr>
          <w:rFonts w:ascii="Arial" w:hAnsi="Arial" w:cs="Arial"/>
          <w:sz w:val="24"/>
          <w:szCs w:val="24"/>
        </w:rPr>
        <w:t>)</w:t>
      </w:r>
      <w:r w:rsidRPr="00FF0920">
        <w:rPr>
          <w:rFonts w:ascii="Arial" w:hAnsi="Arial" w:cs="Arial"/>
          <w:sz w:val="24"/>
          <w:szCs w:val="24"/>
        </w:rPr>
        <w:t>.</w:t>
      </w:r>
    </w:p>
    <w:p w:rsidR="00E8665E" w:rsidRPr="002176E3" w:rsidRDefault="00E8665E" w:rsidP="00052848">
      <w:pPr>
        <w:pStyle w:val="Tekstpodstawowy"/>
        <w:numPr>
          <w:ilvl w:val="0"/>
          <w:numId w:val="50"/>
        </w:numPr>
        <w:rPr>
          <w:rFonts w:ascii="Arial" w:hAnsi="Arial" w:cs="Arial"/>
          <w:szCs w:val="24"/>
        </w:rPr>
      </w:pPr>
      <w:r w:rsidRPr="002176E3">
        <w:rPr>
          <w:rFonts w:ascii="Arial" w:hAnsi="Arial" w:cs="Arial"/>
          <w:szCs w:val="24"/>
        </w:rPr>
        <w:t>Zadania wspólne Kierowników Działów</w:t>
      </w:r>
      <w:r w:rsidR="00EE0181" w:rsidRPr="002176E3">
        <w:rPr>
          <w:rFonts w:ascii="Arial" w:hAnsi="Arial" w:cs="Arial"/>
          <w:szCs w:val="24"/>
        </w:rPr>
        <w:t>, Zespołów i Posterunku Straży Leśnej</w:t>
      </w:r>
    </w:p>
    <w:p w:rsidR="00E8665E" w:rsidRDefault="00E8665E" w:rsidP="00052848">
      <w:pPr>
        <w:pStyle w:val="Tekstpodstawowy"/>
        <w:numPr>
          <w:ilvl w:val="0"/>
          <w:numId w:val="41"/>
        </w:numPr>
        <w:rPr>
          <w:rFonts w:ascii="Arial" w:hAnsi="Arial" w:cs="Arial"/>
          <w:szCs w:val="24"/>
        </w:rPr>
      </w:pPr>
      <w:r w:rsidRPr="001D403B">
        <w:rPr>
          <w:rFonts w:ascii="Arial" w:hAnsi="Arial" w:cs="Arial"/>
          <w:szCs w:val="24"/>
        </w:rPr>
        <w:t>Kierownicy Działów</w:t>
      </w:r>
      <w:r w:rsidR="00EE0181" w:rsidRPr="001D403B">
        <w:rPr>
          <w:rFonts w:ascii="Arial" w:hAnsi="Arial" w:cs="Arial"/>
          <w:szCs w:val="24"/>
        </w:rPr>
        <w:t xml:space="preserve"> Zespołów i Komendant Posterunku Straży Leśnej [PSL]</w:t>
      </w:r>
      <w:r w:rsidRPr="001D403B">
        <w:rPr>
          <w:rFonts w:ascii="Arial" w:hAnsi="Arial" w:cs="Arial"/>
          <w:szCs w:val="24"/>
        </w:rPr>
        <w:t xml:space="preserve"> są bezpośrednimi przełożonymi pracowników wchodzących w skład tego działu z zastrzeżeniem § 7 ust. 1</w:t>
      </w:r>
      <w:r w:rsidR="00EE0181" w:rsidRPr="001D403B">
        <w:rPr>
          <w:rFonts w:ascii="Arial" w:hAnsi="Arial" w:cs="Arial"/>
          <w:szCs w:val="24"/>
        </w:rPr>
        <w:t xml:space="preserve"> pkt. </w:t>
      </w:r>
      <w:r w:rsidR="002D32B6" w:rsidRPr="001D403B">
        <w:rPr>
          <w:rFonts w:ascii="Arial" w:hAnsi="Arial" w:cs="Arial"/>
          <w:szCs w:val="24"/>
        </w:rPr>
        <w:t>I</w:t>
      </w:r>
      <w:r w:rsidRPr="001D403B">
        <w:rPr>
          <w:rFonts w:ascii="Arial" w:hAnsi="Arial" w:cs="Arial"/>
          <w:szCs w:val="24"/>
        </w:rPr>
        <w:t>.</w:t>
      </w:r>
    </w:p>
    <w:p w:rsidR="00E8665E" w:rsidRPr="001D403B" w:rsidRDefault="00E8665E" w:rsidP="00052848">
      <w:pPr>
        <w:pStyle w:val="Tekstpodstawowy"/>
        <w:numPr>
          <w:ilvl w:val="0"/>
          <w:numId w:val="41"/>
        </w:numPr>
        <w:rPr>
          <w:rFonts w:ascii="Arial" w:hAnsi="Arial" w:cs="Arial"/>
          <w:szCs w:val="24"/>
        </w:rPr>
      </w:pPr>
      <w:r w:rsidRPr="001D403B">
        <w:rPr>
          <w:rFonts w:ascii="Arial" w:hAnsi="Arial" w:cs="Arial"/>
          <w:szCs w:val="24"/>
        </w:rPr>
        <w:t xml:space="preserve">Do zadań kierowników </w:t>
      </w:r>
      <w:r w:rsidR="00EE0181" w:rsidRPr="001D403B">
        <w:rPr>
          <w:rFonts w:ascii="Arial" w:hAnsi="Arial" w:cs="Arial"/>
          <w:szCs w:val="24"/>
        </w:rPr>
        <w:t>działów, zespołów i Komendanta PSL</w:t>
      </w:r>
      <w:r w:rsidRPr="001D403B">
        <w:rPr>
          <w:rFonts w:ascii="Arial" w:hAnsi="Arial" w:cs="Arial"/>
          <w:szCs w:val="24"/>
        </w:rPr>
        <w:t xml:space="preserve"> należy między innymi:</w:t>
      </w:r>
    </w:p>
    <w:p w:rsidR="00E8665E" w:rsidRDefault="00E8665E" w:rsidP="00052848">
      <w:pPr>
        <w:pStyle w:val="Tekstpodstawowy"/>
        <w:numPr>
          <w:ilvl w:val="0"/>
          <w:numId w:val="28"/>
        </w:numPr>
        <w:rPr>
          <w:rFonts w:ascii="Arial" w:hAnsi="Arial" w:cs="Arial"/>
          <w:szCs w:val="24"/>
        </w:rPr>
      </w:pPr>
      <w:r w:rsidRPr="00D76D90">
        <w:rPr>
          <w:rFonts w:ascii="Arial" w:hAnsi="Arial" w:cs="Arial"/>
          <w:szCs w:val="24"/>
        </w:rPr>
        <w:t>ustalenie szczegółowego zakresu czynności, odpowiedzialności i uprawnień,</w:t>
      </w:r>
    </w:p>
    <w:p w:rsidR="00E8665E" w:rsidRDefault="00E8665E" w:rsidP="00052848">
      <w:pPr>
        <w:pStyle w:val="Tekstpodstawowy"/>
        <w:numPr>
          <w:ilvl w:val="0"/>
          <w:numId w:val="28"/>
        </w:numPr>
        <w:rPr>
          <w:rFonts w:ascii="Arial" w:hAnsi="Arial" w:cs="Arial"/>
          <w:szCs w:val="24"/>
        </w:rPr>
      </w:pPr>
      <w:r w:rsidRPr="00D76D90">
        <w:rPr>
          <w:rFonts w:ascii="Arial" w:hAnsi="Arial" w:cs="Arial"/>
          <w:szCs w:val="24"/>
        </w:rPr>
        <w:t>organizo</w:t>
      </w:r>
      <w:r>
        <w:rPr>
          <w:rFonts w:ascii="Arial" w:hAnsi="Arial" w:cs="Arial"/>
          <w:szCs w:val="24"/>
        </w:rPr>
        <w:t>wanie pracy podległych pracowników poprzez przydzielenie zadań i udzielanie wskazówek dotyczących sposobu ich realizacji,</w:t>
      </w:r>
    </w:p>
    <w:p w:rsidR="00E8665E" w:rsidRDefault="00E8665E" w:rsidP="00052848">
      <w:pPr>
        <w:pStyle w:val="Tekstpodstawowy"/>
        <w:numPr>
          <w:ilvl w:val="0"/>
          <w:numId w:val="28"/>
        </w:numPr>
        <w:rPr>
          <w:rFonts w:ascii="Arial" w:hAnsi="Arial" w:cs="Arial"/>
          <w:szCs w:val="24"/>
        </w:rPr>
      </w:pPr>
      <w:r w:rsidRPr="00D76D90">
        <w:rPr>
          <w:rFonts w:ascii="Arial" w:hAnsi="Arial" w:cs="Arial"/>
          <w:szCs w:val="24"/>
        </w:rPr>
        <w:t xml:space="preserve">samodzielne wykonywanie w niezbędnym zakresie zadań o szczególnym stopniu złożoności i pilności, </w:t>
      </w:r>
    </w:p>
    <w:p w:rsidR="00E8665E" w:rsidRDefault="00E8665E" w:rsidP="00052848">
      <w:pPr>
        <w:pStyle w:val="Tekstpodstawowy"/>
        <w:numPr>
          <w:ilvl w:val="0"/>
          <w:numId w:val="28"/>
        </w:numPr>
        <w:rPr>
          <w:rFonts w:ascii="Arial" w:hAnsi="Arial" w:cs="Arial"/>
          <w:szCs w:val="24"/>
        </w:rPr>
      </w:pPr>
      <w:r w:rsidRPr="00D76D90">
        <w:rPr>
          <w:rFonts w:ascii="Arial" w:hAnsi="Arial" w:cs="Arial"/>
          <w:szCs w:val="24"/>
        </w:rPr>
        <w:t xml:space="preserve">kontrolowanie </w:t>
      </w:r>
      <w:r>
        <w:rPr>
          <w:rFonts w:ascii="Arial" w:hAnsi="Arial" w:cs="Arial"/>
          <w:szCs w:val="24"/>
        </w:rPr>
        <w:t xml:space="preserve">terminowości załatwiania poszczególnych spraw i realizowania poszczególnych przedsięwzięć, </w:t>
      </w:r>
    </w:p>
    <w:p w:rsidR="00E8665E" w:rsidRDefault="00E8665E" w:rsidP="00052848">
      <w:pPr>
        <w:pStyle w:val="Tekstpodstawowy"/>
        <w:numPr>
          <w:ilvl w:val="0"/>
          <w:numId w:val="28"/>
        </w:numPr>
        <w:rPr>
          <w:rFonts w:ascii="Arial" w:hAnsi="Arial" w:cs="Arial"/>
          <w:szCs w:val="24"/>
        </w:rPr>
      </w:pPr>
      <w:r w:rsidRPr="00D76D90">
        <w:rPr>
          <w:rFonts w:ascii="Arial" w:hAnsi="Arial" w:cs="Arial"/>
          <w:szCs w:val="24"/>
        </w:rPr>
        <w:t>wykonywanie innych zadań zleconych przez przełożonego,</w:t>
      </w:r>
    </w:p>
    <w:p w:rsidR="00E8665E" w:rsidRDefault="00E8665E" w:rsidP="00052848">
      <w:pPr>
        <w:pStyle w:val="Tekstpodstawowy"/>
        <w:numPr>
          <w:ilvl w:val="0"/>
          <w:numId w:val="28"/>
        </w:numPr>
        <w:rPr>
          <w:rFonts w:ascii="Arial" w:hAnsi="Arial" w:cs="Arial"/>
          <w:szCs w:val="24"/>
        </w:rPr>
      </w:pPr>
      <w:r w:rsidRPr="00D76D90">
        <w:rPr>
          <w:rFonts w:ascii="Arial" w:hAnsi="Arial" w:cs="Arial"/>
          <w:szCs w:val="24"/>
        </w:rPr>
        <w:t>działanie na rzecz podnoszenia kwalifikacji podległych pracowników,</w:t>
      </w:r>
    </w:p>
    <w:p w:rsidR="00E8665E" w:rsidRDefault="00E8665E" w:rsidP="00052848">
      <w:pPr>
        <w:pStyle w:val="Tekstpodstawowy"/>
        <w:numPr>
          <w:ilvl w:val="0"/>
          <w:numId w:val="28"/>
        </w:numPr>
        <w:rPr>
          <w:rFonts w:ascii="Arial" w:hAnsi="Arial" w:cs="Arial"/>
          <w:szCs w:val="24"/>
        </w:rPr>
      </w:pPr>
      <w:r w:rsidRPr="00D76D90">
        <w:rPr>
          <w:rFonts w:ascii="Arial" w:hAnsi="Arial" w:cs="Arial"/>
          <w:szCs w:val="24"/>
        </w:rPr>
        <w:t>kontrola przestrzegania dyscypliny pracy</w:t>
      </w:r>
      <w:r>
        <w:rPr>
          <w:rFonts w:ascii="Arial" w:hAnsi="Arial" w:cs="Arial"/>
          <w:szCs w:val="24"/>
        </w:rPr>
        <w:t>, zasad etyki zawodowej  oraz przepisów o zabezpieczeniu tajemnicy przedsiębiorstwa przez podległych pracowników.</w:t>
      </w:r>
    </w:p>
    <w:p w:rsidR="00E8665E" w:rsidRPr="002D32B6" w:rsidRDefault="00E8665E" w:rsidP="00052848">
      <w:pPr>
        <w:pStyle w:val="Tekstpodstawowy"/>
        <w:numPr>
          <w:ilvl w:val="0"/>
          <w:numId w:val="41"/>
        </w:numPr>
        <w:rPr>
          <w:rFonts w:ascii="Arial" w:hAnsi="Arial" w:cs="Arial"/>
          <w:szCs w:val="24"/>
        </w:rPr>
      </w:pPr>
      <w:r w:rsidRPr="002D32B6">
        <w:rPr>
          <w:rFonts w:ascii="Arial" w:hAnsi="Arial" w:cs="Arial"/>
          <w:szCs w:val="24"/>
        </w:rPr>
        <w:t xml:space="preserve">Kierownicy </w:t>
      </w:r>
      <w:r w:rsidR="00EE0181" w:rsidRPr="002D32B6">
        <w:rPr>
          <w:rFonts w:ascii="Arial" w:hAnsi="Arial" w:cs="Arial"/>
          <w:szCs w:val="24"/>
        </w:rPr>
        <w:t>Działów, Zespołów i Komendant Posterunku Straży Leśnej [PSL]</w:t>
      </w:r>
      <w:r w:rsidRPr="002D32B6">
        <w:rPr>
          <w:rFonts w:ascii="Arial" w:hAnsi="Arial" w:cs="Arial"/>
          <w:szCs w:val="24"/>
        </w:rPr>
        <w:t xml:space="preserve"> zobowiązani są do:</w:t>
      </w:r>
    </w:p>
    <w:p w:rsidR="00E8665E" w:rsidRDefault="00E8665E" w:rsidP="00052848">
      <w:pPr>
        <w:pStyle w:val="Tekstpodstawowy"/>
        <w:numPr>
          <w:ilvl w:val="0"/>
          <w:numId w:val="2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znajomości oraz umiejętności korzystania z SILP w zakresie dotyczącym komórki oraz w zakresie zadań wspólnych, określonych regulaminem,</w:t>
      </w:r>
    </w:p>
    <w:p w:rsidR="00E8665E" w:rsidRDefault="00E8665E" w:rsidP="00052848">
      <w:pPr>
        <w:pStyle w:val="Tekstpodstawowy"/>
        <w:numPr>
          <w:ilvl w:val="0"/>
          <w:numId w:val="2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nadzoru nad znajomością zasad funkcjonowania i wykorzystania systemu informatycznego przez podległych pracowników, co najmniej w zakresie czynności, określonych dla danego stanowiska w komórce organizacyjnej,</w:t>
      </w:r>
    </w:p>
    <w:p w:rsidR="00E8665E" w:rsidRPr="002D32B6" w:rsidRDefault="00E07108" w:rsidP="00052848">
      <w:pPr>
        <w:pStyle w:val="Tekstpodstawowy"/>
        <w:numPr>
          <w:ilvl w:val="0"/>
          <w:numId w:val="26"/>
        </w:numPr>
        <w:rPr>
          <w:rFonts w:ascii="Arial" w:hAnsi="Arial" w:cs="Arial"/>
          <w:szCs w:val="24"/>
        </w:rPr>
      </w:pPr>
      <w:r w:rsidRPr="002D32B6">
        <w:rPr>
          <w:rFonts w:ascii="Arial" w:hAnsi="Arial" w:cs="Arial"/>
          <w:szCs w:val="24"/>
        </w:rPr>
        <w:t>uczestniczą w opracowaniu</w:t>
      </w:r>
      <w:r w:rsidR="00E8665E" w:rsidRPr="002D32B6">
        <w:rPr>
          <w:rFonts w:ascii="Arial" w:hAnsi="Arial" w:cs="Arial"/>
          <w:szCs w:val="24"/>
        </w:rPr>
        <w:t xml:space="preserve"> regulaminu organizacyjnego.</w:t>
      </w:r>
    </w:p>
    <w:p w:rsidR="00E8665E" w:rsidRPr="002D32B6" w:rsidRDefault="00E8665E" w:rsidP="00052848">
      <w:pPr>
        <w:pStyle w:val="Tekstpodstawowy"/>
        <w:numPr>
          <w:ilvl w:val="0"/>
          <w:numId w:val="41"/>
        </w:numPr>
        <w:rPr>
          <w:rFonts w:ascii="Arial" w:hAnsi="Arial" w:cs="Arial"/>
          <w:szCs w:val="24"/>
        </w:rPr>
      </w:pPr>
      <w:r w:rsidRPr="002D32B6">
        <w:rPr>
          <w:rFonts w:ascii="Arial" w:hAnsi="Arial" w:cs="Arial"/>
          <w:szCs w:val="24"/>
        </w:rPr>
        <w:t xml:space="preserve">Kierownicy </w:t>
      </w:r>
      <w:r w:rsidR="00E07108" w:rsidRPr="002D32B6">
        <w:rPr>
          <w:rFonts w:ascii="Arial" w:hAnsi="Arial" w:cs="Arial"/>
          <w:szCs w:val="24"/>
        </w:rPr>
        <w:t xml:space="preserve">Działów, Zespołów i Komendant Posterunku Straży Leśnej [PSL]  </w:t>
      </w:r>
      <w:r w:rsidRPr="002D32B6">
        <w:rPr>
          <w:rFonts w:ascii="Arial" w:hAnsi="Arial" w:cs="Arial"/>
          <w:szCs w:val="24"/>
        </w:rPr>
        <w:t>uprawnieni są do:</w:t>
      </w:r>
    </w:p>
    <w:p w:rsidR="00E8665E" w:rsidRPr="002D32B6" w:rsidRDefault="00E8665E" w:rsidP="00052848">
      <w:pPr>
        <w:pStyle w:val="Tekstpodstawowy"/>
        <w:numPr>
          <w:ilvl w:val="0"/>
          <w:numId w:val="29"/>
        </w:numPr>
        <w:rPr>
          <w:rFonts w:ascii="Arial" w:hAnsi="Arial" w:cs="Arial"/>
          <w:szCs w:val="24"/>
        </w:rPr>
      </w:pPr>
      <w:r w:rsidRPr="002D32B6">
        <w:rPr>
          <w:rFonts w:ascii="Arial" w:hAnsi="Arial" w:cs="Arial"/>
          <w:szCs w:val="24"/>
        </w:rPr>
        <w:t>wnioskowania w sprawach zatrudnienia, zwalniania, awansowania, nagradzania i karania podległych pracowników,</w:t>
      </w:r>
    </w:p>
    <w:p w:rsidR="00E8665E" w:rsidRPr="002D32B6" w:rsidRDefault="00E8665E" w:rsidP="00052848">
      <w:pPr>
        <w:pStyle w:val="Tekstpodstawowy"/>
        <w:numPr>
          <w:ilvl w:val="0"/>
          <w:numId w:val="29"/>
        </w:numPr>
        <w:rPr>
          <w:rFonts w:ascii="Arial" w:hAnsi="Arial" w:cs="Arial"/>
          <w:szCs w:val="24"/>
        </w:rPr>
      </w:pPr>
      <w:r w:rsidRPr="002D32B6">
        <w:rPr>
          <w:rFonts w:ascii="Arial" w:hAnsi="Arial" w:cs="Arial"/>
          <w:szCs w:val="24"/>
        </w:rPr>
        <w:lastRenderedPageBreak/>
        <w:t>akceptacji urlopów  i zwolnień na załatwienie spraw osobistych podległym pracownikom.</w:t>
      </w:r>
    </w:p>
    <w:p w:rsidR="00E8665E" w:rsidRPr="002D32B6" w:rsidRDefault="00E07108" w:rsidP="00052848">
      <w:pPr>
        <w:pStyle w:val="Tekstpodstawowy"/>
        <w:numPr>
          <w:ilvl w:val="0"/>
          <w:numId w:val="50"/>
        </w:numPr>
        <w:rPr>
          <w:rFonts w:ascii="Arial" w:hAnsi="Arial" w:cs="Arial"/>
          <w:szCs w:val="24"/>
        </w:rPr>
      </w:pPr>
      <w:r w:rsidRPr="002D32B6">
        <w:rPr>
          <w:rFonts w:ascii="Arial" w:hAnsi="Arial" w:cs="Arial"/>
          <w:szCs w:val="24"/>
        </w:rPr>
        <w:t>Zadania wspólne samodzielnych stanowisk pracy:</w:t>
      </w:r>
    </w:p>
    <w:p w:rsidR="00E07108" w:rsidRPr="002D32B6" w:rsidRDefault="00E07108" w:rsidP="00052848">
      <w:pPr>
        <w:pStyle w:val="Tekstpodstawowy"/>
        <w:numPr>
          <w:ilvl w:val="0"/>
          <w:numId w:val="52"/>
        </w:numPr>
        <w:rPr>
          <w:rFonts w:ascii="Arial" w:hAnsi="Arial" w:cs="Arial"/>
          <w:szCs w:val="24"/>
        </w:rPr>
      </w:pPr>
      <w:r w:rsidRPr="002D32B6">
        <w:rPr>
          <w:rFonts w:ascii="Arial" w:hAnsi="Arial" w:cs="Arial"/>
          <w:szCs w:val="24"/>
        </w:rPr>
        <w:t>samodzielne wykonywanie w niezbędnym zakresie zadań o szczególnym stopniu złożoności i pilności,</w:t>
      </w:r>
    </w:p>
    <w:p w:rsidR="00E07108" w:rsidRPr="002D32B6" w:rsidRDefault="00E07108" w:rsidP="00052848">
      <w:pPr>
        <w:pStyle w:val="Tekstpodstawowy"/>
        <w:numPr>
          <w:ilvl w:val="0"/>
          <w:numId w:val="52"/>
        </w:numPr>
        <w:rPr>
          <w:rFonts w:ascii="Arial" w:hAnsi="Arial" w:cs="Arial"/>
          <w:szCs w:val="24"/>
        </w:rPr>
      </w:pPr>
      <w:r w:rsidRPr="002D32B6">
        <w:rPr>
          <w:rFonts w:ascii="Arial" w:hAnsi="Arial" w:cs="Arial"/>
          <w:szCs w:val="24"/>
        </w:rPr>
        <w:t>kontrolowanie terminowości załatwiania poszczególnych spraw i realizowania poszczególnych przedsięwzięć,</w:t>
      </w:r>
    </w:p>
    <w:p w:rsidR="00E07108" w:rsidRPr="002D32B6" w:rsidRDefault="00E07108" w:rsidP="00052848">
      <w:pPr>
        <w:pStyle w:val="Tekstpodstawowy"/>
        <w:numPr>
          <w:ilvl w:val="0"/>
          <w:numId w:val="52"/>
        </w:numPr>
        <w:rPr>
          <w:rFonts w:ascii="Arial" w:hAnsi="Arial" w:cs="Arial"/>
          <w:szCs w:val="24"/>
        </w:rPr>
      </w:pPr>
      <w:r w:rsidRPr="002D32B6">
        <w:rPr>
          <w:rFonts w:ascii="Arial" w:hAnsi="Arial" w:cs="Arial"/>
          <w:szCs w:val="24"/>
        </w:rPr>
        <w:t>podnoszenie kwalifikacji zawodowych,</w:t>
      </w:r>
    </w:p>
    <w:p w:rsidR="00E07108" w:rsidRPr="002D32B6" w:rsidRDefault="00E07108" w:rsidP="00052848">
      <w:pPr>
        <w:pStyle w:val="Tekstpodstawowy"/>
        <w:numPr>
          <w:ilvl w:val="0"/>
          <w:numId w:val="52"/>
        </w:numPr>
        <w:rPr>
          <w:rFonts w:ascii="Arial" w:hAnsi="Arial" w:cs="Arial"/>
          <w:szCs w:val="24"/>
        </w:rPr>
      </w:pPr>
      <w:r w:rsidRPr="002D32B6">
        <w:rPr>
          <w:rFonts w:ascii="Arial" w:hAnsi="Arial" w:cs="Arial"/>
          <w:szCs w:val="24"/>
        </w:rPr>
        <w:t>znajomość oraz umiejętność korzystania z SILP w zakresie dotyczącym komórki oraz w zakresie zadań wspólnych, określonych regulaminem,</w:t>
      </w:r>
    </w:p>
    <w:p w:rsidR="00E07108" w:rsidRPr="002D32B6" w:rsidRDefault="00E07108" w:rsidP="00052848">
      <w:pPr>
        <w:pStyle w:val="Tekstpodstawowy"/>
        <w:numPr>
          <w:ilvl w:val="0"/>
          <w:numId w:val="52"/>
        </w:numPr>
        <w:rPr>
          <w:rFonts w:ascii="Arial" w:hAnsi="Arial" w:cs="Arial"/>
          <w:szCs w:val="24"/>
        </w:rPr>
      </w:pPr>
      <w:r w:rsidRPr="002D32B6">
        <w:rPr>
          <w:rFonts w:ascii="Arial" w:hAnsi="Arial" w:cs="Arial"/>
          <w:szCs w:val="24"/>
        </w:rPr>
        <w:t>uczestniczą w opracowaniu regulaminu organizacyjnego.</w:t>
      </w:r>
    </w:p>
    <w:p w:rsidR="00E8665E" w:rsidRDefault="00E8665E" w:rsidP="00996564">
      <w:pPr>
        <w:pStyle w:val="Nagwek4"/>
      </w:pPr>
      <w:r w:rsidRPr="00EC2DB2">
        <w:t>§11</w:t>
      </w:r>
    </w:p>
    <w:p w:rsidR="00E8665E" w:rsidRDefault="00E8665E" w:rsidP="00996564">
      <w:pPr>
        <w:pStyle w:val="Nagwek5"/>
      </w:pPr>
      <w:r>
        <w:t>Zakres zadań stanowisk kierowania poszczególnymi komórkami organizacyjnymi oraz zakres zadań tych komórek organizacyjnych</w:t>
      </w:r>
    </w:p>
    <w:p w:rsidR="00E8665E" w:rsidRPr="00D76D90" w:rsidRDefault="00497E20" w:rsidP="008B3933">
      <w:pPr>
        <w:pStyle w:val="Nagwek6"/>
        <w:rPr>
          <w:rFonts w:cs="Arial"/>
        </w:rPr>
      </w:pPr>
      <w:r w:rsidRPr="00996564">
        <w:rPr>
          <w:rFonts w:eastAsiaTheme="minorHAnsi" w:cs="Arial"/>
          <w:bCs/>
          <w:lang w:eastAsia="en-US"/>
        </w:rPr>
        <w:t>Zastępca Nadleśniczego symbol Z</w:t>
      </w:r>
      <w:r w:rsidRPr="00996564">
        <w:rPr>
          <w:rFonts w:eastAsiaTheme="minorHAnsi" w:cs="Arial"/>
          <w:b/>
          <w:bCs/>
          <w:lang w:eastAsia="en-US"/>
        </w:rPr>
        <w:t xml:space="preserve"> </w:t>
      </w:r>
      <w:r w:rsidR="00E8665E" w:rsidRPr="00996564">
        <w:rPr>
          <w:rFonts w:eastAsiaTheme="minorHAnsi" w:cs="Arial"/>
          <w:lang w:eastAsia="en-US"/>
        </w:rPr>
        <w:t xml:space="preserve">- </w:t>
      </w:r>
      <w:r w:rsidR="002D32B6" w:rsidRPr="00996564">
        <w:rPr>
          <w:rFonts w:eastAsiaTheme="minorHAnsi" w:cs="Arial"/>
          <w:lang w:eastAsia="en-US"/>
        </w:rPr>
        <w:t xml:space="preserve">organizuje, </w:t>
      </w:r>
      <w:r w:rsidR="00E8665E" w:rsidRPr="00996564">
        <w:rPr>
          <w:rFonts w:eastAsiaTheme="minorHAnsi" w:cs="Arial"/>
          <w:lang w:eastAsia="en-US"/>
        </w:rPr>
        <w:t>nadzoru</w:t>
      </w:r>
      <w:r w:rsidR="002D32B6" w:rsidRPr="00996564">
        <w:rPr>
          <w:rFonts w:eastAsiaTheme="minorHAnsi" w:cs="Arial"/>
          <w:lang w:eastAsia="en-US"/>
        </w:rPr>
        <w:t>je i koordynuje zadania i</w:t>
      </w:r>
      <w:r w:rsidR="002D32B6">
        <w:rPr>
          <w:rFonts w:eastAsiaTheme="minorHAnsi"/>
          <w:lang w:eastAsia="en-US"/>
        </w:rPr>
        <w:t xml:space="preserve"> sprawy należące do podległych mu komórek organizacyjnych a</w:t>
      </w:r>
      <w:r w:rsidR="00E8665E" w:rsidRPr="00D00230">
        <w:rPr>
          <w:rFonts w:eastAsiaTheme="minorHAnsi"/>
          <w:lang w:eastAsia="en-US"/>
        </w:rPr>
        <w:t xml:space="preserve"> w szczególności</w:t>
      </w:r>
      <w:r w:rsidR="002D32B6">
        <w:rPr>
          <w:rFonts w:eastAsiaTheme="minorHAnsi"/>
          <w:lang w:eastAsia="en-US"/>
        </w:rPr>
        <w:t xml:space="preserve"> Zastępca Nadleśniczego</w:t>
      </w:r>
      <w:r w:rsidR="00E8665E" w:rsidRPr="00D00230">
        <w:rPr>
          <w:rFonts w:eastAsiaTheme="minorHAnsi"/>
          <w:lang w:eastAsia="en-US"/>
        </w:rPr>
        <w:t>:</w:t>
      </w:r>
    </w:p>
    <w:p w:rsidR="00E8665E" w:rsidRDefault="00E8665E" w:rsidP="00052848">
      <w:pPr>
        <w:pStyle w:val="Tekstpodstawowy"/>
        <w:numPr>
          <w:ilvl w:val="0"/>
          <w:numId w:val="54"/>
        </w:numPr>
        <w:rPr>
          <w:rFonts w:ascii="ArialMT" w:eastAsiaTheme="minorHAnsi" w:hAnsi="ArialMT" w:cs="ArialMT"/>
          <w:szCs w:val="24"/>
          <w:lang w:eastAsia="en-US"/>
        </w:rPr>
      </w:pPr>
      <w:r>
        <w:rPr>
          <w:rFonts w:ascii="Arial" w:hAnsi="Arial" w:cs="Arial"/>
          <w:szCs w:val="24"/>
        </w:rPr>
        <w:t>n</w:t>
      </w:r>
      <w:r w:rsidRPr="0049511C">
        <w:rPr>
          <w:rFonts w:ascii="ArialMT" w:eastAsiaTheme="minorHAnsi" w:hAnsi="ArialMT" w:cs="ArialMT"/>
          <w:szCs w:val="24"/>
          <w:lang w:eastAsia="en-US"/>
        </w:rPr>
        <w:t>adzoruje sprawy dotyczące stanu posiadania, ewidencji lasów i gruntów oraz ich udostępniania</w:t>
      </w:r>
      <w:r w:rsidRPr="00D76D90">
        <w:rPr>
          <w:rFonts w:ascii="ArialMT" w:eastAsiaTheme="minorHAnsi" w:hAnsi="ArialMT" w:cs="ArialMT"/>
          <w:szCs w:val="24"/>
          <w:lang w:eastAsia="en-US"/>
        </w:rPr>
        <w:t>,</w:t>
      </w:r>
    </w:p>
    <w:p w:rsidR="00E8665E" w:rsidRPr="00996564" w:rsidRDefault="00E8665E" w:rsidP="00052848">
      <w:pPr>
        <w:pStyle w:val="Tekstpodstawowy"/>
        <w:numPr>
          <w:ilvl w:val="0"/>
          <w:numId w:val="54"/>
        </w:numPr>
        <w:rPr>
          <w:rFonts w:ascii="ArialMT" w:eastAsiaTheme="minorHAnsi" w:hAnsi="ArialMT" w:cs="ArialMT"/>
          <w:szCs w:val="24"/>
          <w:lang w:eastAsia="en-US"/>
        </w:rPr>
      </w:pPr>
      <w:r>
        <w:rPr>
          <w:rFonts w:ascii="ArialMT" w:eastAsiaTheme="minorHAnsi" w:hAnsi="ArialMT" w:cs="ArialMT"/>
          <w:szCs w:val="24"/>
          <w:lang w:eastAsia="en-US"/>
        </w:rPr>
        <w:t>s</w:t>
      </w:r>
      <w:r w:rsidRPr="0049511C">
        <w:rPr>
          <w:rFonts w:ascii="ArialMT" w:eastAsiaTheme="minorHAnsi" w:hAnsi="ArialMT" w:cs="ArialMT"/>
          <w:szCs w:val="24"/>
          <w:lang w:eastAsia="en-US"/>
        </w:rPr>
        <w:t>prawuje nadzór nad rejestracją podstawowych danych w SILP w zakresie</w:t>
      </w:r>
      <w:r w:rsidR="00996564">
        <w:rPr>
          <w:rFonts w:ascii="ArialMT" w:eastAsiaTheme="minorHAnsi" w:hAnsi="ArialMT" w:cs="ArialMT"/>
          <w:szCs w:val="24"/>
          <w:lang w:eastAsia="en-US"/>
        </w:rPr>
        <w:t xml:space="preserve"> </w:t>
      </w:r>
      <w:r w:rsidRPr="00996564">
        <w:rPr>
          <w:rFonts w:ascii="ArialMT" w:eastAsiaTheme="minorHAnsi" w:hAnsi="ArialMT" w:cs="ArialMT"/>
          <w:szCs w:val="24"/>
          <w:lang w:eastAsia="en-US"/>
        </w:rPr>
        <w:t>zadań rzeczowych gospodarki leśnej, na podstawie których następuje obliczanie, księgowanie zadań gospodarczych, w tym zachowanie zgodności z obowiązującymi przepisami, stawkami, cenami i normami,</w:t>
      </w:r>
    </w:p>
    <w:p w:rsidR="00E8665E" w:rsidRDefault="00E8665E" w:rsidP="00052848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>
        <w:rPr>
          <w:rFonts w:ascii="ArialMT" w:eastAsiaTheme="minorHAnsi" w:hAnsi="ArialMT" w:cs="ArialMT"/>
          <w:sz w:val="24"/>
          <w:szCs w:val="24"/>
          <w:lang w:eastAsia="en-US"/>
        </w:rPr>
        <w:t>o</w:t>
      </w:r>
      <w:r w:rsidRPr="00D00230">
        <w:rPr>
          <w:rFonts w:ascii="ArialMT" w:eastAsiaTheme="minorHAnsi" w:hAnsi="ArialMT" w:cs="ArialMT"/>
          <w:sz w:val="24"/>
          <w:szCs w:val="24"/>
          <w:lang w:eastAsia="en-US"/>
        </w:rPr>
        <w:t>dpowiada za zgodność danych ukazujących się w „Raportach SILP web” z danymi z podsystemu „Las”, „Gospodarka Towarowa” i „Planowanie”, w ramach powierzonych mu obowiązków, w tym za wprowadzanie do SILP wartości planowanych zadań (rzeczowo i finansowo) i prawidłowe ewiden</w:t>
      </w:r>
      <w:r>
        <w:rPr>
          <w:rFonts w:ascii="ArialMT" w:eastAsiaTheme="minorHAnsi" w:hAnsi="ArialMT" w:cs="ArialMT"/>
          <w:sz w:val="24"/>
          <w:szCs w:val="24"/>
          <w:lang w:eastAsia="en-US"/>
        </w:rPr>
        <w:t>cjonowanie wykonania tych zadań,</w:t>
      </w:r>
    </w:p>
    <w:p w:rsidR="00E8665E" w:rsidRDefault="00E8665E" w:rsidP="00052848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>
        <w:rPr>
          <w:rFonts w:ascii="ArialMT" w:eastAsiaTheme="minorHAnsi" w:hAnsi="ArialMT" w:cs="ArialMT"/>
          <w:sz w:val="24"/>
          <w:szCs w:val="24"/>
          <w:lang w:eastAsia="en-US"/>
        </w:rPr>
        <w:t>o</w:t>
      </w:r>
      <w:r w:rsidRPr="00D00230">
        <w:rPr>
          <w:rFonts w:ascii="ArialMT" w:eastAsiaTheme="minorHAnsi" w:hAnsi="ArialMT" w:cs="ArialMT"/>
          <w:sz w:val="24"/>
          <w:szCs w:val="24"/>
          <w:lang w:eastAsia="en-US"/>
        </w:rPr>
        <w:t>dpowiada za realizację zadań dotyczących zamówień p</w:t>
      </w:r>
      <w:r>
        <w:rPr>
          <w:rFonts w:ascii="ArialMT" w:eastAsiaTheme="minorHAnsi" w:hAnsi="ArialMT" w:cs="ArialMT"/>
          <w:sz w:val="24"/>
          <w:szCs w:val="24"/>
          <w:lang w:eastAsia="en-US"/>
        </w:rPr>
        <w:t>ublicznych w podległym mu Dziale,</w:t>
      </w:r>
    </w:p>
    <w:p w:rsidR="00E8665E" w:rsidRDefault="00E8665E" w:rsidP="00052848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>
        <w:rPr>
          <w:rFonts w:ascii="ArialMT" w:eastAsiaTheme="minorHAnsi" w:hAnsi="ArialMT" w:cs="ArialMT"/>
          <w:sz w:val="24"/>
          <w:szCs w:val="24"/>
          <w:lang w:eastAsia="en-US"/>
        </w:rPr>
        <w:t>o</w:t>
      </w:r>
      <w:r w:rsidRPr="00D00230">
        <w:rPr>
          <w:rFonts w:ascii="ArialMT" w:eastAsiaTheme="minorHAnsi" w:hAnsi="ArialMT" w:cs="ArialMT"/>
          <w:sz w:val="24"/>
          <w:szCs w:val="24"/>
          <w:lang w:eastAsia="en-US"/>
        </w:rPr>
        <w:t>pracowuje - w zakresie swojego działania - projekty aktów prawa wewnętrznego wydawanych prze</w:t>
      </w:r>
      <w:r>
        <w:rPr>
          <w:rFonts w:ascii="ArialMT" w:eastAsiaTheme="minorHAnsi" w:hAnsi="ArialMT" w:cs="ArialMT"/>
          <w:sz w:val="24"/>
          <w:szCs w:val="24"/>
          <w:lang w:eastAsia="en-US"/>
        </w:rPr>
        <w:t>z Nadleśniczego,</w:t>
      </w:r>
    </w:p>
    <w:p w:rsidR="00E8665E" w:rsidRDefault="00E8665E" w:rsidP="00052848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>
        <w:rPr>
          <w:rFonts w:ascii="ArialMT" w:eastAsiaTheme="minorHAnsi" w:hAnsi="ArialMT" w:cs="ArialMT"/>
          <w:sz w:val="24"/>
          <w:szCs w:val="24"/>
          <w:lang w:eastAsia="en-US"/>
        </w:rPr>
        <w:t>ko</w:t>
      </w:r>
      <w:r w:rsidRPr="00D00230">
        <w:rPr>
          <w:rFonts w:ascii="ArialMT" w:eastAsiaTheme="minorHAnsi" w:hAnsi="ArialMT" w:cs="ArialMT"/>
          <w:sz w:val="24"/>
          <w:szCs w:val="24"/>
          <w:lang w:eastAsia="en-US"/>
        </w:rPr>
        <w:t>ordynuje przekazywanie do archiwum (składnicy akt) dokumentacji z podległego Działu, zgodnie z obowiązującymi w tym zakresie przepisami</w:t>
      </w:r>
      <w:r>
        <w:rPr>
          <w:rFonts w:ascii="ArialMT" w:eastAsiaTheme="minorHAnsi" w:hAnsi="ArialMT" w:cs="ArialMT"/>
          <w:sz w:val="24"/>
          <w:szCs w:val="24"/>
          <w:lang w:eastAsia="en-US"/>
        </w:rPr>
        <w:t>,</w:t>
      </w:r>
    </w:p>
    <w:p w:rsidR="00E8665E" w:rsidRDefault="00E8665E" w:rsidP="00052848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>
        <w:rPr>
          <w:rFonts w:ascii="ArialMT" w:eastAsiaTheme="minorHAnsi" w:hAnsi="ArialMT" w:cs="ArialMT"/>
          <w:sz w:val="24"/>
          <w:szCs w:val="24"/>
          <w:lang w:eastAsia="en-US"/>
        </w:rPr>
        <w:t>w</w:t>
      </w:r>
      <w:r w:rsidRPr="00D00230">
        <w:rPr>
          <w:rFonts w:ascii="ArialMT" w:eastAsiaTheme="minorHAnsi" w:hAnsi="ArialMT" w:cs="ArialMT"/>
          <w:sz w:val="24"/>
          <w:szCs w:val="24"/>
          <w:lang w:eastAsia="en-US"/>
        </w:rPr>
        <w:t xml:space="preserve">spółpracuje z pozostałymi pracownikami Nadleśnictwa w zakresie ochrony majątku Skarbu Państwa, w tym ze Strażą Leśną w zakresie ochrony lasów przed szkodnictwem i </w:t>
      </w:r>
      <w:r>
        <w:rPr>
          <w:rFonts w:ascii="ArialMT" w:eastAsiaTheme="minorHAnsi" w:hAnsi="ArialMT" w:cs="ArialMT"/>
          <w:sz w:val="24"/>
          <w:szCs w:val="24"/>
          <w:lang w:eastAsia="en-US"/>
        </w:rPr>
        <w:t>zwalczaniem szkodnictwa leśnego,</w:t>
      </w:r>
    </w:p>
    <w:p w:rsidR="00E8665E" w:rsidRDefault="00E8665E" w:rsidP="00052848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>
        <w:rPr>
          <w:rFonts w:ascii="ArialMT" w:eastAsiaTheme="minorHAnsi" w:hAnsi="ArialMT" w:cs="ArialMT"/>
          <w:sz w:val="24"/>
          <w:szCs w:val="24"/>
          <w:lang w:eastAsia="en-US"/>
        </w:rPr>
        <w:t>nadzoruje prowadzenie Leśnej Mapy Numerycznej,</w:t>
      </w:r>
    </w:p>
    <w:p w:rsidR="00E8665E" w:rsidRDefault="00E8665E" w:rsidP="00052848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>
        <w:rPr>
          <w:rFonts w:ascii="ArialMT" w:eastAsiaTheme="minorHAnsi" w:hAnsi="ArialMT" w:cs="ArialMT"/>
          <w:sz w:val="24"/>
          <w:szCs w:val="24"/>
          <w:lang w:eastAsia="en-US"/>
        </w:rPr>
        <w:t>współpracuje z Biurem Urządzania Lasu w zakresie tworzenia i zmian planu urządzania lasu,</w:t>
      </w:r>
    </w:p>
    <w:p w:rsidR="00E8665E" w:rsidRPr="00486065" w:rsidRDefault="00E8665E" w:rsidP="00052848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sprawuje kontrolę wewnętrzną w zakresie określonym w Regulaminie kontroli wewnętrznej Nadleśnictwa</w:t>
      </w:r>
    </w:p>
    <w:p w:rsidR="00E8665E" w:rsidRDefault="00E8665E" w:rsidP="00052848">
      <w:pPr>
        <w:pStyle w:val="Akapitzlist"/>
        <w:numPr>
          <w:ilvl w:val="0"/>
          <w:numId w:val="54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pełnieni funkcję rzecznika prasowego, który  </w:t>
      </w:r>
      <w:r w:rsidRPr="00B51D1F">
        <w:rPr>
          <w:rStyle w:val="Pogrubienie"/>
          <w:rFonts w:ascii="Arial" w:hAnsi="Arial" w:cs="Arial"/>
          <w:b w:val="0"/>
          <w:sz w:val="24"/>
          <w:szCs w:val="24"/>
        </w:rPr>
        <w:t>wdraża i realiz</w:t>
      </w:r>
      <w:r>
        <w:rPr>
          <w:rStyle w:val="Pogrubienie"/>
          <w:rFonts w:ascii="Arial" w:hAnsi="Arial" w:cs="Arial"/>
          <w:b w:val="0"/>
          <w:sz w:val="24"/>
          <w:szCs w:val="24"/>
        </w:rPr>
        <w:t>uje</w:t>
      </w:r>
      <w:r w:rsidRPr="00B51D1F">
        <w:rPr>
          <w:rStyle w:val="Pogrubienie"/>
          <w:rFonts w:ascii="Arial" w:hAnsi="Arial" w:cs="Arial"/>
          <w:b w:val="0"/>
          <w:sz w:val="24"/>
          <w:szCs w:val="24"/>
        </w:rPr>
        <w:t xml:space="preserve"> zada</w:t>
      </w:r>
      <w:r>
        <w:rPr>
          <w:rStyle w:val="Pogrubienie"/>
          <w:rFonts w:ascii="Arial" w:hAnsi="Arial" w:cs="Arial"/>
          <w:b w:val="0"/>
          <w:sz w:val="24"/>
          <w:szCs w:val="24"/>
        </w:rPr>
        <w:t>nia</w:t>
      </w:r>
      <w:r w:rsidRPr="00B51D1F">
        <w:rPr>
          <w:rStyle w:val="Pogrubienie"/>
          <w:rFonts w:ascii="Arial" w:hAnsi="Arial" w:cs="Arial"/>
          <w:b w:val="0"/>
          <w:sz w:val="24"/>
          <w:szCs w:val="24"/>
        </w:rPr>
        <w:t xml:space="preserve"> związan</w:t>
      </w:r>
      <w:r>
        <w:rPr>
          <w:rStyle w:val="Pogrubienie"/>
          <w:rFonts w:ascii="Arial" w:hAnsi="Arial" w:cs="Arial"/>
          <w:b w:val="0"/>
          <w:sz w:val="24"/>
          <w:szCs w:val="24"/>
        </w:rPr>
        <w:t>e</w:t>
      </w:r>
      <w:r w:rsidRPr="00B51D1F">
        <w:rPr>
          <w:rStyle w:val="Pogrubienie"/>
          <w:rFonts w:ascii="Arial" w:hAnsi="Arial" w:cs="Arial"/>
          <w:b w:val="0"/>
          <w:sz w:val="24"/>
          <w:szCs w:val="24"/>
        </w:rPr>
        <w:t xml:space="preserve">  z prowadzeniem „Polityki  komunikacyjnej PGL LP”</w:t>
      </w:r>
      <w:r>
        <w:rPr>
          <w:rStyle w:val="Pogrubienie"/>
          <w:rFonts w:ascii="Arial" w:hAnsi="Arial" w:cs="Arial"/>
          <w:b w:val="0"/>
          <w:sz w:val="24"/>
          <w:szCs w:val="24"/>
        </w:rPr>
        <w:t>.</w:t>
      </w:r>
    </w:p>
    <w:p w:rsidR="00E8665E" w:rsidRPr="008B3933" w:rsidRDefault="00497E20" w:rsidP="00996564">
      <w:pPr>
        <w:pStyle w:val="Nagwek7"/>
        <w:suppressAutoHyphens w:val="0"/>
        <w:autoSpaceDE w:val="0"/>
        <w:autoSpaceDN w:val="0"/>
        <w:adjustRightInd w:val="0"/>
        <w:rPr>
          <w:rFonts w:eastAsiaTheme="minorHAnsi" w:cs="Arial"/>
          <w:szCs w:val="24"/>
          <w:lang w:eastAsia="en-US"/>
        </w:rPr>
      </w:pPr>
      <w:r w:rsidRPr="008B3933">
        <w:rPr>
          <w:rFonts w:eastAsiaTheme="minorHAnsi" w:cs="Arial"/>
          <w:bCs/>
          <w:lang w:eastAsia="en-US"/>
        </w:rPr>
        <w:lastRenderedPageBreak/>
        <w:t>Dział Gospodarki Leśnej symbol ZG</w:t>
      </w:r>
      <w:r w:rsidR="00E8665E" w:rsidRPr="008B3933">
        <w:rPr>
          <w:rFonts w:eastAsiaTheme="minorHAnsi" w:cs="Arial"/>
          <w:bCs/>
          <w:lang w:eastAsia="en-US"/>
        </w:rPr>
        <w:t xml:space="preserve"> </w:t>
      </w:r>
      <w:r w:rsidR="00E8665E" w:rsidRPr="008B3933">
        <w:rPr>
          <w:rFonts w:eastAsiaTheme="minorHAnsi" w:cs="Arial"/>
          <w:lang w:eastAsia="en-US"/>
        </w:rPr>
        <w:t xml:space="preserve">- kierowany przez </w:t>
      </w:r>
      <w:r w:rsidRPr="008B3933">
        <w:rPr>
          <w:rFonts w:eastAsiaTheme="minorHAnsi" w:cs="Arial"/>
          <w:lang w:eastAsia="en-US"/>
        </w:rPr>
        <w:t>Z</w:t>
      </w:r>
      <w:r w:rsidR="00E8665E" w:rsidRPr="008B3933">
        <w:rPr>
          <w:rFonts w:eastAsiaTheme="minorHAnsi" w:cs="Arial"/>
          <w:lang w:eastAsia="en-US"/>
        </w:rPr>
        <w:t xml:space="preserve">astępcę Nadleśniczego, który </w:t>
      </w:r>
      <w:r w:rsidR="00E8665E" w:rsidRPr="008B3933">
        <w:rPr>
          <w:rFonts w:cs="Arial"/>
        </w:rPr>
        <w:t>odpowiada za całokształt zagadnień związanych z prowadzeniem</w:t>
      </w:r>
      <w:r w:rsidR="00E07108" w:rsidRPr="008B3933">
        <w:rPr>
          <w:rFonts w:cs="Arial"/>
        </w:rPr>
        <w:t xml:space="preserve"> gospodarki leśnej</w:t>
      </w:r>
      <w:r w:rsidR="00E8665E" w:rsidRPr="008B3933">
        <w:rPr>
          <w:rFonts w:cs="Arial"/>
        </w:rPr>
        <w:t>.</w:t>
      </w:r>
      <w:r w:rsidR="008B3933" w:rsidRPr="008B3933">
        <w:rPr>
          <w:rFonts w:cs="Arial"/>
        </w:rPr>
        <w:t xml:space="preserve"> </w:t>
      </w:r>
      <w:r w:rsidR="00E8665E" w:rsidRPr="008B3933">
        <w:rPr>
          <w:rFonts w:eastAsiaTheme="minorHAnsi" w:cs="Arial"/>
          <w:szCs w:val="24"/>
          <w:lang w:eastAsia="en-US"/>
        </w:rPr>
        <w:t>Do zadań Działu w szczególności należy:</w:t>
      </w:r>
    </w:p>
    <w:p w:rsidR="00E8665E" w:rsidRPr="008B3933" w:rsidRDefault="00E8665E" w:rsidP="00052848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8B3933">
        <w:rPr>
          <w:rFonts w:ascii="Arial" w:hAnsi="Arial" w:cs="Arial"/>
          <w:sz w:val="24"/>
          <w:szCs w:val="24"/>
        </w:rPr>
        <w:t>prowadzenie całokształtu spraw związanych z planowaniem, organizacją, koordynacją i nadzorem (wg zasad kontroli funkcjonalnej), prac w zakresie: nasiennictwa, selekcji, szkółkarstwa, hodowli lasu, ochrony lasu, w tym ochrony przeciwpożarowej, ochrony przyrody, turystyki, łowiectwa,</w:t>
      </w:r>
      <w:r w:rsidR="001D1CAB" w:rsidRPr="008B3933">
        <w:rPr>
          <w:rFonts w:ascii="Arial" w:hAnsi="Arial" w:cs="Arial"/>
          <w:sz w:val="24"/>
          <w:szCs w:val="24"/>
        </w:rPr>
        <w:t xml:space="preserve"> i uż</w:t>
      </w:r>
      <w:r w:rsidR="00E07108" w:rsidRPr="008B3933">
        <w:rPr>
          <w:rFonts w:ascii="Arial" w:hAnsi="Arial" w:cs="Arial"/>
          <w:sz w:val="24"/>
          <w:szCs w:val="24"/>
        </w:rPr>
        <w:t>ytków ubocznych,</w:t>
      </w:r>
    </w:p>
    <w:p w:rsidR="00E8665E" w:rsidRPr="008B3933" w:rsidRDefault="00E8665E" w:rsidP="00052848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8B3933">
        <w:rPr>
          <w:rFonts w:ascii="Arial" w:hAnsi="Arial" w:cs="Arial"/>
          <w:sz w:val="24"/>
          <w:szCs w:val="24"/>
        </w:rPr>
        <w:t>p</w:t>
      </w:r>
      <w:r w:rsidRPr="008B3933">
        <w:rPr>
          <w:rFonts w:ascii="Arial" w:eastAsiaTheme="minorHAnsi" w:hAnsi="Arial" w:cs="Arial"/>
          <w:sz w:val="24"/>
          <w:szCs w:val="24"/>
          <w:lang w:eastAsia="en-US"/>
        </w:rPr>
        <w:t>rowadzenie spraw związanych ze stanem posiadania i ewidencją gruntów,</w:t>
      </w:r>
      <w:r w:rsidR="002D32B6" w:rsidRPr="008B393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B3933">
        <w:rPr>
          <w:rFonts w:ascii="Arial" w:eastAsiaTheme="minorHAnsi" w:hAnsi="Arial" w:cs="Arial"/>
          <w:sz w:val="24"/>
          <w:szCs w:val="24"/>
          <w:lang w:eastAsia="en-US"/>
        </w:rPr>
        <w:t>w tym z udostępnianiem lasów, sporząd</w:t>
      </w:r>
      <w:r w:rsidR="002D32B6" w:rsidRPr="008B3933">
        <w:rPr>
          <w:rFonts w:ascii="Arial" w:eastAsiaTheme="minorHAnsi" w:hAnsi="Arial" w:cs="Arial"/>
          <w:sz w:val="24"/>
          <w:szCs w:val="24"/>
          <w:lang w:eastAsia="en-US"/>
        </w:rPr>
        <w:t xml:space="preserve">zaniem i ewidencjonowaniem umów </w:t>
      </w:r>
      <w:r w:rsidRPr="008B3933">
        <w:rPr>
          <w:rFonts w:ascii="Arial" w:eastAsiaTheme="minorHAnsi" w:hAnsi="Arial" w:cs="Arial"/>
          <w:sz w:val="24"/>
          <w:szCs w:val="24"/>
          <w:lang w:eastAsia="en-US"/>
        </w:rPr>
        <w:t>najmu i dzierżawy urządzeń i gruntów leśnych,</w:t>
      </w:r>
    </w:p>
    <w:p w:rsidR="00E8665E" w:rsidRPr="008B3933" w:rsidRDefault="00E8665E" w:rsidP="00052848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8B3933">
        <w:rPr>
          <w:rFonts w:ascii="Arial" w:eastAsiaTheme="minorHAnsi" w:hAnsi="Arial" w:cs="Arial"/>
          <w:sz w:val="24"/>
          <w:szCs w:val="24"/>
          <w:lang w:eastAsia="en-US"/>
        </w:rPr>
        <w:t>prowadzenie merytoryczne spraw z zakresu funkcjonowania Leśnej Mapy Numerycznej stosownie do przydzielonych kompetencji,</w:t>
      </w:r>
    </w:p>
    <w:p w:rsidR="00E07108" w:rsidRPr="008B3933" w:rsidRDefault="00E07108" w:rsidP="00052848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8B3933">
        <w:rPr>
          <w:rFonts w:ascii="Arial" w:eastAsiaTheme="minorHAnsi" w:hAnsi="Arial" w:cs="Arial"/>
          <w:sz w:val="24"/>
          <w:szCs w:val="24"/>
          <w:lang w:eastAsia="en-US"/>
        </w:rPr>
        <w:t>realizacja zadań związanych z rea</w:t>
      </w:r>
      <w:r w:rsidR="002D32B6" w:rsidRPr="008B3933">
        <w:rPr>
          <w:rFonts w:ascii="Arial" w:eastAsiaTheme="minorHAnsi" w:hAnsi="Arial" w:cs="Arial"/>
          <w:sz w:val="24"/>
          <w:szCs w:val="24"/>
          <w:lang w:eastAsia="en-US"/>
        </w:rPr>
        <w:t>lizacją Małej Retencji Nizinnej,</w:t>
      </w:r>
    </w:p>
    <w:p w:rsidR="00E8665E" w:rsidRPr="008B3933" w:rsidRDefault="00E8665E" w:rsidP="00052848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B3933">
        <w:rPr>
          <w:rFonts w:ascii="Arial" w:hAnsi="Arial" w:cs="Arial"/>
          <w:sz w:val="24"/>
          <w:szCs w:val="24"/>
        </w:rPr>
        <w:t>prowadzenie spraw wynikających z obowiązku koordynatora bezpieczeństwa informacji w nadleśnictwie w celu zapewnienia kontroli nad przetwarzaniem      danych osobowych oraz między innymi spraw związanych z aktualizacją   dokumentacji z tego zakresu, zgłaszaniem i aktualizacją przetwarzaniem zbiorów danych a także koordynacja wystawiania upoważnień do dostępu do  tych zbiorów  pracownikom nadleśnictwa i innym osobom wg. potrzeb,</w:t>
      </w:r>
    </w:p>
    <w:p w:rsidR="00E8665E" w:rsidRPr="008B3933" w:rsidRDefault="00E8665E" w:rsidP="00052848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B3933">
        <w:rPr>
          <w:rFonts w:ascii="Arial" w:hAnsi="Arial" w:cs="Arial"/>
          <w:sz w:val="24"/>
          <w:szCs w:val="24"/>
        </w:rPr>
        <w:t>prowadzenie spraw z zakresu udostępniania informacji w nadleśnictwie wynikających z obowiązku redaktora strony internetowej nadleśnictwa i redaktora wprowadzającego BIP</w:t>
      </w:r>
      <w:r w:rsidR="002D32B6" w:rsidRPr="008B3933">
        <w:rPr>
          <w:rFonts w:ascii="Arial" w:hAnsi="Arial" w:cs="Arial"/>
          <w:sz w:val="24"/>
          <w:szCs w:val="24"/>
        </w:rPr>
        <w:t>,</w:t>
      </w:r>
    </w:p>
    <w:p w:rsidR="00E8665E" w:rsidRPr="008B3933" w:rsidRDefault="00E8665E" w:rsidP="00052848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B3933">
        <w:rPr>
          <w:rFonts w:ascii="Arial" w:hAnsi="Arial" w:cs="Arial"/>
          <w:sz w:val="24"/>
          <w:szCs w:val="24"/>
        </w:rPr>
        <w:t>prowadzenie merytoryczne spraw z z</w:t>
      </w:r>
      <w:r w:rsidR="008B3933">
        <w:rPr>
          <w:rFonts w:ascii="Arial" w:hAnsi="Arial" w:cs="Arial"/>
          <w:sz w:val="24"/>
          <w:szCs w:val="24"/>
        </w:rPr>
        <w:t xml:space="preserve">akresu monitorowania zagrożeń, </w:t>
      </w:r>
      <w:r w:rsidRPr="008B3933">
        <w:rPr>
          <w:rFonts w:ascii="Arial" w:hAnsi="Arial" w:cs="Arial"/>
          <w:sz w:val="24"/>
          <w:szCs w:val="24"/>
        </w:rPr>
        <w:t>organizowania działań profilaktycznych i zwalczania szkodników i chorób drzew i roślin,</w:t>
      </w:r>
    </w:p>
    <w:p w:rsidR="00E8665E" w:rsidRPr="008B3933" w:rsidRDefault="00E8665E" w:rsidP="00052848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B3933">
        <w:rPr>
          <w:rFonts w:ascii="Arial" w:hAnsi="Arial" w:cs="Arial"/>
          <w:color w:val="000000"/>
          <w:sz w:val="24"/>
          <w:szCs w:val="24"/>
        </w:rPr>
        <w:t xml:space="preserve">redagowanie strony internetowej i opracowanie materiałów do zamieszczenia </w:t>
      </w:r>
      <w:r w:rsidR="00B92A0A" w:rsidRPr="008B3933">
        <w:rPr>
          <w:rFonts w:ascii="Arial" w:hAnsi="Arial" w:cs="Arial"/>
          <w:color w:val="000000"/>
          <w:sz w:val="24"/>
          <w:szCs w:val="24"/>
        </w:rPr>
        <w:t xml:space="preserve">  </w:t>
      </w:r>
      <w:r w:rsidRPr="008B3933">
        <w:rPr>
          <w:rFonts w:ascii="Arial" w:hAnsi="Arial" w:cs="Arial"/>
          <w:color w:val="000000"/>
          <w:sz w:val="24"/>
          <w:szCs w:val="24"/>
        </w:rPr>
        <w:t>na</w:t>
      </w:r>
      <w:r w:rsidR="00B92A0A" w:rsidRPr="008B39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8B3933">
        <w:rPr>
          <w:rFonts w:ascii="Arial" w:hAnsi="Arial" w:cs="Arial"/>
          <w:color w:val="000000"/>
          <w:sz w:val="24"/>
          <w:szCs w:val="24"/>
        </w:rPr>
        <w:t>stronie internetowej Nadleśnictwa, wg kompetencji,</w:t>
      </w:r>
    </w:p>
    <w:p w:rsidR="00E8665E" w:rsidRPr="008B3933" w:rsidRDefault="003714BC" w:rsidP="00052848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B3933"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="00E8665E" w:rsidRPr="008B3933">
        <w:rPr>
          <w:rFonts w:ascii="Arial" w:eastAsiaTheme="minorHAnsi" w:hAnsi="Arial" w:cs="Arial"/>
          <w:sz w:val="24"/>
          <w:szCs w:val="24"/>
          <w:lang w:eastAsia="en-US"/>
        </w:rPr>
        <w:t>zczegółowe zakresy obowiązków, uprawnień i odpowiedzialności zastępcy Nadleśniczego i podległych mu pracowników zawarte są w załączniku A.1 do niniejszego regulaminu.</w:t>
      </w:r>
    </w:p>
    <w:p w:rsidR="00E8665E" w:rsidRPr="008B3933" w:rsidRDefault="00E8665E" w:rsidP="008B3933">
      <w:pPr>
        <w:pStyle w:val="Nagwek7"/>
        <w:rPr>
          <w:rFonts w:eastAsiaTheme="minorHAnsi" w:cs="Arial"/>
          <w:lang w:eastAsia="en-US"/>
        </w:rPr>
      </w:pPr>
      <w:r w:rsidRPr="008B3933">
        <w:rPr>
          <w:rFonts w:eastAsiaTheme="minorHAnsi" w:cs="Arial"/>
          <w:bCs/>
          <w:lang w:eastAsia="en-US"/>
        </w:rPr>
        <w:t xml:space="preserve">Leśnictwa </w:t>
      </w:r>
      <w:r w:rsidRPr="008B3933">
        <w:rPr>
          <w:rFonts w:eastAsiaTheme="minorHAnsi" w:cs="Arial"/>
          <w:lang w:eastAsia="en-US"/>
        </w:rPr>
        <w:t>- kierowane przez leśniczego.</w:t>
      </w:r>
    </w:p>
    <w:p w:rsidR="003714BC" w:rsidRPr="008B3933" w:rsidRDefault="00E8665E" w:rsidP="00052848">
      <w:pPr>
        <w:pStyle w:val="Akapitzlist"/>
        <w:numPr>
          <w:ilvl w:val="0"/>
          <w:numId w:val="56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8B3933">
        <w:rPr>
          <w:rFonts w:ascii="Arial" w:eastAsiaTheme="minorHAnsi" w:hAnsi="Arial" w:cs="Arial"/>
          <w:sz w:val="24"/>
          <w:szCs w:val="24"/>
          <w:lang w:eastAsia="en-US"/>
        </w:rPr>
        <w:t>Leśniczy odpowiedzialny jest za całokształt spraw związanych z prowadzeniem gospodarki leśnej w leśnictwie, z ochroną przed szkodnictwem leśnym i jego zwalczaniem za co ponosi pełną odpowiedzialność służbową, materialną i karną.</w:t>
      </w:r>
    </w:p>
    <w:p w:rsidR="00E8665E" w:rsidRPr="008B3933" w:rsidRDefault="00E8665E" w:rsidP="00052848">
      <w:pPr>
        <w:pStyle w:val="Akapitzlist"/>
        <w:numPr>
          <w:ilvl w:val="0"/>
          <w:numId w:val="56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8B3933">
        <w:rPr>
          <w:rFonts w:ascii="Arial" w:eastAsiaTheme="minorHAnsi" w:hAnsi="Arial" w:cs="Arial"/>
          <w:sz w:val="24"/>
          <w:szCs w:val="24"/>
          <w:lang w:eastAsia="en-US"/>
        </w:rPr>
        <w:t>Przy wykonywaniu zadań związanych ze szkodnictwem leśnym leśniczy korzysta z uprawnień wynikających z ustawy o lasach i innych szczególnych przepisów prawa.</w:t>
      </w:r>
    </w:p>
    <w:p w:rsidR="003714BC" w:rsidRPr="008B3933" w:rsidRDefault="00E8665E" w:rsidP="00052848">
      <w:pPr>
        <w:pStyle w:val="Akapitzlist"/>
        <w:numPr>
          <w:ilvl w:val="0"/>
          <w:numId w:val="56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8B3933">
        <w:rPr>
          <w:rFonts w:ascii="Arial" w:eastAsiaTheme="minorHAnsi" w:hAnsi="Arial" w:cs="Arial"/>
          <w:sz w:val="24"/>
          <w:szCs w:val="24"/>
          <w:lang w:eastAsia="en-US"/>
        </w:rPr>
        <w:t>W zakresie ochrony lasu przed szkodnictwem i w zakresie zwalczania</w:t>
      </w:r>
      <w:r w:rsidR="008B3933" w:rsidRPr="008B393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B3933">
        <w:rPr>
          <w:rFonts w:ascii="Arial" w:eastAsiaTheme="minorHAnsi" w:hAnsi="Arial" w:cs="Arial"/>
          <w:sz w:val="24"/>
          <w:szCs w:val="24"/>
          <w:lang w:eastAsia="en-US"/>
        </w:rPr>
        <w:t>szkodnictwa leśnego, leśniczy współpracuje ze Strażą Leśną, inżynierem nadzoru i pozostałymi pracownikami Nadleśnictwa.</w:t>
      </w:r>
    </w:p>
    <w:p w:rsidR="003714BC" w:rsidRPr="008B3933" w:rsidRDefault="00E8665E" w:rsidP="00052848">
      <w:pPr>
        <w:pStyle w:val="Akapitzlist"/>
        <w:numPr>
          <w:ilvl w:val="0"/>
          <w:numId w:val="56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8B3933">
        <w:rPr>
          <w:rFonts w:ascii="Arial" w:hAnsi="Arial" w:cs="Arial"/>
          <w:sz w:val="24"/>
          <w:szCs w:val="24"/>
        </w:rPr>
        <w:t>Podleśniczy</w:t>
      </w:r>
      <w:r w:rsidR="00A80704" w:rsidRPr="008B3933">
        <w:rPr>
          <w:rFonts w:ascii="Arial" w:hAnsi="Arial" w:cs="Arial"/>
          <w:sz w:val="24"/>
          <w:szCs w:val="24"/>
        </w:rPr>
        <w:t>, robotnik</w:t>
      </w:r>
      <w:r w:rsidRPr="008B3933">
        <w:rPr>
          <w:rFonts w:ascii="Arial" w:hAnsi="Arial" w:cs="Arial"/>
          <w:sz w:val="24"/>
          <w:szCs w:val="24"/>
        </w:rPr>
        <w:t xml:space="preserve"> lub podleśniczy będący w dyspozycji zastępcy nadleśniczego - z chwilą skierowania do leśnictwa lub inny pracownik przydzieleni do leśnictwa podlegają bezpośrednio leśniczemu.</w:t>
      </w:r>
    </w:p>
    <w:p w:rsidR="00E8665E" w:rsidRPr="008B3933" w:rsidRDefault="008C18F6" w:rsidP="00052848">
      <w:pPr>
        <w:pStyle w:val="Akapitzlist"/>
        <w:numPr>
          <w:ilvl w:val="0"/>
          <w:numId w:val="56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8B3933">
        <w:rPr>
          <w:rFonts w:ascii="Arial" w:eastAsiaTheme="minorHAnsi" w:hAnsi="Arial" w:cs="Arial"/>
          <w:sz w:val="24"/>
          <w:szCs w:val="24"/>
          <w:lang w:eastAsia="en-US"/>
        </w:rPr>
        <w:t>Leśniczy lub Podleśniczy prowadzi sprzedaż</w:t>
      </w:r>
      <w:r w:rsidR="00E8665E" w:rsidRPr="008B3933">
        <w:rPr>
          <w:rFonts w:ascii="Arial" w:eastAsiaTheme="minorHAnsi" w:hAnsi="Arial" w:cs="Arial"/>
          <w:sz w:val="24"/>
          <w:szCs w:val="24"/>
          <w:lang w:eastAsia="en-US"/>
        </w:rPr>
        <w:t xml:space="preserve"> drewna w leśnictwie na podstawie upoważnienia wydanego przez Nadleśniczego. Upoważnienie </w:t>
      </w:r>
      <w:r w:rsidR="00E8665E" w:rsidRPr="008B3933">
        <w:rPr>
          <w:rFonts w:ascii="Arial" w:eastAsiaTheme="minorHAnsi" w:hAnsi="Arial" w:cs="Arial"/>
          <w:sz w:val="24"/>
          <w:szCs w:val="24"/>
          <w:lang w:eastAsia="en-US"/>
        </w:rPr>
        <w:lastRenderedPageBreak/>
        <w:t>dokonywane jest w formie pisemnej, imiennie dla każdego leśniczego lub podleśniczego.</w:t>
      </w:r>
    </w:p>
    <w:p w:rsidR="00E8665E" w:rsidRPr="008B3933" w:rsidRDefault="00E8665E" w:rsidP="00052848">
      <w:pPr>
        <w:pStyle w:val="Akapitzlist"/>
        <w:numPr>
          <w:ilvl w:val="0"/>
          <w:numId w:val="56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8B3933">
        <w:rPr>
          <w:rFonts w:ascii="Arial" w:eastAsiaTheme="minorHAnsi" w:hAnsi="Arial" w:cs="Arial"/>
          <w:sz w:val="24"/>
          <w:szCs w:val="24"/>
          <w:lang w:eastAsia="en-US"/>
        </w:rPr>
        <w:t>W czasie nieobecności leśniczego zastępuje go podleśniczy lub inny pracownik</w:t>
      </w:r>
      <w:r w:rsidR="001D1CAB" w:rsidRPr="008B393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B3933">
        <w:rPr>
          <w:rFonts w:ascii="Arial" w:eastAsiaTheme="minorHAnsi" w:hAnsi="Arial" w:cs="Arial"/>
          <w:sz w:val="24"/>
          <w:szCs w:val="24"/>
          <w:lang w:eastAsia="en-US"/>
        </w:rPr>
        <w:t>wyznaczony przez Nadleśniczego. Przekazanie leśnictwa na czas nieobecności leśniczego odbywa się na podstawie odrębnych przepisów.</w:t>
      </w:r>
    </w:p>
    <w:p w:rsidR="001D1CAB" w:rsidRPr="008B3933" w:rsidRDefault="003714BC" w:rsidP="00052848">
      <w:pPr>
        <w:pStyle w:val="Akapitzlist"/>
        <w:numPr>
          <w:ilvl w:val="0"/>
          <w:numId w:val="56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8B3933">
        <w:rPr>
          <w:rFonts w:ascii="Arial" w:eastAsiaTheme="minorHAnsi" w:hAnsi="Arial" w:cs="Arial"/>
          <w:sz w:val="24"/>
          <w:szCs w:val="24"/>
          <w:lang w:eastAsia="en-US"/>
        </w:rPr>
        <w:t>Leśniczy r</w:t>
      </w:r>
      <w:r w:rsidR="001D1CAB" w:rsidRPr="008B3933">
        <w:rPr>
          <w:rFonts w:ascii="Arial" w:eastAsiaTheme="minorHAnsi" w:hAnsi="Arial" w:cs="Arial"/>
          <w:sz w:val="24"/>
          <w:szCs w:val="24"/>
          <w:lang w:eastAsia="en-US"/>
        </w:rPr>
        <w:t>ealizuje szczególne zadania wynikające z wymogów i standardów</w:t>
      </w:r>
    </w:p>
    <w:p w:rsidR="003714BC" w:rsidRPr="008B3933" w:rsidRDefault="001D1CAB" w:rsidP="00052848">
      <w:pPr>
        <w:pStyle w:val="Tekstpodstawowy"/>
        <w:numPr>
          <w:ilvl w:val="0"/>
          <w:numId w:val="56"/>
        </w:numPr>
        <w:rPr>
          <w:rFonts w:ascii="Arial" w:eastAsiaTheme="minorHAnsi" w:hAnsi="Arial" w:cs="Arial"/>
          <w:szCs w:val="24"/>
          <w:lang w:eastAsia="en-US"/>
        </w:rPr>
      </w:pPr>
      <w:r w:rsidRPr="008B3933">
        <w:rPr>
          <w:rFonts w:ascii="Arial" w:eastAsiaTheme="minorHAnsi" w:hAnsi="Arial" w:cs="Arial"/>
          <w:szCs w:val="24"/>
          <w:lang w:eastAsia="en-US"/>
        </w:rPr>
        <w:t>cer</w:t>
      </w:r>
      <w:r w:rsidR="003714BC" w:rsidRPr="008B3933">
        <w:rPr>
          <w:rFonts w:ascii="Arial" w:eastAsiaTheme="minorHAnsi" w:hAnsi="Arial" w:cs="Arial"/>
          <w:szCs w:val="24"/>
          <w:lang w:eastAsia="en-US"/>
        </w:rPr>
        <w:t>tyfikacyjnych gospodarki leśnej.</w:t>
      </w:r>
    </w:p>
    <w:p w:rsidR="00E8665E" w:rsidRPr="008B3933" w:rsidRDefault="00E8665E" w:rsidP="00052848">
      <w:pPr>
        <w:pStyle w:val="Tekstpodstawowy"/>
        <w:numPr>
          <w:ilvl w:val="0"/>
          <w:numId w:val="56"/>
        </w:numPr>
        <w:rPr>
          <w:rFonts w:ascii="Arial" w:eastAsiaTheme="minorHAnsi" w:hAnsi="Arial" w:cs="Arial"/>
          <w:szCs w:val="24"/>
          <w:lang w:eastAsia="en-US"/>
        </w:rPr>
      </w:pPr>
      <w:r w:rsidRPr="008B3933">
        <w:rPr>
          <w:rFonts w:ascii="Arial" w:eastAsiaTheme="minorHAnsi" w:hAnsi="Arial" w:cs="Arial"/>
          <w:szCs w:val="24"/>
          <w:lang w:eastAsia="en-US"/>
        </w:rPr>
        <w:t>Wykaz leśnictw w poszczególnych obrębach Nadleśnictwa Staszów stanowi</w:t>
      </w:r>
    </w:p>
    <w:p w:rsidR="001D403B" w:rsidRPr="008B3933" w:rsidRDefault="00E8665E" w:rsidP="00052848">
      <w:pPr>
        <w:pStyle w:val="Akapitzlist"/>
        <w:numPr>
          <w:ilvl w:val="0"/>
          <w:numId w:val="56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8B3933">
        <w:rPr>
          <w:rFonts w:ascii="Arial" w:eastAsiaTheme="minorHAnsi" w:hAnsi="Arial" w:cs="Arial"/>
          <w:sz w:val="24"/>
          <w:szCs w:val="24"/>
          <w:lang w:eastAsia="en-US"/>
        </w:rPr>
        <w:t>załącznik nr 1 do niniejszego Regulaminu.</w:t>
      </w:r>
    </w:p>
    <w:p w:rsidR="00E8665E" w:rsidRPr="008B3933" w:rsidRDefault="00E8665E" w:rsidP="00052848">
      <w:pPr>
        <w:pStyle w:val="Akapitzlist"/>
        <w:numPr>
          <w:ilvl w:val="0"/>
          <w:numId w:val="56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8B3933">
        <w:rPr>
          <w:rFonts w:ascii="Arial" w:hAnsi="Arial" w:cs="Arial"/>
          <w:sz w:val="24"/>
          <w:szCs w:val="24"/>
        </w:rPr>
        <w:t>Szczegółowe zakresy obowiązków</w:t>
      </w:r>
      <w:r w:rsidR="003714BC" w:rsidRPr="008B3933">
        <w:rPr>
          <w:rFonts w:ascii="Arial" w:hAnsi="Arial" w:cs="Arial"/>
          <w:sz w:val="24"/>
          <w:szCs w:val="24"/>
        </w:rPr>
        <w:t>, uprawnień i odpowiedzialności l</w:t>
      </w:r>
      <w:r w:rsidRPr="008B3933">
        <w:rPr>
          <w:rFonts w:ascii="Arial" w:hAnsi="Arial" w:cs="Arial"/>
          <w:sz w:val="24"/>
          <w:szCs w:val="24"/>
        </w:rPr>
        <w:t xml:space="preserve">eśniczego, podleśniczego </w:t>
      </w:r>
      <w:r w:rsidR="001D1CAB" w:rsidRPr="008B3933">
        <w:rPr>
          <w:rFonts w:ascii="Arial" w:hAnsi="Arial" w:cs="Arial"/>
          <w:sz w:val="24"/>
          <w:szCs w:val="24"/>
        </w:rPr>
        <w:t>i</w:t>
      </w:r>
      <w:r w:rsidRPr="008B3933">
        <w:rPr>
          <w:rFonts w:ascii="Arial" w:hAnsi="Arial" w:cs="Arial"/>
          <w:sz w:val="24"/>
          <w:szCs w:val="24"/>
        </w:rPr>
        <w:t xml:space="preserve"> podleśniczego dyspozycyjnego określono w</w:t>
      </w:r>
      <w:r w:rsidR="003714BC" w:rsidRPr="008B3933">
        <w:rPr>
          <w:rFonts w:ascii="Arial" w:hAnsi="Arial" w:cs="Arial"/>
          <w:sz w:val="24"/>
          <w:szCs w:val="24"/>
        </w:rPr>
        <w:t xml:space="preserve"> </w:t>
      </w:r>
      <w:r w:rsidRPr="008B3933">
        <w:rPr>
          <w:rFonts w:ascii="Arial" w:hAnsi="Arial" w:cs="Arial"/>
          <w:sz w:val="24"/>
          <w:szCs w:val="24"/>
        </w:rPr>
        <w:t>załącznikach: A.1</w:t>
      </w:r>
      <w:r w:rsidR="00B6481D" w:rsidRPr="008B3933">
        <w:rPr>
          <w:rFonts w:ascii="Arial" w:hAnsi="Arial" w:cs="Arial"/>
          <w:sz w:val="24"/>
          <w:szCs w:val="24"/>
        </w:rPr>
        <w:t>0</w:t>
      </w:r>
      <w:r w:rsidRPr="008B3933">
        <w:rPr>
          <w:rFonts w:ascii="Arial" w:hAnsi="Arial" w:cs="Arial"/>
          <w:sz w:val="24"/>
          <w:szCs w:val="24"/>
        </w:rPr>
        <w:t xml:space="preserve"> i A.1</w:t>
      </w:r>
      <w:r w:rsidR="00B6481D" w:rsidRPr="008B3933">
        <w:rPr>
          <w:rFonts w:ascii="Arial" w:hAnsi="Arial" w:cs="Arial"/>
          <w:sz w:val="24"/>
          <w:szCs w:val="24"/>
        </w:rPr>
        <w:t>1</w:t>
      </w:r>
      <w:r w:rsidRPr="008B3933">
        <w:rPr>
          <w:rFonts w:ascii="Arial" w:hAnsi="Arial" w:cs="Arial"/>
          <w:sz w:val="24"/>
          <w:szCs w:val="24"/>
        </w:rPr>
        <w:t xml:space="preserve">  niniejszego regulaminu.</w:t>
      </w:r>
    </w:p>
    <w:p w:rsidR="00E8665E" w:rsidRPr="008B3933" w:rsidRDefault="00E8665E" w:rsidP="008B3933">
      <w:pPr>
        <w:pStyle w:val="Nagwek6"/>
      </w:pPr>
      <w:r w:rsidRPr="008B3933">
        <w:rPr>
          <w:bCs/>
        </w:rPr>
        <w:t>Główny księgowy</w:t>
      </w:r>
      <w:r w:rsidR="00497E20" w:rsidRPr="008B3933">
        <w:rPr>
          <w:bCs/>
        </w:rPr>
        <w:t xml:space="preserve"> symbol </w:t>
      </w:r>
      <w:r w:rsidRPr="008B3933">
        <w:rPr>
          <w:bCs/>
        </w:rPr>
        <w:t>K</w:t>
      </w:r>
      <w:r w:rsidR="00497E20" w:rsidRPr="008B3933">
        <w:rPr>
          <w:bCs/>
        </w:rPr>
        <w:t xml:space="preserve"> -</w:t>
      </w:r>
      <w:r w:rsidR="00497E20" w:rsidRPr="008B3933">
        <w:t xml:space="preserve"> </w:t>
      </w:r>
      <w:r w:rsidRPr="008B3933">
        <w:t>nadzoruje wykonani</w:t>
      </w:r>
      <w:r w:rsidR="00A80704" w:rsidRPr="008B3933">
        <w:t>e zadań</w:t>
      </w:r>
      <w:r w:rsidRPr="008B3933">
        <w:t xml:space="preserve"> i ponosi odpowiedzialność w zakresie księgowości, planowania finansowo-ekonomicznego, analiz, sprawozdawczości, oraz kieruje pracą podległych pracowników działu finansowo-księgowego w szczególności:</w:t>
      </w:r>
    </w:p>
    <w:p w:rsidR="00E8665E" w:rsidRPr="008B3933" w:rsidRDefault="00E8665E" w:rsidP="00052848">
      <w:pPr>
        <w:pStyle w:val="Tekstpodstawowy"/>
        <w:numPr>
          <w:ilvl w:val="0"/>
          <w:numId w:val="33"/>
        </w:numPr>
        <w:ind w:left="1069"/>
        <w:rPr>
          <w:rFonts w:ascii="Arial" w:hAnsi="Arial" w:cs="Arial"/>
          <w:szCs w:val="24"/>
        </w:rPr>
      </w:pPr>
      <w:r w:rsidRPr="008B3933">
        <w:rPr>
          <w:rFonts w:ascii="Arial" w:eastAsiaTheme="minorHAnsi" w:hAnsi="Arial" w:cs="Arial"/>
          <w:szCs w:val="24"/>
          <w:lang w:eastAsia="en-US"/>
        </w:rPr>
        <w:t>opracowuje  projekty przepisów wewnętrznych oraz opracow</w:t>
      </w:r>
      <w:r w:rsidR="00A80704" w:rsidRPr="008B3933">
        <w:rPr>
          <w:rFonts w:ascii="Arial" w:eastAsiaTheme="minorHAnsi" w:hAnsi="Arial" w:cs="Arial"/>
          <w:szCs w:val="24"/>
          <w:lang w:eastAsia="en-US"/>
        </w:rPr>
        <w:t>uje</w:t>
      </w:r>
      <w:r w:rsidRPr="008B3933">
        <w:rPr>
          <w:rFonts w:ascii="Arial" w:eastAsiaTheme="minorHAnsi" w:hAnsi="Arial" w:cs="Arial"/>
          <w:szCs w:val="24"/>
          <w:lang w:eastAsia="en-US"/>
        </w:rPr>
        <w:t xml:space="preserve"> regulamin</w:t>
      </w:r>
      <w:r w:rsidR="005E4C69" w:rsidRPr="008B3933">
        <w:rPr>
          <w:rFonts w:ascii="Arial" w:eastAsiaTheme="minorHAnsi" w:hAnsi="Arial" w:cs="Arial"/>
          <w:szCs w:val="24"/>
          <w:lang w:eastAsia="en-US"/>
        </w:rPr>
        <w:t xml:space="preserve"> kontroli wewnętrznej i schemat</w:t>
      </w:r>
      <w:r w:rsidRPr="008B3933">
        <w:rPr>
          <w:rFonts w:ascii="Arial" w:eastAsiaTheme="minorHAnsi" w:hAnsi="Arial" w:cs="Arial"/>
          <w:szCs w:val="24"/>
          <w:lang w:eastAsia="en-US"/>
        </w:rPr>
        <w:t xml:space="preserve"> obiegu dokumentów w Nadleśnictwie.</w:t>
      </w:r>
    </w:p>
    <w:p w:rsidR="00E8665E" w:rsidRPr="008B3933" w:rsidRDefault="00E8665E" w:rsidP="00052848">
      <w:pPr>
        <w:pStyle w:val="Tekstpodstawowy"/>
        <w:numPr>
          <w:ilvl w:val="0"/>
          <w:numId w:val="33"/>
        </w:numPr>
        <w:ind w:left="1069"/>
        <w:rPr>
          <w:rFonts w:ascii="Arial" w:hAnsi="Arial" w:cs="Arial"/>
          <w:szCs w:val="24"/>
        </w:rPr>
      </w:pPr>
      <w:r w:rsidRPr="008B3933">
        <w:rPr>
          <w:rFonts w:ascii="Arial" w:hAnsi="Arial" w:cs="Arial"/>
          <w:szCs w:val="24"/>
        </w:rPr>
        <w:t xml:space="preserve">organizuje kontrolę wewnętrzną dokumentów finansowo-księgowych nadleśnictwa i odpowiedzialny jest za jej wykonanie przed Nadleśniczym. </w:t>
      </w:r>
    </w:p>
    <w:p w:rsidR="00E8665E" w:rsidRDefault="00E8665E" w:rsidP="00052848">
      <w:pPr>
        <w:pStyle w:val="Tekstpodstawowy"/>
        <w:numPr>
          <w:ilvl w:val="0"/>
          <w:numId w:val="33"/>
        </w:numPr>
        <w:ind w:left="1069"/>
        <w:rPr>
          <w:rFonts w:ascii="Arial" w:hAnsi="Arial" w:cs="Arial"/>
          <w:szCs w:val="24"/>
        </w:rPr>
      </w:pPr>
      <w:r w:rsidRPr="008B3933">
        <w:rPr>
          <w:rFonts w:ascii="Arial" w:hAnsi="Arial" w:cs="Arial"/>
          <w:szCs w:val="24"/>
        </w:rPr>
        <w:t>w szczególności główny księgowy koordynuje i jest  odpowiedzialny  za rezultaty wykonania  następujących zadań:</w:t>
      </w:r>
    </w:p>
    <w:p w:rsidR="008B3933" w:rsidRPr="008B3933" w:rsidRDefault="008B3933" w:rsidP="00052848">
      <w:pPr>
        <w:pStyle w:val="Tekstpodstawowy"/>
        <w:numPr>
          <w:ilvl w:val="0"/>
          <w:numId w:val="57"/>
        </w:numPr>
        <w:rPr>
          <w:rFonts w:ascii="Arial" w:hAnsi="Arial" w:cs="Arial"/>
          <w:szCs w:val="24"/>
        </w:rPr>
      </w:pPr>
      <w:r w:rsidRPr="008B3933">
        <w:rPr>
          <w:rFonts w:ascii="Arial" w:hAnsi="Arial" w:cs="Arial"/>
          <w:szCs w:val="24"/>
        </w:rPr>
        <w:t>opracowanie sprawozdań finansowo-gospodarczych,</w:t>
      </w:r>
    </w:p>
    <w:p w:rsidR="008B3933" w:rsidRPr="008B3933" w:rsidRDefault="008B3933" w:rsidP="00052848">
      <w:pPr>
        <w:pStyle w:val="Tekstpodstawowy"/>
        <w:numPr>
          <w:ilvl w:val="0"/>
          <w:numId w:val="57"/>
        </w:numPr>
        <w:rPr>
          <w:rFonts w:ascii="Arial" w:hAnsi="Arial" w:cs="Arial"/>
          <w:szCs w:val="24"/>
        </w:rPr>
      </w:pPr>
      <w:r w:rsidRPr="008B3933">
        <w:rPr>
          <w:rFonts w:ascii="Arial" w:hAnsi="Arial" w:cs="Arial"/>
          <w:szCs w:val="24"/>
        </w:rPr>
        <w:t>nadzór i kontrolę zdarzeń gospodarczych,</w:t>
      </w:r>
    </w:p>
    <w:p w:rsidR="008B3933" w:rsidRPr="008B3933" w:rsidRDefault="008B3933" w:rsidP="00052848">
      <w:pPr>
        <w:pStyle w:val="Tekstpodstawowy"/>
        <w:numPr>
          <w:ilvl w:val="0"/>
          <w:numId w:val="57"/>
        </w:numPr>
        <w:rPr>
          <w:rFonts w:ascii="Arial" w:hAnsi="Arial" w:cs="Arial"/>
          <w:szCs w:val="24"/>
        </w:rPr>
      </w:pPr>
      <w:r w:rsidRPr="008B3933">
        <w:rPr>
          <w:rFonts w:ascii="Arial" w:hAnsi="Arial" w:cs="Arial"/>
          <w:szCs w:val="24"/>
        </w:rPr>
        <w:t>dokonywanie oceny gospodarki finansowej Nadleśnictwa i prawidłowości operacji finansowych,</w:t>
      </w:r>
    </w:p>
    <w:p w:rsidR="008B3933" w:rsidRPr="008B3933" w:rsidRDefault="008B3933" w:rsidP="00052848">
      <w:pPr>
        <w:pStyle w:val="Tekstpodstawowy"/>
        <w:numPr>
          <w:ilvl w:val="0"/>
          <w:numId w:val="57"/>
        </w:numPr>
        <w:rPr>
          <w:rFonts w:ascii="Arial" w:hAnsi="Arial" w:cs="Arial"/>
          <w:szCs w:val="24"/>
        </w:rPr>
      </w:pPr>
      <w:r w:rsidRPr="008B3933">
        <w:rPr>
          <w:rFonts w:ascii="Arial" w:hAnsi="Arial" w:cs="Arial"/>
          <w:szCs w:val="24"/>
        </w:rPr>
        <w:t>sprawowanie nadzoru nad realizacją zobowiązań oraz egzekwowanie należności,</w:t>
      </w:r>
    </w:p>
    <w:p w:rsidR="008B3933" w:rsidRPr="008B3933" w:rsidRDefault="008B3933" w:rsidP="00052848">
      <w:pPr>
        <w:pStyle w:val="Tekstpodstawowy"/>
        <w:numPr>
          <w:ilvl w:val="0"/>
          <w:numId w:val="57"/>
        </w:numPr>
        <w:rPr>
          <w:rFonts w:ascii="Arial" w:hAnsi="Arial" w:cs="Arial"/>
          <w:szCs w:val="24"/>
        </w:rPr>
      </w:pPr>
      <w:r w:rsidRPr="008B3933">
        <w:rPr>
          <w:rFonts w:ascii="Arial" w:hAnsi="Arial" w:cs="Arial"/>
          <w:szCs w:val="24"/>
        </w:rPr>
        <w:t>sporządzanie analiz z bieżącej realizacji i zaawansowania planu finansowego Nadleśnictwa,</w:t>
      </w:r>
    </w:p>
    <w:p w:rsidR="008B3933" w:rsidRPr="008B3933" w:rsidRDefault="008B3933" w:rsidP="00052848">
      <w:pPr>
        <w:pStyle w:val="Tekstpodstawowy"/>
        <w:numPr>
          <w:ilvl w:val="0"/>
          <w:numId w:val="57"/>
        </w:numPr>
        <w:rPr>
          <w:rFonts w:ascii="Arial" w:hAnsi="Arial" w:cs="Arial"/>
          <w:szCs w:val="24"/>
        </w:rPr>
      </w:pPr>
      <w:r w:rsidRPr="008B3933">
        <w:rPr>
          <w:rFonts w:ascii="Arial" w:hAnsi="Arial" w:cs="Arial"/>
          <w:szCs w:val="24"/>
        </w:rPr>
        <w:t>wdrożenie zasad obiegu dokumentacji, księgowości oraz bieżąca kontrola ich realizacji,</w:t>
      </w:r>
    </w:p>
    <w:p w:rsidR="008B3933" w:rsidRPr="008B3933" w:rsidRDefault="008B3933" w:rsidP="00052848">
      <w:pPr>
        <w:pStyle w:val="Tekstpodstawowy"/>
        <w:numPr>
          <w:ilvl w:val="0"/>
          <w:numId w:val="57"/>
        </w:numPr>
        <w:rPr>
          <w:rFonts w:ascii="Arial" w:hAnsi="Arial" w:cs="Arial"/>
          <w:szCs w:val="24"/>
        </w:rPr>
      </w:pPr>
      <w:r w:rsidRPr="008B3933">
        <w:rPr>
          <w:rFonts w:ascii="Arial" w:hAnsi="Arial" w:cs="Arial"/>
          <w:szCs w:val="24"/>
        </w:rPr>
        <w:t>ubezpieczeń majątkowych, osobowych, zadań budżetowych i rozliczeń z Budżetem Państwa,</w:t>
      </w:r>
    </w:p>
    <w:p w:rsidR="008B3933" w:rsidRPr="008B3933" w:rsidRDefault="008B3933" w:rsidP="00052848">
      <w:pPr>
        <w:pStyle w:val="Tekstpodstawowy"/>
        <w:numPr>
          <w:ilvl w:val="0"/>
          <w:numId w:val="57"/>
        </w:numPr>
        <w:rPr>
          <w:rFonts w:ascii="Arial" w:hAnsi="Arial" w:cs="Arial"/>
          <w:szCs w:val="24"/>
        </w:rPr>
      </w:pPr>
      <w:r w:rsidRPr="008B3933">
        <w:rPr>
          <w:rFonts w:ascii="Arial" w:hAnsi="Arial" w:cs="Arial"/>
          <w:szCs w:val="24"/>
        </w:rPr>
        <w:t>wycenę i rozliczenie finansowe wyników inwentaryzacji składników majątkowych,</w:t>
      </w:r>
    </w:p>
    <w:p w:rsidR="008B3933" w:rsidRPr="008B3933" w:rsidRDefault="008B3933" w:rsidP="00052848">
      <w:pPr>
        <w:pStyle w:val="Tekstpodstawowy"/>
        <w:numPr>
          <w:ilvl w:val="0"/>
          <w:numId w:val="57"/>
        </w:numPr>
        <w:rPr>
          <w:rFonts w:ascii="Arial" w:hAnsi="Arial" w:cs="Arial"/>
          <w:szCs w:val="24"/>
        </w:rPr>
      </w:pPr>
      <w:r w:rsidRPr="008B3933">
        <w:rPr>
          <w:rFonts w:ascii="Arial" w:hAnsi="Arial" w:cs="Arial"/>
          <w:szCs w:val="24"/>
        </w:rPr>
        <w:t>właściwą gospodarkę magazynową,</w:t>
      </w:r>
    </w:p>
    <w:p w:rsidR="008B3933" w:rsidRPr="008B3933" w:rsidRDefault="008B3933" w:rsidP="00052848">
      <w:pPr>
        <w:pStyle w:val="Tekstpodstawowy"/>
        <w:numPr>
          <w:ilvl w:val="0"/>
          <w:numId w:val="57"/>
        </w:numPr>
        <w:rPr>
          <w:rFonts w:ascii="Arial" w:hAnsi="Arial" w:cs="Arial"/>
          <w:szCs w:val="24"/>
        </w:rPr>
      </w:pPr>
      <w:r w:rsidRPr="008B3933">
        <w:rPr>
          <w:rFonts w:ascii="Arial" w:hAnsi="Arial" w:cs="Arial"/>
          <w:szCs w:val="24"/>
        </w:rPr>
        <w:t>terminowe wpłaty wynagrodzeń i realizację świadczeń socjalnych,</w:t>
      </w:r>
    </w:p>
    <w:p w:rsidR="008B3933" w:rsidRDefault="008B3933" w:rsidP="00052848">
      <w:pPr>
        <w:pStyle w:val="Tekstpodstawowy"/>
        <w:numPr>
          <w:ilvl w:val="0"/>
          <w:numId w:val="57"/>
        </w:numPr>
        <w:rPr>
          <w:rFonts w:ascii="Arial" w:hAnsi="Arial" w:cs="Arial"/>
          <w:szCs w:val="24"/>
        </w:rPr>
      </w:pPr>
      <w:r w:rsidRPr="008B3933">
        <w:rPr>
          <w:rFonts w:ascii="Arial" w:hAnsi="Arial" w:cs="Arial"/>
          <w:szCs w:val="24"/>
        </w:rPr>
        <w:t>kierowanie i nadzorowanie pracą w dziale finansowo-księgowym w całym zakresie.</w:t>
      </w:r>
    </w:p>
    <w:p w:rsidR="00E8665E" w:rsidRPr="008B3933" w:rsidRDefault="00E8665E" w:rsidP="00052848">
      <w:pPr>
        <w:pStyle w:val="Tekstpodstawowy"/>
        <w:numPr>
          <w:ilvl w:val="0"/>
          <w:numId w:val="33"/>
        </w:numPr>
        <w:ind w:left="1069"/>
        <w:rPr>
          <w:rFonts w:ascii="Arial" w:hAnsi="Arial" w:cs="Arial"/>
          <w:szCs w:val="24"/>
        </w:rPr>
      </w:pPr>
      <w:r w:rsidRPr="008B3933">
        <w:rPr>
          <w:rFonts w:ascii="Arial" w:hAnsi="Arial" w:cs="Arial"/>
          <w:szCs w:val="24"/>
        </w:rPr>
        <w:t>k</w:t>
      </w:r>
      <w:r w:rsidRPr="008B3933">
        <w:rPr>
          <w:rFonts w:ascii="Arial" w:eastAsiaTheme="minorHAnsi" w:hAnsi="Arial" w:cs="Arial"/>
          <w:szCs w:val="24"/>
          <w:lang w:eastAsia="en-US"/>
        </w:rPr>
        <w:t>oordynuje przekazywanie do archiwum (składnicy akt) dokumentacji z podległego Działu, zgodnie z obowiązującymi w tym zakresie przepisami.</w:t>
      </w:r>
    </w:p>
    <w:p w:rsidR="00E8665E" w:rsidRPr="008B3933" w:rsidRDefault="00497E20" w:rsidP="000003AA">
      <w:pPr>
        <w:pStyle w:val="Nagwek7"/>
        <w:numPr>
          <w:ilvl w:val="0"/>
          <w:numId w:val="0"/>
        </w:numPr>
        <w:ind w:left="720"/>
        <w:rPr>
          <w:rFonts w:eastAsiaTheme="minorHAnsi" w:cs="Arial"/>
          <w:szCs w:val="24"/>
          <w:lang w:eastAsia="en-US"/>
        </w:rPr>
      </w:pPr>
      <w:r w:rsidRPr="008B3933">
        <w:rPr>
          <w:rFonts w:eastAsiaTheme="minorHAnsi"/>
          <w:lang w:eastAsia="en-US"/>
        </w:rPr>
        <w:lastRenderedPageBreak/>
        <w:t xml:space="preserve">Dział Finansowo-Księgowy symbol </w:t>
      </w:r>
      <w:r w:rsidR="00E8665E" w:rsidRPr="008B3933">
        <w:rPr>
          <w:rFonts w:eastAsiaTheme="minorHAnsi"/>
          <w:lang w:eastAsia="en-US"/>
        </w:rPr>
        <w:t>KF</w:t>
      </w:r>
      <w:r w:rsidRPr="008B3933">
        <w:rPr>
          <w:rFonts w:eastAsiaTheme="minorHAnsi"/>
          <w:lang w:eastAsia="en-US"/>
        </w:rPr>
        <w:t xml:space="preserve"> -  kierowany przez Głównego K</w:t>
      </w:r>
      <w:r w:rsidR="00E8665E" w:rsidRPr="008B3933">
        <w:rPr>
          <w:rFonts w:eastAsiaTheme="minorHAnsi"/>
          <w:lang w:eastAsia="en-US"/>
        </w:rPr>
        <w:t>sięgowego.</w:t>
      </w:r>
      <w:r w:rsidR="008B3933">
        <w:rPr>
          <w:rFonts w:eastAsiaTheme="minorHAnsi"/>
          <w:lang w:eastAsia="en-US"/>
        </w:rPr>
        <w:t xml:space="preserve"> </w:t>
      </w:r>
      <w:r w:rsidR="00E8665E" w:rsidRPr="008B3933">
        <w:rPr>
          <w:rFonts w:eastAsiaTheme="minorHAnsi" w:cs="Arial"/>
          <w:szCs w:val="24"/>
          <w:lang w:eastAsia="en-US"/>
        </w:rPr>
        <w:t>Do zadań Działu w szczególności należy:</w:t>
      </w:r>
    </w:p>
    <w:p w:rsidR="00E8665E" w:rsidRPr="003714BC" w:rsidRDefault="00E8665E" w:rsidP="00052848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3714BC">
        <w:rPr>
          <w:rFonts w:ascii="Arial" w:hAnsi="Arial" w:cs="Arial"/>
          <w:sz w:val="24"/>
          <w:szCs w:val="24"/>
        </w:rPr>
        <w:t xml:space="preserve">prawidłowe działanie służb finansowo-księgowych w zakresie gospodarki finansowej i należytego gospodarowania funduszami specjalnymi, </w:t>
      </w:r>
    </w:p>
    <w:p w:rsidR="00E8665E" w:rsidRPr="003714BC" w:rsidRDefault="00E8665E" w:rsidP="00052848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3714BC">
        <w:rPr>
          <w:rFonts w:ascii="Arial" w:hAnsi="Arial" w:cs="Arial"/>
          <w:sz w:val="24"/>
          <w:szCs w:val="24"/>
        </w:rPr>
        <w:t>prowadzenie ewidencji i formalno-rachunkowej kontroli dokumentów, sporządzanie planów finansowych, analiz, sprawozdawczości, rozliczanie działalności gospodarczej i administracyjnej oraz terminowe egzekwowanie wszelkich należności i regulowanie zobowiązań,</w:t>
      </w:r>
    </w:p>
    <w:p w:rsidR="00E8665E" w:rsidRDefault="00E8665E" w:rsidP="00052848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3714BC">
        <w:rPr>
          <w:rFonts w:ascii="ArialMT" w:eastAsiaTheme="minorHAnsi" w:hAnsi="ArialMT" w:cs="ArialMT"/>
          <w:sz w:val="24"/>
          <w:szCs w:val="24"/>
          <w:lang w:eastAsia="en-US"/>
        </w:rPr>
        <w:t>prowadzenie kasy i rachunkowości Nadleśnictwa,</w:t>
      </w:r>
    </w:p>
    <w:p w:rsidR="00E8665E" w:rsidRDefault="00E8665E" w:rsidP="00052848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3714BC">
        <w:rPr>
          <w:rFonts w:ascii="ArialMT" w:eastAsiaTheme="minorHAnsi" w:hAnsi="ArialMT" w:cs="ArialMT"/>
          <w:sz w:val="24"/>
          <w:szCs w:val="24"/>
          <w:lang w:eastAsia="en-US"/>
        </w:rPr>
        <w:t>naliczanie płac pracowników Nadleśnictwa oraz dokonywanie rozliczeń z pracownikami z innych tytułów,</w:t>
      </w:r>
    </w:p>
    <w:p w:rsidR="00E8665E" w:rsidRDefault="00E8665E" w:rsidP="00052848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3714BC">
        <w:rPr>
          <w:rFonts w:ascii="ArialMT" w:eastAsiaTheme="minorHAnsi" w:hAnsi="ArialMT" w:cs="ArialMT"/>
          <w:sz w:val="24"/>
          <w:szCs w:val="24"/>
          <w:lang w:eastAsia="en-US"/>
        </w:rPr>
        <w:t>wykonywanie zadań związanych z rejestracją w SILP - według przydzielonych kompetencji,</w:t>
      </w:r>
    </w:p>
    <w:p w:rsidR="00E8665E" w:rsidRDefault="00E8665E" w:rsidP="00052848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3714BC">
        <w:rPr>
          <w:rFonts w:ascii="ArialMT" w:eastAsiaTheme="minorHAnsi" w:hAnsi="ArialMT" w:cs="ArialMT"/>
          <w:sz w:val="24"/>
          <w:szCs w:val="24"/>
          <w:lang w:eastAsia="en-US"/>
        </w:rPr>
        <w:t>przygotowanie niezbędnej dokumentacji dot</w:t>
      </w:r>
      <w:r w:rsidR="00A80704" w:rsidRPr="003714BC">
        <w:rPr>
          <w:rFonts w:ascii="ArialMT" w:eastAsiaTheme="minorHAnsi" w:hAnsi="ArialMT" w:cs="ArialMT"/>
          <w:sz w:val="24"/>
          <w:szCs w:val="24"/>
          <w:lang w:eastAsia="en-US"/>
        </w:rPr>
        <w:t>yczącej</w:t>
      </w:r>
      <w:r w:rsidRPr="003714BC">
        <w:rPr>
          <w:rFonts w:ascii="ArialMT" w:eastAsiaTheme="minorHAnsi" w:hAnsi="ArialMT" w:cs="ArialMT"/>
          <w:sz w:val="24"/>
          <w:szCs w:val="24"/>
          <w:lang w:eastAsia="en-US"/>
        </w:rPr>
        <w:t xml:space="preserve"> inwentaryzacji składników majątkowych Nadleśnictwa,</w:t>
      </w:r>
    </w:p>
    <w:p w:rsidR="00E8665E" w:rsidRDefault="00E8665E" w:rsidP="00052848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3714BC">
        <w:rPr>
          <w:rFonts w:ascii="ArialMT" w:eastAsiaTheme="minorHAnsi" w:hAnsi="ArialMT" w:cs="ArialMT"/>
          <w:sz w:val="24"/>
          <w:szCs w:val="24"/>
          <w:lang w:eastAsia="en-US"/>
        </w:rPr>
        <w:t>prowadzenie spraw związanych z tworzeniem i rozliczaniem funduszu świadczeń socjalnych, w oparciu o obowiązujący w tym zakresie regulamin zakładowego funduszu świadczeń socjalnych oraz inne przepisy prawa,</w:t>
      </w:r>
    </w:p>
    <w:p w:rsidR="00E8665E" w:rsidRDefault="00E8665E" w:rsidP="00052848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3714BC">
        <w:rPr>
          <w:rFonts w:ascii="ArialMT" w:eastAsiaTheme="minorHAnsi" w:hAnsi="ArialMT" w:cs="ArialMT"/>
          <w:sz w:val="24"/>
          <w:szCs w:val="24"/>
          <w:lang w:eastAsia="en-US"/>
        </w:rPr>
        <w:t>sporządzanie dokumentacji i załatwianie spraw wynikających z przepisów o ubezpieczeniu społecznym  - w obowiązującym zakresie działania,</w:t>
      </w:r>
    </w:p>
    <w:p w:rsidR="00A80704" w:rsidRDefault="00E8665E" w:rsidP="00052848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3714BC">
        <w:rPr>
          <w:rFonts w:ascii="ArialMT" w:eastAsiaTheme="minorHAnsi" w:hAnsi="ArialMT" w:cs="ArialMT"/>
          <w:sz w:val="24"/>
          <w:szCs w:val="24"/>
          <w:lang w:eastAsia="en-US"/>
        </w:rPr>
        <w:t>dokonywanie rozliczeń z Zakładem Ubezpieczeń</w:t>
      </w:r>
      <w:r w:rsidR="00A80704" w:rsidRPr="003714BC">
        <w:rPr>
          <w:rFonts w:ascii="ArialMT" w:eastAsiaTheme="minorHAnsi" w:hAnsi="ArialMT" w:cs="ArialMT"/>
          <w:sz w:val="24"/>
          <w:szCs w:val="24"/>
          <w:lang w:eastAsia="en-US"/>
        </w:rPr>
        <w:t>,</w:t>
      </w:r>
    </w:p>
    <w:p w:rsidR="00E8665E" w:rsidRDefault="00E8665E" w:rsidP="00052848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3714BC">
        <w:rPr>
          <w:rFonts w:ascii="ArialMT" w:eastAsiaTheme="minorHAnsi" w:hAnsi="ArialMT" w:cs="ArialMT"/>
          <w:sz w:val="24"/>
          <w:szCs w:val="24"/>
          <w:lang w:eastAsia="en-US"/>
        </w:rPr>
        <w:t>naliczanie, pobieranie i odprowadzanie należnego podatku od osób fizycznych oraz sporządzanie i przekazywanie deklaracji do urzędów skarbowych,</w:t>
      </w:r>
    </w:p>
    <w:p w:rsidR="00E8665E" w:rsidRDefault="00E8665E" w:rsidP="00052848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3714BC">
        <w:rPr>
          <w:rFonts w:ascii="ArialMT" w:eastAsiaTheme="minorHAnsi" w:hAnsi="ArialMT" w:cs="ArialMT"/>
          <w:sz w:val="24"/>
          <w:szCs w:val="24"/>
          <w:lang w:eastAsia="en-US"/>
        </w:rPr>
        <w:t>rozliczanie podatku od towarów i usług VAT, podatku dochodowego od osób prawnych i podatków lokalnych,</w:t>
      </w:r>
    </w:p>
    <w:p w:rsidR="00E8665E" w:rsidRDefault="00E8665E" w:rsidP="00052848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3714BC">
        <w:rPr>
          <w:rFonts w:ascii="ArialMT" w:eastAsiaTheme="minorHAnsi" w:hAnsi="ArialMT" w:cs="ArialMT"/>
          <w:sz w:val="24"/>
          <w:szCs w:val="24"/>
          <w:lang w:eastAsia="en-US"/>
        </w:rPr>
        <w:t>prowadzenie spraw z zakresu gospodarki magazynowej, w tym dokumentacji</w:t>
      </w:r>
      <w:r w:rsidR="001D403B" w:rsidRPr="003714BC">
        <w:rPr>
          <w:rFonts w:ascii="ArialMT" w:eastAsiaTheme="minorHAnsi" w:hAnsi="ArialMT" w:cs="ArialMT"/>
          <w:sz w:val="24"/>
          <w:szCs w:val="24"/>
          <w:lang w:eastAsia="en-US"/>
        </w:rPr>
        <w:t xml:space="preserve"> </w:t>
      </w:r>
      <w:r w:rsidRPr="003714BC">
        <w:rPr>
          <w:rFonts w:ascii="ArialMT" w:eastAsiaTheme="minorHAnsi" w:hAnsi="ArialMT" w:cs="ArialMT"/>
          <w:sz w:val="24"/>
          <w:szCs w:val="24"/>
          <w:lang w:eastAsia="en-US"/>
        </w:rPr>
        <w:t>dotyczącej obrotu materiałowego i zaopatrzeniowego,</w:t>
      </w:r>
    </w:p>
    <w:p w:rsidR="00E8665E" w:rsidRDefault="00E8665E" w:rsidP="00052848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3714BC">
        <w:rPr>
          <w:rFonts w:ascii="ArialMT" w:eastAsiaTheme="minorHAnsi" w:hAnsi="ArialMT" w:cs="ArialMT"/>
          <w:sz w:val="24"/>
          <w:szCs w:val="24"/>
          <w:lang w:eastAsia="en-US"/>
        </w:rPr>
        <w:t>dokonywanie ubezpieczenia mienia Nadleśnictwa na wypadek szkód losowych i innych - zgodnie z obowiązującymi w tym zakresie przepisami,</w:t>
      </w:r>
    </w:p>
    <w:p w:rsidR="00A80704" w:rsidRDefault="00A80704" w:rsidP="00052848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3714BC">
        <w:rPr>
          <w:rFonts w:ascii="ArialMT" w:eastAsiaTheme="minorHAnsi" w:hAnsi="ArialMT" w:cs="ArialMT"/>
          <w:sz w:val="24"/>
          <w:szCs w:val="24"/>
          <w:lang w:eastAsia="en-US"/>
        </w:rPr>
        <w:t>prowadzenie spraw związanych ze sporządzaniem naliczeń wynikających z przepisów o pracowniczych planach kapitałowych - w zakr</w:t>
      </w:r>
      <w:r w:rsidR="003714BC">
        <w:rPr>
          <w:rFonts w:ascii="ArialMT" w:eastAsiaTheme="minorHAnsi" w:hAnsi="ArialMT" w:cs="ArialMT"/>
          <w:sz w:val="24"/>
          <w:szCs w:val="24"/>
          <w:lang w:eastAsia="en-US"/>
        </w:rPr>
        <w:t>esie swojego działania,</w:t>
      </w:r>
    </w:p>
    <w:p w:rsidR="00B92A0A" w:rsidRPr="003714BC" w:rsidRDefault="003714BC" w:rsidP="00052848">
      <w:pPr>
        <w:pStyle w:val="Akapitzlist"/>
        <w:numPr>
          <w:ilvl w:val="0"/>
          <w:numId w:val="42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3714BC">
        <w:rPr>
          <w:rFonts w:ascii="Arial" w:hAnsi="Arial" w:cs="Arial"/>
          <w:sz w:val="24"/>
          <w:szCs w:val="24"/>
        </w:rPr>
        <w:t>s</w:t>
      </w:r>
      <w:r w:rsidR="00E8665E" w:rsidRPr="003714BC">
        <w:rPr>
          <w:rFonts w:ascii="Arial" w:hAnsi="Arial" w:cs="Arial"/>
          <w:sz w:val="24"/>
          <w:szCs w:val="24"/>
        </w:rPr>
        <w:t>zczegółowe zakresy obowiązków, uprawnień i odpowiedzialności głównego księgowego i podległych mu pracowników zawarte są w załączniku A.2 do niniejszego regulaminu.</w:t>
      </w:r>
    </w:p>
    <w:p w:rsidR="00E8665E" w:rsidRPr="008B3933" w:rsidRDefault="00E8665E" w:rsidP="008B3933">
      <w:pPr>
        <w:pStyle w:val="Nagwek6"/>
        <w:rPr>
          <w:rFonts w:eastAsiaTheme="minorHAnsi" w:cs="Arial"/>
          <w:lang w:eastAsia="en-US"/>
        </w:rPr>
      </w:pPr>
      <w:r w:rsidRPr="008B3933">
        <w:rPr>
          <w:rFonts w:eastAsiaTheme="minorHAnsi" w:cs="Arial"/>
          <w:bCs/>
          <w:lang w:eastAsia="en-US"/>
        </w:rPr>
        <w:t xml:space="preserve">Sekretarz (S) </w:t>
      </w:r>
      <w:r w:rsidRPr="008B3933">
        <w:rPr>
          <w:rFonts w:eastAsiaTheme="minorHAnsi" w:cs="Arial"/>
          <w:lang w:eastAsia="en-US"/>
        </w:rPr>
        <w:t>- nadzoruje, koordynuje zadania i prowadzi sprawy</w:t>
      </w:r>
      <w:r w:rsidR="00A80704" w:rsidRPr="008B3933">
        <w:rPr>
          <w:rFonts w:eastAsiaTheme="minorHAnsi" w:cs="Arial"/>
          <w:lang w:eastAsia="en-US"/>
        </w:rPr>
        <w:t xml:space="preserve"> działu administracyjno-gospodarczego i kieruje podległymi pracownikami a</w:t>
      </w:r>
      <w:r w:rsidRPr="008B3933">
        <w:rPr>
          <w:rFonts w:eastAsiaTheme="minorHAnsi" w:cs="Arial"/>
          <w:lang w:eastAsia="en-US"/>
        </w:rPr>
        <w:t xml:space="preserve"> w szczególności:</w:t>
      </w:r>
    </w:p>
    <w:p w:rsidR="00E8665E" w:rsidRPr="009270D2" w:rsidRDefault="00E8665E" w:rsidP="0005284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D65CA6">
        <w:rPr>
          <w:rFonts w:ascii="Arial" w:hAnsi="Arial" w:cs="Arial"/>
          <w:sz w:val="24"/>
          <w:szCs w:val="24"/>
        </w:rPr>
        <w:t>koordynuje całokształt spraw związanych z pełną obsługą administracyjną Nadleśnictwa, prowadzeniem spraw związanych z sekretariatem nadleśnictwa, infrastrukturą</w:t>
      </w:r>
      <w:r>
        <w:rPr>
          <w:rFonts w:ascii="Arial" w:hAnsi="Arial" w:cs="Arial"/>
          <w:sz w:val="24"/>
          <w:szCs w:val="24"/>
        </w:rPr>
        <w:t>.</w:t>
      </w:r>
    </w:p>
    <w:p w:rsidR="00E8665E" w:rsidRPr="009270D2" w:rsidRDefault="00E8665E" w:rsidP="0005284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9270D2">
        <w:rPr>
          <w:rFonts w:ascii="Arial" w:hAnsi="Arial" w:cs="Arial"/>
          <w:sz w:val="24"/>
          <w:szCs w:val="24"/>
        </w:rPr>
        <w:t xml:space="preserve">nadzoruje całokształt spraw związanych z transportem samochodowym, w tym prawidłowość wykorzystania taboru samochodowego Nadleśnictwa. </w:t>
      </w:r>
    </w:p>
    <w:p w:rsidR="00E8665E" w:rsidRPr="009270D2" w:rsidRDefault="00E8665E" w:rsidP="0005284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9270D2">
        <w:rPr>
          <w:rFonts w:ascii="Arial" w:hAnsi="Arial" w:cs="Arial"/>
          <w:sz w:val="24"/>
          <w:szCs w:val="24"/>
        </w:rPr>
        <w:t>sekretarz prowadzi sprawy inwestycyjn</w:t>
      </w:r>
      <w:r w:rsidR="00380BD5">
        <w:rPr>
          <w:rFonts w:ascii="Arial" w:hAnsi="Arial" w:cs="Arial"/>
          <w:sz w:val="24"/>
          <w:szCs w:val="24"/>
        </w:rPr>
        <w:t>e i nadzoruje prowadzenie spraw remontowych</w:t>
      </w:r>
      <w:r w:rsidRPr="009270D2">
        <w:rPr>
          <w:rFonts w:ascii="Arial" w:hAnsi="Arial" w:cs="Arial"/>
          <w:sz w:val="24"/>
          <w:szCs w:val="24"/>
        </w:rPr>
        <w:t>,</w:t>
      </w:r>
    </w:p>
    <w:p w:rsidR="00E8665E" w:rsidRDefault="00E8665E" w:rsidP="0005284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>
        <w:rPr>
          <w:rFonts w:ascii="ArialMT" w:eastAsiaTheme="minorHAnsi" w:hAnsi="ArialMT" w:cs="ArialMT"/>
          <w:sz w:val="24"/>
          <w:szCs w:val="24"/>
          <w:lang w:eastAsia="en-US"/>
        </w:rPr>
        <w:t>prowadzi sprawy związane z zamówieniami publicznymi wynikające z obowiązków przewodniczącego Stałej Komisji Przetargowej,</w:t>
      </w:r>
    </w:p>
    <w:p w:rsidR="00E8665E" w:rsidRPr="00B92A0A" w:rsidRDefault="00E8665E" w:rsidP="0005284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B92A0A">
        <w:rPr>
          <w:rFonts w:ascii="ArialMT" w:eastAsiaTheme="minorHAnsi" w:hAnsi="ArialMT" w:cs="ArialMT"/>
          <w:sz w:val="24"/>
          <w:szCs w:val="24"/>
          <w:lang w:eastAsia="en-US"/>
        </w:rPr>
        <w:t>nadzoruje prace podległych pracowników w zakresie przygotowania i przeprowadzenia postępowania w sprawie udzielenia zamówienia publicznego w myśl ustawy o zamówieniach publicznych,</w:t>
      </w:r>
    </w:p>
    <w:p w:rsidR="00E8665E" w:rsidRPr="00D65CA6" w:rsidRDefault="00E8665E" w:rsidP="0005284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D65CA6">
        <w:rPr>
          <w:rFonts w:ascii="Arial" w:hAnsi="Arial" w:cs="Arial"/>
          <w:sz w:val="24"/>
          <w:szCs w:val="24"/>
        </w:rPr>
        <w:lastRenderedPageBreak/>
        <w:t xml:space="preserve">sekretarz </w:t>
      </w:r>
      <w:r w:rsidR="00925EC4">
        <w:rPr>
          <w:rFonts w:ascii="Arial" w:hAnsi="Arial" w:cs="Arial"/>
          <w:sz w:val="24"/>
          <w:szCs w:val="24"/>
        </w:rPr>
        <w:t xml:space="preserve">nadzoruje </w:t>
      </w:r>
      <w:r w:rsidRPr="00D65CA6">
        <w:rPr>
          <w:rFonts w:ascii="Arial" w:hAnsi="Arial" w:cs="Arial"/>
          <w:sz w:val="24"/>
          <w:szCs w:val="24"/>
        </w:rPr>
        <w:t>sprawy związane z administrowaniem nieruchomości i budynków stanowiących własność Nadleśnictwa i budynków użytkowych Nadleśnictwa,</w:t>
      </w:r>
    </w:p>
    <w:p w:rsidR="00E8665E" w:rsidRPr="00D65CA6" w:rsidRDefault="00E8665E" w:rsidP="0005284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D65CA6">
        <w:rPr>
          <w:rFonts w:ascii="Arial" w:hAnsi="Arial" w:cs="Arial"/>
          <w:sz w:val="24"/>
          <w:szCs w:val="24"/>
        </w:rPr>
        <w:t>odpowiada za prawidłowe przekazywanie składników majątkowych w zakresie budynków, budowli i wyposażenia osobom materialnie odpowiedzialnym,</w:t>
      </w:r>
    </w:p>
    <w:p w:rsidR="00E8665E" w:rsidRPr="00D65CA6" w:rsidRDefault="00380BD5" w:rsidP="0005284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>
        <w:rPr>
          <w:rFonts w:ascii="ArialMT" w:eastAsiaTheme="minorHAnsi" w:hAnsi="ArialMT" w:cs="ArialMT"/>
          <w:sz w:val="24"/>
          <w:szCs w:val="24"/>
          <w:lang w:eastAsia="en-US"/>
        </w:rPr>
        <w:t>nadzoruje</w:t>
      </w:r>
      <w:r w:rsidR="00E8665E" w:rsidRPr="00D65CA6">
        <w:rPr>
          <w:rFonts w:ascii="ArialMT" w:eastAsiaTheme="minorHAnsi" w:hAnsi="ArialMT" w:cs="ArialMT"/>
          <w:sz w:val="24"/>
          <w:szCs w:val="24"/>
          <w:lang w:eastAsia="en-US"/>
        </w:rPr>
        <w:t xml:space="preserve"> prowadzenie ewidencji budynków i lokali pozostających w zarządzie Nadleśnictwa,</w:t>
      </w:r>
    </w:p>
    <w:p w:rsidR="00E8665E" w:rsidRPr="00D65CA6" w:rsidRDefault="00E8665E" w:rsidP="00052848">
      <w:pPr>
        <w:pStyle w:val="Tekstpodstawowy"/>
        <w:numPr>
          <w:ilvl w:val="0"/>
          <w:numId w:val="37"/>
        </w:numPr>
        <w:rPr>
          <w:rFonts w:ascii="Arial" w:hAnsi="Arial" w:cs="Arial"/>
          <w:szCs w:val="24"/>
        </w:rPr>
      </w:pPr>
      <w:r w:rsidRPr="00C422DD">
        <w:rPr>
          <w:rFonts w:ascii="ArialMT" w:eastAsiaTheme="minorHAnsi" w:hAnsi="ArialMT" w:cs="ArialMT"/>
          <w:szCs w:val="24"/>
          <w:lang w:eastAsia="en-US"/>
        </w:rPr>
        <w:t xml:space="preserve">koordynuje przekazywanie do archiwum (składnicy akt) dokumentacji z podległego </w:t>
      </w:r>
      <w:r w:rsidRPr="00D65CA6">
        <w:rPr>
          <w:rFonts w:ascii="ArialMT" w:eastAsiaTheme="minorHAnsi" w:hAnsi="ArialMT" w:cs="ArialMT"/>
          <w:szCs w:val="24"/>
          <w:lang w:eastAsia="en-US"/>
        </w:rPr>
        <w:t>Działu, zgodnie z obowiązującymi w tym zakresie przepisami,</w:t>
      </w:r>
    </w:p>
    <w:p w:rsidR="00E8665E" w:rsidRPr="00B92A0A" w:rsidRDefault="00E8665E" w:rsidP="0005284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B92A0A">
        <w:rPr>
          <w:rFonts w:ascii="ArialMT" w:eastAsiaTheme="minorHAnsi" w:hAnsi="ArialMT" w:cs="ArialMT"/>
          <w:sz w:val="24"/>
          <w:szCs w:val="24"/>
          <w:lang w:eastAsia="en-US"/>
        </w:rPr>
        <w:t xml:space="preserve"> nadzoruje sprawy związane z edukacją leśną,</w:t>
      </w:r>
    </w:p>
    <w:p w:rsidR="00E8665E" w:rsidRPr="00B918BD" w:rsidRDefault="00E8665E" w:rsidP="0005284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B92A0A">
        <w:rPr>
          <w:rFonts w:ascii="Arial" w:hAnsi="Arial" w:cs="Arial"/>
          <w:sz w:val="24"/>
          <w:szCs w:val="24"/>
        </w:rPr>
        <w:t xml:space="preserve"> sprawuje kontrolę wewnętrzną w zakresie określonym w Regulaminie kontroli wewnętrznej Nadleśnictwa,</w:t>
      </w:r>
    </w:p>
    <w:p w:rsidR="00E8665E" w:rsidRPr="00B918BD" w:rsidRDefault="00E8665E" w:rsidP="0005284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B918BD">
        <w:rPr>
          <w:rFonts w:ascii="Arial" w:hAnsi="Arial" w:cs="Arial"/>
          <w:color w:val="000000"/>
          <w:sz w:val="24"/>
          <w:szCs w:val="24"/>
        </w:rPr>
        <w:t>nadzoruje sporządzanie umów darowizn i sponsoringu,</w:t>
      </w:r>
    </w:p>
    <w:p w:rsidR="00E8665E" w:rsidRPr="00B918BD" w:rsidRDefault="00E8665E" w:rsidP="0005284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eastAsia="en-US"/>
        </w:rPr>
      </w:pPr>
      <w:r w:rsidRPr="00B918BD">
        <w:rPr>
          <w:rFonts w:ascii="Arial" w:hAnsi="Arial" w:cs="Arial"/>
          <w:sz w:val="24"/>
          <w:szCs w:val="24"/>
        </w:rPr>
        <w:t>nadz</w:t>
      </w:r>
      <w:r w:rsidR="00B918BD" w:rsidRPr="00B918BD">
        <w:rPr>
          <w:rFonts w:ascii="Arial" w:hAnsi="Arial" w:cs="Arial"/>
          <w:sz w:val="24"/>
          <w:szCs w:val="24"/>
        </w:rPr>
        <w:t>oruje</w:t>
      </w:r>
      <w:r w:rsidRPr="00B918BD">
        <w:rPr>
          <w:rFonts w:ascii="Arial" w:hAnsi="Arial" w:cs="Arial"/>
          <w:sz w:val="24"/>
          <w:szCs w:val="24"/>
        </w:rPr>
        <w:t xml:space="preserve"> prowadzenie i ewidencj</w:t>
      </w:r>
      <w:r w:rsidR="00B918BD" w:rsidRPr="00B918BD">
        <w:rPr>
          <w:rFonts w:ascii="Arial" w:hAnsi="Arial" w:cs="Arial"/>
          <w:sz w:val="24"/>
          <w:szCs w:val="24"/>
        </w:rPr>
        <w:t>ę</w:t>
      </w:r>
      <w:r w:rsidRPr="00B918BD">
        <w:rPr>
          <w:rFonts w:ascii="Arial" w:hAnsi="Arial" w:cs="Arial"/>
          <w:sz w:val="24"/>
          <w:szCs w:val="24"/>
        </w:rPr>
        <w:t xml:space="preserve"> skarg i wniosków w nadleśnictwie,</w:t>
      </w:r>
    </w:p>
    <w:p w:rsidR="00E8665E" w:rsidRPr="00F47804" w:rsidRDefault="00E8665E" w:rsidP="00F47804">
      <w:pPr>
        <w:pStyle w:val="Nagwek7"/>
        <w:numPr>
          <w:ilvl w:val="0"/>
          <w:numId w:val="0"/>
        </w:numPr>
        <w:ind w:left="284"/>
      </w:pPr>
      <w:r w:rsidRPr="00F47804">
        <w:t>Dzi</w:t>
      </w:r>
      <w:r w:rsidR="00497E20" w:rsidRPr="00F47804">
        <w:t xml:space="preserve">ał Administracyjno-Gospodarczy symbol </w:t>
      </w:r>
      <w:r w:rsidRPr="00F47804">
        <w:t>SA</w:t>
      </w:r>
      <w:r w:rsidR="00497E20" w:rsidRPr="00F47804">
        <w:t xml:space="preserve"> - k</w:t>
      </w:r>
      <w:r w:rsidRPr="00F47804">
        <w:t>ierowany przez sekretarza.</w:t>
      </w:r>
      <w:r w:rsidR="008B3933" w:rsidRPr="00F47804">
        <w:t xml:space="preserve"> </w:t>
      </w:r>
      <w:r w:rsidRPr="00F47804">
        <w:t>Do zadań Działu w szczególności należy realizacja zadań wynikających z całokształtu zagadnień obejmujących pełną obsługę administracyjną Nadleśnictwa:</w:t>
      </w:r>
    </w:p>
    <w:p w:rsidR="00E8665E" w:rsidRPr="00F47804" w:rsidRDefault="00E8665E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prowadzenie sekretariatu Nadleśnictwa,</w:t>
      </w:r>
    </w:p>
    <w:p w:rsidR="00E8665E" w:rsidRPr="00F47804" w:rsidRDefault="00E8665E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prowadzenie całokształtu spraw związanych z remontami, zakupami oraz budową środków trwałych infrastruktury Nadleśnictwa jak również gospodarką samochodami służbowymi i ewidencją transportu w SILP,</w:t>
      </w:r>
    </w:p>
    <w:p w:rsidR="00E8665E" w:rsidRPr="00F47804" w:rsidRDefault="00E8665E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prowadzenie spraw związanych z umowami dzierżaw i użyczenia gruntów rolnych, najmu mieszkań, budynków i budowli, w tym administrowanie nieruchomościami i naliczanie czynszów,</w:t>
      </w:r>
    </w:p>
    <w:p w:rsidR="00E8665E" w:rsidRPr="00F47804" w:rsidRDefault="00E8665E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koordynacja spraw dotyczących stosowania instrukcji kancelaryjnej Nadleśnictwa,</w:t>
      </w:r>
    </w:p>
    <w:p w:rsidR="00E8665E" w:rsidRPr="00F47804" w:rsidRDefault="00E8665E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wykonywanie zadań związanych z administrowaniem SWIP - w odrębnie określonym zakresie,</w:t>
      </w:r>
    </w:p>
    <w:p w:rsidR="00E8665E" w:rsidRPr="00F47804" w:rsidRDefault="00E8665E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wykonywanie zadań związanych z rejestracją w SILP - według przydzielonych</w:t>
      </w:r>
    </w:p>
    <w:p w:rsidR="00E8665E" w:rsidRPr="00F47804" w:rsidRDefault="00E8665E" w:rsidP="00996564">
      <w:pPr>
        <w:pStyle w:val="Akapitzlist"/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kompetencji,</w:t>
      </w:r>
    </w:p>
    <w:p w:rsidR="00E8665E" w:rsidRPr="00F47804" w:rsidRDefault="00E8665E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prowadzenie ewidencji składników majątkowych, środków trwałych i wyposażenia (przedmiotów nietrwałych - ewidencja ilościowa) w SILP w podsystemie „Infrastruktura” w tym:</w:t>
      </w:r>
    </w:p>
    <w:p w:rsidR="00E8665E" w:rsidRPr="00F47804" w:rsidRDefault="00E8665E" w:rsidP="00052848">
      <w:pPr>
        <w:pStyle w:val="Default"/>
        <w:numPr>
          <w:ilvl w:val="0"/>
          <w:numId w:val="27"/>
        </w:numPr>
        <w:rPr>
          <w:rFonts w:ascii="Arial" w:hAnsi="Arial" w:cs="Arial"/>
        </w:rPr>
      </w:pPr>
      <w:r w:rsidRPr="00F47804">
        <w:rPr>
          <w:rFonts w:ascii="Arial" w:hAnsi="Arial" w:cs="Arial"/>
        </w:rPr>
        <w:t xml:space="preserve">nadzorowanie procesu likwidacji zbędnych środków trwałych włącznie z doprowadzeniem do fizycznej likwidacji począwszy od złożenia wniosku, poprzez uzyskanie niezbędnych zgód, pozwoleń itp. dokonania rozliczeń aż do sporządzenia druku LT, </w:t>
      </w:r>
    </w:p>
    <w:p w:rsidR="00E8665E" w:rsidRPr="00F47804" w:rsidRDefault="00E8665E" w:rsidP="00052848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hAnsi="Arial" w:cs="Arial"/>
          <w:sz w:val="24"/>
          <w:szCs w:val="24"/>
        </w:rPr>
        <w:t>koordynacja  i nadzór nad umowami związanymi z odpowiedzialnością materialną pracowników za powierzone mienie.</w:t>
      </w:r>
    </w:p>
    <w:p w:rsidR="00E8665E" w:rsidRPr="00F47804" w:rsidRDefault="00E8665E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sprawowanie nadzoru w zakresie, utrzymania czystości i porządku w Nadleśnictwie,</w:t>
      </w:r>
    </w:p>
    <w:p w:rsidR="00E8665E" w:rsidRPr="00F47804" w:rsidRDefault="00E8665E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prowadzenie spraw związanych z zaopatrzeniem w art. biurowe i spożywcze, magazynowaniem i użytkowaniem materiałów biurowych, pieczęci, druków, prasy i innych artykułów,</w:t>
      </w:r>
    </w:p>
    <w:p w:rsidR="00E8665E" w:rsidRPr="00F47804" w:rsidRDefault="00E8665E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prowadzenie biblioteki Nadleśnictwa,</w:t>
      </w:r>
    </w:p>
    <w:p w:rsidR="00E8665E" w:rsidRPr="00F47804" w:rsidRDefault="00E8665E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prowadzenie i ewidencja skarg i wniosków,</w:t>
      </w:r>
    </w:p>
    <w:p w:rsidR="00E8665E" w:rsidRPr="00F47804" w:rsidRDefault="00E8665E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sprawowanie nadzoru (opieki) nad sprzętem technicznym będącym na wyposażeniu biura Nadleśnictwa z wyłączeniem urządzeń peryferyjnych,</w:t>
      </w:r>
    </w:p>
    <w:p w:rsidR="00E8665E" w:rsidRPr="00F47804" w:rsidRDefault="00E8665E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hAnsi="Arial" w:cs="Arial"/>
          <w:sz w:val="24"/>
          <w:szCs w:val="24"/>
        </w:rPr>
        <w:lastRenderedPageBreak/>
        <w:t>organizacja, koordynacja i realizacja zadań wynikających ze stosowania ustawy Prawo Zamówień Publicznych i wewnętrznych uregulowań w zakresie przydzielonych kompetencji,</w:t>
      </w:r>
    </w:p>
    <w:p w:rsidR="00E8665E" w:rsidRPr="00F47804" w:rsidRDefault="00E8665E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hAnsi="Arial" w:cs="Arial"/>
          <w:sz w:val="24"/>
          <w:szCs w:val="24"/>
        </w:rPr>
        <w:t>prowadzenie spraw z zakresu udostępniania informacji w nadleśnictwie w</w:t>
      </w:r>
      <w:r w:rsidR="00380BD5" w:rsidRPr="00F47804">
        <w:rPr>
          <w:rFonts w:ascii="Arial" w:hAnsi="Arial" w:cs="Arial"/>
          <w:sz w:val="24"/>
          <w:szCs w:val="24"/>
        </w:rPr>
        <w:t xml:space="preserve"> zakresie przydzielonych kompetencji,</w:t>
      </w:r>
    </w:p>
    <w:p w:rsidR="00E8665E" w:rsidRPr="00F47804" w:rsidRDefault="00380BD5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hAnsi="Arial" w:cs="Arial"/>
          <w:sz w:val="24"/>
          <w:szCs w:val="24"/>
        </w:rPr>
        <w:t>zabezpiecza logistycznie  narady</w:t>
      </w:r>
      <w:r w:rsidR="00E8665E" w:rsidRPr="00F47804">
        <w:rPr>
          <w:rFonts w:ascii="Arial" w:hAnsi="Arial" w:cs="Arial"/>
          <w:sz w:val="24"/>
          <w:szCs w:val="24"/>
        </w:rPr>
        <w:t>, szkole</w:t>
      </w:r>
      <w:r w:rsidRPr="00F47804">
        <w:rPr>
          <w:rFonts w:ascii="Arial" w:hAnsi="Arial" w:cs="Arial"/>
          <w:sz w:val="24"/>
          <w:szCs w:val="24"/>
        </w:rPr>
        <w:t>nia</w:t>
      </w:r>
      <w:r w:rsidR="00E8665E" w:rsidRPr="00F47804">
        <w:rPr>
          <w:rFonts w:ascii="Arial" w:hAnsi="Arial" w:cs="Arial"/>
          <w:sz w:val="24"/>
          <w:szCs w:val="24"/>
        </w:rPr>
        <w:t>, spotka</w:t>
      </w:r>
      <w:r w:rsidRPr="00F47804">
        <w:rPr>
          <w:rFonts w:ascii="Arial" w:hAnsi="Arial" w:cs="Arial"/>
          <w:sz w:val="24"/>
          <w:szCs w:val="24"/>
        </w:rPr>
        <w:t>nia</w:t>
      </w:r>
      <w:r w:rsidR="00E8665E" w:rsidRPr="00F47804">
        <w:rPr>
          <w:rFonts w:ascii="Arial" w:hAnsi="Arial" w:cs="Arial"/>
          <w:sz w:val="24"/>
          <w:szCs w:val="24"/>
        </w:rPr>
        <w:t>, w tym imprez</w:t>
      </w:r>
      <w:r w:rsidRPr="00F47804">
        <w:rPr>
          <w:rFonts w:ascii="Arial" w:hAnsi="Arial" w:cs="Arial"/>
          <w:sz w:val="24"/>
          <w:szCs w:val="24"/>
        </w:rPr>
        <w:t>y</w:t>
      </w:r>
      <w:r w:rsidR="00E8665E" w:rsidRPr="00F47804">
        <w:rPr>
          <w:rFonts w:ascii="Arial" w:hAnsi="Arial" w:cs="Arial"/>
          <w:sz w:val="24"/>
          <w:szCs w:val="24"/>
        </w:rPr>
        <w:t xml:space="preserve"> okolicznościow</w:t>
      </w:r>
      <w:r w:rsidRPr="00F47804">
        <w:rPr>
          <w:rFonts w:ascii="Arial" w:hAnsi="Arial" w:cs="Arial"/>
          <w:sz w:val="24"/>
          <w:szCs w:val="24"/>
        </w:rPr>
        <w:t>e</w:t>
      </w:r>
      <w:r w:rsidR="00E8665E" w:rsidRPr="00F47804">
        <w:rPr>
          <w:rFonts w:ascii="Arial" w:hAnsi="Arial" w:cs="Arial"/>
          <w:sz w:val="24"/>
          <w:szCs w:val="24"/>
        </w:rPr>
        <w:t xml:space="preserve"> i inn</w:t>
      </w:r>
      <w:r w:rsidRPr="00F47804">
        <w:rPr>
          <w:rFonts w:ascii="Arial" w:hAnsi="Arial" w:cs="Arial"/>
          <w:sz w:val="24"/>
          <w:szCs w:val="24"/>
        </w:rPr>
        <w:t>e</w:t>
      </w:r>
      <w:r w:rsidR="00E8665E" w:rsidRPr="00F47804">
        <w:rPr>
          <w:rFonts w:ascii="Arial" w:hAnsi="Arial" w:cs="Arial"/>
          <w:sz w:val="24"/>
          <w:szCs w:val="24"/>
        </w:rPr>
        <w:t xml:space="preserve"> związan</w:t>
      </w:r>
      <w:r w:rsidRPr="00F47804">
        <w:rPr>
          <w:rFonts w:ascii="Arial" w:hAnsi="Arial" w:cs="Arial"/>
          <w:sz w:val="24"/>
          <w:szCs w:val="24"/>
        </w:rPr>
        <w:t>e</w:t>
      </w:r>
      <w:r w:rsidR="00E8665E" w:rsidRPr="00F47804">
        <w:rPr>
          <w:rFonts w:ascii="Arial" w:hAnsi="Arial" w:cs="Arial"/>
          <w:sz w:val="24"/>
          <w:szCs w:val="24"/>
        </w:rPr>
        <w:t xml:space="preserve"> z reprezentacją, odbywając</w:t>
      </w:r>
      <w:r w:rsidRPr="00F47804">
        <w:rPr>
          <w:rFonts w:ascii="Arial" w:hAnsi="Arial" w:cs="Arial"/>
          <w:sz w:val="24"/>
          <w:szCs w:val="24"/>
        </w:rPr>
        <w:t>e</w:t>
      </w:r>
      <w:r w:rsidR="00E8665E" w:rsidRPr="00F47804">
        <w:rPr>
          <w:rFonts w:ascii="Arial" w:hAnsi="Arial" w:cs="Arial"/>
          <w:sz w:val="24"/>
          <w:szCs w:val="24"/>
        </w:rPr>
        <w:t xml:space="preserve"> się w siedzibie i na terenie Nadleśnictwa,</w:t>
      </w:r>
    </w:p>
    <w:p w:rsidR="00E8665E" w:rsidRPr="00F47804" w:rsidRDefault="00E8665E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hAnsi="Arial" w:cs="Arial"/>
          <w:color w:val="000000"/>
          <w:sz w:val="24"/>
          <w:szCs w:val="24"/>
        </w:rPr>
        <w:t xml:space="preserve">organizowanie i przeprowadzanie akcji, konkursów, zajęć edukacyjnych </w:t>
      </w:r>
      <w:r w:rsidRPr="00F47804">
        <w:rPr>
          <w:rFonts w:ascii="Arial" w:hAnsi="Arial" w:cs="Arial"/>
          <w:color w:val="000000"/>
          <w:sz w:val="24"/>
          <w:szCs w:val="24"/>
        </w:rPr>
        <w:br/>
        <w:t>w szkołach i  placówkach edukacyjnych oraz na terenie obiektów edukacyjnych Nadleśnictwa</w:t>
      </w:r>
      <w:r w:rsidR="001D403B" w:rsidRPr="00F47804">
        <w:rPr>
          <w:rFonts w:ascii="Arial" w:hAnsi="Arial" w:cs="Arial"/>
          <w:color w:val="000000"/>
          <w:sz w:val="24"/>
          <w:szCs w:val="24"/>
        </w:rPr>
        <w:t>,</w:t>
      </w:r>
    </w:p>
    <w:p w:rsidR="001D403B" w:rsidRPr="00F47804" w:rsidRDefault="00A80704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hAnsi="Arial" w:cs="Arial"/>
          <w:color w:val="000000"/>
          <w:sz w:val="24"/>
          <w:szCs w:val="24"/>
        </w:rPr>
        <w:t>s</w:t>
      </w:r>
      <w:r w:rsidR="00E8665E" w:rsidRPr="00F47804">
        <w:rPr>
          <w:rFonts w:ascii="Arial" w:hAnsi="Arial" w:cs="Arial"/>
          <w:color w:val="000000"/>
          <w:sz w:val="24"/>
          <w:szCs w:val="24"/>
        </w:rPr>
        <w:t>porządzanie umów darowizn i sponsoringu</w:t>
      </w:r>
      <w:r w:rsidR="001D403B" w:rsidRPr="00F47804">
        <w:rPr>
          <w:rFonts w:ascii="Arial" w:hAnsi="Arial" w:cs="Arial"/>
          <w:color w:val="000000"/>
          <w:sz w:val="24"/>
          <w:szCs w:val="24"/>
        </w:rPr>
        <w:t>,</w:t>
      </w:r>
    </w:p>
    <w:p w:rsidR="00E8665E" w:rsidRPr="00F47804" w:rsidRDefault="00B918BD" w:rsidP="00052848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="00E8665E" w:rsidRPr="00F47804">
        <w:rPr>
          <w:rFonts w:ascii="Arial" w:eastAsiaTheme="minorHAnsi" w:hAnsi="Arial" w:cs="Arial"/>
          <w:sz w:val="24"/>
          <w:szCs w:val="24"/>
          <w:lang w:eastAsia="en-US"/>
        </w:rPr>
        <w:t>zczegółowe zakresy obowiązków, uprawnień i odpowiedzialności sekretarza nadleśnictwa i podległych mu pracowników zawarte są w załącznik</w:t>
      </w:r>
      <w:r w:rsidRPr="00F47804">
        <w:rPr>
          <w:rFonts w:ascii="Arial" w:eastAsiaTheme="minorHAnsi" w:hAnsi="Arial" w:cs="Arial"/>
          <w:sz w:val="24"/>
          <w:szCs w:val="24"/>
          <w:lang w:eastAsia="en-US"/>
        </w:rPr>
        <w:t>u A.3 do niniejszego regulaminu.</w:t>
      </w:r>
    </w:p>
    <w:p w:rsidR="00E8665E" w:rsidRPr="00F47804" w:rsidRDefault="00E8665E" w:rsidP="00F47804">
      <w:pPr>
        <w:pStyle w:val="Nagwek6"/>
        <w:rPr>
          <w:rFonts w:eastAsiaTheme="minorHAnsi"/>
        </w:rPr>
      </w:pPr>
      <w:r w:rsidRPr="00F47804">
        <w:rPr>
          <w:rFonts w:eastAsiaTheme="minorHAnsi"/>
        </w:rPr>
        <w:t xml:space="preserve">Komendant Posterunku Straży Leśnej </w:t>
      </w:r>
      <w:r w:rsidR="00497E20" w:rsidRPr="00F47804">
        <w:rPr>
          <w:rFonts w:eastAsiaTheme="minorHAnsi"/>
        </w:rPr>
        <w:t>N</w:t>
      </w:r>
      <w:r w:rsidRPr="00F47804">
        <w:rPr>
          <w:rFonts w:eastAsiaTheme="minorHAnsi"/>
        </w:rPr>
        <w:t>adzoruje, koordynuje zadania</w:t>
      </w:r>
      <w:r w:rsidR="00497E20" w:rsidRPr="00F47804">
        <w:rPr>
          <w:rFonts w:eastAsiaTheme="minorHAnsi"/>
        </w:rPr>
        <w:t xml:space="preserve"> </w:t>
      </w:r>
      <w:r w:rsidRPr="00F47804">
        <w:rPr>
          <w:rFonts w:eastAsiaTheme="minorHAnsi"/>
        </w:rPr>
        <w:t>i prowadzi sprawy,  należące do obowiązków</w:t>
      </w:r>
      <w:r w:rsidR="0091262E" w:rsidRPr="00F47804">
        <w:rPr>
          <w:rFonts w:eastAsiaTheme="minorHAnsi"/>
        </w:rPr>
        <w:t xml:space="preserve"> K</w:t>
      </w:r>
      <w:r w:rsidRPr="00F47804">
        <w:rPr>
          <w:rFonts w:eastAsiaTheme="minorHAnsi"/>
        </w:rPr>
        <w:t>omend</w:t>
      </w:r>
      <w:r w:rsidR="0091262E" w:rsidRPr="00F47804">
        <w:rPr>
          <w:rFonts w:eastAsiaTheme="minorHAnsi"/>
        </w:rPr>
        <w:t>anta PSL, a także K</w:t>
      </w:r>
      <w:r w:rsidRPr="00F47804">
        <w:rPr>
          <w:rFonts w:eastAsiaTheme="minorHAnsi"/>
        </w:rPr>
        <w:t>omendant w szczególności:</w:t>
      </w:r>
    </w:p>
    <w:p w:rsidR="00E8665E" w:rsidRPr="00F47804" w:rsidRDefault="0091262E" w:rsidP="0005284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Komendant jest przełożonym strażników leśnych , wchodzących w skład posterunku</w:t>
      </w:r>
      <w:r w:rsidR="00E8665E" w:rsidRPr="00F47804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:rsidR="00E8665E" w:rsidRPr="00F47804" w:rsidRDefault="00E8665E" w:rsidP="0005284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wykonuje zadania przypisane strażnikowi leśnemu,</w:t>
      </w:r>
    </w:p>
    <w:p w:rsidR="00E8665E" w:rsidRPr="00F47804" w:rsidRDefault="00E8665E" w:rsidP="0005284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współpracuje, wraz ze strażnikami leśnymi, z Krajowym Centrum Informacji</w:t>
      </w:r>
    </w:p>
    <w:p w:rsidR="00E8665E" w:rsidRPr="00F47804" w:rsidRDefault="00E8665E" w:rsidP="00996564">
      <w:pPr>
        <w:suppressAutoHyphens w:val="0"/>
        <w:autoSpaceDE w:val="0"/>
        <w:autoSpaceDN w:val="0"/>
        <w:adjustRightInd w:val="0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 xml:space="preserve">Kryminalnych (KCIK) w zakresie ewidencjonowania i przekazywania danych  </w:t>
      </w:r>
    </w:p>
    <w:p w:rsidR="00E8665E" w:rsidRPr="00F47804" w:rsidRDefault="00E8665E" w:rsidP="00996564">
      <w:pPr>
        <w:suppressAutoHyphens w:val="0"/>
        <w:autoSpaceDE w:val="0"/>
        <w:autoSpaceDN w:val="0"/>
        <w:adjustRightInd w:val="0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dotyczących zdarzeń mających związek ze szkodnictwem leśnym,</w:t>
      </w:r>
    </w:p>
    <w:p w:rsidR="00E8665E" w:rsidRPr="00F47804" w:rsidRDefault="00E8665E" w:rsidP="0005284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współpracuje, wraz ze strażnikami leśnymi, z zastępcą Nadleśniczego, inżynierem nadzoru, leśniczymi i pozostałymi pracownikami Służby Leśnej w zakresie ochrony lasów przed szkodnictwem i w zakresie zwalczania szkodnictwa leśnego,</w:t>
      </w:r>
    </w:p>
    <w:p w:rsidR="00E8665E" w:rsidRPr="00F47804" w:rsidRDefault="00E8665E" w:rsidP="0005284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koordynuje przekazywanie do archiwum (składnicy akt) dokumentacji z podległego posterunku, zgodnie z obowiązującymi w tym zakresie przepisami,</w:t>
      </w:r>
    </w:p>
    <w:p w:rsidR="00E8665E" w:rsidRPr="00F47804" w:rsidRDefault="00E8665E" w:rsidP="0005284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korzysta, wraz ze strażnikami leśnymi, z uprawnień wynikających z ustawy</w:t>
      </w:r>
    </w:p>
    <w:p w:rsidR="00E8665E" w:rsidRPr="00F47804" w:rsidRDefault="00E8665E" w:rsidP="00996564">
      <w:pPr>
        <w:pStyle w:val="Akapitzlist"/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>o lasach i innych szczególnych przepisów prawa,</w:t>
      </w:r>
    </w:p>
    <w:p w:rsidR="00E8665E" w:rsidRPr="00F47804" w:rsidRDefault="00E8665E" w:rsidP="0005284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47804">
        <w:rPr>
          <w:rFonts w:ascii="Arial" w:eastAsiaTheme="minorHAnsi" w:hAnsi="Arial" w:cs="Arial"/>
          <w:sz w:val="24"/>
          <w:szCs w:val="24"/>
          <w:lang w:eastAsia="en-US"/>
        </w:rPr>
        <w:t xml:space="preserve">organizuje </w:t>
      </w:r>
      <w:r w:rsidRPr="00F47804">
        <w:rPr>
          <w:rFonts w:ascii="Arial" w:hAnsi="Arial" w:cs="Arial"/>
          <w:sz w:val="24"/>
          <w:szCs w:val="24"/>
        </w:rPr>
        <w:t xml:space="preserve"> kontrolę z zakresu szkodnictwa,</w:t>
      </w:r>
    </w:p>
    <w:p w:rsidR="00E8665E" w:rsidRPr="00F47804" w:rsidRDefault="00E8665E" w:rsidP="0005284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hAnsi="Arial" w:cs="Arial"/>
          <w:sz w:val="24"/>
          <w:szCs w:val="24"/>
        </w:rPr>
        <w:t>prowadzi sprawy w zakresie ochrony mienia i jego zabezpieczenie przed dewastacją, kradzieżą i innymi czynnikami i zdarzeniami,</w:t>
      </w:r>
    </w:p>
    <w:p w:rsidR="00E8665E" w:rsidRPr="00F47804" w:rsidRDefault="00E8665E" w:rsidP="0005284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hAnsi="Arial" w:cs="Arial"/>
          <w:sz w:val="24"/>
          <w:szCs w:val="24"/>
        </w:rPr>
        <w:t>współdziała z policją i prokuraturą w sprawach dot. przestępstw i szkodnictwa leśnego,</w:t>
      </w:r>
    </w:p>
    <w:p w:rsidR="00E8665E" w:rsidRPr="00F47804" w:rsidRDefault="00E8665E" w:rsidP="0005284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hAnsi="Arial" w:cs="Arial"/>
          <w:sz w:val="24"/>
          <w:szCs w:val="24"/>
        </w:rPr>
        <w:t>odpowiedzialny za prawidłowe zabezpieczenie środków przymusu (broni) i innego sprzętu będącego na wyposażeniu strażników leśnych,</w:t>
      </w:r>
    </w:p>
    <w:p w:rsidR="00E8665E" w:rsidRPr="00F47804" w:rsidRDefault="00E8665E" w:rsidP="0005284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hAnsi="Arial" w:cs="Arial"/>
          <w:sz w:val="24"/>
          <w:szCs w:val="24"/>
        </w:rPr>
        <w:t>dochodzi naprawienia szkód w lasach spowodowanych przez jednostki organizacyjne, osoby fizyczne i prawne,</w:t>
      </w:r>
    </w:p>
    <w:p w:rsidR="00E8665E" w:rsidRPr="00F47804" w:rsidRDefault="00E8665E" w:rsidP="0005284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hAnsi="Arial" w:cs="Arial"/>
          <w:sz w:val="24"/>
          <w:szCs w:val="24"/>
        </w:rPr>
        <w:t>prowadzi nadzór  nad prawidłowym korzystaniem z terenów i zasobów leśnych przez osoby fizyczne i prawne,</w:t>
      </w:r>
    </w:p>
    <w:p w:rsidR="00E8665E" w:rsidRPr="00F47804" w:rsidRDefault="00E8665E" w:rsidP="0005284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hAnsi="Arial" w:cs="Arial"/>
          <w:sz w:val="24"/>
          <w:szCs w:val="24"/>
        </w:rPr>
        <w:t>współpracuje z instytucjami i organizacjami zakresie korzystania z terenów i zasobów leśnych</w:t>
      </w:r>
      <w:r w:rsidR="0091262E" w:rsidRPr="00F47804">
        <w:rPr>
          <w:rFonts w:ascii="Arial" w:hAnsi="Arial" w:cs="Arial"/>
          <w:sz w:val="24"/>
          <w:szCs w:val="24"/>
        </w:rPr>
        <w:t>,</w:t>
      </w:r>
    </w:p>
    <w:p w:rsidR="0091262E" w:rsidRPr="00F47804" w:rsidRDefault="001D403B" w:rsidP="00052848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F47804">
        <w:rPr>
          <w:rFonts w:ascii="Arial" w:hAnsi="Arial" w:cs="Arial"/>
          <w:sz w:val="24"/>
          <w:szCs w:val="24"/>
        </w:rPr>
        <w:t xml:space="preserve"> </w:t>
      </w:r>
      <w:r w:rsidR="0091262E" w:rsidRPr="00F47804">
        <w:rPr>
          <w:rFonts w:ascii="Arial" w:hAnsi="Arial" w:cs="Arial"/>
          <w:sz w:val="24"/>
          <w:szCs w:val="24"/>
        </w:rPr>
        <w:t>sporządza plany pracy</w:t>
      </w:r>
      <w:r w:rsidRPr="00F47804">
        <w:rPr>
          <w:rFonts w:ascii="Arial" w:hAnsi="Arial" w:cs="Arial"/>
          <w:sz w:val="24"/>
          <w:szCs w:val="24"/>
        </w:rPr>
        <w:t xml:space="preserve"> Posterunku Straży Leśnej i przedkłada Nadleśniczemu do zatwierdzenia.</w:t>
      </w:r>
    </w:p>
    <w:p w:rsidR="00E8665E" w:rsidRPr="000003AA" w:rsidRDefault="00497E20" w:rsidP="000003AA">
      <w:pPr>
        <w:pStyle w:val="Nagwek7"/>
        <w:numPr>
          <w:ilvl w:val="0"/>
          <w:numId w:val="0"/>
        </w:numPr>
        <w:rPr>
          <w:rFonts w:eastAsiaTheme="minorHAnsi" w:cs="Arial"/>
          <w:szCs w:val="24"/>
          <w:lang w:eastAsia="en-US"/>
        </w:rPr>
      </w:pPr>
      <w:r w:rsidRPr="000003AA">
        <w:rPr>
          <w:rFonts w:eastAsiaTheme="minorHAnsi" w:cs="Arial"/>
          <w:lang w:eastAsia="en-US"/>
        </w:rPr>
        <w:lastRenderedPageBreak/>
        <w:t>Posterunek Straży Leśnej - symbol NS</w:t>
      </w:r>
      <w:r w:rsidR="000003AA" w:rsidRPr="000003AA">
        <w:rPr>
          <w:rFonts w:eastAsiaTheme="minorHAnsi" w:cs="Arial"/>
          <w:lang w:eastAsia="en-US"/>
        </w:rPr>
        <w:t xml:space="preserve">, </w:t>
      </w:r>
      <w:r w:rsidR="00E8665E" w:rsidRPr="000003AA">
        <w:rPr>
          <w:rFonts w:eastAsiaTheme="minorHAnsi" w:cs="Arial"/>
          <w:szCs w:val="24"/>
          <w:lang w:eastAsia="en-US"/>
        </w:rPr>
        <w:t>kierowany przez komendanta. Do zadań Posterunku w szczególności należy:</w:t>
      </w:r>
    </w:p>
    <w:p w:rsidR="00E8665E" w:rsidRPr="000003AA" w:rsidRDefault="00E8665E" w:rsidP="00052848">
      <w:pPr>
        <w:pStyle w:val="Tekstpodstawowy"/>
        <w:numPr>
          <w:ilvl w:val="0"/>
          <w:numId w:val="17"/>
        </w:numPr>
        <w:rPr>
          <w:rFonts w:ascii="Arial" w:hAnsi="Arial" w:cs="Arial"/>
          <w:szCs w:val="24"/>
        </w:rPr>
      </w:pPr>
      <w:r w:rsidRPr="000003AA">
        <w:rPr>
          <w:rFonts w:ascii="Arial" w:hAnsi="Arial" w:cs="Arial"/>
          <w:szCs w:val="24"/>
        </w:rPr>
        <w:t>zapobieganie i zwalczanie przestępstw i wykroczeń w zakresie szkodnictwa leśnego oraz ochrony innych składników mienia,</w:t>
      </w:r>
    </w:p>
    <w:p w:rsidR="001D403B" w:rsidRPr="000003AA" w:rsidRDefault="00E8665E" w:rsidP="00052848">
      <w:pPr>
        <w:pStyle w:val="Tekstpodstawowy"/>
        <w:numPr>
          <w:ilvl w:val="0"/>
          <w:numId w:val="17"/>
        </w:numPr>
        <w:rPr>
          <w:rFonts w:ascii="Arial" w:hAnsi="Arial" w:cs="Arial"/>
          <w:szCs w:val="24"/>
        </w:rPr>
      </w:pPr>
      <w:r w:rsidRPr="000003AA">
        <w:rPr>
          <w:rFonts w:ascii="Arial" w:eastAsiaTheme="minorHAnsi" w:hAnsi="Arial" w:cs="Arial"/>
          <w:szCs w:val="24"/>
          <w:lang w:eastAsia="en-US"/>
        </w:rPr>
        <w:t>prowadzenie spraw związanych z analizą stanu zagrożenia szkodnictwem leśnym, zapobieganiem, zwalczaniem przestępstw i wykroczeń w zakresie szkodnictwa leśnego i sporządzaniem sprawozdawczości w tym zakresie,</w:t>
      </w:r>
    </w:p>
    <w:p w:rsidR="00E8665E" w:rsidRPr="000003AA" w:rsidRDefault="001D403B" w:rsidP="00052848">
      <w:pPr>
        <w:pStyle w:val="Tekstpodstawowy"/>
        <w:numPr>
          <w:ilvl w:val="0"/>
          <w:numId w:val="17"/>
        </w:numPr>
        <w:rPr>
          <w:rFonts w:ascii="Arial" w:hAnsi="Arial" w:cs="Arial"/>
          <w:szCs w:val="24"/>
        </w:rPr>
      </w:pPr>
      <w:r w:rsidRPr="000003AA">
        <w:rPr>
          <w:rFonts w:ascii="Arial" w:hAnsi="Arial" w:cs="Arial"/>
          <w:szCs w:val="24"/>
        </w:rPr>
        <w:t>S</w:t>
      </w:r>
      <w:r w:rsidR="00E8665E" w:rsidRPr="000003AA">
        <w:rPr>
          <w:rFonts w:ascii="Arial" w:hAnsi="Arial" w:cs="Arial"/>
          <w:szCs w:val="24"/>
        </w:rPr>
        <w:t>zczegółowe zakresy obowiązków, uprawnień i odpowiedzialności Komendanta Posterunku Straży Leśnej i podległych mu strażników leśnych zawarte są w załączniku A.4 do niniejszego regulaminu.</w:t>
      </w:r>
    </w:p>
    <w:p w:rsidR="00E8665E" w:rsidRPr="001B155C" w:rsidRDefault="00497E20" w:rsidP="000003AA">
      <w:pPr>
        <w:pStyle w:val="Nagwek6"/>
      </w:pPr>
      <w:r>
        <w:t>Samodzielne stanowiska pracy</w:t>
      </w:r>
    </w:p>
    <w:p w:rsidR="00E8665E" w:rsidRPr="000003AA" w:rsidRDefault="00E8665E" w:rsidP="00052848">
      <w:pPr>
        <w:pStyle w:val="Nagwek7"/>
        <w:numPr>
          <w:ilvl w:val="0"/>
          <w:numId w:val="58"/>
        </w:numPr>
      </w:pPr>
      <w:r w:rsidRPr="000003AA">
        <w:rPr>
          <w:bCs/>
        </w:rPr>
        <w:t>Inżynier Nadzoru</w:t>
      </w:r>
      <w:r w:rsidRPr="000003AA">
        <w:t xml:space="preserve"> </w:t>
      </w:r>
      <w:r w:rsidR="00497E20" w:rsidRPr="000003AA">
        <w:rPr>
          <w:bCs/>
        </w:rPr>
        <w:t xml:space="preserve">symbol </w:t>
      </w:r>
      <w:r w:rsidRPr="000003AA">
        <w:rPr>
          <w:bCs/>
        </w:rPr>
        <w:t>NN</w:t>
      </w:r>
      <w:r w:rsidR="00497E20" w:rsidRPr="000003AA">
        <w:rPr>
          <w:bCs/>
        </w:rPr>
        <w:t xml:space="preserve"> -</w:t>
      </w:r>
      <w:r w:rsidRPr="000003AA">
        <w:t xml:space="preserve"> wykonuje zadania w zakresie kontroli funkcjonalnej w nadleśnictwie.</w:t>
      </w:r>
    </w:p>
    <w:p w:rsidR="00E8665E" w:rsidRPr="000003AA" w:rsidRDefault="00E8665E" w:rsidP="00052848">
      <w:pPr>
        <w:pStyle w:val="Tekstpodstawowy"/>
        <w:numPr>
          <w:ilvl w:val="0"/>
          <w:numId w:val="20"/>
        </w:numPr>
        <w:tabs>
          <w:tab w:val="clear" w:pos="644"/>
          <w:tab w:val="num" w:pos="1353"/>
        </w:tabs>
        <w:ind w:left="709"/>
        <w:rPr>
          <w:rFonts w:ascii="Arial" w:hAnsi="Arial" w:cs="Arial"/>
          <w:szCs w:val="24"/>
        </w:rPr>
      </w:pPr>
      <w:r w:rsidRPr="000003AA">
        <w:rPr>
          <w:rFonts w:ascii="Arial" w:hAnsi="Arial" w:cs="Arial"/>
          <w:szCs w:val="24"/>
        </w:rPr>
        <w:t>w nadleśnictwie funkcjonuje dwóch inżynierów nadzoru, którym przypisane są pod stały nadzór następujące obręby:</w:t>
      </w:r>
    </w:p>
    <w:p w:rsidR="00E8665E" w:rsidRPr="000003AA" w:rsidRDefault="00E8665E" w:rsidP="00052848">
      <w:pPr>
        <w:pStyle w:val="Tekstpodstawowy"/>
        <w:numPr>
          <w:ilvl w:val="1"/>
          <w:numId w:val="21"/>
        </w:numPr>
        <w:ind w:left="1429"/>
        <w:rPr>
          <w:rFonts w:ascii="Arial" w:hAnsi="Arial" w:cs="Arial"/>
          <w:szCs w:val="24"/>
        </w:rPr>
      </w:pPr>
      <w:r w:rsidRPr="000003AA">
        <w:rPr>
          <w:rFonts w:ascii="Arial" w:hAnsi="Arial" w:cs="Arial"/>
          <w:szCs w:val="24"/>
        </w:rPr>
        <w:t xml:space="preserve">inżynier nadzoru symbol NN-G - obręb Golejów </w:t>
      </w:r>
    </w:p>
    <w:p w:rsidR="00E8665E" w:rsidRPr="000003AA" w:rsidRDefault="00E8665E" w:rsidP="00052848">
      <w:pPr>
        <w:pStyle w:val="Tekstpodstawowy"/>
        <w:numPr>
          <w:ilvl w:val="1"/>
          <w:numId w:val="21"/>
        </w:numPr>
        <w:ind w:left="1429"/>
        <w:rPr>
          <w:rFonts w:ascii="Arial" w:hAnsi="Arial" w:cs="Arial"/>
          <w:szCs w:val="24"/>
        </w:rPr>
      </w:pPr>
      <w:r w:rsidRPr="000003AA">
        <w:rPr>
          <w:rFonts w:ascii="Arial" w:hAnsi="Arial" w:cs="Arial"/>
          <w:szCs w:val="24"/>
        </w:rPr>
        <w:t xml:space="preserve">inżynier nadzoru symbol NN-K – cały obręb Klimontów + obręb Kurozwęki </w:t>
      </w:r>
    </w:p>
    <w:p w:rsidR="00E8665E" w:rsidRPr="000003AA" w:rsidRDefault="00E8665E" w:rsidP="00052848">
      <w:pPr>
        <w:pStyle w:val="Tekstpodstawowy"/>
        <w:numPr>
          <w:ilvl w:val="0"/>
          <w:numId w:val="21"/>
        </w:numPr>
        <w:ind w:left="1099"/>
        <w:rPr>
          <w:rFonts w:ascii="Arial" w:hAnsi="Arial" w:cs="Arial"/>
          <w:szCs w:val="24"/>
        </w:rPr>
      </w:pPr>
      <w:r w:rsidRPr="000003AA">
        <w:rPr>
          <w:rFonts w:ascii="ArialMT" w:eastAsiaTheme="minorHAnsi" w:hAnsi="ArialMT" w:cs="ArialMT"/>
          <w:szCs w:val="24"/>
          <w:lang w:eastAsia="en-US"/>
        </w:rPr>
        <w:t>sprawuje kontrolę funkcjonalną poprzez kontrolę prawidłowości wykonywania</w:t>
      </w:r>
      <w:r w:rsidRPr="000003AA">
        <w:rPr>
          <w:rFonts w:ascii="Arial" w:eastAsiaTheme="minorHAnsi" w:hAnsi="Arial" w:cs="Arial"/>
          <w:szCs w:val="24"/>
          <w:lang w:eastAsia="en-US"/>
        </w:rPr>
        <w:t xml:space="preserve"> </w:t>
      </w:r>
    </w:p>
    <w:p w:rsidR="00E8665E" w:rsidRPr="000003AA" w:rsidRDefault="00E8665E" w:rsidP="000003AA">
      <w:pPr>
        <w:pStyle w:val="Akapitzlist"/>
        <w:suppressAutoHyphens w:val="0"/>
        <w:autoSpaceDE w:val="0"/>
        <w:autoSpaceDN w:val="0"/>
        <w:adjustRightInd w:val="0"/>
        <w:ind w:left="993"/>
        <w:rPr>
          <w:rFonts w:ascii="ArialMT" w:eastAsiaTheme="minorHAnsi" w:hAnsi="ArialMT" w:cs="ArialMT"/>
          <w:sz w:val="24"/>
          <w:szCs w:val="24"/>
          <w:lang w:eastAsia="en-US"/>
        </w:rPr>
      </w:pPr>
      <w:r w:rsidRPr="000003AA">
        <w:rPr>
          <w:rFonts w:ascii="ArialMT" w:eastAsiaTheme="minorHAnsi" w:hAnsi="ArialMT" w:cs="ArialMT"/>
          <w:sz w:val="24"/>
          <w:szCs w:val="24"/>
          <w:lang w:eastAsia="en-US"/>
        </w:rPr>
        <w:t>zadań w przydzielonych pod nadzór komórkach organizacyjnych. Podstawowe czynności kontrolne odnotowuje w SILP lub sporządza na podstawie przeprowadzonych czynności stosowne notatki bądź protokoły,</w:t>
      </w:r>
    </w:p>
    <w:p w:rsidR="00E8665E" w:rsidRPr="000003AA" w:rsidRDefault="00E8665E" w:rsidP="00052848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1099"/>
        <w:rPr>
          <w:rFonts w:ascii="ArialMT" w:eastAsiaTheme="minorHAnsi" w:hAnsi="ArialMT" w:cs="ArialMT"/>
          <w:sz w:val="24"/>
          <w:szCs w:val="24"/>
          <w:lang w:eastAsia="en-US"/>
        </w:rPr>
      </w:pPr>
      <w:r w:rsidRPr="000003AA">
        <w:rPr>
          <w:rFonts w:ascii="ArialMT" w:eastAsiaTheme="minorHAnsi" w:hAnsi="ArialMT" w:cs="ArialMT"/>
          <w:sz w:val="24"/>
          <w:szCs w:val="24"/>
          <w:lang w:eastAsia="en-US"/>
        </w:rPr>
        <w:t>wydaje zalecenia kontrolowanemu, w trybie ustalonym przez Nadleśniczego,</w:t>
      </w:r>
    </w:p>
    <w:p w:rsidR="00E8665E" w:rsidRPr="000003AA" w:rsidRDefault="00E8665E" w:rsidP="00052848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1099"/>
        <w:rPr>
          <w:rFonts w:ascii="ArialMT" w:eastAsiaTheme="minorHAnsi" w:hAnsi="ArialMT" w:cs="ArialMT"/>
          <w:sz w:val="24"/>
          <w:szCs w:val="24"/>
          <w:lang w:eastAsia="en-US"/>
        </w:rPr>
      </w:pPr>
      <w:r w:rsidRPr="000003AA">
        <w:rPr>
          <w:rFonts w:ascii="ArialMT" w:eastAsiaTheme="minorHAnsi" w:hAnsi="ArialMT" w:cs="ArialMT"/>
          <w:sz w:val="24"/>
          <w:szCs w:val="24"/>
          <w:lang w:eastAsia="en-US"/>
        </w:rPr>
        <w:t>kontroluje należyte wypełnianie funkcji nadzorczych przez leśniczych oraz</w:t>
      </w:r>
    </w:p>
    <w:p w:rsidR="00E8665E" w:rsidRPr="000003AA" w:rsidRDefault="00E8665E" w:rsidP="000003AA">
      <w:pPr>
        <w:pStyle w:val="Akapitzlist"/>
        <w:suppressAutoHyphens w:val="0"/>
        <w:autoSpaceDE w:val="0"/>
        <w:autoSpaceDN w:val="0"/>
        <w:adjustRightInd w:val="0"/>
        <w:ind w:left="1099"/>
        <w:rPr>
          <w:rFonts w:ascii="ArialMT" w:eastAsiaTheme="minorHAnsi" w:hAnsi="ArialMT" w:cs="ArialMT"/>
          <w:sz w:val="24"/>
          <w:szCs w:val="24"/>
          <w:lang w:eastAsia="en-US"/>
        </w:rPr>
      </w:pPr>
      <w:r w:rsidRPr="000003AA">
        <w:rPr>
          <w:rFonts w:ascii="ArialMT" w:eastAsiaTheme="minorHAnsi" w:hAnsi="ArialMT" w:cs="ArialMT"/>
          <w:sz w:val="24"/>
          <w:szCs w:val="24"/>
          <w:lang w:eastAsia="en-US"/>
        </w:rPr>
        <w:t>wykonywanie prac w terenie według przyjętych zasad technologicznych i zasad bhp,</w:t>
      </w:r>
    </w:p>
    <w:p w:rsidR="00E8665E" w:rsidRPr="000003AA" w:rsidRDefault="00E8665E" w:rsidP="00052848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1099"/>
        <w:rPr>
          <w:rFonts w:ascii="ArialMT" w:eastAsiaTheme="minorHAnsi" w:hAnsi="ArialMT" w:cs="ArialMT"/>
          <w:sz w:val="24"/>
          <w:szCs w:val="24"/>
          <w:lang w:eastAsia="en-US"/>
        </w:rPr>
      </w:pPr>
      <w:r w:rsidRPr="000003AA">
        <w:rPr>
          <w:rFonts w:ascii="ArialMT" w:eastAsiaTheme="minorHAnsi" w:hAnsi="ArialMT" w:cs="ArialMT"/>
          <w:sz w:val="24"/>
          <w:szCs w:val="24"/>
          <w:lang w:eastAsia="en-US"/>
        </w:rPr>
        <w:t>gromadzi i przechowuje materiały pokontrolne do celów służbowych,</w:t>
      </w:r>
    </w:p>
    <w:p w:rsidR="00E8665E" w:rsidRPr="000003AA" w:rsidRDefault="00E8665E" w:rsidP="00052848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1099"/>
        <w:rPr>
          <w:rFonts w:ascii="ArialMT" w:eastAsiaTheme="minorHAnsi" w:hAnsi="ArialMT" w:cs="ArialMT"/>
          <w:sz w:val="24"/>
          <w:szCs w:val="24"/>
          <w:lang w:eastAsia="en-US"/>
        </w:rPr>
      </w:pPr>
      <w:r w:rsidRPr="000003AA">
        <w:rPr>
          <w:rFonts w:ascii="ArialMT" w:eastAsiaTheme="minorHAnsi" w:hAnsi="ArialMT" w:cs="ArialMT"/>
          <w:sz w:val="24"/>
          <w:szCs w:val="24"/>
          <w:lang w:eastAsia="en-US"/>
        </w:rPr>
        <w:t>realizuje szczególne zadania wynikające z wymogów i standardów certyfikacyjnych gospodarki leśnej,</w:t>
      </w:r>
    </w:p>
    <w:p w:rsidR="00E8665E" w:rsidRPr="000003AA" w:rsidRDefault="00E8665E" w:rsidP="00052848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1099"/>
        <w:rPr>
          <w:rFonts w:ascii="ArialMT" w:eastAsiaTheme="minorHAnsi" w:hAnsi="ArialMT" w:cs="ArialMT"/>
          <w:sz w:val="24"/>
          <w:szCs w:val="24"/>
          <w:lang w:eastAsia="en-US"/>
        </w:rPr>
      </w:pPr>
      <w:r w:rsidRPr="000003AA">
        <w:rPr>
          <w:rFonts w:ascii="ArialMT" w:eastAsiaTheme="minorHAnsi" w:hAnsi="ArialMT" w:cs="ArialMT"/>
          <w:sz w:val="24"/>
          <w:szCs w:val="24"/>
          <w:lang w:eastAsia="en-US"/>
        </w:rPr>
        <w:t>w razie potrzeby, wykonuje inne zadania zlecone przez Nadleśniczego, w zakresie prac związanych z działalnością Nadleśnictwa,</w:t>
      </w:r>
    </w:p>
    <w:p w:rsidR="00E8665E" w:rsidRDefault="00E8665E" w:rsidP="00052848">
      <w:pPr>
        <w:pStyle w:val="Akapitzlist"/>
        <w:numPr>
          <w:ilvl w:val="0"/>
          <w:numId w:val="21"/>
        </w:numPr>
        <w:ind w:left="1099"/>
        <w:rPr>
          <w:rFonts w:ascii="ArialMT" w:eastAsiaTheme="minorHAnsi" w:hAnsi="ArialMT" w:cs="ArialMT"/>
          <w:sz w:val="24"/>
          <w:szCs w:val="24"/>
          <w:lang w:eastAsia="en-US"/>
        </w:rPr>
      </w:pPr>
      <w:r w:rsidRPr="000003AA">
        <w:rPr>
          <w:rFonts w:ascii="ArialMT" w:eastAsiaTheme="minorHAnsi" w:hAnsi="ArialMT" w:cs="ArialMT"/>
          <w:sz w:val="24"/>
          <w:szCs w:val="24"/>
          <w:lang w:eastAsia="en-US"/>
        </w:rPr>
        <w:t>szczegółowe zakresy obowiązków, uprawnień i odpowiedzialności inżynierów nadzoru zawarte są w załączniku A.5 do</w:t>
      </w:r>
      <w:r w:rsidRPr="00BC6142">
        <w:rPr>
          <w:rFonts w:ascii="ArialMT" w:eastAsiaTheme="minorHAnsi" w:hAnsi="ArialMT" w:cs="ArialMT"/>
          <w:sz w:val="24"/>
          <w:szCs w:val="24"/>
          <w:lang w:eastAsia="en-US"/>
        </w:rPr>
        <w:t xml:space="preserve"> niniejszego regulaminu.</w:t>
      </w:r>
    </w:p>
    <w:p w:rsidR="00E8665E" w:rsidRPr="000003AA" w:rsidRDefault="00E8665E" w:rsidP="00052848">
      <w:pPr>
        <w:pStyle w:val="Nagwek7"/>
        <w:numPr>
          <w:ilvl w:val="0"/>
          <w:numId w:val="58"/>
        </w:numPr>
        <w:rPr>
          <w:rFonts w:cs="Arial"/>
          <w:szCs w:val="24"/>
        </w:rPr>
      </w:pPr>
      <w:r w:rsidRPr="000003AA">
        <w:rPr>
          <w:rFonts w:cs="Arial"/>
          <w:szCs w:val="24"/>
        </w:rPr>
        <w:t>Administrator narzędzi informatycznych</w:t>
      </w:r>
      <w:r w:rsidR="00497E20" w:rsidRPr="000003AA">
        <w:rPr>
          <w:rFonts w:cs="Arial"/>
          <w:szCs w:val="24"/>
        </w:rPr>
        <w:t xml:space="preserve"> symbol </w:t>
      </w:r>
      <w:r w:rsidRPr="000003AA">
        <w:rPr>
          <w:rFonts w:cs="Arial"/>
          <w:szCs w:val="24"/>
        </w:rPr>
        <w:t xml:space="preserve">NA </w:t>
      </w:r>
    </w:p>
    <w:p w:rsidR="00E8665E" w:rsidRPr="000003AA" w:rsidRDefault="00E8665E" w:rsidP="00052848">
      <w:pPr>
        <w:pStyle w:val="Tekstpodstawowy"/>
        <w:numPr>
          <w:ilvl w:val="0"/>
          <w:numId w:val="25"/>
        </w:numPr>
        <w:rPr>
          <w:rFonts w:ascii="Arial" w:hAnsi="Arial" w:cs="Arial"/>
          <w:szCs w:val="24"/>
        </w:rPr>
      </w:pPr>
      <w:r w:rsidRPr="000003AA">
        <w:rPr>
          <w:rFonts w:ascii="Arial" w:hAnsi="Arial" w:cs="Arial"/>
          <w:szCs w:val="24"/>
        </w:rPr>
        <w:t>pełni nadzór i odpowiada przed nadleśniczym za sprawne funkcjonowanie i bezpieczną eksploatację zasobów informatycznych określoną w odrębnych przepisach,</w:t>
      </w:r>
    </w:p>
    <w:p w:rsidR="001D1CAB" w:rsidRPr="000003AA" w:rsidRDefault="00E8665E" w:rsidP="00052848">
      <w:pPr>
        <w:pStyle w:val="Tekstpodstawowy"/>
        <w:numPr>
          <w:ilvl w:val="0"/>
          <w:numId w:val="25"/>
        </w:numPr>
        <w:rPr>
          <w:rFonts w:ascii="Arial" w:hAnsi="Arial" w:cs="Arial"/>
          <w:szCs w:val="24"/>
        </w:rPr>
      </w:pPr>
      <w:r w:rsidRPr="000003AA">
        <w:rPr>
          <w:rFonts w:ascii="Arial" w:hAnsi="Arial" w:cs="Arial"/>
          <w:szCs w:val="24"/>
        </w:rPr>
        <w:t xml:space="preserve">odpowiada za sprawne i bezpieczne administrowanie BIP </w:t>
      </w:r>
    </w:p>
    <w:p w:rsidR="00E8665E" w:rsidRPr="000003AA" w:rsidRDefault="00E8665E" w:rsidP="00052848">
      <w:pPr>
        <w:pStyle w:val="Tekstpodstawowy"/>
        <w:numPr>
          <w:ilvl w:val="0"/>
          <w:numId w:val="25"/>
        </w:numPr>
        <w:rPr>
          <w:rFonts w:ascii="Arial" w:hAnsi="Arial" w:cs="Arial"/>
          <w:szCs w:val="24"/>
        </w:rPr>
      </w:pPr>
      <w:r w:rsidRPr="000003AA">
        <w:rPr>
          <w:rFonts w:ascii="Arial" w:eastAsiaTheme="minorHAnsi" w:hAnsi="Arial" w:cs="Arial"/>
          <w:szCs w:val="24"/>
          <w:lang w:eastAsia="en-US"/>
        </w:rPr>
        <w:t>opracowuje w zakresie swojego działania - projekty aktów prawa wewnętrznego wydawanych przez Nadleśniczego,</w:t>
      </w:r>
    </w:p>
    <w:p w:rsidR="00E8665E" w:rsidRPr="000003AA" w:rsidRDefault="00E8665E" w:rsidP="00052848">
      <w:pPr>
        <w:pStyle w:val="Tekstpodstawowy"/>
        <w:numPr>
          <w:ilvl w:val="0"/>
          <w:numId w:val="25"/>
        </w:numPr>
        <w:rPr>
          <w:rFonts w:ascii="Arial" w:hAnsi="Arial" w:cs="Arial"/>
          <w:szCs w:val="24"/>
        </w:rPr>
      </w:pPr>
      <w:r w:rsidRPr="000003AA">
        <w:rPr>
          <w:rFonts w:ascii="Arial" w:eastAsiaTheme="minorHAnsi" w:hAnsi="Arial" w:cs="Arial"/>
          <w:szCs w:val="24"/>
          <w:lang w:eastAsia="en-US"/>
        </w:rPr>
        <w:t>odpowiedzialny za sprawne funkcjonowanie SILP-u Nadleśnictwa w aspekcie oprogramowania i sprzętu,</w:t>
      </w:r>
    </w:p>
    <w:p w:rsidR="00E8665E" w:rsidRPr="000003AA" w:rsidRDefault="00E8665E" w:rsidP="00052848">
      <w:pPr>
        <w:pStyle w:val="Tekstpodstawowy"/>
        <w:numPr>
          <w:ilvl w:val="0"/>
          <w:numId w:val="25"/>
        </w:numPr>
        <w:rPr>
          <w:rFonts w:ascii="Arial" w:hAnsi="Arial" w:cs="Arial"/>
          <w:szCs w:val="24"/>
        </w:rPr>
      </w:pPr>
      <w:r w:rsidRPr="000003AA">
        <w:rPr>
          <w:rFonts w:ascii="Arial" w:hAnsi="Arial" w:cs="Arial"/>
          <w:szCs w:val="24"/>
        </w:rPr>
        <w:t>szczegółowy zakres obowiązków, uprawnień i odpowiedzialności administratora narzędzi informatycznych zawarty jest w załączniku A.6 do niniejszego regulaminu.</w:t>
      </w:r>
    </w:p>
    <w:p w:rsidR="00E8665E" w:rsidRPr="000003AA" w:rsidRDefault="00497E20" w:rsidP="000003AA">
      <w:pPr>
        <w:pStyle w:val="Nagwek7"/>
        <w:ind w:left="357" w:firstLine="0"/>
        <w:rPr>
          <w:rFonts w:eastAsiaTheme="minorHAnsi"/>
          <w:lang w:eastAsia="en-US"/>
        </w:rPr>
      </w:pPr>
      <w:r w:rsidRPr="000003AA">
        <w:lastRenderedPageBreak/>
        <w:t xml:space="preserve">Stanowisko ds. pracowniczych symbol </w:t>
      </w:r>
      <w:r w:rsidR="00E8665E" w:rsidRPr="000003AA">
        <w:t>NK</w:t>
      </w:r>
      <w:r w:rsidR="000003AA" w:rsidRPr="000003AA">
        <w:t xml:space="preserve"> </w:t>
      </w:r>
      <w:r w:rsidRPr="000003AA">
        <w:rPr>
          <w:bCs/>
        </w:rPr>
        <w:t>W</w:t>
      </w:r>
      <w:r w:rsidR="00E8665E" w:rsidRPr="000003AA">
        <w:t>ykonuje zadania związane z całokształtem zagadnień dotyczących spraw pracowniczych a w szczególności:</w:t>
      </w:r>
    </w:p>
    <w:p w:rsidR="00E8665E" w:rsidRPr="000003AA" w:rsidRDefault="00E8665E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0003AA">
        <w:rPr>
          <w:rFonts w:ascii="Arial" w:eastAsiaTheme="minorHAnsi" w:hAnsi="Arial" w:cs="Arial"/>
          <w:szCs w:val="24"/>
          <w:lang w:eastAsia="en-US"/>
        </w:rPr>
        <w:t>prowadz</w:t>
      </w:r>
      <w:r w:rsidR="001D1CAB" w:rsidRPr="000003AA">
        <w:rPr>
          <w:rFonts w:ascii="Arial" w:eastAsiaTheme="minorHAnsi" w:hAnsi="Arial" w:cs="Arial"/>
          <w:szCs w:val="24"/>
          <w:lang w:eastAsia="en-US"/>
        </w:rPr>
        <w:t>i</w:t>
      </w:r>
      <w:r w:rsidRPr="000003AA">
        <w:rPr>
          <w:rFonts w:ascii="Arial" w:eastAsiaTheme="minorHAnsi" w:hAnsi="Arial" w:cs="Arial"/>
          <w:szCs w:val="24"/>
          <w:lang w:eastAsia="en-US"/>
        </w:rPr>
        <w:t xml:space="preserve"> spraw</w:t>
      </w:r>
      <w:r w:rsidR="001D1CAB" w:rsidRPr="000003AA">
        <w:rPr>
          <w:rFonts w:ascii="Arial" w:eastAsiaTheme="minorHAnsi" w:hAnsi="Arial" w:cs="Arial"/>
          <w:szCs w:val="24"/>
          <w:lang w:eastAsia="en-US"/>
        </w:rPr>
        <w:t>y</w:t>
      </w:r>
      <w:r w:rsidRPr="000003AA">
        <w:rPr>
          <w:rFonts w:ascii="Arial" w:eastAsiaTheme="minorHAnsi" w:hAnsi="Arial" w:cs="Arial"/>
          <w:szCs w:val="24"/>
          <w:lang w:eastAsia="en-US"/>
        </w:rPr>
        <w:t xml:space="preserve"> kadrow</w:t>
      </w:r>
      <w:r w:rsidR="001D1CAB" w:rsidRPr="000003AA">
        <w:rPr>
          <w:rFonts w:ascii="Arial" w:eastAsiaTheme="minorHAnsi" w:hAnsi="Arial" w:cs="Arial"/>
          <w:szCs w:val="24"/>
          <w:lang w:eastAsia="en-US"/>
        </w:rPr>
        <w:t>e związane</w:t>
      </w:r>
      <w:r w:rsidRPr="000003AA">
        <w:rPr>
          <w:rFonts w:ascii="Arial" w:eastAsiaTheme="minorHAnsi" w:hAnsi="Arial" w:cs="Arial"/>
          <w:szCs w:val="24"/>
          <w:lang w:eastAsia="en-US"/>
        </w:rPr>
        <w:t xml:space="preserve"> z zatrudnianiem, przebiegiem pracy,  zwalnianiem pracowników oraz ewidencją osobową i przechowywaniem dokumentacji w tych sprawach,</w:t>
      </w:r>
    </w:p>
    <w:p w:rsidR="00E8665E" w:rsidRPr="000003AA" w:rsidRDefault="00E8665E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0003AA">
        <w:rPr>
          <w:rFonts w:ascii="Arial" w:eastAsiaTheme="minorHAnsi" w:hAnsi="Arial" w:cs="Arial"/>
          <w:szCs w:val="24"/>
          <w:lang w:eastAsia="en-US"/>
        </w:rPr>
        <w:t>ustala potrzeb</w:t>
      </w:r>
      <w:r w:rsidR="001D1CAB" w:rsidRPr="000003AA">
        <w:rPr>
          <w:rFonts w:ascii="Arial" w:eastAsiaTheme="minorHAnsi" w:hAnsi="Arial" w:cs="Arial"/>
          <w:szCs w:val="24"/>
          <w:lang w:eastAsia="en-US"/>
        </w:rPr>
        <w:t>y</w:t>
      </w:r>
      <w:r w:rsidRPr="000003AA">
        <w:rPr>
          <w:rFonts w:ascii="Arial" w:eastAsiaTheme="minorHAnsi" w:hAnsi="Arial" w:cs="Arial"/>
          <w:szCs w:val="24"/>
          <w:lang w:eastAsia="en-US"/>
        </w:rPr>
        <w:t xml:space="preserve"> szkoleń, dokształcania i podnoszenia kwalifikacji pracowników, </w:t>
      </w:r>
      <w:r w:rsidRPr="000003AA">
        <w:rPr>
          <w:rFonts w:ascii="Arial" w:hAnsi="Arial" w:cs="Arial"/>
          <w:szCs w:val="24"/>
        </w:rPr>
        <w:t>oraz przebieg</w:t>
      </w:r>
      <w:r w:rsidR="001D1CAB" w:rsidRPr="000003AA">
        <w:rPr>
          <w:rFonts w:ascii="Arial" w:hAnsi="Arial" w:cs="Arial"/>
          <w:szCs w:val="24"/>
        </w:rPr>
        <w:t>u</w:t>
      </w:r>
      <w:r w:rsidRPr="000003AA">
        <w:rPr>
          <w:rFonts w:ascii="Arial" w:hAnsi="Arial" w:cs="Arial"/>
          <w:szCs w:val="24"/>
        </w:rPr>
        <w:t xml:space="preserve"> stażu zawodowego absolwentów szkół i uczelni, </w:t>
      </w:r>
      <w:r w:rsidRPr="000003AA">
        <w:rPr>
          <w:rFonts w:ascii="Arial" w:eastAsiaTheme="minorHAnsi" w:hAnsi="Arial" w:cs="Arial"/>
          <w:szCs w:val="24"/>
          <w:lang w:eastAsia="en-US"/>
        </w:rPr>
        <w:t>w rozumieniu Kodeksu pracy, oraz innych unormowań prawnych obowiązujących w tym zakresie,</w:t>
      </w:r>
    </w:p>
    <w:p w:rsidR="00E8665E" w:rsidRPr="000003AA" w:rsidRDefault="005373B8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0003AA">
        <w:rPr>
          <w:rFonts w:ascii="Arial" w:eastAsiaTheme="minorHAnsi" w:hAnsi="Arial" w:cs="Arial"/>
          <w:szCs w:val="24"/>
          <w:lang w:eastAsia="en-US"/>
        </w:rPr>
        <w:t>czuwa nad dyscypliną</w:t>
      </w:r>
      <w:r w:rsidR="00E8665E" w:rsidRPr="000003AA">
        <w:rPr>
          <w:rFonts w:ascii="Arial" w:eastAsiaTheme="minorHAnsi" w:hAnsi="Arial" w:cs="Arial"/>
          <w:szCs w:val="24"/>
          <w:lang w:eastAsia="en-US"/>
        </w:rPr>
        <w:t xml:space="preserve"> czasu pracy pracowników biura Nadleśnictwa i przestrzegania przez nich regulaminu pracy oraz rozliczania czasu pracy wszystkich pracowników,</w:t>
      </w:r>
    </w:p>
    <w:p w:rsidR="00E8665E" w:rsidRPr="000003AA" w:rsidRDefault="00B918BD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0003AA">
        <w:rPr>
          <w:rFonts w:ascii="Arial" w:eastAsiaTheme="minorHAnsi" w:hAnsi="Arial" w:cs="Arial"/>
          <w:szCs w:val="24"/>
          <w:lang w:eastAsia="en-US"/>
        </w:rPr>
        <w:t>u</w:t>
      </w:r>
      <w:r w:rsidR="00E8665E" w:rsidRPr="000003AA">
        <w:rPr>
          <w:rFonts w:ascii="Arial" w:eastAsiaTheme="minorHAnsi" w:hAnsi="Arial" w:cs="Arial"/>
          <w:szCs w:val="24"/>
          <w:lang w:eastAsia="en-US"/>
        </w:rPr>
        <w:t>czestnicz</w:t>
      </w:r>
      <w:r w:rsidR="005373B8" w:rsidRPr="000003AA">
        <w:rPr>
          <w:rFonts w:ascii="Arial" w:eastAsiaTheme="minorHAnsi" w:hAnsi="Arial" w:cs="Arial"/>
          <w:szCs w:val="24"/>
          <w:lang w:eastAsia="en-US"/>
        </w:rPr>
        <w:t>y</w:t>
      </w:r>
      <w:r w:rsidR="00E8665E" w:rsidRPr="000003AA">
        <w:rPr>
          <w:rFonts w:ascii="Arial" w:eastAsiaTheme="minorHAnsi" w:hAnsi="Arial" w:cs="Arial"/>
          <w:szCs w:val="24"/>
          <w:lang w:eastAsia="en-US"/>
        </w:rPr>
        <w:t xml:space="preserve"> wspólnie z kierownikami komórek organizacyjnych w opracowywaniu i aktualizowaniu regulaminu organizacyjnego, regulaminu pracy, z komisją zakładowego funduszu świadczeń socjalnych w opracowaniu regulaminu zakładowego funduszu świadczeń socjalnych w Nadleśnictwie,</w:t>
      </w:r>
    </w:p>
    <w:p w:rsidR="00E8665E" w:rsidRPr="000003AA" w:rsidRDefault="00E8665E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0003AA">
        <w:rPr>
          <w:rFonts w:ascii="Arial" w:eastAsiaTheme="minorHAnsi" w:hAnsi="Arial" w:cs="Arial"/>
          <w:szCs w:val="24"/>
          <w:lang w:eastAsia="en-US"/>
        </w:rPr>
        <w:t>nadzoruje i czuwa nad prawidłowym sporządzeniem dokumentacji związanej z przekazywaniem leśnictw i innych stanowisk pracy, w związku z ruchem kadrowym w Nadleśnictwie,</w:t>
      </w:r>
    </w:p>
    <w:p w:rsidR="00E8665E" w:rsidRPr="000003AA" w:rsidRDefault="00E8665E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0003AA">
        <w:rPr>
          <w:rFonts w:ascii="Arial" w:eastAsiaTheme="minorHAnsi" w:hAnsi="Arial" w:cs="Arial"/>
          <w:szCs w:val="24"/>
          <w:lang w:eastAsia="en-US"/>
        </w:rPr>
        <w:t>opracowuje - w zakresie swojego działania - projekty aktów prawa wewnętrznego wydawanych przez Nadleśniczego,</w:t>
      </w:r>
    </w:p>
    <w:p w:rsidR="00E8665E" w:rsidRPr="000003AA" w:rsidRDefault="00E8665E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0003AA">
        <w:rPr>
          <w:rFonts w:ascii="Arial" w:eastAsiaTheme="minorHAnsi" w:hAnsi="Arial" w:cs="Arial"/>
          <w:szCs w:val="24"/>
          <w:lang w:eastAsia="en-US"/>
        </w:rPr>
        <w:t>rejestruje czynności kadrowe odpowiednio w SILP - według przydzielonych kompetencji,</w:t>
      </w:r>
    </w:p>
    <w:p w:rsidR="00E8665E" w:rsidRPr="000003AA" w:rsidRDefault="00E8665E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0003AA">
        <w:rPr>
          <w:rFonts w:ascii="Arial" w:eastAsiaTheme="minorHAnsi" w:hAnsi="Arial" w:cs="Arial"/>
          <w:szCs w:val="24"/>
          <w:lang w:eastAsia="en-US"/>
        </w:rPr>
        <w:t>prowadzi ewidencję i rozliczanie wydanego umundurowania i oznak służbowych uprawnionych pracowników, zgodnie z obowiązującymi w tym zakresie unormowaniami prawnymi.</w:t>
      </w:r>
    </w:p>
    <w:p w:rsidR="00E8665E" w:rsidRPr="000003AA" w:rsidRDefault="00B918BD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0003AA">
        <w:rPr>
          <w:rFonts w:ascii="Arial" w:eastAsiaTheme="minorHAnsi" w:hAnsi="Arial" w:cs="Arial"/>
          <w:szCs w:val="24"/>
          <w:lang w:eastAsia="en-US"/>
        </w:rPr>
        <w:t>k</w:t>
      </w:r>
      <w:r w:rsidR="005373B8" w:rsidRPr="000003AA">
        <w:rPr>
          <w:rFonts w:ascii="Arial" w:eastAsiaTheme="minorHAnsi" w:hAnsi="Arial" w:cs="Arial"/>
          <w:szCs w:val="24"/>
          <w:lang w:eastAsia="en-US"/>
        </w:rPr>
        <w:t>oordynuje</w:t>
      </w:r>
      <w:r w:rsidR="00E8665E" w:rsidRPr="000003AA">
        <w:rPr>
          <w:rFonts w:ascii="Arial" w:eastAsiaTheme="minorHAnsi" w:hAnsi="Arial" w:cs="Arial"/>
          <w:szCs w:val="24"/>
          <w:lang w:eastAsia="en-US"/>
        </w:rPr>
        <w:t xml:space="preserve"> obsług</w:t>
      </w:r>
      <w:r w:rsidR="005373B8" w:rsidRPr="000003AA">
        <w:rPr>
          <w:rFonts w:ascii="Arial" w:eastAsiaTheme="minorHAnsi" w:hAnsi="Arial" w:cs="Arial"/>
          <w:szCs w:val="24"/>
          <w:lang w:eastAsia="en-US"/>
        </w:rPr>
        <w:t>ę</w:t>
      </w:r>
      <w:r w:rsidR="00E8665E" w:rsidRPr="000003AA">
        <w:rPr>
          <w:rFonts w:ascii="Arial" w:eastAsiaTheme="minorHAnsi" w:hAnsi="Arial" w:cs="Arial"/>
          <w:szCs w:val="24"/>
          <w:lang w:eastAsia="en-US"/>
        </w:rPr>
        <w:t xml:space="preserve"> socjaln</w:t>
      </w:r>
      <w:r w:rsidR="005373B8" w:rsidRPr="000003AA">
        <w:rPr>
          <w:rFonts w:ascii="Arial" w:eastAsiaTheme="minorHAnsi" w:hAnsi="Arial" w:cs="Arial"/>
          <w:szCs w:val="24"/>
          <w:lang w:eastAsia="en-US"/>
        </w:rPr>
        <w:t>ą</w:t>
      </w:r>
      <w:r w:rsidR="00E8665E" w:rsidRPr="000003AA">
        <w:rPr>
          <w:rFonts w:ascii="Arial" w:eastAsiaTheme="minorHAnsi" w:hAnsi="Arial" w:cs="Arial"/>
          <w:szCs w:val="24"/>
          <w:lang w:eastAsia="en-US"/>
        </w:rPr>
        <w:t xml:space="preserve"> pracowników, emerytów, rencistów i członków ich rodzin, w zakresie określonym regulaminem zakładowego funduszu świadczeń socjalnych,</w:t>
      </w:r>
    </w:p>
    <w:p w:rsidR="00E8665E" w:rsidRPr="000003AA" w:rsidRDefault="00E8665E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0003AA">
        <w:rPr>
          <w:rFonts w:ascii="Arial" w:hAnsi="Arial" w:cs="Arial"/>
          <w:szCs w:val="24"/>
        </w:rPr>
        <w:t>prowadzi ewidencję czasu pracy,</w:t>
      </w:r>
    </w:p>
    <w:p w:rsidR="00E8665E" w:rsidRPr="000003AA" w:rsidRDefault="00E8665E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0003AA">
        <w:rPr>
          <w:rFonts w:ascii="Arial" w:hAnsi="Arial" w:cs="Arial"/>
          <w:szCs w:val="24"/>
        </w:rPr>
        <w:t>sporządza i definiuje wnioski o nadanie odznaczeń państwowych i odznak resortowych oraz innych form wyróżnień,</w:t>
      </w:r>
    </w:p>
    <w:p w:rsidR="00E8665E" w:rsidRPr="005204EE" w:rsidRDefault="00E8665E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0003AA">
        <w:rPr>
          <w:rFonts w:ascii="Arial" w:hAnsi="Arial" w:cs="Arial"/>
          <w:szCs w:val="24"/>
        </w:rPr>
        <w:t xml:space="preserve"> uczestniczy w organizowaniu różnych formy wypoczynku dla potrzeb</w:t>
      </w:r>
      <w:r w:rsidRPr="005204EE">
        <w:rPr>
          <w:rFonts w:ascii="Arial" w:hAnsi="Arial" w:cs="Arial"/>
          <w:szCs w:val="24"/>
        </w:rPr>
        <w:t xml:space="preserve"> pracowników Lasów Państwowych i ich rodzin.</w:t>
      </w:r>
    </w:p>
    <w:p w:rsidR="00E8665E" w:rsidRPr="005204EE" w:rsidRDefault="00E8665E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5204EE">
        <w:rPr>
          <w:rFonts w:ascii="Arial" w:hAnsi="Arial" w:cs="Arial"/>
          <w:szCs w:val="24"/>
        </w:rPr>
        <w:t>prowadzi składnicę akt nadleśnictwa zgodnie z obowiązującymi w tym zakresie przepisami, a w przypadku zlecenia tej czynności podmiotom zewnętrznym,  nadzoruje te prace,</w:t>
      </w:r>
    </w:p>
    <w:p w:rsidR="00E8665E" w:rsidRPr="005204EE" w:rsidRDefault="00E8665E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5204EE">
        <w:rPr>
          <w:rFonts w:ascii="ArialMT" w:eastAsiaTheme="minorHAnsi" w:hAnsi="ArialMT" w:cs="ArialMT"/>
          <w:szCs w:val="24"/>
          <w:lang w:eastAsia="en-US"/>
        </w:rPr>
        <w:t>organizuje i kieruje na wstępne, okresowe i kontrolne badania lekarskie pracowników,</w:t>
      </w:r>
    </w:p>
    <w:p w:rsidR="00E8665E" w:rsidRPr="005204EE" w:rsidRDefault="00E8665E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5204EE">
        <w:rPr>
          <w:rFonts w:ascii="Arial" w:hAnsi="Arial" w:cs="Arial"/>
          <w:szCs w:val="24"/>
        </w:rPr>
        <w:t>prowadzi sprawy związanych z udzieleniem pomocy finansowej na zakup samochodu prywatnego do celów służbowych.</w:t>
      </w:r>
    </w:p>
    <w:p w:rsidR="00E8665E" w:rsidRPr="005204EE" w:rsidRDefault="00B918BD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5373B8" w:rsidRPr="005204EE">
        <w:rPr>
          <w:rFonts w:ascii="Arial" w:hAnsi="Arial" w:cs="Arial"/>
          <w:szCs w:val="24"/>
        </w:rPr>
        <w:t>ierze u</w:t>
      </w:r>
      <w:r w:rsidR="00E8665E" w:rsidRPr="005204EE">
        <w:rPr>
          <w:rFonts w:ascii="Arial" w:hAnsi="Arial" w:cs="Arial"/>
          <w:szCs w:val="24"/>
        </w:rPr>
        <w:t xml:space="preserve">dział </w:t>
      </w:r>
      <w:r w:rsidR="005373B8" w:rsidRPr="005204EE">
        <w:rPr>
          <w:rFonts w:ascii="Arial" w:hAnsi="Arial" w:cs="Arial"/>
          <w:szCs w:val="24"/>
        </w:rPr>
        <w:t xml:space="preserve">w </w:t>
      </w:r>
      <w:r w:rsidR="00E8665E" w:rsidRPr="005204EE">
        <w:rPr>
          <w:rFonts w:ascii="Arial" w:hAnsi="Arial" w:cs="Arial"/>
          <w:szCs w:val="24"/>
        </w:rPr>
        <w:t>organiz</w:t>
      </w:r>
      <w:r w:rsidR="005373B8" w:rsidRPr="005204EE">
        <w:rPr>
          <w:rFonts w:ascii="Arial" w:hAnsi="Arial" w:cs="Arial"/>
          <w:szCs w:val="24"/>
        </w:rPr>
        <w:t>acji</w:t>
      </w:r>
      <w:r w:rsidR="00E8665E" w:rsidRPr="005204EE">
        <w:rPr>
          <w:rFonts w:ascii="Arial" w:hAnsi="Arial" w:cs="Arial"/>
          <w:szCs w:val="24"/>
        </w:rPr>
        <w:t xml:space="preserve"> konkurs</w:t>
      </w:r>
      <w:r w:rsidR="005373B8" w:rsidRPr="005204EE">
        <w:rPr>
          <w:rFonts w:ascii="Arial" w:hAnsi="Arial" w:cs="Arial"/>
          <w:szCs w:val="24"/>
        </w:rPr>
        <w:t>ów</w:t>
      </w:r>
      <w:r w:rsidR="00E8665E" w:rsidRPr="005204EE">
        <w:rPr>
          <w:rFonts w:ascii="Arial" w:hAnsi="Arial" w:cs="Arial"/>
          <w:szCs w:val="24"/>
        </w:rPr>
        <w:t>, egzamin</w:t>
      </w:r>
      <w:r w:rsidR="005373B8" w:rsidRPr="005204EE">
        <w:rPr>
          <w:rFonts w:ascii="Arial" w:hAnsi="Arial" w:cs="Arial"/>
          <w:szCs w:val="24"/>
        </w:rPr>
        <w:t>ów</w:t>
      </w:r>
      <w:r w:rsidR="00E8665E" w:rsidRPr="005204EE">
        <w:rPr>
          <w:rFonts w:ascii="Arial" w:hAnsi="Arial" w:cs="Arial"/>
          <w:szCs w:val="24"/>
        </w:rPr>
        <w:t xml:space="preserve"> i rozm</w:t>
      </w:r>
      <w:r w:rsidR="005373B8" w:rsidRPr="005204EE">
        <w:rPr>
          <w:rFonts w:ascii="Arial" w:hAnsi="Arial" w:cs="Arial"/>
          <w:szCs w:val="24"/>
        </w:rPr>
        <w:t>ów</w:t>
      </w:r>
      <w:r w:rsidR="00E8665E" w:rsidRPr="005204EE">
        <w:rPr>
          <w:rFonts w:ascii="Arial" w:hAnsi="Arial" w:cs="Arial"/>
          <w:szCs w:val="24"/>
        </w:rPr>
        <w:t xml:space="preserve"> kwalifikacyjn</w:t>
      </w:r>
      <w:r w:rsidR="005373B8" w:rsidRPr="005204EE">
        <w:rPr>
          <w:rFonts w:ascii="Arial" w:hAnsi="Arial" w:cs="Arial"/>
          <w:szCs w:val="24"/>
        </w:rPr>
        <w:t>ych</w:t>
      </w:r>
      <w:r w:rsidR="00E8665E" w:rsidRPr="005204EE">
        <w:rPr>
          <w:rFonts w:ascii="Arial" w:hAnsi="Arial" w:cs="Arial"/>
          <w:szCs w:val="24"/>
        </w:rPr>
        <w:t xml:space="preserve">, aplikantów ubiegających się o zatrudnienie w Nadleśnictwie Staszów. </w:t>
      </w:r>
    </w:p>
    <w:p w:rsidR="00E8665E" w:rsidRPr="005204EE" w:rsidRDefault="005204EE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5204EE">
        <w:rPr>
          <w:rFonts w:ascii="Arial" w:hAnsi="Arial" w:cs="Arial"/>
          <w:szCs w:val="24"/>
        </w:rPr>
        <w:t xml:space="preserve"> p</w:t>
      </w:r>
      <w:r w:rsidR="005373B8" w:rsidRPr="005204EE">
        <w:rPr>
          <w:rFonts w:ascii="Arial" w:hAnsi="Arial" w:cs="Arial"/>
          <w:szCs w:val="24"/>
        </w:rPr>
        <w:t>ełni funkcję administratora mod</w:t>
      </w:r>
      <w:r w:rsidR="00E8665E" w:rsidRPr="005204EE">
        <w:rPr>
          <w:rFonts w:ascii="Arial" w:hAnsi="Arial" w:cs="Arial"/>
          <w:szCs w:val="24"/>
        </w:rPr>
        <w:t>uł</w:t>
      </w:r>
      <w:r w:rsidR="005373B8" w:rsidRPr="005204EE">
        <w:rPr>
          <w:rFonts w:ascii="Arial" w:hAnsi="Arial" w:cs="Arial"/>
          <w:szCs w:val="24"/>
        </w:rPr>
        <w:t>u</w:t>
      </w:r>
      <w:r w:rsidR="00E8665E" w:rsidRPr="005204EE">
        <w:rPr>
          <w:rFonts w:ascii="Arial" w:hAnsi="Arial" w:cs="Arial"/>
          <w:szCs w:val="24"/>
        </w:rPr>
        <w:t xml:space="preserve"> ABSENCJE/DELEGACJE,</w:t>
      </w:r>
    </w:p>
    <w:p w:rsidR="00E8665E" w:rsidRPr="005204EE" w:rsidRDefault="005204EE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5204EE">
        <w:rPr>
          <w:rFonts w:ascii="Arial" w:hAnsi="Arial" w:cs="Arial"/>
          <w:szCs w:val="24"/>
        </w:rPr>
        <w:t xml:space="preserve"> p</w:t>
      </w:r>
      <w:r w:rsidR="005373B8" w:rsidRPr="005204EE">
        <w:rPr>
          <w:rFonts w:ascii="Arial" w:hAnsi="Arial" w:cs="Arial"/>
          <w:szCs w:val="24"/>
        </w:rPr>
        <w:t xml:space="preserve">ełni funkcję administratora </w:t>
      </w:r>
      <w:r w:rsidR="00E8665E" w:rsidRPr="005204EE">
        <w:rPr>
          <w:rFonts w:ascii="Arial" w:hAnsi="Arial" w:cs="Arial"/>
          <w:szCs w:val="24"/>
        </w:rPr>
        <w:t>moduł KONTROLE INSTYTUCJONALNE w zakresie rejestru kontroli zewnętrznej,</w:t>
      </w:r>
    </w:p>
    <w:p w:rsidR="005204EE" w:rsidRDefault="005373B8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 w:rsidRPr="005204EE">
        <w:rPr>
          <w:rFonts w:ascii="Arial" w:hAnsi="Arial" w:cs="Arial"/>
          <w:szCs w:val="24"/>
        </w:rPr>
        <w:t>prowadzi sprawy związane z ubezpieczeniami grupowymi pracowników jak również sporządza dokumentację wynikającą z przepisów o pracowniczych planach kapitałowych w zakresie swojego dzia</w:t>
      </w:r>
      <w:r w:rsidR="00B918BD">
        <w:rPr>
          <w:rFonts w:ascii="Arial" w:hAnsi="Arial" w:cs="Arial"/>
          <w:szCs w:val="24"/>
        </w:rPr>
        <w:t>łania,</w:t>
      </w:r>
    </w:p>
    <w:p w:rsidR="00E8665E" w:rsidRPr="00B918BD" w:rsidRDefault="00B918BD" w:rsidP="00052848">
      <w:pPr>
        <w:pStyle w:val="Tekstpodstawowy"/>
        <w:numPr>
          <w:ilvl w:val="0"/>
          <w:numId w:val="2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E8665E" w:rsidRPr="00B918BD">
        <w:rPr>
          <w:rFonts w:ascii="Arial" w:hAnsi="Arial" w:cs="Arial"/>
          <w:szCs w:val="24"/>
        </w:rPr>
        <w:t>zczegółowy zakres obowiązków, uprawnień i odpowiedzialności stanowiska ds. pracowniczych zawarty jest w załączniku A.7 do niniejszego regulaminu.</w:t>
      </w:r>
    </w:p>
    <w:p w:rsidR="00E8665E" w:rsidRDefault="00E8665E" w:rsidP="000003AA">
      <w:pPr>
        <w:pStyle w:val="Nagwek7"/>
        <w:ind w:left="357" w:firstLine="0"/>
      </w:pPr>
      <w:r w:rsidRPr="005204EE">
        <w:lastRenderedPageBreak/>
        <w:t>Stanowisko ds. obronności i</w:t>
      </w:r>
      <w:r w:rsidR="00497E20">
        <w:t xml:space="preserve"> ochrony informacji niejawnych  symbol </w:t>
      </w:r>
      <w:r w:rsidRPr="005204EE">
        <w:t>NO</w:t>
      </w:r>
    </w:p>
    <w:p w:rsidR="000003AA" w:rsidRDefault="00E8665E" w:rsidP="00052848">
      <w:pPr>
        <w:pStyle w:val="Tekstpodstawowy"/>
        <w:numPr>
          <w:ilvl w:val="0"/>
          <w:numId w:val="59"/>
        </w:numPr>
        <w:rPr>
          <w:rFonts w:ascii="Arial" w:hAnsi="Arial" w:cs="Arial"/>
          <w:szCs w:val="24"/>
        </w:rPr>
      </w:pPr>
      <w:r w:rsidRPr="005204EE">
        <w:rPr>
          <w:rFonts w:ascii="Arial" w:hAnsi="Arial" w:cs="Arial"/>
          <w:szCs w:val="24"/>
        </w:rPr>
        <w:t>Stanowisko pracownika d/s obronności i ochrony informacji niejawnych, wyodrębnione w strukturze or</w:t>
      </w:r>
      <w:r w:rsidR="000003AA">
        <w:rPr>
          <w:rFonts w:ascii="Arial" w:hAnsi="Arial" w:cs="Arial"/>
          <w:szCs w:val="24"/>
        </w:rPr>
        <w:t>ganizacyjnej jednostki</w:t>
      </w:r>
      <w:r w:rsidRPr="005204EE">
        <w:rPr>
          <w:rFonts w:ascii="Arial" w:hAnsi="Arial" w:cs="Arial"/>
          <w:szCs w:val="24"/>
        </w:rPr>
        <w:t xml:space="preserve">, utworzone na podstawie Zarządzenia nr 42 Dyrektora Generalnego LP z dnia 10.05.2012 w sprawie ochrony informacji niejawnych w PGL LP, przyporządkowane jest pracownikowi zespołu ds. sprzedaży drewna, </w:t>
      </w:r>
    </w:p>
    <w:p w:rsidR="005204EE" w:rsidRPr="007D6F4F" w:rsidRDefault="00E8665E" w:rsidP="00052848">
      <w:pPr>
        <w:pStyle w:val="Tekstpodstawowy"/>
        <w:numPr>
          <w:ilvl w:val="0"/>
          <w:numId w:val="59"/>
        </w:numPr>
        <w:rPr>
          <w:rFonts w:ascii="Arial" w:hAnsi="Arial" w:cs="Arial"/>
          <w:szCs w:val="24"/>
        </w:rPr>
      </w:pPr>
      <w:r w:rsidRPr="007D6F4F">
        <w:rPr>
          <w:rFonts w:ascii="Arial" w:hAnsi="Arial" w:cs="Arial"/>
          <w:szCs w:val="24"/>
        </w:rPr>
        <w:t>m</w:t>
      </w:r>
      <w:r w:rsidR="007D6F4F" w:rsidRPr="007D6F4F">
        <w:rPr>
          <w:rFonts w:ascii="Arial" w:hAnsi="Arial" w:cs="Arial"/>
          <w:szCs w:val="24"/>
        </w:rPr>
        <w:t xml:space="preserve">a za zadanie </w:t>
      </w:r>
      <w:r w:rsidRPr="007D6F4F">
        <w:rPr>
          <w:rFonts w:ascii="Arial" w:hAnsi="Arial" w:cs="Arial"/>
          <w:szCs w:val="24"/>
        </w:rPr>
        <w:t xml:space="preserve">ochronę informacji niejawnych, kancelarię niejawną obsługującą obieg dokumentów niejawnych o klauzuli „zastrzeżone” oraz realizację zadań obronnych w zakresie w/w obowiązków, podległe bezpośrednio Nadleśniczemu, a w pozostałym zakresie kierownikowi zespołu d/s sprzedaży drewna. </w:t>
      </w:r>
    </w:p>
    <w:p w:rsidR="00E8665E" w:rsidRPr="005204EE" w:rsidRDefault="00E8665E" w:rsidP="00052848">
      <w:pPr>
        <w:pStyle w:val="Tekstpodstawowy"/>
        <w:numPr>
          <w:ilvl w:val="0"/>
          <w:numId w:val="59"/>
        </w:numPr>
        <w:rPr>
          <w:rFonts w:ascii="Arial" w:hAnsi="Arial" w:cs="Arial"/>
          <w:szCs w:val="24"/>
        </w:rPr>
      </w:pPr>
      <w:r w:rsidRPr="005204EE">
        <w:rPr>
          <w:rFonts w:ascii="Arial" w:hAnsi="Arial" w:cs="Arial"/>
          <w:szCs w:val="24"/>
        </w:rPr>
        <w:t>Szczegółowy zakres obowiązków, uprawnień i odpowiedzialności pracownika zajmującego się zagadnieniami obronności i ochroną informacji niejawny</w:t>
      </w:r>
      <w:r w:rsidR="00B6481D">
        <w:rPr>
          <w:rFonts w:ascii="Arial" w:hAnsi="Arial" w:cs="Arial"/>
          <w:szCs w:val="24"/>
        </w:rPr>
        <w:t>ch zawarty jest w załączniku A.9</w:t>
      </w:r>
      <w:r w:rsidRPr="005204EE">
        <w:rPr>
          <w:rFonts w:ascii="Arial" w:hAnsi="Arial" w:cs="Arial"/>
          <w:szCs w:val="24"/>
        </w:rPr>
        <w:t xml:space="preserve"> do niniejszego regulaminu.</w:t>
      </w:r>
    </w:p>
    <w:p w:rsidR="00B918BD" w:rsidRDefault="00E8665E" w:rsidP="007D6F4F">
      <w:pPr>
        <w:pStyle w:val="Nagwek7"/>
        <w:ind w:left="357" w:firstLine="0"/>
      </w:pPr>
      <w:r w:rsidRPr="005204EE">
        <w:t>B</w:t>
      </w:r>
      <w:r w:rsidR="006566E8">
        <w:t>ezpieczeństw</w:t>
      </w:r>
      <w:r w:rsidR="00B918BD">
        <w:t>o</w:t>
      </w:r>
      <w:r w:rsidR="006566E8">
        <w:t xml:space="preserve"> i </w:t>
      </w:r>
      <w:r w:rsidRPr="005204EE">
        <w:t>H</w:t>
      </w:r>
      <w:r w:rsidR="006566E8">
        <w:t xml:space="preserve">igieny </w:t>
      </w:r>
      <w:r w:rsidRPr="005204EE">
        <w:t>P</w:t>
      </w:r>
      <w:r w:rsidR="006566E8">
        <w:t>racy - symbol BHP</w:t>
      </w:r>
    </w:p>
    <w:p w:rsidR="00320079" w:rsidRPr="007D6F4F" w:rsidRDefault="00B918BD" w:rsidP="00052848">
      <w:pPr>
        <w:pStyle w:val="Tekstpodstawowy"/>
        <w:numPr>
          <w:ilvl w:val="0"/>
          <w:numId w:val="60"/>
        </w:numPr>
        <w:rPr>
          <w:rFonts w:ascii="Arial" w:hAnsi="Arial" w:cs="Arial"/>
          <w:szCs w:val="24"/>
        </w:rPr>
      </w:pPr>
      <w:r w:rsidRPr="007D6F4F">
        <w:rPr>
          <w:rFonts w:ascii="Arial" w:hAnsi="Arial" w:cs="Arial"/>
          <w:bCs/>
          <w:szCs w:val="24"/>
        </w:rPr>
        <w:t>Zagadnienia z zakresu bezpieczeństwa i higieny pracy</w:t>
      </w:r>
      <w:r w:rsidR="006566E8" w:rsidRPr="007D6F4F">
        <w:rPr>
          <w:rFonts w:ascii="Arial" w:hAnsi="Arial" w:cs="Arial"/>
          <w:bCs/>
          <w:szCs w:val="24"/>
        </w:rPr>
        <w:t>,</w:t>
      </w:r>
      <w:r w:rsidR="00E8665E" w:rsidRPr="007D6F4F">
        <w:rPr>
          <w:rFonts w:ascii="Arial" w:hAnsi="Arial" w:cs="Arial"/>
          <w:szCs w:val="24"/>
        </w:rPr>
        <w:t xml:space="preserve"> zlecane </w:t>
      </w:r>
      <w:r w:rsidR="00B92A0A" w:rsidRPr="007D6F4F">
        <w:rPr>
          <w:rFonts w:ascii="Arial" w:hAnsi="Arial" w:cs="Arial"/>
          <w:szCs w:val="24"/>
        </w:rPr>
        <w:t xml:space="preserve">są </w:t>
      </w:r>
      <w:r w:rsidR="00E8665E" w:rsidRPr="007D6F4F">
        <w:rPr>
          <w:rFonts w:ascii="Arial" w:hAnsi="Arial" w:cs="Arial"/>
          <w:szCs w:val="24"/>
        </w:rPr>
        <w:t xml:space="preserve">podmiotowi zewnętrznemu do czasu </w:t>
      </w:r>
      <w:r w:rsidR="005373B8" w:rsidRPr="007D6F4F">
        <w:rPr>
          <w:rFonts w:ascii="Arial" w:hAnsi="Arial" w:cs="Arial"/>
          <w:szCs w:val="24"/>
        </w:rPr>
        <w:t xml:space="preserve">uzupełnienia </w:t>
      </w:r>
      <w:r w:rsidR="00E8665E" w:rsidRPr="007D6F4F">
        <w:rPr>
          <w:rFonts w:ascii="Arial" w:hAnsi="Arial" w:cs="Arial"/>
          <w:szCs w:val="24"/>
        </w:rPr>
        <w:t>obsady etatowej na stanowisku specjalisty d/s BHP</w:t>
      </w:r>
      <w:r w:rsidR="005373B8" w:rsidRPr="007D6F4F">
        <w:rPr>
          <w:rFonts w:ascii="Arial" w:hAnsi="Arial" w:cs="Arial"/>
          <w:szCs w:val="24"/>
        </w:rPr>
        <w:t>.</w:t>
      </w:r>
    </w:p>
    <w:p w:rsidR="005373B8" w:rsidRPr="007D6F4F" w:rsidRDefault="005373B8" w:rsidP="00052848">
      <w:pPr>
        <w:pStyle w:val="Tekstpodstawowy"/>
        <w:numPr>
          <w:ilvl w:val="0"/>
          <w:numId w:val="60"/>
        </w:numPr>
        <w:rPr>
          <w:rFonts w:ascii="Arial" w:hAnsi="Arial" w:cs="Arial"/>
          <w:szCs w:val="24"/>
        </w:rPr>
      </w:pPr>
      <w:r w:rsidRPr="007D6F4F">
        <w:rPr>
          <w:rFonts w:ascii="Arial" w:eastAsiaTheme="minorHAnsi" w:hAnsi="Arial" w:cs="Arial"/>
          <w:szCs w:val="24"/>
          <w:lang w:eastAsia="en-US"/>
        </w:rPr>
        <w:t>Na koordynatora współpracy z podmiotem zewnętrznym prowadzącym w nadleśnictwie zagadnienia BHP wyznacza się inżyniera nadzoru obrębu Klimontów i Kurozwęki</w:t>
      </w:r>
      <w:r w:rsidR="00815865" w:rsidRPr="007D6F4F">
        <w:rPr>
          <w:rFonts w:ascii="Arial" w:eastAsiaTheme="minorHAnsi" w:hAnsi="Arial" w:cs="Arial"/>
          <w:szCs w:val="24"/>
          <w:lang w:eastAsia="en-US"/>
        </w:rPr>
        <w:t>, który w tym zakresie podlega bezpośrednio nadleśniczemu</w:t>
      </w:r>
      <w:r w:rsidRPr="007D6F4F">
        <w:rPr>
          <w:rFonts w:ascii="Arial" w:eastAsiaTheme="minorHAnsi" w:hAnsi="Arial" w:cs="Arial"/>
          <w:szCs w:val="24"/>
          <w:lang w:eastAsia="en-US"/>
        </w:rPr>
        <w:t>.</w:t>
      </w:r>
    </w:p>
    <w:p w:rsidR="00E8665E" w:rsidRPr="007D6F4F" w:rsidRDefault="00E8665E" w:rsidP="00052848">
      <w:pPr>
        <w:pStyle w:val="Tekstpodstawowy"/>
        <w:numPr>
          <w:ilvl w:val="0"/>
          <w:numId w:val="60"/>
        </w:numPr>
        <w:rPr>
          <w:rFonts w:ascii="Arial" w:hAnsi="Arial" w:cs="Arial"/>
          <w:szCs w:val="24"/>
        </w:rPr>
      </w:pPr>
      <w:r w:rsidRPr="007D6F4F">
        <w:rPr>
          <w:rFonts w:ascii="Arial" w:hAnsi="Arial" w:cs="Arial"/>
          <w:szCs w:val="24"/>
        </w:rPr>
        <w:t>Zakres działania służby bhp określa Rozporządzenia Rady Ministrów z dnia 2 września 1997 roku  w sprawie służby bezpieczeństwa i higieny pracy (D.U.97.109.704 z późn.zm).</w:t>
      </w:r>
    </w:p>
    <w:p w:rsidR="00E8665E" w:rsidRPr="007D6F4F" w:rsidRDefault="00E8665E" w:rsidP="00052848">
      <w:pPr>
        <w:pStyle w:val="Tekstpodstawowy"/>
        <w:numPr>
          <w:ilvl w:val="0"/>
          <w:numId w:val="60"/>
        </w:numPr>
        <w:rPr>
          <w:rFonts w:ascii="Arial" w:eastAsiaTheme="minorHAnsi" w:hAnsi="Arial" w:cs="Arial"/>
          <w:szCs w:val="24"/>
          <w:lang w:eastAsia="en-US"/>
        </w:rPr>
      </w:pPr>
      <w:r w:rsidRPr="007D6F4F">
        <w:rPr>
          <w:rFonts w:ascii="Arial" w:eastAsiaTheme="minorHAnsi" w:hAnsi="Arial" w:cs="Arial"/>
          <w:szCs w:val="24"/>
          <w:lang w:eastAsia="en-US"/>
        </w:rPr>
        <w:t xml:space="preserve">Szczegółowy zakres obowiązków, uprawnień i odpowiedzialności podmiotu świadczącego usługi w zakresie BHP zawarty jest w </w:t>
      </w:r>
      <w:r w:rsidR="005373B8" w:rsidRPr="007D6F4F">
        <w:rPr>
          <w:rFonts w:ascii="Arial" w:eastAsiaTheme="minorHAnsi" w:hAnsi="Arial" w:cs="Arial"/>
          <w:szCs w:val="24"/>
          <w:lang w:eastAsia="en-US"/>
        </w:rPr>
        <w:t>zawartej umowie</w:t>
      </w:r>
      <w:r w:rsidR="00B55F24" w:rsidRPr="007D6F4F">
        <w:rPr>
          <w:rFonts w:ascii="Arial" w:eastAsiaTheme="minorHAnsi" w:hAnsi="Arial" w:cs="Arial"/>
          <w:szCs w:val="24"/>
          <w:lang w:eastAsia="en-US"/>
        </w:rPr>
        <w:t>.</w:t>
      </w:r>
    </w:p>
    <w:p w:rsidR="00E8665E" w:rsidRPr="007D6F4F" w:rsidRDefault="00E8665E" w:rsidP="007D6F4F">
      <w:pPr>
        <w:pStyle w:val="Nagwek6"/>
        <w:rPr>
          <w:rFonts w:eastAsiaTheme="minorHAnsi"/>
          <w:lang w:eastAsia="en-US"/>
        </w:rPr>
      </w:pPr>
      <w:r w:rsidRPr="007D6F4F">
        <w:rPr>
          <w:rFonts w:eastAsiaTheme="minorHAnsi"/>
          <w:lang w:eastAsia="en-US"/>
        </w:rPr>
        <w:t>Odrębne Komórki organizacyjne</w:t>
      </w:r>
    </w:p>
    <w:p w:rsidR="00E8665E" w:rsidRPr="007D6F4F" w:rsidRDefault="00E8665E" w:rsidP="007D6F4F">
      <w:pPr>
        <w:pStyle w:val="Nagwek7"/>
        <w:numPr>
          <w:ilvl w:val="0"/>
          <w:numId w:val="0"/>
        </w:numPr>
        <w:ind w:left="357"/>
      </w:pPr>
      <w:r w:rsidRPr="007D6F4F">
        <w:t xml:space="preserve">Zespół ds. sprzedaży drewna </w:t>
      </w:r>
      <w:r w:rsidR="00497E20" w:rsidRPr="007D6F4F">
        <w:t xml:space="preserve">symbol </w:t>
      </w:r>
      <w:r w:rsidRPr="007D6F4F">
        <w:t>NI</w:t>
      </w:r>
      <w:r w:rsidR="007D6F4F">
        <w:t xml:space="preserve">. </w:t>
      </w:r>
      <w:r w:rsidR="00497E20" w:rsidRPr="007D6F4F">
        <w:rPr>
          <w:rFonts w:cs="Arial"/>
          <w:szCs w:val="24"/>
        </w:rPr>
        <w:t>W</w:t>
      </w:r>
      <w:r w:rsidRPr="007D6F4F">
        <w:rPr>
          <w:rFonts w:cs="Arial"/>
          <w:szCs w:val="24"/>
        </w:rPr>
        <w:t>yodrębnione osoby z działu gospodarki leśnej i działu finansowo-księgowego,</w:t>
      </w:r>
      <w:r w:rsidRPr="00EC2DB2">
        <w:rPr>
          <w:rFonts w:cs="Arial"/>
          <w:szCs w:val="24"/>
        </w:rPr>
        <w:t xml:space="preserve"> których zadaniem jest między innymi:</w:t>
      </w:r>
    </w:p>
    <w:p w:rsidR="00E8665E" w:rsidRPr="00EC2DB2" w:rsidRDefault="00E8665E" w:rsidP="00052848">
      <w:pPr>
        <w:pStyle w:val="Tekstpodstawowy"/>
        <w:numPr>
          <w:ilvl w:val="0"/>
          <w:numId w:val="6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zakresie </w:t>
      </w:r>
      <w:r w:rsidR="0002119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sprzedaży surowca drzewnego</w:t>
      </w:r>
    </w:p>
    <w:p w:rsidR="00E8665E" w:rsidRPr="00EC2DB2" w:rsidRDefault="00E8665E" w:rsidP="00052848">
      <w:pPr>
        <w:pStyle w:val="Tekstpodstawowy"/>
        <w:numPr>
          <w:ilvl w:val="0"/>
          <w:numId w:val="13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koordynowanie wszystkich relacji na styku sprzedaż – pozyskanie drewna, przygotowanie danych do podjęcia decyzji o realizacji lub wstrzymania określonych pozycji planu cięć,</w:t>
      </w:r>
    </w:p>
    <w:p w:rsidR="00E8665E" w:rsidRPr="00EC2DB2" w:rsidRDefault="00E8665E" w:rsidP="00052848">
      <w:pPr>
        <w:pStyle w:val="Tekstpodstawowy"/>
        <w:numPr>
          <w:ilvl w:val="0"/>
          <w:numId w:val="13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pełna obsługa umów na sprzedaż drewna,</w:t>
      </w:r>
    </w:p>
    <w:p w:rsidR="00E8665E" w:rsidRPr="00EC2DB2" w:rsidRDefault="00E8665E" w:rsidP="00052848">
      <w:pPr>
        <w:pStyle w:val="Tekstpodstawowy"/>
        <w:numPr>
          <w:ilvl w:val="0"/>
          <w:numId w:val="13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rozpatrywanie reklamacji wg. stosownych upoważnień, kontrola zapasu, należności przeterminowanych oraz wskazywanie usterek,</w:t>
      </w:r>
    </w:p>
    <w:p w:rsidR="00E8665E" w:rsidRPr="00EC2DB2" w:rsidRDefault="00E8665E" w:rsidP="00052848">
      <w:pPr>
        <w:pStyle w:val="Tekstpodstawowy"/>
        <w:numPr>
          <w:ilvl w:val="0"/>
          <w:numId w:val="13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fakturowanie przychodu i rozchodu drewna,</w:t>
      </w:r>
    </w:p>
    <w:p w:rsidR="00E8665E" w:rsidRPr="005204EE" w:rsidRDefault="00E8665E" w:rsidP="00052848">
      <w:pPr>
        <w:pStyle w:val="Tekstpodstawowy"/>
        <w:numPr>
          <w:ilvl w:val="0"/>
          <w:numId w:val="13"/>
        </w:numPr>
        <w:rPr>
          <w:rFonts w:ascii="Arial" w:hAnsi="Arial" w:cs="Arial"/>
          <w:szCs w:val="24"/>
        </w:rPr>
      </w:pPr>
      <w:r w:rsidRPr="005204EE">
        <w:rPr>
          <w:rFonts w:ascii="Arial" w:hAnsi="Arial" w:cs="Arial"/>
          <w:szCs w:val="24"/>
        </w:rPr>
        <w:t xml:space="preserve">sporządzanie wewnętrznych jak i zewnętrznych </w:t>
      </w:r>
      <w:r w:rsidR="004229D5" w:rsidRPr="005204EE">
        <w:rPr>
          <w:rFonts w:ascii="Arial" w:hAnsi="Arial" w:cs="Arial"/>
          <w:szCs w:val="24"/>
        </w:rPr>
        <w:t xml:space="preserve">sprawozdań dotyczących sprzedaży </w:t>
      </w:r>
      <w:r w:rsidR="005204EE" w:rsidRPr="005204EE">
        <w:rPr>
          <w:rFonts w:ascii="Arial" w:hAnsi="Arial" w:cs="Arial"/>
          <w:szCs w:val="24"/>
        </w:rPr>
        <w:t>drewna</w:t>
      </w:r>
      <w:r w:rsidR="004229D5" w:rsidRPr="005204EE">
        <w:rPr>
          <w:rFonts w:ascii="Arial" w:hAnsi="Arial" w:cs="Arial"/>
          <w:szCs w:val="24"/>
        </w:rPr>
        <w:t>,</w:t>
      </w:r>
    </w:p>
    <w:p w:rsidR="004229D5" w:rsidRPr="005204EE" w:rsidRDefault="004229D5" w:rsidP="00052848">
      <w:pPr>
        <w:pStyle w:val="Tekstpodstawowy"/>
        <w:numPr>
          <w:ilvl w:val="0"/>
          <w:numId w:val="13"/>
        </w:numPr>
        <w:rPr>
          <w:rFonts w:ascii="Arial" w:hAnsi="Arial" w:cs="Arial"/>
          <w:szCs w:val="24"/>
        </w:rPr>
      </w:pPr>
      <w:r w:rsidRPr="005204EE">
        <w:rPr>
          <w:rFonts w:ascii="Arial" w:hAnsi="Arial" w:cs="Arial"/>
          <w:szCs w:val="24"/>
        </w:rPr>
        <w:t>opracowanie rocznych planów sprzedaży drewna,</w:t>
      </w:r>
    </w:p>
    <w:p w:rsidR="004229D5" w:rsidRPr="005204EE" w:rsidRDefault="004229D5" w:rsidP="00052848">
      <w:pPr>
        <w:pStyle w:val="Tekstpodstawowy"/>
        <w:numPr>
          <w:ilvl w:val="0"/>
          <w:numId w:val="13"/>
        </w:numPr>
        <w:rPr>
          <w:rFonts w:ascii="Arial" w:hAnsi="Arial" w:cs="Arial"/>
          <w:szCs w:val="24"/>
        </w:rPr>
      </w:pPr>
      <w:r w:rsidRPr="005204EE">
        <w:rPr>
          <w:rFonts w:ascii="Arial" w:hAnsi="Arial" w:cs="Arial"/>
          <w:szCs w:val="24"/>
        </w:rPr>
        <w:t>realizacja sprzedaży drewna do odbiorców.</w:t>
      </w:r>
    </w:p>
    <w:p w:rsidR="00021190" w:rsidRPr="005204EE" w:rsidRDefault="00B918BD" w:rsidP="00052848">
      <w:pPr>
        <w:pStyle w:val="Tekstpodstawowy"/>
        <w:numPr>
          <w:ilvl w:val="0"/>
          <w:numId w:val="6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021190" w:rsidRPr="005204EE">
        <w:rPr>
          <w:rFonts w:ascii="Arial" w:hAnsi="Arial" w:cs="Arial"/>
          <w:szCs w:val="24"/>
        </w:rPr>
        <w:t xml:space="preserve"> zakresie użytkowania lasu</w:t>
      </w:r>
    </w:p>
    <w:p w:rsidR="00021190" w:rsidRPr="005204EE" w:rsidRDefault="00021190" w:rsidP="00052848">
      <w:pPr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5204EE">
        <w:rPr>
          <w:rFonts w:ascii="Arial" w:hAnsi="Arial" w:cs="Arial"/>
          <w:sz w:val="24"/>
          <w:szCs w:val="24"/>
        </w:rPr>
        <w:t>opracowanie rocznych planów pozyskania sortymentów drzewnych,</w:t>
      </w:r>
    </w:p>
    <w:p w:rsidR="00021190" w:rsidRPr="005204EE" w:rsidRDefault="00021190" w:rsidP="00052848">
      <w:pPr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5204EE">
        <w:rPr>
          <w:rFonts w:ascii="Arial" w:hAnsi="Arial" w:cs="Arial"/>
          <w:sz w:val="24"/>
          <w:szCs w:val="24"/>
        </w:rPr>
        <w:t>bieżąca analiza wykonania  planów  gospodarczych w poszczególnych  leśnictwach i w obrębach,</w:t>
      </w:r>
    </w:p>
    <w:p w:rsidR="00021190" w:rsidRPr="005204EE" w:rsidRDefault="00021190" w:rsidP="00052848">
      <w:pPr>
        <w:numPr>
          <w:ilvl w:val="0"/>
          <w:numId w:val="38"/>
        </w:numPr>
        <w:tabs>
          <w:tab w:val="num" w:pos="87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5204EE">
        <w:rPr>
          <w:rFonts w:ascii="Arial" w:hAnsi="Arial" w:cs="Arial"/>
          <w:sz w:val="24"/>
          <w:szCs w:val="24"/>
        </w:rPr>
        <w:lastRenderedPageBreak/>
        <w:t>współpraca z leśniczymi w zakresie sporządzania  szacunków brakarskich zgodnie z ustalonym etatem i rozmiarem cięć,</w:t>
      </w:r>
    </w:p>
    <w:p w:rsidR="00021190" w:rsidRPr="005204EE" w:rsidRDefault="00021190" w:rsidP="00052848">
      <w:pPr>
        <w:numPr>
          <w:ilvl w:val="0"/>
          <w:numId w:val="3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5204EE">
        <w:rPr>
          <w:rFonts w:ascii="Arial" w:hAnsi="Arial" w:cs="Arial"/>
          <w:sz w:val="24"/>
          <w:szCs w:val="24"/>
        </w:rPr>
        <w:t>sporzą</w:t>
      </w:r>
      <w:r w:rsidR="004229D5" w:rsidRPr="005204EE">
        <w:rPr>
          <w:rFonts w:ascii="Arial" w:hAnsi="Arial" w:cs="Arial"/>
          <w:sz w:val="24"/>
          <w:szCs w:val="24"/>
        </w:rPr>
        <w:t>dzanie szczegółowego planu cięć.</w:t>
      </w:r>
    </w:p>
    <w:p w:rsidR="00B918BD" w:rsidRDefault="005204EE" w:rsidP="00052848">
      <w:pPr>
        <w:pStyle w:val="Tekstpodstawowy"/>
        <w:numPr>
          <w:ilvl w:val="0"/>
          <w:numId w:val="38"/>
        </w:numPr>
        <w:rPr>
          <w:rFonts w:ascii="Arial" w:hAnsi="Arial" w:cs="Arial"/>
          <w:szCs w:val="24"/>
        </w:rPr>
      </w:pPr>
      <w:r w:rsidRPr="005204EE">
        <w:rPr>
          <w:rFonts w:ascii="Arial" w:hAnsi="Arial" w:cs="Arial"/>
          <w:szCs w:val="24"/>
        </w:rPr>
        <w:t>sporządzanie wewnętrznych jak i zewnętrznych sprawozda</w:t>
      </w:r>
      <w:r w:rsidR="00B918BD">
        <w:rPr>
          <w:rFonts w:ascii="Arial" w:hAnsi="Arial" w:cs="Arial"/>
          <w:szCs w:val="24"/>
        </w:rPr>
        <w:t>ń dotyczących pozyskania drewna.</w:t>
      </w:r>
    </w:p>
    <w:p w:rsidR="00FC4427" w:rsidRDefault="004229D5" w:rsidP="00052848">
      <w:pPr>
        <w:pStyle w:val="Tekstpodstawowy"/>
        <w:numPr>
          <w:ilvl w:val="0"/>
          <w:numId w:val="6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E8665E" w:rsidRPr="004D60A6">
        <w:rPr>
          <w:rFonts w:ascii="Arial" w:hAnsi="Arial" w:cs="Arial"/>
          <w:szCs w:val="24"/>
        </w:rPr>
        <w:t xml:space="preserve">zczegółowe zakresy obowiązków, uprawnień i odpowiedzialności </w:t>
      </w:r>
      <w:r w:rsidR="00E8665E">
        <w:rPr>
          <w:rFonts w:ascii="Arial" w:hAnsi="Arial" w:cs="Arial"/>
          <w:szCs w:val="24"/>
        </w:rPr>
        <w:t>szefa zespołu ds. sprzedaży i podległych mu pracowników zawarte są w załączniku A.</w:t>
      </w:r>
      <w:r w:rsidR="00B6481D">
        <w:rPr>
          <w:rFonts w:ascii="Arial" w:hAnsi="Arial" w:cs="Arial"/>
          <w:szCs w:val="24"/>
        </w:rPr>
        <w:t>8</w:t>
      </w:r>
      <w:r w:rsidR="00E8665E" w:rsidRPr="004D60A6">
        <w:rPr>
          <w:rFonts w:ascii="Arial" w:hAnsi="Arial" w:cs="Arial"/>
          <w:szCs w:val="24"/>
        </w:rPr>
        <w:t xml:space="preserve"> do niniejszego regulaminu.</w:t>
      </w:r>
    </w:p>
    <w:p w:rsidR="00E8665E" w:rsidRPr="00FC4427" w:rsidRDefault="00FC4427" w:rsidP="00FC4427">
      <w:pPr>
        <w:rPr>
          <w:sz w:val="24"/>
        </w:rPr>
      </w:pPr>
      <w:r>
        <w:br w:type="page"/>
      </w:r>
    </w:p>
    <w:p w:rsidR="00E8665E" w:rsidRPr="00EC2DB2" w:rsidRDefault="00E8665E" w:rsidP="00996564">
      <w:pPr>
        <w:pStyle w:val="Nagwek3"/>
      </w:pPr>
      <w:r w:rsidRPr="00EC2DB2">
        <w:lastRenderedPageBreak/>
        <w:t>ROZDZIAŁ  V</w:t>
      </w:r>
      <w:r>
        <w:t>.  ZASADY FUNKCJONOWANIA NADLEŚNICTWA</w:t>
      </w:r>
    </w:p>
    <w:p w:rsidR="00E8665E" w:rsidRPr="007D6F4F" w:rsidRDefault="00E8665E" w:rsidP="00996564">
      <w:pPr>
        <w:pStyle w:val="Nagwek4"/>
        <w:rPr>
          <w:i/>
        </w:rPr>
      </w:pPr>
      <w:r>
        <w:t>§ 12</w:t>
      </w:r>
    </w:p>
    <w:p w:rsidR="00E8665E" w:rsidRPr="007D6F4F" w:rsidRDefault="00E8665E" w:rsidP="00996564">
      <w:pPr>
        <w:pStyle w:val="Tekstpodstawowy"/>
        <w:numPr>
          <w:ilvl w:val="0"/>
          <w:numId w:val="4"/>
        </w:numPr>
        <w:ind w:left="360" w:hanging="360"/>
        <w:rPr>
          <w:rFonts w:ascii="Arial" w:hAnsi="Arial" w:cs="Arial"/>
          <w:szCs w:val="24"/>
        </w:rPr>
      </w:pPr>
      <w:r w:rsidRPr="007D6F4F">
        <w:rPr>
          <w:rFonts w:ascii="Arial" w:hAnsi="Arial" w:cs="Arial"/>
          <w:szCs w:val="24"/>
        </w:rPr>
        <w:t>Każdy pracownik Nadleśnictwa podlega bezpośrednio tylko jednemu przełożonemu, od którego otrzymuje polecenia służbowe i przed którym odpowiada za ich właściwe wykonanie z zastrzeżeniem obowiązków</w:t>
      </w:r>
      <w:r w:rsidR="00B918BD" w:rsidRPr="007D6F4F">
        <w:rPr>
          <w:rFonts w:ascii="Arial" w:hAnsi="Arial" w:cs="Arial"/>
          <w:szCs w:val="24"/>
        </w:rPr>
        <w:t xml:space="preserve"> </w:t>
      </w:r>
      <w:r w:rsidRPr="007D6F4F">
        <w:rPr>
          <w:rFonts w:ascii="Arial" w:hAnsi="Arial" w:cs="Arial"/>
          <w:szCs w:val="24"/>
        </w:rPr>
        <w:t>stanowisk</w:t>
      </w:r>
      <w:r w:rsidR="004229D5" w:rsidRPr="007D6F4F">
        <w:rPr>
          <w:rFonts w:ascii="Arial" w:hAnsi="Arial" w:cs="Arial"/>
          <w:szCs w:val="24"/>
        </w:rPr>
        <w:t>a</w:t>
      </w:r>
      <w:r w:rsidRPr="007D6F4F">
        <w:rPr>
          <w:rFonts w:ascii="Arial" w:hAnsi="Arial" w:cs="Arial"/>
          <w:szCs w:val="24"/>
        </w:rPr>
        <w:t xml:space="preserve"> obronności i ochrony informacji niejawnych i kancelarii niejawnej, które powierzono specjaliście służby leśnej zespołu ds. sprzedaży drewna, który składa sprawozdani</w:t>
      </w:r>
      <w:r w:rsidR="00B918BD" w:rsidRPr="007D6F4F">
        <w:rPr>
          <w:rFonts w:ascii="Arial" w:hAnsi="Arial" w:cs="Arial"/>
          <w:szCs w:val="24"/>
        </w:rPr>
        <w:t xml:space="preserve">a, wykonuje polecenia i podlega, </w:t>
      </w:r>
      <w:r w:rsidRPr="007D6F4F">
        <w:rPr>
          <w:rFonts w:ascii="Arial" w:hAnsi="Arial" w:cs="Arial"/>
          <w:szCs w:val="24"/>
        </w:rPr>
        <w:t>bezpośrednio nadleśniczemu.</w:t>
      </w:r>
    </w:p>
    <w:p w:rsidR="00E8665E" w:rsidRPr="00EC2DB2" w:rsidRDefault="00E8665E" w:rsidP="00996564">
      <w:pPr>
        <w:pStyle w:val="Tekstpodstawowy"/>
        <w:numPr>
          <w:ilvl w:val="0"/>
          <w:numId w:val="4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Pracownik, który otrzyma polecenie od przełożonego wyższego szczebla powinien polecenie to wykonać, zawiadamiając o tym</w:t>
      </w:r>
      <w:r w:rsidR="00497E20">
        <w:rPr>
          <w:rFonts w:ascii="Arial" w:hAnsi="Arial" w:cs="Arial"/>
          <w:szCs w:val="24"/>
        </w:rPr>
        <w:t>,</w:t>
      </w:r>
      <w:r w:rsidRPr="00EC2DB2">
        <w:rPr>
          <w:rFonts w:ascii="Arial" w:hAnsi="Arial" w:cs="Arial"/>
          <w:szCs w:val="24"/>
        </w:rPr>
        <w:t xml:space="preserve"> w miarę możliwości jeszcze przed jego wykonaniem – swego bezpośredniego przełożonego.</w:t>
      </w:r>
    </w:p>
    <w:p w:rsidR="00E8665E" w:rsidRPr="00EC2DB2" w:rsidRDefault="00E8665E" w:rsidP="00996564">
      <w:pPr>
        <w:pStyle w:val="Tekstpodstawowy"/>
        <w:numPr>
          <w:ilvl w:val="0"/>
          <w:numId w:val="4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W przypadku polecenia sprzecznego z obowiązującymi przepisami pracownikowi przysługuje prawo żądania potwierdzenia go na piśmie.</w:t>
      </w:r>
    </w:p>
    <w:p w:rsidR="00E8665E" w:rsidRPr="00EC2DB2" w:rsidRDefault="00E8665E" w:rsidP="00996564">
      <w:pPr>
        <w:pStyle w:val="Tekstpodstawowy"/>
        <w:numPr>
          <w:ilvl w:val="0"/>
          <w:numId w:val="4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W przypadku czasowego oddelegowania pracownika do pracy w innej komórce organizacyjnej Nadleśnictwa lub innej jednostki, pozostaje on w zależności  służbowej – w zakresie pełnionych funkcji – od przełożonego tej komórki lub jednostki, do której został oddelegowany.</w:t>
      </w:r>
    </w:p>
    <w:p w:rsidR="00E8665E" w:rsidRPr="00EC2DB2" w:rsidRDefault="00E8665E" w:rsidP="00996564">
      <w:pPr>
        <w:pStyle w:val="Tekstpodstawowy"/>
        <w:numPr>
          <w:ilvl w:val="0"/>
          <w:numId w:val="4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Bezpośredni przełożony ustala podległym pracownikom zakres czynności. Zakres czynności pracownika podlega zatwierdzeniu przez Nadleśniczego. Zakresy czynności wręczane są na piśmie za pokwitowaniem.</w:t>
      </w:r>
      <w:r>
        <w:rPr>
          <w:rFonts w:ascii="Arial" w:hAnsi="Arial" w:cs="Arial"/>
          <w:szCs w:val="24"/>
        </w:rPr>
        <w:t xml:space="preserve"> </w:t>
      </w:r>
    </w:p>
    <w:p w:rsidR="00E8665E" w:rsidRPr="00EC2DB2" w:rsidRDefault="00E8665E" w:rsidP="00996564">
      <w:pPr>
        <w:pStyle w:val="Tekstpodstawowy"/>
        <w:numPr>
          <w:ilvl w:val="0"/>
          <w:numId w:val="4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Zastępcę, głównego księgowego, inżyniera nadzoru, sekretarza oraz innych pracowników podległych bezpośrednio nadleśniczemu wprowadza do pracy nadleśniczy.</w:t>
      </w:r>
    </w:p>
    <w:p w:rsidR="00E8665E" w:rsidRDefault="00E8665E" w:rsidP="00996564">
      <w:pPr>
        <w:pStyle w:val="Tekstpodstawowy"/>
        <w:numPr>
          <w:ilvl w:val="0"/>
          <w:numId w:val="4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Pozostałych pracowników wprowadza do pracy ich bezpośredni przełożony.</w:t>
      </w:r>
    </w:p>
    <w:p w:rsidR="00E8665E" w:rsidRPr="003438F7" w:rsidRDefault="00E8665E" w:rsidP="007D6F4F">
      <w:pPr>
        <w:pStyle w:val="Nagwek4"/>
      </w:pPr>
      <w:r>
        <w:t>§ 13</w:t>
      </w:r>
    </w:p>
    <w:p w:rsidR="00E8665E" w:rsidRDefault="00E8665E" w:rsidP="00052848">
      <w:pPr>
        <w:pStyle w:val="Tekstpodstawowy"/>
        <w:numPr>
          <w:ilvl w:val="0"/>
          <w:numId w:val="23"/>
        </w:numPr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 czynności związanych z przekazaniem-przejęciem stanowiska pracy w Nadleśnictwie , sporządza się protokół podpisany przez przekazującego i przejmującego oraz właściwego przełożonego (lub osobę przez niego upoważnioną).</w:t>
      </w:r>
    </w:p>
    <w:p w:rsidR="00E8665E" w:rsidRDefault="00E8665E" w:rsidP="00052848">
      <w:pPr>
        <w:pStyle w:val="Tekstpodstawowy"/>
        <w:numPr>
          <w:ilvl w:val="0"/>
          <w:numId w:val="23"/>
        </w:numPr>
        <w:ind w:left="426" w:hanging="426"/>
        <w:rPr>
          <w:rFonts w:ascii="Arial" w:hAnsi="Arial" w:cs="Arial"/>
          <w:szCs w:val="24"/>
        </w:rPr>
      </w:pPr>
      <w:r w:rsidRPr="00590E5B">
        <w:rPr>
          <w:rFonts w:ascii="Arial" w:hAnsi="Arial" w:cs="Arial"/>
          <w:szCs w:val="24"/>
        </w:rPr>
        <w:t xml:space="preserve">W każdym przypadku zmian na stanowiskach związanych z odpowiedzialnością materialną, obowiązuje przekazanie i przejęcie powierzonego majątku i dokumentów protokołem zdawczo-odbiorczym oraz należy przeprowadzić inwentaryzację doraźną. </w:t>
      </w:r>
    </w:p>
    <w:p w:rsidR="00E8665E" w:rsidRDefault="00E8665E" w:rsidP="00052848">
      <w:pPr>
        <w:pStyle w:val="Tekstpodstawowy"/>
        <w:numPr>
          <w:ilvl w:val="0"/>
          <w:numId w:val="23"/>
        </w:numPr>
        <w:ind w:left="426" w:hanging="426"/>
        <w:rPr>
          <w:rFonts w:ascii="Arial" w:hAnsi="Arial" w:cs="Arial"/>
          <w:szCs w:val="24"/>
        </w:rPr>
      </w:pPr>
      <w:r w:rsidRPr="00590E5B">
        <w:rPr>
          <w:rFonts w:ascii="Arial" w:hAnsi="Arial" w:cs="Arial"/>
          <w:szCs w:val="24"/>
        </w:rPr>
        <w:t>Z chwilą podjęcia pracy pracownik ponosi pełną odpowiedzialność za powierzone mu obowiązki i powierzone mu mienie.</w:t>
      </w:r>
    </w:p>
    <w:p w:rsidR="00E8665E" w:rsidRDefault="00E8665E" w:rsidP="00052848">
      <w:pPr>
        <w:pStyle w:val="Tekstpodstawowy"/>
        <w:numPr>
          <w:ilvl w:val="0"/>
          <w:numId w:val="23"/>
        </w:numPr>
        <w:ind w:left="426" w:hanging="426"/>
        <w:rPr>
          <w:rFonts w:ascii="Arial" w:hAnsi="Arial" w:cs="Arial"/>
          <w:b/>
          <w:szCs w:val="24"/>
        </w:rPr>
      </w:pPr>
      <w:r w:rsidRPr="00590E5B">
        <w:rPr>
          <w:rFonts w:ascii="Arial" w:hAnsi="Arial" w:cs="Arial"/>
          <w:szCs w:val="24"/>
        </w:rPr>
        <w:t>Prze</w:t>
      </w:r>
      <w:r>
        <w:rPr>
          <w:rFonts w:ascii="Arial" w:hAnsi="Arial" w:cs="Arial"/>
          <w:szCs w:val="24"/>
        </w:rPr>
        <w:t>d</w:t>
      </w:r>
      <w:r w:rsidRPr="00590E5B">
        <w:rPr>
          <w:rFonts w:ascii="Arial" w:hAnsi="Arial" w:cs="Arial"/>
          <w:szCs w:val="24"/>
        </w:rPr>
        <w:t xml:space="preserve"> rozwiązaniem stosunku pracy z pracownikiem Nadleśnictwa jest on zobowiązany do przedłożenia</w:t>
      </w:r>
      <w:r>
        <w:rPr>
          <w:rFonts w:ascii="Arial" w:hAnsi="Arial" w:cs="Arial"/>
          <w:szCs w:val="24"/>
        </w:rPr>
        <w:t xml:space="preserve"> </w:t>
      </w:r>
      <w:r w:rsidRPr="00590E5B">
        <w:rPr>
          <w:rFonts w:ascii="Arial" w:hAnsi="Arial" w:cs="Arial"/>
          <w:szCs w:val="24"/>
        </w:rPr>
        <w:t>specjaliście ds. pracowniczych karty obiegowej</w:t>
      </w:r>
      <w:r>
        <w:rPr>
          <w:rFonts w:ascii="Arial" w:hAnsi="Arial" w:cs="Arial"/>
          <w:szCs w:val="24"/>
        </w:rPr>
        <w:t>. Karty obiegowe wydaje do wypełnienia oraz przechowuje specjalista ds. pracowniczych</w:t>
      </w:r>
      <w:r w:rsidRPr="00590E5B">
        <w:rPr>
          <w:rFonts w:ascii="Arial" w:hAnsi="Arial" w:cs="Arial"/>
          <w:szCs w:val="24"/>
        </w:rPr>
        <w:t>.</w:t>
      </w:r>
    </w:p>
    <w:p w:rsidR="00E8665E" w:rsidRDefault="00E8665E" w:rsidP="007D6F4F">
      <w:pPr>
        <w:pStyle w:val="Nagwek4"/>
        <w:ind w:left="113"/>
      </w:pPr>
      <w:r>
        <w:t>§ 14</w:t>
      </w:r>
    </w:p>
    <w:p w:rsidR="00E8665E" w:rsidRDefault="00E8665E" w:rsidP="00052848">
      <w:pPr>
        <w:pStyle w:val="Tekstpodstawowy"/>
        <w:numPr>
          <w:ilvl w:val="0"/>
          <w:numId w:val="22"/>
        </w:numPr>
        <w:ind w:left="357" w:hanging="357"/>
        <w:rPr>
          <w:rFonts w:ascii="Arial" w:hAnsi="Arial" w:cs="Arial"/>
          <w:bCs/>
          <w:szCs w:val="24"/>
        </w:rPr>
      </w:pPr>
      <w:r w:rsidRPr="00575BAC">
        <w:rPr>
          <w:rFonts w:ascii="Arial" w:hAnsi="Arial" w:cs="Arial"/>
          <w:bCs/>
          <w:szCs w:val="24"/>
        </w:rPr>
        <w:t>Wszyscy pracownicy są zobowiązani zgodnie z instrukcją kancelaryjną – prowadzić dokumentację poszczególnych spraw</w:t>
      </w:r>
      <w:r>
        <w:rPr>
          <w:rFonts w:ascii="Arial" w:hAnsi="Arial" w:cs="Arial"/>
          <w:bCs/>
          <w:szCs w:val="24"/>
        </w:rPr>
        <w:t xml:space="preserve"> poprzez zarejestrowanie sprawy w spisie spraw.</w:t>
      </w:r>
    </w:p>
    <w:p w:rsidR="00E8665E" w:rsidRPr="0099228B" w:rsidRDefault="00E8665E" w:rsidP="00052848">
      <w:pPr>
        <w:pStyle w:val="Tekstpodstawowy"/>
        <w:numPr>
          <w:ilvl w:val="0"/>
          <w:numId w:val="22"/>
        </w:numPr>
        <w:ind w:left="357" w:hanging="357"/>
        <w:rPr>
          <w:rFonts w:ascii="Arial" w:hAnsi="Arial" w:cs="Arial"/>
          <w:bCs/>
          <w:szCs w:val="24"/>
        </w:rPr>
      </w:pPr>
      <w:r w:rsidRPr="003438F7">
        <w:rPr>
          <w:rFonts w:ascii="Arial" w:hAnsi="Arial" w:cs="Arial"/>
          <w:bCs/>
          <w:szCs w:val="24"/>
        </w:rPr>
        <w:t>Tok i zakres czynności kancelaryjnych regulują instrukcje: kancelaryjna, w sprawie organizacji i zakresu działania arc</w:t>
      </w:r>
      <w:r>
        <w:rPr>
          <w:rFonts w:ascii="Arial" w:hAnsi="Arial" w:cs="Arial"/>
          <w:bCs/>
          <w:szCs w:val="24"/>
        </w:rPr>
        <w:t>hiwum zakładowego /składnicy akt/</w:t>
      </w:r>
      <w:r w:rsidRPr="003438F7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lastRenderedPageBreak/>
        <w:t xml:space="preserve">stanowi załącznik nr 5 do niniejszego regulaminu oraz </w:t>
      </w:r>
      <w:r w:rsidRPr="003438F7">
        <w:rPr>
          <w:rFonts w:ascii="Arial" w:hAnsi="Arial" w:cs="Arial"/>
          <w:bCs/>
          <w:szCs w:val="24"/>
        </w:rPr>
        <w:t>obiegu dokumentów i inne przepisy.</w:t>
      </w:r>
    </w:p>
    <w:p w:rsidR="00E8665E" w:rsidRDefault="00E8665E" w:rsidP="007D6F4F">
      <w:pPr>
        <w:pStyle w:val="Nagwek4"/>
      </w:pPr>
      <w:r>
        <w:t>§ 15</w:t>
      </w:r>
    </w:p>
    <w:p w:rsidR="00E8665E" w:rsidRPr="005204EE" w:rsidRDefault="00E8665E" w:rsidP="00052848">
      <w:pPr>
        <w:pStyle w:val="Tekstpodstawowy"/>
        <w:numPr>
          <w:ilvl w:val="0"/>
          <w:numId w:val="39"/>
        </w:numPr>
        <w:ind w:left="357" w:hanging="357"/>
        <w:rPr>
          <w:rFonts w:ascii="Arial" w:hAnsi="Arial" w:cs="Arial"/>
          <w:szCs w:val="24"/>
        </w:rPr>
      </w:pPr>
      <w:r w:rsidRPr="005204EE">
        <w:rPr>
          <w:rFonts w:ascii="Arial" w:hAnsi="Arial" w:cs="Arial"/>
          <w:szCs w:val="24"/>
        </w:rPr>
        <w:t>Projekty pism wychodzących, i innych o</w:t>
      </w:r>
      <w:r w:rsidR="004229D5" w:rsidRPr="005204EE">
        <w:rPr>
          <w:rFonts w:ascii="Arial" w:hAnsi="Arial" w:cs="Arial"/>
          <w:szCs w:val="24"/>
        </w:rPr>
        <w:t>p</w:t>
      </w:r>
      <w:r w:rsidRPr="005204EE">
        <w:rPr>
          <w:rFonts w:ascii="Arial" w:hAnsi="Arial" w:cs="Arial"/>
          <w:szCs w:val="24"/>
        </w:rPr>
        <w:t xml:space="preserve">racowań przedkładanych nadleśniczemu do podpisu, podpisywane są przez pracownika sporządzającego oraz przez jego bezpośredniego przełożonego. </w:t>
      </w:r>
    </w:p>
    <w:p w:rsidR="00E8665E" w:rsidRDefault="00E8665E" w:rsidP="00052848">
      <w:pPr>
        <w:pStyle w:val="Tekstpodstawowy"/>
        <w:numPr>
          <w:ilvl w:val="0"/>
          <w:numId w:val="39"/>
        </w:numPr>
        <w:ind w:left="357" w:hanging="357"/>
        <w:rPr>
          <w:rFonts w:ascii="Arial" w:hAnsi="Arial" w:cs="Arial"/>
          <w:szCs w:val="24"/>
        </w:rPr>
      </w:pPr>
      <w:r w:rsidRPr="004229D5">
        <w:rPr>
          <w:rFonts w:ascii="Arial" w:hAnsi="Arial" w:cs="Arial"/>
          <w:szCs w:val="24"/>
        </w:rPr>
        <w:t>Opracowane materiały przez więcej niż jedną komórkę organizacyjną, parafowane są przez kierujących komórkami uczestniczącymi w przygotowaniu materiałów i projektów pism.</w:t>
      </w:r>
    </w:p>
    <w:p w:rsidR="00E8665E" w:rsidRDefault="00E8665E" w:rsidP="00052848">
      <w:pPr>
        <w:pStyle w:val="Tekstpodstawowy"/>
        <w:numPr>
          <w:ilvl w:val="0"/>
          <w:numId w:val="39"/>
        </w:numPr>
        <w:ind w:left="357" w:hanging="357"/>
        <w:rPr>
          <w:rFonts w:ascii="Arial" w:hAnsi="Arial" w:cs="Arial"/>
          <w:szCs w:val="24"/>
        </w:rPr>
      </w:pPr>
      <w:r w:rsidRPr="004229D5">
        <w:rPr>
          <w:rFonts w:ascii="Arial" w:hAnsi="Arial" w:cs="Arial"/>
          <w:szCs w:val="24"/>
        </w:rPr>
        <w:t>Przy pismach wychodzących na zewnątrz drogą elektroniczną obowiązuje taka sama procedura jak przy korespondencji tradycyjnej w wersji papierowej, za wyjątkiem poczty elektronicznej generowanej automatycznie przez system z zakresu sprzedaży drewna w formie aukcji w aplikacji e-drewno. Pocztę  elektroniczną z tego zakresu obsługuje bezpośrednio zespół ds. sprzedaży  (NI).</w:t>
      </w:r>
    </w:p>
    <w:p w:rsidR="00E8665E" w:rsidRDefault="00E8665E" w:rsidP="00052848">
      <w:pPr>
        <w:pStyle w:val="Tekstpodstawowy"/>
        <w:numPr>
          <w:ilvl w:val="0"/>
          <w:numId w:val="39"/>
        </w:numPr>
        <w:ind w:left="357" w:hanging="357"/>
        <w:rPr>
          <w:rFonts w:ascii="Arial" w:hAnsi="Arial" w:cs="Arial"/>
          <w:szCs w:val="24"/>
        </w:rPr>
      </w:pPr>
      <w:r w:rsidRPr="004229D5">
        <w:rPr>
          <w:rFonts w:ascii="Arial" w:hAnsi="Arial" w:cs="Arial"/>
          <w:szCs w:val="24"/>
        </w:rPr>
        <w:t>Korespondencja wychodząca na zewnątrz podpisywana jest przez nadleśniczego lub osobę przez niego upoważnioną.</w:t>
      </w:r>
    </w:p>
    <w:p w:rsidR="00E8665E" w:rsidRPr="004229D5" w:rsidRDefault="00E8665E" w:rsidP="00052848">
      <w:pPr>
        <w:pStyle w:val="Tekstpodstawowy"/>
        <w:numPr>
          <w:ilvl w:val="0"/>
          <w:numId w:val="39"/>
        </w:numPr>
        <w:ind w:left="357" w:hanging="357"/>
        <w:rPr>
          <w:rFonts w:ascii="Arial" w:hAnsi="Arial" w:cs="Arial"/>
          <w:szCs w:val="24"/>
        </w:rPr>
      </w:pPr>
      <w:r w:rsidRPr="004229D5">
        <w:rPr>
          <w:rFonts w:ascii="Arial" w:hAnsi="Arial" w:cs="Arial"/>
          <w:szCs w:val="24"/>
        </w:rPr>
        <w:t>Pisma i dokumenty, z których wynikają zobowiązania majątkowe, powinny być podpisane także przez głównego księgowego lub osobę przez niego upoważnioną.</w:t>
      </w:r>
    </w:p>
    <w:p w:rsidR="00E8665E" w:rsidRPr="00EC2DB2" w:rsidRDefault="00E8665E" w:rsidP="007D6F4F">
      <w:pPr>
        <w:pStyle w:val="Nagwek4"/>
      </w:pPr>
      <w:r>
        <w:t>§ 16</w:t>
      </w:r>
    </w:p>
    <w:p w:rsidR="00D729E7" w:rsidRDefault="00E8665E" w:rsidP="00996564">
      <w:pPr>
        <w:pStyle w:val="Tekstpodstawowy"/>
        <w:ind w:left="360"/>
        <w:rPr>
          <w:rFonts w:ascii="Arial" w:hAnsi="Arial" w:cs="Arial"/>
          <w:b/>
          <w:szCs w:val="24"/>
        </w:rPr>
      </w:pPr>
      <w:r w:rsidRPr="00EC2DB2">
        <w:rPr>
          <w:rFonts w:ascii="Arial" w:hAnsi="Arial" w:cs="Arial"/>
          <w:szCs w:val="24"/>
        </w:rPr>
        <w:t>Cel, zakres i formy sprawowania kontroli wewnętrznej oraz zadania w tym zakresie poszczególnych działów i stanowisk pracy określa regulamin kontroli wewnętrznej, opracowany przez głównego księgowego, a zatwierdzony przez nadleśniczego.</w:t>
      </w:r>
    </w:p>
    <w:p w:rsidR="00E8665E" w:rsidRDefault="00E8665E" w:rsidP="007D6F4F">
      <w:pPr>
        <w:pStyle w:val="Nagwek4"/>
      </w:pPr>
      <w:r>
        <w:t>§ 17</w:t>
      </w:r>
    </w:p>
    <w:p w:rsidR="00E8665E" w:rsidRDefault="00E8665E" w:rsidP="00052848">
      <w:pPr>
        <w:pStyle w:val="Tekstpodstawowy"/>
        <w:numPr>
          <w:ilvl w:val="0"/>
          <w:numId w:val="30"/>
        </w:numPr>
        <w:rPr>
          <w:rFonts w:ascii="Arial" w:hAnsi="Arial" w:cs="Arial"/>
          <w:szCs w:val="24"/>
        </w:rPr>
      </w:pPr>
      <w:r w:rsidRPr="0049511C">
        <w:rPr>
          <w:rFonts w:ascii="Arial" w:eastAsiaTheme="minorHAnsi" w:hAnsi="Arial" w:cs="Arial"/>
          <w:color w:val="000000"/>
          <w:szCs w:val="24"/>
          <w:lang w:eastAsia="en-US"/>
        </w:rPr>
        <w:t xml:space="preserve">Zadania związane z obsługą prawną wykonuje usługowo w ramach zawartej umowy usług podmiot zewnętrzny -   </w:t>
      </w:r>
      <w:r w:rsidRPr="00180645">
        <w:rPr>
          <w:rFonts w:ascii="Arial" w:eastAsiaTheme="minorHAnsi" w:hAnsi="Arial" w:cs="Arial"/>
          <w:color w:val="000000"/>
          <w:szCs w:val="24"/>
          <w:lang w:eastAsia="en-US"/>
        </w:rPr>
        <w:t>symbol NR</w:t>
      </w:r>
      <w:r w:rsidRPr="0049511C">
        <w:rPr>
          <w:rFonts w:ascii="Arial" w:eastAsiaTheme="minorHAnsi" w:hAnsi="Arial" w:cs="Arial"/>
          <w:color w:val="000000"/>
          <w:szCs w:val="24"/>
          <w:lang w:eastAsia="en-US"/>
        </w:rPr>
        <w:t xml:space="preserve"> </w:t>
      </w:r>
    </w:p>
    <w:p w:rsidR="00E8665E" w:rsidRDefault="00E8665E" w:rsidP="00052848">
      <w:pPr>
        <w:pStyle w:val="Tekstpodstawowy"/>
        <w:numPr>
          <w:ilvl w:val="0"/>
          <w:numId w:val="30"/>
        </w:numPr>
        <w:rPr>
          <w:rFonts w:ascii="Arial" w:hAnsi="Arial" w:cs="Arial"/>
          <w:szCs w:val="24"/>
        </w:rPr>
      </w:pPr>
      <w:r w:rsidRPr="0049511C">
        <w:rPr>
          <w:rFonts w:ascii="Arial" w:eastAsiaTheme="minorHAnsi" w:hAnsi="Arial" w:cs="Arial"/>
          <w:color w:val="000000"/>
          <w:szCs w:val="24"/>
          <w:lang w:eastAsia="en-US"/>
        </w:rPr>
        <w:t>Na koordynatora współpracy z radcą prawnym wyznacza się specjalistę ds. pracowniczych.</w:t>
      </w:r>
    </w:p>
    <w:p w:rsidR="00E8665E" w:rsidRDefault="00E8665E" w:rsidP="00052848">
      <w:pPr>
        <w:pStyle w:val="Tekstpodstawowy"/>
        <w:numPr>
          <w:ilvl w:val="0"/>
          <w:numId w:val="30"/>
        </w:numPr>
        <w:rPr>
          <w:rFonts w:ascii="Arial" w:hAnsi="Arial" w:cs="Arial"/>
          <w:szCs w:val="24"/>
        </w:rPr>
      </w:pPr>
      <w:r>
        <w:rPr>
          <w:rFonts w:ascii="Arial" w:eastAsiaTheme="minorHAnsi" w:hAnsi="Arial" w:cs="Arial"/>
          <w:color w:val="000000"/>
          <w:szCs w:val="24"/>
          <w:lang w:eastAsia="en-US"/>
        </w:rPr>
        <w:t xml:space="preserve">Radca prawny udziela pracownikom nadleśnictwa opinii i porad prawnych oraz wyjaśnień w zakresie stosowania prawa. </w:t>
      </w:r>
    </w:p>
    <w:p w:rsidR="00E8665E" w:rsidRDefault="00E8665E" w:rsidP="00052848">
      <w:pPr>
        <w:pStyle w:val="Tekstpodstawowy"/>
        <w:numPr>
          <w:ilvl w:val="0"/>
          <w:numId w:val="30"/>
        </w:numPr>
        <w:rPr>
          <w:rFonts w:ascii="Arial" w:hAnsi="Arial" w:cs="Arial"/>
          <w:szCs w:val="24"/>
        </w:rPr>
      </w:pPr>
      <w:r>
        <w:rPr>
          <w:rFonts w:ascii="Arial" w:hAnsi="Arial" w:cs="Arial"/>
        </w:rPr>
        <w:t>Zaopiniowania przez Radcę prawnego wymagają w szczególności:</w:t>
      </w:r>
    </w:p>
    <w:p w:rsidR="00E8665E" w:rsidRDefault="00E8665E" w:rsidP="00052848">
      <w:pPr>
        <w:pStyle w:val="Tekstpodstawowy"/>
        <w:numPr>
          <w:ilvl w:val="0"/>
          <w:numId w:val="31"/>
        </w:numPr>
        <w:rPr>
          <w:rFonts w:ascii="Arial" w:hAnsi="Arial" w:cs="Arial"/>
          <w:szCs w:val="24"/>
        </w:rPr>
      </w:pPr>
      <w:r w:rsidRPr="0049511C">
        <w:rPr>
          <w:rFonts w:ascii="Arial" w:hAnsi="Arial" w:cs="Arial"/>
        </w:rPr>
        <w:t>projekty umów, regulaminów, instrukcji</w:t>
      </w:r>
      <w:r>
        <w:rPr>
          <w:rFonts w:ascii="Arial" w:hAnsi="Arial" w:cs="Arial"/>
        </w:rPr>
        <w:t>, zarządzeń oraz inne dokumenty zgodnie z regulaminem organizacyjnym i schematem obiegu dokumentów nadleśnictwa,</w:t>
      </w:r>
    </w:p>
    <w:p w:rsidR="00E8665E" w:rsidRDefault="00E8665E" w:rsidP="00052848">
      <w:pPr>
        <w:pStyle w:val="Tekstpodstawowy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1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wydanie aktu prawnego o charakterze ogólnym,</w:t>
      </w:r>
    </w:p>
    <w:p w:rsidR="00E8665E" w:rsidRDefault="00E8665E" w:rsidP="00052848">
      <w:pPr>
        <w:pStyle w:val="Tekstpodstawowy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1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1C67C7">
        <w:rPr>
          <w:rFonts w:ascii="Arial" w:hAnsi="Arial" w:cs="Arial"/>
          <w:szCs w:val="24"/>
        </w:rPr>
        <w:t>ndywidualne, skomplikowane pod względem prawnym</w:t>
      </w:r>
      <w:r>
        <w:rPr>
          <w:rFonts w:ascii="Arial" w:hAnsi="Arial" w:cs="Arial"/>
          <w:szCs w:val="24"/>
        </w:rPr>
        <w:t>,</w:t>
      </w:r>
    </w:p>
    <w:p w:rsidR="00E8665E" w:rsidRDefault="00E8665E" w:rsidP="00052848">
      <w:pPr>
        <w:pStyle w:val="Tekstpodstawowy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1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Pr="001C67C7">
        <w:rPr>
          <w:rFonts w:ascii="Arial" w:hAnsi="Arial" w:cs="Arial"/>
          <w:szCs w:val="24"/>
        </w:rPr>
        <w:t>awarcia umowy długoterminowej, porozumień i innych zobowiązań o znacznej wartości</w:t>
      </w:r>
      <w:r>
        <w:rPr>
          <w:rFonts w:ascii="Arial" w:hAnsi="Arial" w:cs="Arial"/>
          <w:szCs w:val="24"/>
        </w:rPr>
        <w:t>,</w:t>
      </w:r>
      <w:r w:rsidRPr="00086D8B">
        <w:rPr>
          <w:rFonts w:ascii="Arial" w:hAnsi="Arial" w:cs="Arial"/>
          <w:szCs w:val="24"/>
        </w:rPr>
        <w:t xml:space="preserve"> która win</w:t>
      </w:r>
      <w:r>
        <w:rPr>
          <w:rFonts w:ascii="Arial" w:hAnsi="Arial" w:cs="Arial"/>
          <w:szCs w:val="24"/>
        </w:rPr>
        <w:t>na być określona i korygowana na bieżąco przez głównego księgowego w porozumieniu z głównym księgowym regionalnej dyrekcji Lasów Państwowych,</w:t>
      </w:r>
    </w:p>
    <w:p w:rsidR="00E8665E" w:rsidRDefault="00E8665E" w:rsidP="00052848">
      <w:pPr>
        <w:pStyle w:val="Tekstpodstawowy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1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Pr="001C67C7">
        <w:rPr>
          <w:rFonts w:ascii="Arial" w:hAnsi="Arial" w:cs="Arial"/>
          <w:szCs w:val="24"/>
        </w:rPr>
        <w:t>ozwiązania z pracownikiem umowy o pracę bez okresu wypowiedzenia</w:t>
      </w:r>
      <w:r>
        <w:rPr>
          <w:rFonts w:ascii="Arial" w:hAnsi="Arial" w:cs="Arial"/>
          <w:szCs w:val="24"/>
        </w:rPr>
        <w:t>,</w:t>
      </w:r>
    </w:p>
    <w:p w:rsidR="00E8665E" w:rsidRDefault="00E8665E" w:rsidP="00052848">
      <w:pPr>
        <w:pStyle w:val="Tekstpodstawowy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1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Pr="001C67C7">
        <w:rPr>
          <w:rFonts w:ascii="Arial" w:hAnsi="Arial" w:cs="Arial"/>
          <w:szCs w:val="24"/>
        </w:rPr>
        <w:t>dmowy uznania zgłoszonych roszczeń</w:t>
      </w:r>
      <w:r>
        <w:rPr>
          <w:rFonts w:ascii="Arial" w:hAnsi="Arial" w:cs="Arial"/>
          <w:szCs w:val="24"/>
        </w:rPr>
        <w:t>,</w:t>
      </w:r>
    </w:p>
    <w:p w:rsidR="00E8665E" w:rsidRDefault="00E8665E" w:rsidP="00052848">
      <w:pPr>
        <w:pStyle w:val="Tekstpodstawowy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1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Pr="001C67C7">
        <w:rPr>
          <w:rFonts w:ascii="Arial" w:hAnsi="Arial" w:cs="Arial"/>
          <w:szCs w:val="24"/>
        </w:rPr>
        <w:t>wiązane z postępowaniem przed organami orzekającymi w sprawach cywilnych</w:t>
      </w:r>
      <w:r>
        <w:rPr>
          <w:rFonts w:ascii="Arial" w:hAnsi="Arial" w:cs="Arial"/>
          <w:szCs w:val="24"/>
        </w:rPr>
        <w:t>,</w:t>
      </w:r>
    </w:p>
    <w:p w:rsidR="00E8665E" w:rsidRDefault="00E8665E" w:rsidP="00052848">
      <w:pPr>
        <w:pStyle w:val="Tekstpodstawowy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1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Pr="001C67C7">
        <w:rPr>
          <w:rFonts w:ascii="Arial" w:hAnsi="Arial" w:cs="Arial"/>
          <w:szCs w:val="24"/>
        </w:rPr>
        <w:t>awarcia ugody w sprawach majątkowych</w:t>
      </w:r>
      <w:r>
        <w:rPr>
          <w:rFonts w:ascii="Arial" w:hAnsi="Arial" w:cs="Arial"/>
          <w:szCs w:val="24"/>
        </w:rPr>
        <w:t>,</w:t>
      </w:r>
    </w:p>
    <w:p w:rsidR="00E8665E" w:rsidRDefault="00E8665E" w:rsidP="00052848">
      <w:pPr>
        <w:pStyle w:val="Tekstpodstawowy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1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d</w:t>
      </w:r>
      <w:r w:rsidRPr="001C67C7">
        <w:rPr>
          <w:rFonts w:ascii="Arial" w:hAnsi="Arial" w:cs="Arial"/>
          <w:szCs w:val="24"/>
        </w:rPr>
        <w:t>okumenty wy</w:t>
      </w:r>
      <w:r>
        <w:rPr>
          <w:rFonts w:ascii="Arial" w:hAnsi="Arial" w:cs="Arial"/>
          <w:szCs w:val="24"/>
        </w:rPr>
        <w:t>mienione w § 11 Zarządzenia nr 50</w:t>
      </w:r>
      <w:r w:rsidRPr="001C67C7">
        <w:rPr>
          <w:rFonts w:ascii="Arial" w:hAnsi="Arial" w:cs="Arial"/>
          <w:szCs w:val="24"/>
        </w:rPr>
        <w:t xml:space="preserve"> Dyrektora Generalnego Lasów Państwowych z dnia </w:t>
      </w:r>
      <w:r>
        <w:rPr>
          <w:rFonts w:ascii="Arial" w:hAnsi="Arial" w:cs="Arial"/>
          <w:szCs w:val="24"/>
        </w:rPr>
        <w:t>24.07</w:t>
      </w:r>
      <w:r w:rsidRPr="001C67C7">
        <w:rPr>
          <w:rFonts w:ascii="Arial" w:hAnsi="Arial" w:cs="Arial"/>
          <w:szCs w:val="24"/>
        </w:rPr>
        <w:t>.201</w:t>
      </w:r>
      <w:r>
        <w:rPr>
          <w:rFonts w:ascii="Arial" w:hAnsi="Arial" w:cs="Arial"/>
          <w:szCs w:val="24"/>
        </w:rPr>
        <w:t>8</w:t>
      </w:r>
      <w:r w:rsidRPr="001C67C7">
        <w:rPr>
          <w:rFonts w:ascii="Arial" w:hAnsi="Arial" w:cs="Arial"/>
          <w:szCs w:val="24"/>
        </w:rPr>
        <w:t>r w sprawie kontroli instytucjonalnej w PGL LP</w:t>
      </w:r>
      <w:r>
        <w:rPr>
          <w:rFonts w:ascii="Arial" w:hAnsi="Arial" w:cs="Arial"/>
          <w:szCs w:val="24"/>
        </w:rPr>
        <w:t>.</w:t>
      </w:r>
    </w:p>
    <w:p w:rsidR="00E8665E" w:rsidRDefault="00E8665E" w:rsidP="00052848">
      <w:pPr>
        <w:pStyle w:val="Tekstpodstawowy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4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Zarządzenia wewnętrzne oraz wszystkie umowy, których stroną jest Nadleśnictwo Staszów, wymagają parafy radcy prawnego</w:t>
      </w:r>
      <w:r>
        <w:rPr>
          <w:rFonts w:ascii="Arial" w:hAnsi="Arial" w:cs="Arial"/>
          <w:szCs w:val="24"/>
        </w:rPr>
        <w:t>.</w:t>
      </w:r>
    </w:p>
    <w:p w:rsidR="00E8665E" w:rsidRDefault="00E8665E" w:rsidP="00052848">
      <w:pPr>
        <w:pStyle w:val="Tekstpodstawowy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1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Parafa Radcy prawnego oznacza brak zastrzeżeń opiniowanego tekstu.</w:t>
      </w:r>
    </w:p>
    <w:p w:rsidR="00E8665E" w:rsidRPr="00EC2DB2" w:rsidRDefault="00E8665E" w:rsidP="007D6F4F">
      <w:pPr>
        <w:pStyle w:val="Nagwek4"/>
      </w:pPr>
      <w:r>
        <w:t>§ 18</w:t>
      </w:r>
    </w:p>
    <w:p w:rsidR="00E8665E" w:rsidRPr="00EC2DB2" w:rsidRDefault="00E8665E" w:rsidP="00996564">
      <w:pPr>
        <w:pStyle w:val="Tekstpodstawowy"/>
        <w:numPr>
          <w:ilvl w:val="0"/>
          <w:numId w:val="9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Nadleśniczego zastępuje w czasie jego nieobecności zastępca nadleśniczego, a w przypadku nieobecności zastępcy nadleśniczego – wyznaczony przez nadleśniczego inny pracownik. Zakres zastępstwa ustala nadleśniczy. Osoba zastępująca pełni powierzoną funkcję wyłącznie w czasie nieobecności osoby zastępowanej.</w:t>
      </w:r>
    </w:p>
    <w:p w:rsidR="00E8665E" w:rsidRPr="003438F7" w:rsidRDefault="00E8665E" w:rsidP="00996564">
      <w:pPr>
        <w:pStyle w:val="Tekstpodstawowy"/>
        <w:numPr>
          <w:ilvl w:val="0"/>
          <w:numId w:val="9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Jeżeli nadleśniczy nie może pełnić obowiązków służbowych zakres zastępstwa pełnionego przez zastępcę nadleśniczego obejmuje wszystkie zadania i kompetencje nadleśniczego.</w:t>
      </w:r>
    </w:p>
    <w:p w:rsidR="00E8665E" w:rsidRPr="00EC2DB2" w:rsidRDefault="00E8665E" w:rsidP="00996564">
      <w:pPr>
        <w:pStyle w:val="Tekstpodstawowy"/>
        <w:numPr>
          <w:ilvl w:val="0"/>
          <w:numId w:val="9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Kierownika działu, w razie jego nieobecności, zastępuje wyznaczony przez niego pracownik – w uzgodnieniu z nadleśniczym.</w:t>
      </w:r>
    </w:p>
    <w:p w:rsidR="00E8665E" w:rsidRPr="005204EE" w:rsidRDefault="00E8665E" w:rsidP="00996564">
      <w:pPr>
        <w:pStyle w:val="Tekstpodstawowy"/>
        <w:numPr>
          <w:ilvl w:val="0"/>
          <w:numId w:val="9"/>
        </w:numPr>
        <w:ind w:left="360" w:hanging="360"/>
        <w:rPr>
          <w:rFonts w:ascii="Arial" w:hAnsi="Arial" w:cs="Arial"/>
          <w:szCs w:val="24"/>
        </w:rPr>
      </w:pPr>
      <w:r w:rsidRPr="005204EE">
        <w:rPr>
          <w:rFonts w:ascii="Arial" w:hAnsi="Arial" w:cs="Arial"/>
          <w:szCs w:val="24"/>
        </w:rPr>
        <w:t xml:space="preserve">Inżyniera nadzoru, </w:t>
      </w:r>
      <w:r w:rsidR="004229D5" w:rsidRPr="005204EE">
        <w:rPr>
          <w:rFonts w:ascii="Arial" w:hAnsi="Arial" w:cs="Arial"/>
          <w:szCs w:val="24"/>
        </w:rPr>
        <w:t xml:space="preserve">drugi inżynier nadzoru, a </w:t>
      </w:r>
      <w:r w:rsidRPr="005204EE">
        <w:rPr>
          <w:rFonts w:ascii="Arial" w:hAnsi="Arial" w:cs="Arial"/>
          <w:szCs w:val="24"/>
        </w:rPr>
        <w:t>w razie konieczności, zastępuje osoba wyznaczona przez nadleśniczego.</w:t>
      </w:r>
    </w:p>
    <w:p w:rsidR="00E8665E" w:rsidRPr="005204EE" w:rsidRDefault="00E8665E" w:rsidP="00996564">
      <w:pPr>
        <w:pStyle w:val="Tekstpodstawowy"/>
        <w:numPr>
          <w:ilvl w:val="0"/>
          <w:numId w:val="9"/>
        </w:numPr>
        <w:ind w:left="360" w:hanging="360"/>
        <w:rPr>
          <w:rFonts w:ascii="Arial" w:hAnsi="Arial" w:cs="Arial"/>
          <w:szCs w:val="24"/>
        </w:rPr>
      </w:pPr>
      <w:r w:rsidRPr="005204EE">
        <w:rPr>
          <w:rFonts w:ascii="Arial" w:hAnsi="Arial" w:cs="Arial"/>
          <w:szCs w:val="24"/>
        </w:rPr>
        <w:t>Wykaz regulaminowych zastępstw znajduje się w załączniku nr 4.</w:t>
      </w:r>
    </w:p>
    <w:p w:rsidR="00E8665E" w:rsidRPr="00EC2DB2" w:rsidRDefault="00E8665E" w:rsidP="007D6F4F">
      <w:pPr>
        <w:pStyle w:val="Nagwek4"/>
      </w:pPr>
      <w:r>
        <w:t>§ 19</w:t>
      </w:r>
    </w:p>
    <w:p w:rsidR="00E8665E" w:rsidRDefault="00E8665E" w:rsidP="00996564">
      <w:pPr>
        <w:pStyle w:val="Tekstpodstawowy"/>
        <w:numPr>
          <w:ilvl w:val="0"/>
          <w:numId w:val="5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 xml:space="preserve">Wszystkie komórki organizacyjne nadleśnictwa zobowiązane są do współpracy między sobą i udzielania wzajemnej pomocy w razie potrzeby oraz do uzgodnienia stanowisk przed podjęciem ostatecznej decyzji, bądź przed przedstawieniem jej do akceptacji nadleśniczemu. Współdziałanie poszczególnych komórek organizacyjnych polega na wzajemnym konsultowaniu, zgłaszaniu uwag, opiniowaniu </w:t>
      </w:r>
      <w:r>
        <w:rPr>
          <w:rFonts w:ascii="Arial" w:hAnsi="Arial" w:cs="Arial"/>
          <w:szCs w:val="24"/>
        </w:rPr>
        <w:t>oraz udzielaniu pomocy fachowej</w:t>
      </w:r>
      <w:r w:rsidRPr="00EC2DB2">
        <w:rPr>
          <w:rFonts w:ascii="Arial" w:hAnsi="Arial" w:cs="Arial"/>
          <w:szCs w:val="24"/>
        </w:rPr>
        <w:t>, z wła</w:t>
      </w:r>
      <w:r>
        <w:rPr>
          <w:rFonts w:ascii="Arial" w:hAnsi="Arial" w:cs="Arial"/>
          <w:szCs w:val="24"/>
        </w:rPr>
        <w:t xml:space="preserve">snej </w:t>
      </w:r>
      <w:r w:rsidRPr="00EC2DB2">
        <w:rPr>
          <w:rFonts w:ascii="Arial" w:hAnsi="Arial" w:cs="Arial"/>
          <w:szCs w:val="24"/>
        </w:rPr>
        <w:t xml:space="preserve"> inicjatywy lub na żądanie poszczególnych komórek organizacyjnych.</w:t>
      </w:r>
    </w:p>
    <w:p w:rsidR="00E8665E" w:rsidRPr="008A2412" w:rsidRDefault="00E8665E" w:rsidP="00996564">
      <w:pPr>
        <w:pStyle w:val="Tekstpodstawowy"/>
        <w:numPr>
          <w:ilvl w:val="0"/>
          <w:numId w:val="5"/>
        </w:numPr>
        <w:ind w:left="360" w:hanging="360"/>
        <w:rPr>
          <w:rFonts w:ascii="Arial" w:hAnsi="Arial" w:cs="Arial"/>
          <w:szCs w:val="24"/>
        </w:rPr>
      </w:pPr>
      <w:r w:rsidRPr="008A2412">
        <w:rPr>
          <w:rFonts w:ascii="Arial" w:hAnsi="Arial" w:cs="Arial"/>
          <w:szCs w:val="24"/>
        </w:rPr>
        <w:t xml:space="preserve">Komórki organizacyjne przyjmują i załatwiają sprawy należące do ich zakresu działania, a sprawy błędnie do nich skierowane przesyłają natychmiast do właściwej komórki organizacyjnej, zawiadamiając o tym dysponującego rozdziałem spraw w celu zmiany dekretacji. </w:t>
      </w:r>
    </w:p>
    <w:p w:rsidR="004229D5" w:rsidRPr="007D6F4F" w:rsidRDefault="00E8665E" w:rsidP="00996564">
      <w:pPr>
        <w:pStyle w:val="Tekstpodstawowy"/>
        <w:numPr>
          <w:ilvl w:val="0"/>
          <w:numId w:val="5"/>
        </w:numPr>
        <w:ind w:left="360" w:hanging="360"/>
        <w:rPr>
          <w:rFonts w:ascii="Arial" w:hAnsi="Arial" w:cs="Arial"/>
          <w:szCs w:val="24"/>
        </w:rPr>
      </w:pPr>
      <w:r w:rsidRPr="007D6F4F">
        <w:rPr>
          <w:rFonts w:ascii="Arial" w:hAnsi="Arial" w:cs="Arial"/>
          <w:szCs w:val="24"/>
        </w:rPr>
        <w:t>W Nadleśnictwie obowiązuje zasada, że dla wykonania konkretnego zadania  jest wyznaczona jedna komórka organizacyjna, jako komórka wiodąca.</w:t>
      </w:r>
    </w:p>
    <w:p w:rsidR="004229D5" w:rsidRPr="005204EE" w:rsidRDefault="004229D5" w:rsidP="00FC4427">
      <w:pPr>
        <w:pStyle w:val="Tekstpodstawowy"/>
        <w:numPr>
          <w:ilvl w:val="0"/>
          <w:numId w:val="5"/>
        </w:numPr>
        <w:rPr>
          <w:rFonts w:ascii="Arial" w:hAnsi="Arial" w:cs="Arial"/>
          <w:szCs w:val="24"/>
        </w:rPr>
      </w:pPr>
      <w:r w:rsidRPr="005204EE">
        <w:rPr>
          <w:rFonts w:ascii="Arial" w:hAnsi="Arial" w:cs="Arial"/>
          <w:szCs w:val="24"/>
        </w:rPr>
        <w:t>W razie konieczności nadleśniczy może wskazać komórkę lub komórki współpracujące.</w:t>
      </w:r>
    </w:p>
    <w:p w:rsidR="00E8665E" w:rsidRPr="00EC2DB2" w:rsidRDefault="00E8665E" w:rsidP="00FC4427">
      <w:pPr>
        <w:pStyle w:val="Nagwek4"/>
      </w:pPr>
      <w:r>
        <w:t>§ 20</w:t>
      </w:r>
    </w:p>
    <w:p w:rsidR="00E8665E" w:rsidRPr="00EC2DB2" w:rsidRDefault="00E8665E" w:rsidP="00996564">
      <w:pPr>
        <w:pStyle w:val="Tekstpodstawowy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 xml:space="preserve">Nadleśniczy, w zależności od potrzeb, może powoływać stanowiska lub </w:t>
      </w:r>
      <w:r>
        <w:rPr>
          <w:rFonts w:ascii="Arial" w:hAnsi="Arial" w:cs="Arial"/>
          <w:szCs w:val="24"/>
        </w:rPr>
        <w:t>zespoły zadaniowe/</w:t>
      </w:r>
      <w:r w:rsidRPr="00EC2DB2">
        <w:rPr>
          <w:rFonts w:ascii="Arial" w:hAnsi="Arial" w:cs="Arial"/>
          <w:szCs w:val="24"/>
        </w:rPr>
        <w:t>grupy robocze do załatwienia określonej sprawy, ustalając imienny skład stanowiska lub grupy, cel, zakres pracy i ostateczny termin załatwienia spraw.</w:t>
      </w:r>
    </w:p>
    <w:p w:rsidR="00E8665E" w:rsidRPr="00EC2DB2" w:rsidRDefault="00E8665E" w:rsidP="00FC4427">
      <w:pPr>
        <w:pStyle w:val="Nagwek4"/>
      </w:pPr>
      <w:r>
        <w:t>§ 21</w:t>
      </w:r>
    </w:p>
    <w:p w:rsidR="00E8665E" w:rsidRPr="00EC2DB2" w:rsidRDefault="00E8665E" w:rsidP="00996564">
      <w:pPr>
        <w:pStyle w:val="Tekstpodstawowy"/>
        <w:numPr>
          <w:ilvl w:val="0"/>
          <w:numId w:val="6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Czas pracy oraz zasady dyscypliny pracy w nadleśn</w:t>
      </w:r>
      <w:r>
        <w:rPr>
          <w:rFonts w:ascii="Arial" w:hAnsi="Arial" w:cs="Arial"/>
          <w:szCs w:val="24"/>
        </w:rPr>
        <w:t>ictwie określa regulamin pracy N</w:t>
      </w:r>
      <w:r w:rsidRPr="00EC2DB2">
        <w:rPr>
          <w:rFonts w:ascii="Arial" w:hAnsi="Arial" w:cs="Arial"/>
          <w:szCs w:val="24"/>
        </w:rPr>
        <w:t>adleśnictwa.</w:t>
      </w:r>
    </w:p>
    <w:p w:rsidR="00E8665E" w:rsidRPr="00E66382" w:rsidRDefault="00E8665E" w:rsidP="00996564">
      <w:pPr>
        <w:pStyle w:val="Tekstpodstawowy"/>
        <w:numPr>
          <w:ilvl w:val="0"/>
          <w:numId w:val="6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 xml:space="preserve">Jednolite zasady postępowania przy wykonaniu czynności kancelaryjnych oraz spływu akt do archiwum – reguluje instrukcja kancelaryjna </w:t>
      </w:r>
      <w:r w:rsidRPr="00E66382">
        <w:rPr>
          <w:rFonts w:ascii="Arial" w:hAnsi="Arial" w:cs="Arial"/>
          <w:szCs w:val="24"/>
        </w:rPr>
        <w:t xml:space="preserve">stanowiąca załącznik nr </w:t>
      </w:r>
      <w:r>
        <w:rPr>
          <w:rFonts w:ascii="Arial" w:hAnsi="Arial" w:cs="Arial"/>
          <w:szCs w:val="24"/>
        </w:rPr>
        <w:t>5</w:t>
      </w:r>
      <w:r w:rsidRPr="00E66382">
        <w:rPr>
          <w:rFonts w:ascii="Arial" w:hAnsi="Arial" w:cs="Arial"/>
          <w:szCs w:val="24"/>
        </w:rPr>
        <w:t xml:space="preserve"> do regulaminu.</w:t>
      </w:r>
    </w:p>
    <w:p w:rsidR="00E8665E" w:rsidRPr="00EC2DB2" w:rsidRDefault="00E8665E" w:rsidP="00996564">
      <w:pPr>
        <w:pStyle w:val="Tekstpodstawowy"/>
        <w:numPr>
          <w:ilvl w:val="0"/>
          <w:numId w:val="6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lastRenderedPageBreak/>
        <w:t>Postępowanie w sprawach, określonych jako tajne lub poufne, normują odrębne przepisy i instrukcje.</w:t>
      </w:r>
    </w:p>
    <w:p w:rsidR="00E8665E" w:rsidRPr="00EC2DB2" w:rsidRDefault="00E8665E" w:rsidP="00FC4427">
      <w:pPr>
        <w:pStyle w:val="Nagwek4"/>
      </w:pPr>
      <w:r>
        <w:t>§ 22</w:t>
      </w:r>
    </w:p>
    <w:p w:rsidR="00E8665E" w:rsidRPr="00EC2DB2" w:rsidRDefault="00E8665E" w:rsidP="00996564">
      <w:pPr>
        <w:pStyle w:val="Tekstpodstawowy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Wszyscy pracownicy nadleśnictwa zobowiązani są:</w:t>
      </w:r>
    </w:p>
    <w:p w:rsidR="00E8665E" w:rsidRPr="00EC2DB2" w:rsidRDefault="00E8665E" w:rsidP="00996564">
      <w:pPr>
        <w:pStyle w:val="Tekstpodstawowy"/>
        <w:numPr>
          <w:ilvl w:val="0"/>
          <w:numId w:val="3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 xml:space="preserve">Znać przepisy prawne z zakresu </w:t>
      </w:r>
      <w:r>
        <w:rPr>
          <w:rFonts w:ascii="Arial" w:hAnsi="Arial" w:cs="Arial"/>
          <w:szCs w:val="24"/>
        </w:rPr>
        <w:t xml:space="preserve">swojego </w:t>
      </w:r>
      <w:r w:rsidRPr="00EC2DB2">
        <w:rPr>
          <w:rFonts w:ascii="Arial" w:hAnsi="Arial" w:cs="Arial"/>
          <w:szCs w:val="24"/>
        </w:rPr>
        <w:t xml:space="preserve">działania </w:t>
      </w:r>
      <w:r>
        <w:rPr>
          <w:rFonts w:ascii="Arial" w:hAnsi="Arial" w:cs="Arial"/>
          <w:szCs w:val="24"/>
        </w:rPr>
        <w:t>.</w:t>
      </w:r>
    </w:p>
    <w:p w:rsidR="00E8665E" w:rsidRPr="00EC2DB2" w:rsidRDefault="00E8665E" w:rsidP="00996564">
      <w:pPr>
        <w:pStyle w:val="Tekstpodstawowy"/>
        <w:numPr>
          <w:ilvl w:val="0"/>
          <w:numId w:val="3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Dbać o mienie i dobry wizerunek Lasów Państwowych.</w:t>
      </w:r>
    </w:p>
    <w:p w:rsidR="00E8665E" w:rsidRPr="00EC2DB2" w:rsidRDefault="00E8665E" w:rsidP="00996564">
      <w:pPr>
        <w:pStyle w:val="Tekstpodstawowy"/>
        <w:numPr>
          <w:ilvl w:val="0"/>
          <w:numId w:val="3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Przestrzegać tajemnicy</w:t>
      </w:r>
      <w:r>
        <w:rPr>
          <w:rFonts w:ascii="Arial" w:hAnsi="Arial" w:cs="Arial"/>
          <w:szCs w:val="24"/>
        </w:rPr>
        <w:t xml:space="preserve"> przedsiębiorstwa</w:t>
      </w:r>
      <w:r w:rsidRPr="00EC2DB2">
        <w:rPr>
          <w:rFonts w:ascii="Arial" w:hAnsi="Arial" w:cs="Arial"/>
          <w:szCs w:val="24"/>
        </w:rPr>
        <w:t>.</w:t>
      </w:r>
    </w:p>
    <w:p w:rsidR="00E8665E" w:rsidRDefault="00E8665E" w:rsidP="00996564">
      <w:pPr>
        <w:pStyle w:val="Tekstpodstawowy"/>
        <w:numPr>
          <w:ilvl w:val="0"/>
          <w:numId w:val="3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Stosować się do obowiązującej pragmatyki zawodowej.</w:t>
      </w:r>
    </w:p>
    <w:p w:rsidR="00E8665E" w:rsidRPr="007A60EC" w:rsidRDefault="00E8665E" w:rsidP="00996564">
      <w:pPr>
        <w:pStyle w:val="Tekstpodstawowy"/>
        <w:numPr>
          <w:ilvl w:val="0"/>
          <w:numId w:val="3"/>
        </w:numPr>
        <w:ind w:left="360" w:hanging="360"/>
        <w:rPr>
          <w:rFonts w:ascii="Arial" w:hAnsi="Arial" w:cs="Arial"/>
          <w:szCs w:val="24"/>
        </w:rPr>
      </w:pPr>
      <w:r w:rsidRPr="002A37AF">
        <w:rPr>
          <w:rFonts w:ascii="Arial" w:hAnsi="Arial" w:cs="Arial"/>
          <w:szCs w:val="24"/>
        </w:rPr>
        <w:t xml:space="preserve">Przestrzegać zasad ochrony danych osobowych. </w:t>
      </w:r>
    </w:p>
    <w:p w:rsidR="00E8665E" w:rsidRPr="00EC2DB2" w:rsidRDefault="00E8665E" w:rsidP="00FC4427">
      <w:pPr>
        <w:pStyle w:val="Nagwek3"/>
      </w:pPr>
      <w:r>
        <w:t>Rozdział VI. POSTANOWIENIA KOŃCOWE</w:t>
      </w:r>
    </w:p>
    <w:p w:rsidR="00E8665E" w:rsidRPr="00EC2DB2" w:rsidRDefault="00E8665E" w:rsidP="00FC4427">
      <w:pPr>
        <w:pStyle w:val="Nagwek4"/>
      </w:pPr>
      <w:r>
        <w:t>§ 23</w:t>
      </w:r>
    </w:p>
    <w:p w:rsidR="00E8665E" w:rsidRPr="00EC2DB2" w:rsidRDefault="00E8665E" w:rsidP="00996564">
      <w:pPr>
        <w:pStyle w:val="Tekstpodstawowy"/>
        <w:numPr>
          <w:ilvl w:val="0"/>
          <w:numId w:val="2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Załącznikami do regulaminu organizacyjnego są:</w:t>
      </w:r>
    </w:p>
    <w:p w:rsidR="00E8665E" w:rsidRPr="00EC2DB2" w:rsidRDefault="00E8665E" w:rsidP="00052848">
      <w:pPr>
        <w:pStyle w:val="Tekstpodstawowy"/>
        <w:numPr>
          <w:ilvl w:val="0"/>
          <w:numId w:val="6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Nr 1 </w:t>
      </w:r>
      <w:r w:rsidRPr="00EC2DB2">
        <w:rPr>
          <w:rFonts w:ascii="Arial" w:hAnsi="Arial" w:cs="Arial"/>
          <w:szCs w:val="24"/>
        </w:rPr>
        <w:t xml:space="preserve">Wykaz leśnictw </w:t>
      </w:r>
      <w:r>
        <w:rPr>
          <w:rFonts w:ascii="Arial" w:hAnsi="Arial" w:cs="Arial"/>
          <w:szCs w:val="24"/>
        </w:rPr>
        <w:t>z podziałem na obręby leśne</w:t>
      </w:r>
      <w:r w:rsidRPr="00EC2DB2">
        <w:rPr>
          <w:rFonts w:ascii="Arial" w:hAnsi="Arial" w:cs="Arial"/>
          <w:szCs w:val="24"/>
        </w:rPr>
        <w:t>.</w:t>
      </w:r>
    </w:p>
    <w:p w:rsidR="00E8665E" w:rsidRPr="00EC2DB2" w:rsidRDefault="003533A4" w:rsidP="00052848">
      <w:pPr>
        <w:pStyle w:val="Tekstpodstawowy"/>
        <w:numPr>
          <w:ilvl w:val="0"/>
          <w:numId w:val="6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Nr 2</w:t>
      </w:r>
      <w:r w:rsidR="00E8665E">
        <w:rPr>
          <w:rFonts w:ascii="Arial" w:hAnsi="Arial" w:cs="Arial"/>
          <w:szCs w:val="24"/>
        </w:rPr>
        <w:t xml:space="preserve"> Wykaz obsady etatowej w nadleśnictwie</w:t>
      </w:r>
      <w:r w:rsidR="00E8665E" w:rsidRPr="00EC2DB2">
        <w:rPr>
          <w:rFonts w:ascii="Arial" w:hAnsi="Arial" w:cs="Arial"/>
          <w:szCs w:val="24"/>
        </w:rPr>
        <w:t>.</w:t>
      </w:r>
    </w:p>
    <w:p w:rsidR="00E8665E" w:rsidRPr="00EC2DB2" w:rsidRDefault="00E8665E" w:rsidP="00052848">
      <w:pPr>
        <w:pStyle w:val="Tekstpodstawowy"/>
        <w:numPr>
          <w:ilvl w:val="0"/>
          <w:numId w:val="62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Nr 3</w:t>
      </w:r>
      <w:r w:rsidR="003533A4">
        <w:rPr>
          <w:rFonts w:ascii="Arial" w:hAnsi="Arial" w:cs="Arial"/>
          <w:szCs w:val="24"/>
        </w:rPr>
        <w:t xml:space="preserve"> </w:t>
      </w:r>
      <w:r w:rsidRPr="00EC2DB2">
        <w:rPr>
          <w:rFonts w:ascii="Arial" w:hAnsi="Arial" w:cs="Arial"/>
          <w:szCs w:val="24"/>
        </w:rPr>
        <w:t>Schemat organizacyjny nadleś</w:t>
      </w:r>
      <w:r>
        <w:rPr>
          <w:rFonts w:ascii="Arial" w:hAnsi="Arial" w:cs="Arial"/>
          <w:szCs w:val="24"/>
        </w:rPr>
        <w:t>nictwa.</w:t>
      </w:r>
    </w:p>
    <w:p w:rsidR="00E8665E" w:rsidRPr="00EC2DB2" w:rsidRDefault="003533A4" w:rsidP="00052848">
      <w:pPr>
        <w:pStyle w:val="Tekstpodstawowy"/>
        <w:numPr>
          <w:ilvl w:val="0"/>
          <w:numId w:val="6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Nr 4</w:t>
      </w:r>
      <w:r w:rsidR="00E8665E">
        <w:rPr>
          <w:rFonts w:ascii="Arial" w:hAnsi="Arial" w:cs="Arial"/>
          <w:szCs w:val="24"/>
        </w:rPr>
        <w:t xml:space="preserve"> Wykaz regulaminowych</w:t>
      </w:r>
      <w:r w:rsidR="00E8665E" w:rsidRPr="00EC2DB2">
        <w:rPr>
          <w:rFonts w:ascii="Arial" w:hAnsi="Arial" w:cs="Arial"/>
          <w:szCs w:val="24"/>
        </w:rPr>
        <w:t xml:space="preserve"> zastępstw.</w:t>
      </w:r>
    </w:p>
    <w:p w:rsidR="00E8665E" w:rsidRPr="00EC2DB2" w:rsidRDefault="00E8665E" w:rsidP="00052848">
      <w:pPr>
        <w:pStyle w:val="Tekstpodstawowy"/>
        <w:numPr>
          <w:ilvl w:val="0"/>
          <w:numId w:val="62"/>
        </w:numPr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 xml:space="preserve">Nr </w:t>
      </w:r>
      <w:r>
        <w:rPr>
          <w:rFonts w:ascii="Arial" w:hAnsi="Arial" w:cs="Arial"/>
          <w:szCs w:val="24"/>
        </w:rPr>
        <w:t>5</w:t>
      </w:r>
      <w:r w:rsidRPr="00EC2DB2">
        <w:rPr>
          <w:rFonts w:ascii="Arial" w:hAnsi="Arial" w:cs="Arial"/>
          <w:szCs w:val="24"/>
        </w:rPr>
        <w:t xml:space="preserve"> Instrukcja kancelaryjna.</w:t>
      </w:r>
    </w:p>
    <w:p w:rsidR="00E8665E" w:rsidRPr="00EC2DB2" w:rsidRDefault="00E8665E" w:rsidP="00052848">
      <w:pPr>
        <w:pStyle w:val="Tekstpodstawowy"/>
        <w:numPr>
          <w:ilvl w:val="0"/>
          <w:numId w:val="6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Nr 6</w:t>
      </w:r>
      <w:r w:rsidRPr="00EC2DB2">
        <w:rPr>
          <w:rFonts w:ascii="Arial" w:hAnsi="Arial" w:cs="Arial"/>
          <w:szCs w:val="24"/>
        </w:rPr>
        <w:t xml:space="preserve"> Wykaz stanowisk upoważnionych do udzielania informacji osobom lub instytucjom</w:t>
      </w:r>
      <w:r>
        <w:rPr>
          <w:rFonts w:ascii="Arial" w:hAnsi="Arial" w:cs="Arial"/>
          <w:szCs w:val="24"/>
        </w:rPr>
        <w:t xml:space="preserve"> </w:t>
      </w:r>
      <w:r w:rsidRPr="00EC2DB2">
        <w:rPr>
          <w:rFonts w:ascii="Arial" w:hAnsi="Arial" w:cs="Arial"/>
          <w:szCs w:val="24"/>
        </w:rPr>
        <w:t>zewnętrznym w imieniu Nadleśnictwa Staszów.</w:t>
      </w:r>
    </w:p>
    <w:p w:rsidR="00E8665E" w:rsidRPr="00E66382" w:rsidRDefault="00E8665E" w:rsidP="00052848">
      <w:pPr>
        <w:pStyle w:val="Tekstpodstawowy"/>
        <w:numPr>
          <w:ilvl w:val="0"/>
          <w:numId w:val="6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Nr 7</w:t>
      </w:r>
      <w:r w:rsidRPr="007D55EB">
        <w:rPr>
          <w:rFonts w:ascii="Arial" w:hAnsi="Arial" w:cs="Arial"/>
          <w:color w:val="000000" w:themeColor="text1"/>
          <w:szCs w:val="24"/>
        </w:rPr>
        <w:t xml:space="preserve"> Wykaz osób upoważnionych przez kierownika jednostki do stosowania funkcji GLOBAL</w:t>
      </w:r>
    </w:p>
    <w:p w:rsidR="00E8665E" w:rsidRDefault="00E8665E" w:rsidP="00052848">
      <w:pPr>
        <w:pStyle w:val="Tekstpodstawowy"/>
        <w:numPr>
          <w:ilvl w:val="0"/>
          <w:numId w:val="6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„A” o numerach od 1 do 1</w:t>
      </w:r>
      <w:r w:rsidR="00B6481D">
        <w:rPr>
          <w:rFonts w:ascii="Arial" w:hAnsi="Arial" w:cs="Arial"/>
          <w:color w:val="000000" w:themeColor="text1"/>
          <w:szCs w:val="24"/>
        </w:rPr>
        <w:t>1</w:t>
      </w:r>
      <w:r>
        <w:rPr>
          <w:rFonts w:ascii="Arial" w:hAnsi="Arial" w:cs="Arial"/>
          <w:color w:val="000000" w:themeColor="text1"/>
          <w:szCs w:val="24"/>
        </w:rPr>
        <w:t xml:space="preserve"> zawierający szczegółowe zakresy czynności, uprawnień </w:t>
      </w:r>
      <w:bookmarkStart w:id="0" w:name="_GoBack"/>
      <w:bookmarkEnd w:id="0"/>
      <w:r>
        <w:rPr>
          <w:rFonts w:ascii="Arial" w:hAnsi="Arial" w:cs="Arial"/>
          <w:color w:val="000000" w:themeColor="text1"/>
          <w:szCs w:val="24"/>
        </w:rPr>
        <w:t>i odpowiedzialności wszystkich komórek organizacyjnych funkcjonujących w Nadleśnictwie Staszów.</w:t>
      </w:r>
    </w:p>
    <w:p w:rsidR="00E8665E" w:rsidRPr="00EC2DB2" w:rsidRDefault="00E8665E" w:rsidP="00996564">
      <w:pPr>
        <w:pStyle w:val="Tekstpodstawowy"/>
        <w:numPr>
          <w:ilvl w:val="0"/>
          <w:numId w:val="2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Kwestie sporne i wątpliwości dotyczące interpretacji postanowień regulam</w:t>
      </w:r>
      <w:r>
        <w:rPr>
          <w:rFonts w:ascii="Arial" w:hAnsi="Arial" w:cs="Arial"/>
          <w:szCs w:val="24"/>
        </w:rPr>
        <w:t>inu organizacyjnego rozstrzyga N</w:t>
      </w:r>
      <w:r w:rsidRPr="00EC2DB2">
        <w:rPr>
          <w:rFonts w:ascii="Arial" w:hAnsi="Arial" w:cs="Arial"/>
          <w:szCs w:val="24"/>
        </w:rPr>
        <w:t>adleśniczy.</w:t>
      </w:r>
    </w:p>
    <w:p w:rsidR="00E8665E" w:rsidRDefault="00E8665E" w:rsidP="00996564">
      <w:pPr>
        <w:pStyle w:val="Tekstpodstawowy"/>
        <w:numPr>
          <w:ilvl w:val="0"/>
          <w:numId w:val="2"/>
        </w:numPr>
        <w:ind w:left="360" w:hanging="360"/>
        <w:rPr>
          <w:rFonts w:ascii="Arial" w:hAnsi="Arial" w:cs="Arial"/>
          <w:szCs w:val="24"/>
        </w:rPr>
      </w:pPr>
      <w:r w:rsidRPr="00EC2DB2">
        <w:rPr>
          <w:rFonts w:ascii="Arial" w:hAnsi="Arial" w:cs="Arial"/>
          <w:szCs w:val="24"/>
        </w:rPr>
        <w:t>W sprawach nie uregulowanych niniejszym regulaminem organizacyjnym mają zastosowanie ogólne przepisy prawa, w tym Kodeks Pracy, Kodeks Cywilny, Kodeks Postępowania Administracyjnego, a także przepisy wewnątrzbranżowe, w tym zwłaszcza Statut Państwowego Gospodarstwa Leśnego Lasy Państwowe</w:t>
      </w:r>
      <w:r>
        <w:rPr>
          <w:rFonts w:ascii="Arial" w:hAnsi="Arial" w:cs="Arial"/>
          <w:szCs w:val="24"/>
        </w:rPr>
        <w:t xml:space="preserve"> oraz akty reglamentacji wewnętrznej nadleśnictwa Staszów</w:t>
      </w:r>
      <w:r w:rsidRPr="00EC2DB2">
        <w:rPr>
          <w:rFonts w:ascii="Arial" w:hAnsi="Arial" w:cs="Arial"/>
          <w:szCs w:val="24"/>
        </w:rPr>
        <w:t>.</w:t>
      </w:r>
    </w:p>
    <w:p w:rsidR="00E8665E" w:rsidRPr="00EC2DB2" w:rsidRDefault="00E8665E" w:rsidP="00996564">
      <w:pPr>
        <w:pStyle w:val="Tekstpodstawowy"/>
        <w:numPr>
          <w:ilvl w:val="0"/>
          <w:numId w:val="2"/>
        </w:numPr>
        <w:ind w:left="360" w:hanging="360"/>
        <w:rPr>
          <w:rFonts w:ascii="Arial" w:hAnsi="Arial" w:cs="Arial"/>
          <w:szCs w:val="24"/>
        </w:rPr>
      </w:pPr>
      <w:r w:rsidRPr="00701C6D">
        <w:rPr>
          <w:rFonts w:ascii="Arial" w:hAnsi="Arial" w:cs="Arial"/>
          <w:szCs w:val="24"/>
        </w:rPr>
        <w:t>Niniejszy Regulamin z dniem objęcia RDLP military</w:t>
      </w:r>
      <w:r w:rsidR="00FC4427">
        <w:rPr>
          <w:rFonts w:ascii="Arial" w:hAnsi="Arial" w:cs="Arial"/>
          <w:szCs w:val="24"/>
        </w:rPr>
        <w:t>zacją przestaje obowiązywać, w</w:t>
      </w:r>
      <w:r w:rsidRPr="00701C6D">
        <w:rPr>
          <w:rFonts w:ascii="Arial" w:hAnsi="Arial" w:cs="Arial"/>
          <w:szCs w:val="24"/>
        </w:rPr>
        <w:t xml:space="preserve"> jego miejsce wchodzi w życie Regulamin jako „pododdział jednostki zmilitaryzowanej”.</w:t>
      </w:r>
    </w:p>
    <w:p w:rsidR="00FC4427" w:rsidRPr="00F01F1D" w:rsidRDefault="00E8665E" w:rsidP="003533A4">
      <w:pPr>
        <w:pStyle w:val="Nagwek3"/>
        <w:rPr>
          <w:bCs/>
          <w:szCs w:val="24"/>
        </w:rPr>
      </w:pPr>
      <w:r>
        <w:t>n</w:t>
      </w:r>
      <w:r w:rsidRPr="0086269A">
        <w:t>iniejszy</w:t>
      </w:r>
      <w:r>
        <w:rPr>
          <w:szCs w:val="24"/>
        </w:rPr>
        <w:t xml:space="preserve"> </w:t>
      </w:r>
      <w:r w:rsidRPr="0086269A">
        <w:t>Regulamin Organizacyjny</w:t>
      </w:r>
      <w:r w:rsidR="00FC4427">
        <w:t xml:space="preserve"> </w:t>
      </w:r>
      <w:r w:rsidRPr="0086269A">
        <w:t xml:space="preserve">Nadleśnictwa STASZÓW wg stanu na dzień </w:t>
      </w:r>
      <w:r w:rsidR="005B444E">
        <w:t xml:space="preserve">1 marca </w:t>
      </w:r>
      <w:r>
        <w:t>2020</w:t>
      </w:r>
      <w:r w:rsidRPr="007A60EC">
        <w:rPr>
          <w:color w:val="000000" w:themeColor="text1"/>
        </w:rPr>
        <w:t>.r.</w:t>
      </w:r>
      <w:r w:rsidR="003533A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Zawiera </w:t>
      </w:r>
      <w:r w:rsidR="005B444E">
        <w:rPr>
          <w:color w:val="000000" w:themeColor="text1"/>
        </w:rPr>
        <w:t>21 ponumerowanych stron i 11</w:t>
      </w:r>
      <w:r w:rsidRPr="007A60EC">
        <w:rPr>
          <w:color w:val="000000" w:themeColor="text1"/>
        </w:rPr>
        <w:t xml:space="preserve"> załączników</w:t>
      </w:r>
      <w:r w:rsidR="00FC4427">
        <w:rPr>
          <w:color w:val="000000" w:themeColor="text1"/>
        </w:rPr>
        <w:t>.</w:t>
      </w:r>
      <w:r w:rsidR="003533A4">
        <w:rPr>
          <w:color w:val="000000" w:themeColor="text1"/>
        </w:rPr>
        <w:t xml:space="preserve"> </w:t>
      </w:r>
      <w:r w:rsidRPr="00E34356">
        <w:rPr>
          <w:bCs/>
          <w:szCs w:val="24"/>
        </w:rPr>
        <w:t>ZATWIERDZ</w:t>
      </w:r>
      <w:r w:rsidR="00FC4427">
        <w:rPr>
          <w:bCs/>
          <w:szCs w:val="24"/>
        </w:rPr>
        <w:t>IŁ: Nadleśniczy Nadleśnictwa Staszów Adam L</w:t>
      </w:r>
      <w:r w:rsidR="003533A4">
        <w:rPr>
          <w:bCs/>
          <w:szCs w:val="24"/>
        </w:rPr>
        <w:t>uber</w:t>
      </w:r>
    </w:p>
    <w:sectPr w:rsidR="00FC4427" w:rsidRPr="00F01F1D" w:rsidSect="00A477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848" w:rsidRDefault="00052848" w:rsidP="00AD4A92">
      <w:r>
        <w:separator/>
      </w:r>
    </w:p>
  </w:endnote>
  <w:endnote w:type="continuationSeparator" w:id="0">
    <w:p w:rsidR="00052848" w:rsidRDefault="00052848" w:rsidP="00AD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84769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56C6D" w:rsidRDefault="00D56C6D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3A4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D56C6D" w:rsidRDefault="00D56C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848" w:rsidRDefault="00052848" w:rsidP="00AD4A92">
      <w:r>
        <w:separator/>
      </w:r>
    </w:p>
  </w:footnote>
  <w:footnote w:type="continuationSeparator" w:id="0">
    <w:p w:rsidR="00052848" w:rsidRDefault="00052848" w:rsidP="00AD4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1080"/>
        </w:tabs>
      </w:pPr>
    </w:lvl>
    <w:lvl w:ilvl="1">
      <w:start w:val="1"/>
      <w:numFmt w:val="decimal"/>
      <w:lvlText w:val="%1.%2"/>
      <w:lvlJc w:val="left"/>
      <w:pPr>
        <w:tabs>
          <w:tab w:val="num" w:pos="735"/>
        </w:tabs>
      </w:pPr>
    </w:lvl>
    <w:lvl w:ilvl="2">
      <w:start w:val="1"/>
      <w:numFmt w:val="decimal"/>
      <w:lvlText w:val="%1.%2.%3"/>
      <w:lvlJc w:val="left"/>
      <w:pPr>
        <w:tabs>
          <w:tab w:val="num" w:pos="1080"/>
        </w:tabs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00000011"/>
    <w:multiLevelType w:val="singleLevel"/>
    <w:tmpl w:val="000000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7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1F"/>
    <w:multiLevelType w:val="singleLevel"/>
    <w:tmpl w:val="2F9612A2"/>
    <w:name w:val="WW8Num31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 w:hint="default"/>
      </w:rPr>
    </w:lvl>
  </w:abstractNum>
  <w:abstractNum w:abstractNumId="10" w15:restartNumberingAfterBreak="0">
    <w:nsid w:val="00000022"/>
    <w:multiLevelType w:val="multilevel"/>
    <w:tmpl w:val="8A6CC32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09"/>
        </w:tabs>
      </w:pPr>
      <w:rPr>
        <w:b/>
      </w:rPr>
    </w:lvl>
    <w:lvl w:ilvl="2">
      <w:start w:val="1"/>
      <w:numFmt w:val="upperRoman"/>
      <w:lvlText w:val="%3."/>
      <w:lvlJc w:val="right"/>
      <w:pPr>
        <w:tabs>
          <w:tab w:val="num" w:pos="850"/>
        </w:tabs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1" w15:restartNumberingAfterBreak="0">
    <w:nsid w:val="0060219D"/>
    <w:multiLevelType w:val="hybridMultilevel"/>
    <w:tmpl w:val="76007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D91857"/>
    <w:multiLevelType w:val="hybridMultilevel"/>
    <w:tmpl w:val="CD642BF6"/>
    <w:lvl w:ilvl="0" w:tplc="B9E88FD8">
      <w:start w:val="1"/>
      <w:numFmt w:val="decimal"/>
      <w:lvlText w:val="%1)"/>
      <w:lvlJc w:val="left"/>
      <w:pPr>
        <w:ind w:left="1069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930307E"/>
    <w:multiLevelType w:val="hybridMultilevel"/>
    <w:tmpl w:val="14C40DB6"/>
    <w:name w:val="WW8Num25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A476E7A"/>
    <w:multiLevelType w:val="hybridMultilevel"/>
    <w:tmpl w:val="FF90000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AA50F17"/>
    <w:multiLevelType w:val="hybridMultilevel"/>
    <w:tmpl w:val="3F8E9A4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C9A32E4"/>
    <w:multiLevelType w:val="hybridMultilevel"/>
    <w:tmpl w:val="17686B9A"/>
    <w:name w:val="WW8Num252222222"/>
    <w:lvl w:ilvl="0" w:tplc="AEFA3D1E">
      <w:start w:val="1"/>
      <w:numFmt w:val="decimal"/>
      <w:pStyle w:val="Nagwek7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1C620A"/>
    <w:multiLevelType w:val="multilevel"/>
    <w:tmpl w:val="C1D23532"/>
    <w:name w:val="WW8Num25222222222222"/>
    <w:lvl w:ilvl="0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28C452E"/>
    <w:multiLevelType w:val="hybridMultilevel"/>
    <w:tmpl w:val="72849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6414CF"/>
    <w:multiLevelType w:val="hybridMultilevel"/>
    <w:tmpl w:val="4830EC92"/>
    <w:lvl w:ilvl="0" w:tplc="371C73D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7A67A43"/>
    <w:multiLevelType w:val="hybridMultilevel"/>
    <w:tmpl w:val="BC5CA91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81D53E7"/>
    <w:multiLevelType w:val="hybridMultilevel"/>
    <w:tmpl w:val="8258E118"/>
    <w:lvl w:ilvl="0" w:tplc="7D328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8C7AEA"/>
    <w:multiLevelType w:val="hybridMultilevel"/>
    <w:tmpl w:val="72AA4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8F22C6"/>
    <w:multiLevelType w:val="hybridMultilevel"/>
    <w:tmpl w:val="EC2025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BFD633E"/>
    <w:multiLevelType w:val="multilevel"/>
    <w:tmpl w:val="8048D4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D2E28C6"/>
    <w:multiLevelType w:val="hybridMultilevel"/>
    <w:tmpl w:val="D6842078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D82428E"/>
    <w:multiLevelType w:val="hybridMultilevel"/>
    <w:tmpl w:val="23A00482"/>
    <w:name w:val="WW8Num25222"/>
    <w:lvl w:ilvl="0" w:tplc="03960C80">
      <w:start w:val="1"/>
      <w:numFmt w:val="decimal"/>
      <w:lvlText w:val="%1."/>
      <w:lvlJc w:val="left"/>
      <w:pPr>
        <w:ind w:left="1069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EE26A2E"/>
    <w:multiLevelType w:val="hybridMultilevel"/>
    <w:tmpl w:val="46803238"/>
    <w:name w:val="WW8Num25222222222"/>
    <w:lvl w:ilvl="0" w:tplc="03960C80">
      <w:start w:val="1"/>
      <w:numFmt w:val="decimal"/>
      <w:lvlText w:val="%1."/>
      <w:lvlJc w:val="left"/>
      <w:pPr>
        <w:ind w:left="1434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 w15:restartNumberingAfterBreak="0">
    <w:nsid w:val="20E05928"/>
    <w:multiLevelType w:val="hybridMultilevel"/>
    <w:tmpl w:val="70A4BFE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89046E5"/>
    <w:multiLevelType w:val="multilevel"/>
    <w:tmpl w:val="85BA9956"/>
    <w:lvl w:ilvl="0">
      <w:start w:val="1"/>
      <w:numFmt w:val="decimal"/>
      <w:lvlText w:val="%1)"/>
      <w:lvlJc w:val="left"/>
      <w:pPr>
        <w:tabs>
          <w:tab w:val="num" w:pos="644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4"/>
        </w:tabs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</w:pPr>
    </w:lvl>
  </w:abstractNum>
  <w:abstractNum w:abstractNumId="30" w15:restartNumberingAfterBreak="0">
    <w:nsid w:val="2B3E2402"/>
    <w:multiLevelType w:val="hybridMultilevel"/>
    <w:tmpl w:val="9FB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C0453"/>
    <w:multiLevelType w:val="multilevel"/>
    <w:tmpl w:val="33165B8E"/>
    <w:lvl w:ilvl="0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31246A6B"/>
    <w:multiLevelType w:val="hybridMultilevel"/>
    <w:tmpl w:val="B148C29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1542E85"/>
    <w:multiLevelType w:val="hybridMultilevel"/>
    <w:tmpl w:val="85FA3012"/>
    <w:lvl w:ilvl="0" w:tplc="7D328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BD4CE3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35" w15:restartNumberingAfterBreak="0">
    <w:nsid w:val="3514069D"/>
    <w:multiLevelType w:val="hybridMultilevel"/>
    <w:tmpl w:val="EC6A2846"/>
    <w:name w:val="WW8Num2522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37B9633F"/>
    <w:multiLevelType w:val="hybridMultilevel"/>
    <w:tmpl w:val="82A2D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7B5DB2"/>
    <w:multiLevelType w:val="hybridMultilevel"/>
    <w:tmpl w:val="EF146488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3C6B0DFB"/>
    <w:multiLevelType w:val="hybridMultilevel"/>
    <w:tmpl w:val="9334A6D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3D275295"/>
    <w:multiLevelType w:val="hybridMultilevel"/>
    <w:tmpl w:val="A648CC4C"/>
    <w:name w:val="WW8Num2522222"/>
    <w:lvl w:ilvl="0" w:tplc="03960C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FE0A9A"/>
    <w:multiLevelType w:val="hybridMultilevel"/>
    <w:tmpl w:val="E1B2F3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AE3850"/>
    <w:multiLevelType w:val="hybridMultilevel"/>
    <w:tmpl w:val="43D22008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2" w15:restartNumberingAfterBreak="0">
    <w:nsid w:val="40500114"/>
    <w:multiLevelType w:val="hybridMultilevel"/>
    <w:tmpl w:val="A77E150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4571495C"/>
    <w:multiLevelType w:val="hybridMultilevel"/>
    <w:tmpl w:val="3DA8C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9179BE"/>
    <w:multiLevelType w:val="hybridMultilevel"/>
    <w:tmpl w:val="B1F813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F43779B"/>
    <w:multiLevelType w:val="hybridMultilevel"/>
    <w:tmpl w:val="51A0F91C"/>
    <w:lvl w:ilvl="0" w:tplc="2A1835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0411916"/>
    <w:multiLevelType w:val="multilevel"/>
    <w:tmpl w:val="C0C2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89718A"/>
    <w:multiLevelType w:val="hybridMultilevel"/>
    <w:tmpl w:val="05B43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082BF8"/>
    <w:multiLevelType w:val="hybridMultilevel"/>
    <w:tmpl w:val="1C40081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6EB31AB"/>
    <w:multiLevelType w:val="hybridMultilevel"/>
    <w:tmpl w:val="85DE3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760C3A"/>
    <w:multiLevelType w:val="hybridMultilevel"/>
    <w:tmpl w:val="597AF708"/>
    <w:name w:val="WW8Num252"/>
    <w:lvl w:ilvl="0" w:tplc="B9E88FD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F100CF"/>
    <w:multiLevelType w:val="hybridMultilevel"/>
    <w:tmpl w:val="49280DF8"/>
    <w:lvl w:ilvl="0" w:tplc="B9E88FD8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A472FAF"/>
    <w:multiLevelType w:val="hybridMultilevel"/>
    <w:tmpl w:val="F3F47D0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B3E176C"/>
    <w:multiLevelType w:val="hybridMultilevel"/>
    <w:tmpl w:val="A02A1138"/>
    <w:name w:val="WW8Num25222222222222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4" w15:restartNumberingAfterBreak="0">
    <w:nsid w:val="5EE376A0"/>
    <w:multiLevelType w:val="hybridMultilevel"/>
    <w:tmpl w:val="46CC9494"/>
    <w:lvl w:ilvl="0" w:tplc="03960C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645023"/>
    <w:multiLevelType w:val="hybridMultilevel"/>
    <w:tmpl w:val="358EE634"/>
    <w:name w:val="WW8Num25222222"/>
    <w:lvl w:ilvl="0" w:tplc="B4C2252E">
      <w:start w:val="1"/>
      <w:numFmt w:val="upperRoman"/>
      <w:pStyle w:val="Nagwek6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706BAD"/>
    <w:multiLevelType w:val="hybridMultilevel"/>
    <w:tmpl w:val="15B876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0D75B4E"/>
    <w:multiLevelType w:val="hybridMultilevel"/>
    <w:tmpl w:val="0C3A4C0C"/>
    <w:name w:val="WW8Num252222222222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619D0B4D"/>
    <w:multiLevelType w:val="hybridMultilevel"/>
    <w:tmpl w:val="6BB8E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3D4865"/>
    <w:multiLevelType w:val="hybridMultilevel"/>
    <w:tmpl w:val="7E1EA6AE"/>
    <w:name w:val="WW8Num25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8F6F75"/>
    <w:multiLevelType w:val="multilevel"/>
    <w:tmpl w:val="523A1136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0"/>
      </w:pPr>
      <w:rPr>
        <w:rFonts w:hint="default"/>
        <w:b/>
      </w:rPr>
    </w:lvl>
    <w:lvl w:ilvl="2">
      <w:start w:val="1"/>
      <w:numFmt w:val="upperRoman"/>
      <w:lvlText w:val="%3."/>
      <w:lvlJc w:val="right"/>
      <w:pPr>
        <w:tabs>
          <w:tab w:val="num" w:pos="850"/>
        </w:tabs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61" w15:restartNumberingAfterBreak="0">
    <w:nsid w:val="65A40372"/>
    <w:multiLevelType w:val="hybridMultilevel"/>
    <w:tmpl w:val="8816280C"/>
    <w:name w:val="WW8Num252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7C7953"/>
    <w:multiLevelType w:val="multilevel"/>
    <w:tmpl w:val="8DE2916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3" w15:restartNumberingAfterBreak="0">
    <w:nsid w:val="70BF1471"/>
    <w:multiLevelType w:val="hybridMultilevel"/>
    <w:tmpl w:val="EEC0BED0"/>
    <w:lvl w:ilvl="0" w:tplc="03960C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E25739"/>
    <w:multiLevelType w:val="hybridMultilevel"/>
    <w:tmpl w:val="D8C46C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7A0E3483"/>
    <w:multiLevelType w:val="hybridMultilevel"/>
    <w:tmpl w:val="142A024A"/>
    <w:lvl w:ilvl="0" w:tplc="B9E88FD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F06838"/>
    <w:multiLevelType w:val="hybridMultilevel"/>
    <w:tmpl w:val="FEE67A90"/>
    <w:lvl w:ilvl="0" w:tplc="B9E88FD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83035"/>
    <w:multiLevelType w:val="hybridMultilevel"/>
    <w:tmpl w:val="4478198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62"/>
  </w:num>
  <w:num w:numId="12">
    <w:abstractNumId w:val="25"/>
  </w:num>
  <w:num w:numId="13">
    <w:abstractNumId w:val="67"/>
  </w:num>
  <w:num w:numId="14">
    <w:abstractNumId w:val="21"/>
  </w:num>
  <w:num w:numId="15">
    <w:abstractNumId w:val="45"/>
  </w:num>
  <w:num w:numId="16">
    <w:abstractNumId w:val="33"/>
  </w:num>
  <w:num w:numId="17">
    <w:abstractNumId w:val="40"/>
  </w:num>
  <w:num w:numId="18">
    <w:abstractNumId w:val="31"/>
  </w:num>
  <w:num w:numId="19">
    <w:abstractNumId w:val="43"/>
  </w:num>
  <w:num w:numId="20">
    <w:abstractNumId w:val="29"/>
  </w:num>
  <w:num w:numId="21">
    <w:abstractNumId w:val="17"/>
  </w:num>
  <w:num w:numId="22">
    <w:abstractNumId w:val="24"/>
  </w:num>
  <w:num w:numId="23">
    <w:abstractNumId w:val="46"/>
  </w:num>
  <w:num w:numId="24">
    <w:abstractNumId w:val="49"/>
  </w:num>
  <w:num w:numId="25">
    <w:abstractNumId w:val="30"/>
  </w:num>
  <w:num w:numId="26">
    <w:abstractNumId w:val="32"/>
  </w:num>
  <w:num w:numId="27">
    <w:abstractNumId w:val="44"/>
  </w:num>
  <w:num w:numId="28">
    <w:abstractNumId w:val="23"/>
  </w:num>
  <w:num w:numId="29">
    <w:abstractNumId w:val="48"/>
  </w:num>
  <w:num w:numId="30">
    <w:abstractNumId w:val="19"/>
  </w:num>
  <w:num w:numId="31">
    <w:abstractNumId w:val="11"/>
  </w:num>
  <w:num w:numId="32">
    <w:abstractNumId w:val="18"/>
  </w:num>
  <w:num w:numId="33">
    <w:abstractNumId w:val="58"/>
  </w:num>
  <w:num w:numId="34">
    <w:abstractNumId w:val="65"/>
  </w:num>
  <w:num w:numId="35">
    <w:abstractNumId w:val="56"/>
  </w:num>
  <w:num w:numId="36">
    <w:abstractNumId w:val="52"/>
  </w:num>
  <w:num w:numId="37">
    <w:abstractNumId w:val="64"/>
  </w:num>
  <w:num w:numId="38">
    <w:abstractNumId w:val="20"/>
  </w:num>
  <w:num w:numId="39">
    <w:abstractNumId w:val="36"/>
  </w:num>
  <w:num w:numId="40">
    <w:abstractNumId w:val="28"/>
  </w:num>
  <w:num w:numId="41">
    <w:abstractNumId w:val="47"/>
  </w:num>
  <w:num w:numId="42">
    <w:abstractNumId w:val="14"/>
  </w:num>
  <w:num w:numId="43">
    <w:abstractNumId w:val="37"/>
  </w:num>
  <w:num w:numId="44">
    <w:abstractNumId w:val="34"/>
  </w:num>
  <w:num w:numId="45">
    <w:abstractNumId w:val="66"/>
  </w:num>
  <w:num w:numId="46">
    <w:abstractNumId w:val="50"/>
  </w:num>
  <w:num w:numId="47">
    <w:abstractNumId w:val="54"/>
  </w:num>
  <w:num w:numId="48">
    <w:abstractNumId w:val="63"/>
  </w:num>
  <w:num w:numId="49">
    <w:abstractNumId w:val="51"/>
  </w:num>
  <w:num w:numId="50">
    <w:abstractNumId w:val="59"/>
  </w:num>
  <w:num w:numId="51">
    <w:abstractNumId w:val="26"/>
  </w:num>
  <w:num w:numId="52">
    <w:abstractNumId w:val="12"/>
  </w:num>
  <w:num w:numId="53">
    <w:abstractNumId w:val="55"/>
  </w:num>
  <w:num w:numId="54">
    <w:abstractNumId w:val="15"/>
  </w:num>
  <w:num w:numId="55">
    <w:abstractNumId w:val="16"/>
  </w:num>
  <w:num w:numId="56">
    <w:abstractNumId w:val="13"/>
  </w:num>
  <w:num w:numId="57">
    <w:abstractNumId w:val="53"/>
  </w:num>
  <w:num w:numId="58">
    <w:abstractNumId w:val="60"/>
  </w:num>
  <w:num w:numId="59">
    <w:abstractNumId w:val="38"/>
  </w:num>
  <w:num w:numId="60">
    <w:abstractNumId w:val="22"/>
  </w:num>
  <w:num w:numId="61">
    <w:abstractNumId w:val="42"/>
  </w:num>
  <w:num w:numId="62">
    <w:abstractNumId w:val="4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5E"/>
    <w:rsid w:val="000003AA"/>
    <w:rsid w:val="00021190"/>
    <w:rsid w:val="000275EF"/>
    <w:rsid w:val="00052848"/>
    <w:rsid w:val="000C334E"/>
    <w:rsid w:val="00111D51"/>
    <w:rsid w:val="00134189"/>
    <w:rsid w:val="001D1CAB"/>
    <w:rsid w:val="001D403B"/>
    <w:rsid w:val="002176E3"/>
    <w:rsid w:val="002D32B6"/>
    <w:rsid w:val="002D630E"/>
    <w:rsid w:val="00320079"/>
    <w:rsid w:val="003533A4"/>
    <w:rsid w:val="003714BC"/>
    <w:rsid w:val="003763E3"/>
    <w:rsid w:val="00380BD5"/>
    <w:rsid w:val="003B08E0"/>
    <w:rsid w:val="004229D5"/>
    <w:rsid w:val="00430D66"/>
    <w:rsid w:val="00466F93"/>
    <w:rsid w:val="00497E20"/>
    <w:rsid w:val="005204EE"/>
    <w:rsid w:val="005373B8"/>
    <w:rsid w:val="005B444E"/>
    <w:rsid w:val="005E4C69"/>
    <w:rsid w:val="005F483F"/>
    <w:rsid w:val="006324CD"/>
    <w:rsid w:val="006566E8"/>
    <w:rsid w:val="00687B8E"/>
    <w:rsid w:val="006C4CA1"/>
    <w:rsid w:val="00792550"/>
    <w:rsid w:val="007D3B1C"/>
    <w:rsid w:val="007D6F4F"/>
    <w:rsid w:val="00815865"/>
    <w:rsid w:val="008B23B2"/>
    <w:rsid w:val="008B3933"/>
    <w:rsid w:val="008C18F6"/>
    <w:rsid w:val="00902431"/>
    <w:rsid w:val="0091262E"/>
    <w:rsid w:val="00925EC4"/>
    <w:rsid w:val="00992A44"/>
    <w:rsid w:val="00996564"/>
    <w:rsid w:val="009A0711"/>
    <w:rsid w:val="009C3222"/>
    <w:rsid w:val="009F0EAD"/>
    <w:rsid w:val="009F0FDE"/>
    <w:rsid w:val="00A47750"/>
    <w:rsid w:val="00A63AE8"/>
    <w:rsid w:val="00A80704"/>
    <w:rsid w:val="00A85C85"/>
    <w:rsid w:val="00AD4A92"/>
    <w:rsid w:val="00B36C25"/>
    <w:rsid w:val="00B55F24"/>
    <w:rsid w:val="00B6481D"/>
    <w:rsid w:val="00B656B3"/>
    <w:rsid w:val="00B812CF"/>
    <w:rsid w:val="00B918BD"/>
    <w:rsid w:val="00B92A0A"/>
    <w:rsid w:val="00BC5FA7"/>
    <w:rsid w:val="00BC64F0"/>
    <w:rsid w:val="00BE0D4F"/>
    <w:rsid w:val="00C83B95"/>
    <w:rsid w:val="00CB18A2"/>
    <w:rsid w:val="00CF0A2D"/>
    <w:rsid w:val="00CF6567"/>
    <w:rsid w:val="00CF7D7B"/>
    <w:rsid w:val="00D052E5"/>
    <w:rsid w:val="00D4640E"/>
    <w:rsid w:val="00D56C6D"/>
    <w:rsid w:val="00D729E7"/>
    <w:rsid w:val="00DD328A"/>
    <w:rsid w:val="00E07108"/>
    <w:rsid w:val="00E2649F"/>
    <w:rsid w:val="00E4115C"/>
    <w:rsid w:val="00E55504"/>
    <w:rsid w:val="00E721D2"/>
    <w:rsid w:val="00E8665E"/>
    <w:rsid w:val="00EE0181"/>
    <w:rsid w:val="00F10957"/>
    <w:rsid w:val="00F17580"/>
    <w:rsid w:val="00F47804"/>
    <w:rsid w:val="00F76A6D"/>
    <w:rsid w:val="00FB298B"/>
    <w:rsid w:val="00FC4427"/>
    <w:rsid w:val="00FC58F3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BC8CA2-735D-4C96-AC81-6C05C5C8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65E"/>
    <w:pPr>
      <w:suppressAutoHyphens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8665E"/>
    <w:pPr>
      <w:keepNext/>
      <w:numPr>
        <w:numId w:val="1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E8665E"/>
    <w:pPr>
      <w:keepNext/>
      <w:numPr>
        <w:ilvl w:val="1"/>
        <w:numId w:val="11"/>
      </w:numPr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D56C6D"/>
    <w:pPr>
      <w:keepNext/>
      <w:spacing w:before="360" w:after="360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6C6D"/>
    <w:pPr>
      <w:keepNext/>
      <w:keepLines/>
      <w:spacing w:before="160" w:after="120"/>
      <w:outlineLvl w:val="3"/>
    </w:pPr>
    <w:rPr>
      <w:rFonts w:ascii="Arial" w:eastAsiaTheme="majorEastAsia" w:hAnsi="Arial" w:cstheme="majorBidi"/>
      <w:b/>
      <w:iCs/>
      <w:sz w:val="24"/>
    </w:rPr>
  </w:style>
  <w:style w:type="paragraph" w:styleId="Nagwek5">
    <w:name w:val="heading 5"/>
    <w:basedOn w:val="Normalny"/>
    <w:next w:val="Normalny"/>
    <w:link w:val="Nagwek5Znak"/>
    <w:qFormat/>
    <w:rsid w:val="00996564"/>
    <w:pPr>
      <w:keepNext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0003AA"/>
    <w:pPr>
      <w:keepNext/>
      <w:numPr>
        <w:numId w:val="53"/>
      </w:numPr>
      <w:spacing w:before="120" w:after="120"/>
      <w:outlineLvl w:val="5"/>
    </w:pPr>
    <w:rPr>
      <w:rFonts w:ascii="Arial" w:hAnsi="Arial"/>
      <w:iCs/>
      <w:sz w:val="24"/>
      <w:u w:val="singl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003AA"/>
    <w:pPr>
      <w:keepNext/>
      <w:keepLines/>
      <w:numPr>
        <w:numId w:val="55"/>
      </w:numPr>
      <w:spacing w:before="160" w:after="120"/>
      <w:outlineLvl w:val="6"/>
    </w:pPr>
    <w:rPr>
      <w:rFonts w:ascii="Arial" w:eastAsiaTheme="majorEastAsia" w:hAnsi="Arial" w:cstheme="majorBidi"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665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E8665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D56C6D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99656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0003AA"/>
    <w:rPr>
      <w:rFonts w:ascii="Arial" w:eastAsia="Times New Roman" w:hAnsi="Arial" w:cs="Times New Roman"/>
      <w:iCs/>
      <w:sz w:val="24"/>
      <w:szCs w:val="20"/>
      <w:u w:val="single"/>
      <w:lang w:eastAsia="ar-SA"/>
    </w:rPr>
  </w:style>
  <w:style w:type="paragraph" w:styleId="Tekstpodstawowy">
    <w:name w:val="Body Text"/>
    <w:basedOn w:val="Normalny"/>
    <w:link w:val="TekstpodstawowyZnak"/>
    <w:semiHidden/>
    <w:rsid w:val="00E8665E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665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E866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66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E866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6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rsid w:val="00E8665E"/>
    <w:pPr>
      <w:suppressLineNumbers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65E"/>
    <w:rPr>
      <w:rFonts w:ascii="Tahoma" w:eastAsia="Times New Roman" w:hAnsi="Tahoma" w:cs="Tahoma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65E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E8665E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8665E"/>
    <w:pPr>
      <w:ind w:left="720"/>
      <w:contextualSpacing/>
    </w:pPr>
  </w:style>
  <w:style w:type="paragraph" w:customStyle="1" w:styleId="Default">
    <w:name w:val="Default"/>
    <w:rsid w:val="00E8665E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866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866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65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65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665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665E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E8665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qFormat/>
    <w:rsid w:val="00E8665E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D56C6D"/>
    <w:rPr>
      <w:rFonts w:ascii="Arial" w:eastAsiaTheme="majorEastAsia" w:hAnsi="Arial" w:cstheme="majorBidi"/>
      <w:b/>
      <w:i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0003AA"/>
    <w:rPr>
      <w:rFonts w:ascii="Arial" w:eastAsiaTheme="majorEastAsia" w:hAnsi="Arial" w:cstheme="majorBidi"/>
      <w:i/>
      <w:iCs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4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4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70553-C828-4009-837D-CA57470E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6722</Words>
  <Characters>40336</Characters>
  <Application>Microsoft Office Word</Application>
  <DocSecurity>0</DocSecurity>
  <Lines>336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malgorzata.dabrowska</dc:creator>
  <cp:lastModifiedBy>Joanna Drożdżowska</cp:lastModifiedBy>
  <cp:revision>2</cp:revision>
  <cp:lastPrinted>2020-03-18T07:18:00Z</cp:lastPrinted>
  <dcterms:created xsi:type="dcterms:W3CDTF">2021-08-16T12:36:00Z</dcterms:created>
  <dcterms:modified xsi:type="dcterms:W3CDTF">2021-08-16T12:36:00Z</dcterms:modified>
</cp:coreProperties>
</file>