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9CCDE" w14:textId="7472EBDD" w:rsidR="00E57370" w:rsidRPr="006D0D83" w:rsidRDefault="00B73AE5" w:rsidP="008F2FE2">
      <w:pPr>
        <w:jc w:val="center"/>
        <w:rPr>
          <w:rFonts w:asciiTheme="majorHAnsi" w:hAnsiTheme="majorHAnsi"/>
          <w:b/>
          <w:bCs/>
        </w:rPr>
      </w:pPr>
      <w:bookmarkStart w:id="0" w:name="bookmark0"/>
      <w:r w:rsidRPr="006D0D83">
        <w:rPr>
          <w:rFonts w:asciiTheme="majorHAnsi" w:hAnsiTheme="majorHAnsi"/>
          <w:b/>
          <w:bCs/>
        </w:rPr>
        <w:t xml:space="preserve">Umowa </w:t>
      </w:r>
      <w:r w:rsidR="006D0D83" w:rsidRPr="006D0D83">
        <w:rPr>
          <w:rFonts w:asciiTheme="majorHAnsi" w:hAnsiTheme="majorHAnsi"/>
          <w:b/>
          <w:bCs/>
        </w:rPr>
        <w:t xml:space="preserve">Nr </w:t>
      </w:r>
      <w:r w:rsidR="00B858B6">
        <w:rPr>
          <w:rFonts w:asciiTheme="majorHAnsi" w:hAnsiTheme="majorHAnsi"/>
          <w:b/>
          <w:bCs/>
        </w:rPr>
        <w:t>SA.271.3.2026</w:t>
      </w:r>
    </w:p>
    <w:p w14:paraId="7E455096" w14:textId="77777777" w:rsidR="00E57370" w:rsidRPr="006D0D83" w:rsidRDefault="00194C38" w:rsidP="008F2FE2">
      <w:pPr>
        <w:jc w:val="center"/>
        <w:rPr>
          <w:rFonts w:asciiTheme="majorHAnsi" w:hAnsiTheme="majorHAnsi"/>
          <w:bCs/>
        </w:rPr>
      </w:pPr>
      <w:r w:rsidRPr="006D0D83">
        <w:rPr>
          <w:rFonts w:asciiTheme="majorHAnsi" w:hAnsiTheme="majorHAnsi"/>
          <w:b/>
          <w:bCs/>
        </w:rPr>
        <w:t xml:space="preserve"> </w:t>
      </w:r>
      <w:r w:rsidRPr="006D0D83">
        <w:rPr>
          <w:rFonts w:asciiTheme="majorHAnsi" w:hAnsiTheme="majorHAnsi"/>
          <w:bCs/>
        </w:rPr>
        <w:t>(</w:t>
      </w:r>
      <w:r w:rsidR="009118A0" w:rsidRPr="006D0D83">
        <w:rPr>
          <w:rFonts w:asciiTheme="majorHAnsi" w:hAnsiTheme="majorHAnsi"/>
          <w:bCs/>
        </w:rPr>
        <w:t>zwana dalej w treści</w:t>
      </w:r>
      <w:r w:rsidRPr="006D0D83">
        <w:rPr>
          <w:rFonts w:asciiTheme="majorHAnsi" w:hAnsiTheme="majorHAnsi"/>
          <w:bCs/>
        </w:rPr>
        <w:t xml:space="preserve"> </w:t>
      </w:r>
      <w:r w:rsidR="009118A0" w:rsidRPr="006D0D83">
        <w:rPr>
          <w:rFonts w:asciiTheme="majorHAnsi" w:hAnsiTheme="majorHAnsi"/>
          <w:bCs/>
        </w:rPr>
        <w:t>„</w:t>
      </w:r>
      <w:r w:rsidR="009118A0" w:rsidRPr="006D0D83">
        <w:rPr>
          <w:rFonts w:asciiTheme="majorHAnsi" w:hAnsiTheme="majorHAnsi"/>
          <w:b/>
          <w:bCs/>
        </w:rPr>
        <w:t>Umową”</w:t>
      </w:r>
      <w:r w:rsidRPr="006D0D83">
        <w:rPr>
          <w:rFonts w:asciiTheme="majorHAnsi" w:hAnsiTheme="majorHAnsi"/>
          <w:bCs/>
        </w:rPr>
        <w:t>)</w:t>
      </w:r>
    </w:p>
    <w:p w14:paraId="443198EE" w14:textId="77777777" w:rsidR="00AA77C6" w:rsidRPr="006D0D83" w:rsidRDefault="00AA77C6" w:rsidP="002554BF">
      <w:pPr>
        <w:jc w:val="center"/>
        <w:rPr>
          <w:rFonts w:asciiTheme="majorHAnsi" w:hAnsiTheme="majorHAnsi"/>
          <w:b/>
        </w:rPr>
      </w:pPr>
    </w:p>
    <w:p w14:paraId="3DC4C7D7" w14:textId="684F5726" w:rsidR="00EF1D2A" w:rsidRPr="006D0D83" w:rsidRDefault="00EF1D2A" w:rsidP="008F2FE2">
      <w:pPr>
        <w:pStyle w:val="Teksttreci0"/>
        <w:tabs>
          <w:tab w:val="left" w:leader="dot" w:pos="4872"/>
        </w:tabs>
        <w:spacing w:line="240" w:lineRule="auto"/>
        <w:ind w:firstLine="0"/>
        <w:jc w:val="both"/>
        <w:rPr>
          <w:rFonts w:asciiTheme="majorHAnsi" w:hAnsiTheme="majorHAnsi"/>
          <w:sz w:val="24"/>
          <w:szCs w:val="24"/>
        </w:rPr>
      </w:pPr>
      <w:r w:rsidRPr="006D0D83">
        <w:rPr>
          <w:rFonts w:asciiTheme="majorHAnsi" w:hAnsiTheme="majorHAnsi"/>
          <w:sz w:val="24"/>
          <w:szCs w:val="24"/>
        </w:rPr>
        <w:t>zawarta w dniu</w:t>
      </w:r>
      <w:r w:rsidR="00F81ADF">
        <w:rPr>
          <w:rFonts w:asciiTheme="majorHAnsi" w:hAnsiTheme="majorHAnsi"/>
          <w:sz w:val="24"/>
          <w:szCs w:val="24"/>
        </w:rPr>
        <w:t xml:space="preserve"> </w:t>
      </w:r>
      <w:r w:rsidR="008469AB">
        <w:rPr>
          <w:rFonts w:asciiTheme="majorHAnsi" w:hAnsiTheme="majorHAnsi"/>
          <w:sz w:val="24"/>
          <w:szCs w:val="24"/>
        </w:rPr>
        <w:t>…………….</w:t>
      </w:r>
      <w:r w:rsidR="00EE3022" w:rsidRPr="006D0D83">
        <w:rPr>
          <w:rFonts w:asciiTheme="majorHAnsi" w:hAnsiTheme="majorHAnsi"/>
          <w:sz w:val="24"/>
          <w:szCs w:val="24"/>
        </w:rPr>
        <w:t xml:space="preserve"> </w:t>
      </w:r>
      <w:r w:rsidRPr="006D0D83">
        <w:rPr>
          <w:rFonts w:asciiTheme="majorHAnsi" w:hAnsiTheme="majorHAnsi"/>
          <w:sz w:val="24"/>
          <w:szCs w:val="24"/>
        </w:rPr>
        <w:t xml:space="preserve">roku w </w:t>
      </w:r>
      <w:r w:rsidR="006D0D83" w:rsidRPr="006D0D83">
        <w:rPr>
          <w:rFonts w:asciiTheme="majorHAnsi" w:hAnsiTheme="majorHAnsi"/>
          <w:sz w:val="24"/>
          <w:szCs w:val="24"/>
        </w:rPr>
        <w:t>Piaskach</w:t>
      </w:r>
      <w:r w:rsidRPr="006D0D83">
        <w:rPr>
          <w:rFonts w:asciiTheme="majorHAnsi" w:hAnsiTheme="majorHAnsi"/>
          <w:sz w:val="24"/>
          <w:szCs w:val="24"/>
        </w:rPr>
        <w:t>, pomiędzy:</w:t>
      </w:r>
    </w:p>
    <w:p w14:paraId="413353BB" w14:textId="77777777" w:rsidR="005D3869" w:rsidRPr="006D0D83" w:rsidRDefault="005D3869" w:rsidP="008F2FE2">
      <w:pPr>
        <w:rPr>
          <w:rFonts w:asciiTheme="majorHAnsi" w:hAnsiTheme="majorHAnsi"/>
        </w:rPr>
      </w:pPr>
    </w:p>
    <w:p w14:paraId="26AA2F74" w14:textId="0899FF69" w:rsidR="006D0D83" w:rsidRPr="006D0D83" w:rsidRDefault="006D0D83" w:rsidP="006D0D83">
      <w:pPr>
        <w:suppressAutoHyphens w:val="0"/>
        <w:autoSpaceDE w:val="0"/>
        <w:autoSpaceDN w:val="0"/>
        <w:ind w:right="151"/>
        <w:jc w:val="both"/>
        <w:rPr>
          <w:rFonts w:asciiTheme="majorHAnsi" w:eastAsia="Cambria" w:hAnsiTheme="majorHAnsi" w:cs="Cambria"/>
          <w:kern w:val="0"/>
          <w:szCs w:val="22"/>
          <w:lang w:eastAsia="en-US" w:bidi="ar-SA"/>
        </w:rPr>
      </w:pPr>
      <w:r w:rsidRPr="006D0D83">
        <w:rPr>
          <w:rFonts w:asciiTheme="majorHAnsi" w:eastAsia="Cambria" w:hAnsiTheme="majorHAnsi" w:cs="Cambria"/>
          <w:kern w:val="0"/>
          <w:szCs w:val="22"/>
          <w:lang w:eastAsia="en-US" w:bidi="ar-SA"/>
        </w:rPr>
        <w:t>Skarbem Państwa – Państwowym Gospodarstwem Leśnym Lasy Państwowe Nadleśnictwem Piaski z siedzibą w Piaskach, ul. Drzęczewska 1, 63–820 Piaski, NIP: 696‐001‐12‐82, REGON: 410008263</w:t>
      </w:r>
      <w:r w:rsidR="00DC483B">
        <w:rPr>
          <w:rFonts w:asciiTheme="majorHAnsi" w:eastAsia="Cambria" w:hAnsiTheme="majorHAnsi" w:cs="Cambria"/>
          <w:kern w:val="0"/>
          <w:szCs w:val="22"/>
          <w:lang w:eastAsia="en-US" w:bidi="ar-SA"/>
        </w:rPr>
        <w:t>,</w:t>
      </w:r>
    </w:p>
    <w:p w14:paraId="3DB85265" w14:textId="73382C31" w:rsidR="006D0D83" w:rsidRPr="006D0D83" w:rsidRDefault="006D0D83" w:rsidP="006D0D83">
      <w:pPr>
        <w:suppressAutoHyphens w:val="0"/>
        <w:autoSpaceDE w:val="0"/>
        <w:autoSpaceDN w:val="0"/>
        <w:rPr>
          <w:rFonts w:asciiTheme="majorHAnsi" w:eastAsia="Cambria" w:hAnsiTheme="majorHAnsi" w:cs="Cambria"/>
          <w:kern w:val="0"/>
          <w:szCs w:val="22"/>
          <w:lang w:eastAsia="en-US" w:bidi="ar-SA"/>
        </w:rPr>
      </w:pPr>
      <w:r w:rsidRPr="006D0D83">
        <w:rPr>
          <w:rFonts w:asciiTheme="majorHAnsi" w:eastAsia="Cambria" w:hAnsiTheme="majorHAnsi" w:cs="Cambria"/>
          <w:kern w:val="0"/>
          <w:szCs w:val="22"/>
          <w:lang w:eastAsia="en-US" w:bidi="ar-SA"/>
        </w:rPr>
        <w:t xml:space="preserve">reprezentowanym przez </w:t>
      </w:r>
      <w:r w:rsidR="00F97BA6">
        <w:rPr>
          <w:rFonts w:asciiTheme="majorHAnsi" w:eastAsia="Cambria" w:hAnsiTheme="majorHAnsi" w:cs="Cambria"/>
          <w:kern w:val="0"/>
          <w:szCs w:val="22"/>
          <w:lang w:eastAsia="en-US" w:bidi="ar-SA"/>
        </w:rPr>
        <w:t>Ireneusza Niemca</w:t>
      </w:r>
      <w:r w:rsidRPr="006D0D83">
        <w:rPr>
          <w:rFonts w:asciiTheme="majorHAnsi" w:eastAsia="Cambria" w:hAnsiTheme="majorHAnsi" w:cs="Cambria"/>
          <w:kern w:val="0"/>
          <w:szCs w:val="22"/>
          <w:lang w:eastAsia="en-US" w:bidi="ar-SA"/>
        </w:rPr>
        <w:t xml:space="preserve"> – Nadleśniczego, </w:t>
      </w:r>
    </w:p>
    <w:p w14:paraId="1DA113E2" w14:textId="633DBD76" w:rsidR="00EF1D2A" w:rsidRPr="006D0D83" w:rsidRDefault="006D0D83" w:rsidP="006D0D83">
      <w:pPr>
        <w:pStyle w:val="Teksttreci0"/>
        <w:spacing w:line="240" w:lineRule="auto"/>
        <w:ind w:firstLine="0"/>
        <w:jc w:val="both"/>
        <w:rPr>
          <w:rFonts w:asciiTheme="majorHAnsi" w:hAnsiTheme="majorHAnsi"/>
          <w:sz w:val="24"/>
          <w:szCs w:val="24"/>
        </w:rPr>
      </w:pPr>
      <w:r w:rsidRPr="006D0D83">
        <w:rPr>
          <w:rFonts w:asciiTheme="majorHAnsi" w:hAnsiTheme="majorHAnsi"/>
          <w:sz w:val="24"/>
          <w:szCs w:val="24"/>
        </w:rPr>
        <w:t>zwanym</w:t>
      </w:r>
      <w:r w:rsidR="00EF1D2A" w:rsidRPr="006D0D83">
        <w:rPr>
          <w:rFonts w:asciiTheme="majorHAnsi" w:hAnsiTheme="majorHAnsi"/>
          <w:sz w:val="24"/>
          <w:szCs w:val="24"/>
        </w:rPr>
        <w:t xml:space="preserve"> dalej „</w:t>
      </w:r>
      <w:r w:rsidR="00EF1D2A" w:rsidRPr="006D0D83">
        <w:rPr>
          <w:rFonts w:asciiTheme="majorHAnsi" w:hAnsiTheme="majorHAnsi"/>
          <w:b/>
          <w:sz w:val="24"/>
          <w:szCs w:val="24"/>
        </w:rPr>
        <w:t>Zamawiającym</w:t>
      </w:r>
      <w:r w:rsidR="00EF1D2A" w:rsidRPr="006D0D83">
        <w:rPr>
          <w:rFonts w:asciiTheme="majorHAnsi" w:hAnsiTheme="majorHAnsi"/>
          <w:sz w:val="24"/>
          <w:szCs w:val="24"/>
        </w:rPr>
        <w:t xml:space="preserve">" </w:t>
      </w:r>
    </w:p>
    <w:p w14:paraId="4784938D" w14:textId="77777777" w:rsidR="00EF1D2A" w:rsidRPr="006D0D83" w:rsidRDefault="00EF1D2A" w:rsidP="002A1602">
      <w:bookmarkStart w:id="1" w:name="bookmark1"/>
      <w:r w:rsidRPr="006D0D83">
        <w:t>a</w:t>
      </w:r>
    </w:p>
    <w:p w14:paraId="757FB9A3" w14:textId="77777777" w:rsidR="008469AB" w:rsidRDefault="008469AB" w:rsidP="002A1602"/>
    <w:p w14:paraId="67B23689" w14:textId="52F42284" w:rsidR="00F366C2" w:rsidRDefault="008469AB" w:rsidP="002A1602">
      <w:r>
        <w:t>………………………………………………..…………………………..</w:t>
      </w:r>
      <w:r w:rsidR="00F366C2" w:rsidRPr="00F366C2">
        <w:t>,</w:t>
      </w:r>
      <w:r w:rsidR="00B73862">
        <w:t xml:space="preserve"> wpisana do rejestru prowadzonego przez </w:t>
      </w:r>
      <w:r w:rsidR="00E626E3">
        <w:t xml:space="preserve">Krajowy Rejestr Sądowy </w:t>
      </w:r>
      <w:r>
        <w:t>…………………</w:t>
      </w:r>
      <w:r w:rsidR="00B73862">
        <w:t>, numer</w:t>
      </w:r>
      <w:r w:rsidR="00F366C2" w:rsidRPr="00F366C2">
        <w:t xml:space="preserve"> </w:t>
      </w:r>
      <w:r w:rsidR="00B73862">
        <w:t xml:space="preserve">NIP </w:t>
      </w:r>
      <w:r>
        <w:t>……………</w:t>
      </w:r>
      <w:r w:rsidR="00B73862">
        <w:t xml:space="preserve">, numer REGON </w:t>
      </w:r>
      <w:r w:rsidR="002A1602">
        <w:t xml:space="preserve"> </w:t>
      </w:r>
      <w:r>
        <w:t>………………</w:t>
      </w:r>
      <w:r w:rsidR="00B73862">
        <w:t xml:space="preserve">, </w:t>
      </w:r>
    </w:p>
    <w:p w14:paraId="374D65B7" w14:textId="3AE3242D" w:rsidR="00EF1D2A" w:rsidRPr="006D0D83" w:rsidRDefault="00511C7D" w:rsidP="002A1602">
      <w:r w:rsidRPr="006D0D83">
        <w:t>z</w:t>
      </w:r>
      <w:r w:rsidR="00EF1D2A" w:rsidRPr="006D0D83">
        <w:t>wan</w:t>
      </w:r>
      <w:r w:rsidRPr="006D0D83">
        <w:t>ym/ą</w:t>
      </w:r>
      <w:r w:rsidR="00EF1D2A" w:rsidRPr="006D0D83">
        <w:t xml:space="preserve"> dalej „Wykonawcą"</w:t>
      </w:r>
    </w:p>
    <w:p w14:paraId="2F43FF7D" w14:textId="77777777" w:rsidR="00511C7D" w:rsidRPr="006D0D83" w:rsidRDefault="00511C7D" w:rsidP="00511C7D">
      <w:pPr>
        <w:rPr>
          <w:rFonts w:asciiTheme="majorHAnsi" w:hAnsiTheme="majorHAnsi"/>
        </w:rPr>
      </w:pPr>
    </w:p>
    <w:p w14:paraId="5EAD285D" w14:textId="77777777" w:rsidR="00511C7D" w:rsidRPr="006D0D83" w:rsidRDefault="00511C7D" w:rsidP="00511C7D">
      <w:pPr>
        <w:rPr>
          <w:rFonts w:asciiTheme="majorHAnsi" w:hAnsiTheme="majorHAnsi"/>
        </w:rPr>
      </w:pPr>
      <w:r w:rsidRPr="006D0D83">
        <w:rPr>
          <w:rFonts w:asciiTheme="majorHAnsi" w:hAnsiTheme="majorHAnsi"/>
        </w:rPr>
        <w:t>łącznie zwanymi dalej „</w:t>
      </w:r>
      <w:r w:rsidRPr="006D0D83">
        <w:rPr>
          <w:rFonts w:asciiTheme="majorHAnsi" w:hAnsiTheme="majorHAnsi"/>
          <w:b/>
        </w:rPr>
        <w:t>Stronami</w:t>
      </w:r>
      <w:r w:rsidRPr="006D0D83">
        <w:rPr>
          <w:rFonts w:asciiTheme="majorHAnsi" w:hAnsiTheme="majorHAnsi"/>
        </w:rPr>
        <w:t>”</w:t>
      </w:r>
      <w:r w:rsidR="008652DE" w:rsidRPr="006D0D83">
        <w:rPr>
          <w:rFonts w:asciiTheme="majorHAnsi" w:hAnsiTheme="majorHAnsi"/>
        </w:rPr>
        <w:t xml:space="preserve"> a każdy z osobna „</w:t>
      </w:r>
      <w:r w:rsidR="008652DE" w:rsidRPr="006D0D83">
        <w:rPr>
          <w:rFonts w:asciiTheme="majorHAnsi" w:hAnsiTheme="majorHAnsi"/>
          <w:b/>
        </w:rPr>
        <w:t>Stroną</w:t>
      </w:r>
      <w:r w:rsidR="008652DE" w:rsidRPr="006D0D83">
        <w:rPr>
          <w:rFonts w:asciiTheme="majorHAnsi" w:hAnsiTheme="majorHAnsi"/>
        </w:rPr>
        <w:t>”</w:t>
      </w:r>
    </w:p>
    <w:p w14:paraId="33F25C57" w14:textId="77777777" w:rsidR="00511C7D" w:rsidRPr="006D0D83" w:rsidRDefault="00511C7D" w:rsidP="00511C7D">
      <w:pPr>
        <w:rPr>
          <w:rFonts w:asciiTheme="majorHAnsi" w:hAnsiTheme="majorHAnsi"/>
        </w:rPr>
      </w:pPr>
    </w:p>
    <w:p w14:paraId="4A9F81C0" w14:textId="4A6670C9" w:rsidR="00B43C49" w:rsidRPr="00B43C49" w:rsidRDefault="00B43C49" w:rsidP="00B43C49">
      <w:pPr>
        <w:jc w:val="both"/>
        <w:rPr>
          <w:rFonts w:asciiTheme="majorHAnsi" w:hAnsiTheme="majorHAnsi"/>
        </w:rPr>
      </w:pPr>
      <w:r w:rsidRPr="00B43C49">
        <w:rPr>
          <w:rFonts w:asciiTheme="majorHAnsi" w:hAnsiTheme="majorHAnsi"/>
        </w:rPr>
        <w:t>w wyniku dokonania wyboru oferty Wykonawcy jako oferty najkorzystniejszej, złożonej w</w:t>
      </w:r>
      <w:r>
        <w:rPr>
          <w:rFonts w:asciiTheme="majorHAnsi" w:hAnsiTheme="majorHAnsi"/>
        </w:rPr>
        <w:t xml:space="preserve"> trybie zapytania ofertowego</w:t>
      </w:r>
    </w:p>
    <w:p w14:paraId="72333080" w14:textId="77777777" w:rsidR="00B43C49" w:rsidRDefault="00B43C49" w:rsidP="00511C7D">
      <w:pPr>
        <w:rPr>
          <w:rFonts w:asciiTheme="majorHAnsi" w:hAnsiTheme="majorHAnsi"/>
        </w:rPr>
      </w:pPr>
    </w:p>
    <w:p w14:paraId="73CD464D" w14:textId="77777777" w:rsidR="00511C7D" w:rsidRPr="006D0D83" w:rsidRDefault="00511C7D" w:rsidP="00511C7D">
      <w:pPr>
        <w:rPr>
          <w:rFonts w:asciiTheme="majorHAnsi" w:hAnsiTheme="majorHAnsi"/>
        </w:rPr>
      </w:pPr>
      <w:r w:rsidRPr="006D0D83">
        <w:rPr>
          <w:rFonts w:asciiTheme="majorHAnsi" w:hAnsiTheme="majorHAnsi"/>
        </w:rPr>
        <w:t>o następującej treści:</w:t>
      </w:r>
    </w:p>
    <w:p w14:paraId="250EE9DE" w14:textId="77777777" w:rsidR="00511C7D" w:rsidRPr="006D0D83" w:rsidRDefault="00511C7D" w:rsidP="00511C7D">
      <w:pPr>
        <w:rPr>
          <w:rFonts w:asciiTheme="majorHAnsi" w:hAnsiTheme="majorHAnsi"/>
        </w:rPr>
      </w:pPr>
    </w:p>
    <w:p w14:paraId="482EA0B8" w14:textId="77777777" w:rsidR="00EF1D2A" w:rsidRPr="006D0D83" w:rsidRDefault="00EF1D2A" w:rsidP="008F2FE2">
      <w:pPr>
        <w:keepNext/>
        <w:keepLines/>
        <w:autoSpaceDE w:val="0"/>
        <w:jc w:val="center"/>
        <w:rPr>
          <w:rFonts w:asciiTheme="majorHAnsi" w:eastAsia="Arial" w:hAnsiTheme="majorHAnsi" w:cs="Arial"/>
          <w:b/>
          <w:bCs/>
        </w:rPr>
      </w:pPr>
      <w:r w:rsidRPr="006D0D83">
        <w:rPr>
          <w:rFonts w:asciiTheme="majorHAnsi" w:eastAsia="Arial" w:hAnsiTheme="majorHAnsi" w:cs="Arial"/>
          <w:b/>
          <w:bCs/>
        </w:rPr>
        <w:t>OŚWIADCZENI</w:t>
      </w:r>
      <w:r w:rsidR="008652DE" w:rsidRPr="006D0D83">
        <w:rPr>
          <w:rFonts w:asciiTheme="majorHAnsi" w:eastAsia="Arial" w:hAnsiTheme="majorHAnsi" w:cs="Arial"/>
          <w:b/>
          <w:bCs/>
        </w:rPr>
        <w:t>A</w:t>
      </w:r>
      <w:r w:rsidRPr="006D0D83">
        <w:rPr>
          <w:rFonts w:asciiTheme="majorHAnsi" w:eastAsia="Arial" w:hAnsiTheme="majorHAnsi" w:cs="Arial"/>
          <w:b/>
          <w:bCs/>
        </w:rPr>
        <w:t xml:space="preserve"> </w:t>
      </w:r>
      <w:r w:rsidR="008652DE" w:rsidRPr="006D0D83">
        <w:rPr>
          <w:rFonts w:asciiTheme="majorHAnsi" w:eastAsia="Arial" w:hAnsiTheme="majorHAnsi" w:cs="Arial"/>
          <w:b/>
          <w:bCs/>
        </w:rPr>
        <w:t>STRON</w:t>
      </w:r>
    </w:p>
    <w:p w14:paraId="3FD8A017" w14:textId="77777777" w:rsidR="00EF1D2A" w:rsidRPr="006D0D83" w:rsidRDefault="00EF1D2A" w:rsidP="008F2FE2">
      <w:pPr>
        <w:pStyle w:val="Teksttreci0"/>
        <w:spacing w:line="240" w:lineRule="auto"/>
        <w:ind w:firstLine="0"/>
        <w:jc w:val="center"/>
        <w:rPr>
          <w:rStyle w:val="TeksttreciCandara"/>
          <w:rFonts w:asciiTheme="majorHAnsi" w:hAnsiTheme="majorHAnsi"/>
          <w:b/>
          <w:bCs/>
          <w:sz w:val="24"/>
          <w:szCs w:val="24"/>
        </w:rPr>
      </w:pPr>
      <w:r w:rsidRPr="006D0D83">
        <w:rPr>
          <w:rStyle w:val="TeksttreciCandara"/>
          <w:rFonts w:asciiTheme="majorHAnsi" w:hAnsiTheme="majorHAnsi"/>
          <w:b/>
          <w:bCs/>
          <w:sz w:val="24"/>
          <w:szCs w:val="24"/>
        </w:rPr>
        <w:t>§1</w:t>
      </w:r>
    </w:p>
    <w:p w14:paraId="748265BF" w14:textId="088A669E" w:rsidR="008A5D7C" w:rsidRPr="006D0D83" w:rsidRDefault="00FD6E42" w:rsidP="00980598">
      <w:pPr>
        <w:pStyle w:val="Akapitzlist"/>
        <w:numPr>
          <w:ilvl w:val="0"/>
          <w:numId w:val="22"/>
        </w:numPr>
        <w:jc w:val="both"/>
        <w:rPr>
          <w:rFonts w:asciiTheme="majorHAnsi" w:eastAsia="Arial" w:hAnsiTheme="majorHAnsi" w:cs="Arial"/>
        </w:rPr>
      </w:pPr>
      <w:r w:rsidRPr="006D0D83">
        <w:rPr>
          <w:rFonts w:asciiTheme="majorHAnsi" w:eastAsia="Arial" w:hAnsiTheme="majorHAnsi" w:cs="Arial"/>
        </w:rPr>
        <w:t>Zamawiający</w:t>
      </w:r>
      <w:r w:rsidR="00B73AE5" w:rsidRPr="006D0D83">
        <w:rPr>
          <w:rFonts w:asciiTheme="majorHAnsi" w:eastAsia="Arial" w:hAnsiTheme="majorHAnsi" w:cs="Arial"/>
        </w:rPr>
        <w:t xml:space="preserve"> oświadcza, że</w:t>
      </w:r>
      <w:r w:rsidRPr="006D0D83">
        <w:rPr>
          <w:rFonts w:asciiTheme="majorHAnsi" w:eastAsia="Arial" w:hAnsiTheme="majorHAnsi" w:cs="Arial"/>
        </w:rPr>
        <w:t xml:space="preserve"> </w:t>
      </w:r>
      <w:r w:rsidR="008553A1">
        <w:rPr>
          <w:rFonts w:asciiTheme="majorHAnsi" w:eastAsia="Arial" w:hAnsiTheme="majorHAnsi" w:cs="Arial"/>
        </w:rPr>
        <w:t>posiada środki finansowe zabezpieczon</w:t>
      </w:r>
      <w:r w:rsidR="00DC483B">
        <w:rPr>
          <w:rFonts w:asciiTheme="majorHAnsi" w:eastAsia="Arial" w:hAnsiTheme="majorHAnsi" w:cs="Arial"/>
        </w:rPr>
        <w:t>e na realizację</w:t>
      </w:r>
      <w:r w:rsidR="00975DE8">
        <w:rPr>
          <w:rFonts w:asciiTheme="majorHAnsi" w:eastAsia="Arial" w:hAnsiTheme="majorHAnsi" w:cs="Arial"/>
        </w:rPr>
        <w:t xml:space="preserve"> P</w:t>
      </w:r>
      <w:r w:rsidR="008553A1">
        <w:rPr>
          <w:rFonts w:asciiTheme="majorHAnsi" w:eastAsia="Arial" w:hAnsiTheme="majorHAnsi" w:cs="Arial"/>
        </w:rPr>
        <w:t>rzedmiotu Umowy</w:t>
      </w:r>
      <w:r w:rsidR="00DC483B">
        <w:rPr>
          <w:rFonts w:asciiTheme="majorHAnsi" w:eastAsia="Arial" w:hAnsiTheme="majorHAnsi" w:cs="Arial"/>
        </w:rPr>
        <w:t xml:space="preserve"> oraz przysługuje mu prawo do dysponowania nieruchomością na której ma być zrealizowany Przedmiot Umowy</w:t>
      </w:r>
      <w:r w:rsidR="008652DE" w:rsidRPr="006D0D83">
        <w:rPr>
          <w:rFonts w:asciiTheme="majorHAnsi" w:eastAsia="Arial" w:hAnsiTheme="majorHAnsi" w:cs="Arial"/>
        </w:rPr>
        <w:t>.</w:t>
      </w:r>
    </w:p>
    <w:p w14:paraId="498656F5" w14:textId="77777777" w:rsidR="00B73AE5" w:rsidRPr="006D0D83" w:rsidRDefault="00B73AE5" w:rsidP="00980598">
      <w:pPr>
        <w:pStyle w:val="Teksttreci0"/>
        <w:numPr>
          <w:ilvl w:val="0"/>
          <w:numId w:val="22"/>
        </w:numPr>
        <w:tabs>
          <w:tab w:val="left" w:pos="360"/>
        </w:tabs>
        <w:autoSpaceDE w:val="0"/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6D0D83">
        <w:rPr>
          <w:rFonts w:asciiTheme="majorHAnsi" w:hAnsiTheme="majorHAnsi"/>
          <w:sz w:val="24"/>
          <w:szCs w:val="24"/>
        </w:rPr>
        <w:t>Wykonawca oświadcza, że:</w:t>
      </w:r>
    </w:p>
    <w:p w14:paraId="41C2D789" w14:textId="14F3030A" w:rsidR="00003428" w:rsidRPr="006D0D83" w:rsidRDefault="008E034C" w:rsidP="00DC483B">
      <w:pPr>
        <w:pStyle w:val="Teksttreci0"/>
        <w:numPr>
          <w:ilvl w:val="0"/>
          <w:numId w:val="23"/>
        </w:numPr>
        <w:tabs>
          <w:tab w:val="left" w:pos="360"/>
        </w:tabs>
        <w:autoSpaceDE w:val="0"/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6D0D83">
        <w:rPr>
          <w:rFonts w:asciiTheme="majorHAnsi" w:hAnsiTheme="majorHAnsi"/>
          <w:sz w:val="24"/>
          <w:szCs w:val="24"/>
        </w:rPr>
        <w:t>p</w:t>
      </w:r>
      <w:r w:rsidR="00003428" w:rsidRPr="006D0D83">
        <w:rPr>
          <w:rFonts w:asciiTheme="majorHAnsi" w:hAnsiTheme="majorHAnsi"/>
          <w:sz w:val="24"/>
          <w:szCs w:val="24"/>
        </w:rPr>
        <w:t xml:space="preserve">rowadzi działalność gospodarczą zgodnie z obowiązującymi przepisami prawa, przedmiotowa działalność nie jest zawieszona, wykreślona jak również nie został złożony wniosek o zawieszenie lub </w:t>
      </w:r>
      <w:r w:rsidRPr="006D0D83">
        <w:rPr>
          <w:rFonts w:asciiTheme="majorHAnsi" w:hAnsiTheme="majorHAnsi"/>
          <w:sz w:val="24"/>
          <w:szCs w:val="24"/>
        </w:rPr>
        <w:t>wykreślenie</w:t>
      </w:r>
      <w:r w:rsidR="008553A1">
        <w:rPr>
          <w:rFonts w:asciiTheme="majorHAnsi" w:hAnsiTheme="majorHAnsi"/>
          <w:sz w:val="24"/>
          <w:szCs w:val="24"/>
        </w:rPr>
        <w:t xml:space="preserve"> jak również </w:t>
      </w:r>
      <w:r w:rsidR="004F2099">
        <w:rPr>
          <w:rFonts w:asciiTheme="majorHAnsi" w:hAnsiTheme="majorHAnsi"/>
          <w:sz w:val="24"/>
          <w:szCs w:val="24"/>
        </w:rPr>
        <w:t xml:space="preserve">nie </w:t>
      </w:r>
      <w:r w:rsidR="008553A1">
        <w:rPr>
          <w:rFonts w:asciiTheme="majorHAnsi" w:hAnsiTheme="majorHAnsi"/>
          <w:sz w:val="24"/>
          <w:szCs w:val="24"/>
        </w:rPr>
        <w:t>toczy się w sto</w:t>
      </w:r>
      <w:r w:rsidR="00DC483B">
        <w:rPr>
          <w:rFonts w:asciiTheme="majorHAnsi" w:hAnsiTheme="majorHAnsi"/>
          <w:sz w:val="24"/>
          <w:szCs w:val="24"/>
        </w:rPr>
        <w:t xml:space="preserve">sunku do Wykonawcy żadne postępowanie o jakim mowa w ustawie </w:t>
      </w:r>
      <w:r w:rsidR="00DC483B" w:rsidRPr="00DC483B">
        <w:rPr>
          <w:rFonts w:asciiTheme="majorHAnsi" w:hAnsiTheme="majorHAnsi"/>
          <w:sz w:val="24"/>
          <w:szCs w:val="24"/>
        </w:rPr>
        <w:t>z dnia 28 lutego 2003 r.</w:t>
      </w:r>
      <w:r w:rsidR="00DC483B">
        <w:rPr>
          <w:rFonts w:asciiTheme="majorHAnsi" w:hAnsiTheme="majorHAnsi"/>
          <w:sz w:val="24"/>
          <w:szCs w:val="24"/>
        </w:rPr>
        <w:t xml:space="preserve"> Prawo upadłościowe lub w ustawie </w:t>
      </w:r>
      <w:r w:rsidR="00DC483B" w:rsidRPr="00DC483B">
        <w:rPr>
          <w:rFonts w:asciiTheme="majorHAnsi" w:hAnsiTheme="majorHAnsi"/>
          <w:sz w:val="24"/>
          <w:szCs w:val="24"/>
        </w:rPr>
        <w:t>z dnia 15 maja 2015 r.</w:t>
      </w:r>
      <w:r w:rsidR="00DC483B">
        <w:rPr>
          <w:rFonts w:asciiTheme="majorHAnsi" w:hAnsiTheme="majorHAnsi"/>
          <w:sz w:val="24"/>
          <w:szCs w:val="24"/>
        </w:rPr>
        <w:t xml:space="preserve"> Prawo restrukturyzacyjne</w:t>
      </w:r>
      <w:r w:rsidR="00516318" w:rsidRPr="006D0D83">
        <w:rPr>
          <w:rFonts w:asciiTheme="majorHAnsi" w:hAnsiTheme="majorHAnsi"/>
          <w:sz w:val="24"/>
          <w:szCs w:val="24"/>
        </w:rPr>
        <w:t>;</w:t>
      </w:r>
    </w:p>
    <w:p w14:paraId="6AD37723" w14:textId="2C635BC6" w:rsidR="008E034C" w:rsidRPr="006D0D83" w:rsidRDefault="008E034C" w:rsidP="00A241A5">
      <w:pPr>
        <w:pStyle w:val="Teksttreci0"/>
        <w:numPr>
          <w:ilvl w:val="0"/>
          <w:numId w:val="23"/>
        </w:numPr>
        <w:tabs>
          <w:tab w:val="left" w:pos="360"/>
        </w:tabs>
        <w:autoSpaceDE w:val="0"/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6D0D83">
        <w:rPr>
          <w:rFonts w:asciiTheme="majorHAnsi" w:hAnsiTheme="majorHAnsi"/>
          <w:sz w:val="24"/>
          <w:szCs w:val="24"/>
        </w:rPr>
        <w:t>posiada ubezpieczenie OC w ramach zawartej umowy z tytułu prowadzonej działalności gospodarczej, obejmujące Przedmiot Umowy (w tym zakres</w:t>
      </w:r>
      <w:r w:rsidR="00396418" w:rsidRPr="006D0D83">
        <w:rPr>
          <w:rFonts w:asciiTheme="majorHAnsi" w:hAnsiTheme="majorHAnsi"/>
          <w:sz w:val="24"/>
          <w:szCs w:val="24"/>
        </w:rPr>
        <w:t xml:space="preserve"> wskazanych w Umowie</w:t>
      </w:r>
      <w:r w:rsidRPr="006D0D83">
        <w:rPr>
          <w:rFonts w:asciiTheme="majorHAnsi" w:hAnsiTheme="majorHAnsi"/>
          <w:sz w:val="24"/>
          <w:szCs w:val="24"/>
        </w:rPr>
        <w:t xml:space="preserve"> robót)</w:t>
      </w:r>
      <w:r w:rsidR="00A241A5" w:rsidRPr="006D0D83">
        <w:rPr>
          <w:rFonts w:asciiTheme="majorHAnsi" w:hAnsiTheme="majorHAnsi"/>
          <w:sz w:val="24"/>
          <w:szCs w:val="24"/>
        </w:rPr>
        <w:t xml:space="preserve"> </w:t>
      </w:r>
      <w:r w:rsidRPr="006D0D83">
        <w:rPr>
          <w:rFonts w:asciiTheme="majorHAnsi" w:hAnsiTheme="majorHAnsi"/>
          <w:sz w:val="24"/>
          <w:szCs w:val="24"/>
        </w:rPr>
        <w:t>– dowód zawarcia umowy OC</w:t>
      </w:r>
      <w:r w:rsidR="00A241A5" w:rsidRPr="006D0D83">
        <w:rPr>
          <w:rFonts w:asciiTheme="majorHAnsi" w:hAnsiTheme="majorHAnsi"/>
          <w:sz w:val="24"/>
          <w:szCs w:val="24"/>
        </w:rPr>
        <w:t xml:space="preserve"> wraz z dowodem opłacenia </w:t>
      </w:r>
      <w:r w:rsidRPr="006D0D83">
        <w:rPr>
          <w:rFonts w:asciiTheme="majorHAnsi" w:hAnsiTheme="majorHAnsi"/>
          <w:sz w:val="24"/>
          <w:szCs w:val="24"/>
        </w:rPr>
        <w:t>stanowi załącznik do Umowy</w:t>
      </w:r>
      <w:r w:rsidR="00516318" w:rsidRPr="006D0D83">
        <w:rPr>
          <w:rFonts w:asciiTheme="majorHAnsi" w:hAnsiTheme="majorHAnsi"/>
          <w:sz w:val="24"/>
          <w:szCs w:val="24"/>
        </w:rPr>
        <w:t>;</w:t>
      </w:r>
    </w:p>
    <w:p w14:paraId="4D8E67C9" w14:textId="291967F6" w:rsidR="008E034C" w:rsidRPr="006D0D83" w:rsidRDefault="008E034C" w:rsidP="00980598">
      <w:pPr>
        <w:pStyle w:val="Teksttreci0"/>
        <w:numPr>
          <w:ilvl w:val="0"/>
          <w:numId w:val="23"/>
        </w:numPr>
        <w:tabs>
          <w:tab w:val="left" w:pos="360"/>
        </w:tabs>
        <w:autoSpaceDE w:val="0"/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6D0D83">
        <w:rPr>
          <w:rFonts w:asciiTheme="majorHAnsi" w:hAnsiTheme="majorHAnsi"/>
          <w:sz w:val="24"/>
          <w:szCs w:val="24"/>
        </w:rPr>
        <w:t xml:space="preserve">pracownicy, osoby wykonujące na zlecenie Wykonawcy </w:t>
      </w:r>
      <w:r w:rsidR="00516318" w:rsidRPr="006D0D83">
        <w:rPr>
          <w:rFonts w:asciiTheme="majorHAnsi" w:hAnsiTheme="majorHAnsi"/>
          <w:sz w:val="24"/>
          <w:szCs w:val="24"/>
        </w:rPr>
        <w:t>roboty budowlane</w:t>
      </w:r>
      <w:r w:rsidRPr="006D0D83">
        <w:rPr>
          <w:rFonts w:asciiTheme="majorHAnsi" w:hAnsiTheme="majorHAnsi"/>
          <w:sz w:val="24"/>
          <w:szCs w:val="24"/>
        </w:rPr>
        <w:t xml:space="preserve"> w ramach niniejszej Umowy posiadają aktualne, wymagane przepisami prawa </w:t>
      </w:r>
      <w:r w:rsidR="00047763" w:rsidRPr="006D0D83">
        <w:rPr>
          <w:rFonts w:asciiTheme="majorHAnsi" w:hAnsiTheme="majorHAnsi"/>
          <w:sz w:val="24"/>
          <w:szCs w:val="24"/>
        </w:rPr>
        <w:t xml:space="preserve">zaświadczenia </w:t>
      </w:r>
      <w:r w:rsidRPr="006D0D83">
        <w:rPr>
          <w:rFonts w:asciiTheme="majorHAnsi" w:hAnsiTheme="majorHAnsi"/>
          <w:sz w:val="24"/>
          <w:szCs w:val="24"/>
        </w:rPr>
        <w:t>leka</w:t>
      </w:r>
      <w:r w:rsidR="00396418" w:rsidRPr="006D0D83">
        <w:rPr>
          <w:rFonts w:asciiTheme="majorHAnsi" w:hAnsiTheme="majorHAnsi"/>
          <w:sz w:val="24"/>
          <w:szCs w:val="24"/>
        </w:rPr>
        <w:t>rskie</w:t>
      </w:r>
      <w:r w:rsidR="00047763" w:rsidRPr="006D0D83">
        <w:rPr>
          <w:rFonts w:asciiTheme="majorHAnsi" w:hAnsiTheme="majorHAnsi"/>
          <w:sz w:val="24"/>
          <w:szCs w:val="24"/>
        </w:rPr>
        <w:t xml:space="preserve"> o braku przeciwwskazań do pracy</w:t>
      </w:r>
      <w:r w:rsidR="00A82CED" w:rsidRPr="006D0D83">
        <w:rPr>
          <w:rFonts w:asciiTheme="majorHAnsi" w:hAnsiTheme="majorHAnsi"/>
          <w:sz w:val="24"/>
          <w:szCs w:val="24"/>
        </w:rPr>
        <w:t>,</w:t>
      </w:r>
      <w:r w:rsidR="00396418" w:rsidRPr="006D0D83">
        <w:rPr>
          <w:rFonts w:asciiTheme="majorHAnsi" w:hAnsiTheme="majorHAnsi"/>
          <w:sz w:val="24"/>
          <w:szCs w:val="24"/>
        </w:rPr>
        <w:t xml:space="preserve"> zostali przeszkoleni</w:t>
      </w:r>
      <w:r w:rsidR="00BD776C" w:rsidRPr="006D0D83">
        <w:rPr>
          <w:rFonts w:asciiTheme="majorHAnsi" w:hAnsiTheme="majorHAnsi"/>
          <w:sz w:val="24"/>
          <w:szCs w:val="24"/>
        </w:rPr>
        <w:t xml:space="preserve"> w sposób zgodny z obowiązującymi przepisami prawa, w tym</w:t>
      </w:r>
      <w:r w:rsidRPr="006D0D83">
        <w:rPr>
          <w:rFonts w:asciiTheme="majorHAnsi" w:hAnsiTheme="majorHAnsi"/>
          <w:sz w:val="24"/>
          <w:szCs w:val="24"/>
        </w:rPr>
        <w:t xml:space="preserve"> w zakresie przepisów BHP oraz przeciwp</w:t>
      </w:r>
      <w:r w:rsidR="00516318" w:rsidRPr="006D0D83">
        <w:rPr>
          <w:rFonts w:asciiTheme="majorHAnsi" w:hAnsiTheme="majorHAnsi"/>
          <w:sz w:val="24"/>
          <w:szCs w:val="24"/>
        </w:rPr>
        <w:t>ożarowych</w:t>
      </w:r>
      <w:r w:rsidR="00A82CED" w:rsidRPr="006D0D83">
        <w:rPr>
          <w:rFonts w:asciiTheme="majorHAnsi" w:hAnsiTheme="majorHAnsi"/>
          <w:sz w:val="24"/>
          <w:szCs w:val="24"/>
        </w:rPr>
        <w:t xml:space="preserve"> oraz</w:t>
      </w:r>
      <w:r w:rsidR="00047763" w:rsidRPr="006D0D83">
        <w:rPr>
          <w:rFonts w:asciiTheme="majorHAnsi" w:hAnsiTheme="majorHAnsi"/>
          <w:sz w:val="24"/>
          <w:szCs w:val="24"/>
        </w:rPr>
        <w:t xml:space="preserve"> są</w:t>
      </w:r>
      <w:r w:rsidR="00A82CED" w:rsidRPr="006D0D83">
        <w:rPr>
          <w:rFonts w:asciiTheme="majorHAnsi" w:hAnsiTheme="majorHAnsi"/>
          <w:sz w:val="24"/>
          <w:szCs w:val="24"/>
        </w:rPr>
        <w:t xml:space="preserve"> zapoznani z oceną ryzyka zawodowego</w:t>
      </w:r>
      <w:r w:rsidR="00516318" w:rsidRPr="006D0D83">
        <w:rPr>
          <w:rFonts w:asciiTheme="majorHAnsi" w:hAnsiTheme="majorHAnsi"/>
          <w:sz w:val="24"/>
          <w:szCs w:val="24"/>
        </w:rPr>
        <w:t>;</w:t>
      </w:r>
    </w:p>
    <w:p w14:paraId="6B305D6A" w14:textId="153E68D7" w:rsidR="00B73AE5" w:rsidRPr="006D0D83" w:rsidRDefault="00626183" w:rsidP="00980598">
      <w:pPr>
        <w:pStyle w:val="Teksttreci0"/>
        <w:numPr>
          <w:ilvl w:val="0"/>
          <w:numId w:val="23"/>
        </w:numPr>
        <w:tabs>
          <w:tab w:val="left" w:pos="360"/>
        </w:tabs>
        <w:autoSpaceDE w:val="0"/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6D0D83">
        <w:rPr>
          <w:rFonts w:asciiTheme="majorHAnsi" w:hAnsiTheme="majorHAnsi"/>
          <w:sz w:val="24"/>
          <w:szCs w:val="24"/>
        </w:rPr>
        <w:t>zna miejsce wykonania P</w:t>
      </w:r>
      <w:r w:rsidR="00B73AE5" w:rsidRPr="006D0D83">
        <w:rPr>
          <w:rFonts w:asciiTheme="majorHAnsi" w:hAnsiTheme="majorHAnsi"/>
          <w:sz w:val="24"/>
          <w:szCs w:val="24"/>
        </w:rPr>
        <w:t xml:space="preserve">rzedmiotu </w:t>
      </w:r>
      <w:r w:rsidRPr="006D0D83">
        <w:rPr>
          <w:rFonts w:asciiTheme="majorHAnsi" w:hAnsiTheme="majorHAnsi"/>
          <w:sz w:val="24"/>
          <w:szCs w:val="24"/>
        </w:rPr>
        <w:t>U</w:t>
      </w:r>
      <w:r w:rsidR="00B73AE5" w:rsidRPr="006D0D83">
        <w:rPr>
          <w:rFonts w:asciiTheme="majorHAnsi" w:hAnsiTheme="majorHAnsi"/>
          <w:sz w:val="24"/>
          <w:szCs w:val="24"/>
        </w:rPr>
        <w:t>mowy (warunki dostępu</w:t>
      </w:r>
      <w:r w:rsidR="00396418" w:rsidRPr="006D0D83">
        <w:rPr>
          <w:rFonts w:asciiTheme="majorHAnsi" w:hAnsiTheme="majorHAnsi"/>
          <w:sz w:val="24"/>
          <w:szCs w:val="24"/>
        </w:rPr>
        <w:t xml:space="preserve"> do terenu </w:t>
      </w:r>
      <w:r w:rsidR="0052634D" w:rsidRPr="003C061D">
        <w:rPr>
          <w:rFonts w:asciiTheme="majorHAnsi" w:hAnsiTheme="majorHAnsi"/>
          <w:sz w:val="24"/>
          <w:szCs w:val="24"/>
        </w:rPr>
        <w:t>rozbiórki</w:t>
      </w:r>
      <w:r w:rsidR="00B73AE5" w:rsidRPr="003C061D">
        <w:rPr>
          <w:rFonts w:asciiTheme="majorHAnsi" w:hAnsiTheme="majorHAnsi"/>
          <w:sz w:val="24"/>
          <w:szCs w:val="24"/>
        </w:rPr>
        <w:t>)</w:t>
      </w:r>
      <w:r w:rsidR="00396418" w:rsidRPr="003C061D">
        <w:rPr>
          <w:rFonts w:asciiTheme="majorHAnsi" w:hAnsiTheme="majorHAnsi"/>
          <w:sz w:val="24"/>
          <w:szCs w:val="24"/>
        </w:rPr>
        <w:t>,</w:t>
      </w:r>
      <w:r w:rsidR="00396418" w:rsidRPr="006D0D83">
        <w:rPr>
          <w:rFonts w:asciiTheme="majorHAnsi" w:hAnsiTheme="majorHAnsi"/>
          <w:sz w:val="24"/>
          <w:szCs w:val="24"/>
        </w:rPr>
        <w:t xml:space="preserve"> zapoznał się z warunkami istniejącymi na terenie </w:t>
      </w:r>
      <w:r w:rsidR="0052634D">
        <w:rPr>
          <w:rFonts w:asciiTheme="majorHAnsi" w:hAnsiTheme="majorHAnsi"/>
          <w:sz w:val="24"/>
          <w:szCs w:val="24"/>
        </w:rPr>
        <w:t>rozbiórki</w:t>
      </w:r>
      <w:r w:rsidR="00396418" w:rsidRPr="006D0D83">
        <w:rPr>
          <w:rFonts w:asciiTheme="majorHAnsi" w:hAnsiTheme="majorHAnsi"/>
          <w:sz w:val="24"/>
          <w:szCs w:val="24"/>
        </w:rPr>
        <w:t xml:space="preserve"> oraz terenach sąsiadujących z terenem </w:t>
      </w:r>
      <w:r w:rsidR="0052634D">
        <w:rPr>
          <w:rFonts w:asciiTheme="majorHAnsi" w:hAnsiTheme="majorHAnsi"/>
          <w:sz w:val="24"/>
          <w:szCs w:val="24"/>
        </w:rPr>
        <w:t>rozbiórki</w:t>
      </w:r>
      <w:r w:rsidR="00396418" w:rsidRPr="006D0D83">
        <w:rPr>
          <w:rFonts w:asciiTheme="majorHAnsi" w:hAnsiTheme="majorHAnsi"/>
          <w:sz w:val="24"/>
          <w:szCs w:val="24"/>
        </w:rPr>
        <w:t>, zapoznał się</w:t>
      </w:r>
      <w:r w:rsidR="00516318" w:rsidRPr="006D0D83">
        <w:rPr>
          <w:rFonts w:asciiTheme="majorHAnsi" w:hAnsiTheme="majorHAnsi"/>
          <w:sz w:val="24"/>
          <w:szCs w:val="24"/>
        </w:rPr>
        <w:t xml:space="preserve"> i przeanalizował</w:t>
      </w:r>
      <w:r w:rsidR="00396418" w:rsidRPr="006D0D83">
        <w:rPr>
          <w:rFonts w:asciiTheme="majorHAnsi" w:hAnsiTheme="majorHAnsi"/>
          <w:sz w:val="24"/>
          <w:szCs w:val="24"/>
        </w:rPr>
        <w:t xml:space="preserve"> udostępnioną </w:t>
      </w:r>
      <w:r w:rsidRPr="006D0D83">
        <w:rPr>
          <w:rFonts w:asciiTheme="majorHAnsi" w:hAnsiTheme="majorHAnsi"/>
          <w:sz w:val="24"/>
          <w:szCs w:val="24"/>
        </w:rPr>
        <w:t>przez Zamawiającego dokumentację</w:t>
      </w:r>
      <w:r w:rsidR="00396418" w:rsidRPr="006D0D83">
        <w:rPr>
          <w:rFonts w:asciiTheme="majorHAnsi" w:hAnsiTheme="majorHAnsi"/>
          <w:sz w:val="24"/>
          <w:szCs w:val="24"/>
        </w:rPr>
        <w:t xml:space="preserve"> dotyczącą objętych Umową </w:t>
      </w:r>
      <w:r w:rsidR="00396418" w:rsidRPr="006D0D83">
        <w:rPr>
          <w:rFonts w:asciiTheme="majorHAnsi" w:hAnsiTheme="majorHAnsi"/>
          <w:sz w:val="24"/>
          <w:szCs w:val="24"/>
        </w:rPr>
        <w:lastRenderedPageBreak/>
        <w:t xml:space="preserve">robót (tj. </w:t>
      </w:r>
      <w:r w:rsidR="000854ED">
        <w:rPr>
          <w:rFonts w:asciiTheme="majorHAnsi" w:hAnsiTheme="majorHAnsi"/>
          <w:sz w:val="24"/>
          <w:szCs w:val="24"/>
        </w:rPr>
        <w:t>„</w:t>
      </w:r>
      <w:r w:rsidR="00B858B6" w:rsidRPr="00B858B6">
        <w:rPr>
          <w:rFonts w:asciiTheme="majorHAnsi" w:hAnsiTheme="majorHAnsi"/>
          <w:sz w:val="24"/>
          <w:szCs w:val="24"/>
        </w:rPr>
        <w:t>Rozbiórka budynków zlokalizowanych pod adresem Włościejewki 25</w:t>
      </w:r>
      <w:r w:rsidR="000854ED" w:rsidRPr="00B858B6">
        <w:rPr>
          <w:rFonts w:asciiTheme="majorHAnsi" w:hAnsiTheme="majorHAnsi"/>
          <w:sz w:val="24"/>
          <w:szCs w:val="24"/>
        </w:rPr>
        <w:t>”</w:t>
      </w:r>
      <w:r w:rsidR="00396418" w:rsidRPr="006D0D83">
        <w:rPr>
          <w:rFonts w:asciiTheme="majorHAnsi" w:hAnsiTheme="majorHAnsi"/>
          <w:sz w:val="24"/>
          <w:szCs w:val="24"/>
        </w:rPr>
        <w:t xml:space="preserve">), jak również uzyskał od Zamawiającego wszelkie informacje dotyczące Umowy, w tym terenu </w:t>
      </w:r>
      <w:r w:rsidR="0052634D">
        <w:rPr>
          <w:rFonts w:asciiTheme="majorHAnsi" w:hAnsiTheme="majorHAnsi"/>
          <w:sz w:val="24"/>
          <w:szCs w:val="24"/>
        </w:rPr>
        <w:t>rozbiórki</w:t>
      </w:r>
      <w:r w:rsidR="00396418" w:rsidRPr="006D0D83">
        <w:rPr>
          <w:rFonts w:asciiTheme="majorHAnsi" w:hAnsiTheme="majorHAnsi"/>
          <w:sz w:val="24"/>
          <w:szCs w:val="24"/>
        </w:rPr>
        <w:t xml:space="preserve"> i specyfiki robót, niezbędne dla pełnej oceny ryzyka</w:t>
      </w:r>
      <w:r w:rsidRPr="006D0D83">
        <w:rPr>
          <w:rFonts w:asciiTheme="majorHAnsi" w:hAnsiTheme="majorHAnsi"/>
          <w:sz w:val="24"/>
          <w:szCs w:val="24"/>
        </w:rPr>
        <w:t xml:space="preserve"> z tego wynikającego</w:t>
      </w:r>
      <w:r w:rsidR="00396418" w:rsidRPr="006D0D83">
        <w:rPr>
          <w:rFonts w:asciiTheme="majorHAnsi" w:hAnsiTheme="majorHAnsi"/>
          <w:sz w:val="24"/>
          <w:szCs w:val="24"/>
        </w:rPr>
        <w:t xml:space="preserve"> </w:t>
      </w:r>
      <w:r w:rsidR="00B73AE5" w:rsidRPr="006D0D83">
        <w:rPr>
          <w:rFonts w:asciiTheme="majorHAnsi" w:hAnsiTheme="majorHAnsi"/>
          <w:sz w:val="24"/>
          <w:szCs w:val="24"/>
        </w:rPr>
        <w:t>i nie wnosi w tym zakresie żadnych zastrzeżeń</w:t>
      </w:r>
      <w:r w:rsidR="00516318" w:rsidRPr="006D0D83">
        <w:rPr>
          <w:rFonts w:asciiTheme="majorHAnsi" w:hAnsiTheme="majorHAnsi"/>
          <w:sz w:val="24"/>
          <w:szCs w:val="24"/>
        </w:rPr>
        <w:t>/wniosków</w:t>
      </w:r>
      <w:r w:rsidR="00B73AE5" w:rsidRPr="006D0D83">
        <w:rPr>
          <w:rFonts w:asciiTheme="majorHAnsi" w:hAnsiTheme="majorHAnsi"/>
          <w:sz w:val="24"/>
          <w:szCs w:val="24"/>
        </w:rPr>
        <w:t>,</w:t>
      </w:r>
      <w:r w:rsidR="00516318" w:rsidRPr="006D0D83">
        <w:rPr>
          <w:rFonts w:asciiTheme="majorHAnsi" w:hAnsiTheme="majorHAnsi"/>
          <w:sz w:val="24"/>
          <w:szCs w:val="24"/>
        </w:rPr>
        <w:t xml:space="preserve"> uznając udostępnioną dokumentację oraz przekazane przez Zamawiającego informacje za w pełni wystarczające dla wykonania Przedmiotu Umowy; wszelkie zastrzeżenia Wykonawcy dotyczące Przedmiotu Umowy, w tym dostępu do terenu </w:t>
      </w:r>
      <w:r w:rsidR="0052634D">
        <w:rPr>
          <w:rFonts w:asciiTheme="majorHAnsi" w:hAnsiTheme="majorHAnsi"/>
          <w:sz w:val="24"/>
          <w:szCs w:val="24"/>
        </w:rPr>
        <w:t>rozbiórki</w:t>
      </w:r>
      <w:r w:rsidR="00516318" w:rsidRPr="006D0D83">
        <w:rPr>
          <w:rFonts w:asciiTheme="majorHAnsi" w:hAnsiTheme="majorHAnsi"/>
          <w:sz w:val="24"/>
          <w:szCs w:val="24"/>
        </w:rPr>
        <w:t xml:space="preserve"> zgłoszone po terminie zawarcia Umowy nie mogą być podstawą do dochodzenia jakichkolwiek roszczeń od Zamawiającego oraz do żądania przez Wykonawcę przesunięcia terminu zakończenia robót;</w:t>
      </w:r>
    </w:p>
    <w:p w14:paraId="397C8BB7" w14:textId="77777777" w:rsidR="00B73AE5" w:rsidRPr="006D0D83" w:rsidRDefault="00B73AE5" w:rsidP="00980598">
      <w:pPr>
        <w:pStyle w:val="Teksttreci0"/>
        <w:numPr>
          <w:ilvl w:val="0"/>
          <w:numId w:val="23"/>
        </w:numPr>
        <w:tabs>
          <w:tab w:val="left" w:pos="360"/>
        </w:tabs>
        <w:autoSpaceDE w:val="0"/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6D0D83">
        <w:rPr>
          <w:rFonts w:asciiTheme="majorHAnsi" w:hAnsiTheme="majorHAnsi"/>
          <w:sz w:val="24"/>
          <w:szCs w:val="24"/>
        </w:rPr>
        <w:t>dysponuje niezbędnym doświadczeniem</w:t>
      </w:r>
      <w:r w:rsidR="00003428" w:rsidRPr="006D0D83">
        <w:rPr>
          <w:rFonts w:asciiTheme="majorHAnsi" w:hAnsiTheme="majorHAnsi"/>
          <w:sz w:val="24"/>
          <w:szCs w:val="24"/>
        </w:rPr>
        <w:t>, wiedzą</w:t>
      </w:r>
      <w:r w:rsidRPr="006D0D83">
        <w:rPr>
          <w:rFonts w:asciiTheme="majorHAnsi" w:hAnsiTheme="majorHAnsi"/>
          <w:sz w:val="24"/>
          <w:szCs w:val="24"/>
        </w:rPr>
        <w:t xml:space="preserve"> oraz </w:t>
      </w:r>
      <w:r w:rsidR="00003428" w:rsidRPr="006D0D83">
        <w:rPr>
          <w:rFonts w:asciiTheme="majorHAnsi" w:hAnsiTheme="majorHAnsi"/>
          <w:sz w:val="24"/>
          <w:szCs w:val="24"/>
        </w:rPr>
        <w:t>posiada potencjał ekonomiczny oraz techniczny</w:t>
      </w:r>
      <w:r w:rsidR="00BD776C" w:rsidRPr="006D0D83">
        <w:rPr>
          <w:rFonts w:asciiTheme="majorHAnsi" w:hAnsiTheme="majorHAnsi"/>
          <w:sz w:val="24"/>
          <w:szCs w:val="24"/>
        </w:rPr>
        <w:t xml:space="preserve"> i osobowy,</w:t>
      </w:r>
      <w:r w:rsidR="00003428" w:rsidRPr="006D0D83">
        <w:rPr>
          <w:rFonts w:asciiTheme="majorHAnsi" w:hAnsiTheme="majorHAnsi"/>
          <w:sz w:val="24"/>
          <w:szCs w:val="24"/>
        </w:rPr>
        <w:t xml:space="preserve"> niezbędny</w:t>
      </w:r>
      <w:r w:rsidRPr="006D0D83">
        <w:rPr>
          <w:rFonts w:asciiTheme="majorHAnsi" w:hAnsiTheme="majorHAnsi"/>
          <w:sz w:val="24"/>
          <w:szCs w:val="24"/>
        </w:rPr>
        <w:t xml:space="preserve"> do przygotowania i realizacji na rzecz Zamawiającego Przedmiotu Umowy</w:t>
      </w:r>
      <w:r w:rsidR="00516318" w:rsidRPr="006D0D83">
        <w:rPr>
          <w:rFonts w:asciiTheme="majorHAnsi" w:hAnsiTheme="majorHAnsi"/>
          <w:sz w:val="24"/>
          <w:szCs w:val="24"/>
        </w:rPr>
        <w:t>;</w:t>
      </w:r>
    </w:p>
    <w:p w14:paraId="7A08CE02" w14:textId="2D137724" w:rsidR="00B73AE5" w:rsidRPr="006D0D83" w:rsidRDefault="0028560F" w:rsidP="00980598">
      <w:pPr>
        <w:pStyle w:val="Teksttreci0"/>
        <w:numPr>
          <w:ilvl w:val="0"/>
          <w:numId w:val="23"/>
        </w:numPr>
        <w:tabs>
          <w:tab w:val="left" w:pos="360"/>
        </w:tabs>
        <w:autoSpaceDE w:val="0"/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6D0D83">
        <w:rPr>
          <w:rFonts w:asciiTheme="majorHAnsi" w:hAnsiTheme="majorHAnsi"/>
          <w:sz w:val="24"/>
          <w:szCs w:val="24"/>
        </w:rPr>
        <w:t xml:space="preserve">zarówno Wykonawca jak również </w:t>
      </w:r>
      <w:r w:rsidR="00B73AE5" w:rsidRPr="006D0D83">
        <w:rPr>
          <w:rFonts w:asciiTheme="majorHAnsi" w:hAnsiTheme="majorHAnsi"/>
          <w:sz w:val="24"/>
          <w:szCs w:val="24"/>
        </w:rPr>
        <w:t xml:space="preserve">wszystkie osoby, które będą uczestniczyły w realizacji </w:t>
      </w:r>
      <w:r w:rsidR="00626183" w:rsidRPr="006D0D83">
        <w:rPr>
          <w:rFonts w:asciiTheme="majorHAnsi" w:hAnsiTheme="majorHAnsi"/>
          <w:sz w:val="24"/>
          <w:szCs w:val="24"/>
        </w:rPr>
        <w:t>Przedmiot</w:t>
      </w:r>
      <w:r w:rsidR="00B73AE5" w:rsidRPr="006D0D83">
        <w:rPr>
          <w:rFonts w:asciiTheme="majorHAnsi" w:hAnsiTheme="majorHAnsi"/>
          <w:sz w:val="24"/>
          <w:szCs w:val="24"/>
        </w:rPr>
        <w:t>u Umowy ze strony Wykonawcy posiadają należytą wiedzę, niezbędne kwalifikacje</w:t>
      </w:r>
      <w:r w:rsidR="00516318" w:rsidRPr="006D0D83">
        <w:rPr>
          <w:rFonts w:asciiTheme="majorHAnsi" w:hAnsiTheme="majorHAnsi"/>
          <w:sz w:val="24"/>
          <w:szCs w:val="24"/>
        </w:rPr>
        <w:t>, w tym wymagane przepisami prawa uprawnienia</w:t>
      </w:r>
      <w:r w:rsidR="00B73AE5" w:rsidRPr="006D0D83">
        <w:rPr>
          <w:rFonts w:asciiTheme="majorHAnsi" w:hAnsiTheme="majorHAnsi"/>
          <w:sz w:val="24"/>
          <w:szCs w:val="24"/>
        </w:rPr>
        <w:t xml:space="preserve"> oraz doświadczenie pozwa</w:t>
      </w:r>
      <w:r w:rsidR="00626183" w:rsidRPr="006D0D83">
        <w:rPr>
          <w:rFonts w:asciiTheme="majorHAnsi" w:hAnsiTheme="majorHAnsi"/>
          <w:sz w:val="24"/>
          <w:szCs w:val="24"/>
        </w:rPr>
        <w:t>lające na prawidłowe wykonanie P</w:t>
      </w:r>
      <w:r w:rsidR="00B73AE5" w:rsidRPr="006D0D83">
        <w:rPr>
          <w:rFonts w:asciiTheme="majorHAnsi" w:hAnsiTheme="majorHAnsi"/>
          <w:sz w:val="24"/>
          <w:szCs w:val="24"/>
        </w:rPr>
        <w:t>rzedmiotu Umowy</w:t>
      </w:r>
      <w:r w:rsidR="00516318" w:rsidRPr="006D0D83">
        <w:rPr>
          <w:rFonts w:asciiTheme="majorHAnsi" w:hAnsiTheme="majorHAnsi"/>
          <w:sz w:val="24"/>
          <w:szCs w:val="24"/>
        </w:rPr>
        <w:t>;</w:t>
      </w:r>
    </w:p>
    <w:p w14:paraId="3ED41D76" w14:textId="31F8DF10" w:rsidR="008652DE" w:rsidRPr="006D0D83" w:rsidRDefault="00B73AE5" w:rsidP="00E626E3">
      <w:pPr>
        <w:pStyle w:val="Akapitzlist"/>
        <w:numPr>
          <w:ilvl w:val="0"/>
          <w:numId w:val="23"/>
        </w:numPr>
        <w:jc w:val="both"/>
        <w:rPr>
          <w:rFonts w:asciiTheme="majorHAnsi" w:eastAsia="Arial" w:hAnsiTheme="majorHAnsi" w:cs="Arial"/>
        </w:rPr>
      </w:pPr>
      <w:r w:rsidRPr="006D0D83">
        <w:rPr>
          <w:rFonts w:asciiTheme="majorHAnsi" w:eastAsia="Arial" w:hAnsiTheme="majorHAnsi" w:cs="Arial"/>
        </w:rPr>
        <w:t xml:space="preserve">jest podatnikiem podatku od towarów i usług VAT, posługującym się numerem identyfikacyjnym </w:t>
      </w:r>
      <w:r w:rsidR="000854ED" w:rsidRPr="000854ED">
        <w:rPr>
          <w:rFonts w:asciiTheme="majorHAnsi" w:eastAsia="Arial" w:hAnsiTheme="majorHAnsi" w:cs="Arial"/>
        </w:rPr>
        <w:t>NIP</w:t>
      </w:r>
      <w:r w:rsidR="000854ED">
        <w:rPr>
          <w:rFonts w:asciiTheme="majorHAnsi" w:eastAsia="Arial" w:hAnsiTheme="majorHAnsi" w:cs="Arial"/>
        </w:rPr>
        <w:t xml:space="preserve"> </w:t>
      </w:r>
      <w:r w:rsidR="008469AB">
        <w:rPr>
          <w:rFonts w:asciiTheme="majorHAnsi" w:eastAsia="Arial" w:hAnsiTheme="majorHAnsi" w:cs="Arial"/>
        </w:rPr>
        <w:t>………………..</w:t>
      </w:r>
      <w:r w:rsidR="000854ED">
        <w:rPr>
          <w:rFonts w:asciiTheme="majorHAnsi" w:eastAsia="Arial" w:hAnsiTheme="majorHAnsi" w:cs="Arial"/>
        </w:rPr>
        <w:t xml:space="preserve">, </w:t>
      </w:r>
      <w:r w:rsidR="00396418" w:rsidRPr="006D0D83">
        <w:rPr>
          <w:rFonts w:asciiTheme="majorHAnsi" w:eastAsia="Arial" w:hAnsiTheme="majorHAnsi" w:cs="Arial"/>
        </w:rPr>
        <w:t>zobowiązując się jednocześnie do prawidłowego wystawiania faktur VAT jak również ewidencjonowania i ujmowania faktur VAT w prawidłowo składanych deklaracjach, przy czym w przypadku powstania jakiejkolwiek szkody w związku z brakiem prawidłowego realizowania przez Wykonawcę obowiązków na gruncie obowiązujących przepisów prawa, Wykonawca zobowiązuje się do zapłaty na rzecz Zamawiającego odszkodowania z tytuły poniesionej przez Zamawiającego szkody, będącej następstwem braku prawidłowego wykonywania obowiązków o j</w:t>
      </w:r>
      <w:r w:rsidR="0028560F" w:rsidRPr="006D0D83">
        <w:rPr>
          <w:rFonts w:asciiTheme="majorHAnsi" w:eastAsia="Arial" w:hAnsiTheme="majorHAnsi" w:cs="Arial"/>
        </w:rPr>
        <w:t>akich mowa w niniejszym punkcie.</w:t>
      </w:r>
    </w:p>
    <w:p w14:paraId="6A7AFFB9" w14:textId="77777777" w:rsidR="00DA128B" w:rsidRPr="006D0D83" w:rsidRDefault="00DA128B" w:rsidP="008F2FE2">
      <w:pPr>
        <w:keepNext/>
        <w:keepLines/>
        <w:autoSpaceDE w:val="0"/>
        <w:jc w:val="center"/>
        <w:rPr>
          <w:rFonts w:asciiTheme="majorHAnsi" w:eastAsia="Arial" w:hAnsiTheme="majorHAnsi" w:cs="Arial"/>
          <w:b/>
          <w:bCs/>
        </w:rPr>
      </w:pPr>
    </w:p>
    <w:p w14:paraId="0BB13D78" w14:textId="77777777" w:rsidR="00EF1D2A" w:rsidRPr="006D0D83" w:rsidRDefault="00EF1D2A" w:rsidP="008F2FE2">
      <w:pPr>
        <w:keepNext/>
        <w:keepLines/>
        <w:autoSpaceDE w:val="0"/>
        <w:jc w:val="center"/>
        <w:rPr>
          <w:rFonts w:asciiTheme="majorHAnsi" w:eastAsia="Arial" w:hAnsiTheme="majorHAnsi" w:cs="Arial"/>
          <w:b/>
          <w:bCs/>
        </w:rPr>
      </w:pPr>
      <w:r w:rsidRPr="006D0D83">
        <w:rPr>
          <w:rFonts w:asciiTheme="majorHAnsi" w:eastAsia="Arial" w:hAnsiTheme="majorHAnsi" w:cs="Arial"/>
          <w:b/>
          <w:bCs/>
        </w:rPr>
        <w:t xml:space="preserve">PRZEDMIOT UMOWY </w:t>
      </w:r>
    </w:p>
    <w:p w14:paraId="298FCF3B" w14:textId="77777777" w:rsidR="00EF1D2A" w:rsidRPr="006D0D83" w:rsidRDefault="00EF1D2A" w:rsidP="008F2FE2">
      <w:pPr>
        <w:keepNext/>
        <w:keepLines/>
        <w:autoSpaceDE w:val="0"/>
        <w:jc w:val="center"/>
        <w:rPr>
          <w:rFonts w:asciiTheme="majorHAnsi" w:eastAsia="Candara" w:hAnsiTheme="majorHAnsi" w:cs="Candara"/>
          <w:b/>
          <w:bCs/>
          <w:spacing w:val="50"/>
        </w:rPr>
      </w:pPr>
      <w:r w:rsidRPr="006D0D83">
        <w:rPr>
          <w:rFonts w:asciiTheme="majorHAnsi" w:eastAsia="Candara" w:hAnsiTheme="majorHAnsi" w:cs="Candara"/>
          <w:b/>
          <w:bCs/>
          <w:spacing w:val="50"/>
        </w:rPr>
        <w:t>§</w:t>
      </w:r>
      <w:r w:rsidR="008652DE" w:rsidRPr="006D0D83">
        <w:rPr>
          <w:rFonts w:asciiTheme="majorHAnsi" w:eastAsia="Candara" w:hAnsiTheme="majorHAnsi" w:cs="Candara"/>
          <w:b/>
          <w:bCs/>
          <w:spacing w:val="50"/>
        </w:rPr>
        <w:t>2</w:t>
      </w:r>
    </w:p>
    <w:p w14:paraId="539941BE" w14:textId="5EAD30DD" w:rsidR="004F2099" w:rsidRPr="004F2099" w:rsidRDefault="004F2099" w:rsidP="00E626E3">
      <w:pPr>
        <w:pStyle w:val="Teksttreci0"/>
        <w:numPr>
          <w:ilvl w:val="0"/>
          <w:numId w:val="2"/>
        </w:numPr>
        <w:spacing w:line="240" w:lineRule="auto"/>
        <w:jc w:val="both"/>
        <w:rPr>
          <w:rFonts w:asciiTheme="majorHAnsi" w:hAnsiTheme="majorHAnsi"/>
          <w:strike/>
          <w:sz w:val="24"/>
          <w:szCs w:val="24"/>
        </w:rPr>
      </w:pPr>
      <w:r w:rsidRPr="004F2099">
        <w:rPr>
          <w:rFonts w:asciiTheme="majorHAnsi" w:hAnsiTheme="majorHAnsi"/>
          <w:sz w:val="24"/>
          <w:szCs w:val="24"/>
        </w:rPr>
        <w:t xml:space="preserve">Na mocy niniejszej Umowy Zamawiający zleca Wykonawcy, a Wykonawca zobowiązuje się kompleksowo wykonać roboty </w:t>
      </w:r>
      <w:r w:rsidR="006A0C54">
        <w:rPr>
          <w:rFonts w:asciiTheme="majorHAnsi" w:hAnsiTheme="majorHAnsi"/>
          <w:sz w:val="24"/>
          <w:szCs w:val="24"/>
        </w:rPr>
        <w:t>rozbiórkowe</w:t>
      </w:r>
      <w:r w:rsidRPr="004F2099">
        <w:rPr>
          <w:rFonts w:asciiTheme="majorHAnsi" w:hAnsiTheme="majorHAnsi"/>
          <w:sz w:val="24"/>
          <w:szCs w:val="24"/>
        </w:rPr>
        <w:t xml:space="preserve"> (zwane w Umowie zamiennie „robotami budowlanymi” lub „Przedmiotem Umowy” lub „pracami”) polegające </w:t>
      </w:r>
      <w:r>
        <w:rPr>
          <w:rFonts w:asciiTheme="majorHAnsi" w:hAnsiTheme="majorHAnsi"/>
          <w:sz w:val="24"/>
          <w:szCs w:val="24"/>
        </w:rPr>
        <w:t xml:space="preserve">na </w:t>
      </w:r>
      <w:r w:rsidR="00E626E3">
        <w:rPr>
          <w:rFonts w:asciiTheme="majorHAnsi" w:hAnsiTheme="majorHAnsi"/>
          <w:sz w:val="24"/>
          <w:szCs w:val="24"/>
        </w:rPr>
        <w:t xml:space="preserve">rozbiórce budynków: gospodarczego, </w:t>
      </w:r>
      <w:r>
        <w:rPr>
          <w:rFonts w:asciiTheme="majorHAnsi" w:hAnsiTheme="majorHAnsi"/>
          <w:sz w:val="24"/>
          <w:szCs w:val="24"/>
        </w:rPr>
        <w:t>w ramach zadania</w:t>
      </w:r>
      <w:r w:rsidR="00E626E3">
        <w:rPr>
          <w:rFonts w:asciiTheme="majorHAnsi" w:hAnsiTheme="majorHAnsi"/>
          <w:sz w:val="24"/>
          <w:szCs w:val="24"/>
        </w:rPr>
        <w:t xml:space="preserve"> </w:t>
      </w:r>
      <w:r w:rsidR="00E626E3" w:rsidRPr="00E626E3">
        <w:rPr>
          <w:rFonts w:asciiTheme="majorHAnsi" w:hAnsiTheme="majorHAnsi"/>
          <w:sz w:val="24"/>
          <w:szCs w:val="24"/>
        </w:rPr>
        <w:t>„</w:t>
      </w:r>
      <w:r w:rsidR="00B858B6" w:rsidRPr="00B858B6">
        <w:rPr>
          <w:rFonts w:asciiTheme="majorHAnsi" w:hAnsiTheme="majorHAnsi"/>
          <w:sz w:val="24"/>
          <w:szCs w:val="24"/>
        </w:rPr>
        <w:t>Rozbiórka budynków zlokalizowanych pod adresem Włościejewki 25</w:t>
      </w:r>
      <w:r w:rsidR="00E626E3" w:rsidRPr="00E626E3">
        <w:rPr>
          <w:rFonts w:asciiTheme="majorHAnsi" w:hAnsiTheme="majorHAnsi"/>
          <w:sz w:val="24"/>
          <w:szCs w:val="24"/>
        </w:rPr>
        <w:t>”</w:t>
      </w:r>
      <w:r w:rsidRPr="004F2099">
        <w:rPr>
          <w:rFonts w:asciiTheme="majorHAnsi" w:hAnsiTheme="majorHAnsi" w:cs="Calibri"/>
          <w:color w:val="000000"/>
          <w:sz w:val="24"/>
          <w:szCs w:val="24"/>
        </w:rPr>
        <w:t>,</w:t>
      </w:r>
      <w:r w:rsidRPr="004F2099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Pr="004F2099">
        <w:rPr>
          <w:rFonts w:asciiTheme="majorHAnsi" w:hAnsiTheme="majorHAnsi"/>
          <w:sz w:val="24"/>
          <w:szCs w:val="24"/>
        </w:rPr>
        <w:t>zgodnie ze szczegółowym zakresem prac – zwanym dalej „</w:t>
      </w:r>
      <w:r w:rsidRPr="004F2099">
        <w:rPr>
          <w:rFonts w:asciiTheme="majorHAnsi" w:hAnsiTheme="majorHAnsi"/>
          <w:b/>
          <w:sz w:val="24"/>
          <w:szCs w:val="24"/>
        </w:rPr>
        <w:t>szczegółowym zakresem prac”</w:t>
      </w:r>
      <w:r w:rsidRPr="004F2099">
        <w:rPr>
          <w:rFonts w:asciiTheme="majorHAnsi" w:hAnsiTheme="majorHAnsi"/>
          <w:sz w:val="24"/>
          <w:szCs w:val="24"/>
        </w:rPr>
        <w:t xml:space="preserve">, który określony został w </w:t>
      </w:r>
      <w:r w:rsidR="00E626E3">
        <w:rPr>
          <w:rFonts w:asciiTheme="majorHAnsi" w:hAnsiTheme="majorHAnsi"/>
          <w:sz w:val="24"/>
          <w:szCs w:val="24"/>
        </w:rPr>
        <w:t>zapytaniu ofertowym ( załącznik</w:t>
      </w:r>
      <w:r w:rsidRPr="004F2099">
        <w:rPr>
          <w:rFonts w:asciiTheme="majorHAnsi" w:hAnsiTheme="majorHAnsi"/>
          <w:sz w:val="24"/>
          <w:szCs w:val="24"/>
        </w:rPr>
        <w:t xml:space="preserve"> nr 1 do Umowy</w:t>
      </w:r>
      <w:r w:rsidR="00E626E3">
        <w:rPr>
          <w:rFonts w:asciiTheme="majorHAnsi" w:hAnsiTheme="majorHAnsi"/>
          <w:sz w:val="24"/>
          <w:szCs w:val="24"/>
        </w:rPr>
        <w:t>)</w:t>
      </w:r>
      <w:r w:rsidRPr="004F2099">
        <w:rPr>
          <w:rFonts w:asciiTheme="majorHAnsi" w:hAnsiTheme="majorHAnsi"/>
          <w:sz w:val="24"/>
          <w:szCs w:val="24"/>
        </w:rPr>
        <w:t>.</w:t>
      </w:r>
    </w:p>
    <w:p w14:paraId="70738C06" w14:textId="76FE24C0" w:rsidR="00BD776C" w:rsidRPr="00133E03" w:rsidRDefault="00BD776C" w:rsidP="00980598">
      <w:pPr>
        <w:pStyle w:val="Teksttreci0"/>
        <w:numPr>
          <w:ilvl w:val="0"/>
          <w:numId w:val="2"/>
        </w:numPr>
        <w:spacing w:line="240" w:lineRule="auto"/>
        <w:jc w:val="both"/>
        <w:rPr>
          <w:rFonts w:asciiTheme="majorHAnsi" w:hAnsiTheme="majorHAnsi"/>
          <w:strike/>
          <w:sz w:val="24"/>
          <w:szCs w:val="24"/>
        </w:rPr>
      </w:pPr>
      <w:r w:rsidRPr="00133E03">
        <w:rPr>
          <w:rFonts w:asciiTheme="majorHAnsi" w:hAnsiTheme="majorHAnsi"/>
          <w:sz w:val="24"/>
          <w:szCs w:val="24"/>
        </w:rPr>
        <w:t>Przedmiot Umowy wykonany zostanie w całości z materiałów Wykonawcy</w:t>
      </w:r>
      <w:r w:rsidR="00133E03" w:rsidRPr="00133E03">
        <w:rPr>
          <w:rFonts w:asciiTheme="majorHAnsi" w:hAnsiTheme="majorHAnsi"/>
          <w:sz w:val="24"/>
          <w:szCs w:val="24"/>
        </w:rPr>
        <w:t xml:space="preserve"> </w:t>
      </w:r>
      <w:r w:rsidR="007A0A91" w:rsidRPr="00133E03">
        <w:rPr>
          <w:rFonts w:asciiTheme="majorHAnsi" w:hAnsiTheme="majorHAnsi"/>
          <w:sz w:val="24"/>
          <w:szCs w:val="24"/>
        </w:rPr>
        <w:t>w sposób zgodny ze szczegółowym zakresem prac</w:t>
      </w:r>
      <w:r w:rsidR="00133E03" w:rsidRPr="00133E03">
        <w:rPr>
          <w:rFonts w:asciiTheme="majorHAnsi" w:hAnsiTheme="majorHAnsi"/>
          <w:sz w:val="24"/>
          <w:szCs w:val="24"/>
        </w:rPr>
        <w:t>.</w:t>
      </w:r>
    </w:p>
    <w:p w14:paraId="1BCFADDB" w14:textId="4E230B52" w:rsidR="00194C38" w:rsidRPr="00133E03" w:rsidRDefault="007A0A91" w:rsidP="00980598">
      <w:pPr>
        <w:pStyle w:val="Teksttreci0"/>
        <w:numPr>
          <w:ilvl w:val="0"/>
          <w:numId w:val="2"/>
        </w:num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133E03">
        <w:rPr>
          <w:rFonts w:asciiTheme="majorHAnsi" w:hAnsiTheme="majorHAnsi"/>
          <w:sz w:val="24"/>
          <w:szCs w:val="24"/>
        </w:rPr>
        <w:t>Termin wykonania Umowy może ulec zmianie w przypadku konieczności wykonania</w:t>
      </w:r>
      <w:r w:rsidR="00B73AE5" w:rsidRPr="00133E03">
        <w:rPr>
          <w:rFonts w:asciiTheme="majorHAnsi" w:hAnsiTheme="majorHAnsi"/>
          <w:sz w:val="24"/>
          <w:szCs w:val="24"/>
        </w:rPr>
        <w:t xml:space="preserve"> robót dodatkowych lub zamiennych</w:t>
      </w:r>
      <w:r w:rsidR="00BD776C" w:rsidRPr="00133E03">
        <w:rPr>
          <w:rFonts w:asciiTheme="majorHAnsi" w:hAnsiTheme="majorHAnsi"/>
          <w:sz w:val="24"/>
          <w:szCs w:val="24"/>
        </w:rPr>
        <w:t>, których rozliczenie następuje na podstawie pisemnego pod rygorem nieważności zgłoszenia Wykonawcy</w:t>
      </w:r>
      <w:r w:rsidR="00516318" w:rsidRPr="00133E03">
        <w:rPr>
          <w:rFonts w:asciiTheme="majorHAnsi" w:hAnsiTheme="majorHAnsi"/>
          <w:sz w:val="24"/>
          <w:szCs w:val="24"/>
        </w:rPr>
        <w:t xml:space="preserve"> (zawierającego listę robót, wraz z wyceną oraz uzasadnieniem potrzeby ich wykonania)</w:t>
      </w:r>
      <w:r w:rsidR="00BD776C" w:rsidRPr="00133E03">
        <w:rPr>
          <w:rFonts w:asciiTheme="majorHAnsi" w:hAnsiTheme="majorHAnsi"/>
          <w:sz w:val="24"/>
          <w:szCs w:val="24"/>
        </w:rPr>
        <w:t xml:space="preserve"> dokonanego</w:t>
      </w:r>
      <w:r w:rsidR="00516318" w:rsidRPr="00133E03">
        <w:rPr>
          <w:rFonts w:asciiTheme="majorHAnsi" w:hAnsiTheme="majorHAnsi"/>
          <w:sz w:val="24"/>
          <w:szCs w:val="24"/>
        </w:rPr>
        <w:t xml:space="preserve"> w stosunku do Zamawiającego</w:t>
      </w:r>
      <w:r w:rsidR="00BD776C" w:rsidRPr="00133E03">
        <w:rPr>
          <w:rFonts w:asciiTheme="majorHAnsi" w:hAnsiTheme="majorHAnsi"/>
          <w:sz w:val="24"/>
          <w:szCs w:val="24"/>
        </w:rPr>
        <w:t xml:space="preserve"> przed przystąpieniem do ich wykonania oraz po zatwierdzeniu</w:t>
      </w:r>
      <w:r w:rsidR="00516318" w:rsidRPr="00133E03">
        <w:rPr>
          <w:rFonts w:asciiTheme="majorHAnsi" w:hAnsiTheme="majorHAnsi"/>
          <w:sz w:val="24"/>
          <w:szCs w:val="24"/>
        </w:rPr>
        <w:t xml:space="preserve"> przez Zamawiającego</w:t>
      </w:r>
      <w:r w:rsidR="00BD776C" w:rsidRPr="00133E03">
        <w:rPr>
          <w:rFonts w:asciiTheme="majorHAnsi" w:hAnsiTheme="majorHAnsi"/>
          <w:sz w:val="24"/>
          <w:szCs w:val="24"/>
        </w:rPr>
        <w:t xml:space="preserve"> rodzaju robót, terminu wykonania oraz wynagrodzenia, co wymaga dodatkowo </w:t>
      </w:r>
      <w:r w:rsidR="0028560F" w:rsidRPr="00133E03">
        <w:rPr>
          <w:rFonts w:asciiTheme="majorHAnsi" w:hAnsiTheme="majorHAnsi"/>
          <w:sz w:val="24"/>
          <w:szCs w:val="24"/>
        </w:rPr>
        <w:t>Aneksu do Umowy</w:t>
      </w:r>
      <w:r w:rsidR="00B73AE5" w:rsidRPr="00133E03">
        <w:rPr>
          <w:rFonts w:asciiTheme="majorHAnsi" w:hAnsiTheme="majorHAnsi"/>
          <w:sz w:val="24"/>
          <w:szCs w:val="24"/>
        </w:rPr>
        <w:t>.</w:t>
      </w:r>
      <w:r w:rsidR="00516318" w:rsidRPr="00133E03">
        <w:rPr>
          <w:rFonts w:asciiTheme="majorHAnsi" w:hAnsiTheme="majorHAnsi"/>
          <w:sz w:val="24"/>
          <w:szCs w:val="24"/>
        </w:rPr>
        <w:t xml:space="preserve"> </w:t>
      </w:r>
    </w:p>
    <w:p w14:paraId="2698FC35" w14:textId="0ED4DB74" w:rsidR="00665C1D" w:rsidRDefault="00665C1D" w:rsidP="00665C1D">
      <w:pPr>
        <w:pStyle w:val="Teksttreci0"/>
        <w:numPr>
          <w:ilvl w:val="0"/>
          <w:numId w:val="2"/>
        </w:numPr>
        <w:spacing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Zamawiającemu przysługuje prawo do ograniczenia lub wyłączenia określonego Przedmiotu Umowy (zakresu robót, poszczególnych robót) bez konieczności uzyskiwania zgody </w:t>
      </w:r>
      <w:r w:rsidR="00557DF0">
        <w:rPr>
          <w:rFonts w:asciiTheme="majorHAnsi" w:hAnsiTheme="majorHAnsi"/>
          <w:sz w:val="24"/>
          <w:szCs w:val="24"/>
        </w:rPr>
        <w:t xml:space="preserve">Wykonawcy </w:t>
      </w:r>
      <w:r>
        <w:rPr>
          <w:rFonts w:asciiTheme="majorHAnsi" w:hAnsiTheme="majorHAnsi"/>
          <w:sz w:val="24"/>
          <w:szCs w:val="24"/>
        </w:rPr>
        <w:t xml:space="preserve">oraz bez prawa Wykonawcy do wynagrodzenia za </w:t>
      </w:r>
      <w:r>
        <w:rPr>
          <w:rFonts w:asciiTheme="majorHAnsi" w:hAnsiTheme="majorHAnsi"/>
          <w:sz w:val="24"/>
          <w:szCs w:val="24"/>
        </w:rPr>
        <w:lastRenderedPageBreak/>
        <w:t>roboty, które zostały na podstawie niniejszego ustępu wyłączone, pod warunkiem że do dnia złożenia przez Zamawiającego w tej sprawie oświadczenia (w formie pisemnej pod rygorem nieważności) nie zostały wykonane.</w:t>
      </w:r>
    </w:p>
    <w:p w14:paraId="28F5D89B" w14:textId="77777777" w:rsidR="00665C1D" w:rsidRPr="00665C1D" w:rsidRDefault="00665C1D" w:rsidP="00665C1D"/>
    <w:p w14:paraId="048D3BE2" w14:textId="77777777" w:rsidR="00EF1D2A" w:rsidRPr="006D0D83" w:rsidRDefault="00EF1D2A" w:rsidP="00EE3022">
      <w:pPr>
        <w:autoSpaceDE w:val="0"/>
        <w:jc w:val="center"/>
        <w:rPr>
          <w:rFonts w:asciiTheme="majorHAnsi" w:eastAsia="Arial" w:hAnsiTheme="majorHAnsi" w:cs="Arial"/>
          <w:b/>
          <w:bCs/>
        </w:rPr>
      </w:pPr>
      <w:r w:rsidRPr="006D0D83">
        <w:rPr>
          <w:rFonts w:asciiTheme="majorHAnsi" w:eastAsia="Arial" w:hAnsiTheme="majorHAnsi" w:cs="Arial"/>
          <w:b/>
          <w:bCs/>
        </w:rPr>
        <w:t xml:space="preserve">TERMIN </w:t>
      </w:r>
      <w:bookmarkStart w:id="2" w:name="bookmark3"/>
      <w:r w:rsidR="00DE197C" w:rsidRPr="006D0D83">
        <w:rPr>
          <w:rFonts w:asciiTheme="majorHAnsi" w:eastAsia="Arial" w:hAnsiTheme="majorHAnsi" w:cs="Arial"/>
          <w:b/>
          <w:bCs/>
        </w:rPr>
        <w:t>WY</w:t>
      </w:r>
      <w:r w:rsidR="00227076" w:rsidRPr="006D0D83">
        <w:rPr>
          <w:rFonts w:asciiTheme="majorHAnsi" w:eastAsia="Arial" w:hAnsiTheme="majorHAnsi" w:cs="Arial"/>
          <w:b/>
          <w:bCs/>
        </w:rPr>
        <w:t>KONANIA PRZEDMIOTU UMOWY</w:t>
      </w:r>
    </w:p>
    <w:p w14:paraId="393EFC9B" w14:textId="77777777" w:rsidR="00EF1D2A" w:rsidRPr="006D0D83" w:rsidRDefault="00EF1D2A" w:rsidP="008F2FE2">
      <w:pPr>
        <w:keepNext/>
        <w:keepLines/>
        <w:autoSpaceDE w:val="0"/>
        <w:jc w:val="center"/>
        <w:rPr>
          <w:rFonts w:asciiTheme="majorHAnsi" w:eastAsia="Arial" w:hAnsiTheme="majorHAnsi" w:cs="Arial"/>
          <w:b/>
          <w:bCs/>
        </w:rPr>
      </w:pPr>
      <w:r w:rsidRPr="006D0D83">
        <w:rPr>
          <w:rFonts w:asciiTheme="majorHAnsi" w:eastAsia="Arial" w:hAnsiTheme="majorHAnsi" w:cs="Arial"/>
          <w:b/>
          <w:bCs/>
        </w:rPr>
        <w:t>§ 3</w:t>
      </w:r>
    </w:p>
    <w:p w14:paraId="406DA64B" w14:textId="4AFE1F73" w:rsidR="00EF1D2A" w:rsidRPr="00133E03" w:rsidRDefault="00EF1D2A" w:rsidP="00980598">
      <w:pPr>
        <w:numPr>
          <w:ilvl w:val="0"/>
          <w:numId w:val="3"/>
        </w:numPr>
        <w:autoSpaceDE w:val="0"/>
        <w:jc w:val="both"/>
        <w:rPr>
          <w:rFonts w:asciiTheme="majorHAnsi" w:eastAsia="Arial" w:hAnsiTheme="majorHAnsi" w:cs="Arial"/>
        </w:rPr>
      </w:pPr>
      <w:r w:rsidRPr="00133E03">
        <w:rPr>
          <w:rFonts w:asciiTheme="majorHAnsi" w:eastAsia="Arial" w:hAnsiTheme="majorHAnsi" w:cs="Arial"/>
        </w:rPr>
        <w:t xml:space="preserve">Termin przekazania terenu </w:t>
      </w:r>
      <w:r w:rsidR="0052634D">
        <w:rPr>
          <w:rFonts w:asciiTheme="majorHAnsi" w:eastAsia="Arial" w:hAnsiTheme="majorHAnsi" w:cs="Arial"/>
        </w:rPr>
        <w:t>rozbiórki</w:t>
      </w:r>
      <w:r w:rsidR="00004BED" w:rsidRPr="00133E03">
        <w:rPr>
          <w:rFonts w:asciiTheme="majorHAnsi" w:eastAsia="Arial" w:hAnsiTheme="majorHAnsi" w:cs="Arial"/>
        </w:rPr>
        <w:t xml:space="preserve"> </w:t>
      </w:r>
      <w:r w:rsidR="00BB0C4F" w:rsidRPr="00133E03">
        <w:rPr>
          <w:rFonts w:asciiTheme="majorHAnsi" w:eastAsia="Arial" w:hAnsiTheme="majorHAnsi" w:cs="Arial"/>
        </w:rPr>
        <w:t>dla</w:t>
      </w:r>
      <w:r w:rsidR="00E97060" w:rsidRPr="00133E03">
        <w:rPr>
          <w:rFonts w:asciiTheme="majorHAnsi" w:eastAsia="Arial" w:hAnsiTheme="majorHAnsi" w:cs="Arial"/>
        </w:rPr>
        <w:t xml:space="preserve"> Wykonawcy</w:t>
      </w:r>
      <w:r w:rsidRPr="00133E03">
        <w:rPr>
          <w:rFonts w:asciiTheme="majorHAnsi" w:eastAsia="Arial" w:hAnsiTheme="majorHAnsi" w:cs="Arial"/>
        </w:rPr>
        <w:t xml:space="preserve"> ustala się na dzień: </w:t>
      </w:r>
      <w:r w:rsidR="004B27AC">
        <w:rPr>
          <w:rFonts w:asciiTheme="majorHAnsi" w:eastAsia="Arial" w:hAnsiTheme="majorHAnsi" w:cs="Arial"/>
        </w:rPr>
        <w:t>1</w:t>
      </w:r>
      <w:r w:rsidR="00B858B6">
        <w:rPr>
          <w:rFonts w:asciiTheme="majorHAnsi" w:eastAsia="Arial" w:hAnsiTheme="majorHAnsi" w:cs="Arial"/>
        </w:rPr>
        <w:t>5</w:t>
      </w:r>
      <w:r w:rsidR="00E626E3">
        <w:rPr>
          <w:rFonts w:asciiTheme="majorHAnsi" w:eastAsia="Arial" w:hAnsiTheme="majorHAnsi" w:cs="Arial"/>
        </w:rPr>
        <w:t>.</w:t>
      </w:r>
      <w:r w:rsidR="006667D1">
        <w:rPr>
          <w:rFonts w:asciiTheme="majorHAnsi" w:eastAsia="Arial" w:hAnsiTheme="majorHAnsi" w:cs="Arial"/>
        </w:rPr>
        <w:t>0</w:t>
      </w:r>
      <w:r w:rsidR="00B858B6">
        <w:rPr>
          <w:rFonts w:asciiTheme="majorHAnsi" w:eastAsia="Arial" w:hAnsiTheme="majorHAnsi" w:cs="Arial"/>
        </w:rPr>
        <w:t>4</w:t>
      </w:r>
      <w:r w:rsidR="00133E03" w:rsidRPr="00133E03">
        <w:rPr>
          <w:rFonts w:asciiTheme="majorHAnsi" w:eastAsia="Arial" w:hAnsiTheme="majorHAnsi" w:cs="Arial"/>
        </w:rPr>
        <w:t>.20</w:t>
      </w:r>
      <w:r w:rsidR="006667D1">
        <w:rPr>
          <w:rFonts w:asciiTheme="majorHAnsi" w:eastAsia="Arial" w:hAnsiTheme="majorHAnsi" w:cs="Arial"/>
        </w:rPr>
        <w:t>2</w:t>
      </w:r>
      <w:r w:rsidR="00B858B6">
        <w:rPr>
          <w:rFonts w:asciiTheme="majorHAnsi" w:eastAsia="Arial" w:hAnsiTheme="majorHAnsi" w:cs="Arial"/>
        </w:rPr>
        <w:t>6</w:t>
      </w:r>
      <w:r w:rsidR="00D07E7C" w:rsidRPr="00133E03">
        <w:rPr>
          <w:rFonts w:asciiTheme="majorHAnsi" w:eastAsia="Arial" w:hAnsiTheme="majorHAnsi" w:cs="Arial"/>
        </w:rPr>
        <w:t xml:space="preserve"> r.</w:t>
      </w:r>
      <w:r w:rsidR="00E84CD9" w:rsidRPr="00133E03">
        <w:rPr>
          <w:rFonts w:asciiTheme="majorHAnsi" w:eastAsia="Arial" w:hAnsiTheme="majorHAnsi" w:cs="Arial"/>
        </w:rPr>
        <w:t xml:space="preserve">, </w:t>
      </w:r>
      <w:r w:rsidR="00E84CD9" w:rsidRPr="00133E03">
        <w:rPr>
          <w:rFonts w:asciiTheme="majorHAnsi" w:hAnsiTheme="majorHAnsi"/>
        </w:rPr>
        <w:t>przy czym przekazanie</w:t>
      </w:r>
      <w:r w:rsidR="00BB0C4F" w:rsidRPr="00133E03">
        <w:rPr>
          <w:rFonts w:asciiTheme="majorHAnsi" w:hAnsiTheme="majorHAnsi"/>
        </w:rPr>
        <w:t xml:space="preserve"> to</w:t>
      </w:r>
      <w:r w:rsidR="00E84CD9" w:rsidRPr="00133E03">
        <w:rPr>
          <w:rFonts w:asciiTheme="majorHAnsi" w:hAnsiTheme="majorHAnsi"/>
        </w:rPr>
        <w:t xml:space="preserve"> nastąpi w formie protokołu, sporządzonego w formie pisemnej pod rygorem nieważności.</w:t>
      </w:r>
    </w:p>
    <w:p w14:paraId="499158DF" w14:textId="04B07F0F" w:rsidR="00EF1D2A" w:rsidRPr="006D0D83" w:rsidRDefault="00EF1D2A" w:rsidP="00980598">
      <w:pPr>
        <w:numPr>
          <w:ilvl w:val="0"/>
          <w:numId w:val="3"/>
        </w:numPr>
        <w:autoSpaceDE w:val="0"/>
        <w:jc w:val="both"/>
        <w:rPr>
          <w:rFonts w:asciiTheme="majorHAnsi" w:eastAsia="Arial" w:hAnsiTheme="majorHAnsi" w:cs="Arial"/>
        </w:rPr>
      </w:pPr>
      <w:r w:rsidRPr="006D0D83">
        <w:rPr>
          <w:rFonts w:asciiTheme="majorHAnsi" w:eastAsia="Arial" w:hAnsiTheme="majorHAnsi" w:cs="Arial"/>
        </w:rPr>
        <w:t xml:space="preserve">Termin rozpoczęcia robót budowanych ustala się na dzień: </w:t>
      </w:r>
      <w:r w:rsidR="004B27AC">
        <w:rPr>
          <w:rFonts w:asciiTheme="majorHAnsi" w:eastAsia="Arial" w:hAnsiTheme="majorHAnsi" w:cs="Arial"/>
        </w:rPr>
        <w:t>15</w:t>
      </w:r>
      <w:r w:rsidR="00E626E3">
        <w:rPr>
          <w:rFonts w:asciiTheme="majorHAnsi" w:eastAsia="Arial" w:hAnsiTheme="majorHAnsi" w:cs="Arial"/>
        </w:rPr>
        <w:t>.</w:t>
      </w:r>
      <w:r w:rsidR="006667D1">
        <w:rPr>
          <w:rFonts w:asciiTheme="majorHAnsi" w:eastAsia="Arial" w:hAnsiTheme="majorHAnsi" w:cs="Arial"/>
        </w:rPr>
        <w:t>0</w:t>
      </w:r>
      <w:r w:rsidR="00B858B6">
        <w:rPr>
          <w:rFonts w:asciiTheme="majorHAnsi" w:eastAsia="Arial" w:hAnsiTheme="majorHAnsi" w:cs="Arial"/>
        </w:rPr>
        <w:t>4</w:t>
      </w:r>
      <w:r w:rsidR="00E626E3">
        <w:rPr>
          <w:rFonts w:asciiTheme="majorHAnsi" w:eastAsia="Arial" w:hAnsiTheme="majorHAnsi" w:cs="Arial"/>
        </w:rPr>
        <w:t>.</w:t>
      </w:r>
      <w:r w:rsidR="00133E03">
        <w:rPr>
          <w:rFonts w:asciiTheme="majorHAnsi" w:eastAsia="Arial" w:hAnsiTheme="majorHAnsi" w:cs="Arial"/>
        </w:rPr>
        <w:t>20</w:t>
      </w:r>
      <w:r w:rsidR="006667D1">
        <w:rPr>
          <w:rFonts w:asciiTheme="majorHAnsi" w:eastAsia="Arial" w:hAnsiTheme="majorHAnsi" w:cs="Arial"/>
        </w:rPr>
        <w:t>2</w:t>
      </w:r>
      <w:r w:rsidR="00B858B6">
        <w:rPr>
          <w:rFonts w:asciiTheme="majorHAnsi" w:eastAsia="Arial" w:hAnsiTheme="majorHAnsi" w:cs="Arial"/>
        </w:rPr>
        <w:t>6</w:t>
      </w:r>
      <w:r w:rsidR="00D07E7C" w:rsidRPr="006D0D83">
        <w:rPr>
          <w:rFonts w:asciiTheme="majorHAnsi" w:eastAsia="Arial" w:hAnsiTheme="majorHAnsi" w:cs="Arial"/>
        </w:rPr>
        <w:t xml:space="preserve"> r.</w:t>
      </w:r>
    </w:p>
    <w:p w14:paraId="680B43BE" w14:textId="2BB7726C" w:rsidR="0008363A" w:rsidRPr="006D0D83" w:rsidRDefault="00EF1D2A" w:rsidP="00980598">
      <w:pPr>
        <w:numPr>
          <w:ilvl w:val="0"/>
          <w:numId w:val="3"/>
        </w:numPr>
        <w:autoSpaceDE w:val="0"/>
        <w:jc w:val="both"/>
        <w:rPr>
          <w:rFonts w:asciiTheme="majorHAnsi" w:eastAsia="Arial" w:hAnsiTheme="majorHAnsi" w:cs="Arial"/>
        </w:rPr>
      </w:pPr>
      <w:r w:rsidRPr="006D0D83">
        <w:rPr>
          <w:rFonts w:asciiTheme="majorHAnsi" w:eastAsia="Arial" w:hAnsiTheme="majorHAnsi" w:cs="Arial"/>
        </w:rPr>
        <w:t>Termin zakończenia robót budowlanych</w:t>
      </w:r>
      <w:r w:rsidR="00E97060" w:rsidRPr="006D0D83">
        <w:rPr>
          <w:rFonts w:asciiTheme="majorHAnsi" w:eastAsia="Arial" w:hAnsiTheme="majorHAnsi" w:cs="Arial"/>
        </w:rPr>
        <w:t xml:space="preserve"> </w:t>
      </w:r>
      <w:r w:rsidR="00D07E7C" w:rsidRPr="006D0D83">
        <w:rPr>
          <w:rFonts w:asciiTheme="majorHAnsi" w:eastAsia="Arial" w:hAnsiTheme="majorHAnsi" w:cs="Arial"/>
        </w:rPr>
        <w:t>poprzez</w:t>
      </w:r>
      <w:r w:rsidR="00E97060" w:rsidRPr="006D0D83">
        <w:rPr>
          <w:rFonts w:asciiTheme="majorHAnsi" w:eastAsia="Arial" w:hAnsiTheme="majorHAnsi" w:cs="Arial"/>
        </w:rPr>
        <w:t xml:space="preserve"> zgłoszeni</w:t>
      </w:r>
      <w:r w:rsidR="00D07E7C" w:rsidRPr="006D0D83">
        <w:rPr>
          <w:rFonts w:asciiTheme="majorHAnsi" w:eastAsia="Arial" w:hAnsiTheme="majorHAnsi" w:cs="Arial"/>
        </w:rPr>
        <w:t>e</w:t>
      </w:r>
      <w:r w:rsidR="00E97060" w:rsidRPr="006D0D83">
        <w:rPr>
          <w:rFonts w:asciiTheme="majorHAnsi" w:eastAsia="Arial" w:hAnsiTheme="majorHAnsi" w:cs="Arial"/>
        </w:rPr>
        <w:t xml:space="preserve"> gotowości do odbioru końcowego</w:t>
      </w:r>
      <w:r w:rsidRPr="006D0D83">
        <w:rPr>
          <w:rFonts w:asciiTheme="majorHAnsi" w:eastAsia="Arial" w:hAnsiTheme="majorHAnsi" w:cs="Arial"/>
        </w:rPr>
        <w:t xml:space="preserve"> ustala się </w:t>
      </w:r>
      <w:r w:rsidR="001D5AA3" w:rsidRPr="006D0D83">
        <w:rPr>
          <w:rFonts w:asciiTheme="majorHAnsi" w:eastAsia="Arial" w:hAnsiTheme="majorHAnsi" w:cs="Arial"/>
        </w:rPr>
        <w:t xml:space="preserve">do dnia </w:t>
      </w:r>
      <w:r w:rsidR="006667D1">
        <w:rPr>
          <w:rFonts w:asciiTheme="majorHAnsi" w:eastAsia="Arial" w:hAnsiTheme="majorHAnsi" w:cs="Arial"/>
        </w:rPr>
        <w:t>30</w:t>
      </w:r>
      <w:r w:rsidR="00E626E3">
        <w:rPr>
          <w:rFonts w:asciiTheme="majorHAnsi" w:eastAsia="Arial" w:hAnsiTheme="majorHAnsi" w:cs="Arial"/>
        </w:rPr>
        <w:t>.</w:t>
      </w:r>
      <w:r w:rsidR="00B858B6">
        <w:rPr>
          <w:rFonts w:asciiTheme="majorHAnsi" w:eastAsia="Arial" w:hAnsiTheme="majorHAnsi" w:cs="Arial"/>
        </w:rPr>
        <w:t>06</w:t>
      </w:r>
      <w:r w:rsidR="00F81ADF">
        <w:rPr>
          <w:rFonts w:asciiTheme="majorHAnsi" w:eastAsia="Arial" w:hAnsiTheme="majorHAnsi" w:cs="Arial"/>
        </w:rPr>
        <w:t>.</w:t>
      </w:r>
      <w:r w:rsidR="008A4A5F" w:rsidRPr="006D0D83">
        <w:rPr>
          <w:rFonts w:asciiTheme="majorHAnsi" w:eastAsia="Arial" w:hAnsiTheme="majorHAnsi" w:cs="Arial"/>
        </w:rPr>
        <w:t>20</w:t>
      </w:r>
      <w:r w:rsidR="006667D1">
        <w:rPr>
          <w:rFonts w:asciiTheme="majorHAnsi" w:eastAsia="Arial" w:hAnsiTheme="majorHAnsi" w:cs="Arial"/>
        </w:rPr>
        <w:t>2</w:t>
      </w:r>
      <w:r w:rsidR="00B858B6">
        <w:rPr>
          <w:rFonts w:asciiTheme="majorHAnsi" w:eastAsia="Arial" w:hAnsiTheme="majorHAnsi" w:cs="Arial"/>
        </w:rPr>
        <w:t>6</w:t>
      </w:r>
      <w:r w:rsidR="001D5AA3" w:rsidRPr="006D0D83">
        <w:rPr>
          <w:rFonts w:asciiTheme="majorHAnsi" w:eastAsia="Arial" w:hAnsiTheme="majorHAnsi" w:cs="Arial"/>
        </w:rPr>
        <w:t xml:space="preserve"> r.</w:t>
      </w:r>
      <w:r w:rsidR="00986FCF" w:rsidRPr="006D0D83">
        <w:rPr>
          <w:rFonts w:asciiTheme="majorHAnsi" w:eastAsia="Arial" w:hAnsiTheme="majorHAnsi" w:cs="Arial"/>
        </w:rPr>
        <w:t>,</w:t>
      </w:r>
      <w:r w:rsidR="00E84CD9" w:rsidRPr="006D0D83">
        <w:rPr>
          <w:rFonts w:asciiTheme="majorHAnsi" w:eastAsia="Arial" w:hAnsiTheme="majorHAnsi" w:cs="Arial"/>
        </w:rPr>
        <w:t xml:space="preserve"> przy czym za zgłoszenie gotowości odbioru uznaje się zgłoszenie dokonane w sposób i na warunkach wskazanych w paragrafie 11 Umowy</w:t>
      </w:r>
      <w:r w:rsidR="00986FCF" w:rsidRPr="006D0D83">
        <w:rPr>
          <w:rFonts w:asciiTheme="majorHAnsi" w:eastAsia="Arial" w:hAnsiTheme="majorHAnsi" w:cs="Arial"/>
        </w:rPr>
        <w:t>.</w:t>
      </w:r>
    </w:p>
    <w:p w14:paraId="1332BCF9" w14:textId="11D8A015" w:rsidR="0033535A" w:rsidRPr="006D0D83" w:rsidRDefault="006A7A0B" w:rsidP="00980598">
      <w:pPr>
        <w:numPr>
          <w:ilvl w:val="0"/>
          <w:numId w:val="3"/>
        </w:numPr>
        <w:autoSpaceDE w:val="0"/>
        <w:jc w:val="both"/>
        <w:rPr>
          <w:rFonts w:asciiTheme="majorHAnsi" w:eastAsia="Arial" w:hAnsiTheme="majorHAnsi" w:cs="Arial"/>
        </w:rPr>
      </w:pPr>
      <w:r w:rsidRPr="006D0D83">
        <w:rPr>
          <w:rFonts w:asciiTheme="majorHAnsi" w:eastAsia="Arial" w:hAnsiTheme="majorHAnsi" w:cs="Arial"/>
        </w:rPr>
        <w:t>Pr</w:t>
      </w:r>
      <w:r w:rsidR="006A0C54">
        <w:rPr>
          <w:rFonts w:asciiTheme="majorHAnsi" w:eastAsia="Arial" w:hAnsiTheme="majorHAnsi" w:cs="Arial"/>
        </w:rPr>
        <w:t>zedłużenie terminów realizacji U</w:t>
      </w:r>
      <w:r w:rsidRPr="006D0D83">
        <w:rPr>
          <w:rFonts w:asciiTheme="majorHAnsi" w:eastAsia="Arial" w:hAnsiTheme="majorHAnsi" w:cs="Arial"/>
        </w:rPr>
        <w:t xml:space="preserve">mowy może nastąpić z przyczyn niezależnych od Wykonawcy, </w:t>
      </w:r>
      <w:r w:rsidR="00E84CD9" w:rsidRPr="006D0D83">
        <w:rPr>
          <w:rFonts w:asciiTheme="majorHAnsi" w:eastAsia="Arial" w:hAnsiTheme="majorHAnsi" w:cs="Arial"/>
        </w:rPr>
        <w:t>tj.</w:t>
      </w:r>
      <w:r w:rsidRPr="006D0D83">
        <w:rPr>
          <w:rFonts w:asciiTheme="majorHAnsi" w:eastAsia="Arial" w:hAnsiTheme="majorHAnsi" w:cs="Arial"/>
        </w:rPr>
        <w:t>:</w:t>
      </w:r>
    </w:p>
    <w:p w14:paraId="1C8853FB" w14:textId="4027F94B" w:rsidR="004B627D" w:rsidRPr="006D0D83" w:rsidRDefault="004B627D" w:rsidP="00980598">
      <w:pPr>
        <w:widowControl/>
        <w:numPr>
          <w:ilvl w:val="1"/>
          <w:numId w:val="24"/>
        </w:numPr>
        <w:suppressAutoHyphens w:val="0"/>
        <w:jc w:val="both"/>
        <w:rPr>
          <w:rFonts w:asciiTheme="majorHAnsi" w:hAnsiTheme="majorHAnsi"/>
        </w:rPr>
      </w:pPr>
      <w:r w:rsidRPr="006D0D83">
        <w:rPr>
          <w:rFonts w:asciiTheme="majorHAnsi" w:hAnsiTheme="majorHAnsi"/>
        </w:rPr>
        <w:t>siła wyższa, w tym warunki atmosferyczne, wystąpienie niskich temperatur lub opadów atmosferycznych,</w:t>
      </w:r>
      <w:r w:rsidR="006A0C54">
        <w:rPr>
          <w:rFonts w:asciiTheme="majorHAnsi" w:hAnsiTheme="majorHAnsi"/>
        </w:rPr>
        <w:t xml:space="preserve"> uniemożliwiających wykonywanie robót,</w:t>
      </w:r>
    </w:p>
    <w:p w14:paraId="350A8E83" w14:textId="13E11585" w:rsidR="004B627D" w:rsidRPr="006D0D83" w:rsidRDefault="004B627D" w:rsidP="00980598">
      <w:pPr>
        <w:widowControl/>
        <w:numPr>
          <w:ilvl w:val="1"/>
          <w:numId w:val="24"/>
        </w:numPr>
        <w:suppressAutoHyphens w:val="0"/>
        <w:jc w:val="both"/>
        <w:rPr>
          <w:rFonts w:asciiTheme="majorHAnsi" w:hAnsiTheme="majorHAnsi"/>
        </w:rPr>
      </w:pPr>
      <w:r w:rsidRPr="006D0D83">
        <w:rPr>
          <w:rFonts w:asciiTheme="majorHAnsi" w:hAnsiTheme="majorHAnsi"/>
        </w:rPr>
        <w:t xml:space="preserve">nie wykonanie przez Zamawiającego obowiązków, w tym nie wydanie przez Zamawiającego terenu </w:t>
      </w:r>
      <w:r w:rsidR="0052634D">
        <w:rPr>
          <w:rFonts w:asciiTheme="majorHAnsi" w:hAnsiTheme="majorHAnsi"/>
        </w:rPr>
        <w:t>rozbiórki</w:t>
      </w:r>
      <w:r w:rsidRPr="006D0D83">
        <w:rPr>
          <w:rFonts w:asciiTheme="majorHAnsi" w:hAnsiTheme="majorHAnsi"/>
        </w:rPr>
        <w:t xml:space="preserve"> w terminie umożliwiającym pr</w:t>
      </w:r>
      <w:r w:rsidR="00E84CD9" w:rsidRPr="006D0D83">
        <w:rPr>
          <w:rFonts w:asciiTheme="majorHAnsi" w:hAnsiTheme="majorHAnsi"/>
        </w:rPr>
        <w:t>zez Wykonawcę rozpoczęcie prac</w:t>
      </w:r>
      <w:r w:rsidRPr="006D0D83">
        <w:rPr>
          <w:rFonts w:asciiTheme="majorHAnsi" w:hAnsiTheme="majorHAnsi"/>
        </w:rPr>
        <w:t>,</w:t>
      </w:r>
    </w:p>
    <w:p w14:paraId="710A189F" w14:textId="28CC990D" w:rsidR="004B627D" w:rsidRPr="006D0D83" w:rsidRDefault="004B627D" w:rsidP="00980598">
      <w:pPr>
        <w:widowControl/>
        <w:numPr>
          <w:ilvl w:val="1"/>
          <w:numId w:val="24"/>
        </w:numPr>
        <w:suppressAutoHyphens w:val="0"/>
        <w:jc w:val="both"/>
        <w:rPr>
          <w:rFonts w:asciiTheme="majorHAnsi" w:hAnsiTheme="majorHAnsi"/>
        </w:rPr>
      </w:pPr>
      <w:r w:rsidRPr="006D0D83">
        <w:rPr>
          <w:rFonts w:asciiTheme="majorHAnsi" w:hAnsiTheme="majorHAnsi"/>
        </w:rPr>
        <w:t xml:space="preserve">konieczność wykonania prac zamiennych lub dodatkowych, uzgodnionych w sposób określony w </w:t>
      </w:r>
      <w:r w:rsidR="00E84CD9" w:rsidRPr="006D0D83">
        <w:rPr>
          <w:rFonts w:asciiTheme="majorHAnsi" w:hAnsiTheme="majorHAnsi"/>
        </w:rPr>
        <w:t>U</w:t>
      </w:r>
      <w:r w:rsidR="00133E03">
        <w:rPr>
          <w:rFonts w:asciiTheme="majorHAnsi" w:hAnsiTheme="majorHAnsi"/>
        </w:rPr>
        <w:t>mowie</w:t>
      </w:r>
      <w:r w:rsidR="00133E03">
        <w:rPr>
          <w:rFonts w:asciiTheme="majorHAnsi" w:hAnsiTheme="majorHAnsi"/>
          <w:strike/>
        </w:rPr>
        <w:t>,</w:t>
      </w:r>
    </w:p>
    <w:p w14:paraId="2B5F6E38" w14:textId="77777777" w:rsidR="00E84CD9" w:rsidRPr="006D0D83" w:rsidRDefault="00E84CD9" w:rsidP="00E84CD9">
      <w:pPr>
        <w:widowControl/>
        <w:suppressAutoHyphens w:val="0"/>
        <w:ind w:left="357"/>
        <w:jc w:val="both"/>
        <w:rPr>
          <w:rFonts w:asciiTheme="majorHAnsi" w:hAnsiTheme="majorHAnsi"/>
        </w:rPr>
      </w:pPr>
      <w:r w:rsidRPr="006D0D83">
        <w:rPr>
          <w:rFonts w:asciiTheme="majorHAnsi" w:hAnsiTheme="majorHAnsi"/>
        </w:rPr>
        <w:t>pod warunkiem dokonania przez Wykonawcę zgłoszenia (w formie pisemnej pod rygorem nieważności) w odniesieniu do zdarzeń wskazanych w punktach 1) – nie później niż w dniu zdarzenia oraz 3) – w sposób wskazany w paragrafie 2 ust. 3 i to pod rygorem utraty prawa do powoływania się na przedmiotowe okoliczności jako podstawy do zmiany wynagrodzenia lub przesunięcia terminu wykonania Umowy.</w:t>
      </w:r>
    </w:p>
    <w:p w14:paraId="071427E6" w14:textId="77777777" w:rsidR="00EF1D2A" w:rsidRPr="006D0D83" w:rsidRDefault="00EF1D2A" w:rsidP="003B1388">
      <w:pPr>
        <w:autoSpaceDE w:val="0"/>
        <w:jc w:val="both"/>
        <w:rPr>
          <w:rFonts w:asciiTheme="majorHAnsi" w:eastAsia="Arial" w:hAnsiTheme="majorHAnsi" w:cs="Arial"/>
        </w:rPr>
      </w:pPr>
      <w:r w:rsidRPr="006D0D83">
        <w:rPr>
          <w:rFonts w:asciiTheme="majorHAnsi" w:eastAsia="Arial" w:hAnsiTheme="majorHAnsi" w:cs="Arial"/>
        </w:rPr>
        <w:t xml:space="preserve">          </w:t>
      </w:r>
    </w:p>
    <w:p w14:paraId="2B4B55F5" w14:textId="77777777" w:rsidR="00EF1D2A" w:rsidRPr="006D0D83" w:rsidRDefault="00EF1D2A" w:rsidP="008F2FE2">
      <w:pPr>
        <w:autoSpaceDE w:val="0"/>
        <w:jc w:val="center"/>
        <w:rPr>
          <w:rFonts w:asciiTheme="majorHAnsi" w:eastAsia="Arial" w:hAnsiTheme="majorHAnsi" w:cs="Arial"/>
          <w:b/>
          <w:bCs/>
        </w:rPr>
      </w:pPr>
      <w:r w:rsidRPr="006D0D83">
        <w:rPr>
          <w:rFonts w:asciiTheme="majorHAnsi" w:eastAsia="Arial" w:hAnsiTheme="majorHAnsi" w:cs="Arial"/>
          <w:b/>
          <w:bCs/>
        </w:rPr>
        <w:t>OBOWIĄZKI STRON</w:t>
      </w:r>
    </w:p>
    <w:p w14:paraId="042D62B6" w14:textId="77777777" w:rsidR="00EF1D2A" w:rsidRPr="006D0D83" w:rsidRDefault="00EF1D2A" w:rsidP="008F2FE2">
      <w:pPr>
        <w:keepNext/>
        <w:keepLines/>
        <w:autoSpaceDE w:val="0"/>
        <w:jc w:val="center"/>
        <w:rPr>
          <w:rFonts w:asciiTheme="majorHAnsi" w:eastAsia="Arial" w:hAnsiTheme="majorHAnsi" w:cs="Arial"/>
          <w:b/>
          <w:bCs/>
        </w:rPr>
      </w:pPr>
      <w:r w:rsidRPr="006D0D83">
        <w:rPr>
          <w:rFonts w:asciiTheme="majorHAnsi" w:eastAsia="Arial" w:hAnsiTheme="majorHAnsi" w:cs="Arial"/>
          <w:b/>
          <w:bCs/>
        </w:rPr>
        <w:t>§ 4</w:t>
      </w:r>
    </w:p>
    <w:p w14:paraId="5C309743" w14:textId="77777777" w:rsidR="00EF1D2A" w:rsidRPr="006D0D83" w:rsidRDefault="00EF1D2A" w:rsidP="00980598">
      <w:pPr>
        <w:numPr>
          <w:ilvl w:val="0"/>
          <w:numId w:val="4"/>
        </w:numPr>
        <w:autoSpaceDE w:val="0"/>
        <w:jc w:val="both"/>
        <w:rPr>
          <w:rFonts w:asciiTheme="majorHAnsi" w:eastAsia="Arial" w:hAnsiTheme="majorHAnsi" w:cs="Arial"/>
        </w:rPr>
      </w:pPr>
      <w:r w:rsidRPr="006D0D83">
        <w:rPr>
          <w:rFonts w:asciiTheme="majorHAnsi" w:eastAsia="Arial" w:hAnsiTheme="majorHAnsi" w:cs="Arial"/>
        </w:rPr>
        <w:t>Wykonawca zobowiązany jest:</w:t>
      </w:r>
    </w:p>
    <w:p w14:paraId="4F27D98E" w14:textId="5E91A0EA" w:rsidR="005C1F9F" w:rsidRPr="006D0D83" w:rsidRDefault="00EF1D2A" w:rsidP="001D598C">
      <w:pPr>
        <w:numPr>
          <w:ilvl w:val="0"/>
          <w:numId w:val="34"/>
        </w:numPr>
        <w:autoSpaceDE w:val="0"/>
        <w:jc w:val="both"/>
        <w:rPr>
          <w:rFonts w:asciiTheme="majorHAnsi" w:hAnsiTheme="majorHAnsi" w:cs="Arial"/>
          <w:color w:val="000000"/>
        </w:rPr>
      </w:pPr>
      <w:r w:rsidRPr="006D0D83">
        <w:rPr>
          <w:rFonts w:asciiTheme="majorHAnsi" w:eastAsia="Arial" w:hAnsiTheme="majorHAnsi" w:cs="Arial"/>
        </w:rPr>
        <w:t xml:space="preserve">wykonać </w:t>
      </w:r>
      <w:r w:rsidR="003B0C96" w:rsidRPr="006D0D83">
        <w:rPr>
          <w:rFonts w:asciiTheme="majorHAnsi" w:eastAsia="Arial" w:hAnsiTheme="majorHAnsi" w:cs="Arial"/>
        </w:rPr>
        <w:t>P</w:t>
      </w:r>
      <w:r w:rsidRPr="006D0D83">
        <w:rPr>
          <w:rFonts w:asciiTheme="majorHAnsi" w:eastAsia="Arial" w:hAnsiTheme="majorHAnsi" w:cs="Arial"/>
        </w:rPr>
        <w:t xml:space="preserve">rzedmiot </w:t>
      </w:r>
      <w:r w:rsidR="003B0C96" w:rsidRPr="006D0D83">
        <w:rPr>
          <w:rFonts w:asciiTheme="majorHAnsi" w:eastAsia="Arial" w:hAnsiTheme="majorHAnsi" w:cs="Arial"/>
        </w:rPr>
        <w:t>U</w:t>
      </w:r>
      <w:r w:rsidRPr="006D0D83">
        <w:rPr>
          <w:rFonts w:asciiTheme="majorHAnsi" w:eastAsia="Arial" w:hAnsiTheme="majorHAnsi" w:cs="Arial"/>
        </w:rPr>
        <w:t>mowy z</w:t>
      </w:r>
      <w:r w:rsidR="005C1F9F" w:rsidRPr="006D0D83">
        <w:rPr>
          <w:rFonts w:asciiTheme="majorHAnsi" w:eastAsia="Arial" w:hAnsiTheme="majorHAnsi" w:cs="Arial"/>
        </w:rPr>
        <w:t xml:space="preserve"> zachowaniem</w:t>
      </w:r>
      <w:r w:rsidRPr="006D0D83">
        <w:rPr>
          <w:rFonts w:asciiTheme="majorHAnsi" w:eastAsia="Arial" w:hAnsiTheme="majorHAnsi" w:cs="Arial"/>
        </w:rPr>
        <w:t xml:space="preserve"> </w:t>
      </w:r>
      <w:r w:rsidR="00E84CD9" w:rsidRPr="006D0D83">
        <w:rPr>
          <w:rFonts w:asciiTheme="majorHAnsi" w:eastAsia="Arial" w:hAnsiTheme="majorHAnsi" w:cs="Arial"/>
        </w:rPr>
        <w:t>najwyższej</w:t>
      </w:r>
      <w:r w:rsidR="005D6B86" w:rsidRPr="006D0D83">
        <w:rPr>
          <w:rFonts w:asciiTheme="majorHAnsi" w:eastAsia="Arial" w:hAnsiTheme="majorHAnsi" w:cs="Arial"/>
        </w:rPr>
        <w:t xml:space="preserve"> </w:t>
      </w:r>
      <w:r w:rsidR="005C1F9F" w:rsidRPr="006D0D83">
        <w:rPr>
          <w:rFonts w:asciiTheme="majorHAnsi" w:eastAsia="Arial" w:hAnsiTheme="majorHAnsi" w:cs="Arial"/>
        </w:rPr>
        <w:t>zawodowej staranności,</w:t>
      </w:r>
      <w:r w:rsidRPr="006D0D83">
        <w:rPr>
          <w:rFonts w:asciiTheme="majorHAnsi" w:eastAsia="Arial" w:hAnsiTheme="majorHAnsi" w:cs="Arial"/>
        </w:rPr>
        <w:t xml:space="preserve"> zgodnie z</w:t>
      </w:r>
      <w:r w:rsidR="00004BED" w:rsidRPr="006D0D83">
        <w:rPr>
          <w:rFonts w:asciiTheme="majorHAnsi" w:eastAsia="Arial" w:hAnsiTheme="majorHAnsi" w:cs="Arial"/>
        </w:rPr>
        <w:t xml:space="preserve"> przekazanym</w:t>
      </w:r>
      <w:r w:rsidR="00133E03">
        <w:rPr>
          <w:rFonts w:asciiTheme="majorHAnsi" w:eastAsia="Arial" w:hAnsiTheme="majorHAnsi" w:cs="Arial"/>
        </w:rPr>
        <w:t>i dokumentami</w:t>
      </w:r>
      <w:r w:rsidR="00004BED" w:rsidRPr="006D0D83">
        <w:rPr>
          <w:rFonts w:asciiTheme="majorHAnsi" w:eastAsia="Arial" w:hAnsiTheme="majorHAnsi" w:cs="Arial"/>
        </w:rPr>
        <w:t>,</w:t>
      </w:r>
      <w:r w:rsidRPr="006D0D83">
        <w:rPr>
          <w:rFonts w:asciiTheme="majorHAnsi" w:eastAsia="Arial" w:hAnsiTheme="majorHAnsi" w:cs="Arial"/>
        </w:rPr>
        <w:t xml:space="preserve"> zasadami współczesnej wiedzy</w:t>
      </w:r>
      <w:r w:rsidR="005C1F9F" w:rsidRPr="006D0D83">
        <w:rPr>
          <w:rFonts w:asciiTheme="majorHAnsi" w:eastAsia="Arial" w:hAnsiTheme="majorHAnsi" w:cs="Arial"/>
        </w:rPr>
        <w:t xml:space="preserve"> technicznej, organizacyjnej, ekonomicznej,</w:t>
      </w:r>
      <w:r w:rsidRPr="006D0D83">
        <w:rPr>
          <w:rFonts w:asciiTheme="majorHAnsi" w:eastAsia="Arial" w:hAnsiTheme="majorHAnsi" w:cs="Arial"/>
        </w:rPr>
        <w:t xml:space="preserve"> sztuki budowlanej, obowiązującymi przepisami prawa oraz normami technicznymi,</w:t>
      </w:r>
      <w:r w:rsidR="005C1F9F" w:rsidRPr="006D0D83">
        <w:rPr>
          <w:rFonts w:asciiTheme="majorHAnsi" w:eastAsia="Arial" w:hAnsiTheme="majorHAnsi" w:cs="Arial"/>
        </w:rPr>
        <w:t xml:space="preserve"> niniejszą Umową,</w:t>
      </w:r>
      <w:r w:rsidRPr="006D0D83">
        <w:rPr>
          <w:rFonts w:asciiTheme="majorHAnsi" w:eastAsia="Arial" w:hAnsiTheme="majorHAnsi" w:cs="Arial"/>
        </w:rPr>
        <w:t xml:space="preserve"> jak również </w:t>
      </w:r>
      <w:r w:rsidR="00AD196A" w:rsidRPr="006D0D83">
        <w:rPr>
          <w:rFonts w:asciiTheme="majorHAnsi" w:eastAsia="Arial" w:hAnsiTheme="majorHAnsi" w:cs="Arial"/>
        </w:rPr>
        <w:t xml:space="preserve">pisemnymi </w:t>
      </w:r>
      <w:r w:rsidRPr="006D0D83">
        <w:rPr>
          <w:rFonts w:asciiTheme="majorHAnsi" w:eastAsia="Arial" w:hAnsiTheme="majorHAnsi" w:cs="Arial"/>
        </w:rPr>
        <w:t>ustaleniami z</w:t>
      </w:r>
      <w:r w:rsidR="00E05D44" w:rsidRPr="006D0D83">
        <w:rPr>
          <w:rFonts w:asciiTheme="majorHAnsi" w:eastAsia="Arial" w:hAnsiTheme="majorHAnsi" w:cs="Arial"/>
        </w:rPr>
        <w:t> </w:t>
      </w:r>
      <w:r w:rsidRPr="006D0D83">
        <w:rPr>
          <w:rFonts w:asciiTheme="majorHAnsi" w:eastAsia="Arial" w:hAnsiTheme="majorHAnsi" w:cs="Arial"/>
        </w:rPr>
        <w:t>Zamawiającym</w:t>
      </w:r>
      <w:r w:rsidR="005C1F9F" w:rsidRPr="006D0D83">
        <w:rPr>
          <w:rFonts w:asciiTheme="majorHAnsi" w:eastAsia="Arial" w:hAnsiTheme="majorHAnsi" w:cs="Arial"/>
        </w:rPr>
        <w:t xml:space="preserve">; </w:t>
      </w:r>
    </w:p>
    <w:p w14:paraId="46D1EBDC" w14:textId="77777777" w:rsidR="00EF1D2A" w:rsidRPr="006D0D83" w:rsidRDefault="00EF1D2A" w:rsidP="001D598C">
      <w:pPr>
        <w:numPr>
          <w:ilvl w:val="0"/>
          <w:numId w:val="34"/>
        </w:numPr>
        <w:autoSpaceDE w:val="0"/>
        <w:jc w:val="both"/>
        <w:rPr>
          <w:rFonts w:asciiTheme="majorHAnsi" w:eastAsia="Arial" w:hAnsiTheme="majorHAnsi" w:cs="Arial"/>
        </w:rPr>
      </w:pPr>
      <w:r w:rsidRPr="006D0D83">
        <w:rPr>
          <w:rFonts w:asciiTheme="majorHAnsi" w:eastAsia="Arial" w:hAnsiTheme="majorHAnsi" w:cs="Arial"/>
        </w:rPr>
        <w:t xml:space="preserve">wykonać </w:t>
      </w:r>
      <w:r w:rsidR="003B0C96" w:rsidRPr="006D0D83">
        <w:rPr>
          <w:rFonts w:asciiTheme="majorHAnsi" w:eastAsia="Arial" w:hAnsiTheme="majorHAnsi" w:cs="Arial"/>
        </w:rPr>
        <w:t>P</w:t>
      </w:r>
      <w:r w:rsidRPr="006D0D83">
        <w:rPr>
          <w:rFonts w:asciiTheme="majorHAnsi" w:eastAsia="Arial" w:hAnsiTheme="majorHAnsi" w:cs="Arial"/>
        </w:rPr>
        <w:t xml:space="preserve">rzedmiot </w:t>
      </w:r>
      <w:r w:rsidR="003B0C96" w:rsidRPr="006D0D83">
        <w:rPr>
          <w:rFonts w:asciiTheme="majorHAnsi" w:eastAsia="Arial" w:hAnsiTheme="majorHAnsi" w:cs="Arial"/>
        </w:rPr>
        <w:t>U</w:t>
      </w:r>
      <w:r w:rsidRPr="006D0D83">
        <w:rPr>
          <w:rFonts w:asciiTheme="majorHAnsi" w:eastAsia="Arial" w:hAnsiTheme="majorHAnsi" w:cs="Arial"/>
        </w:rPr>
        <w:t>mowy w ustalonym Umową terminie;</w:t>
      </w:r>
    </w:p>
    <w:p w14:paraId="7E523780" w14:textId="77777777" w:rsidR="00EF1D2A" w:rsidRPr="006D0D83" w:rsidRDefault="00EF1D2A" w:rsidP="001D598C">
      <w:pPr>
        <w:numPr>
          <w:ilvl w:val="0"/>
          <w:numId w:val="34"/>
        </w:numPr>
        <w:autoSpaceDE w:val="0"/>
        <w:jc w:val="both"/>
        <w:rPr>
          <w:rFonts w:asciiTheme="majorHAnsi" w:eastAsia="Arial" w:hAnsiTheme="majorHAnsi" w:cs="Arial"/>
        </w:rPr>
      </w:pPr>
      <w:r w:rsidRPr="006D0D83">
        <w:rPr>
          <w:rFonts w:asciiTheme="majorHAnsi" w:eastAsia="Arial" w:hAnsiTheme="majorHAnsi" w:cs="Arial"/>
        </w:rPr>
        <w:t xml:space="preserve">informować niezwłocznie Zamawiającego o wszelkich okolicznościach utrudniających realizację robót, powodujących konieczność modyfikacji zakresu </w:t>
      </w:r>
      <w:r w:rsidR="003B0C96" w:rsidRPr="006D0D83">
        <w:rPr>
          <w:rFonts w:asciiTheme="majorHAnsi" w:eastAsia="Arial" w:hAnsiTheme="majorHAnsi" w:cs="Arial"/>
        </w:rPr>
        <w:t>P</w:t>
      </w:r>
      <w:r w:rsidRPr="006D0D83">
        <w:rPr>
          <w:rFonts w:asciiTheme="majorHAnsi" w:eastAsia="Arial" w:hAnsiTheme="majorHAnsi" w:cs="Arial"/>
        </w:rPr>
        <w:t xml:space="preserve">rzedmiotu </w:t>
      </w:r>
      <w:r w:rsidR="003B0C96" w:rsidRPr="006D0D83">
        <w:rPr>
          <w:rFonts w:asciiTheme="majorHAnsi" w:eastAsia="Arial" w:hAnsiTheme="majorHAnsi" w:cs="Arial"/>
        </w:rPr>
        <w:t>U</w:t>
      </w:r>
      <w:r w:rsidRPr="006D0D83">
        <w:rPr>
          <w:rFonts w:asciiTheme="majorHAnsi" w:eastAsia="Arial" w:hAnsiTheme="majorHAnsi" w:cs="Arial"/>
        </w:rPr>
        <w:t>mowy lub powodujących wydłużenie terminu realizacji;</w:t>
      </w:r>
    </w:p>
    <w:p w14:paraId="33282EE0" w14:textId="77777777" w:rsidR="00EF1D2A" w:rsidRPr="006D0D83" w:rsidRDefault="00EF1D2A" w:rsidP="001D598C">
      <w:pPr>
        <w:numPr>
          <w:ilvl w:val="0"/>
          <w:numId w:val="34"/>
        </w:numPr>
        <w:autoSpaceDE w:val="0"/>
        <w:jc w:val="both"/>
        <w:rPr>
          <w:rFonts w:asciiTheme="majorHAnsi" w:eastAsia="Arial" w:hAnsiTheme="majorHAnsi" w:cs="Arial"/>
        </w:rPr>
      </w:pPr>
      <w:r w:rsidRPr="006D0D83">
        <w:rPr>
          <w:rFonts w:asciiTheme="majorHAnsi" w:eastAsia="Arial" w:hAnsiTheme="majorHAnsi" w:cs="Arial"/>
        </w:rPr>
        <w:t xml:space="preserve">udzielać na żądanie Zamawiającego wszelkich informacji dotyczących realizacji </w:t>
      </w:r>
      <w:r w:rsidR="00670839" w:rsidRPr="006D0D83">
        <w:rPr>
          <w:rFonts w:asciiTheme="majorHAnsi" w:eastAsia="Arial" w:hAnsiTheme="majorHAnsi" w:cs="Arial"/>
        </w:rPr>
        <w:t>Przedmiotu Umowy</w:t>
      </w:r>
      <w:r w:rsidR="00E84CD9" w:rsidRPr="006D0D83">
        <w:rPr>
          <w:rFonts w:asciiTheme="majorHAnsi" w:eastAsia="Arial" w:hAnsiTheme="majorHAnsi" w:cs="Arial"/>
        </w:rPr>
        <w:t xml:space="preserve"> – w formie wybranej przez Zamawiającego i nie później niż w terminie 3 dni od dnia zgłoszenia żądania</w:t>
      </w:r>
      <w:r w:rsidRPr="006D0D83">
        <w:rPr>
          <w:rFonts w:asciiTheme="majorHAnsi" w:eastAsia="Arial" w:hAnsiTheme="majorHAnsi" w:cs="Arial"/>
        </w:rPr>
        <w:t>;</w:t>
      </w:r>
    </w:p>
    <w:p w14:paraId="279B0724" w14:textId="5269111F" w:rsidR="004C3103" w:rsidRPr="00A77BA8" w:rsidRDefault="003A697F" w:rsidP="001D598C">
      <w:pPr>
        <w:numPr>
          <w:ilvl w:val="0"/>
          <w:numId w:val="34"/>
        </w:numPr>
        <w:autoSpaceDE w:val="0"/>
        <w:jc w:val="both"/>
        <w:rPr>
          <w:rFonts w:asciiTheme="majorHAnsi" w:eastAsia="Arial" w:hAnsiTheme="majorHAnsi" w:cs="Arial"/>
          <w:strike/>
          <w:kern w:val="24"/>
        </w:rPr>
      </w:pPr>
      <w:r w:rsidRPr="006D0D83">
        <w:rPr>
          <w:rFonts w:asciiTheme="majorHAnsi" w:eastAsia="Arial" w:hAnsiTheme="majorHAnsi" w:cs="Arial"/>
        </w:rPr>
        <w:t xml:space="preserve">posiadać </w:t>
      </w:r>
      <w:r w:rsidR="007D4164" w:rsidRPr="006D0D83">
        <w:rPr>
          <w:rFonts w:asciiTheme="majorHAnsi" w:eastAsia="Arial" w:hAnsiTheme="majorHAnsi" w:cs="Arial"/>
        </w:rPr>
        <w:t>ubezpieczeni</w:t>
      </w:r>
      <w:r w:rsidR="005D6B86" w:rsidRPr="006D0D83">
        <w:rPr>
          <w:rFonts w:asciiTheme="majorHAnsi" w:eastAsia="Arial" w:hAnsiTheme="majorHAnsi" w:cs="Arial"/>
        </w:rPr>
        <w:t>e</w:t>
      </w:r>
      <w:r w:rsidR="0072732F" w:rsidRPr="006D0D83">
        <w:rPr>
          <w:rFonts w:asciiTheme="majorHAnsi" w:eastAsia="Arial" w:hAnsiTheme="majorHAnsi" w:cs="Arial"/>
        </w:rPr>
        <w:t xml:space="preserve"> </w:t>
      </w:r>
      <w:r w:rsidR="007D4164" w:rsidRPr="006D0D83">
        <w:rPr>
          <w:rFonts w:asciiTheme="majorHAnsi" w:eastAsia="Arial" w:hAnsiTheme="majorHAnsi" w:cs="Arial"/>
        </w:rPr>
        <w:t>od odpowiedzialności cywilnej</w:t>
      </w:r>
      <w:r w:rsidR="004129FF" w:rsidRPr="006D0D83">
        <w:rPr>
          <w:rFonts w:asciiTheme="majorHAnsi" w:eastAsia="Arial" w:hAnsiTheme="majorHAnsi" w:cs="Arial"/>
        </w:rPr>
        <w:t xml:space="preserve">, </w:t>
      </w:r>
    </w:p>
    <w:p w14:paraId="016DB9A9" w14:textId="77777777" w:rsidR="004C3103" w:rsidRPr="006D0D83" w:rsidRDefault="004C3103" w:rsidP="001D598C">
      <w:pPr>
        <w:numPr>
          <w:ilvl w:val="0"/>
          <w:numId w:val="34"/>
        </w:numPr>
        <w:autoSpaceDE w:val="0"/>
        <w:jc w:val="both"/>
        <w:rPr>
          <w:rFonts w:asciiTheme="majorHAnsi" w:eastAsia="Arial" w:hAnsiTheme="majorHAnsi" w:cs="Arial"/>
        </w:rPr>
      </w:pPr>
      <w:r w:rsidRPr="006D0D83">
        <w:rPr>
          <w:rFonts w:asciiTheme="majorHAnsi" w:eastAsia="Arial" w:hAnsiTheme="majorHAnsi" w:cs="Arial"/>
        </w:rPr>
        <w:t>prowadzić prace zgodnie z obowiązującymi przepisami prawa.</w:t>
      </w:r>
    </w:p>
    <w:p w14:paraId="69784A1B" w14:textId="77777777" w:rsidR="00EF1D2A" w:rsidRPr="006D0D83" w:rsidRDefault="00EF1D2A" w:rsidP="00980598">
      <w:pPr>
        <w:numPr>
          <w:ilvl w:val="0"/>
          <w:numId w:val="4"/>
        </w:numPr>
        <w:autoSpaceDE w:val="0"/>
        <w:jc w:val="both"/>
        <w:rPr>
          <w:rFonts w:asciiTheme="majorHAnsi" w:eastAsia="Arial" w:hAnsiTheme="majorHAnsi" w:cs="Arial"/>
        </w:rPr>
      </w:pPr>
      <w:r w:rsidRPr="006D0D83">
        <w:rPr>
          <w:rFonts w:asciiTheme="majorHAnsi" w:eastAsia="Arial" w:hAnsiTheme="majorHAnsi" w:cs="Arial"/>
        </w:rPr>
        <w:t>Niezależnie od powyżej określonych obowiązków Wykonawca zobowiązany jest do:</w:t>
      </w:r>
    </w:p>
    <w:p w14:paraId="46BFD31D" w14:textId="7A2216DA" w:rsidR="00EF1D2A" w:rsidRPr="006D0D83" w:rsidRDefault="00EF1D2A" w:rsidP="001D598C">
      <w:pPr>
        <w:numPr>
          <w:ilvl w:val="0"/>
          <w:numId w:val="35"/>
        </w:numPr>
        <w:autoSpaceDE w:val="0"/>
        <w:jc w:val="both"/>
        <w:rPr>
          <w:rFonts w:asciiTheme="majorHAnsi" w:eastAsia="Arial" w:hAnsiTheme="majorHAnsi" w:cs="Arial"/>
        </w:rPr>
      </w:pPr>
      <w:r w:rsidRPr="006D0D83">
        <w:rPr>
          <w:rFonts w:asciiTheme="majorHAnsi" w:eastAsia="Arial" w:hAnsiTheme="majorHAnsi" w:cs="Arial"/>
        </w:rPr>
        <w:t xml:space="preserve">transportu urządzeń i materiałów na </w:t>
      </w:r>
      <w:r w:rsidR="008266DF" w:rsidRPr="006D0D83">
        <w:rPr>
          <w:rFonts w:asciiTheme="majorHAnsi" w:eastAsia="Arial" w:hAnsiTheme="majorHAnsi" w:cs="Arial"/>
        </w:rPr>
        <w:t>teren</w:t>
      </w:r>
      <w:r w:rsidRPr="006D0D83">
        <w:rPr>
          <w:rFonts w:asciiTheme="majorHAnsi" w:eastAsia="Arial" w:hAnsiTheme="majorHAnsi" w:cs="Arial"/>
        </w:rPr>
        <w:t xml:space="preserve"> </w:t>
      </w:r>
      <w:r w:rsidR="0052634D">
        <w:rPr>
          <w:rFonts w:asciiTheme="majorHAnsi" w:eastAsia="Arial" w:hAnsiTheme="majorHAnsi" w:cs="Arial"/>
        </w:rPr>
        <w:t>rozbiórki</w:t>
      </w:r>
      <w:r w:rsidRPr="006D0D83">
        <w:rPr>
          <w:rFonts w:asciiTheme="majorHAnsi" w:eastAsia="Arial" w:hAnsiTheme="majorHAnsi" w:cs="Arial"/>
        </w:rPr>
        <w:t>,</w:t>
      </w:r>
    </w:p>
    <w:p w14:paraId="4812D4A7" w14:textId="462D42D6" w:rsidR="007D4164" w:rsidRPr="006D0D83" w:rsidRDefault="00EF1D2A" w:rsidP="001D598C">
      <w:pPr>
        <w:numPr>
          <w:ilvl w:val="0"/>
          <w:numId w:val="35"/>
        </w:numPr>
        <w:autoSpaceDE w:val="0"/>
        <w:jc w:val="both"/>
        <w:rPr>
          <w:rFonts w:asciiTheme="majorHAnsi" w:eastAsia="Arial" w:hAnsiTheme="majorHAnsi" w:cs="Arial"/>
        </w:rPr>
      </w:pPr>
      <w:r w:rsidRPr="006D0D83">
        <w:rPr>
          <w:rFonts w:asciiTheme="majorHAnsi" w:eastAsia="Arial" w:hAnsiTheme="majorHAnsi" w:cs="Arial"/>
        </w:rPr>
        <w:t xml:space="preserve">zagospodarowania </w:t>
      </w:r>
      <w:r w:rsidR="007D4164" w:rsidRPr="006D0D83">
        <w:rPr>
          <w:rFonts w:asciiTheme="majorHAnsi" w:eastAsia="Arial" w:hAnsiTheme="majorHAnsi" w:cs="Arial"/>
        </w:rPr>
        <w:t xml:space="preserve">odpadów na terenie </w:t>
      </w:r>
      <w:r w:rsidR="0052634D">
        <w:rPr>
          <w:rFonts w:asciiTheme="majorHAnsi" w:eastAsia="Arial" w:hAnsiTheme="majorHAnsi" w:cs="Arial"/>
        </w:rPr>
        <w:t>rozbiórki</w:t>
      </w:r>
      <w:r w:rsidR="008266DF" w:rsidRPr="006D0D83">
        <w:rPr>
          <w:rFonts w:asciiTheme="majorHAnsi" w:eastAsia="Arial" w:hAnsiTheme="majorHAnsi" w:cs="Arial"/>
        </w:rPr>
        <w:t xml:space="preserve"> w sposób zgodny z </w:t>
      </w:r>
      <w:r w:rsidR="008266DF" w:rsidRPr="006D0D83">
        <w:rPr>
          <w:rFonts w:asciiTheme="majorHAnsi" w:eastAsia="Arial" w:hAnsiTheme="majorHAnsi" w:cs="Arial"/>
        </w:rPr>
        <w:lastRenderedPageBreak/>
        <w:t>obowiązującymi przepisami prawa (w tym Prawo ochrony środowiska) wraz z przekazaniem na rzecz Zamawiającego dowodów utylizacji bądź składowania odpadów</w:t>
      </w:r>
      <w:r w:rsidR="00BB0C4F" w:rsidRPr="006D0D83">
        <w:rPr>
          <w:rFonts w:asciiTheme="majorHAnsi" w:eastAsia="Arial" w:hAnsiTheme="majorHAnsi" w:cs="Arial"/>
        </w:rPr>
        <w:t xml:space="preserve"> (kart przekazania odpadów)</w:t>
      </w:r>
      <w:r w:rsidR="008266DF" w:rsidRPr="006D0D83">
        <w:rPr>
          <w:rFonts w:asciiTheme="majorHAnsi" w:eastAsia="Arial" w:hAnsiTheme="majorHAnsi" w:cs="Arial"/>
        </w:rPr>
        <w:t xml:space="preserve"> nie później niż w dniu odbioru końcowego Przedmiotu Umowy, przy czym brak przedstawienia przedmiotowych dowodów traktuje się jako brak gotowości odbioru</w:t>
      </w:r>
      <w:r w:rsidR="007D4164" w:rsidRPr="006D0D83">
        <w:rPr>
          <w:rFonts w:asciiTheme="majorHAnsi" w:eastAsia="Arial" w:hAnsiTheme="majorHAnsi" w:cs="Arial"/>
        </w:rPr>
        <w:t xml:space="preserve">; wszystkie wytworzone odpady, które powstaną w wyniku realizacji Przedmiotu Umowy są własnością Wykonawcy i jest on zobowiązany usunąć je </w:t>
      </w:r>
      <w:r w:rsidR="00194C38" w:rsidRPr="006D0D83">
        <w:rPr>
          <w:rFonts w:asciiTheme="majorHAnsi" w:eastAsia="Arial" w:hAnsiTheme="majorHAnsi" w:cs="Arial"/>
        </w:rPr>
        <w:t xml:space="preserve">we </w:t>
      </w:r>
      <w:r w:rsidR="007D4164" w:rsidRPr="006D0D83">
        <w:rPr>
          <w:rFonts w:asciiTheme="majorHAnsi" w:eastAsia="Arial" w:hAnsiTheme="majorHAnsi" w:cs="Arial"/>
        </w:rPr>
        <w:t>własnym zakresie lub przekazać je firmom specjalistycznym posiadającym zezwolenia na odbiór odpadów,</w:t>
      </w:r>
      <w:r w:rsidR="008266DF" w:rsidRPr="006D0D83">
        <w:rPr>
          <w:rFonts w:asciiTheme="majorHAnsi" w:eastAsia="Arial" w:hAnsiTheme="majorHAnsi" w:cs="Arial"/>
        </w:rPr>
        <w:t xml:space="preserve"> </w:t>
      </w:r>
    </w:p>
    <w:p w14:paraId="1574F1B3" w14:textId="1BFA9153" w:rsidR="00EF1D2A" w:rsidRPr="006D0D83" w:rsidRDefault="00EF1D2A" w:rsidP="001D598C">
      <w:pPr>
        <w:numPr>
          <w:ilvl w:val="0"/>
          <w:numId w:val="35"/>
        </w:numPr>
        <w:autoSpaceDE w:val="0"/>
        <w:jc w:val="both"/>
        <w:rPr>
          <w:rFonts w:asciiTheme="majorHAnsi" w:eastAsia="Arial" w:hAnsiTheme="majorHAnsi" w:cs="Arial"/>
        </w:rPr>
      </w:pPr>
      <w:r w:rsidRPr="006D0D83">
        <w:rPr>
          <w:rFonts w:asciiTheme="majorHAnsi" w:eastAsia="Arial" w:hAnsiTheme="majorHAnsi" w:cs="Arial"/>
        </w:rPr>
        <w:t xml:space="preserve">ochrony i zabezpieczenia przed uszkodzeniem lub ubytkiem wszelkich składowanych przez siebie na terenie </w:t>
      </w:r>
      <w:r w:rsidR="0052634D">
        <w:rPr>
          <w:rFonts w:asciiTheme="majorHAnsi" w:eastAsia="Arial" w:hAnsiTheme="majorHAnsi" w:cs="Arial"/>
        </w:rPr>
        <w:t>rozbiórki</w:t>
      </w:r>
      <w:r w:rsidRPr="006D0D83">
        <w:rPr>
          <w:rFonts w:asciiTheme="majorHAnsi" w:eastAsia="Arial" w:hAnsiTheme="majorHAnsi" w:cs="Arial"/>
        </w:rPr>
        <w:t xml:space="preserve"> urządzeń, narzędzi, materiałów eksploatacyjnych i budowlanych,</w:t>
      </w:r>
      <w:r w:rsidR="00BB0C4F" w:rsidRPr="006D0D83">
        <w:rPr>
          <w:rFonts w:asciiTheme="majorHAnsi" w:eastAsia="Arial" w:hAnsiTheme="majorHAnsi" w:cs="Arial"/>
        </w:rPr>
        <w:t xml:space="preserve"> w </w:t>
      </w:r>
      <w:r w:rsidR="001D598C">
        <w:rPr>
          <w:rFonts w:asciiTheme="majorHAnsi" w:eastAsia="Arial" w:hAnsiTheme="majorHAnsi" w:cs="Arial"/>
        </w:rPr>
        <w:t>tym do</w:t>
      </w:r>
      <w:r w:rsidR="00BB0C4F" w:rsidRPr="006D0D83">
        <w:rPr>
          <w:rFonts w:asciiTheme="majorHAnsi" w:eastAsia="Arial" w:hAnsiTheme="majorHAnsi" w:cs="Arial"/>
        </w:rPr>
        <w:t xml:space="preserve"> ogrodzenia </w:t>
      </w:r>
      <w:r w:rsidR="0052634D">
        <w:rPr>
          <w:rFonts w:asciiTheme="majorHAnsi" w:eastAsia="Arial" w:hAnsiTheme="majorHAnsi" w:cs="Arial"/>
        </w:rPr>
        <w:t>terenu</w:t>
      </w:r>
      <w:r w:rsidR="00BB0C4F" w:rsidRPr="006D0D83">
        <w:rPr>
          <w:rFonts w:asciiTheme="majorHAnsi" w:eastAsia="Arial" w:hAnsiTheme="majorHAnsi" w:cs="Arial"/>
        </w:rPr>
        <w:t xml:space="preserve"> </w:t>
      </w:r>
      <w:r w:rsidR="0052634D">
        <w:rPr>
          <w:rFonts w:asciiTheme="majorHAnsi" w:eastAsia="Arial" w:hAnsiTheme="majorHAnsi" w:cs="Arial"/>
        </w:rPr>
        <w:t>rozbiórki</w:t>
      </w:r>
      <w:r w:rsidR="00BB0C4F" w:rsidRPr="006D0D83">
        <w:rPr>
          <w:rFonts w:asciiTheme="majorHAnsi" w:eastAsia="Arial" w:hAnsiTheme="majorHAnsi" w:cs="Arial"/>
        </w:rPr>
        <w:t>;</w:t>
      </w:r>
    </w:p>
    <w:p w14:paraId="42690A23" w14:textId="5435ABA8" w:rsidR="007031AE" w:rsidRDefault="00EF1D2A" w:rsidP="001D598C">
      <w:pPr>
        <w:numPr>
          <w:ilvl w:val="0"/>
          <w:numId w:val="35"/>
        </w:numPr>
        <w:autoSpaceDE w:val="0"/>
        <w:jc w:val="both"/>
        <w:rPr>
          <w:rFonts w:asciiTheme="majorHAnsi" w:eastAsia="Arial" w:hAnsiTheme="majorHAnsi" w:cs="Arial"/>
        </w:rPr>
      </w:pPr>
      <w:r w:rsidRPr="006D0D83">
        <w:rPr>
          <w:rFonts w:asciiTheme="majorHAnsi" w:eastAsia="Arial" w:hAnsiTheme="majorHAnsi" w:cs="Arial"/>
        </w:rPr>
        <w:t>przywrócenia do stanu z dnia przejęcia</w:t>
      </w:r>
      <w:r w:rsidR="008266DF" w:rsidRPr="006D0D83">
        <w:rPr>
          <w:rFonts w:asciiTheme="majorHAnsi" w:eastAsia="Arial" w:hAnsiTheme="majorHAnsi" w:cs="Arial"/>
        </w:rPr>
        <w:t xml:space="preserve"> terenu </w:t>
      </w:r>
      <w:r w:rsidR="0052634D">
        <w:rPr>
          <w:rFonts w:asciiTheme="majorHAnsi" w:eastAsia="Arial" w:hAnsiTheme="majorHAnsi" w:cs="Arial"/>
        </w:rPr>
        <w:t>rozbiórki</w:t>
      </w:r>
      <w:r w:rsidR="008266DF" w:rsidRPr="006D0D83">
        <w:rPr>
          <w:rFonts w:asciiTheme="majorHAnsi" w:eastAsia="Arial" w:hAnsiTheme="majorHAnsi" w:cs="Arial"/>
        </w:rPr>
        <w:t>,</w:t>
      </w:r>
      <w:r w:rsidRPr="006D0D83">
        <w:rPr>
          <w:rFonts w:asciiTheme="majorHAnsi" w:eastAsia="Arial" w:hAnsiTheme="majorHAnsi" w:cs="Arial"/>
        </w:rPr>
        <w:t xml:space="preserve"> terenów zajętych w związku z realizacją robót oraz naprawy ewentualnych szkód spowodowanych realizacją robót objętych Umową na nieruchomościach sąsiadujących; w razie nie wykonania tego zobowiązania, Zamawiający na podstawie sporządzonego protok</w:t>
      </w:r>
      <w:r w:rsidR="004F39E9" w:rsidRPr="006D0D83">
        <w:rPr>
          <w:rFonts w:asciiTheme="majorHAnsi" w:eastAsia="Arial" w:hAnsiTheme="majorHAnsi" w:cs="Arial"/>
        </w:rPr>
        <w:t>o</w:t>
      </w:r>
      <w:r w:rsidRPr="006D0D83">
        <w:rPr>
          <w:rFonts w:asciiTheme="majorHAnsi" w:eastAsia="Arial" w:hAnsiTheme="majorHAnsi" w:cs="Arial"/>
        </w:rPr>
        <w:t xml:space="preserve">łu i wyceny może obciążyć Wykonawcę kosztami wykonania </w:t>
      </w:r>
      <w:r w:rsidR="008266DF" w:rsidRPr="006D0D83">
        <w:rPr>
          <w:rFonts w:asciiTheme="majorHAnsi" w:eastAsia="Arial" w:hAnsiTheme="majorHAnsi" w:cs="Arial"/>
        </w:rPr>
        <w:t>przedmiotowych</w:t>
      </w:r>
      <w:r w:rsidRPr="006D0D83">
        <w:rPr>
          <w:rFonts w:asciiTheme="majorHAnsi" w:eastAsia="Arial" w:hAnsiTheme="majorHAnsi" w:cs="Arial"/>
        </w:rPr>
        <w:t xml:space="preserve"> robót,</w:t>
      </w:r>
      <w:r w:rsidR="008266DF" w:rsidRPr="006D0D83">
        <w:rPr>
          <w:rFonts w:asciiTheme="majorHAnsi" w:eastAsia="Arial" w:hAnsiTheme="majorHAnsi" w:cs="Arial"/>
        </w:rPr>
        <w:t xml:space="preserve"> dokonując w tym zakresie potrącenia z przysługującego Wykonawcy wynagrodzenia lub zabezpieczenia należytego wykonania Umowy na co Wykonawca wyraża zgodę, </w:t>
      </w:r>
    </w:p>
    <w:p w14:paraId="52B6BDB3" w14:textId="70F99A06" w:rsidR="005E0A4A" w:rsidRPr="001D598C" w:rsidRDefault="001D598C" w:rsidP="001D598C">
      <w:pPr>
        <w:numPr>
          <w:ilvl w:val="0"/>
          <w:numId w:val="35"/>
        </w:numPr>
        <w:autoSpaceDE w:val="0"/>
        <w:jc w:val="both"/>
        <w:rPr>
          <w:rFonts w:asciiTheme="majorHAnsi" w:eastAsia="Arial" w:hAnsiTheme="majorHAnsi" w:cs="Arial"/>
        </w:rPr>
      </w:pPr>
      <w:r>
        <w:rPr>
          <w:rFonts w:asciiTheme="majorHAnsi" w:eastAsia="Arial" w:hAnsiTheme="majorHAnsi" w:cs="Arial"/>
        </w:rPr>
        <w:t>u</w:t>
      </w:r>
      <w:r w:rsidR="00EF1D2A" w:rsidRPr="001D598C">
        <w:rPr>
          <w:rFonts w:asciiTheme="majorHAnsi" w:eastAsia="Arial" w:hAnsiTheme="majorHAnsi" w:cs="Arial"/>
        </w:rPr>
        <w:t xml:space="preserve">trzymywania w czystości terenu i zaplecza budowy oraz dróg publicznych i chodników przylegających do terenu </w:t>
      </w:r>
      <w:r w:rsidR="0052634D">
        <w:rPr>
          <w:rFonts w:asciiTheme="majorHAnsi" w:eastAsia="Arial" w:hAnsiTheme="majorHAnsi" w:cs="Arial"/>
        </w:rPr>
        <w:t>rozbiórki</w:t>
      </w:r>
      <w:r w:rsidR="00EF1D2A" w:rsidRPr="001D598C">
        <w:rPr>
          <w:rFonts w:asciiTheme="majorHAnsi" w:eastAsia="Arial" w:hAnsiTheme="majorHAnsi" w:cs="Arial"/>
        </w:rPr>
        <w:t xml:space="preserve"> oraz zabezpieczeń BHP w odpowiednim stanie</w:t>
      </w:r>
      <w:r w:rsidR="008C14CE" w:rsidRPr="001D598C">
        <w:rPr>
          <w:rFonts w:asciiTheme="majorHAnsi" w:eastAsia="Arial" w:hAnsiTheme="majorHAnsi" w:cs="Arial"/>
        </w:rPr>
        <w:t xml:space="preserve">, w zakresie wynikającym z </w:t>
      </w:r>
      <w:r w:rsidR="008266DF" w:rsidRPr="001D598C">
        <w:rPr>
          <w:rFonts w:asciiTheme="majorHAnsi" w:eastAsia="Arial" w:hAnsiTheme="majorHAnsi" w:cs="Arial"/>
        </w:rPr>
        <w:t>U</w:t>
      </w:r>
      <w:r w:rsidR="008C14CE" w:rsidRPr="001D598C">
        <w:rPr>
          <w:rFonts w:asciiTheme="majorHAnsi" w:eastAsia="Arial" w:hAnsiTheme="majorHAnsi" w:cs="Arial"/>
        </w:rPr>
        <w:t>mowy tj. w związku z wykonywanymi robotami</w:t>
      </w:r>
      <w:r w:rsidR="00EF1D2A" w:rsidRPr="001D598C">
        <w:rPr>
          <w:rFonts w:asciiTheme="majorHAnsi" w:eastAsia="Arial" w:hAnsiTheme="majorHAnsi" w:cs="Arial"/>
        </w:rPr>
        <w:t>; Wykonawca</w:t>
      </w:r>
      <w:r w:rsidR="0072732F" w:rsidRPr="001D598C">
        <w:rPr>
          <w:rFonts w:asciiTheme="majorHAnsi" w:eastAsia="Arial" w:hAnsiTheme="majorHAnsi" w:cs="Arial"/>
        </w:rPr>
        <w:t xml:space="preserve"> za swoje działania</w:t>
      </w:r>
      <w:r w:rsidR="00EF1D2A" w:rsidRPr="001D598C">
        <w:rPr>
          <w:rFonts w:asciiTheme="majorHAnsi" w:eastAsia="Arial" w:hAnsiTheme="majorHAnsi" w:cs="Arial"/>
        </w:rPr>
        <w:t xml:space="preserve"> </w:t>
      </w:r>
      <w:r w:rsidR="0072732F" w:rsidRPr="001D598C">
        <w:rPr>
          <w:rFonts w:asciiTheme="majorHAnsi" w:eastAsia="Arial" w:hAnsiTheme="majorHAnsi" w:cs="Arial"/>
        </w:rPr>
        <w:t xml:space="preserve">lub zaniechania </w:t>
      </w:r>
      <w:r w:rsidR="00EF1D2A" w:rsidRPr="001D598C">
        <w:rPr>
          <w:rFonts w:asciiTheme="majorHAnsi" w:eastAsia="Arial" w:hAnsiTheme="majorHAnsi" w:cs="Arial"/>
        </w:rPr>
        <w:t>ponosi pełną odpowiedzialność w tym zakresie przed Policją, Strażą Miejską i</w:t>
      </w:r>
      <w:r w:rsidR="00E05D44" w:rsidRPr="001D598C">
        <w:rPr>
          <w:rFonts w:asciiTheme="majorHAnsi" w:eastAsia="Arial" w:hAnsiTheme="majorHAnsi" w:cs="Arial"/>
        </w:rPr>
        <w:t> </w:t>
      </w:r>
      <w:r w:rsidR="00EF1D2A" w:rsidRPr="001D598C">
        <w:rPr>
          <w:rFonts w:asciiTheme="majorHAnsi" w:eastAsia="Arial" w:hAnsiTheme="majorHAnsi" w:cs="Arial"/>
        </w:rPr>
        <w:t>innymi służbami publicznymi; w razie nie wykonania ww. zobowiązania przez Wykonawcę, Zamawiający może na podstawie sporządzonego protokołu i wyc</w:t>
      </w:r>
      <w:r w:rsidR="00331C61" w:rsidRPr="001D598C">
        <w:rPr>
          <w:rFonts w:asciiTheme="majorHAnsi" w:eastAsia="Arial" w:hAnsiTheme="majorHAnsi" w:cs="Arial"/>
        </w:rPr>
        <w:t xml:space="preserve">eny obciążyć Wykonawcę kosztami </w:t>
      </w:r>
      <w:r w:rsidR="008266DF" w:rsidRPr="001D598C">
        <w:rPr>
          <w:rFonts w:asciiTheme="majorHAnsi" w:eastAsia="Arial" w:hAnsiTheme="majorHAnsi" w:cs="Arial"/>
        </w:rPr>
        <w:t>wykonania przedmiotowych</w:t>
      </w:r>
      <w:r w:rsidR="00EF1D2A" w:rsidRPr="001D598C">
        <w:rPr>
          <w:rFonts w:asciiTheme="majorHAnsi" w:eastAsia="Arial" w:hAnsiTheme="majorHAnsi" w:cs="Arial"/>
        </w:rPr>
        <w:t xml:space="preserve"> </w:t>
      </w:r>
      <w:r w:rsidR="00331C61" w:rsidRPr="001D598C">
        <w:rPr>
          <w:rFonts w:asciiTheme="majorHAnsi" w:eastAsia="Arial" w:hAnsiTheme="majorHAnsi" w:cs="Arial"/>
        </w:rPr>
        <w:t>robót</w:t>
      </w:r>
      <w:r w:rsidR="008266DF" w:rsidRPr="001D598C">
        <w:rPr>
          <w:rFonts w:asciiTheme="majorHAnsi" w:eastAsia="Arial" w:hAnsiTheme="majorHAnsi" w:cs="Arial"/>
        </w:rPr>
        <w:t>, dokonując w tym zakresie potrącenia z przysługującego Wykonawcy wynagrodzenia lub zabezpieczenia należytego wykonania Umowy na co Wykonawca wyraża zgodę</w:t>
      </w:r>
      <w:r w:rsidR="00331C61" w:rsidRPr="001D598C">
        <w:rPr>
          <w:rFonts w:asciiTheme="majorHAnsi" w:eastAsia="Arial" w:hAnsiTheme="majorHAnsi" w:cs="Arial"/>
        </w:rPr>
        <w:t>.</w:t>
      </w:r>
    </w:p>
    <w:p w14:paraId="3C873BC6" w14:textId="77777777" w:rsidR="00EF1D2A" w:rsidRPr="006D0D83" w:rsidRDefault="008C14CE" w:rsidP="00980598">
      <w:pPr>
        <w:numPr>
          <w:ilvl w:val="0"/>
          <w:numId w:val="4"/>
        </w:numPr>
        <w:autoSpaceDE w:val="0"/>
        <w:jc w:val="both"/>
        <w:rPr>
          <w:rFonts w:asciiTheme="majorHAnsi" w:eastAsia="Arial" w:hAnsiTheme="majorHAnsi" w:cs="Arial"/>
        </w:rPr>
      </w:pPr>
      <w:r w:rsidRPr="006D0D83">
        <w:rPr>
          <w:rFonts w:asciiTheme="majorHAnsi" w:eastAsia="Arial" w:hAnsiTheme="majorHAnsi" w:cs="Arial"/>
        </w:rPr>
        <w:t>Zamawiający</w:t>
      </w:r>
      <w:r w:rsidR="00EF1D2A" w:rsidRPr="006D0D83">
        <w:rPr>
          <w:rFonts w:asciiTheme="majorHAnsi" w:eastAsia="Arial" w:hAnsiTheme="majorHAnsi" w:cs="Arial"/>
        </w:rPr>
        <w:t xml:space="preserve"> zobowiązany jest:</w:t>
      </w:r>
      <w:r w:rsidR="008266DF" w:rsidRPr="006D0D83">
        <w:rPr>
          <w:rFonts w:asciiTheme="majorHAnsi" w:eastAsia="Arial" w:hAnsiTheme="majorHAnsi" w:cs="Arial"/>
        </w:rPr>
        <w:t xml:space="preserve"> </w:t>
      </w:r>
    </w:p>
    <w:p w14:paraId="2B0CF8E4" w14:textId="4D59EC1F" w:rsidR="00EF1D2A" w:rsidRPr="006D0D83" w:rsidRDefault="00EF1D2A" w:rsidP="00980598">
      <w:pPr>
        <w:numPr>
          <w:ilvl w:val="0"/>
          <w:numId w:val="25"/>
        </w:numPr>
        <w:autoSpaceDE w:val="0"/>
        <w:jc w:val="both"/>
        <w:rPr>
          <w:rFonts w:asciiTheme="majorHAnsi" w:eastAsia="Arial" w:hAnsiTheme="majorHAnsi" w:cs="Tahoma"/>
          <w:color w:val="000000"/>
        </w:rPr>
      </w:pPr>
      <w:r w:rsidRPr="006D0D83">
        <w:rPr>
          <w:rFonts w:asciiTheme="majorHAnsi" w:eastAsia="Arial" w:hAnsiTheme="majorHAnsi" w:cs="Tahoma"/>
          <w:color w:val="000000"/>
        </w:rPr>
        <w:t xml:space="preserve">wprowadzić Wykonawcę na teren </w:t>
      </w:r>
      <w:r w:rsidR="0052634D">
        <w:rPr>
          <w:rFonts w:asciiTheme="majorHAnsi" w:eastAsia="Arial" w:hAnsiTheme="majorHAnsi" w:cs="Tahoma"/>
          <w:color w:val="000000"/>
        </w:rPr>
        <w:t>rozbiórki</w:t>
      </w:r>
      <w:r w:rsidRPr="006D0D83">
        <w:rPr>
          <w:rFonts w:asciiTheme="majorHAnsi" w:eastAsia="Arial" w:hAnsiTheme="majorHAnsi" w:cs="Tahoma"/>
          <w:color w:val="000000"/>
        </w:rPr>
        <w:t xml:space="preserve"> oraz umożliwić Wykonawcy swobodny dostęp do</w:t>
      </w:r>
      <w:r w:rsidR="00E05D44" w:rsidRPr="006D0D83">
        <w:rPr>
          <w:rFonts w:asciiTheme="majorHAnsi" w:eastAsia="Arial" w:hAnsiTheme="majorHAnsi" w:cs="Tahoma"/>
          <w:color w:val="000000"/>
        </w:rPr>
        <w:t> </w:t>
      </w:r>
      <w:r w:rsidRPr="006D0D83">
        <w:rPr>
          <w:rFonts w:asciiTheme="majorHAnsi" w:eastAsia="Arial" w:hAnsiTheme="majorHAnsi" w:cs="Tahoma"/>
          <w:color w:val="000000"/>
        </w:rPr>
        <w:t xml:space="preserve">terenu </w:t>
      </w:r>
      <w:r w:rsidR="0052634D">
        <w:rPr>
          <w:rFonts w:asciiTheme="majorHAnsi" w:eastAsia="Arial" w:hAnsiTheme="majorHAnsi" w:cs="Tahoma"/>
          <w:color w:val="000000"/>
        </w:rPr>
        <w:t>rozbiórki</w:t>
      </w:r>
      <w:r w:rsidR="0072732F" w:rsidRPr="006D0D83">
        <w:rPr>
          <w:rFonts w:asciiTheme="majorHAnsi" w:eastAsia="Arial" w:hAnsiTheme="majorHAnsi" w:cs="Tahoma"/>
          <w:color w:val="000000"/>
        </w:rPr>
        <w:t xml:space="preserve"> w zakresie koniecznym do realizacji Przedmiotu Umowy</w:t>
      </w:r>
      <w:r w:rsidRPr="006D0D83">
        <w:rPr>
          <w:rFonts w:asciiTheme="majorHAnsi" w:eastAsia="Arial" w:hAnsiTheme="majorHAnsi" w:cs="Tahoma"/>
          <w:color w:val="000000"/>
        </w:rPr>
        <w:t>;</w:t>
      </w:r>
    </w:p>
    <w:p w14:paraId="2BB51420" w14:textId="77777777" w:rsidR="00EF1D2A" w:rsidRPr="006D0D83" w:rsidRDefault="00EF1D2A" w:rsidP="00980598">
      <w:pPr>
        <w:numPr>
          <w:ilvl w:val="0"/>
          <w:numId w:val="25"/>
        </w:numPr>
        <w:autoSpaceDE w:val="0"/>
        <w:jc w:val="both"/>
        <w:rPr>
          <w:rFonts w:asciiTheme="majorHAnsi" w:eastAsia="Arial" w:hAnsiTheme="majorHAnsi" w:cs="Tahoma"/>
          <w:color w:val="000000"/>
        </w:rPr>
      </w:pPr>
      <w:r w:rsidRPr="006D0D83">
        <w:rPr>
          <w:rFonts w:asciiTheme="majorHAnsi" w:eastAsia="Arial" w:hAnsiTheme="majorHAnsi" w:cs="Tahoma"/>
          <w:color w:val="000000"/>
        </w:rPr>
        <w:t xml:space="preserve">udzielać Wykonawcy wszelkich informacji niezbędnych do wykonania </w:t>
      </w:r>
      <w:r w:rsidR="00E97060" w:rsidRPr="006D0D83">
        <w:rPr>
          <w:rFonts w:asciiTheme="majorHAnsi" w:eastAsia="Arial" w:hAnsiTheme="majorHAnsi" w:cs="Tahoma"/>
          <w:color w:val="000000"/>
        </w:rPr>
        <w:t>P</w:t>
      </w:r>
      <w:r w:rsidRPr="006D0D83">
        <w:rPr>
          <w:rFonts w:asciiTheme="majorHAnsi" w:eastAsia="Arial" w:hAnsiTheme="majorHAnsi" w:cs="Tahoma"/>
          <w:color w:val="000000"/>
        </w:rPr>
        <w:t xml:space="preserve">rzedmiotu </w:t>
      </w:r>
      <w:r w:rsidR="00E97060" w:rsidRPr="006D0D83">
        <w:rPr>
          <w:rFonts w:asciiTheme="majorHAnsi" w:eastAsia="Arial" w:hAnsiTheme="majorHAnsi" w:cs="Tahoma"/>
          <w:color w:val="000000"/>
        </w:rPr>
        <w:t>U</w:t>
      </w:r>
      <w:r w:rsidRPr="006D0D83">
        <w:rPr>
          <w:rFonts w:asciiTheme="majorHAnsi" w:eastAsia="Arial" w:hAnsiTheme="majorHAnsi" w:cs="Tahoma"/>
          <w:color w:val="000000"/>
        </w:rPr>
        <w:t>mowy;</w:t>
      </w:r>
    </w:p>
    <w:p w14:paraId="5CD1EC89" w14:textId="77777777" w:rsidR="00EF1D2A" w:rsidRPr="006D0D83" w:rsidRDefault="00EF1D2A" w:rsidP="00980598">
      <w:pPr>
        <w:numPr>
          <w:ilvl w:val="0"/>
          <w:numId w:val="25"/>
        </w:numPr>
        <w:autoSpaceDE w:val="0"/>
        <w:jc w:val="both"/>
        <w:rPr>
          <w:rFonts w:asciiTheme="majorHAnsi" w:eastAsia="Arial" w:hAnsiTheme="majorHAnsi" w:cs="Tahoma"/>
          <w:color w:val="000000"/>
        </w:rPr>
      </w:pPr>
      <w:r w:rsidRPr="006D0D83">
        <w:rPr>
          <w:rFonts w:asciiTheme="majorHAnsi" w:eastAsia="Arial" w:hAnsiTheme="majorHAnsi" w:cs="Tahoma"/>
          <w:color w:val="000000"/>
        </w:rPr>
        <w:t xml:space="preserve">współdziałać z Wykonawcą w celu terminowego i należytego wykonania </w:t>
      </w:r>
      <w:r w:rsidR="00E97060" w:rsidRPr="006D0D83">
        <w:rPr>
          <w:rFonts w:asciiTheme="majorHAnsi" w:eastAsia="Arial" w:hAnsiTheme="majorHAnsi" w:cs="Tahoma"/>
          <w:color w:val="000000"/>
        </w:rPr>
        <w:t>P</w:t>
      </w:r>
      <w:r w:rsidRPr="006D0D83">
        <w:rPr>
          <w:rFonts w:asciiTheme="majorHAnsi" w:eastAsia="Arial" w:hAnsiTheme="majorHAnsi" w:cs="Tahoma"/>
          <w:color w:val="000000"/>
        </w:rPr>
        <w:t xml:space="preserve">rzedmiotu </w:t>
      </w:r>
      <w:r w:rsidR="00E97060" w:rsidRPr="006D0D83">
        <w:rPr>
          <w:rFonts w:asciiTheme="majorHAnsi" w:eastAsia="Arial" w:hAnsiTheme="majorHAnsi" w:cs="Tahoma"/>
          <w:color w:val="000000"/>
        </w:rPr>
        <w:t>U</w:t>
      </w:r>
      <w:r w:rsidRPr="006D0D83">
        <w:rPr>
          <w:rFonts w:asciiTheme="majorHAnsi" w:eastAsia="Arial" w:hAnsiTheme="majorHAnsi" w:cs="Tahoma"/>
          <w:color w:val="000000"/>
        </w:rPr>
        <w:t>mowy;</w:t>
      </w:r>
    </w:p>
    <w:p w14:paraId="7C6C2699" w14:textId="77777777" w:rsidR="00EF1D2A" w:rsidRPr="006D0D83" w:rsidRDefault="00EF1D2A" w:rsidP="00980598">
      <w:pPr>
        <w:numPr>
          <w:ilvl w:val="0"/>
          <w:numId w:val="25"/>
        </w:numPr>
        <w:autoSpaceDE w:val="0"/>
        <w:jc w:val="both"/>
        <w:rPr>
          <w:rFonts w:asciiTheme="majorHAnsi" w:eastAsia="Arial" w:hAnsiTheme="majorHAnsi" w:cs="Tahoma"/>
          <w:color w:val="000000"/>
        </w:rPr>
      </w:pPr>
      <w:r w:rsidRPr="006D0D83">
        <w:rPr>
          <w:rFonts w:asciiTheme="majorHAnsi" w:eastAsia="Arial" w:hAnsiTheme="majorHAnsi" w:cs="Tahoma"/>
          <w:color w:val="000000"/>
        </w:rPr>
        <w:t>dokonywać odbiorów poszczególnych rodzajów robót – w tym robót zanikających i/lub ulegających zakryciu;</w:t>
      </w:r>
    </w:p>
    <w:p w14:paraId="5C11ABD3" w14:textId="77777777" w:rsidR="00EF1D2A" w:rsidRPr="006D0D83" w:rsidRDefault="00EF1D2A" w:rsidP="00980598">
      <w:pPr>
        <w:numPr>
          <w:ilvl w:val="0"/>
          <w:numId w:val="25"/>
        </w:numPr>
        <w:autoSpaceDE w:val="0"/>
        <w:jc w:val="both"/>
        <w:rPr>
          <w:rFonts w:asciiTheme="majorHAnsi" w:eastAsia="Arial" w:hAnsiTheme="majorHAnsi" w:cs="Tahoma"/>
          <w:color w:val="000000"/>
        </w:rPr>
      </w:pPr>
      <w:r w:rsidRPr="006D0D83">
        <w:rPr>
          <w:rFonts w:asciiTheme="majorHAnsi" w:eastAsia="Arial" w:hAnsiTheme="majorHAnsi" w:cs="Tahoma"/>
          <w:color w:val="000000"/>
        </w:rPr>
        <w:t xml:space="preserve">płacić na rzecz Wykonawcy wynagrodzenie w terminach ustalonych w Umowie za roboty wykonane przy zachowaniu ustalonych w </w:t>
      </w:r>
      <w:r w:rsidR="00F6506E" w:rsidRPr="006D0D83">
        <w:rPr>
          <w:rFonts w:asciiTheme="majorHAnsi" w:eastAsia="Arial" w:hAnsiTheme="majorHAnsi" w:cs="Tahoma"/>
          <w:color w:val="000000"/>
        </w:rPr>
        <w:t>U</w:t>
      </w:r>
      <w:r w:rsidRPr="006D0D83">
        <w:rPr>
          <w:rFonts w:asciiTheme="majorHAnsi" w:eastAsia="Arial" w:hAnsiTheme="majorHAnsi" w:cs="Tahoma"/>
          <w:color w:val="000000"/>
        </w:rPr>
        <w:t>mowie warunków.</w:t>
      </w:r>
    </w:p>
    <w:p w14:paraId="7ECB07B8" w14:textId="77777777" w:rsidR="00EF1D2A" w:rsidRPr="006D0D83" w:rsidRDefault="00EF1D2A" w:rsidP="003B1388">
      <w:pPr>
        <w:autoSpaceDE w:val="0"/>
        <w:jc w:val="both"/>
        <w:rPr>
          <w:rFonts w:asciiTheme="majorHAnsi" w:eastAsia="Arial" w:hAnsiTheme="majorHAnsi" w:cs="Arial"/>
          <w:b/>
          <w:bCs/>
        </w:rPr>
      </w:pPr>
    </w:p>
    <w:p w14:paraId="4DF4071E" w14:textId="77777777" w:rsidR="00EF1D2A" w:rsidRPr="006D0D83" w:rsidRDefault="00EF1D2A" w:rsidP="008F2FE2">
      <w:pPr>
        <w:keepNext/>
        <w:keepLines/>
        <w:autoSpaceDE w:val="0"/>
        <w:jc w:val="center"/>
        <w:rPr>
          <w:rFonts w:asciiTheme="majorHAnsi" w:eastAsia="Arial" w:hAnsiTheme="majorHAnsi" w:cs="Arial"/>
          <w:b/>
          <w:bCs/>
        </w:rPr>
      </w:pPr>
      <w:r w:rsidRPr="006D0D83">
        <w:rPr>
          <w:rFonts w:asciiTheme="majorHAnsi" w:eastAsia="Arial" w:hAnsiTheme="majorHAnsi" w:cs="Arial"/>
          <w:b/>
          <w:bCs/>
        </w:rPr>
        <w:t>§ 5</w:t>
      </w:r>
    </w:p>
    <w:p w14:paraId="25C1EBAF" w14:textId="77777777" w:rsidR="00EF1D2A" w:rsidRPr="006D0D83" w:rsidRDefault="00EF1D2A" w:rsidP="00980598">
      <w:pPr>
        <w:numPr>
          <w:ilvl w:val="0"/>
          <w:numId w:val="6"/>
        </w:numPr>
        <w:autoSpaceDE w:val="0"/>
        <w:jc w:val="both"/>
        <w:rPr>
          <w:rFonts w:asciiTheme="majorHAnsi" w:eastAsia="Arial" w:hAnsiTheme="majorHAnsi"/>
          <w:color w:val="000000"/>
        </w:rPr>
      </w:pPr>
      <w:r w:rsidRPr="006D0D83">
        <w:rPr>
          <w:rFonts w:asciiTheme="majorHAnsi" w:eastAsia="Arial" w:hAnsiTheme="majorHAnsi"/>
          <w:color w:val="000000"/>
        </w:rPr>
        <w:t xml:space="preserve">Zamawiający uprawniony jest </w:t>
      </w:r>
      <w:r w:rsidR="00272D58" w:rsidRPr="006D0D83">
        <w:rPr>
          <w:rFonts w:asciiTheme="majorHAnsi" w:eastAsia="Arial" w:hAnsiTheme="majorHAnsi"/>
          <w:color w:val="000000"/>
        </w:rPr>
        <w:t xml:space="preserve">w każdym czasie </w:t>
      </w:r>
      <w:r w:rsidRPr="006D0D83">
        <w:rPr>
          <w:rFonts w:asciiTheme="majorHAnsi" w:eastAsia="Arial" w:hAnsiTheme="majorHAnsi"/>
          <w:color w:val="000000"/>
        </w:rPr>
        <w:t xml:space="preserve">do kontrolowania prawidłowości wykonania robót, w </w:t>
      </w:r>
      <w:r w:rsidRPr="006D0D83">
        <w:rPr>
          <w:rFonts w:asciiTheme="majorHAnsi" w:eastAsia="Arial" w:hAnsiTheme="majorHAnsi"/>
        </w:rPr>
        <w:t xml:space="preserve">szczególności ich jakości, terminowości i użycia właściwych materiałów oraz przestrzegania wszystkich warunków zawartych </w:t>
      </w:r>
      <w:r w:rsidR="008266DF" w:rsidRPr="006D0D83">
        <w:rPr>
          <w:rFonts w:asciiTheme="majorHAnsi" w:eastAsia="Arial" w:hAnsiTheme="majorHAnsi"/>
        </w:rPr>
        <w:t xml:space="preserve">w </w:t>
      </w:r>
      <w:r w:rsidR="008266DF" w:rsidRPr="006D0D83">
        <w:rPr>
          <w:rFonts w:asciiTheme="majorHAnsi" w:eastAsia="Arial" w:hAnsiTheme="majorHAnsi"/>
          <w:color w:val="000000"/>
        </w:rPr>
        <w:t xml:space="preserve">Umowie </w:t>
      </w:r>
      <w:r w:rsidRPr="006D0D83">
        <w:rPr>
          <w:rFonts w:asciiTheme="majorHAnsi" w:eastAsia="Arial" w:hAnsiTheme="majorHAnsi"/>
          <w:color w:val="000000"/>
        </w:rPr>
        <w:t>oraz do żądania utrwalenia wyników kontroli w protokołach sporządzonych z udziałem Wykonawcy.</w:t>
      </w:r>
    </w:p>
    <w:p w14:paraId="1B7B4DA0" w14:textId="668362FA" w:rsidR="00EF1D2A" w:rsidRPr="006D0D83" w:rsidRDefault="00EF1D2A" w:rsidP="00980598">
      <w:pPr>
        <w:numPr>
          <w:ilvl w:val="0"/>
          <w:numId w:val="6"/>
        </w:numPr>
        <w:autoSpaceDE w:val="0"/>
        <w:jc w:val="both"/>
        <w:rPr>
          <w:rFonts w:asciiTheme="majorHAnsi" w:eastAsia="Arial" w:hAnsiTheme="majorHAnsi"/>
        </w:rPr>
      </w:pPr>
      <w:r w:rsidRPr="006D0D83">
        <w:rPr>
          <w:rFonts w:asciiTheme="majorHAnsi" w:eastAsia="Arial" w:hAnsiTheme="majorHAnsi"/>
          <w:color w:val="000000"/>
        </w:rPr>
        <w:t xml:space="preserve">Zamawiający może zgłaszać zastrzeżenia i żądać od Wykonawcy usunięcia z terenu </w:t>
      </w:r>
      <w:r w:rsidR="0052634D">
        <w:rPr>
          <w:rFonts w:asciiTheme="majorHAnsi" w:eastAsia="Arial" w:hAnsiTheme="majorHAnsi"/>
          <w:color w:val="000000"/>
        </w:rPr>
        <w:lastRenderedPageBreak/>
        <w:t>rozbiórki</w:t>
      </w:r>
      <w:r w:rsidRPr="006D0D83">
        <w:rPr>
          <w:rFonts w:asciiTheme="majorHAnsi" w:eastAsia="Arial" w:hAnsiTheme="majorHAnsi"/>
          <w:color w:val="000000"/>
        </w:rPr>
        <w:t xml:space="preserve"> każdego podmiotu</w:t>
      </w:r>
      <w:r w:rsidR="00F31BDA">
        <w:rPr>
          <w:rFonts w:asciiTheme="majorHAnsi" w:eastAsia="Arial" w:hAnsiTheme="majorHAnsi"/>
          <w:color w:val="000000"/>
        </w:rPr>
        <w:t xml:space="preserve"> (osoby)</w:t>
      </w:r>
      <w:r w:rsidRPr="006D0D83">
        <w:rPr>
          <w:rFonts w:asciiTheme="majorHAnsi" w:eastAsia="Arial" w:hAnsiTheme="majorHAnsi"/>
          <w:color w:val="000000"/>
        </w:rPr>
        <w:t xml:space="preserve">, </w:t>
      </w:r>
      <w:r w:rsidR="000D0896" w:rsidRPr="006D0D83">
        <w:rPr>
          <w:rFonts w:asciiTheme="majorHAnsi" w:eastAsia="Arial" w:hAnsiTheme="majorHAnsi"/>
          <w:color w:val="000000"/>
        </w:rPr>
        <w:t>któr</w:t>
      </w:r>
      <w:r w:rsidR="001E7161" w:rsidRPr="006D0D83">
        <w:rPr>
          <w:rFonts w:asciiTheme="majorHAnsi" w:eastAsia="Arial" w:hAnsiTheme="majorHAnsi"/>
          <w:color w:val="000000"/>
        </w:rPr>
        <w:t>ego</w:t>
      </w:r>
      <w:r w:rsidRPr="006D0D83">
        <w:rPr>
          <w:rFonts w:asciiTheme="majorHAnsi" w:eastAsia="Arial" w:hAnsiTheme="majorHAnsi"/>
          <w:color w:val="000000"/>
        </w:rPr>
        <w:t xml:space="preserve"> obecność na terenie </w:t>
      </w:r>
      <w:r w:rsidR="0052634D">
        <w:rPr>
          <w:rFonts w:asciiTheme="majorHAnsi" w:eastAsia="Arial" w:hAnsiTheme="majorHAnsi"/>
          <w:color w:val="000000"/>
        </w:rPr>
        <w:t>rozbiórki</w:t>
      </w:r>
      <w:r w:rsidRPr="006D0D83">
        <w:rPr>
          <w:rFonts w:asciiTheme="majorHAnsi" w:eastAsia="Arial" w:hAnsiTheme="majorHAnsi"/>
          <w:color w:val="000000"/>
        </w:rPr>
        <w:t xml:space="preserve"> </w:t>
      </w:r>
      <w:r w:rsidR="005757D5" w:rsidRPr="006D0D83">
        <w:rPr>
          <w:rFonts w:asciiTheme="majorHAnsi" w:eastAsia="Arial" w:hAnsiTheme="majorHAnsi"/>
        </w:rPr>
        <w:t xml:space="preserve">naruszać będzie obowiązujące przepisy prawa lub postanowienia </w:t>
      </w:r>
      <w:r w:rsidR="008266DF" w:rsidRPr="006D0D83">
        <w:rPr>
          <w:rFonts w:asciiTheme="majorHAnsi" w:eastAsia="Arial" w:hAnsiTheme="majorHAnsi"/>
        </w:rPr>
        <w:t>U</w:t>
      </w:r>
      <w:r w:rsidR="005757D5" w:rsidRPr="006D0D83">
        <w:rPr>
          <w:rFonts w:asciiTheme="majorHAnsi" w:eastAsia="Arial" w:hAnsiTheme="majorHAnsi"/>
        </w:rPr>
        <w:t>mowy</w:t>
      </w:r>
      <w:r w:rsidRPr="006D0D83">
        <w:rPr>
          <w:rFonts w:asciiTheme="majorHAnsi" w:eastAsia="Arial" w:hAnsiTheme="majorHAnsi"/>
        </w:rPr>
        <w:t>.</w:t>
      </w:r>
    </w:p>
    <w:p w14:paraId="645DBDAD" w14:textId="77777777" w:rsidR="00EF1D2A" w:rsidRPr="006D0D83" w:rsidRDefault="00EF1D2A" w:rsidP="003B1388">
      <w:pPr>
        <w:autoSpaceDE w:val="0"/>
        <w:jc w:val="both"/>
        <w:rPr>
          <w:rFonts w:asciiTheme="majorHAnsi" w:eastAsia="Arial" w:hAnsiTheme="majorHAnsi" w:cs="Arial"/>
        </w:rPr>
      </w:pPr>
    </w:p>
    <w:p w14:paraId="7B428BC8" w14:textId="77777777" w:rsidR="00EF1D2A" w:rsidRPr="006D0D83" w:rsidRDefault="00EF1D2A" w:rsidP="008F2FE2">
      <w:pPr>
        <w:jc w:val="center"/>
        <w:rPr>
          <w:rFonts w:asciiTheme="majorHAnsi" w:hAnsiTheme="majorHAnsi" w:cs="Tahoma"/>
          <w:b/>
          <w:bCs/>
          <w:color w:val="000000"/>
        </w:rPr>
      </w:pPr>
      <w:r w:rsidRPr="006D0D83">
        <w:rPr>
          <w:rFonts w:asciiTheme="majorHAnsi" w:hAnsiTheme="majorHAnsi" w:cs="Tahoma"/>
          <w:b/>
          <w:bCs/>
          <w:color w:val="000000"/>
        </w:rPr>
        <w:t>§ 6</w:t>
      </w:r>
    </w:p>
    <w:p w14:paraId="42F9741D" w14:textId="0C38AA91" w:rsidR="00EF1D2A" w:rsidRPr="006D0D83" w:rsidRDefault="00EF1D2A" w:rsidP="00980598">
      <w:pPr>
        <w:numPr>
          <w:ilvl w:val="0"/>
          <w:numId w:val="7"/>
        </w:numPr>
        <w:autoSpaceDE w:val="0"/>
        <w:jc w:val="both"/>
        <w:rPr>
          <w:rFonts w:asciiTheme="majorHAnsi" w:hAnsiTheme="majorHAnsi" w:cs="Tahoma"/>
          <w:color w:val="000000"/>
        </w:rPr>
      </w:pPr>
      <w:r w:rsidRPr="006D0D83">
        <w:rPr>
          <w:rFonts w:asciiTheme="majorHAnsi" w:hAnsiTheme="majorHAnsi" w:cs="Tahoma"/>
          <w:color w:val="000000"/>
        </w:rPr>
        <w:t>Wykonawca zobowiązuje się do wstrzymania robót, jeżeli Zamawiający uzna to za konieczne</w:t>
      </w:r>
      <w:r w:rsidR="00394905">
        <w:rPr>
          <w:rFonts w:asciiTheme="majorHAnsi" w:hAnsiTheme="majorHAnsi" w:cs="Tahoma"/>
          <w:color w:val="000000"/>
        </w:rPr>
        <w:t xml:space="preserve"> (w formie pisemnej pod rygorem nieważności)</w:t>
      </w:r>
      <w:r w:rsidRPr="006D0D83">
        <w:rPr>
          <w:rFonts w:asciiTheme="majorHAnsi" w:hAnsiTheme="majorHAnsi" w:cs="Tahoma"/>
          <w:color w:val="000000"/>
        </w:rPr>
        <w:t xml:space="preserve"> oraz do odpowiedniego zabezpieczenia robót na czas </w:t>
      </w:r>
      <w:r w:rsidR="00DD7DF3">
        <w:rPr>
          <w:rFonts w:asciiTheme="majorHAnsi" w:hAnsiTheme="majorHAnsi" w:cs="Tahoma"/>
          <w:color w:val="000000"/>
        </w:rPr>
        <w:t>wstrzymania</w:t>
      </w:r>
      <w:r w:rsidRPr="006D0D83">
        <w:rPr>
          <w:rFonts w:asciiTheme="majorHAnsi" w:hAnsiTheme="majorHAnsi" w:cs="Tahoma"/>
          <w:color w:val="000000"/>
        </w:rPr>
        <w:t>.</w:t>
      </w:r>
    </w:p>
    <w:p w14:paraId="76E84B22" w14:textId="77777777" w:rsidR="00EF1D2A" w:rsidRPr="006D0D83" w:rsidRDefault="00EF1D2A" w:rsidP="00980598">
      <w:pPr>
        <w:numPr>
          <w:ilvl w:val="0"/>
          <w:numId w:val="7"/>
        </w:numPr>
        <w:autoSpaceDE w:val="0"/>
        <w:jc w:val="both"/>
        <w:rPr>
          <w:rFonts w:asciiTheme="majorHAnsi" w:hAnsiTheme="majorHAnsi" w:cs="Tahoma"/>
          <w:color w:val="000000"/>
        </w:rPr>
      </w:pPr>
      <w:r w:rsidRPr="006D0D83">
        <w:rPr>
          <w:rFonts w:asciiTheme="majorHAnsi" w:hAnsiTheme="majorHAnsi" w:cs="Tahoma"/>
          <w:color w:val="000000"/>
        </w:rPr>
        <w:t>Jeżeli wstrzymanie wykonania Przedmiotu Umowy wyniknie:</w:t>
      </w:r>
    </w:p>
    <w:p w14:paraId="489745F2" w14:textId="77777777" w:rsidR="00EF1D2A" w:rsidRPr="006D0D83" w:rsidRDefault="00EF1D2A" w:rsidP="00980598">
      <w:pPr>
        <w:numPr>
          <w:ilvl w:val="0"/>
          <w:numId w:val="26"/>
        </w:numPr>
        <w:autoSpaceDE w:val="0"/>
        <w:jc w:val="both"/>
        <w:rPr>
          <w:rFonts w:asciiTheme="majorHAnsi" w:hAnsiTheme="majorHAnsi" w:cs="Tahoma"/>
          <w:color w:val="000000"/>
        </w:rPr>
      </w:pPr>
      <w:r w:rsidRPr="006D0D83">
        <w:rPr>
          <w:rFonts w:asciiTheme="majorHAnsi" w:hAnsiTheme="majorHAnsi" w:cs="Tahoma"/>
          <w:color w:val="000000"/>
        </w:rPr>
        <w:t xml:space="preserve">z okoliczności, za które </w:t>
      </w:r>
      <w:r w:rsidR="00A434F4" w:rsidRPr="006D0D83">
        <w:rPr>
          <w:rFonts w:asciiTheme="majorHAnsi" w:hAnsiTheme="majorHAnsi" w:cs="Tahoma"/>
          <w:color w:val="000000"/>
        </w:rPr>
        <w:t xml:space="preserve">nie </w:t>
      </w:r>
      <w:r w:rsidRPr="006D0D83">
        <w:rPr>
          <w:rFonts w:asciiTheme="majorHAnsi" w:hAnsiTheme="majorHAnsi" w:cs="Tahoma"/>
          <w:color w:val="000000"/>
        </w:rPr>
        <w:t>ponosi odpowiedzialnoś</w:t>
      </w:r>
      <w:r w:rsidR="00A434F4" w:rsidRPr="006D0D83">
        <w:rPr>
          <w:rFonts w:asciiTheme="majorHAnsi" w:hAnsiTheme="majorHAnsi" w:cs="Tahoma"/>
          <w:color w:val="000000"/>
        </w:rPr>
        <w:t>ci</w:t>
      </w:r>
      <w:r w:rsidRPr="006D0D83">
        <w:rPr>
          <w:rFonts w:asciiTheme="majorHAnsi" w:hAnsiTheme="majorHAnsi" w:cs="Tahoma"/>
          <w:color w:val="000000"/>
        </w:rPr>
        <w:t xml:space="preserve"> </w:t>
      </w:r>
      <w:r w:rsidR="00A434F4" w:rsidRPr="006D0D83">
        <w:rPr>
          <w:rFonts w:asciiTheme="majorHAnsi" w:hAnsiTheme="majorHAnsi" w:cs="Tahoma"/>
          <w:color w:val="000000"/>
        </w:rPr>
        <w:t xml:space="preserve">Wykonawca </w:t>
      </w:r>
      <w:r w:rsidRPr="006D0D83">
        <w:rPr>
          <w:rFonts w:asciiTheme="majorHAnsi" w:hAnsiTheme="majorHAnsi" w:cs="Tahoma"/>
          <w:color w:val="000000"/>
        </w:rPr>
        <w:t>– koszty zabezpieczenia robót poniesie Zamawiający na podstawie kosztorysu sporządzonego przez Wykonawcę według stawek zatwierdzonych przez Zamawiającego;</w:t>
      </w:r>
    </w:p>
    <w:p w14:paraId="6E6332A6" w14:textId="77777777" w:rsidR="00EF1D2A" w:rsidRPr="006D0D83" w:rsidRDefault="00EF1D2A" w:rsidP="00980598">
      <w:pPr>
        <w:numPr>
          <w:ilvl w:val="0"/>
          <w:numId w:val="26"/>
        </w:numPr>
        <w:autoSpaceDE w:val="0"/>
        <w:jc w:val="both"/>
        <w:rPr>
          <w:rFonts w:asciiTheme="majorHAnsi" w:hAnsiTheme="majorHAnsi" w:cs="Tahoma"/>
          <w:color w:val="000000"/>
        </w:rPr>
      </w:pPr>
      <w:r w:rsidRPr="006D0D83">
        <w:rPr>
          <w:rFonts w:asciiTheme="majorHAnsi" w:hAnsiTheme="majorHAnsi" w:cs="Tahoma"/>
          <w:color w:val="000000"/>
        </w:rPr>
        <w:t xml:space="preserve">z okoliczności, </w:t>
      </w:r>
      <w:r w:rsidR="00722A91" w:rsidRPr="006D0D83">
        <w:rPr>
          <w:rFonts w:asciiTheme="majorHAnsi" w:hAnsiTheme="majorHAnsi" w:cs="Tahoma"/>
          <w:color w:val="000000"/>
        </w:rPr>
        <w:t xml:space="preserve">które leżą po stronie Wykonawcy </w:t>
      </w:r>
      <w:r w:rsidRPr="006D0D83">
        <w:rPr>
          <w:rFonts w:asciiTheme="majorHAnsi" w:hAnsiTheme="majorHAnsi" w:cs="Tahoma"/>
          <w:color w:val="000000"/>
        </w:rPr>
        <w:t>– koszty zabezpieczenia robót poniesie Wykonawca</w:t>
      </w:r>
      <w:r w:rsidR="00527CCF" w:rsidRPr="006D0D83">
        <w:rPr>
          <w:rFonts w:asciiTheme="majorHAnsi" w:hAnsiTheme="majorHAnsi" w:cs="Tahoma"/>
          <w:color w:val="000000"/>
        </w:rPr>
        <w:t>.</w:t>
      </w:r>
    </w:p>
    <w:p w14:paraId="6E9AED0F" w14:textId="77777777" w:rsidR="00B47559" w:rsidRPr="006D0D83" w:rsidRDefault="00B47559" w:rsidP="003B1388">
      <w:pPr>
        <w:keepNext/>
        <w:keepLines/>
        <w:autoSpaceDE w:val="0"/>
        <w:jc w:val="center"/>
        <w:rPr>
          <w:rFonts w:asciiTheme="majorHAnsi" w:hAnsiTheme="majorHAnsi"/>
          <w:b/>
        </w:rPr>
      </w:pPr>
    </w:p>
    <w:p w14:paraId="488541E0" w14:textId="51D6EB7B" w:rsidR="00EF1D2A" w:rsidRPr="006D0D83" w:rsidRDefault="00890B67" w:rsidP="008F2FE2">
      <w:pPr>
        <w:keepNext/>
        <w:keepLines/>
        <w:autoSpaceDE w:val="0"/>
        <w:jc w:val="center"/>
        <w:rPr>
          <w:rFonts w:asciiTheme="majorHAnsi" w:eastAsia="Arial" w:hAnsiTheme="majorHAnsi" w:cs="Arial"/>
          <w:b/>
          <w:bCs/>
        </w:rPr>
      </w:pPr>
      <w:r>
        <w:rPr>
          <w:rFonts w:asciiTheme="majorHAnsi" w:eastAsia="Arial" w:hAnsiTheme="majorHAnsi" w:cs="Arial"/>
          <w:b/>
          <w:bCs/>
        </w:rPr>
        <w:t>KOMUNIKACJA</w:t>
      </w:r>
      <w:r w:rsidRPr="006D0D83">
        <w:rPr>
          <w:rFonts w:asciiTheme="majorHAnsi" w:eastAsia="Arial" w:hAnsiTheme="majorHAnsi" w:cs="Arial"/>
          <w:b/>
          <w:bCs/>
        </w:rPr>
        <w:t xml:space="preserve"> </w:t>
      </w:r>
      <w:r w:rsidR="00165F56" w:rsidRPr="006D0D83">
        <w:rPr>
          <w:rFonts w:asciiTheme="majorHAnsi" w:eastAsia="Arial" w:hAnsiTheme="majorHAnsi" w:cs="Arial"/>
          <w:b/>
          <w:bCs/>
        </w:rPr>
        <w:t>STRON</w:t>
      </w:r>
    </w:p>
    <w:p w14:paraId="3B3CF7BB" w14:textId="77777777" w:rsidR="00EF1D2A" w:rsidRPr="006D0D83" w:rsidRDefault="00EF1D2A" w:rsidP="008F2FE2">
      <w:pPr>
        <w:keepNext/>
        <w:keepLines/>
        <w:autoSpaceDE w:val="0"/>
        <w:jc w:val="center"/>
        <w:rPr>
          <w:rFonts w:asciiTheme="majorHAnsi" w:eastAsia="Arial" w:hAnsiTheme="majorHAnsi" w:cs="Arial"/>
          <w:b/>
          <w:bCs/>
        </w:rPr>
      </w:pPr>
      <w:r w:rsidRPr="006D0D83">
        <w:rPr>
          <w:rFonts w:asciiTheme="majorHAnsi" w:eastAsia="Arial" w:hAnsiTheme="majorHAnsi" w:cs="Arial"/>
          <w:b/>
          <w:bCs/>
        </w:rPr>
        <w:t xml:space="preserve">§ </w:t>
      </w:r>
      <w:r w:rsidR="00A02EB1" w:rsidRPr="006D0D83">
        <w:rPr>
          <w:rFonts w:asciiTheme="majorHAnsi" w:eastAsia="Arial" w:hAnsiTheme="majorHAnsi" w:cs="Arial"/>
          <w:b/>
          <w:bCs/>
        </w:rPr>
        <w:t>7</w:t>
      </w:r>
    </w:p>
    <w:p w14:paraId="6083585C" w14:textId="77777777" w:rsidR="00890B67" w:rsidRPr="006D0D83" w:rsidRDefault="00890B67" w:rsidP="00890B67">
      <w:pPr>
        <w:numPr>
          <w:ilvl w:val="0"/>
          <w:numId w:val="14"/>
        </w:numPr>
        <w:autoSpaceDE w:val="0"/>
        <w:jc w:val="both"/>
        <w:rPr>
          <w:rFonts w:asciiTheme="majorHAnsi" w:eastAsia="Arial" w:hAnsiTheme="majorHAnsi" w:cs="Arial"/>
        </w:rPr>
      </w:pPr>
      <w:r w:rsidRPr="006D0D83">
        <w:rPr>
          <w:rFonts w:asciiTheme="majorHAnsi" w:eastAsia="Arial" w:hAnsiTheme="majorHAnsi" w:cs="Arial"/>
        </w:rPr>
        <w:t xml:space="preserve">Strony określają iż komunikacja obywać się będzie poprzez kontakt osobisty lub za pomocą środków komunikacji: </w:t>
      </w:r>
    </w:p>
    <w:p w14:paraId="29E1A42E" w14:textId="77777777" w:rsidR="00890B67" w:rsidRPr="00931BA4" w:rsidRDefault="00890B67" w:rsidP="00890B67">
      <w:pPr>
        <w:numPr>
          <w:ilvl w:val="0"/>
          <w:numId w:val="28"/>
        </w:numPr>
        <w:autoSpaceDE w:val="0"/>
        <w:jc w:val="both"/>
        <w:rPr>
          <w:rFonts w:asciiTheme="majorHAnsi" w:eastAsia="Arial" w:hAnsiTheme="majorHAnsi" w:cs="Arial"/>
          <w:lang w:val="de-DE"/>
        </w:rPr>
      </w:pPr>
      <w:r w:rsidRPr="006D0D83">
        <w:rPr>
          <w:rFonts w:asciiTheme="majorHAnsi" w:eastAsia="Arial" w:hAnsiTheme="majorHAnsi" w:cs="Arial"/>
        </w:rPr>
        <w:t xml:space="preserve">dla Zamawiającego: </w:t>
      </w:r>
      <w:r>
        <w:rPr>
          <w:rFonts w:asciiTheme="majorHAnsi" w:eastAsia="Arial" w:hAnsiTheme="majorHAnsi" w:cs="Arial"/>
        </w:rPr>
        <w:t>Nadleśnictwo Piaski</w:t>
      </w:r>
      <w:r w:rsidRPr="006D0D83">
        <w:rPr>
          <w:rFonts w:asciiTheme="majorHAnsi" w:eastAsia="Arial" w:hAnsiTheme="majorHAnsi" w:cs="Arial"/>
        </w:rPr>
        <w:t xml:space="preserve">, adres ul. </w:t>
      </w:r>
      <w:r>
        <w:rPr>
          <w:rFonts w:asciiTheme="majorHAnsi" w:eastAsia="Arial" w:hAnsiTheme="majorHAnsi" w:cs="Arial"/>
          <w:lang w:val="de-DE"/>
        </w:rPr>
        <w:t>Drzęczewska 1</w:t>
      </w:r>
      <w:r w:rsidRPr="00931BA4">
        <w:rPr>
          <w:rFonts w:asciiTheme="majorHAnsi" w:eastAsia="Arial" w:hAnsiTheme="majorHAnsi" w:cs="Arial"/>
          <w:lang w:val="de-DE"/>
        </w:rPr>
        <w:t xml:space="preserve">, tel. </w:t>
      </w:r>
      <w:r>
        <w:rPr>
          <w:rFonts w:asciiTheme="majorHAnsi" w:eastAsia="Arial" w:hAnsiTheme="majorHAnsi" w:cs="Arial"/>
          <w:lang w:val="de-DE"/>
        </w:rPr>
        <w:t>655739080</w:t>
      </w:r>
      <w:r w:rsidRPr="00931BA4">
        <w:rPr>
          <w:rFonts w:asciiTheme="majorHAnsi" w:eastAsia="Arial" w:hAnsiTheme="majorHAnsi" w:cs="Arial"/>
          <w:lang w:val="de-DE"/>
        </w:rPr>
        <w:t>, adres e-mail: piaski@poznan.lasy.gov.pl,</w:t>
      </w:r>
    </w:p>
    <w:p w14:paraId="50643B9F" w14:textId="412C3EC9" w:rsidR="00890B67" w:rsidRPr="006D0D83" w:rsidRDefault="00890B67" w:rsidP="00E626E3">
      <w:pPr>
        <w:numPr>
          <w:ilvl w:val="0"/>
          <w:numId w:val="28"/>
        </w:numPr>
        <w:autoSpaceDE w:val="0"/>
        <w:jc w:val="both"/>
        <w:rPr>
          <w:rFonts w:asciiTheme="majorHAnsi" w:eastAsia="Arial" w:hAnsiTheme="majorHAnsi" w:cs="Arial"/>
        </w:rPr>
      </w:pPr>
      <w:r w:rsidRPr="006D0D83">
        <w:rPr>
          <w:rFonts w:asciiTheme="majorHAnsi" w:eastAsia="Arial" w:hAnsiTheme="majorHAnsi" w:cs="Arial"/>
        </w:rPr>
        <w:t xml:space="preserve">dla Wykonawcy: </w:t>
      </w:r>
      <w:r w:rsidR="006667D1">
        <w:rPr>
          <w:rFonts w:asciiTheme="majorHAnsi" w:eastAsia="Arial" w:hAnsiTheme="majorHAnsi" w:cs="Arial"/>
        </w:rPr>
        <w:t>……………………………………………………………………………</w:t>
      </w:r>
    </w:p>
    <w:p w14:paraId="30502478" w14:textId="77777777" w:rsidR="00890B67" w:rsidRPr="006D0D83" w:rsidRDefault="00890B67" w:rsidP="00890B67">
      <w:pPr>
        <w:numPr>
          <w:ilvl w:val="0"/>
          <w:numId w:val="14"/>
        </w:numPr>
        <w:autoSpaceDE w:val="0"/>
        <w:jc w:val="both"/>
        <w:rPr>
          <w:rFonts w:asciiTheme="majorHAnsi" w:eastAsia="Arial" w:hAnsiTheme="majorHAnsi" w:cs="Arial"/>
        </w:rPr>
      </w:pPr>
      <w:r w:rsidRPr="006D0D83">
        <w:rPr>
          <w:rFonts w:asciiTheme="majorHAnsi" w:eastAsia="Arial" w:hAnsiTheme="majorHAnsi" w:cs="Arial"/>
        </w:rPr>
        <w:t>Strony obowiązane są powiadamiać się o każdej zmianie danych wskazanych w ust. 1 niniejszego paragrafu.</w:t>
      </w:r>
    </w:p>
    <w:p w14:paraId="0D93E40B" w14:textId="77777777" w:rsidR="00890B67" w:rsidRPr="006D0D83" w:rsidRDefault="00890B67" w:rsidP="00890B67">
      <w:pPr>
        <w:numPr>
          <w:ilvl w:val="0"/>
          <w:numId w:val="14"/>
        </w:numPr>
        <w:autoSpaceDE w:val="0"/>
        <w:jc w:val="both"/>
        <w:rPr>
          <w:rFonts w:asciiTheme="majorHAnsi" w:eastAsia="Arial" w:hAnsiTheme="majorHAnsi" w:cs="Arial"/>
        </w:rPr>
      </w:pPr>
      <w:r w:rsidRPr="006D0D83">
        <w:rPr>
          <w:rFonts w:asciiTheme="majorHAnsi" w:eastAsia="Arial" w:hAnsiTheme="majorHAnsi" w:cs="Arial"/>
        </w:rPr>
        <w:t>W trakcie wykonywania Przedmiotu Umowy każda ze stron obowiązana jest z wyprzedzeniem informować drugą stronę o wszelkich okolicznościach utrudniających z nią kontakt oraz w miarę możliwości wskazać alternatywne sposoby komunikacji.</w:t>
      </w:r>
    </w:p>
    <w:p w14:paraId="7DA0224E" w14:textId="2B6EC092" w:rsidR="00890B67" w:rsidRPr="006D0D83" w:rsidRDefault="00890B67" w:rsidP="00890B67">
      <w:pPr>
        <w:numPr>
          <w:ilvl w:val="0"/>
          <w:numId w:val="14"/>
        </w:numPr>
        <w:autoSpaceDE w:val="0"/>
        <w:jc w:val="both"/>
        <w:rPr>
          <w:rFonts w:asciiTheme="majorHAnsi" w:eastAsia="Arial" w:hAnsiTheme="majorHAnsi" w:cs="Arial"/>
        </w:rPr>
      </w:pPr>
      <w:r w:rsidRPr="006D0D83">
        <w:rPr>
          <w:rFonts w:asciiTheme="majorHAnsi" w:eastAsia="Arial" w:hAnsiTheme="majorHAnsi" w:cs="Arial"/>
        </w:rPr>
        <w:t xml:space="preserve">Zmiana wskazanych w niniejszym paragrafie </w:t>
      </w:r>
      <w:r>
        <w:rPr>
          <w:rFonts w:asciiTheme="majorHAnsi" w:eastAsia="Arial" w:hAnsiTheme="majorHAnsi" w:cs="Arial"/>
        </w:rPr>
        <w:t>danych</w:t>
      </w:r>
      <w:r w:rsidRPr="006D0D83">
        <w:rPr>
          <w:rFonts w:asciiTheme="majorHAnsi" w:eastAsia="Arial" w:hAnsiTheme="majorHAnsi" w:cs="Arial"/>
        </w:rPr>
        <w:t xml:space="preserve"> wymaga poinformowania drugiej strony w formie pisemnej</w:t>
      </w:r>
      <w:r>
        <w:rPr>
          <w:rFonts w:asciiTheme="majorHAnsi" w:eastAsia="Arial" w:hAnsiTheme="majorHAnsi" w:cs="Arial"/>
        </w:rPr>
        <w:t xml:space="preserve"> pod rygorem nieważności</w:t>
      </w:r>
      <w:r w:rsidRPr="006D0D83">
        <w:rPr>
          <w:rFonts w:asciiTheme="majorHAnsi" w:eastAsia="Arial" w:hAnsiTheme="majorHAnsi" w:cs="Arial"/>
        </w:rPr>
        <w:t xml:space="preserve"> i nie stanowi zmiany Umowy.</w:t>
      </w:r>
    </w:p>
    <w:p w14:paraId="239D0F6C" w14:textId="77777777" w:rsidR="00EE3022" w:rsidRPr="006D0D83" w:rsidRDefault="00EE3022" w:rsidP="003B1388">
      <w:pPr>
        <w:autoSpaceDE w:val="0"/>
        <w:ind w:left="720"/>
        <w:jc w:val="both"/>
        <w:rPr>
          <w:rFonts w:asciiTheme="majorHAnsi" w:eastAsia="Arial" w:hAnsiTheme="majorHAnsi" w:cs="Arial"/>
        </w:rPr>
      </w:pPr>
    </w:p>
    <w:p w14:paraId="5B657481" w14:textId="77777777" w:rsidR="00EF1D2A" w:rsidRPr="006D0D83" w:rsidRDefault="00EF1D2A" w:rsidP="008F2FE2">
      <w:pPr>
        <w:autoSpaceDE w:val="0"/>
        <w:jc w:val="center"/>
        <w:rPr>
          <w:rFonts w:asciiTheme="majorHAnsi" w:eastAsia="Arial" w:hAnsiTheme="majorHAnsi" w:cs="Arial"/>
          <w:b/>
          <w:bCs/>
        </w:rPr>
      </w:pPr>
      <w:r w:rsidRPr="006D0D83">
        <w:rPr>
          <w:rFonts w:asciiTheme="majorHAnsi" w:eastAsia="Arial" w:hAnsiTheme="majorHAnsi" w:cs="Arial"/>
          <w:b/>
          <w:bCs/>
        </w:rPr>
        <w:t>ODPOWIEDZIALNOŚĆ WYKONAWCY</w:t>
      </w:r>
    </w:p>
    <w:p w14:paraId="5E3363A2" w14:textId="77777777" w:rsidR="00EF1D2A" w:rsidRPr="006D0D83" w:rsidRDefault="00EF1D2A" w:rsidP="008F2FE2">
      <w:pPr>
        <w:autoSpaceDE w:val="0"/>
        <w:jc w:val="center"/>
        <w:rPr>
          <w:rFonts w:asciiTheme="majorHAnsi" w:hAnsiTheme="majorHAnsi" w:cs="SimSun"/>
          <w:b/>
          <w:bCs/>
        </w:rPr>
      </w:pPr>
      <w:r w:rsidRPr="006D0D83">
        <w:rPr>
          <w:rFonts w:asciiTheme="majorHAnsi" w:hAnsiTheme="majorHAnsi" w:cs="SimSun"/>
          <w:b/>
          <w:bCs/>
        </w:rPr>
        <w:t xml:space="preserve">§ </w:t>
      </w:r>
      <w:r w:rsidR="00A02EB1" w:rsidRPr="006D0D83">
        <w:rPr>
          <w:rFonts w:asciiTheme="majorHAnsi" w:hAnsiTheme="majorHAnsi" w:cs="SimSun"/>
          <w:b/>
          <w:bCs/>
        </w:rPr>
        <w:t>8</w:t>
      </w:r>
    </w:p>
    <w:p w14:paraId="748237D5" w14:textId="3C7F5ABC" w:rsidR="00EF1D2A" w:rsidRDefault="00EF1D2A" w:rsidP="00980598">
      <w:pPr>
        <w:numPr>
          <w:ilvl w:val="0"/>
          <w:numId w:val="9"/>
        </w:numPr>
        <w:autoSpaceDE w:val="0"/>
        <w:jc w:val="both"/>
        <w:rPr>
          <w:rFonts w:asciiTheme="majorHAnsi" w:eastAsia="Arial" w:hAnsiTheme="majorHAnsi" w:cs="Tahoma"/>
        </w:rPr>
      </w:pPr>
      <w:r w:rsidRPr="006D0D83">
        <w:rPr>
          <w:rFonts w:asciiTheme="majorHAnsi" w:eastAsia="Arial" w:hAnsiTheme="majorHAnsi" w:cs="Tahoma"/>
        </w:rPr>
        <w:t>Wykonawca ponosi</w:t>
      </w:r>
      <w:r w:rsidR="00B634F2" w:rsidRPr="006D0D83">
        <w:rPr>
          <w:rFonts w:asciiTheme="majorHAnsi" w:eastAsia="Arial" w:hAnsiTheme="majorHAnsi" w:cs="Tahoma"/>
        </w:rPr>
        <w:t xml:space="preserve"> pełną</w:t>
      </w:r>
      <w:r w:rsidRPr="006D0D83">
        <w:rPr>
          <w:rFonts w:asciiTheme="majorHAnsi" w:eastAsia="Arial" w:hAnsiTheme="majorHAnsi" w:cs="Tahoma"/>
        </w:rPr>
        <w:t xml:space="preserve"> odpowiedzialność za szkody </w:t>
      </w:r>
      <w:r w:rsidR="00FD3D6B">
        <w:rPr>
          <w:rFonts w:asciiTheme="majorHAnsi" w:eastAsia="Arial" w:hAnsiTheme="majorHAnsi" w:cs="Tahoma"/>
        </w:rPr>
        <w:t xml:space="preserve">związane z realizacją Umowy, w tym </w:t>
      </w:r>
      <w:r w:rsidRPr="006D0D83">
        <w:rPr>
          <w:rFonts w:asciiTheme="majorHAnsi" w:eastAsia="Arial" w:hAnsiTheme="majorHAnsi" w:cs="Tahoma"/>
        </w:rPr>
        <w:t xml:space="preserve">wyrządzone </w:t>
      </w:r>
      <w:r w:rsidR="00B47A7E" w:rsidRPr="006D0D83">
        <w:rPr>
          <w:rFonts w:asciiTheme="majorHAnsi" w:eastAsia="Arial" w:hAnsiTheme="majorHAnsi" w:cs="Tahoma"/>
        </w:rPr>
        <w:t>przez niego działaniem lub zaniechaniem</w:t>
      </w:r>
      <w:r w:rsidR="00FD3D6B">
        <w:rPr>
          <w:rFonts w:asciiTheme="majorHAnsi" w:eastAsia="Arial" w:hAnsiTheme="majorHAnsi" w:cs="Tahoma"/>
        </w:rPr>
        <w:t xml:space="preserve"> Zamawiającemu lub</w:t>
      </w:r>
      <w:r w:rsidR="00B47A7E" w:rsidRPr="006D0D83">
        <w:rPr>
          <w:rFonts w:asciiTheme="majorHAnsi" w:eastAsia="Arial" w:hAnsiTheme="majorHAnsi" w:cs="Tahoma"/>
        </w:rPr>
        <w:t xml:space="preserve"> </w:t>
      </w:r>
      <w:r w:rsidRPr="006D0D83">
        <w:rPr>
          <w:rFonts w:asciiTheme="majorHAnsi" w:eastAsia="Arial" w:hAnsiTheme="majorHAnsi" w:cs="Tahoma"/>
        </w:rPr>
        <w:t xml:space="preserve">osobom trzecim na </w:t>
      </w:r>
      <w:r w:rsidR="00B634F2" w:rsidRPr="006D0D83">
        <w:rPr>
          <w:rFonts w:asciiTheme="majorHAnsi" w:eastAsia="Arial" w:hAnsiTheme="majorHAnsi" w:cs="Tahoma"/>
        </w:rPr>
        <w:t>terenie</w:t>
      </w:r>
      <w:r w:rsidRPr="006D0D83">
        <w:rPr>
          <w:rFonts w:asciiTheme="majorHAnsi" w:eastAsia="Arial" w:hAnsiTheme="majorHAnsi" w:cs="Tahoma"/>
        </w:rPr>
        <w:t xml:space="preserve"> </w:t>
      </w:r>
      <w:r w:rsidR="0052634D">
        <w:rPr>
          <w:rFonts w:asciiTheme="majorHAnsi" w:eastAsia="Arial" w:hAnsiTheme="majorHAnsi" w:cs="Tahoma"/>
        </w:rPr>
        <w:t>rozbiórki</w:t>
      </w:r>
      <w:r w:rsidRPr="006D0D83">
        <w:rPr>
          <w:rFonts w:asciiTheme="majorHAnsi" w:eastAsia="Arial" w:hAnsiTheme="majorHAnsi" w:cs="Tahoma"/>
        </w:rPr>
        <w:t xml:space="preserve"> i na terenie przyległym do </w:t>
      </w:r>
      <w:r w:rsidR="0052634D">
        <w:rPr>
          <w:rFonts w:asciiTheme="majorHAnsi" w:eastAsia="Arial" w:hAnsiTheme="majorHAnsi" w:cs="Tahoma"/>
        </w:rPr>
        <w:t>terenu</w:t>
      </w:r>
      <w:r w:rsidRPr="006D0D83">
        <w:rPr>
          <w:rFonts w:asciiTheme="majorHAnsi" w:eastAsia="Arial" w:hAnsiTheme="majorHAnsi" w:cs="Tahoma"/>
        </w:rPr>
        <w:t xml:space="preserve"> </w:t>
      </w:r>
      <w:r w:rsidR="0052634D">
        <w:rPr>
          <w:rFonts w:asciiTheme="majorHAnsi" w:eastAsia="Arial" w:hAnsiTheme="majorHAnsi" w:cs="Tahoma"/>
        </w:rPr>
        <w:t>rozbiórki</w:t>
      </w:r>
      <w:r w:rsidR="00CD71E4">
        <w:rPr>
          <w:rFonts w:asciiTheme="majorHAnsi" w:eastAsia="Arial" w:hAnsiTheme="majorHAnsi" w:cs="Tahoma"/>
        </w:rPr>
        <w:t xml:space="preserve"> </w:t>
      </w:r>
      <w:r w:rsidRPr="006D0D83">
        <w:rPr>
          <w:rFonts w:asciiTheme="majorHAnsi" w:eastAsia="Arial" w:hAnsiTheme="majorHAnsi" w:cs="Tahoma"/>
        </w:rPr>
        <w:t>w</w:t>
      </w:r>
      <w:r w:rsidR="00F838F5" w:rsidRPr="006D0D83">
        <w:rPr>
          <w:rFonts w:asciiTheme="majorHAnsi" w:eastAsia="Arial" w:hAnsiTheme="majorHAnsi" w:cs="Tahoma"/>
        </w:rPr>
        <w:t> </w:t>
      </w:r>
      <w:r w:rsidRPr="006D0D83">
        <w:rPr>
          <w:rFonts w:asciiTheme="majorHAnsi" w:eastAsia="Arial" w:hAnsiTheme="majorHAnsi" w:cs="Tahoma"/>
        </w:rPr>
        <w:t>stopniu całkowicie zwalniającym od tej odpowiedzialności Zamawiającego.</w:t>
      </w:r>
    </w:p>
    <w:p w14:paraId="0931B7F0" w14:textId="77777777" w:rsidR="00262505" w:rsidRPr="00262505" w:rsidRDefault="00262505" w:rsidP="00262505">
      <w:pPr>
        <w:pStyle w:val="Akapitzlist"/>
        <w:numPr>
          <w:ilvl w:val="0"/>
          <w:numId w:val="9"/>
        </w:numPr>
        <w:tabs>
          <w:tab w:val="left" w:pos="826"/>
        </w:tabs>
        <w:suppressAutoHyphens w:val="0"/>
        <w:autoSpaceDE w:val="0"/>
        <w:autoSpaceDN w:val="0"/>
        <w:ind w:right="153"/>
        <w:jc w:val="both"/>
        <w:rPr>
          <w:rFonts w:ascii="Cambria" w:hAnsi="Cambria"/>
          <w:kern w:val="24"/>
        </w:rPr>
      </w:pPr>
      <w:r w:rsidRPr="00262505">
        <w:rPr>
          <w:rFonts w:ascii="Cambria" w:hAnsi="Cambria"/>
          <w:kern w:val="24"/>
        </w:rPr>
        <w:t>Wykonawca zobowiązany jest do zapłaty Zamawiającemu odszkodowania na równowartość szkód wyrządzonych Zamawiającemu w trakcie realizacji Przedmiotu Umowy, chyba, że Zamawiający zażąda usunięcia przez Wykonawcę szkód wynikających z niewykonania lub nienależytego wykonania zobowiązań związanych z realizacją Umowy poprzez przywrócenie do stanu</w:t>
      </w:r>
      <w:r w:rsidRPr="00262505">
        <w:rPr>
          <w:rFonts w:ascii="Cambria" w:hAnsi="Cambria"/>
          <w:spacing w:val="-1"/>
          <w:kern w:val="24"/>
        </w:rPr>
        <w:t xml:space="preserve"> </w:t>
      </w:r>
      <w:r w:rsidRPr="00262505">
        <w:rPr>
          <w:rFonts w:ascii="Cambria" w:hAnsi="Cambria"/>
          <w:kern w:val="24"/>
        </w:rPr>
        <w:t>poprzedniego.</w:t>
      </w:r>
    </w:p>
    <w:p w14:paraId="536A236A" w14:textId="29DD8050" w:rsidR="00262505" w:rsidRPr="00262505" w:rsidRDefault="00262505" w:rsidP="00262505">
      <w:pPr>
        <w:pStyle w:val="Akapitzlist"/>
        <w:numPr>
          <w:ilvl w:val="0"/>
          <w:numId w:val="9"/>
        </w:numPr>
        <w:tabs>
          <w:tab w:val="left" w:pos="826"/>
        </w:tabs>
        <w:suppressAutoHyphens w:val="0"/>
        <w:autoSpaceDE w:val="0"/>
        <w:autoSpaceDN w:val="0"/>
        <w:ind w:right="153"/>
        <w:jc w:val="both"/>
        <w:rPr>
          <w:rFonts w:ascii="Cambria" w:hAnsi="Cambria"/>
          <w:kern w:val="24"/>
        </w:rPr>
      </w:pPr>
      <w:r w:rsidRPr="00262505">
        <w:rPr>
          <w:rFonts w:ascii="Cambria" w:hAnsi="Cambria"/>
          <w:kern w:val="24"/>
        </w:rPr>
        <w:t>Wykonawca obowiązany jest realizować Przedmiot Umowy w taki sposób, aby zabezpieczyć Zamawiającego przed roszczeniami osób trzecich o odszkodowania</w:t>
      </w:r>
      <w:r>
        <w:rPr>
          <w:rFonts w:ascii="Cambria" w:hAnsi="Cambria"/>
          <w:kern w:val="24"/>
        </w:rPr>
        <w:t>, w tym</w:t>
      </w:r>
      <w:r w:rsidRPr="00262505">
        <w:rPr>
          <w:rFonts w:ascii="Cambria" w:hAnsi="Cambria"/>
          <w:kern w:val="24"/>
        </w:rPr>
        <w:t xml:space="preserve"> za szkody spowodowane przemieszczaniem sprzętu i środków transportu Wykonawcy użytych do realizacji Przedmiotu Umowy. W razie wyrządzenia takich szkód przez Wykonawcę lub osoby, za które ponosi odpowiedzialność, Wykonawca obowiązany jest doprowadzić do niezwłocznego ich</w:t>
      </w:r>
      <w:r w:rsidRPr="00262505">
        <w:rPr>
          <w:rFonts w:ascii="Cambria" w:hAnsi="Cambria"/>
          <w:spacing w:val="-1"/>
          <w:kern w:val="24"/>
        </w:rPr>
        <w:t xml:space="preserve"> </w:t>
      </w:r>
      <w:r w:rsidRPr="00262505">
        <w:rPr>
          <w:rFonts w:ascii="Cambria" w:hAnsi="Cambria"/>
          <w:kern w:val="24"/>
        </w:rPr>
        <w:t>pokrycia.</w:t>
      </w:r>
    </w:p>
    <w:p w14:paraId="42A4DB7E" w14:textId="1FD8AD62" w:rsidR="00EF1D2A" w:rsidRDefault="00EF1D2A" w:rsidP="00980598">
      <w:pPr>
        <w:numPr>
          <w:ilvl w:val="0"/>
          <w:numId w:val="9"/>
        </w:numPr>
        <w:autoSpaceDE w:val="0"/>
        <w:jc w:val="both"/>
        <w:rPr>
          <w:rFonts w:asciiTheme="majorHAnsi" w:eastAsia="Arial" w:hAnsiTheme="majorHAnsi" w:cs="Tahoma"/>
        </w:rPr>
      </w:pPr>
      <w:r w:rsidRPr="006D0D83">
        <w:rPr>
          <w:rFonts w:asciiTheme="majorHAnsi" w:eastAsia="Arial" w:hAnsiTheme="majorHAnsi" w:cs="Tahoma"/>
        </w:rPr>
        <w:t>Do odpowiedzialności Wykonawcy wobec Zamawiającego z tytułu ewentualnego nienależytego wykonania obowią</w:t>
      </w:r>
      <w:r w:rsidR="003B0C96" w:rsidRPr="006D0D83">
        <w:rPr>
          <w:rFonts w:asciiTheme="majorHAnsi" w:eastAsia="Arial" w:hAnsiTheme="majorHAnsi" w:cs="Tahoma"/>
        </w:rPr>
        <w:t>zków wynikających z niniejszej U</w:t>
      </w:r>
      <w:r w:rsidRPr="006D0D83">
        <w:rPr>
          <w:rFonts w:asciiTheme="majorHAnsi" w:eastAsia="Arial" w:hAnsiTheme="majorHAnsi" w:cs="Tahoma"/>
        </w:rPr>
        <w:t xml:space="preserve">mowy w zakresie </w:t>
      </w:r>
      <w:r w:rsidRPr="006D0D83">
        <w:rPr>
          <w:rFonts w:asciiTheme="majorHAnsi" w:eastAsia="Arial" w:hAnsiTheme="majorHAnsi" w:cs="Tahoma"/>
        </w:rPr>
        <w:lastRenderedPageBreak/>
        <w:t>robót budowlanych w</w:t>
      </w:r>
      <w:r w:rsidR="00E05D44" w:rsidRPr="006D0D83">
        <w:rPr>
          <w:rFonts w:asciiTheme="majorHAnsi" w:eastAsia="Arial" w:hAnsiTheme="majorHAnsi" w:cs="Tahoma"/>
        </w:rPr>
        <w:t> </w:t>
      </w:r>
      <w:r w:rsidRPr="006D0D83">
        <w:rPr>
          <w:rFonts w:asciiTheme="majorHAnsi" w:eastAsia="Arial" w:hAnsiTheme="majorHAnsi" w:cs="Tahoma"/>
        </w:rPr>
        <w:t xml:space="preserve">ramach </w:t>
      </w:r>
      <w:r w:rsidR="00B47A7E" w:rsidRPr="006D0D83">
        <w:rPr>
          <w:rFonts w:asciiTheme="majorHAnsi" w:eastAsia="Arial" w:hAnsiTheme="majorHAnsi" w:cs="Tahoma"/>
        </w:rPr>
        <w:t>Przedmiotu Umowy</w:t>
      </w:r>
      <w:r w:rsidRPr="006D0D83">
        <w:rPr>
          <w:rFonts w:asciiTheme="majorHAnsi" w:eastAsia="Arial" w:hAnsiTheme="majorHAnsi" w:cs="Tahoma"/>
        </w:rPr>
        <w:t xml:space="preserve"> stosuje</w:t>
      </w:r>
      <w:r w:rsidR="00262505">
        <w:rPr>
          <w:rFonts w:asciiTheme="majorHAnsi" w:eastAsia="Arial" w:hAnsiTheme="majorHAnsi" w:cs="Tahoma"/>
        </w:rPr>
        <w:t xml:space="preserve"> się przepisy kodeksu cywilnego</w:t>
      </w:r>
      <w:r w:rsidRPr="006D0D83">
        <w:rPr>
          <w:rFonts w:asciiTheme="majorHAnsi" w:eastAsia="Arial" w:hAnsiTheme="majorHAnsi" w:cs="Tahoma"/>
        </w:rPr>
        <w:t>.</w:t>
      </w:r>
    </w:p>
    <w:p w14:paraId="081BDB69" w14:textId="77777777" w:rsidR="00DF75FC" w:rsidRDefault="00DF75FC" w:rsidP="00DF75FC">
      <w:pPr>
        <w:widowControl/>
        <w:suppressAutoHyphens w:val="0"/>
        <w:jc w:val="center"/>
        <w:rPr>
          <w:rFonts w:asciiTheme="majorHAnsi" w:eastAsia="Arial" w:hAnsiTheme="majorHAnsi" w:cs="Tahoma"/>
        </w:rPr>
      </w:pPr>
      <w:bookmarkStart w:id="3" w:name="bookmark5"/>
    </w:p>
    <w:p w14:paraId="190240EB" w14:textId="166DA9E8" w:rsidR="00EF1D2A" w:rsidRPr="006D0D83" w:rsidRDefault="00EF1D2A" w:rsidP="00DF75FC">
      <w:pPr>
        <w:widowControl/>
        <w:suppressAutoHyphens w:val="0"/>
        <w:jc w:val="center"/>
        <w:rPr>
          <w:rFonts w:asciiTheme="majorHAnsi" w:eastAsia="Arial" w:hAnsiTheme="majorHAnsi" w:cs="Arial"/>
          <w:b/>
          <w:bCs/>
        </w:rPr>
      </w:pPr>
      <w:r w:rsidRPr="006D0D83">
        <w:rPr>
          <w:rFonts w:asciiTheme="majorHAnsi" w:eastAsia="Arial" w:hAnsiTheme="majorHAnsi" w:cs="Arial"/>
          <w:b/>
          <w:bCs/>
        </w:rPr>
        <w:t>PODWYKONAWCY</w:t>
      </w:r>
    </w:p>
    <w:p w14:paraId="06813065" w14:textId="77777777" w:rsidR="00EF1D2A" w:rsidRPr="006D0D83" w:rsidRDefault="00EF1D2A" w:rsidP="008F2FE2">
      <w:pPr>
        <w:autoSpaceDE w:val="0"/>
        <w:jc w:val="center"/>
        <w:rPr>
          <w:rFonts w:asciiTheme="majorHAnsi" w:hAnsiTheme="majorHAnsi" w:cs="SimSun"/>
          <w:b/>
          <w:bCs/>
        </w:rPr>
      </w:pPr>
      <w:r w:rsidRPr="006D0D83">
        <w:rPr>
          <w:rFonts w:asciiTheme="majorHAnsi" w:hAnsiTheme="majorHAnsi" w:cs="SimSun"/>
          <w:b/>
          <w:bCs/>
        </w:rPr>
        <w:t xml:space="preserve">§ </w:t>
      </w:r>
      <w:r w:rsidR="00A02EB1" w:rsidRPr="006D0D83">
        <w:rPr>
          <w:rFonts w:asciiTheme="majorHAnsi" w:hAnsiTheme="majorHAnsi" w:cs="SimSun"/>
          <w:b/>
          <w:bCs/>
        </w:rPr>
        <w:t>9</w:t>
      </w:r>
    </w:p>
    <w:p w14:paraId="252A4EF0" w14:textId="77777777" w:rsidR="00EF1D2A" w:rsidRPr="006D0D83" w:rsidRDefault="006A7A0B" w:rsidP="00980598">
      <w:pPr>
        <w:pStyle w:val="Akapitzlist"/>
        <w:numPr>
          <w:ilvl w:val="0"/>
          <w:numId w:val="27"/>
        </w:numPr>
        <w:autoSpaceDE w:val="0"/>
        <w:jc w:val="both"/>
        <w:rPr>
          <w:rFonts w:asciiTheme="majorHAnsi" w:eastAsia="Arial" w:hAnsiTheme="majorHAnsi" w:cs="Arial"/>
        </w:rPr>
      </w:pPr>
      <w:r w:rsidRPr="006D0D83">
        <w:rPr>
          <w:rFonts w:asciiTheme="majorHAnsi" w:eastAsia="Arial" w:hAnsiTheme="majorHAnsi" w:cs="Arial"/>
        </w:rPr>
        <w:t xml:space="preserve">Wykonawca </w:t>
      </w:r>
      <w:r w:rsidR="00B634F2" w:rsidRPr="006D0D83">
        <w:rPr>
          <w:rFonts w:asciiTheme="majorHAnsi" w:eastAsia="Arial" w:hAnsiTheme="majorHAnsi" w:cs="Arial"/>
        </w:rPr>
        <w:t xml:space="preserve">nie może powierzyć wykonania Przedmiotu Umowy w jakimkolwiek zakresie podwykonawcom, chyba że uprzednio uzyskał w tym zakresie zgodę Zamawiającego udzielaną w formie pisemnej pod rygorem nieważności. Naruszenie niniejszego postanowienia stanowi podstawę do odstąpienia od Umowy przez Zamawiającego z przyczyn dotyczących Wykonawcy. </w:t>
      </w:r>
    </w:p>
    <w:p w14:paraId="63230229" w14:textId="77777777" w:rsidR="00B634F2" w:rsidRPr="006D0D83" w:rsidRDefault="00B634F2" w:rsidP="00980598">
      <w:pPr>
        <w:pStyle w:val="Akapitzlist"/>
        <w:numPr>
          <w:ilvl w:val="0"/>
          <w:numId w:val="27"/>
        </w:numPr>
        <w:autoSpaceDE w:val="0"/>
        <w:jc w:val="both"/>
        <w:rPr>
          <w:rFonts w:asciiTheme="majorHAnsi" w:eastAsia="Arial" w:hAnsiTheme="majorHAnsi" w:cs="Arial"/>
        </w:rPr>
      </w:pPr>
      <w:r w:rsidRPr="006D0D83">
        <w:rPr>
          <w:rFonts w:asciiTheme="majorHAnsi" w:eastAsia="Arial" w:hAnsiTheme="majorHAnsi" w:cs="Arial"/>
        </w:rPr>
        <w:t>Wykonawca odpowiada w stosunku do Zamawiającego za działania (zaniechania) podwykonawców jak za działania (zaniechania) własne.</w:t>
      </w:r>
    </w:p>
    <w:p w14:paraId="5116C8D8" w14:textId="1367B2F8" w:rsidR="00977788" w:rsidRPr="006D0D83" w:rsidRDefault="00977788" w:rsidP="00980598">
      <w:pPr>
        <w:pStyle w:val="Akapitzlist"/>
        <w:numPr>
          <w:ilvl w:val="0"/>
          <w:numId w:val="27"/>
        </w:numPr>
        <w:autoSpaceDE w:val="0"/>
        <w:jc w:val="both"/>
        <w:rPr>
          <w:rFonts w:asciiTheme="majorHAnsi" w:eastAsia="Arial" w:hAnsiTheme="majorHAnsi" w:cs="Arial"/>
        </w:rPr>
      </w:pPr>
      <w:r w:rsidRPr="006D0D83">
        <w:rPr>
          <w:rFonts w:asciiTheme="majorHAnsi" w:eastAsia="Arial" w:hAnsiTheme="majorHAnsi" w:cs="Arial"/>
        </w:rPr>
        <w:t>W przypadku dopuszczenia realizacji Umowy przez podwykonawców, warunkiem dokonania płatności na rzecz Wykonawcy przez Zamawiającego jest przedstawienie Zamawiającemu oświadczeń</w:t>
      </w:r>
      <w:r w:rsidR="00DA1B62">
        <w:rPr>
          <w:rFonts w:asciiTheme="majorHAnsi" w:eastAsia="Arial" w:hAnsiTheme="majorHAnsi" w:cs="Arial"/>
        </w:rPr>
        <w:t xml:space="preserve"> (w formie pisemnej pod rygorem nieważności)</w:t>
      </w:r>
      <w:r w:rsidRPr="006D0D83">
        <w:rPr>
          <w:rFonts w:asciiTheme="majorHAnsi" w:eastAsia="Arial" w:hAnsiTheme="majorHAnsi" w:cs="Arial"/>
        </w:rPr>
        <w:t xml:space="preserve"> podwykonawców o braku jakichkolwiek zaległości w płatnościach Wykonawcy na rzecz podwykonawców.</w:t>
      </w:r>
    </w:p>
    <w:p w14:paraId="7223DA29" w14:textId="7B8951CA" w:rsidR="00977788" w:rsidRPr="006D0D83" w:rsidRDefault="00977788" w:rsidP="00980598">
      <w:pPr>
        <w:pStyle w:val="Akapitzlist"/>
        <w:numPr>
          <w:ilvl w:val="0"/>
          <w:numId w:val="27"/>
        </w:numPr>
        <w:autoSpaceDE w:val="0"/>
        <w:jc w:val="both"/>
        <w:rPr>
          <w:rFonts w:asciiTheme="majorHAnsi" w:eastAsia="Arial" w:hAnsiTheme="majorHAnsi" w:cs="Arial"/>
        </w:rPr>
      </w:pPr>
      <w:r w:rsidRPr="006D0D83">
        <w:rPr>
          <w:rFonts w:asciiTheme="majorHAnsi" w:eastAsia="Arial" w:hAnsiTheme="majorHAnsi" w:cs="Arial"/>
        </w:rPr>
        <w:t xml:space="preserve">W przypadku jakichkolwiek nieterminowych płatności </w:t>
      </w:r>
      <w:r w:rsidR="00FD3D6B">
        <w:rPr>
          <w:rFonts w:asciiTheme="majorHAnsi" w:eastAsia="Arial" w:hAnsiTheme="majorHAnsi" w:cs="Arial"/>
        </w:rPr>
        <w:t>Wykonawcy</w:t>
      </w:r>
      <w:r w:rsidRPr="006D0D83">
        <w:rPr>
          <w:rFonts w:asciiTheme="majorHAnsi" w:eastAsia="Arial" w:hAnsiTheme="majorHAnsi" w:cs="Arial"/>
        </w:rPr>
        <w:t xml:space="preserve"> w stosunku do podwykonawców (jakichkolwiek zaległości </w:t>
      </w:r>
      <w:r w:rsidR="00FD3D6B">
        <w:rPr>
          <w:rFonts w:asciiTheme="majorHAnsi" w:eastAsia="Arial" w:hAnsiTheme="majorHAnsi" w:cs="Arial"/>
        </w:rPr>
        <w:t>Wykonawcy</w:t>
      </w:r>
      <w:r w:rsidRPr="006D0D83">
        <w:rPr>
          <w:rFonts w:asciiTheme="majorHAnsi" w:eastAsia="Arial" w:hAnsiTheme="majorHAnsi" w:cs="Arial"/>
        </w:rPr>
        <w:t xml:space="preserve"> w stosunku do podwykonawców), </w:t>
      </w:r>
      <w:r w:rsidR="00FD3D6B">
        <w:rPr>
          <w:rFonts w:asciiTheme="majorHAnsi" w:eastAsia="Arial" w:hAnsiTheme="majorHAnsi" w:cs="Arial"/>
        </w:rPr>
        <w:t>Zamawiający</w:t>
      </w:r>
      <w:r w:rsidRPr="006D0D83">
        <w:rPr>
          <w:rFonts w:asciiTheme="majorHAnsi" w:eastAsia="Arial" w:hAnsiTheme="majorHAnsi" w:cs="Arial"/>
        </w:rPr>
        <w:t xml:space="preserve"> ma prawo do zapłacenia części należnego Wykonawcy wynagrodzenia, bezpośrednio na rzecz podwykonawców</w:t>
      </w:r>
      <w:r w:rsidR="00DA1B62">
        <w:rPr>
          <w:rFonts w:asciiTheme="majorHAnsi" w:eastAsia="Arial" w:hAnsiTheme="majorHAnsi" w:cs="Arial"/>
        </w:rPr>
        <w:t>, przy jednoczesnym potrącenia kwot z wynagrodzenia należnego Wykonawcy, na co Wykonawca wyraża zgodę</w:t>
      </w:r>
      <w:r w:rsidRPr="006D0D83">
        <w:rPr>
          <w:rFonts w:asciiTheme="majorHAnsi" w:eastAsia="Arial" w:hAnsiTheme="majorHAnsi" w:cs="Arial"/>
        </w:rPr>
        <w:t>.</w:t>
      </w:r>
    </w:p>
    <w:p w14:paraId="647552F9" w14:textId="77777777" w:rsidR="00B634F2" w:rsidRPr="006D0D83" w:rsidRDefault="00B634F2" w:rsidP="00A8448E">
      <w:pPr>
        <w:autoSpaceDE w:val="0"/>
        <w:jc w:val="both"/>
        <w:rPr>
          <w:rFonts w:asciiTheme="majorHAnsi" w:eastAsia="Arial" w:hAnsiTheme="majorHAnsi" w:cs="Arial"/>
        </w:rPr>
      </w:pPr>
    </w:p>
    <w:p w14:paraId="1EC9A485" w14:textId="77777777" w:rsidR="00EF1D2A" w:rsidRPr="006D0D83" w:rsidRDefault="00EF1D2A" w:rsidP="008F2FE2">
      <w:pPr>
        <w:autoSpaceDE w:val="0"/>
        <w:jc w:val="center"/>
        <w:rPr>
          <w:rFonts w:asciiTheme="majorHAnsi" w:eastAsia="Arial" w:hAnsiTheme="majorHAnsi" w:cs="Arial"/>
          <w:b/>
          <w:bCs/>
        </w:rPr>
      </w:pPr>
      <w:bookmarkStart w:id="4" w:name="bookmark6"/>
      <w:bookmarkStart w:id="5" w:name="bookmark7"/>
      <w:bookmarkEnd w:id="3"/>
      <w:bookmarkEnd w:id="4"/>
      <w:r w:rsidRPr="006D0D83">
        <w:rPr>
          <w:rFonts w:asciiTheme="majorHAnsi" w:eastAsia="Arial" w:hAnsiTheme="majorHAnsi" w:cs="Arial"/>
          <w:b/>
          <w:bCs/>
        </w:rPr>
        <w:t>MATERIAŁY</w:t>
      </w:r>
      <w:bookmarkEnd w:id="5"/>
    </w:p>
    <w:p w14:paraId="38B93BF0" w14:textId="77777777" w:rsidR="00EF1D2A" w:rsidRPr="006D0D83" w:rsidRDefault="00EF1D2A" w:rsidP="008F2FE2">
      <w:pPr>
        <w:keepNext/>
        <w:keepLines/>
        <w:autoSpaceDE w:val="0"/>
        <w:jc w:val="center"/>
        <w:rPr>
          <w:rFonts w:asciiTheme="majorHAnsi" w:hAnsiTheme="majorHAnsi" w:cs="SimSun"/>
          <w:b/>
          <w:bCs/>
        </w:rPr>
      </w:pPr>
      <w:bookmarkStart w:id="6" w:name="bookmark8"/>
      <w:r w:rsidRPr="006D0D83">
        <w:rPr>
          <w:rFonts w:asciiTheme="majorHAnsi" w:hAnsiTheme="majorHAnsi" w:cs="SimSun"/>
          <w:b/>
          <w:bCs/>
        </w:rPr>
        <w:t xml:space="preserve">§ </w:t>
      </w:r>
      <w:bookmarkEnd w:id="6"/>
      <w:r w:rsidR="00A02EB1" w:rsidRPr="006D0D83">
        <w:rPr>
          <w:rFonts w:asciiTheme="majorHAnsi" w:hAnsiTheme="majorHAnsi" w:cs="SimSun"/>
          <w:b/>
          <w:bCs/>
        </w:rPr>
        <w:t>10</w:t>
      </w:r>
    </w:p>
    <w:p w14:paraId="353D33D0" w14:textId="30585F65" w:rsidR="00EF1D2A" w:rsidRPr="006D0D83" w:rsidRDefault="00EF1D2A" w:rsidP="00980598">
      <w:pPr>
        <w:numPr>
          <w:ilvl w:val="0"/>
          <w:numId w:val="10"/>
        </w:numPr>
        <w:autoSpaceDE w:val="0"/>
        <w:jc w:val="both"/>
        <w:rPr>
          <w:rFonts w:asciiTheme="majorHAnsi" w:eastAsia="Arial" w:hAnsiTheme="majorHAnsi" w:cs="Arial"/>
        </w:rPr>
      </w:pPr>
      <w:r w:rsidRPr="006D0D83">
        <w:rPr>
          <w:rFonts w:asciiTheme="majorHAnsi" w:eastAsia="Arial" w:hAnsiTheme="majorHAnsi" w:cs="Arial"/>
        </w:rPr>
        <w:t>Wykonawca zobowiązuje się wykonać roboty budowlane przy użyciu własnych urządzeń specjalistycznych, materiałów</w:t>
      </w:r>
      <w:r w:rsidR="00A44ABA">
        <w:rPr>
          <w:rFonts w:asciiTheme="majorHAnsi" w:eastAsia="Arial" w:hAnsiTheme="majorHAnsi" w:cs="Arial"/>
        </w:rPr>
        <w:t xml:space="preserve"> budowlanych,</w:t>
      </w:r>
      <w:r w:rsidRPr="006D0D83">
        <w:rPr>
          <w:rFonts w:asciiTheme="majorHAnsi" w:eastAsia="Arial" w:hAnsiTheme="majorHAnsi" w:cs="Arial"/>
        </w:rPr>
        <w:t xml:space="preserve"> eksploatacyjnych i narzędzi oraz zapewni na swój koszt transport.</w:t>
      </w:r>
    </w:p>
    <w:p w14:paraId="07F9934C" w14:textId="6A2D0A80" w:rsidR="00EF1D2A" w:rsidRPr="006D0D83" w:rsidRDefault="00EF1D2A" w:rsidP="00980598">
      <w:pPr>
        <w:numPr>
          <w:ilvl w:val="0"/>
          <w:numId w:val="10"/>
        </w:numPr>
        <w:autoSpaceDE w:val="0"/>
        <w:jc w:val="both"/>
        <w:rPr>
          <w:rFonts w:asciiTheme="majorHAnsi" w:eastAsia="Arial" w:hAnsiTheme="majorHAnsi" w:cs="Arial"/>
        </w:rPr>
      </w:pPr>
      <w:r w:rsidRPr="006D0D83">
        <w:rPr>
          <w:rFonts w:asciiTheme="majorHAnsi" w:eastAsia="Arial" w:hAnsiTheme="majorHAnsi" w:cs="Arial"/>
        </w:rPr>
        <w:t>Urządzenia specjalistyczne</w:t>
      </w:r>
      <w:r w:rsidR="00B634F2" w:rsidRPr="006D0D83">
        <w:rPr>
          <w:rFonts w:asciiTheme="majorHAnsi" w:eastAsia="Arial" w:hAnsiTheme="majorHAnsi" w:cs="Arial"/>
        </w:rPr>
        <w:t>,</w:t>
      </w:r>
      <w:r w:rsidRPr="006D0D83">
        <w:rPr>
          <w:rFonts w:asciiTheme="majorHAnsi" w:eastAsia="Arial" w:hAnsiTheme="majorHAnsi" w:cs="Arial"/>
        </w:rPr>
        <w:t xml:space="preserve"> materiały</w:t>
      </w:r>
      <w:r w:rsidR="00665C1D">
        <w:rPr>
          <w:rFonts w:asciiTheme="majorHAnsi" w:eastAsia="Arial" w:hAnsiTheme="majorHAnsi" w:cs="Arial"/>
        </w:rPr>
        <w:t xml:space="preserve"> budowlane,</w:t>
      </w:r>
      <w:r w:rsidRPr="006D0D83">
        <w:rPr>
          <w:rFonts w:asciiTheme="majorHAnsi" w:eastAsia="Arial" w:hAnsiTheme="majorHAnsi" w:cs="Arial"/>
        </w:rPr>
        <w:t xml:space="preserve"> eksploatacyjne, narzędz</w:t>
      </w:r>
      <w:r w:rsidR="00B634F2" w:rsidRPr="006D0D83">
        <w:rPr>
          <w:rFonts w:asciiTheme="majorHAnsi" w:eastAsia="Arial" w:hAnsiTheme="majorHAnsi" w:cs="Arial"/>
        </w:rPr>
        <w:t>ia</w:t>
      </w:r>
      <w:r w:rsidRPr="006D0D83">
        <w:rPr>
          <w:rFonts w:asciiTheme="majorHAnsi" w:eastAsia="Arial" w:hAnsiTheme="majorHAnsi" w:cs="Arial"/>
        </w:rPr>
        <w:t xml:space="preserve"> powinny odpowiadać, co do jakości normom wyrobów dopuszczonych do obrotu i stosowania w budownictwie określonych w obowiązujących przepisach prawa.</w:t>
      </w:r>
    </w:p>
    <w:p w14:paraId="3A92E2B0" w14:textId="29CF6ED9" w:rsidR="007D4164" w:rsidRPr="006D0D83" w:rsidRDefault="007D4164" w:rsidP="00980598">
      <w:pPr>
        <w:numPr>
          <w:ilvl w:val="0"/>
          <w:numId w:val="10"/>
        </w:numPr>
        <w:autoSpaceDE w:val="0"/>
        <w:jc w:val="both"/>
        <w:rPr>
          <w:rFonts w:asciiTheme="majorHAnsi" w:eastAsia="Arial" w:hAnsiTheme="majorHAnsi" w:cs="Arial"/>
        </w:rPr>
      </w:pPr>
      <w:r w:rsidRPr="006D0D83">
        <w:rPr>
          <w:rFonts w:asciiTheme="majorHAnsi" w:eastAsia="Arial" w:hAnsiTheme="majorHAnsi" w:cs="Arial"/>
        </w:rPr>
        <w:t>Zamawiający nie ponosi odpowiedzialności za</w:t>
      </w:r>
      <w:r w:rsidR="00530E30">
        <w:rPr>
          <w:rFonts w:asciiTheme="majorHAnsi" w:eastAsia="Arial" w:hAnsiTheme="majorHAnsi" w:cs="Arial"/>
        </w:rPr>
        <w:t xml:space="preserve"> rzeczy, w tym</w:t>
      </w:r>
      <w:r w:rsidRPr="006D0D83">
        <w:rPr>
          <w:rFonts w:asciiTheme="majorHAnsi" w:eastAsia="Arial" w:hAnsiTheme="majorHAnsi" w:cs="Arial"/>
        </w:rPr>
        <w:t xml:space="preserve"> </w:t>
      </w:r>
      <w:r w:rsidR="00624DF8" w:rsidRPr="006D0D83">
        <w:rPr>
          <w:rFonts w:asciiTheme="majorHAnsi" w:eastAsia="Arial" w:hAnsiTheme="majorHAnsi" w:cs="Arial"/>
        </w:rPr>
        <w:t>narzędzia</w:t>
      </w:r>
      <w:r w:rsidR="00A665E9" w:rsidRPr="006D0D83">
        <w:rPr>
          <w:rFonts w:asciiTheme="majorHAnsi" w:eastAsia="Arial" w:hAnsiTheme="majorHAnsi" w:cs="Arial"/>
        </w:rPr>
        <w:t xml:space="preserve">/urządzenia </w:t>
      </w:r>
      <w:r w:rsidRPr="006D0D83">
        <w:rPr>
          <w:rFonts w:asciiTheme="majorHAnsi" w:eastAsia="Arial" w:hAnsiTheme="majorHAnsi" w:cs="Arial"/>
        </w:rPr>
        <w:t>Wykonawcy</w:t>
      </w:r>
      <w:r w:rsidR="00530E30">
        <w:rPr>
          <w:rFonts w:asciiTheme="majorHAnsi" w:eastAsia="Arial" w:hAnsiTheme="majorHAnsi" w:cs="Arial"/>
        </w:rPr>
        <w:t xml:space="preserve"> lub podwykonawców</w:t>
      </w:r>
      <w:r w:rsidRPr="006D0D83">
        <w:rPr>
          <w:rFonts w:asciiTheme="majorHAnsi" w:eastAsia="Arial" w:hAnsiTheme="majorHAnsi" w:cs="Arial"/>
        </w:rPr>
        <w:t xml:space="preserve"> pozostawione na terenie wykonywania prac.</w:t>
      </w:r>
    </w:p>
    <w:p w14:paraId="300F4445" w14:textId="77777777" w:rsidR="00B634F2" w:rsidRPr="006D0D83" w:rsidRDefault="00B634F2" w:rsidP="008F2FE2">
      <w:pPr>
        <w:autoSpaceDE w:val="0"/>
        <w:jc w:val="center"/>
        <w:rPr>
          <w:rFonts w:asciiTheme="majorHAnsi" w:eastAsia="Arial" w:hAnsiTheme="majorHAnsi" w:cs="Arial"/>
          <w:b/>
          <w:bCs/>
        </w:rPr>
      </w:pPr>
    </w:p>
    <w:p w14:paraId="54BAC5BC" w14:textId="77777777" w:rsidR="00EF1D2A" w:rsidRPr="006D0D83" w:rsidRDefault="00EF1D2A" w:rsidP="008F2FE2">
      <w:pPr>
        <w:autoSpaceDE w:val="0"/>
        <w:jc w:val="center"/>
        <w:rPr>
          <w:rFonts w:asciiTheme="majorHAnsi" w:eastAsia="Arial" w:hAnsiTheme="majorHAnsi" w:cs="Arial"/>
          <w:b/>
          <w:bCs/>
        </w:rPr>
      </w:pPr>
      <w:r w:rsidRPr="006D0D83">
        <w:rPr>
          <w:rFonts w:asciiTheme="majorHAnsi" w:eastAsia="Arial" w:hAnsiTheme="majorHAnsi" w:cs="Arial"/>
          <w:b/>
          <w:bCs/>
        </w:rPr>
        <w:t>ODBIORY ROBÓT</w:t>
      </w:r>
    </w:p>
    <w:p w14:paraId="1C409FC1" w14:textId="77777777" w:rsidR="00EF1D2A" w:rsidRPr="006D0D83" w:rsidRDefault="00EF1D2A" w:rsidP="008F2FE2">
      <w:pPr>
        <w:autoSpaceDE w:val="0"/>
        <w:jc w:val="center"/>
        <w:rPr>
          <w:rFonts w:asciiTheme="majorHAnsi" w:eastAsia="Arial" w:hAnsiTheme="majorHAnsi" w:cs="Arial"/>
          <w:b/>
          <w:bCs/>
          <w:spacing w:val="30"/>
        </w:rPr>
      </w:pPr>
      <w:r w:rsidRPr="006D0D83">
        <w:rPr>
          <w:rFonts w:asciiTheme="majorHAnsi" w:eastAsia="Arial" w:hAnsiTheme="majorHAnsi" w:cs="Arial"/>
          <w:b/>
          <w:bCs/>
          <w:spacing w:val="30"/>
        </w:rPr>
        <w:t xml:space="preserve">§ </w:t>
      </w:r>
      <w:r w:rsidR="00A02EB1" w:rsidRPr="006D0D83">
        <w:rPr>
          <w:rFonts w:asciiTheme="majorHAnsi" w:eastAsia="Arial" w:hAnsiTheme="majorHAnsi" w:cs="Arial"/>
          <w:b/>
          <w:bCs/>
          <w:spacing w:val="30"/>
        </w:rPr>
        <w:t>11</w:t>
      </w:r>
    </w:p>
    <w:p w14:paraId="763D7C83" w14:textId="3593756F" w:rsidR="000B46DC" w:rsidRPr="006D0D83" w:rsidRDefault="000B46DC" w:rsidP="00980598">
      <w:pPr>
        <w:widowControl/>
        <w:numPr>
          <w:ilvl w:val="0"/>
          <w:numId w:val="11"/>
        </w:numPr>
        <w:suppressAutoHyphens w:val="0"/>
        <w:jc w:val="both"/>
        <w:rPr>
          <w:rFonts w:asciiTheme="majorHAnsi" w:hAnsiTheme="majorHAnsi"/>
        </w:rPr>
      </w:pPr>
      <w:r w:rsidRPr="006D0D83">
        <w:rPr>
          <w:rFonts w:asciiTheme="majorHAnsi" w:hAnsiTheme="majorHAnsi"/>
        </w:rPr>
        <w:t xml:space="preserve">Zamawiający zobowiązuje się do dokonania odbioru wykonanych prac </w:t>
      </w:r>
      <w:r w:rsidR="00B467DC">
        <w:rPr>
          <w:rFonts w:asciiTheme="majorHAnsi" w:hAnsiTheme="majorHAnsi"/>
        </w:rPr>
        <w:t xml:space="preserve">po </w:t>
      </w:r>
      <w:r w:rsidRPr="006D0D83">
        <w:rPr>
          <w:rFonts w:asciiTheme="majorHAnsi" w:hAnsiTheme="majorHAnsi"/>
        </w:rPr>
        <w:t>dokonania zgłoszenia przez Wykonawcę gotowości odbioru. Zgłoszenie zakończenia prac</w:t>
      </w:r>
      <w:r w:rsidR="00B467DC">
        <w:rPr>
          <w:rFonts w:asciiTheme="majorHAnsi" w:hAnsiTheme="majorHAnsi"/>
        </w:rPr>
        <w:t xml:space="preserve"> (gotowości odbioru)</w:t>
      </w:r>
      <w:r w:rsidRPr="006D0D83">
        <w:rPr>
          <w:rFonts w:asciiTheme="majorHAnsi" w:hAnsiTheme="majorHAnsi"/>
        </w:rPr>
        <w:t xml:space="preserve"> następuje na podany w niniejszej umowie adres Zamawiającego, przy czym termin wskazany w zdaniu </w:t>
      </w:r>
      <w:r w:rsidR="00B467DC">
        <w:rPr>
          <w:rFonts w:asciiTheme="majorHAnsi" w:hAnsiTheme="majorHAnsi"/>
        </w:rPr>
        <w:t>następnym</w:t>
      </w:r>
      <w:r w:rsidR="00B467DC" w:rsidRPr="006D0D83">
        <w:rPr>
          <w:rFonts w:asciiTheme="majorHAnsi" w:hAnsiTheme="majorHAnsi"/>
        </w:rPr>
        <w:t xml:space="preserve"> </w:t>
      </w:r>
      <w:r w:rsidRPr="006D0D83">
        <w:rPr>
          <w:rFonts w:asciiTheme="majorHAnsi" w:hAnsiTheme="majorHAnsi"/>
        </w:rPr>
        <w:t>biegnie od dnia doręczenia Zamawiającemu pisma informującego o gotowości odbioru.</w:t>
      </w:r>
      <w:r w:rsidR="00F64024" w:rsidRPr="006D0D83">
        <w:rPr>
          <w:rFonts w:asciiTheme="majorHAnsi" w:hAnsiTheme="majorHAnsi"/>
        </w:rPr>
        <w:t xml:space="preserve"> </w:t>
      </w:r>
      <w:r w:rsidR="00B52145" w:rsidRPr="006D0D83">
        <w:rPr>
          <w:rFonts w:asciiTheme="majorHAnsi" w:hAnsiTheme="majorHAnsi"/>
        </w:rPr>
        <w:t xml:space="preserve">Zamawiający wskaże Wykonawcy termin odbioru, nie dłuższy niż </w:t>
      </w:r>
      <w:r w:rsidR="00A77BA8">
        <w:rPr>
          <w:rFonts w:asciiTheme="majorHAnsi" w:hAnsiTheme="majorHAnsi"/>
        </w:rPr>
        <w:t>7</w:t>
      </w:r>
      <w:r w:rsidR="00B52145" w:rsidRPr="006D0D83">
        <w:rPr>
          <w:rFonts w:asciiTheme="majorHAnsi" w:hAnsiTheme="majorHAnsi"/>
        </w:rPr>
        <w:t xml:space="preserve"> (</w:t>
      </w:r>
      <w:r w:rsidR="00A77BA8">
        <w:rPr>
          <w:rFonts w:asciiTheme="majorHAnsi" w:hAnsiTheme="majorHAnsi"/>
        </w:rPr>
        <w:t>siedem</w:t>
      </w:r>
      <w:r w:rsidR="00B52145" w:rsidRPr="006D0D83">
        <w:rPr>
          <w:rFonts w:asciiTheme="majorHAnsi" w:hAnsiTheme="majorHAnsi"/>
        </w:rPr>
        <w:t>) dni od dnia przesłania przez Wykonawcę informacji o zakończeniu prac.</w:t>
      </w:r>
      <w:r w:rsidR="003133DA" w:rsidRPr="006D0D83">
        <w:rPr>
          <w:rFonts w:asciiTheme="majorHAnsi" w:hAnsiTheme="majorHAnsi"/>
        </w:rPr>
        <w:t xml:space="preserve"> </w:t>
      </w:r>
    </w:p>
    <w:p w14:paraId="2FDE9FC8" w14:textId="77777777" w:rsidR="000B46DC" w:rsidRPr="006D0D83" w:rsidRDefault="000B46DC" w:rsidP="00980598">
      <w:pPr>
        <w:widowControl/>
        <w:numPr>
          <w:ilvl w:val="0"/>
          <w:numId w:val="11"/>
        </w:numPr>
        <w:suppressAutoHyphens w:val="0"/>
        <w:jc w:val="both"/>
        <w:rPr>
          <w:rFonts w:asciiTheme="majorHAnsi" w:hAnsiTheme="majorHAnsi"/>
        </w:rPr>
      </w:pPr>
      <w:r w:rsidRPr="006D0D83">
        <w:rPr>
          <w:rStyle w:val="Pogrubienie"/>
          <w:rFonts w:asciiTheme="majorHAnsi" w:hAnsiTheme="majorHAnsi"/>
          <w:b w:val="0"/>
        </w:rPr>
        <w:t xml:space="preserve">Odbiór prac następuje poprzez podpisanie przez Zamawiającego sporządzonego przez strony protokołu odbioru prac. Jeżeli w trakcie odbioru ujawnione zostaną wady prac, w protokole zostaną one opisane oraz ustalony zostanie termin ich usunięcia. Po usunięciu wad Wykonawca ponownie zgłosi Zamawiającemu gotowość odbioru na zasadach określonych w ust. 1. </w:t>
      </w:r>
    </w:p>
    <w:p w14:paraId="0AA48E9B" w14:textId="544B5879" w:rsidR="000B46DC" w:rsidRPr="006D0D83" w:rsidRDefault="000B46DC" w:rsidP="00980598">
      <w:pPr>
        <w:widowControl/>
        <w:numPr>
          <w:ilvl w:val="0"/>
          <w:numId w:val="11"/>
        </w:numPr>
        <w:suppressAutoHyphens w:val="0"/>
        <w:jc w:val="both"/>
        <w:rPr>
          <w:rFonts w:asciiTheme="majorHAnsi" w:hAnsiTheme="majorHAnsi"/>
        </w:rPr>
      </w:pPr>
      <w:r w:rsidRPr="006D0D83">
        <w:rPr>
          <w:rFonts w:asciiTheme="majorHAnsi" w:hAnsiTheme="majorHAnsi"/>
        </w:rPr>
        <w:lastRenderedPageBreak/>
        <w:t xml:space="preserve">W razie konieczności </w:t>
      </w:r>
      <w:r w:rsidR="001C4498" w:rsidRPr="006D0D83">
        <w:rPr>
          <w:rFonts w:asciiTheme="majorHAnsi" w:hAnsiTheme="majorHAnsi"/>
        </w:rPr>
        <w:t xml:space="preserve">odbioru </w:t>
      </w:r>
      <w:r w:rsidRPr="006D0D83">
        <w:rPr>
          <w:rFonts w:asciiTheme="majorHAnsi" w:hAnsiTheme="majorHAnsi"/>
        </w:rPr>
        <w:t xml:space="preserve">prac zanikających lub ulegających zakryciu, </w:t>
      </w:r>
      <w:r w:rsidR="00B8298C" w:rsidRPr="006D0D83">
        <w:rPr>
          <w:rFonts w:asciiTheme="majorHAnsi" w:hAnsiTheme="majorHAnsi"/>
        </w:rPr>
        <w:t>p</w:t>
      </w:r>
      <w:r w:rsidRPr="006D0D83">
        <w:rPr>
          <w:rFonts w:asciiTheme="majorHAnsi" w:hAnsiTheme="majorHAnsi"/>
        </w:rPr>
        <w:t xml:space="preserve">ostanowienia ust. 1 i 2 stosuje się odpowiednio. </w:t>
      </w:r>
    </w:p>
    <w:p w14:paraId="65FF86B4" w14:textId="06182ABD" w:rsidR="000B46DC" w:rsidRPr="006D0D83" w:rsidRDefault="000B46DC" w:rsidP="00980598">
      <w:pPr>
        <w:widowControl/>
        <w:numPr>
          <w:ilvl w:val="0"/>
          <w:numId w:val="11"/>
        </w:numPr>
        <w:suppressAutoHyphens w:val="0"/>
        <w:jc w:val="both"/>
        <w:rPr>
          <w:rFonts w:asciiTheme="majorHAnsi" w:hAnsiTheme="majorHAnsi"/>
        </w:rPr>
      </w:pPr>
      <w:r w:rsidRPr="006D0D83">
        <w:rPr>
          <w:rFonts w:asciiTheme="majorHAnsi" w:hAnsiTheme="majorHAnsi"/>
        </w:rPr>
        <w:t xml:space="preserve">W przypadku wypowiedzenia </w:t>
      </w:r>
      <w:r w:rsidR="00530E30">
        <w:rPr>
          <w:rFonts w:asciiTheme="majorHAnsi" w:hAnsiTheme="majorHAnsi"/>
        </w:rPr>
        <w:t>U</w:t>
      </w:r>
      <w:r w:rsidRPr="006D0D83">
        <w:rPr>
          <w:rFonts w:asciiTheme="majorHAnsi" w:hAnsiTheme="majorHAnsi"/>
        </w:rPr>
        <w:t>mowy ze skutkiem natychmiastowym lub odstąpienia od umowy, Zamawiający dokona protokolarnego odbioru prac</w:t>
      </w:r>
      <w:r w:rsidR="000C608D" w:rsidRPr="006D0D83">
        <w:rPr>
          <w:rFonts w:asciiTheme="majorHAnsi" w:hAnsiTheme="majorHAnsi"/>
        </w:rPr>
        <w:t xml:space="preserve"> w toku</w:t>
      </w:r>
      <w:r w:rsidRPr="006D0D83">
        <w:rPr>
          <w:rFonts w:asciiTheme="majorHAnsi" w:hAnsiTheme="majorHAnsi"/>
        </w:rPr>
        <w:t xml:space="preserve"> w terminie </w:t>
      </w:r>
      <w:r w:rsidR="00A77BA8">
        <w:rPr>
          <w:rFonts w:asciiTheme="majorHAnsi" w:hAnsiTheme="majorHAnsi"/>
        </w:rPr>
        <w:t>7</w:t>
      </w:r>
      <w:r w:rsidRPr="006D0D83">
        <w:rPr>
          <w:rFonts w:asciiTheme="majorHAnsi" w:hAnsiTheme="majorHAnsi"/>
        </w:rPr>
        <w:t xml:space="preserve"> (</w:t>
      </w:r>
      <w:r w:rsidR="00A77BA8">
        <w:rPr>
          <w:rFonts w:asciiTheme="majorHAnsi" w:hAnsiTheme="majorHAnsi"/>
        </w:rPr>
        <w:t>siedmiu</w:t>
      </w:r>
      <w:r w:rsidRPr="006D0D83">
        <w:rPr>
          <w:rFonts w:asciiTheme="majorHAnsi" w:hAnsiTheme="majorHAnsi"/>
        </w:rPr>
        <w:t xml:space="preserve">) dni roboczych od daty złożenia oświadczenia o wypowiedzeniu umowy lub odstąpieniu oraz uiści </w:t>
      </w:r>
      <w:r w:rsidR="00450E37" w:rsidRPr="006D0D83">
        <w:rPr>
          <w:rFonts w:asciiTheme="majorHAnsi" w:hAnsiTheme="majorHAnsi"/>
        </w:rPr>
        <w:t>na rzecz Wykonawcy wynagrodzenie</w:t>
      </w:r>
      <w:r w:rsidRPr="006D0D83">
        <w:rPr>
          <w:rFonts w:asciiTheme="majorHAnsi" w:hAnsiTheme="majorHAnsi"/>
        </w:rPr>
        <w:t xml:space="preserve"> tytułem wykonanych prac. Wynagrodzenie to płatne jest</w:t>
      </w:r>
      <w:r w:rsidR="00B8298C" w:rsidRPr="006D0D83">
        <w:rPr>
          <w:rFonts w:asciiTheme="majorHAnsi" w:hAnsiTheme="majorHAnsi"/>
        </w:rPr>
        <w:t xml:space="preserve"> na rzecz Wykonawcy w terminie </w:t>
      </w:r>
      <w:r w:rsidR="00A77BA8">
        <w:rPr>
          <w:rFonts w:asciiTheme="majorHAnsi" w:hAnsiTheme="majorHAnsi"/>
        </w:rPr>
        <w:t>14</w:t>
      </w:r>
      <w:r w:rsidRPr="006D0D83">
        <w:rPr>
          <w:rFonts w:asciiTheme="majorHAnsi" w:hAnsiTheme="majorHAnsi"/>
        </w:rPr>
        <w:t xml:space="preserve"> (</w:t>
      </w:r>
      <w:r w:rsidR="00A77BA8">
        <w:rPr>
          <w:rFonts w:asciiTheme="majorHAnsi" w:hAnsiTheme="majorHAnsi"/>
        </w:rPr>
        <w:t>czternaście</w:t>
      </w:r>
      <w:r w:rsidRPr="006D0D83">
        <w:rPr>
          <w:rFonts w:asciiTheme="majorHAnsi" w:hAnsiTheme="majorHAnsi"/>
        </w:rPr>
        <w:t xml:space="preserve">) dni od momentu </w:t>
      </w:r>
      <w:r w:rsidR="00B8298C" w:rsidRPr="006D0D83">
        <w:rPr>
          <w:rFonts w:asciiTheme="majorHAnsi" w:hAnsiTheme="majorHAnsi"/>
        </w:rPr>
        <w:t>podpisania</w:t>
      </w:r>
      <w:r w:rsidR="00814B57">
        <w:rPr>
          <w:rFonts w:asciiTheme="majorHAnsi" w:hAnsiTheme="majorHAnsi"/>
        </w:rPr>
        <w:t xml:space="preserve"> </w:t>
      </w:r>
      <w:r w:rsidR="00B8298C" w:rsidRPr="006D0D83">
        <w:rPr>
          <w:rFonts w:asciiTheme="majorHAnsi" w:hAnsiTheme="majorHAnsi"/>
        </w:rPr>
        <w:t xml:space="preserve"> protokołu odbioru</w:t>
      </w:r>
      <w:r w:rsidR="00814B57">
        <w:rPr>
          <w:rFonts w:asciiTheme="majorHAnsi" w:hAnsiTheme="majorHAnsi"/>
        </w:rPr>
        <w:t xml:space="preserve"> bez stwierdzenia wad (bezusterkowego)</w:t>
      </w:r>
      <w:r w:rsidR="00B8298C" w:rsidRPr="006D0D83">
        <w:rPr>
          <w:rFonts w:asciiTheme="majorHAnsi" w:hAnsiTheme="majorHAnsi"/>
        </w:rPr>
        <w:t xml:space="preserve"> i doręczenia faktury VAT</w:t>
      </w:r>
      <w:r w:rsidR="00450E37" w:rsidRPr="006D0D83">
        <w:rPr>
          <w:rFonts w:asciiTheme="majorHAnsi" w:hAnsiTheme="majorHAnsi"/>
        </w:rPr>
        <w:t>,</w:t>
      </w:r>
      <w:r w:rsidRPr="006D0D83">
        <w:rPr>
          <w:rFonts w:asciiTheme="majorHAnsi" w:hAnsiTheme="majorHAnsi"/>
        </w:rPr>
        <w:t xml:space="preserve"> na wskazany w </w:t>
      </w:r>
      <w:r w:rsidR="00027444" w:rsidRPr="006D0D83">
        <w:rPr>
          <w:rFonts w:asciiTheme="majorHAnsi" w:hAnsiTheme="majorHAnsi"/>
        </w:rPr>
        <w:t>treści faktury</w:t>
      </w:r>
      <w:r w:rsidRPr="006D0D83">
        <w:rPr>
          <w:rFonts w:asciiTheme="majorHAnsi" w:hAnsiTheme="majorHAnsi"/>
        </w:rPr>
        <w:t xml:space="preserve"> rachunek bankowy Wykonawcy, na podstawie wystawionej przez Wykonawcę faktury VAT. </w:t>
      </w:r>
    </w:p>
    <w:p w14:paraId="6C15942F" w14:textId="0F4D5AF1" w:rsidR="00AA3118" w:rsidRDefault="00A77BA8" w:rsidP="00530E30">
      <w:pPr>
        <w:widowControl/>
        <w:numPr>
          <w:ilvl w:val="0"/>
          <w:numId w:val="11"/>
        </w:numPr>
        <w:suppressAutoHyphens w:val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Podstawą</w:t>
      </w:r>
      <w:r w:rsidR="000B46DC" w:rsidRPr="006D0D83">
        <w:rPr>
          <w:rFonts w:asciiTheme="majorHAnsi" w:hAnsiTheme="majorHAnsi"/>
        </w:rPr>
        <w:t xml:space="preserve"> do wystawienia przez Wykonawcę faktury VAT</w:t>
      </w:r>
      <w:r w:rsidR="00B8298C" w:rsidRPr="006D0D83">
        <w:rPr>
          <w:rFonts w:asciiTheme="majorHAnsi" w:hAnsiTheme="majorHAnsi"/>
        </w:rPr>
        <w:t xml:space="preserve"> jest podpisany bez zastrzeżeń </w:t>
      </w:r>
      <w:r w:rsidR="00B8298C" w:rsidRPr="00530E30">
        <w:rPr>
          <w:rFonts w:asciiTheme="majorHAnsi" w:hAnsiTheme="majorHAnsi"/>
        </w:rPr>
        <w:t>protokół odbioru robót wraz z załącznikami tj.: oświadczeniami podwykonawców, dokumentacją techniczną,</w:t>
      </w:r>
      <w:r w:rsidR="00665C1D">
        <w:rPr>
          <w:rFonts w:asciiTheme="majorHAnsi" w:hAnsiTheme="majorHAnsi"/>
        </w:rPr>
        <w:t xml:space="preserve"> aprobatami, certyfikatami</w:t>
      </w:r>
      <w:r w:rsidR="000B003A">
        <w:rPr>
          <w:rFonts w:asciiTheme="majorHAnsi" w:hAnsiTheme="majorHAnsi"/>
        </w:rPr>
        <w:t>, w tym dotyczącymi materiałów</w:t>
      </w:r>
      <w:r w:rsidR="00665C1D">
        <w:rPr>
          <w:rFonts w:asciiTheme="majorHAnsi" w:hAnsiTheme="majorHAnsi"/>
        </w:rPr>
        <w:t>,</w:t>
      </w:r>
      <w:r w:rsidR="00B8298C" w:rsidRPr="00530E30">
        <w:rPr>
          <w:rFonts w:asciiTheme="majorHAnsi" w:hAnsiTheme="majorHAnsi"/>
        </w:rPr>
        <w:t xml:space="preserve"> dokumentami gwarancyjnymi</w:t>
      </w:r>
      <w:r w:rsidR="00530E30" w:rsidRPr="00530E30">
        <w:rPr>
          <w:rFonts w:asciiTheme="majorHAnsi" w:hAnsiTheme="majorHAnsi"/>
        </w:rPr>
        <w:t>, w tym</w:t>
      </w:r>
      <w:r w:rsidR="00B8298C" w:rsidRPr="00530E30">
        <w:rPr>
          <w:rFonts w:asciiTheme="majorHAnsi" w:hAnsiTheme="majorHAnsi"/>
        </w:rPr>
        <w:t xml:space="preserve"> na materiały</w:t>
      </w:r>
      <w:r w:rsidR="00CF073A" w:rsidRPr="00530E30">
        <w:rPr>
          <w:rFonts w:asciiTheme="majorHAnsi" w:hAnsiTheme="majorHAnsi"/>
        </w:rPr>
        <w:t xml:space="preserve">, </w:t>
      </w:r>
      <w:r w:rsidR="00B8298C" w:rsidRPr="00530E30">
        <w:rPr>
          <w:rFonts w:asciiTheme="majorHAnsi" w:hAnsiTheme="majorHAnsi"/>
        </w:rPr>
        <w:t>dokumentem gwarancji udzielanej Zamawiającemu przez Wykonawcę.</w:t>
      </w:r>
    </w:p>
    <w:p w14:paraId="22223C50" w14:textId="77777777" w:rsidR="00530E30" w:rsidRPr="00530E30" w:rsidRDefault="00530E30" w:rsidP="00530E30">
      <w:pPr>
        <w:widowControl/>
        <w:suppressAutoHyphens w:val="0"/>
        <w:ind w:left="360"/>
        <w:jc w:val="both"/>
        <w:rPr>
          <w:rFonts w:asciiTheme="majorHAnsi" w:hAnsiTheme="majorHAnsi"/>
        </w:rPr>
      </w:pPr>
    </w:p>
    <w:p w14:paraId="12E2C397" w14:textId="0B2365B8" w:rsidR="00EF1D2A" w:rsidRPr="006D0D83" w:rsidRDefault="00EF1D2A" w:rsidP="00D35361">
      <w:pPr>
        <w:autoSpaceDE w:val="0"/>
        <w:jc w:val="center"/>
        <w:rPr>
          <w:rFonts w:asciiTheme="majorHAnsi" w:eastAsia="Arial" w:hAnsiTheme="majorHAnsi" w:cs="Arial"/>
          <w:b/>
          <w:bCs/>
        </w:rPr>
      </w:pPr>
      <w:r w:rsidRPr="006D0D83">
        <w:rPr>
          <w:rFonts w:asciiTheme="majorHAnsi" w:eastAsia="Arial" w:hAnsiTheme="majorHAnsi" w:cs="Arial"/>
          <w:b/>
          <w:bCs/>
        </w:rPr>
        <w:t>RĘKOJMIA</w:t>
      </w:r>
    </w:p>
    <w:p w14:paraId="20763CB8" w14:textId="77777777" w:rsidR="00EF1D2A" w:rsidRPr="006D0D83" w:rsidRDefault="00EF1D2A" w:rsidP="00D35361">
      <w:pPr>
        <w:autoSpaceDE w:val="0"/>
        <w:jc w:val="center"/>
        <w:rPr>
          <w:rFonts w:asciiTheme="majorHAnsi" w:eastAsia="Arial" w:hAnsiTheme="majorHAnsi" w:cs="Arial"/>
          <w:b/>
          <w:bCs/>
          <w:spacing w:val="30"/>
        </w:rPr>
      </w:pPr>
      <w:r w:rsidRPr="006D0D83">
        <w:rPr>
          <w:rFonts w:asciiTheme="majorHAnsi" w:eastAsia="Arial" w:hAnsiTheme="majorHAnsi" w:cs="Arial"/>
          <w:b/>
          <w:bCs/>
          <w:spacing w:val="30"/>
        </w:rPr>
        <w:t xml:space="preserve">§ </w:t>
      </w:r>
      <w:r w:rsidR="00A02EB1" w:rsidRPr="006D0D83">
        <w:rPr>
          <w:rFonts w:asciiTheme="majorHAnsi" w:eastAsia="Arial" w:hAnsiTheme="majorHAnsi" w:cs="Arial"/>
          <w:b/>
          <w:bCs/>
          <w:spacing w:val="30"/>
        </w:rPr>
        <w:t>12</w:t>
      </w:r>
    </w:p>
    <w:p w14:paraId="7DD54A3E" w14:textId="2BDB85F6" w:rsidR="00F64024" w:rsidRPr="006D0D83" w:rsidRDefault="00F64024" w:rsidP="00980598">
      <w:pPr>
        <w:widowControl/>
        <w:numPr>
          <w:ilvl w:val="0"/>
          <w:numId w:val="19"/>
        </w:numPr>
        <w:suppressAutoHyphens w:val="0"/>
        <w:jc w:val="both"/>
        <w:rPr>
          <w:rFonts w:asciiTheme="majorHAnsi" w:hAnsiTheme="majorHAnsi"/>
        </w:rPr>
      </w:pPr>
      <w:r w:rsidRPr="006D0D83">
        <w:rPr>
          <w:rFonts w:asciiTheme="majorHAnsi" w:hAnsiTheme="majorHAnsi"/>
        </w:rPr>
        <w:t>Wykonawca odpowiada względem Zamawia</w:t>
      </w:r>
      <w:r w:rsidR="00626183" w:rsidRPr="006D0D83">
        <w:rPr>
          <w:rFonts w:asciiTheme="majorHAnsi" w:hAnsiTheme="majorHAnsi"/>
        </w:rPr>
        <w:t>jącego za wykonany przez niego P</w:t>
      </w:r>
      <w:r w:rsidRPr="006D0D83">
        <w:rPr>
          <w:rFonts w:asciiTheme="majorHAnsi" w:hAnsiTheme="majorHAnsi"/>
        </w:rPr>
        <w:t xml:space="preserve">rzedmiot </w:t>
      </w:r>
      <w:r w:rsidR="00626183" w:rsidRPr="006D0D83">
        <w:rPr>
          <w:rFonts w:asciiTheme="majorHAnsi" w:hAnsiTheme="majorHAnsi"/>
        </w:rPr>
        <w:t>U</w:t>
      </w:r>
      <w:r w:rsidRPr="006D0D83">
        <w:rPr>
          <w:rFonts w:asciiTheme="majorHAnsi" w:hAnsiTheme="majorHAnsi"/>
        </w:rPr>
        <w:t xml:space="preserve">mowy na podstawie rękojmi, przez okres </w:t>
      </w:r>
      <w:r w:rsidR="0034097B">
        <w:rPr>
          <w:rFonts w:asciiTheme="majorHAnsi" w:hAnsiTheme="majorHAnsi"/>
        </w:rPr>
        <w:t xml:space="preserve">24 </w:t>
      </w:r>
      <w:r w:rsidR="00BE432F" w:rsidRPr="006D0D83">
        <w:rPr>
          <w:rFonts w:asciiTheme="majorHAnsi" w:hAnsiTheme="majorHAnsi"/>
        </w:rPr>
        <w:t>(</w:t>
      </w:r>
      <w:r w:rsidR="00A44ABA">
        <w:rPr>
          <w:rFonts w:asciiTheme="majorHAnsi" w:hAnsiTheme="majorHAnsi"/>
        </w:rPr>
        <w:t xml:space="preserve">słownie: </w:t>
      </w:r>
      <w:r w:rsidR="0034097B">
        <w:rPr>
          <w:rFonts w:asciiTheme="majorHAnsi" w:hAnsiTheme="majorHAnsi"/>
        </w:rPr>
        <w:t>dwudziestu czterech</w:t>
      </w:r>
      <w:r w:rsidR="00BE432F" w:rsidRPr="006D0D83">
        <w:rPr>
          <w:rFonts w:asciiTheme="majorHAnsi" w:hAnsiTheme="majorHAnsi"/>
        </w:rPr>
        <w:t>)</w:t>
      </w:r>
      <w:r w:rsidRPr="006D0D83">
        <w:rPr>
          <w:rFonts w:asciiTheme="majorHAnsi" w:hAnsiTheme="majorHAnsi"/>
        </w:rPr>
        <w:t xml:space="preserve"> </w:t>
      </w:r>
      <w:r w:rsidR="0034097B">
        <w:rPr>
          <w:rFonts w:asciiTheme="majorHAnsi" w:hAnsiTheme="majorHAnsi"/>
        </w:rPr>
        <w:t>miesięcy</w:t>
      </w:r>
      <w:r w:rsidRPr="006D0D83">
        <w:rPr>
          <w:rFonts w:asciiTheme="majorHAnsi" w:hAnsiTheme="majorHAnsi"/>
        </w:rPr>
        <w:t xml:space="preserve"> od daty podpisania protokołu końcowego odbioru robót.</w:t>
      </w:r>
    </w:p>
    <w:p w14:paraId="3B22EFA5" w14:textId="655B26C9" w:rsidR="003974AA" w:rsidRPr="006D0D83" w:rsidRDefault="00A44ABA" w:rsidP="00980598">
      <w:pPr>
        <w:widowControl/>
        <w:numPr>
          <w:ilvl w:val="0"/>
          <w:numId w:val="19"/>
        </w:numPr>
        <w:tabs>
          <w:tab w:val="left" w:pos="426"/>
        </w:tabs>
        <w:suppressAutoHyphens w:val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Wady usuwane</w:t>
      </w:r>
      <w:r w:rsidR="003974AA" w:rsidRPr="006D0D83">
        <w:rPr>
          <w:rFonts w:asciiTheme="majorHAnsi" w:hAnsiTheme="majorHAnsi"/>
        </w:rPr>
        <w:t xml:space="preserve"> będą w czasie nie dłuższym niż </w:t>
      </w:r>
      <w:r>
        <w:rPr>
          <w:rFonts w:asciiTheme="majorHAnsi" w:hAnsiTheme="majorHAnsi"/>
        </w:rPr>
        <w:t>7</w:t>
      </w:r>
      <w:r w:rsidR="003974AA" w:rsidRPr="006D0D83">
        <w:rPr>
          <w:rFonts w:asciiTheme="majorHAnsi" w:hAnsiTheme="majorHAnsi"/>
        </w:rPr>
        <w:t xml:space="preserve"> dni od dnia dokonania przez Zamawiającego pisemnego zgłoszenia, chyba, że </w:t>
      </w:r>
      <w:r>
        <w:rPr>
          <w:rFonts w:asciiTheme="majorHAnsi" w:hAnsiTheme="majorHAnsi"/>
        </w:rPr>
        <w:t>usunięcie wady</w:t>
      </w:r>
      <w:r w:rsidR="003974AA" w:rsidRPr="006D0D83">
        <w:rPr>
          <w:rFonts w:asciiTheme="majorHAnsi" w:hAnsiTheme="majorHAnsi"/>
        </w:rPr>
        <w:t xml:space="preserve"> z przyczyn obiektywnych wymaga dłuższego okresu wykonania. </w:t>
      </w:r>
      <w:r w:rsidR="00AB2F4D" w:rsidRPr="006D0D83">
        <w:rPr>
          <w:rFonts w:asciiTheme="majorHAnsi" w:hAnsiTheme="majorHAnsi"/>
        </w:rPr>
        <w:t>P</w:t>
      </w:r>
      <w:r w:rsidR="003974AA" w:rsidRPr="006D0D83">
        <w:rPr>
          <w:rFonts w:asciiTheme="majorHAnsi" w:hAnsiTheme="majorHAnsi"/>
        </w:rPr>
        <w:t>rzystąpi</w:t>
      </w:r>
      <w:r w:rsidR="00AB2F4D" w:rsidRPr="006D0D83">
        <w:rPr>
          <w:rFonts w:asciiTheme="majorHAnsi" w:hAnsiTheme="majorHAnsi"/>
        </w:rPr>
        <w:t>eni</w:t>
      </w:r>
      <w:r w:rsidR="00814B57">
        <w:rPr>
          <w:rFonts w:asciiTheme="majorHAnsi" w:hAnsiTheme="majorHAnsi"/>
        </w:rPr>
        <w:t>e</w:t>
      </w:r>
      <w:r w:rsidR="003974AA" w:rsidRPr="006D0D83">
        <w:rPr>
          <w:rFonts w:asciiTheme="majorHAnsi" w:hAnsiTheme="majorHAnsi"/>
        </w:rPr>
        <w:t xml:space="preserve"> do wykonania prac</w:t>
      </w:r>
      <w:r w:rsidR="00AB2F4D" w:rsidRPr="006D0D83">
        <w:rPr>
          <w:rFonts w:asciiTheme="majorHAnsi" w:hAnsiTheme="majorHAnsi"/>
        </w:rPr>
        <w:t xml:space="preserve"> nastąpi</w:t>
      </w:r>
      <w:r w:rsidR="003974AA" w:rsidRPr="006D0D83">
        <w:rPr>
          <w:rFonts w:asciiTheme="majorHAnsi" w:hAnsiTheme="majorHAnsi"/>
        </w:rPr>
        <w:t xml:space="preserve"> bezzwłocznie po zgłoszeniu wad przez Zamawiająceg</w:t>
      </w:r>
      <w:r w:rsidR="00147A24" w:rsidRPr="006D0D83">
        <w:rPr>
          <w:rFonts w:asciiTheme="majorHAnsi" w:hAnsiTheme="majorHAnsi"/>
        </w:rPr>
        <w:t xml:space="preserve">o – nie później niż w terminie </w:t>
      </w:r>
      <w:r>
        <w:rPr>
          <w:rFonts w:asciiTheme="majorHAnsi" w:hAnsiTheme="majorHAnsi"/>
        </w:rPr>
        <w:t>3</w:t>
      </w:r>
      <w:r w:rsidR="003974AA" w:rsidRPr="006D0D83">
        <w:rPr>
          <w:rFonts w:asciiTheme="majorHAnsi" w:hAnsiTheme="majorHAnsi"/>
        </w:rPr>
        <w:t xml:space="preserve"> dni od dnia dokonania przez Zamawiającego zgłoszenia.</w:t>
      </w:r>
      <w:r w:rsidR="00105324" w:rsidRPr="006D0D83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Usuwanie wad</w:t>
      </w:r>
      <w:r w:rsidR="00F9385C" w:rsidRPr="006D0D83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następuje</w:t>
      </w:r>
      <w:r w:rsidR="00F9385C" w:rsidRPr="006D0D83">
        <w:rPr>
          <w:rFonts w:asciiTheme="majorHAnsi" w:hAnsiTheme="majorHAnsi"/>
        </w:rPr>
        <w:t xml:space="preserve"> na koszt Wykonawcy. </w:t>
      </w:r>
      <w:r w:rsidR="00105324" w:rsidRPr="006D0D83">
        <w:rPr>
          <w:rFonts w:asciiTheme="majorHAnsi" w:hAnsiTheme="majorHAnsi"/>
        </w:rPr>
        <w:t xml:space="preserve">W razie braku przystąpienia Wykonawcy do </w:t>
      </w:r>
      <w:r>
        <w:rPr>
          <w:rFonts w:asciiTheme="majorHAnsi" w:hAnsiTheme="majorHAnsi"/>
        </w:rPr>
        <w:t>usunięcia wady</w:t>
      </w:r>
      <w:r w:rsidR="00105324" w:rsidRPr="006D0D83">
        <w:rPr>
          <w:rFonts w:asciiTheme="majorHAnsi" w:hAnsiTheme="majorHAnsi"/>
        </w:rPr>
        <w:t xml:space="preserve"> w powyższym terminie lub nieuzasadnionego opóźniania się Wykonawcy w </w:t>
      </w:r>
      <w:r>
        <w:rPr>
          <w:rFonts w:asciiTheme="majorHAnsi" w:hAnsiTheme="majorHAnsi"/>
        </w:rPr>
        <w:t>usuwaniu wad</w:t>
      </w:r>
      <w:r w:rsidR="00105324" w:rsidRPr="006D0D83">
        <w:rPr>
          <w:rFonts w:asciiTheme="majorHAnsi" w:hAnsiTheme="majorHAnsi"/>
        </w:rPr>
        <w:t>, Zamawiającemu przysługuje prawo do zatrudnienia wykonawcy zastępczego na koszt i ryzyko Wykonawcy, bez utraty praw z rękojmi.</w:t>
      </w:r>
    </w:p>
    <w:p w14:paraId="46506AD4" w14:textId="10871D7A" w:rsidR="000631E2" w:rsidRPr="006D0D83" w:rsidRDefault="000631E2" w:rsidP="00980598">
      <w:pPr>
        <w:widowControl/>
        <w:numPr>
          <w:ilvl w:val="0"/>
          <w:numId w:val="19"/>
        </w:numPr>
        <w:tabs>
          <w:tab w:val="left" w:pos="426"/>
        </w:tabs>
        <w:suppressAutoHyphens w:val="0"/>
        <w:jc w:val="both"/>
        <w:rPr>
          <w:rFonts w:asciiTheme="majorHAnsi" w:hAnsiTheme="majorHAnsi"/>
        </w:rPr>
      </w:pPr>
      <w:r w:rsidRPr="006D0D83">
        <w:rPr>
          <w:rFonts w:asciiTheme="majorHAnsi" w:hAnsiTheme="majorHAnsi"/>
        </w:rPr>
        <w:t>Postanowienia powyższe nie naruszają innych praw Zam</w:t>
      </w:r>
      <w:r w:rsidR="00A44ABA">
        <w:rPr>
          <w:rFonts w:asciiTheme="majorHAnsi" w:hAnsiTheme="majorHAnsi"/>
        </w:rPr>
        <w:t xml:space="preserve">awiającego wynikających z </w:t>
      </w:r>
      <w:r w:rsidRPr="006D0D83">
        <w:rPr>
          <w:rFonts w:asciiTheme="majorHAnsi" w:hAnsiTheme="majorHAnsi"/>
        </w:rPr>
        <w:t xml:space="preserve">rękojmi określonych w Kodeksie </w:t>
      </w:r>
      <w:r w:rsidR="00CB79E5" w:rsidRPr="006D0D83">
        <w:rPr>
          <w:rFonts w:asciiTheme="majorHAnsi" w:hAnsiTheme="majorHAnsi"/>
        </w:rPr>
        <w:t>c</w:t>
      </w:r>
      <w:r w:rsidRPr="006D0D83">
        <w:rPr>
          <w:rFonts w:asciiTheme="majorHAnsi" w:hAnsiTheme="majorHAnsi"/>
        </w:rPr>
        <w:t>ywilnym</w:t>
      </w:r>
    </w:p>
    <w:p w14:paraId="161F1159" w14:textId="77777777" w:rsidR="00F9385C" w:rsidRPr="006D0D83" w:rsidRDefault="00F9385C" w:rsidP="00AE3771">
      <w:pPr>
        <w:widowControl/>
        <w:tabs>
          <w:tab w:val="left" w:pos="426"/>
        </w:tabs>
        <w:suppressAutoHyphens w:val="0"/>
        <w:ind w:left="357"/>
        <w:jc w:val="both"/>
        <w:rPr>
          <w:rFonts w:asciiTheme="majorHAnsi" w:hAnsiTheme="majorHAnsi"/>
        </w:rPr>
      </w:pPr>
    </w:p>
    <w:p w14:paraId="40E93E00" w14:textId="77777777" w:rsidR="00EF1D2A" w:rsidRPr="006D0D83" w:rsidRDefault="00EF1D2A" w:rsidP="008F2FE2">
      <w:pPr>
        <w:autoSpaceDE w:val="0"/>
        <w:jc w:val="center"/>
        <w:rPr>
          <w:rFonts w:asciiTheme="majorHAnsi" w:eastAsia="Arial" w:hAnsiTheme="majorHAnsi" w:cs="Arial"/>
          <w:b/>
          <w:bCs/>
        </w:rPr>
      </w:pPr>
      <w:r w:rsidRPr="006D0D83">
        <w:rPr>
          <w:rFonts w:asciiTheme="majorHAnsi" w:eastAsia="Arial" w:hAnsiTheme="majorHAnsi" w:cs="Arial"/>
          <w:b/>
          <w:bCs/>
        </w:rPr>
        <w:t>WYNAGRODZENIE WYKONAWCY</w:t>
      </w:r>
    </w:p>
    <w:p w14:paraId="4EFC6875" w14:textId="77777777" w:rsidR="00EF1D2A" w:rsidRPr="006D0D83" w:rsidRDefault="00EF1D2A" w:rsidP="008F2FE2">
      <w:pPr>
        <w:keepNext/>
        <w:keepLines/>
        <w:autoSpaceDE w:val="0"/>
        <w:jc w:val="center"/>
        <w:rPr>
          <w:rFonts w:asciiTheme="majorHAnsi" w:eastAsia="Arial" w:hAnsiTheme="majorHAnsi" w:cs="Arial"/>
          <w:b/>
          <w:bCs/>
          <w:spacing w:val="30"/>
        </w:rPr>
      </w:pPr>
      <w:r w:rsidRPr="006D0D83">
        <w:rPr>
          <w:rFonts w:asciiTheme="majorHAnsi" w:eastAsia="Arial" w:hAnsiTheme="majorHAnsi" w:cs="Arial"/>
          <w:b/>
          <w:bCs/>
          <w:spacing w:val="30"/>
        </w:rPr>
        <w:t xml:space="preserve">§ </w:t>
      </w:r>
      <w:r w:rsidR="00A02EB1" w:rsidRPr="006D0D83">
        <w:rPr>
          <w:rFonts w:asciiTheme="majorHAnsi" w:eastAsia="Arial" w:hAnsiTheme="majorHAnsi" w:cs="Arial"/>
          <w:b/>
          <w:bCs/>
          <w:spacing w:val="30"/>
        </w:rPr>
        <w:t>1</w:t>
      </w:r>
      <w:r w:rsidR="00F35C91" w:rsidRPr="006D0D83">
        <w:rPr>
          <w:rFonts w:asciiTheme="majorHAnsi" w:eastAsia="Arial" w:hAnsiTheme="majorHAnsi" w:cs="Arial"/>
          <w:b/>
          <w:bCs/>
          <w:spacing w:val="30"/>
        </w:rPr>
        <w:t>3</w:t>
      </w:r>
    </w:p>
    <w:p w14:paraId="44401DE8" w14:textId="724E3195" w:rsidR="00EF1D2A" w:rsidRPr="006D0D83" w:rsidRDefault="00EF1D2A" w:rsidP="00980598">
      <w:pPr>
        <w:numPr>
          <w:ilvl w:val="0"/>
          <w:numId w:val="12"/>
        </w:numPr>
        <w:autoSpaceDE w:val="0"/>
        <w:jc w:val="both"/>
        <w:rPr>
          <w:rFonts w:asciiTheme="majorHAnsi" w:eastAsia="Arial" w:hAnsiTheme="majorHAnsi" w:cs="Arial"/>
        </w:rPr>
      </w:pPr>
      <w:r w:rsidRPr="006D0D83">
        <w:rPr>
          <w:rFonts w:asciiTheme="majorHAnsi" w:eastAsia="Arial" w:hAnsiTheme="majorHAnsi" w:cs="Arial"/>
        </w:rPr>
        <w:t xml:space="preserve">Z tytułu prawidłowego wykonania niniejszej </w:t>
      </w:r>
      <w:r w:rsidR="00153F33" w:rsidRPr="006D0D83">
        <w:rPr>
          <w:rFonts w:asciiTheme="majorHAnsi" w:eastAsia="Arial" w:hAnsiTheme="majorHAnsi" w:cs="Arial"/>
        </w:rPr>
        <w:t>U</w:t>
      </w:r>
      <w:r w:rsidRPr="006D0D83">
        <w:rPr>
          <w:rFonts w:asciiTheme="majorHAnsi" w:eastAsia="Arial" w:hAnsiTheme="majorHAnsi" w:cs="Arial"/>
        </w:rPr>
        <w:t>mowy Wykonawca otrzyma wynagrodzenie ryczałtowe</w:t>
      </w:r>
      <w:r w:rsidR="001E5D11" w:rsidRPr="006D0D83">
        <w:rPr>
          <w:rFonts w:asciiTheme="majorHAnsi" w:eastAsia="Arial" w:hAnsiTheme="majorHAnsi" w:cs="Arial"/>
        </w:rPr>
        <w:t xml:space="preserve"> (</w:t>
      </w:r>
      <w:r w:rsidR="00A77323" w:rsidRPr="006D0D83">
        <w:rPr>
          <w:rFonts w:asciiTheme="majorHAnsi" w:eastAsia="Arial" w:hAnsiTheme="majorHAnsi" w:cs="Arial"/>
        </w:rPr>
        <w:t>z zastrzeżeniem</w:t>
      </w:r>
      <w:r w:rsidR="001E5D11" w:rsidRPr="006D0D83">
        <w:rPr>
          <w:rFonts w:asciiTheme="majorHAnsi" w:eastAsia="Arial" w:hAnsiTheme="majorHAnsi" w:cs="Arial"/>
        </w:rPr>
        <w:t xml:space="preserve"> postanowień umownych dotyczących prac dodatkowych lub zamiennych)</w:t>
      </w:r>
      <w:r w:rsidRPr="006D0D83">
        <w:rPr>
          <w:rFonts w:asciiTheme="majorHAnsi" w:eastAsia="Arial" w:hAnsiTheme="majorHAnsi" w:cs="Arial"/>
        </w:rPr>
        <w:t xml:space="preserve"> w kwocie </w:t>
      </w:r>
      <w:r w:rsidR="002F2B26">
        <w:rPr>
          <w:rFonts w:asciiTheme="majorHAnsi" w:eastAsia="Arial" w:hAnsiTheme="majorHAnsi" w:cs="Arial"/>
        </w:rPr>
        <w:t>brutto</w:t>
      </w:r>
      <w:r w:rsidR="00754480" w:rsidRPr="006D0D83">
        <w:rPr>
          <w:rFonts w:asciiTheme="majorHAnsi" w:eastAsia="Arial" w:hAnsiTheme="majorHAnsi" w:cs="Arial"/>
        </w:rPr>
        <w:t xml:space="preserve"> </w:t>
      </w:r>
      <w:r w:rsidR="00FE0804">
        <w:rPr>
          <w:rFonts w:asciiTheme="majorHAnsi" w:eastAsia="Arial" w:hAnsiTheme="majorHAnsi" w:cs="Arial"/>
        </w:rPr>
        <w:t>…….</w:t>
      </w:r>
      <w:r w:rsidR="00B8102E" w:rsidRPr="006D0D83">
        <w:rPr>
          <w:rFonts w:asciiTheme="majorHAnsi" w:eastAsia="Arial" w:hAnsiTheme="majorHAnsi" w:cs="Arial"/>
        </w:rPr>
        <w:t xml:space="preserve"> </w:t>
      </w:r>
      <w:r w:rsidRPr="006D0D83">
        <w:rPr>
          <w:rFonts w:asciiTheme="majorHAnsi" w:eastAsia="Arial" w:hAnsiTheme="majorHAnsi" w:cs="Arial"/>
        </w:rPr>
        <w:t xml:space="preserve">(słownie: </w:t>
      </w:r>
      <w:r w:rsidR="00B8102E" w:rsidRPr="006D0D83">
        <w:rPr>
          <w:rFonts w:asciiTheme="majorHAnsi" w:eastAsia="Arial" w:hAnsiTheme="majorHAnsi" w:cs="Arial"/>
        </w:rPr>
        <w:t xml:space="preserve"> </w:t>
      </w:r>
      <w:r w:rsidR="00DD7EFA" w:rsidRPr="006D0D83">
        <w:rPr>
          <w:rFonts w:asciiTheme="majorHAnsi" w:eastAsia="Arial" w:hAnsiTheme="majorHAnsi" w:cs="Arial"/>
        </w:rPr>
        <w:t>zło</w:t>
      </w:r>
      <w:r w:rsidR="00FE0804">
        <w:rPr>
          <w:rFonts w:asciiTheme="majorHAnsi" w:eastAsia="Arial" w:hAnsiTheme="majorHAnsi" w:cs="Arial"/>
        </w:rPr>
        <w:t>tych</w:t>
      </w:r>
      <w:r w:rsidR="005425A2">
        <w:rPr>
          <w:rFonts w:asciiTheme="majorHAnsi" w:eastAsia="Arial" w:hAnsiTheme="majorHAnsi" w:cs="Arial"/>
        </w:rPr>
        <w:t xml:space="preserve"> </w:t>
      </w:r>
      <w:r w:rsidR="00CE0F3D">
        <w:rPr>
          <w:rFonts w:asciiTheme="majorHAnsi" w:eastAsia="Arial" w:hAnsiTheme="majorHAnsi" w:cs="Arial"/>
        </w:rPr>
        <w:t>00</w:t>
      </w:r>
      <w:r w:rsidR="00931BA4">
        <w:rPr>
          <w:rFonts w:asciiTheme="majorHAnsi" w:eastAsia="Arial" w:hAnsiTheme="majorHAnsi" w:cs="Arial"/>
        </w:rPr>
        <w:t>/100</w:t>
      </w:r>
      <w:r w:rsidR="002F2B26">
        <w:rPr>
          <w:rFonts w:asciiTheme="majorHAnsi" w:eastAsia="Arial" w:hAnsiTheme="majorHAnsi" w:cs="Arial"/>
        </w:rPr>
        <w:t>)</w:t>
      </w:r>
      <w:r w:rsidRPr="006D0D83">
        <w:rPr>
          <w:rFonts w:asciiTheme="majorHAnsi" w:eastAsia="Arial" w:hAnsiTheme="majorHAnsi" w:cs="Arial"/>
        </w:rPr>
        <w:t xml:space="preserve">. </w:t>
      </w:r>
    </w:p>
    <w:p w14:paraId="6AC8191B" w14:textId="77777777" w:rsidR="00EF1D2A" w:rsidRPr="006D0D83" w:rsidRDefault="00EF1D2A" w:rsidP="00980598">
      <w:pPr>
        <w:numPr>
          <w:ilvl w:val="0"/>
          <w:numId w:val="12"/>
        </w:numPr>
        <w:autoSpaceDE w:val="0"/>
        <w:jc w:val="both"/>
        <w:rPr>
          <w:rFonts w:asciiTheme="majorHAnsi" w:eastAsia="Arial" w:hAnsiTheme="majorHAnsi" w:cs="Arial"/>
        </w:rPr>
      </w:pPr>
      <w:r w:rsidRPr="006D0D83">
        <w:rPr>
          <w:rFonts w:asciiTheme="majorHAnsi" w:eastAsia="Arial" w:hAnsiTheme="majorHAnsi" w:cs="Arial"/>
        </w:rPr>
        <w:t>Kwota wynagrodzenia obejmuje należność za wykonanie wszystkich czynności niezbędnych do</w:t>
      </w:r>
      <w:r w:rsidR="00E05D44" w:rsidRPr="006D0D83">
        <w:rPr>
          <w:rFonts w:asciiTheme="majorHAnsi" w:eastAsia="Arial" w:hAnsiTheme="majorHAnsi" w:cs="Arial"/>
        </w:rPr>
        <w:t> </w:t>
      </w:r>
      <w:r w:rsidR="001E5D11" w:rsidRPr="006D0D83">
        <w:rPr>
          <w:rFonts w:asciiTheme="majorHAnsi" w:eastAsia="Arial" w:hAnsiTheme="majorHAnsi" w:cs="Arial"/>
        </w:rPr>
        <w:t>wykonania</w:t>
      </w:r>
      <w:r w:rsidRPr="006D0D83">
        <w:rPr>
          <w:rFonts w:asciiTheme="majorHAnsi" w:eastAsia="Arial" w:hAnsiTheme="majorHAnsi" w:cs="Arial"/>
        </w:rPr>
        <w:t xml:space="preserve"> </w:t>
      </w:r>
      <w:r w:rsidR="007E5449" w:rsidRPr="006D0D83">
        <w:rPr>
          <w:rFonts w:asciiTheme="majorHAnsi" w:eastAsia="Arial" w:hAnsiTheme="majorHAnsi" w:cs="Arial"/>
        </w:rPr>
        <w:t>P</w:t>
      </w:r>
      <w:r w:rsidRPr="006D0D83">
        <w:rPr>
          <w:rFonts w:asciiTheme="majorHAnsi" w:eastAsia="Arial" w:hAnsiTheme="majorHAnsi" w:cs="Arial"/>
        </w:rPr>
        <w:t>rzedmiotu Umowy</w:t>
      </w:r>
      <w:r w:rsidR="00C51C44" w:rsidRPr="006D0D83">
        <w:rPr>
          <w:rFonts w:asciiTheme="majorHAnsi" w:eastAsia="Arial" w:hAnsiTheme="majorHAnsi" w:cs="Arial"/>
        </w:rPr>
        <w:t>.</w:t>
      </w:r>
    </w:p>
    <w:p w14:paraId="19781A1F" w14:textId="326B8201" w:rsidR="008A0C35" w:rsidRPr="006D0D83" w:rsidRDefault="008A0C35" w:rsidP="00980598">
      <w:pPr>
        <w:numPr>
          <w:ilvl w:val="0"/>
          <w:numId w:val="12"/>
        </w:numPr>
        <w:autoSpaceDE w:val="0"/>
        <w:jc w:val="both"/>
        <w:rPr>
          <w:rFonts w:asciiTheme="majorHAnsi" w:eastAsia="Arial" w:hAnsiTheme="majorHAnsi" w:cs="Arial"/>
        </w:rPr>
      </w:pPr>
      <w:r w:rsidRPr="006D0D83">
        <w:rPr>
          <w:rFonts w:asciiTheme="majorHAnsi" w:hAnsiTheme="majorHAnsi"/>
        </w:rPr>
        <w:t xml:space="preserve">Wykonawca jest uprawniony do wystawienia faktury VAT </w:t>
      </w:r>
      <w:r w:rsidR="00EA5ADB">
        <w:rPr>
          <w:rFonts w:asciiTheme="majorHAnsi" w:hAnsiTheme="majorHAnsi"/>
        </w:rPr>
        <w:t>po</w:t>
      </w:r>
      <w:r w:rsidRPr="006D0D83">
        <w:rPr>
          <w:rFonts w:asciiTheme="majorHAnsi" w:hAnsiTheme="majorHAnsi"/>
        </w:rPr>
        <w:t xml:space="preserve"> podpisani</w:t>
      </w:r>
      <w:r w:rsidR="00EA5ADB">
        <w:rPr>
          <w:rFonts w:asciiTheme="majorHAnsi" w:hAnsiTheme="majorHAnsi"/>
        </w:rPr>
        <w:t>u</w:t>
      </w:r>
      <w:r w:rsidRPr="006D0D83">
        <w:rPr>
          <w:rFonts w:asciiTheme="majorHAnsi" w:hAnsiTheme="majorHAnsi"/>
        </w:rPr>
        <w:t xml:space="preserve"> protokołu</w:t>
      </w:r>
      <w:r w:rsidR="00AC2CA6" w:rsidRPr="006D0D83">
        <w:rPr>
          <w:rFonts w:asciiTheme="majorHAnsi" w:hAnsiTheme="majorHAnsi"/>
        </w:rPr>
        <w:t xml:space="preserve"> </w:t>
      </w:r>
      <w:r w:rsidR="00C540D2" w:rsidRPr="006D0D83">
        <w:rPr>
          <w:rFonts w:asciiTheme="majorHAnsi" w:eastAsia="Arial" w:hAnsiTheme="majorHAnsi" w:cs="Arial"/>
        </w:rPr>
        <w:t>odbioru</w:t>
      </w:r>
      <w:r w:rsidR="0033777F">
        <w:rPr>
          <w:rFonts w:asciiTheme="majorHAnsi" w:eastAsia="Arial" w:hAnsiTheme="majorHAnsi" w:cs="Arial"/>
        </w:rPr>
        <w:t xml:space="preserve"> na zasadach wskazanych w </w:t>
      </w:r>
      <w:r w:rsidR="0033777F">
        <w:rPr>
          <w:rFonts w:ascii="Trebuchet MS" w:eastAsia="Arial" w:hAnsi="Trebuchet MS" w:cs="Arial"/>
        </w:rPr>
        <w:t>§</w:t>
      </w:r>
      <w:r w:rsidR="0033777F">
        <w:rPr>
          <w:rFonts w:asciiTheme="majorHAnsi" w:eastAsia="Arial" w:hAnsiTheme="majorHAnsi" w:cs="Arial"/>
        </w:rPr>
        <w:t xml:space="preserve"> 11 Umowy</w:t>
      </w:r>
      <w:r w:rsidRPr="006D0D83">
        <w:rPr>
          <w:rFonts w:asciiTheme="majorHAnsi" w:hAnsiTheme="majorHAnsi"/>
        </w:rPr>
        <w:t>.</w:t>
      </w:r>
    </w:p>
    <w:p w14:paraId="2F8ECDBC" w14:textId="1DAFE8CA" w:rsidR="008A0C35" w:rsidRPr="006D0D83" w:rsidRDefault="008A0C35" w:rsidP="00980598">
      <w:pPr>
        <w:numPr>
          <w:ilvl w:val="0"/>
          <w:numId w:val="12"/>
        </w:numPr>
        <w:autoSpaceDE w:val="0"/>
        <w:jc w:val="both"/>
        <w:rPr>
          <w:rFonts w:asciiTheme="majorHAnsi" w:eastAsia="Arial" w:hAnsiTheme="majorHAnsi" w:cs="Arial"/>
        </w:rPr>
      </w:pPr>
      <w:r w:rsidRPr="006D0D83">
        <w:rPr>
          <w:rFonts w:asciiTheme="majorHAnsi" w:eastAsia="Arial" w:hAnsiTheme="majorHAnsi" w:cs="Arial"/>
        </w:rPr>
        <w:t xml:space="preserve">Płatność wynagrodzenia Wykonawcy nastąpi w terminie </w:t>
      </w:r>
      <w:r w:rsidR="0034097B">
        <w:rPr>
          <w:rFonts w:asciiTheme="majorHAnsi" w:eastAsia="Arial" w:hAnsiTheme="majorHAnsi" w:cs="Arial"/>
        </w:rPr>
        <w:t>14</w:t>
      </w:r>
      <w:r w:rsidRPr="006D0D83">
        <w:rPr>
          <w:rFonts w:asciiTheme="majorHAnsi" w:eastAsia="Arial" w:hAnsiTheme="majorHAnsi" w:cs="Arial"/>
        </w:rPr>
        <w:t xml:space="preserve"> dni od daty doręczenia Zamawiającemu faktury VAT przelewem na wskazany przez Wykonawcę rachunek bankowy, przy czym za datę zapłaty uznaje się </w:t>
      </w:r>
      <w:r w:rsidR="004A69BF" w:rsidRPr="006D0D83">
        <w:rPr>
          <w:rFonts w:asciiTheme="majorHAnsi" w:eastAsia="Arial" w:hAnsiTheme="majorHAnsi" w:cs="Arial"/>
        </w:rPr>
        <w:t xml:space="preserve">datę </w:t>
      </w:r>
      <w:r w:rsidRPr="006D0D83">
        <w:rPr>
          <w:rFonts w:asciiTheme="majorHAnsi" w:eastAsia="Arial" w:hAnsiTheme="majorHAnsi" w:cs="Arial"/>
        </w:rPr>
        <w:t>obciążenia poleceniem zapłaty rachunku bankowego Zamawiającego.</w:t>
      </w:r>
    </w:p>
    <w:p w14:paraId="14778129" w14:textId="5FAA9BE0" w:rsidR="00EF1D2A" w:rsidRPr="006D0D83" w:rsidRDefault="002F2B26" w:rsidP="00980598">
      <w:pPr>
        <w:numPr>
          <w:ilvl w:val="0"/>
          <w:numId w:val="12"/>
        </w:numPr>
        <w:autoSpaceDE w:val="0"/>
        <w:jc w:val="both"/>
        <w:rPr>
          <w:rFonts w:asciiTheme="majorHAnsi" w:hAnsiTheme="majorHAnsi" w:cs="Tahoma"/>
        </w:rPr>
      </w:pPr>
      <w:r>
        <w:rPr>
          <w:rFonts w:asciiTheme="majorHAnsi" w:eastAsia="Arial" w:hAnsiTheme="majorHAnsi" w:cs="Arial"/>
        </w:rPr>
        <w:t xml:space="preserve">Poza przypadkami wskazanymi w treści Umowy, </w:t>
      </w:r>
      <w:r w:rsidR="00A927B7" w:rsidRPr="006D0D83">
        <w:rPr>
          <w:rFonts w:asciiTheme="majorHAnsi" w:eastAsia="Arial" w:hAnsiTheme="majorHAnsi" w:cs="Arial"/>
        </w:rPr>
        <w:t xml:space="preserve">Strony </w:t>
      </w:r>
      <w:r w:rsidR="00EF1D2A" w:rsidRPr="006D0D83">
        <w:rPr>
          <w:rFonts w:asciiTheme="majorHAnsi" w:eastAsia="Arial" w:hAnsiTheme="majorHAnsi" w:cs="Arial"/>
        </w:rPr>
        <w:t>nie mo</w:t>
      </w:r>
      <w:r w:rsidR="00A927B7" w:rsidRPr="006D0D83">
        <w:rPr>
          <w:rFonts w:asciiTheme="majorHAnsi" w:eastAsia="Arial" w:hAnsiTheme="majorHAnsi" w:cs="Arial"/>
        </w:rPr>
        <w:t>gą</w:t>
      </w:r>
      <w:r w:rsidR="00EF1D2A" w:rsidRPr="006D0D83">
        <w:rPr>
          <w:rFonts w:asciiTheme="majorHAnsi" w:eastAsia="Arial" w:hAnsiTheme="majorHAnsi" w:cs="Arial"/>
        </w:rPr>
        <w:t xml:space="preserve"> dokonywać przeniesienia swoich wierzytelności na osoby trzecie bez uprzedniej, pisemnej zgody </w:t>
      </w:r>
      <w:r w:rsidR="00A927B7" w:rsidRPr="006D0D83">
        <w:rPr>
          <w:rFonts w:asciiTheme="majorHAnsi" w:eastAsia="Arial" w:hAnsiTheme="majorHAnsi" w:cs="Arial"/>
        </w:rPr>
        <w:t>drugiej Strony</w:t>
      </w:r>
      <w:r w:rsidR="00EF1D2A" w:rsidRPr="006D0D83">
        <w:rPr>
          <w:rFonts w:asciiTheme="majorHAnsi" w:eastAsia="Arial" w:hAnsiTheme="majorHAnsi" w:cs="Arial"/>
        </w:rPr>
        <w:t xml:space="preserve">. Jakakolwiek cesja dokonana bez takiej zgody nie będzie ważna i </w:t>
      </w:r>
      <w:r w:rsidR="00EF1D2A" w:rsidRPr="006D0D83">
        <w:rPr>
          <w:rFonts w:asciiTheme="majorHAnsi" w:eastAsia="Arial" w:hAnsiTheme="majorHAnsi" w:cs="Arial"/>
        </w:rPr>
        <w:lastRenderedPageBreak/>
        <w:t>stanowić będzie istotne naruszenie postanowień</w:t>
      </w:r>
      <w:r w:rsidR="00EF1D2A" w:rsidRPr="006D0D83">
        <w:rPr>
          <w:rFonts w:asciiTheme="majorHAnsi" w:hAnsiTheme="majorHAnsi" w:cs="Tahoma"/>
        </w:rPr>
        <w:t xml:space="preserve"> niniejszej Umowy. </w:t>
      </w:r>
    </w:p>
    <w:p w14:paraId="47A2CFE5" w14:textId="77777777" w:rsidR="00EF1D2A" w:rsidRPr="006D0D83" w:rsidRDefault="00EF1D2A" w:rsidP="008F2FE2">
      <w:pPr>
        <w:tabs>
          <w:tab w:val="left" w:pos="284"/>
        </w:tabs>
        <w:autoSpaceDE w:val="0"/>
        <w:jc w:val="both"/>
        <w:rPr>
          <w:rFonts w:asciiTheme="majorHAnsi" w:eastAsia="Arial" w:hAnsiTheme="majorHAnsi" w:cs="Arial"/>
        </w:rPr>
      </w:pPr>
    </w:p>
    <w:p w14:paraId="4C0E6167" w14:textId="77777777" w:rsidR="00EF1D2A" w:rsidRPr="006D0D83" w:rsidRDefault="00EF1D2A" w:rsidP="008F2FE2">
      <w:pPr>
        <w:tabs>
          <w:tab w:val="left" w:pos="284"/>
        </w:tabs>
        <w:autoSpaceDE w:val="0"/>
        <w:jc w:val="center"/>
        <w:rPr>
          <w:rFonts w:asciiTheme="majorHAnsi" w:eastAsia="Arial" w:hAnsiTheme="majorHAnsi" w:cs="Tahoma"/>
          <w:b/>
          <w:bCs/>
        </w:rPr>
      </w:pPr>
      <w:r w:rsidRPr="006D0D83">
        <w:rPr>
          <w:rFonts w:asciiTheme="majorHAnsi" w:eastAsia="Arial" w:hAnsiTheme="majorHAnsi" w:cs="Tahoma"/>
          <w:b/>
          <w:bCs/>
        </w:rPr>
        <w:t>ODSTĄPIENIE OD UMOWY</w:t>
      </w:r>
    </w:p>
    <w:p w14:paraId="5EBB84C2" w14:textId="77777777" w:rsidR="00EF1D2A" w:rsidRPr="006D0D83" w:rsidRDefault="00EF1D2A" w:rsidP="008F2FE2">
      <w:pPr>
        <w:jc w:val="center"/>
        <w:rPr>
          <w:rFonts w:asciiTheme="majorHAnsi" w:hAnsiTheme="majorHAnsi" w:cs="Tahoma"/>
          <w:b/>
          <w:bCs/>
          <w:color w:val="000000"/>
        </w:rPr>
      </w:pPr>
      <w:r w:rsidRPr="006D0D83">
        <w:rPr>
          <w:rFonts w:asciiTheme="majorHAnsi" w:hAnsiTheme="majorHAnsi" w:cs="Tahoma"/>
          <w:b/>
          <w:bCs/>
          <w:color w:val="000000"/>
        </w:rPr>
        <w:t xml:space="preserve">§ </w:t>
      </w:r>
      <w:r w:rsidR="00F35C91" w:rsidRPr="006D0D83">
        <w:rPr>
          <w:rFonts w:asciiTheme="majorHAnsi" w:hAnsiTheme="majorHAnsi" w:cs="Tahoma"/>
          <w:b/>
          <w:bCs/>
          <w:color w:val="000000"/>
        </w:rPr>
        <w:t>14</w:t>
      </w:r>
    </w:p>
    <w:p w14:paraId="5AE0E63C" w14:textId="72213F6E" w:rsidR="0033535A" w:rsidRPr="006D0D83" w:rsidRDefault="009E3B4E" w:rsidP="00980598">
      <w:pPr>
        <w:pStyle w:val="Akapitzlist"/>
        <w:numPr>
          <w:ilvl w:val="0"/>
          <w:numId w:val="20"/>
        </w:numPr>
        <w:autoSpaceDE w:val="0"/>
        <w:jc w:val="both"/>
        <w:rPr>
          <w:rFonts w:asciiTheme="majorHAnsi" w:hAnsiTheme="majorHAnsi" w:cs="Tahoma"/>
          <w:color w:val="000000"/>
        </w:rPr>
      </w:pPr>
      <w:r w:rsidRPr="006D0D83">
        <w:rPr>
          <w:rFonts w:asciiTheme="majorHAnsi" w:eastAsia="Arial" w:hAnsiTheme="majorHAnsi" w:cs="Arial"/>
          <w:szCs w:val="24"/>
        </w:rPr>
        <w:t xml:space="preserve">W terminie do dnia </w:t>
      </w:r>
      <w:r w:rsidR="00CE0F3D">
        <w:rPr>
          <w:rFonts w:asciiTheme="majorHAnsi" w:eastAsia="Arial" w:hAnsiTheme="majorHAnsi" w:cs="Arial"/>
          <w:szCs w:val="24"/>
        </w:rPr>
        <w:t>12</w:t>
      </w:r>
      <w:r w:rsidR="0034097B">
        <w:rPr>
          <w:rFonts w:asciiTheme="majorHAnsi" w:eastAsia="Arial" w:hAnsiTheme="majorHAnsi" w:cs="Arial"/>
          <w:szCs w:val="24"/>
        </w:rPr>
        <w:t>.11.</w:t>
      </w:r>
      <w:r w:rsidR="00931BA4">
        <w:rPr>
          <w:rFonts w:asciiTheme="majorHAnsi" w:eastAsia="Arial" w:hAnsiTheme="majorHAnsi" w:cs="Arial"/>
          <w:szCs w:val="24"/>
        </w:rPr>
        <w:t>20</w:t>
      </w:r>
      <w:r w:rsidR="00FE0804">
        <w:rPr>
          <w:rFonts w:asciiTheme="majorHAnsi" w:eastAsia="Arial" w:hAnsiTheme="majorHAnsi" w:cs="Arial"/>
          <w:szCs w:val="24"/>
        </w:rPr>
        <w:t>22</w:t>
      </w:r>
      <w:r w:rsidR="006A7A0B" w:rsidRPr="006D0D83">
        <w:rPr>
          <w:rFonts w:asciiTheme="majorHAnsi" w:eastAsia="Arial" w:hAnsiTheme="majorHAnsi" w:cs="Arial"/>
          <w:szCs w:val="24"/>
        </w:rPr>
        <w:t xml:space="preserve"> roku Zamawiający</w:t>
      </w:r>
      <w:r w:rsidR="006A7A0B" w:rsidRPr="006D0D83">
        <w:rPr>
          <w:rFonts w:asciiTheme="majorHAnsi" w:hAnsiTheme="majorHAnsi" w:cs="Tahoma"/>
          <w:color w:val="000000"/>
          <w:szCs w:val="24"/>
        </w:rPr>
        <w:t xml:space="preserve"> może odstąpić od Umowy w całości lub części, jeżeli:</w:t>
      </w:r>
    </w:p>
    <w:p w14:paraId="00ED6AE3" w14:textId="539B3416" w:rsidR="00EF1D2A" w:rsidRPr="006D0D83" w:rsidRDefault="00EF1D2A" w:rsidP="00980598">
      <w:pPr>
        <w:numPr>
          <w:ilvl w:val="0"/>
          <w:numId w:val="30"/>
        </w:numPr>
        <w:autoSpaceDE w:val="0"/>
        <w:jc w:val="both"/>
        <w:rPr>
          <w:rFonts w:asciiTheme="majorHAnsi" w:hAnsiTheme="majorHAnsi" w:cs="Tahoma"/>
          <w:color w:val="000000"/>
        </w:rPr>
      </w:pPr>
      <w:r w:rsidRPr="006D0D83">
        <w:rPr>
          <w:rFonts w:asciiTheme="majorHAnsi" w:hAnsiTheme="majorHAnsi" w:cs="Tahoma"/>
          <w:color w:val="000000"/>
        </w:rPr>
        <w:t>zostanie złożony zasadny wniosek o ogłoszenie upadłości Wykonawcy albo ogłosi on</w:t>
      </w:r>
      <w:r w:rsidR="00E05D44" w:rsidRPr="006D0D83">
        <w:rPr>
          <w:rFonts w:asciiTheme="majorHAnsi" w:hAnsiTheme="majorHAnsi" w:cs="Tahoma"/>
          <w:color w:val="000000"/>
        </w:rPr>
        <w:t> </w:t>
      </w:r>
      <w:r w:rsidRPr="006D0D83">
        <w:rPr>
          <w:rFonts w:asciiTheme="majorHAnsi" w:hAnsiTheme="majorHAnsi" w:cs="Tahoma"/>
          <w:color w:val="000000"/>
        </w:rPr>
        <w:t>likwidację przedsiębiorstwa</w:t>
      </w:r>
      <w:r w:rsidR="00D33912">
        <w:rPr>
          <w:rFonts w:asciiTheme="majorHAnsi" w:hAnsiTheme="majorHAnsi" w:cs="Tahoma"/>
          <w:color w:val="000000"/>
        </w:rPr>
        <w:t xml:space="preserve"> lub </w:t>
      </w:r>
      <w:r w:rsidR="00D33912" w:rsidRPr="00D33912">
        <w:rPr>
          <w:rFonts w:asciiTheme="majorHAnsi" w:hAnsiTheme="majorHAnsi" w:cs="Tahoma"/>
          <w:color w:val="000000"/>
        </w:rPr>
        <w:t>zostanie w</w:t>
      </w:r>
      <w:r w:rsidR="00D33912">
        <w:rPr>
          <w:rFonts w:asciiTheme="majorHAnsi" w:hAnsiTheme="majorHAnsi" w:cs="Tahoma"/>
          <w:color w:val="000000"/>
        </w:rPr>
        <w:t>ydany nakaz zajęcia majątku W</w:t>
      </w:r>
      <w:r w:rsidR="00D33912" w:rsidRPr="00D33912">
        <w:rPr>
          <w:rFonts w:asciiTheme="majorHAnsi" w:hAnsiTheme="majorHAnsi" w:cs="Tahoma"/>
          <w:color w:val="000000"/>
        </w:rPr>
        <w:t>ykonawcy, w zakresie uniemożliwiającym wykonywanie przedmiotu niniejszej Umowy</w:t>
      </w:r>
      <w:r w:rsidRPr="006D0D83">
        <w:rPr>
          <w:rFonts w:asciiTheme="majorHAnsi" w:hAnsiTheme="majorHAnsi" w:cs="Tahoma"/>
          <w:color w:val="000000"/>
        </w:rPr>
        <w:t>;</w:t>
      </w:r>
    </w:p>
    <w:p w14:paraId="2F2A26D6" w14:textId="77777777" w:rsidR="00EF1D2A" w:rsidRPr="006D0D83" w:rsidRDefault="00EF1D2A" w:rsidP="00980598">
      <w:pPr>
        <w:numPr>
          <w:ilvl w:val="0"/>
          <w:numId w:val="30"/>
        </w:numPr>
        <w:autoSpaceDE w:val="0"/>
        <w:jc w:val="both"/>
        <w:rPr>
          <w:rFonts w:asciiTheme="majorHAnsi" w:hAnsiTheme="majorHAnsi" w:cs="Tahoma"/>
          <w:color w:val="000000"/>
        </w:rPr>
      </w:pPr>
      <w:r w:rsidRPr="006D0D83">
        <w:rPr>
          <w:rFonts w:asciiTheme="majorHAnsi" w:hAnsiTheme="majorHAnsi" w:cs="Tahoma"/>
          <w:color w:val="000000"/>
        </w:rPr>
        <w:t>zostanie wszczęte postępowanie naprawcze z wierzycielami Wykonawcy;</w:t>
      </w:r>
    </w:p>
    <w:p w14:paraId="042A0617" w14:textId="374C69E0" w:rsidR="00D33912" w:rsidRDefault="00D33912" w:rsidP="00980598">
      <w:pPr>
        <w:numPr>
          <w:ilvl w:val="0"/>
          <w:numId w:val="30"/>
        </w:numPr>
        <w:autoSpaceDE w:val="0"/>
        <w:jc w:val="both"/>
        <w:rPr>
          <w:rFonts w:asciiTheme="majorHAnsi" w:hAnsiTheme="majorHAnsi" w:cs="Tahoma"/>
          <w:color w:val="000000"/>
        </w:rPr>
      </w:pPr>
      <w:r>
        <w:rPr>
          <w:rFonts w:asciiTheme="majorHAnsi" w:hAnsiTheme="majorHAnsi" w:cs="Tahoma"/>
          <w:color w:val="000000"/>
        </w:rPr>
        <w:t>Wykonawca nie rozpoczął robót w terminie wskazanym w Umowie;</w:t>
      </w:r>
    </w:p>
    <w:p w14:paraId="7F20A533" w14:textId="69CF47AA" w:rsidR="00EF1D2A" w:rsidRPr="006D0D83" w:rsidRDefault="00EF1D2A" w:rsidP="00980598">
      <w:pPr>
        <w:numPr>
          <w:ilvl w:val="0"/>
          <w:numId w:val="30"/>
        </w:numPr>
        <w:autoSpaceDE w:val="0"/>
        <w:jc w:val="both"/>
        <w:rPr>
          <w:rFonts w:asciiTheme="majorHAnsi" w:hAnsiTheme="majorHAnsi" w:cs="Tahoma"/>
          <w:color w:val="000000"/>
        </w:rPr>
      </w:pPr>
      <w:r w:rsidRPr="006D0D83">
        <w:rPr>
          <w:rFonts w:asciiTheme="majorHAnsi" w:hAnsiTheme="majorHAnsi" w:cs="Tahoma"/>
          <w:color w:val="000000"/>
        </w:rPr>
        <w:t xml:space="preserve">Wykonawca przerwał realizację robót i nie realizuje ich bez uzasadnionych </w:t>
      </w:r>
      <w:r w:rsidR="00FC3752">
        <w:rPr>
          <w:rFonts w:asciiTheme="majorHAnsi" w:hAnsiTheme="majorHAnsi" w:cs="Tahoma"/>
          <w:color w:val="000000"/>
        </w:rPr>
        <w:t>przyczyn przez okres kolejnych 3</w:t>
      </w:r>
      <w:r w:rsidRPr="006D0D83">
        <w:rPr>
          <w:rFonts w:asciiTheme="majorHAnsi" w:hAnsiTheme="majorHAnsi" w:cs="Tahoma"/>
          <w:color w:val="000000"/>
        </w:rPr>
        <w:t xml:space="preserve"> dni roboczych;</w:t>
      </w:r>
    </w:p>
    <w:p w14:paraId="226E897B" w14:textId="77777777" w:rsidR="00237E28" w:rsidRPr="006D0D83" w:rsidRDefault="00237E28" w:rsidP="00980598">
      <w:pPr>
        <w:numPr>
          <w:ilvl w:val="0"/>
          <w:numId w:val="30"/>
        </w:numPr>
        <w:autoSpaceDE w:val="0"/>
        <w:jc w:val="both"/>
        <w:rPr>
          <w:rFonts w:asciiTheme="majorHAnsi" w:hAnsiTheme="majorHAnsi" w:cs="Tahoma"/>
          <w:color w:val="000000"/>
        </w:rPr>
      </w:pPr>
      <w:r w:rsidRPr="006D0D83">
        <w:rPr>
          <w:rFonts w:asciiTheme="majorHAnsi" w:hAnsiTheme="majorHAnsi" w:cs="Tahoma"/>
          <w:color w:val="000000"/>
        </w:rPr>
        <w:t xml:space="preserve">Wykonawca </w:t>
      </w:r>
      <w:r w:rsidR="00147A24" w:rsidRPr="006D0D83">
        <w:rPr>
          <w:rFonts w:asciiTheme="majorHAnsi" w:hAnsiTheme="majorHAnsi" w:cs="Tahoma"/>
          <w:color w:val="000000"/>
        </w:rPr>
        <w:t>opóźnia się</w:t>
      </w:r>
      <w:r w:rsidRPr="006D0D83">
        <w:rPr>
          <w:rFonts w:asciiTheme="majorHAnsi" w:hAnsiTheme="majorHAnsi" w:cs="Tahoma"/>
          <w:color w:val="000000"/>
        </w:rPr>
        <w:t xml:space="preserve"> z wykonaniem robót ponad 7 dni</w:t>
      </w:r>
      <w:r w:rsidR="003A46F5" w:rsidRPr="006D0D83">
        <w:rPr>
          <w:rFonts w:asciiTheme="majorHAnsi" w:hAnsiTheme="majorHAnsi" w:cs="Tahoma"/>
          <w:color w:val="000000"/>
        </w:rPr>
        <w:t xml:space="preserve"> roboczych</w:t>
      </w:r>
      <w:r w:rsidRPr="006D0D83">
        <w:rPr>
          <w:rFonts w:asciiTheme="majorHAnsi" w:hAnsiTheme="majorHAnsi" w:cs="Tahoma"/>
          <w:color w:val="000000"/>
        </w:rPr>
        <w:t xml:space="preserve"> w stosunku do terminów przewidzianych w Umowie;</w:t>
      </w:r>
    </w:p>
    <w:p w14:paraId="059CFDCB" w14:textId="444A552E" w:rsidR="00237E28" w:rsidRPr="006D0D83" w:rsidRDefault="00237E28" w:rsidP="00980598">
      <w:pPr>
        <w:numPr>
          <w:ilvl w:val="0"/>
          <w:numId w:val="30"/>
        </w:numPr>
        <w:autoSpaceDE w:val="0"/>
        <w:jc w:val="both"/>
        <w:rPr>
          <w:rFonts w:asciiTheme="majorHAnsi" w:hAnsiTheme="majorHAnsi" w:cs="Tahoma"/>
          <w:color w:val="000000"/>
        </w:rPr>
      </w:pPr>
      <w:r w:rsidRPr="006D0D83">
        <w:rPr>
          <w:rFonts w:asciiTheme="majorHAnsi" w:hAnsiTheme="majorHAnsi" w:cs="Tahoma"/>
          <w:color w:val="000000"/>
        </w:rPr>
        <w:t xml:space="preserve">Wykonawca prowadzi roboty niezgodnie z </w:t>
      </w:r>
      <w:r w:rsidR="002F2B26">
        <w:rPr>
          <w:rFonts w:asciiTheme="majorHAnsi" w:hAnsiTheme="majorHAnsi" w:cs="Tahoma"/>
          <w:color w:val="000000"/>
        </w:rPr>
        <w:t>Umową lub</w:t>
      </w:r>
      <w:r w:rsidRPr="006D0D83">
        <w:rPr>
          <w:rFonts w:asciiTheme="majorHAnsi" w:hAnsiTheme="majorHAnsi" w:cs="Tahoma"/>
          <w:color w:val="000000"/>
        </w:rPr>
        <w:t xml:space="preserve"> przepisami technicznymi, po uprzednim wezwaniu go do zmiany sposobu ich prowadzenia i wyznaczeniu w tym celu odpowiedniego termin</w:t>
      </w:r>
      <w:r w:rsidR="00C7405F" w:rsidRPr="006D0D83">
        <w:rPr>
          <w:rFonts w:asciiTheme="majorHAnsi" w:hAnsiTheme="majorHAnsi" w:cs="Tahoma"/>
          <w:color w:val="000000"/>
        </w:rPr>
        <w:t>u</w:t>
      </w:r>
      <w:r w:rsidR="00DC483B">
        <w:rPr>
          <w:rFonts w:asciiTheme="majorHAnsi" w:hAnsiTheme="majorHAnsi" w:cs="Tahoma"/>
          <w:color w:val="000000"/>
        </w:rPr>
        <w:t>, nie krótszego niż 3 dni robocze</w:t>
      </w:r>
      <w:r w:rsidR="004A69BF" w:rsidRPr="006D0D83">
        <w:rPr>
          <w:rFonts w:asciiTheme="majorHAnsi" w:hAnsiTheme="majorHAnsi" w:cs="Tahoma"/>
          <w:color w:val="000000"/>
        </w:rPr>
        <w:t>;</w:t>
      </w:r>
    </w:p>
    <w:p w14:paraId="72C0FA82" w14:textId="55D0928E" w:rsidR="004A69BF" w:rsidRPr="006D0D83" w:rsidRDefault="004A69BF" w:rsidP="00980598">
      <w:pPr>
        <w:numPr>
          <w:ilvl w:val="0"/>
          <w:numId w:val="30"/>
        </w:numPr>
        <w:autoSpaceDE w:val="0"/>
        <w:jc w:val="both"/>
        <w:rPr>
          <w:rFonts w:asciiTheme="majorHAnsi" w:hAnsiTheme="majorHAnsi" w:cs="Tahoma"/>
          <w:color w:val="000000"/>
        </w:rPr>
      </w:pPr>
      <w:r w:rsidRPr="006D0D83">
        <w:rPr>
          <w:rFonts w:asciiTheme="majorHAnsi" w:hAnsiTheme="majorHAnsi" w:cs="Tahoma"/>
          <w:color w:val="000000"/>
        </w:rPr>
        <w:t xml:space="preserve">Wykonawca </w:t>
      </w:r>
      <w:r w:rsidR="00DC483B">
        <w:rPr>
          <w:rFonts w:asciiTheme="majorHAnsi" w:hAnsiTheme="majorHAnsi" w:cs="Tahoma"/>
          <w:color w:val="000000"/>
        </w:rPr>
        <w:t xml:space="preserve">narusza </w:t>
      </w:r>
      <w:r w:rsidRPr="006D0D83">
        <w:rPr>
          <w:rFonts w:asciiTheme="majorHAnsi" w:hAnsiTheme="majorHAnsi" w:cs="Tahoma"/>
          <w:color w:val="000000"/>
        </w:rPr>
        <w:t>zasady BHP i p.poż. wynikające z przepisów prawa oraz obowiązujące na terenie prowadzenia robót budowlanych.</w:t>
      </w:r>
    </w:p>
    <w:p w14:paraId="70573C0B" w14:textId="300DFAA0" w:rsidR="0033535A" w:rsidRPr="006D0D83" w:rsidRDefault="006A7A0B" w:rsidP="00980598">
      <w:pPr>
        <w:pStyle w:val="Akapitzlist"/>
        <w:numPr>
          <w:ilvl w:val="0"/>
          <w:numId w:val="20"/>
        </w:numPr>
        <w:autoSpaceDE w:val="0"/>
        <w:jc w:val="both"/>
        <w:rPr>
          <w:rFonts w:asciiTheme="majorHAnsi" w:hAnsiTheme="majorHAnsi" w:cs="Tahoma"/>
          <w:color w:val="000000"/>
        </w:rPr>
      </w:pPr>
      <w:r w:rsidRPr="006D0D83">
        <w:rPr>
          <w:rFonts w:asciiTheme="majorHAnsi" w:hAnsiTheme="majorHAnsi" w:cs="Tahoma"/>
          <w:color w:val="000000"/>
          <w:szCs w:val="24"/>
        </w:rPr>
        <w:t>Odstąpienie będzie skuteczne natychmiast tj. z chwilą doręczenia drugiej stronie oświadczenia o odstąpieniu i będzie wywierało skutek na przyszłość, przy zachowaniu w pełni przez Zamawiającego wszystkich uprawnień nabytych przed dniem odstąpienia, w szczególności w zakresie uprawnień z rękojmi</w:t>
      </w:r>
      <w:r w:rsidR="00C7405F" w:rsidRPr="006D0D83">
        <w:rPr>
          <w:rFonts w:asciiTheme="majorHAnsi" w:hAnsiTheme="majorHAnsi" w:cs="Tahoma"/>
          <w:color w:val="000000"/>
          <w:szCs w:val="24"/>
        </w:rPr>
        <w:t xml:space="preserve"> – w stosunku do Wykonawcy</w:t>
      </w:r>
      <w:r w:rsidR="005425A2">
        <w:rPr>
          <w:rFonts w:asciiTheme="majorHAnsi" w:hAnsiTheme="majorHAnsi" w:cs="Tahoma"/>
          <w:color w:val="000000"/>
          <w:szCs w:val="24"/>
        </w:rPr>
        <w:t xml:space="preserve"> </w:t>
      </w:r>
      <w:r w:rsidRPr="006D0D83">
        <w:rPr>
          <w:rFonts w:asciiTheme="majorHAnsi" w:hAnsiTheme="majorHAnsi" w:cs="Tahoma"/>
          <w:color w:val="000000"/>
          <w:szCs w:val="24"/>
        </w:rPr>
        <w:t>i kar umownych.</w:t>
      </w:r>
    </w:p>
    <w:p w14:paraId="5DA764B6" w14:textId="7E310BC6" w:rsidR="00EF1D2A" w:rsidRPr="006D0D83" w:rsidRDefault="00EF1D2A" w:rsidP="00980598">
      <w:pPr>
        <w:numPr>
          <w:ilvl w:val="0"/>
          <w:numId w:val="20"/>
        </w:numPr>
        <w:autoSpaceDE w:val="0"/>
        <w:jc w:val="both"/>
        <w:rPr>
          <w:rFonts w:asciiTheme="majorHAnsi" w:hAnsiTheme="majorHAnsi" w:cs="Tahoma"/>
          <w:color w:val="000000"/>
        </w:rPr>
      </w:pPr>
      <w:r w:rsidRPr="006D0D83">
        <w:rPr>
          <w:rFonts w:asciiTheme="majorHAnsi" w:hAnsiTheme="majorHAnsi" w:cs="Tahoma"/>
          <w:color w:val="000000"/>
        </w:rPr>
        <w:t>Wykonawca moż</w:t>
      </w:r>
      <w:r w:rsidR="00147A24" w:rsidRPr="006D0D83">
        <w:rPr>
          <w:rFonts w:asciiTheme="majorHAnsi" w:hAnsiTheme="majorHAnsi" w:cs="Tahoma"/>
          <w:color w:val="000000"/>
        </w:rPr>
        <w:t xml:space="preserve">e odstąpić od Umowy jeżeli </w:t>
      </w:r>
      <w:r w:rsidRPr="006D0D83">
        <w:rPr>
          <w:rFonts w:asciiTheme="majorHAnsi" w:hAnsiTheme="majorHAnsi" w:cs="Tahoma"/>
          <w:color w:val="000000"/>
        </w:rPr>
        <w:t>Zamawiający pozostaje w zwłoce z płatnością na rzecz W</w:t>
      </w:r>
      <w:r w:rsidR="002F2B26">
        <w:rPr>
          <w:rFonts w:asciiTheme="majorHAnsi" w:hAnsiTheme="majorHAnsi" w:cs="Tahoma"/>
          <w:color w:val="000000"/>
        </w:rPr>
        <w:t>ykonawcy za okres co najmniej 14</w:t>
      </w:r>
      <w:r w:rsidRPr="006D0D83">
        <w:rPr>
          <w:rFonts w:asciiTheme="majorHAnsi" w:hAnsiTheme="majorHAnsi" w:cs="Tahoma"/>
          <w:color w:val="000000"/>
        </w:rPr>
        <w:t xml:space="preserve"> dni</w:t>
      </w:r>
      <w:r w:rsidR="00601C5B" w:rsidRPr="006D0D83">
        <w:rPr>
          <w:rFonts w:asciiTheme="majorHAnsi" w:hAnsiTheme="majorHAnsi" w:cs="Tahoma"/>
          <w:color w:val="000000"/>
        </w:rPr>
        <w:t>, a Wykonawca wezwał go</w:t>
      </w:r>
      <w:r w:rsidR="00FC5058">
        <w:rPr>
          <w:rFonts w:asciiTheme="majorHAnsi" w:hAnsiTheme="majorHAnsi" w:cs="Tahoma"/>
          <w:color w:val="000000"/>
        </w:rPr>
        <w:t xml:space="preserve"> uprzednio</w:t>
      </w:r>
      <w:r w:rsidR="00601C5B" w:rsidRPr="006D0D83">
        <w:rPr>
          <w:rFonts w:asciiTheme="majorHAnsi" w:hAnsiTheme="majorHAnsi" w:cs="Tahoma"/>
          <w:color w:val="000000"/>
        </w:rPr>
        <w:t xml:space="preserve"> do dokonania zapłaty</w:t>
      </w:r>
      <w:r w:rsidR="005425A2">
        <w:rPr>
          <w:rFonts w:asciiTheme="majorHAnsi" w:hAnsiTheme="majorHAnsi" w:cs="Tahoma"/>
          <w:color w:val="000000"/>
        </w:rPr>
        <w:t xml:space="preserve"> wyznaczając dodatkowy termin 3 dni</w:t>
      </w:r>
      <w:r w:rsidR="00601C5B" w:rsidRPr="006D0D83">
        <w:rPr>
          <w:rFonts w:asciiTheme="majorHAnsi" w:hAnsiTheme="majorHAnsi" w:cs="Tahoma"/>
          <w:color w:val="000000"/>
        </w:rPr>
        <w:t xml:space="preserve"> pod rygorem odstąpienia od </w:t>
      </w:r>
      <w:r w:rsidR="00153F33" w:rsidRPr="006D0D83">
        <w:rPr>
          <w:rFonts w:asciiTheme="majorHAnsi" w:hAnsiTheme="majorHAnsi" w:cs="Tahoma"/>
          <w:color w:val="000000"/>
        </w:rPr>
        <w:t>U</w:t>
      </w:r>
      <w:r w:rsidR="00601C5B" w:rsidRPr="006D0D83">
        <w:rPr>
          <w:rFonts w:asciiTheme="majorHAnsi" w:hAnsiTheme="majorHAnsi" w:cs="Tahoma"/>
          <w:color w:val="000000"/>
        </w:rPr>
        <w:t>mowy</w:t>
      </w:r>
      <w:r w:rsidRPr="006D0D83">
        <w:rPr>
          <w:rFonts w:asciiTheme="majorHAnsi" w:hAnsiTheme="majorHAnsi" w:cs="Tahoma"/>
          <w:color w:val="000000"/>
        </w:rPr>
        <w:t xml:space="preserve">. </w:t>
      </w:r>
    </w:p>
    <w:p w14:paraId="79CF778D" w14:textId="0856777D" w:rsidR="0033535A" w:rsidRPr="006D0D83" w:rsidRDefault="00EF1D2A" w:rsidP="00980598">
      <w:pPr>
        <w:numPr>
          <w:ilvl w:val="0"/>
          <w:numId w:val="20"/>
        </w:numPr>
        <w:autoSpaceDE w:val="0"/>
        <w:jc w:val="both"/>
        <w:rPr>
          <w:rFonts w:asciiTheme="majorHAnsi" w:hAnsiTheme="majorHAnsi" w:cs="Tahoma"/>
          <w:color w:val="000000"/>
        </w:rPr>
      </w:pPr>
      <w:r w:rsidRPr="006D0D83">
        <w:rPr>
          <w:rFonts w:asciiTheme="majorHAnsi" w:hAnsiTheme="majorHAnsi" w:cs="Tahoma"/>
          <w:color w:val="000000"/>
        </w:rPr>
        <w:t>Odstąpienie od Umowy</w:t>
      </w:r>
      <w:r w:rsidR="00FC5058">
        <w:rPr>
          <w:rFonts w:asciiTheme="majorHAnsi" w:hAnsiTheme="majorHAnsi" w:cs="Tahoma"/>
          <w:color w:val="000000"/>
        </w:rPr>
        <w:t xml:space="preserve"> lub jej wypowiedzenie</w:t>
      </w:r>
      <w:r w:rsidRPr="006D0D83">
        <w:rPr>
          <w:rFonts w:asciiTheme="majorHAnsi" w:hAnsiTheme="majorHAnsi" w:cs="Tahoma"/>
          <w:color w:val="000000"/>
        </w:rPr>
        <w:t xml:space="preserve"> powinno nastąpić w formie pisemnej</w:t>
      </w:r>
      <w:r w:rsidR="00FC5058">
        <w:rPr>
          <w:rFonts w:asciiTheme="majorHAnsi" w:hAnsiTheme="majorHAnsi" w:cs="Tahoma"/>
          <w:color w:val="000000"/>
        </w:rPr>
        <w:t xml:space="preserve"> (pod rygorem nieważności)</w:t>
      </w:r>
      <w:r w:rsidRPr="006D0D83">
        <w:rPr>
          <w:rFonts w:asciiTheme="majorHAnsi" w:hAnsiTheme="majorHAnsi" w:cs="Tahoma"/>
          <w:color w:val="000000"/>
        </w:rPr>
        <w:t xml:space="preserve"> z podaniem przyczyny odstąpienia</w:t>
      </w:r>
      <w:r w:rsidR="002F2B26">
        <w:rPr>
          <w:rFonts w:asciiTheme="majorHAnsi" w:hAnsiTheme="majorHAnsi" w:cs="Tahoma"/>
          <w:color w:val="000000"/>
        </w:rPr>
        <w:t>. W razie odstąpienia od Umowy lub wypowiedzenia umowy ze skutkiem natychmiastowym S</w:t>
      </w:r>
      <w:r w:rsidRPr="006D0D83">
        <w:rPr>
          <w:rFonts w:asciiTheme="majorHAnsi" w:hAnsiTheme="majorHAnsi" w:cs="Tahoma"/>
          <w:color w:val="000000"/>
        </w:rPr>
        <w:t xml:space="preserve">trony </w:t>
      </w:r>
      <w:r w:rsidR="002F2B26">
        <w:rPr>
          <w:rFonts w:asciiTheme="majorHAnsi" w:hAnsiTheme="majorHAnsi" w:cs="Tahoma"/>
          <w:color w:val="000000"/>
        </w:rPr>
        <w:t>zobowiązują się</w:t>
      </w:r>
      <w:r w:rsidRPr="006D0D83">
        <w:rPr>
          <w:rFonts w:asciiTheme="majorHAnsi" w:hAnsiTheme="majorHAnsi" w:cs="Tahoma"/>
          <w:color w:val="000000"/>
        </w:rPr>
        <w:t>:</w:t>
      </w:r>
    </w:p>
    <w:p w14:paraId="272A4978" w14:textId="174AF413" w:rsidR="00EF1D2A" w:rsidRPr="006D0D83" w:rsidRDefault="00EF1D2A" w:rsidP="00980598">
      <w:pPr>
        <w:numPr>
          <w:ilvl w:val="0"/>
          <w:numId w:val="31"/>
        </w:numPr>
        <w:autoSpaceDE w:val="0"/>
        <w:jc w:val="both"/>
        <w:rPr>
          <w:rFonts w:asciiTheme="majorHAnsi" w:hAnsiTheme="majorHAnsi" w:cs="Tahoma"/>
          <w:color w:val="000000"/>
        </w:rPr>
      </w:pPr>
      <w:r w:rsidRPr="006D0D83">
        <w:rPr>
          <w:rFonts w:asciiTheme="majorHAnsi" w:hAnsiTheme="majorHAnsi" w:cs="Tahoma"/>
          <w:color w:val="000000"/>
        </w:rPr>
        <w:t>w terminie 7 dni</w:t>
      </w:r>
      <w:r w:rsidR="000C608D" w:rsidRPr="006D0D83">
        <w:rPr>
          <w:rFonts w:asciiTheme="majorHAnsi" w:hAnsiTheme="majorHAnsi" w:cs="Tahoma"/>
          <w:color w:val="000000"/>
        </w:rPr>
        <w:t xml:space="preserve"> roboczych</w:t>
      </w:r>
      <w:r w:rsidRPr="006D0D83">
        <w:rPr>
          <w:rFonts w:asciiTheme="majorHAnsi" w:hAnsiTheme="majorHAnsi" w:cs="Tahoma"/>
          <w:color w:val="000000"/>
        </w:rPr>
        <w:t xml:space="preserve"> od dnia odstąpienia</w:t>
      </w:r>
      <w:r w:rsidR="00020DE4">
        <w:rPr>
          <w:rFonts w:asciiTheme="majorHAnsi" w:hAnsiTheme="majorHAnsi" w:cs="Tahoma"/>
          <w:color w:val="000000"/>
        </w:rPr>
        <w:t>/wypowiedzenia</w:t>
      </w:r>
      <w:r w:rsidRPr="006D0D83">
        <w:rPr>
          <w:rFonts w:asciiTheme="majorHAnsi" w:hAnsiTheme="majorHAnsi" w:cs="Tahoma"/>
          <w:color w:val="000000"/>
        </w:rPr>
        <w:t xml:space="preserve"> od Umowy Wykonawca przy udziale Zamawiającego sporządzi protokół inwentaryzacji robót w toku według stanu na dzień odstąpienia</w:t>
      </w:r>
      <w:r w:rsidR="00020DE4">
        <w:rPr>
          <w:rFonts w:asciiTheme="majorHAnsi" w:hAnsiTheme="majorHAnsi" w:cs="Tahoma"/>
          <w:color w:val="000000"/>
        </w:rPr>
        <w:t>/wypowiedzenia</w:t>
      </w:r>
      <w:r w:rsidRPr="006D0D83">
        <w:rPr>
          <w:rFonts w:asciiTheme="majorHAnsi" w:hAnsiTheme="majorHAnsi" w:cs="Tahoma"/>
          <w:color w:val="000000"/>
        </w:rPr>
        <w:t>. W</w:t>
      </w:r>
      <w:r w:rsidR="00CB4793" w:rsidRPr="006D0D83">
        <w:rPr>
          <w:rFonts w:asciiTheme="majorHAnsi" w:hAnsiTheme="majorHAnsi" w:cs="Tahoma"/>
          <w:color w:val="000000"/>
        </w:rPr>
        <w:t> </w:t>
      </w:r>
      <w:r w:rsidRPr="006D0D83">
        <w:rPr>
          <w:rFonts w:asciiTheme="majorHAnsi" w:hAnsiTheme="majorHAnsi" w:cs="Tahoma"/>
          <w:color w:val="000000"/>
        </w:rPr>
        <w:t>protokole strony przedłożą zestawienie swoich roszczeń;</w:t>
      </w:r>
    </w:p>
    <w:p w14:paraId="1C515424" w14:textId="31824DC0" w:rsidR="00EF1D2A" w:rsidRPr="006D0D83" w:rsidRDefault="00EF1D2A" w:rsidP="00980598">
      <w:pPr>
        <w:numPr>
          <w:ilvl w:val="0"/>
          <w:numId w:val="31"/>
        </w:numPr>
        <w:autoSpaceDE w:val="0"/>
        <w:jc w:val="both"/>
        <w:rPr>
          <w:rFonts w:asciiTheme="majorHAnsi" w:hAnsiTheme="majorHAnsi" w:cs="Tahoma"/>
          <w:color w:val="000000"/>
        </w:rPr>
      </w:pPr>
      <w:r w:rsidRPr="006D0D83">
        <w:rPr>
          <w:rFonts w:asciiTheme="majorHAnsi" w:hAnsiTheme="majorHAnsi" w:cs="Tahoma"/>
          <w:color w:val="000000"/>
        </w:rPr>
        <w:t>Wykonawca zabezpieczy przerwane roboty w zakresie obustronnie uzgodnionym na koszt Strony, która ponosi odpowiedzialność za odstąpienie</w:t>
      </w:r>
      <w:r w:rsidR="00020DE4">
        <w:rPr>
          <w:rFonts w:asciiTheme="majorHAnsi" w:hAnsiTheme="majorHAnsi" w:cs="Tahoma"/>
          <w:color w:val="000000"/>
        </w:rPr>
        <w:t>/wypowiedzenie</w:t>
      </w:r>
      <w:r w:rsidRPr="006D0D83">
        <w:rPr>
          <w:rFonts w:asciiTheme="majorHAnsi" w:hAnsiTheme="majorHAnsi" w:cs="Tahoma"/>
          <w:color w:val="000000"/>
        </w:rPr>
        <w:t xml:space="preserve"> od Umowy;</w:t>
      </w:r>
    </w:p>
    <w:p w14:paraId="7715B0DB" w14:textId="7C51C50D" w:rsidR="00EF1D2A" w:rsidRPr="006D0D83" w:rsidRDefault="00EF1D2A" w:rsidP="00980598">
      <w:pPr>
        <w:numPr>
          <w:ilvl w:val="0"/>
          <w:numId w:val="31"/>
        </w:numPr>
        <w:autoSpaceDE w:val="0"/>
        <w:jc w:val="both"/>
        <w:rPr>
          <w:rFonts w:asciiTheme="majorHAnsi" w:hAnsiTheme="majorHAnsi" w:cs="Tahoma"/>
          <w:color w:val="000000"/>
        </w:rPr>
      </w:pPr>
      <w:r w:rsidRPr="006D0D83">
        <w:rPr>
          <w:rFonts w:asciiTheme="majorHAnsi" w:hAnsiTheme="majorHAnsi" w:cs="Tahoma"/>
          <w:color w:val="000000"/>
        </w:rPr>
        <w:t>Wykonawca zgłosi do dokonania przez Zamawiającego odbioru robót przerwanych oraz robót zabezpieczających, jeżeli odstąpienie</w:t>
      </w:r>
      <w:r w:rsidR="00020DE4">
        <w:rPr>
          <w:rFonts w:asciiTheme="majorHAnsi" w:hAnsiTheme="majorHAnsi" w:cs="Tahoma"/>
          <w:color w:val="000000"/>
        </w:rPr>
        <w:t>/wypowiedzenie</w:t>
      </w:r>
      <w:r w:rsidRPr="006D0D83">
        <w:rPr>
          <w:rFonts w:asciiTheme="majorHAnsi" w:hAnsiTheme="majorHAnsi" w:cs="Tahoma"/>
          <w:color w:val="000000"/>
        </w:rPr>
        <w:t xml:space="preserve"> od Umowy nastąpiło z przyczyn, za które Wykonawca nie odpowiada;</w:t>
      </w:r>
    </w:p>
    <w:p w14:paraId="162EC237" w14:textId="469A63AC" w:rsidR="00EF1D2A" w:rsidRPr="006D0D83" w:rsidRDefault="00EF1D2A" w:rsidP="00980598">
      <w:pPr>
        <w:numPr>
          <w:ilvl w:val="0"/>
          <w:numId w:val="31"/>
        </w:numPr>
        <w:autoSpaceDE w:val="0"/>
        <w:jc w:val="both"/>
        <w:rPr>
          <w:rFonts w:asciiTheme="majorHAnsi" w:hAnsiTheme="majorHAnsi" w:cs="Tahoma"/>
          <w:color w:val="000000"/>
        </w:rPr>
      </w:pPr>
      <w:r w:rsidRPr="006D0D83">
        <w:rPr>
          <w:rFonts w:asciiTheme="majorHAnsi" w:hAnsiTheme="majorHAnsi" w:cs="Tahoma"/>
          <w:color w:val="000000"/>
        </w:rPr>
        <w:t>Wykonawca niezwł</w:t>
      </w:r>
      <w:r w:rsidR="00020DE4">
        <w:rPr>
          <w:rFonts w:asciiTheme="majorHAnsi" w:hAnsiTheme="majorHAnsi" w:cs="Tahoma"/>
          <w:color w:val="000000"/>
        </w:rPr>
        <w:t>ocznie, najpóźniej w terminie 3</w:t>
      </w:r>
      <w:r w:rsidRPr="006D0D83">
        <w:rPr>
          <w:rFonts w:asciiTheme="majorHAnsi" w:hAnsiTheme="majorHAnsi" w:cs="Tahoma"/>
          <w:color w:val="000000"/>
        </w:rPr>
        <w:t xml:space="preserve"> dni</w:t>
      </w:r>
      <w:r w:rsidR="00020DE4">
        <w:rPr>
          <w:rFonts w:asciiTheme="majorHAnsi" w:hAnsiTheme="majorHAnsi" w:cs="Tahoma"/>
          <w:color w:val="000000"/>
        </w:rPr>
        <w:t xml:space="preserve"> roboczych</w:t>
      </w:r>
      <w:r w:rsidRPr="006D0D83">
        <w:rPr>
          <w:rFonts w:asciiTheme="majorHAnsi" w:hAnsiTheme="majorHAnsi" w:cs="Tahoma"/>
          <w:color w:val="000000"/>
        </w:rPr>
        <w:t xml:space="preserve">, usunie z terenu </w:t>
      </w:r>
      <w:r w:rsidR="0052634D">
        <w:rPr>
          <w:rFonts w:asciiTheme="majorHAnsi" w:hAnsiTheme="majorHAnsi" w:cs="Tahoma"/>
          <w:color w:val="000000"/>
        </w:rPr>
        <w:t>rozbiórki</w:t>
      </w:r>
      <w:r w:rsidRPr="006D0D83">
        <w:rPr>
          <w:rFonts w:asciiTheme="majorHAnsi" w:hAnsiTheme="majorHAnsi" w:cs="Tahoma"/>
          <w:color w:val="000000"/>
        </w:rPr>
        <w:t xml:space="preserve"> i zaplecza urządzenia, materiały eksploatacyjne oraz sprzęt przez niego dostarczone, nie stanowiące własności Zamawiającego</w:t>
      </w:r>
      <w:r w:rsidR="000C608D" w:rsidRPr="006D0D83">
        <w:rPr>
          <w:rFonts w:asciiTheme="majorHAnsi" w:hAnsiTheme="majorHAnsi" w:cs="Tahoma"/>
          <w:color w:val="000000"/>
        </w:rPr>
        <w:t xml:space="preserve"> – do dnia ich usunięcia z terenu </w:t>
      </w:r>
      <w:r w:rsidR="0052634D">
        <w:rPr>
          <w:rFonts w:asciiTheme="majorHAnsi" w:hAnsiTheme="majorHAnsi" w:cs="Tahoma"/>
          <w:color w:val="000000"/>
        </w:rPr>
        <w:t>rozbiórki</w:t>
      </w:r>
      <w:r w:rsidR="000C608D" w:rsidRPr="006D0D83">
        <w:rPr>
          <w:rFonts w:asciiTheme="majorHAnsi" w:hAnsiTheme="majorHAnsi" w:cs="Tahoma"/>
          <w:color w:val="000000"/>
        </w:rPr>
        <w:t xml:space="preserve"> Zamawiający odpowiada za ich uszkodzenie lub przepadek tylko do granic własnej winy umyślnej</w:t>
      </w:r>
      <w:r w:rsidRPr="006D0D83">
        <w:rPr>
          <w:rFonts w:asciiTheme="majorHAnsi" w:hAnsiTheme="majorHAnsi" w:cs="Tahoma"/>
          <w:color w:val="000000"/>
        </w:rPr>
        <w:t>.</w:t>
      </w:r>
    </w:p>
    <w:p w14:paraId="1ADD66D0" w14:textId="77777777" w:rsidR="0033535A" w:rsidRPr="006D0D83" w:rsidRDefault="00EF1D2A" w:rsidP="00980598">
      <w:pPr>
        <w:numPr>
          <w:ilvl w:val="0"/>
          <w:numId w:val="20"/>
        </w:numPr>
        <w:autoSpaceDE w:val="0"/>
        <w:jc w:val="both"/>
        <w:rPr>
          <w:rFonts w:asciiTheme="majorHAnsi" w:hAnsiTheme="majorHAnsi" w:cs="Tahoma"/>
          <w:color w:val="000000"/>
        </w:rPr>
      </w:pPr>
      <w:r w:rsidRPr="006D0D83">
        <w:rPr>
          <w:rFonts w:asciiTheme="majorHAnsi" w:hAnsiTheme="majorHAnsi" w:cs="Tahoma"/>
          <w:color w:val="000000"/>
        </w:rPr>
        <w:lastRenderedPageBreak/>
        <w:t>Zamawiający, w razie odstąpienia od Umowy z przyczyn, za które Wykonawca nie odpowiada, zobowiązany jest do:</w:t>
      </w:r>
    </w:p>
    <w:p w14:paraId="3ABE0132" w14:textId="77777777" w:rsidR="00EF1D2A" w:rsidRPr="006D0D83" w:rsidRDefault="00EF1D2A" w:rsidP="00980598">
      <w:pPr>
        <w:numPr>
          <w:ilvl w:val="0"/>
          <w:numId w:val="32"/>
        </w:numPr>
        <w:autoSpaceDE w:val="0"/>
        <w:jc w:val="both"/>
        <w:rPr>
          <w:rFonts w:asciiTheme="majorHAnsi" w:hAnsiTheme="majorHAnsi" w:cs="Tahoma"/>
          <w:color w:val="000000"/>
        </w:rPr>
      </w:pPr>
      <w:r w:rsidRPr="006D0D83">
        <w:rPr>
          <w:rFonts w:asciiTheme="majorHAnsi" w:hAnsiTheme="majorHAnsi" w:cs="Tahoma"/>
          <w:color w:val="000000"/>
        </w:rPr>
        <w:t>dokonania odbioru robót przerwanych oraz do zapłaty wynagrodzenia za roboty, które zostały wykonane do dnia odstąpienia,</w:t>
      </w:r>
    </w:p>
    <w:p w14:paraId="2640A785" w14:textId="7D4C8482" w:rsidR="00EF1D2A" w:rsidRPr="006D0D83" w:rsidRDefault="00EF1D2A" w:rsidP="00980598">
      <w:pPr>
        <w:numPr>
          <w:ilvl w:val="0"/>
          <w:numId w:val="32"/>
        </w:numPr>
        <w:autoSpaceDE w:val="0"/>
        <w:jc w:val="both"/>
        <w:rPr>
          <w:rFonts w:asciiTheme="majorHAnsi" w:hAnsiTheme="majorHAnsi" w:cs="Tahoma"/>
          <w:color w:val="000000"/>
        </w:rPr>
      </w:pPr>
      <w:r w:rsidRPr="006D0D83">
        <w:rPr>
          <w:rFonts w:asciiTheme="majorHAnsi" w:hAnsiTheme="majorHAnsi" w:cs="Tahoma"/>
          <w:color w:val="000000"/>
        </w:rPr>
        <w:t xml:space="preserve">rozliczenia się z Wykonawcą z tytułu nierozliczonych w inny sposób kosztów </w:t>
      </w:r>
      <w:r w:rsidR="0052634D">
        <w:rPr>
          <w:rFonts w:asciiTheme="majorHAnsi" w:hAnsiTheme="majorHAnsi" w:cs="Tahoma"/>
          <w:color w:val="000000"/>
        </w:rPr>
        <w:t>rozbiórki</w:t>
      </w:r>
      <w:r w:rsidR="00315B45" w:rsidRPr="006D0D83">
        <w:rPr>
          <w:rFonts w:asciiTheme="majorHAnsi" w:hAnsiTheme="majorHAnsi" w:cs="Tahoma"/>
          <w:color w:val="000000"/>
        </w:rPr>
        <w:t>.</w:t>
      </w:r>
    </w:p>
    <w:p w14:paraId="19675051" w14:textId="1B7F58A1" w:rsidR="0033535A" w:rsidRPr="006D0D83" w:rsidRDefault="00EF1D2A" w:rsidP="00980598">
      <w:pPr>
        <w:numPr>
          <w:ilvl w:val="0"/>
          <w:numId w:val="20"/>
        </w:numPr>
        <w:autoSpaceDE w:val="0"/>
        <w:jc w:val="both"/>
        <w:rPr>
          <w:rFonts w:asciiTheme="majorHAnsi" w:eastAsia="Arial" w:hAnsiTheme="majorHAnsi" w:cs="Tahoma"/>
          <w:color w:val="000000"/>
        </w:rPr>
      </w:pPr>
      <w:r w:rsidRPr="006D0D83">
        <w:rPr>
          <w:rFonts w:asciiTheme="majorHAnsi" w:eastAsia="Arial" w:hAnsiTheme="majorHAnsi" w:cs="Tahoma"/>
          <w:color w:val="000000"/>
        </w:rPr>
        <w:t xml:space="preserve">Odstąpienie od Umowy nie zwalnia Wykonawcy z jego zobowiązań z </w:t>
      </w:r>
      <w:r w:rsidR="00626183" w:rsidRPr="006D0D83">
        <w:rPr>
          <w:rFonts w:asciiTheme="majorHAnsi" w:eastAsia="Arial" w:hAnsiTheme="majorHAnsi" w:cs="Tahoma"/>
          <w:color w:val="000000"/>
        </w:rPr>
        <w:t>tytułu wad wykonawczych części P</w:t>
      </w:r>
      <w:r w:rsidRPr="006D0D83">
        <w:rPr>
          <w:rFonts w:asciiTheme="majorHAnsi" w:eastAsia="Arial" w:hAnsiTheme="majorHAnsi" w:cs="Tahoma"/>
          <w:color w:val="000000"/>
        </w:rPr>
        <w:t xml:space="preserve">rzedmiotu Umowy wykonanej do dnia odstąpienia, ani </w:t>
      </w:r>
      <w:r w:rsidR="007B67D1" w:rsidRPr="006D0D83">
        <w:rPr>
          <w:rFonts w:asciiTheme="majorHAnsi" w:eastAsia="Arial" w:hAnsiTheme="majorHAnsi" w:cs="Tahoma"/>
          <w:color w:val="000000"/>
        </w:rPr>
        <w:t xml:space="preserve">gwarancji jakości oraz </w:t>
      </w:r>
      <w:r w:rsidRPr="006D0D83">
        <w:rPr>
          <w:rFonts w:asciiTheme="majorHAnsi" w:eastAsia="Arial" w:hAnsiTheme="majorHAnsi" w:cs="Tahoma"/>
          <w:color w:val="000000"/>
        </w:rPr>
        <w:t>rękojmi w</w:t>
      </w:r>
      <w:r w:rsidR="00CB4793" w:rsidRPr="006D0D83">
        <w:rPr>
          <w:rFonts w:asciiTheme="majorHAnsi" w:eastAsia="Arial" w:hAnsiTheme="majorHAnsi" w:cs="Tahoma"/>
          <w:color w:val="000000"/>
        </w:rPr>
        <w:t> </w:t>
      </w:r>
      <w:r w:rsidRPr="006D0D83">
        <w:rPr>
          <w:rFonts w:asciiTheme="majorHAnsi" w:eastAsia="Arial" w:hAnsiTheme="majorHAnsi" w:cs="Tahoma"/>
          <w:color w:val="000000"/>
        </w:rPr>
        <w:t>zakresie zrealizowanych robót oraz zobowiązań z tytułu kar umownych.</w:t>
      </w:r>
    </w:p>
    <w:p w14:paraId="2B80F357" w14:textId="77777777" w:rsidR="00EF1D2A" w:rsidRPr="006D0D83" w:rsidRDefault="00EF1D2A" w:rsidP="008F2FE2">
      <w:pPr>
        <w:tabs>
          <w:tab w:val="left" w:pos="760"/>
        </w:tabs>
        <w:autoSpaceDE w:val="0"/>
        <w:jc w:val="both"/>
        <w:rPr>
          <w:rFonts w:asciiTheme="majorHAnsi" w:eastAsia="Arial" w:hAnsiTheme="majorHAnsi" w:cs="Arial"/>
        </w:rPr>
      </w:pPr>
    </w:p>
    <w:p w14:paraId="0D042820" w14:textId="77777777" w:rsidR="00EF1D2A" w:rsidRPr="006D0D83" w:rsidRDefault="00EF1D2A" w:rsidP="008F2FE2">
      <w:pPr>
        <w:keepNext/>
        <w:keepLines/>
        <w:autoSpaceDE w:val="0"/>
        <w:jc w:val="center"/>
        <w:rPr>
          <w:rFonts w:asciiTheme="majorHAnsi" w:eastAsia="Arial" w:hAnsiTheme="majorHAnsi" w:cs="Arial"/>
          <w:b/>
          <w:bCs/>
        </w:rPr>
      </w:pPr>
      <w:r w:rsidRPr="006D0D83">
        <w:rPr>
          <w:rFonts w:asciiTheme="majorHAnsi" w:eastAsia="Arial" w:hAnsiTheme="majorHAnsi" w:cs="Arial"/>
          <w:b/>
          <w:bCs/>
        </w:rPr>
        <w:t>KARY UMOWNE</w:t>
      </w:r>
    </w:p>
    <w:p w14:paraId="73840D18" w14:textId="77777777" w:rsidR="00EF1D2A" w:rsidRPr="006D0D83" w:rsidRDefault="00EF1D2A" w:rsidP="008F2FE2">
      <w:pPr>
        <w:autoSpaceDE w:val="0"/>
        <w:jc w:val="center"/>
        <w:rPr>
          <w:rFonts w:asciiTheme="majorHAnsi" w:eastAsia="Arial" w:hAnsiTheme="majorHAnsi" w:cs="Tahoma"/>
          <w:b/>
          <w:bCs/>
          <w:color w:val="000000"/>
        </w:rPr>
      </w:pPr>
      <w:r w:rsidRPr="006D0D83">
        <w:rPr>
          <w:rFonts w:asciiTheme="majorHAnsi" w:eastAsia="Arial" w:hAnsiTheme="majorHAnsi" w:cs="Tahoma"/>
          <w:b/>
          <w:bCs/>
          <w:color w:val="000000"/>
        </w:rPr>
        <w:t xml:space="preserve">§ </w:t>
      </w:r>
      <w:r w:rsidR="00F35C91" w:rsidRPr="006D0D83">
        <w:rPr>
          <w:rFonts w:asciiTheme="majorHAnsi" w:eastAsia="Arial" w:hAnsiTheme="majorHAnsi" w:cs="Tahoma"/>
          <w:b/>
          <w:bCs/>
          <w:color w:val="000000"/>
        </w:rPr>
        <w:t>15</w:t>
      </w:r>
    </w:p>
    <w:p w14:paraId="2BF737C6" w14:textId="77777777" w:rsidR="00EF1D2A" w:rsidRPr="006D0D83" w:rsidRDefault="00C243BB" w:rsidP="00980598">
      <w:pPr>
        <w:numPr>
          <w:ilvl w:val="0"/>
          <w:numId w:val="13"/>
        </w:numPr>
        <w:autoSpaceDE w:val="0"/>
        <w:jc w:val="both"/>
        <w:rPr>
          <w:rFonts w:asciiTheme="majorHAnsi" w:eastAsia="Arial" w:hAnsiTheme="majorHAnsi" w:cs="Arial"/>
        </w:rPr>
      </w:pPr>
      <w:r w:rsidRPr="006D0D83">
        <w:rPr>
          <w:rFonts w:asciiTheme="majorHAnsi" w:hAnsiTheme="majorHAnsi"/>
        </w:rPr>
        <w:t>W</w:t>
      </w:r>
      <w:r w:rsidR="00EF1D2A" w:rsidRPr="006D0D83">
        <w:rPr>
          <w:rFonts w:asciiTheme="majorHAnsi" w:eastAsia="Arial" w:hAnsiTheme="majorHAnsi" w:cs="Arial"/>
        </w:rPr>
        <w:t>ykonawca zapłaci Zamawiającemu karę umowną:</w:t>
      </w:r>
    </w:p>
    <w:p w14:paraId="462369B1" w14:textId="785CEE30" w:rsidR="00EF1D2A" w:rsidRPr="006D0D83" w:rsidRDefault="00EF1D2A" w:rsidP="00980598">
      <w:pPr>
        <w:numPr>
          <w:ilvl w:val="0"/>
          <w:numId w:val="33"/>
        </w:numPr>
        <w:autoSpaceDE w:val="0"/>
        <w:jc w:val="both"/>
        <w:rPr>
          <w:rFonts w:asciiTheme="majorHAnsi" w:eastAsia="Arial" w:hAnsiTheme="majorHAnsi" w:cs="Arial"/>
        </w:rPr>
      </w:pPr>
      <w:r w:rsidRPr="006D0D83">
        <w:rPr>
          <w:rFonts w:asciiTheme="majorHAnsi" w:eastAsia="Arial" w:hAnsiTheme="majorHAnsi" w:cs="Arial"/>
        </w:rPr>
        <w:t>za opóźnienie</w:t>
      </w:r>
      <w:r w:rsidR="00564C18" w:rsidRPr="006D0D83">
        <w:rPr>
          <w:rFonts w:asciiTheme="majorHAnsi" w:eastAsia="Arial" w:hAnsiTheme="majorHAnsi" w:cs="Arial"/>
        </w:rPr>
        <w:t xml:space="preserve"> </w:t>
      </w:r>
      <w:r w:rsidRPr="006D0D83">
        <w:rPr>
          <w:rFonts w:asciiTheme="majorHAnsi" w:eastAsia="Arial" w:hAnsiTheme="majorHAnsi" w:cs="Arial"/>
        </w:rPr>
        <w:t xml:space="preserve">w realizacji </w:t>
      </w:r>
      <w:r w:rsidR="00237E28" w:rsidRPr="006D0D83">
        <w:rPr>
          <w:rFonts w:asciiTheme="majorHAnsi" w:eastAsia="Arial" w:hAnsiTheme="majorHAnsi" w:cs="Arial"/>
        </w:rPr>
        <w:t xml:space="preserve">poszczególnych prac </w:t>
      </w:r>
      <w:r w:rsidR="00563864" w:rsidRPr="006D0D83">
        <w:rPr>
          <w:rFonts w:asciiTheme="majorHAnsi" w:eastAsia="Arial" w:hAnsiTheme="majorHAnsi" w:cs="Arial"/>
        </w:rPr>
        <w:t>P</w:t>
      </w:r>
      <w:r w:rsidRPr="006D0D83">
        <w:rPr>
          <w:rFonts w:asciiTheme="majorHAnsi" w:eastAsia="Arial" w:hAnsiTheme="majorHAnsi" w:cs="Arial"/>
        </w:rPr>
        <w:t xml:space="preserve">rzedmiotu </w:t>
      </w:r>
      <w:r w:rsidR="00563864" w:rsidRPr="006D0D83">
        <w:rPr>
          <w:rFonts w:asciiTheme="majorHAnsi" w:eastAsia="Arial" w:hAnsiTheme="majorHAnsi" w:cs="Arial"/>
        </w:rPr>
        <w:t>U</w:t>
      </w:r>
      <w:r w:rsidRPr="006D0D83">
        <w:rPr>
          <w:rFonts w:asciiTheme="majorHAnsi" w:eastAsia="Arial" w:hAnsiTheme="majorHAnsi" w:cs="Arial"/>
        </w:rPr>
        <w:t>mowy</w:t>
      </w:r>
      <w:r w:rsidR="00237E28" w:rsidRPr="006D0D83">
        <w:rPr>
          <w:rFonts w:asciiTheme="majorHAnsi" w:eastAsia="Arial" w:hAnsiTheme="majorHAnsi" w:cs="Arial"/>
        </w:rPr>
        <w:t xml:space="preserve"> </w:t>
      </w:r>
      <w:r w:rsidRPr="006D0D83">
        <w:rPr>
          <w:rFonts w:asciiTheme="majorHAnsi" w:eastAsia="Arial" w:hAnsiTheme="majorHAnsi" w:cs="Arial"/>
        </w:rPr>
        <w:t>- w wysokości</w:t>
      </w:r>
      <w:r w:rsidR="00564C18" w:rsidRPr="006D0D83">
        <w:rPr>
          <w:rFonts w:asciiTheme="majorHAnsi" w:eastAsia="Arial" w:hAnsiTheme="majorHAnsi" w:cs="Arial"/>
        </w:rPr>
        <w:t xml:space="preserve"> </w:t>
      </w:r>
      <w:r w:rsidR="00DC483B">
        <w:rPr>
          <w:rFonts w:asciiTheme="majorHAnsi" w:eastAsia="Arial" w:hAnsiTheme="majorHAnsi" w:cs="Arial"/>
        </w:rPr>
        <w:t>1</w:t>
      </w:r>
      <w:r w:rsidRPr="006D0D83">
        <w:rPr>
          <w:rFonts w:asciiTheme="majorHAnsi" w:eastAsia="Arial" w:hAnsiTheme="majorHAnsi" w:cs="Arial"/>
        </w:rPr>
        <w:t xml:space="preserve"> % </w:t>
      </w:r>
      <w:r w:rsidR="00A84880" w:rsidRPr="006D0D83">
        <w:rPr>
          <w:rFonts w:asciiTheme="majorHAnsi" w:eastAsia="Arial" w:hAnsiTheme="majorHAnsi" w:cs="Arial"/>
        </w:rPr>
        <w:t xml:space="preserve">łącznego </w:t>
      </w:r>
      <w:r w:rsidRPr="006D0D83">
        <w:rPr>
          <w:rFonts w:asciiTheme="majorHAnsi" w:eastAsia="Arial" w:hAnsiTheme="majorHAnsi" w:cs="Arial"/>
        </w:rPr>
        <w:t>wynagrodzenia</w:t>
      </w:r>
      <w:r w:rsidR="00A84880" w:rsidRPr="006D0D83">
        <w:rPr>
          <w:rFonts w:asciiTheme="majorHAnsi" w:eastAsia="Arial" w:hAnsiTheme="majorHAnsi" w:cs="Arial"/>
        </w:rPr>
        <w:t xml:space="preserve"> </w:t>
      </w:r>
      <w:r w:rsidR="00BC5F05" w:rsidRPr="006D0D83">
        <w:rPr>
          <w:rFonts w:asciiTheme="majorHAnsi" w:eastAsia="Arial" w:hAnsiTheme="majorHAnsi" w:cs="Arial"/>
        </w:rPr>
        <w:t xml:space="preserve">ryczałtowego </w:t>
      </w:r>
      <w:r w:rsidR="00DC483B">
        <w:rPr>
          <w:rFonts w:asciiTheme="majorHAnsi" w:eastAsia="Arial" w:hAnsiTheme="majorHAnsi" w:cs="Arial"/>
        </w:rPr>
        <w:t>brutto</w:t>
      </w:r>
      <w:r w:rsidR="00BC5F05" w:rsidRPr="006D0D83">
        <w:rPr>
          <w:rFonts w:asciiTheme="majorHAnsi" w:eastAsia="Arial" w:hAnsiTheme="majorHAnsi" w:cs="Arial"/>
        </w:rPr>
        <w:t xml:space="preserve"> </w:t>
      </w:r>
      <w:r w:rsidR="00995DFA" w:rsidRPr="006D0D83">
        <w:rPr>
          <w:rFonts w:asciiTheme="majorHAnsi" w:eastAsia="Arial" w:hAnsiTheme="majorHAnsi" w:cs="Arial"/>
        </w:rPr>
        <w:t xml:space="preserve">Wykonawcy </w:t>
      </w:r>
      <w:r w:rsidR="00BC5F05" w:rsidRPr="006D0D83">
        <w:rPr>
          <w:rFonts w:asciiTheme="majorHAnsi" w:eastAsia="Arial" w:hAnsiTheme="majorHAnsi" w:cs="Arial"/>
        </w:rPr>
        <w:t xml:space="preserve">określonego w § 13 ust. 1 Umowy </w:t>
      </w:r>
      <w:r w:rsidRPr="006D0D83">
        <w:rPr>
          <w:rFonts w:asciiTheme="majorHAnsi" w:eastAsia="Arial" w:hAnsiTheme="majorHAnsi" w:cs="Arial"/>
        </w:rPr>
        <w:t>za każdy dzień opóźnienia,</w:t>
      </w:r>
    </w:p>
    <w:p w14:paraId="579A7F12" w14:textId="60050144" w:rsidR="00D26C35" w:rsidRPr="006D0D83" w:rsidRDefault="00831D63" w:rsidP="00980598">
      <w:pPr>
        <w:numPr>
          <w:ilvl w:val="0"/>
          <w:numId w:val="33"/>
        </w:numPr>
        <w:autoSpaceDE w:val="0"/>
        <w:jc w:val="both"/>
        <w:rPr>
          <w:rFonts w:asciiTheme="majorHAnsi" w:eastAsia="Arial" w:hAnsiTheme="majorHAnsi" w:cs="Arial"/>
        </w:rPr>
      </w:pPr>
      <w:r w:rsidRPr="006D0D83">
        <w:rPr>
          <w:rFonts w:asciiTheme="majorHAnsi" w:eastAsia="Arial" w:hAnsiTheme="majorHAnsi" w:cs="Arial"/>
        </w:rPr>
        <w:t xml:space="preserve">za opóźnienie </w:t>
      </w:r>
      <w:r w:rsidR="00D26C35" w:rsidRPr="006D0D83">
        <w:rPr>
          <w:rFonts w:asciiTheme="majorHAnsi" w:eastAsia="Arial" w:hAnsiTheme="majorHAnsi" w:cs="Arial"/>
        </w:rPr>
        <w:t>w usunięciu wady stwierdzonej w</w:t>
      </w:r>
      <w:r w:rsidR="00CB4793" w:rsidRPr="006D0D83">
        <w:rPr>
          <w:rFonts w:asciiTheme="majorHAnsi" w:eastAsia="Arial" w:hAnsiTheme="majorHAnsi" w:cs="Arial"/>
        </w:rPr>
        <w:t> </w:t>
      </w:r>
      <w:r w:rsidR="00D26C35" w:rsidRPr="006D0D83">
        <w:rPr>
          <w:rFonts w:asciiTheme="majorHAnsi" w:eastAsia="Arial" w:hAnsiTheme="majorHAnsi" w:cs="Arial"/>
        </w:rPr>
        <w:t>okresie rękojmi</w:t>
      </w:r>
      <w:r w:rsidR="00F37D35">
        <w:rPr>
          <w:rFonts w:asciiTheme="majorHAnsi" w:eastAsia="Arial" w:hAnsiTheme="majorHAnsi" w:cs="Arial"/>
        </w:rPr>
        <w:t xml:space="preserve"> </w:t>
      </w:r>
      <w:r w:rsidR="00D26C35" w:rsidRPr="006D0D83">
        <w:rPr>
          <w:rFonts w:asciiTheme="majorHAnsi" w:eastAsia="Arial" w:hAnsiTheme="majorHAnsi" w:cs="Arial"/>
        </w:rPr>
        <w:t>– w wysokości 0,</w:t>
      </w:r>
      <w:r w:rsidR="00DC483B">
        <w:rPr>
          <w:rFonts w:asciiTheme="majorHAnsi" w:eastAsia="Arial" w:hAnsiTheme="majorHAnsi" w:cs="Arial"/>
        </w:rPr>
        <w:t>5</w:t>
      </w:r>
      <w:r w:rsidR="00D26C35" w:rsidRPr="006D0D83">
        <w:rPr>
          <w:rFonts w:asciiTheme="majorHAnsi" w:eastAsia="Arial" w:hAnsiTheme="majorHAnsi" w:cs="Arial"/>
        </w:rPr>
        <w:t xml:space="preserve"> % łącznego wynagrodzenia</w:t>
      </w:r>
      <w:r w:rsidR="00564C18" w:rsidRPr="006D0D83">
        <w:rPr>
          <w:rFonts w:asciiTheme="majorHAnsi" w:eastAsia="Arial" w:hAnsiTheme="majorHAnsi" w:cs="Arial"/>
        </w:rPr>
        <w:t xml:space="preserve"> </w:t>
      </w:r>
      <w:r w:rsidR="00D26C35" w:rsidRPr="006D0D83">
        <w:rPr>
          <w:rFonts w:asciiTheme="majorHAnsi" w:eastAsia="Arial" w:hAnsiTheme="majorHAnsi" w:cs="Arial"/>
        </w:rPr>
        <w:t xml:space="preserve">ryczałtowego </w:t>
      </w:r>
      <w:r w:rsidR="00DC483B">
        <w:rPr>
          <w:rFonts w:asciiTheme="majorHAnsi" w:eastAsia="Arial" w:hAnsiTheme="majorHAnsi" w:cs="Arial"/>
        </w:rPr>
        <w:t>brutto</w:t>
      </w:r>
      <w:r w:rsidR="00BC5F05" w:rsidRPr="006D0D83">
        <w:rPr>
          <w:rFonts w:asciiTheme="majorHAnsi" w:eastAsia="Arial" w:hAnsiTheme="majorHAnsi" w:cs="Arial"/>
        </w:rPr>
        <w:t xml:space="preserve"> </w:t>
      </w:r>
      <w:r w:rsidR="00995DFA" w:rsidRPr="006D0D83">
        <w:rPr>
          <w:rFonts w:asciiTheme="majorHAnsi" w:eastAsia="Arial" w:hAnsiTheme="majorHAnsi" w:cs="Arial"/>
        </w:rPr>
        <w:t xml:space="preserve">Wykonawcy </w:t>
      </w:r>
      <w:r w:rsidR="00D26C35" w:rsidRPr="006D0D83">
        <w:rPr>
          <w:rFonts w:asciiTheme="majorHAnsi" w:eastAsia="Arial" w:hAnsiTheme="majorHAnsi" w:cs="Arial"/>
        </w:rPr>
        <w:t xml:space="preserve">określonego w § </w:t>
      </w:r>
      <w:r w:rsidR="00BC5F05" w:rsidRPr="006D0D83">
        <w:rPr>
          <w:rFonts w:asciiTheme="majorHAnsi" w:eastAsia="Arial" w:hAnsiTheme="majorHAnsi" w:cs="Arial"/>
        </w:rPr>
        <w:t xml:space="preserve">13 </w:t>
      </w:r>
      <w:r w:rsidR="00C243BB" w:rsidRPr="006D0D83">
        <w:rPr>
          <w:rFonts w:asciiTheme="majorHAnsi" w:eastAsia="Arial" w:hAnsiTheme="majorHAnsi" w:cs="Arial"/>
        </w:rPr>
        <w:t>ust. 1</w:t>
      </w:r>
      <w:r w:rsidR="00A02EB1" w:rsidRPr="006D0D83">
        <w:rPr>
          <w:rFonts w:asciiTheme="majorHAnsi" w:eastAsia="Arial" w:hAnsiTheme="majorHAnsi" w:cs="Arial"/>
        </w:rPr>
        <w:t xml:space="preserve"> </w:t>
      </w:r>
      <w:r w:rsidR="00D26C35" w:rsidRPr="006D0D83">
        <w:rPr>
          <w:rFonts w:asciiTheme="majorHAnsi" w:eastAsia="Arial" w:hAnsiTheme="majorHAnsi" w:cs="Arial"/>
        </w:rPr>
        <w:t>Umowy za każdy dzień opóźnieni</w:t>
      </w:r>
      <w:r w:rsidR="00564C18" w:rsidRPr="006D0D83">
        <w:rPr>
          <w:rFonts w:asciiTheme="majorHAnsi" w:eastAsia="Arial" w:hAnsiTheme="majorHAnsi" w:cs="Arial"/>
        </w:rPr>
        <w:t>a</w:t>
      </w:r>
      <w:r w:rsidR="00D26C35" w:rsidRPr="006D0D83">
        <w:rPr>
          <w:rFonts w:asciiTheme="majorHAnsi" w:eastAsia="Arial" w:hAnsiTheme="majorHAnsi" w:cs="Arial"/>
        </w:rPr>
        <w:t xml:space="preserve">,  </w:t>
      </w:r>
    </w:p>
    <w:p w14:paraId="5D09B239" w14:textId="723179D9" w:rsidR="00D26C35" w:rsidRPr="006D0D83" w:rsidRDefault="00D26C35" w:rsidP="00980598">
      <w:pPr>
        <w:numPr>
          <w:ilvl w:val="0"/>
          <w:numId w:val="33"/>
        </w:numPr>
        <w:autoSpaceDE w:val="0"/>
        <w:jc w:val="both"/>
        <w:rPr>
          <w:rFonts w:asciiTheme="majorHAnsi" w:eastAsia="Arial" w:hAnsiTheme="majorHAnsi" w:cs="Arial"/>
        </w:rPr>
      </w:pPr>
      <w:r w:rsidRPr="006D0D83">
        <w:rPr>
          <w:rFonts w:asciiTheme="majorHAnsi" w:eastAsia="Arial" w:hAnsiTheme="majorHAnsi" w:cs="Arial"/>
        </w:rPr>
        <w:t xml:space="preserve">za odstąpienie od </w:t>
      </w:r>
      <w:r w:rsidR="00563864" w:rsidRPr="006D0D83">
        <w:rPr>
          <w:rFonts w:asciiTheme="majorHAnsi" w:eastAsia="Arial" w:hAnsiTheme="majorHAnsi" w:cs="Arial"/>
        </w:rPr>
        <w:t>U</w:t>
      </w:r>
      <w:r w:rsidRPr="006D0D83">
        <w:rPr>
          <w:rFonts w:asciiTheme="majorHAnsi" w:eastAsia="Arial" w:hAnsiTheme="majorHAnsi" w:cs="Arial"/>
        </w:rPr>
        <w:t xml:space="preserve">mowy przez Wykonawcę bądź Zamawiającego </w:t>
      </w:r>
      <w:r w:rsidR="001C5CCB" w:rsidRPr="006D0D83">
        <w:rPr>
          <w:rFonts w:asciiTheme="majorHAnsi" w:eastAsia="Arial" w:hAnsiTheme="majorHAnsi" w:cs="Arial"/>
        </w:rPr>
        <w:t>z</w:t>
      </w:r>
      <w:r w:rsidRPr="006D0D83">
        <w:rPr>
          <w:rFonts w:asciiTheme="majorHAnsi" w:eastAsia="Arial" w:hAnsiTheme="majorHAnsi" w:cs="Arial"/>
        </w:rPr>
        <w:t xml:space="preserve"> </w:t>
      </w:r>
      <w:r w:rsidR="00DC483B">
        <w:rPr>
          <w:rFonts w:asciiTheme="majorHAnsi" w:eastAsia="Arial" w:hAnsiTheme="majorHAnsi" w:cs="Arial"/>
        </w:rPr>
        <w:t>przyczyn dotyczących</w:t>
      </w:r>
      <w:r w:rsidR="001C5CCB" w:rsidRPr="006D0D83">
        <w:rPr>
          <w:rFonts w:asciiTheme="majorHAnsi" w:eastAsia="Arial" w:hAnsiTheme="majorHAnsi" w:cs="Arial"/>
        </w:rPr>
        <w:t xml:space="preserve"> Wykonawcy</w:t>
      </w:r>
      <w:r w:rsidRPr="006D0D83">
        <w:rPr>
          <w:rFonts w:asciiTheme="majorHAnsi" w:eastAsia="Arial" w:hAnsiTheme="majorHAnsi" w:cs="Arial"/>
        </w:rPr>
        <w:t xml:space="preserve">, w wysokości </w:t>
      </w:r>
      <w:r w:rsidR="00E11A06" w:rsidRPr="006D0D83">
        <w:rPr>
          <w:rFonts w:asciiTheme="majorHAnsi" w:eastAsia="Arial" w:hAnsiTheme="majorHAnsi" w:cs="Arial"/>
        </w:rPr>
        <w:t xml:space="preserve">10 </w:t>
      </w:r>
      <w:r w:rsidRPr="006D0D83">
        <w:rPr>
          <w:rFonts w:asciiTheme="majorHAnsi" w:eastAsia="Arial" w:hAnsiTheme="majorHAnsi" w:cs="Arial"/>
        </w:rPr>
        <w:t xml:space="preserve">% łącznego wynagrodzenia ryczałtowego </w:t>
      </w:r>
      <w:r w:rsidR="00DC483B">
        <w:rPr>
          <w:rFonts w:asciiTheme="majorHAnsi" w:eastAsia="Arial" w:hAnsiTheme="majorHAnsi" w:cs="Arial"/>
        </w:rPr>
        <w:t>brutto</w:t>
      </w:r>
      <w:r w:rsidR="00995DFA" w:rsidRPr="006D0D83">
        <w:rPr>
          <w:rFonts w:asciiTheme="majorHAnsi" w:eastAsia="Arial" w:hAnsiTheme="majorHAnsi" w:cs="Arial"/>
        </w:rPr>
        <w:t xml:space="preserve"> Wykonawcy</w:t>
      </w:r>
      <w:r w:rsidR="00BC5F05" w:rsidRPr="006D0D83">
        <w:rPr>
          <w:rFonts w:asciiTheme="majorHAnsi" w:eastAsia="Arial" w:hAnsiTheme="majorHAnsi" w:cs="Arial"/>
        </w:rPr>
        <w:t xml:space="preserve"> </w:t>
      </w:r>
      <w:r w:rsidRPr="006D0D83">
        <w:rPr>
          <w:rFonts w:asciiTheme="majorHAnsi" w:eastAsia="Arial" w:hAnsiTheme="majorHAnsi" w:cs="Arial"/>
        </w:rPr>
        <w:t>określonego w</w:t>
      </w:r>
      <w:r w:rsidR="00CB4793" w:rsidRPr="006D0D83">
        <w:rPr>
          <w:rFonts w:asciiTheme="majorHAnsi" w:eastAsia="Arial" w:hAnsiTheme="majorHAnsi" w:cs="Arial"/>
        </w:rPr>
        <w:t> </w:t>
      </w:r>
      <w:r w:rsidR="00563864" w:rsidRPr="006D0D83">
        <w:rPr>
          <w:rFonts w:asciiTheme="majorHAnsi" w:eastAsia="Arial" w:hAnsiTheme="majorHAnsi" w:cs="Arial"/>
        </w:rPr>
        <w:t>§</w:t>
      </w:r>
      <w:r w:rsidR="00BB556E" w:rsidRPr="006D0D83">
        <w:rPr>
          <w:rFonts w:asciiTheme="majorHAnsi" w:eastAsia="Arial" w:hAnsiTheme="majorHAnsi" w:cs="Arial"/>
        </w:rPr>
        <w:t> </w:t>
      </w:r>
      <w:r w:rsidR="00A02EB1" w:rsidRPr="006D0D83">
        <w:rPr>
          <w:rFonts w:asciiTheme="majorHAnsi" w:eastAsia="Arial" w:hAnsiTheme="majorHAnsi" w:cs="Arial"/>
        </w:rPr>
        <w:t>1</w:t>
      </w:r>
      <w:r w:rsidR="00DA7CCD" w:rsidRPr="006D0D83">
        <w:rPr>
          <w:rFonts w:asciiTheme="majorHAnsi" w:eastAsia="Arial" w:hAnsiTheme="majorHAnsi" w:cs="Arial"/>
        </w:rPr>
        <w:t>3</w:t>
      </w:r>
      <w:r w:rsidR="001C5CCB" w:rsidRPr="006D0D83">
        <w:rPr>
          <w:rFonts w:asciiTheme="majorHAnsi" w:eastAsia="Arial" w:hAnsiTheme="majorHAnsi" w:cs="Arial"/>
        </w:rPr>
        <w:t xml:space="preserve"> </w:t>
      </w:r>
      <w:r w:rsidR="00563864" w:rsidRPr="006D0D83">
        <w:rPr>
          <w:rFonts w:asciiTheme="majorHAnsi" w:eastAsia="Arial" w:hAnsiTheme="majorHAnsi" w:cs="Arial"/>
        </w:rPr>
        <w:t xml:space="preserve">ust. 1 </w:t>
      </w:r>
      <w:r w:rsidR="001C5CCB" w:rsidRPr="006D0D83">
        <w:rPr>
          <w:rFonts w:asciiTheme="majorHAnsi" w:eastAsia="Arial" w:hAnsiTheme="majorHAnsi" w:cs="Arial"/>
        </w:rPr>
        <w:t>umowy</w:t>
      </w:r>
      <w:r w:rsidR="00563864" w:rsidRPr="006D0D83">
        <w:rPr>
          <w:rFonts w:asciiTheme="majorHAnsi" w:eastAsia="Arial" w:hAnsiTheme="majorHAnsi" w:cs="Arial"/>
        </w:rPr>
        <w:t>,</w:t>
      </w:r>
    </w:p>
    <w:p w14:paraId="580728FF" w14:textId="30EA4F62" w:rsidR="00D26C35" w:rsidRPr="006D0D83" w:rsidRDefault="00D26C35" w:rsidP="00980598">
      <w:pPr>
        <w:numPr>
          <w:ilvl w:val="0"/>
          <w:numId w:val="33"/>
        </w:numPr>
        <w:autoSpaceDE w:val="0"/>
        <w:jc w:val="both"/>
        <w:rPr>
          <w:rFonts w:asciiTheme="majorHAnsi" w:eastAsia="Arial" w:hAnsiTheme="majorHAnsi" w:cs="Arial"/>
        </w:rPr>
      </w:pPr>
      <w:r w:rsidRPr="006D0D83">
        <w:rPr>
          <w:rFonts w:asciiTheme="majorHAnsi" w:eastAsia="Arial" w:hAnsiTheme="majorHAnsi" w:cs="Arial"/>
        </w:rPr>
        <w:t>za nie stosowanie środków ochrony indywidualnej takich jak między innymi: odzież ochronna, kask, kamizelka, obuwie</w:t>
      </w:r>
      <w:r w:rsidR="008B1F73" w:rsidRPr="006D0D83">
        <w:rPr>
          <w:rFonts w:asciiTheme="majorHAnsi" w:eastAsia="Arial" w:hAnsiTheme="majorHAnsi" w:cs="Arial"/>
        </w:rPr>
        <w:t>, ochronniki słuchu, wzroku, szelki bezpieczeństwa i inne</w:t>
      </w:r>
      <w:r w:rsidR="00DC483B">
        <w:rPr>
          <w:rFonts w:asciiTheme="majorHAnsi" w:eastAsia="Arial" w:hAnsiTheme="majorHAnsi" w:cs="Arial"/>
        </w:rPr>
        <w:t xml:space="preserve"> – w wysokości 300 zł</w:t>
      </w:r>
      <w:r w:rsidRPr="006D0D83">
        <w:rPr>
          <w:rFonts w:asciiTheme="majorHAnsi" w:eastAsia="Arial" w:hAnsiTheme="majorHAnsi" w:cs="Arial"/>
        </w:rPr>
        <w:t xml:space="preserve"> za każdy przypadek naruszenia przez jednego pracownika,</w:t>
      </w:r>
    </w:p>
    <w:p w14:paraId="4EA85833" w14:textId="57380F20" w:rsidR="00D26C35" w:rsidRPr="006D0D83" w:rsidRDefault="00D26C35" w:rsidP="00980598">
      <w:pPr>
        <w:numPr>
          <w:ilvl w:val="0"/>
          <w:numId w:val="33"/>
        </w:numPr>
        <w:autoSpaceDE w:val="0"/>
        <w:jc w:val="both"/>
        <w:rPr>
          <w:rFonts w:asciiTheme="majorHAnsi" w:eastAsia="Arial" w:hAnsiTheme="majorHAnsi" w:cs="Arial"/>
        </w:rPr>
      </w:pPr>
      <w:r w:rsidRPr="006D0D83">
        <w:rPr>
          <w:rFonts w:asciiTheme="majorHAnsi" w:eastAsia="Arial" w:hAnsiTheme="majorHAnsi" w:cs="Arial"/>
        </w:rPr>
        <w:t xml:space="preserve">za wniesienie alkoholu na teren </w:t>
      </w:r>
      <w:r w:rsidR="00E94FE2" w:rsidRPr="006D0D83">
        <w:rPr>
          <w:rFonts w:asciiTheme="majorHAnsi" w:eastAsia="Arial" w:hAnsiTheme="majorHAnsi" w:cs="Arial"/>
        </w:rPr>
        <w:t>robót</w:t>
      </w:r>
      <w:r w:rsidRPr="006D0D83">
        <w:rPr>
          <w:rFonts w:asciiTheme="majorHAnsi" w:eastAsia="Arial" w:hAnsiTheme="majorHAnsi" w:cs="Arial"/>
        </w:rPr>
        <w:t xml:space="preserve"> przez pracownika Wykonawcy</w:t>
      </w:r>
      <w:r w:rsidR="00DC483B">
        <w:rPr>
          <w:rFonts w:asciiTheme="majorHAnsi" w:eastAsia="Arial" w:hAnsiTheme="majorHAnsi" w:cs="Arial"/>
        </w:rPr>
        <w:t xml:space="preserve"> w wysokości 500 zł</w:t>
      </w:r>
      <w:r w:rsidRPr="006D0D83">
        <w:rPr>
          <w:rFonts w:asciiTheme="majorHAnsi" w:eastAsia="Arial" w:hAnsiTheme="majorHAnsi" w:cs="Arial"/>
        </w:rPr>
        <w:t xml:space="preserve"> za każdy przypadek naruszenia przez jednego pracownika,</w:t>
      </w:r>
    </w:p>
    <w:p w14:paraId="2B4C7BEA" w14:textId="1D1F6A49" w:rsidR="00D26C35" w:rsidRPr="006D0D83" w:rsidRDefault="00D26C35" w:rsidP="00980598">
      <w:pPr>
        <w:numPr>
          <w:ilvl w:val="0"/>
          <w:numId w:val="33"/>
        </w:numPr>
        <w:autoSpaceDE w:val="0"/>
        <w:jc w:val="both"/>
        <w:rPr>
          <w:rFonts w:asciiTheme="majorHAnsi" w:eastAsia="Arial" w:hAnsiTheme="majorHAnsi" w:cs="Arial"/>
        </w:rPr>
      </w:pPr>
      <w:r w:rsidRPr="006D0D83">
        <w:rPr>
          <w:rFonts w:asciiTheme="majorHAnsi" w:eastAsia="Arial" w:hAnsiTheme="majorHAnsi" w:cs="Arial"/>
        </w:rPr>
        <w:t xml:space="preserve">za </w:t>
      </w:r>
      <w:r w:rsidR="003B0C96" w:rsidRPr="006D0D83">
        <w:rPr>
          <w:rFonts w:asciiTheme="majorHAnsi" w:eastAsia="Arial" w:hAnsiTheme="majorHAnsi" w:cs="Arial"/>
        </w:rPr>
        <w:t xml:space="preserve">przypadek </w:t>
      </w:r>
      <w:r w:rsidRPr="006D0D83">
        <w:rPr>
          <w:rFonts w:asciiTheme="majorHAnsi" w:eastAsia="Arial" w:hAnsiTheme="majorHAnsi" w:cs="Arial"/>
        </w:rPr>
        <w:t>wydaleni</w:t>
      </w:r>
      <w:r w:rsidR="003B0C96" w:rsidRPr="006D0D83">
        <w:rPr>
          <w:rFonts w:asciiTheme="majorHAnsi" w:eastAsia="Arial" w:hAnsiTheme="majorHAnsi" w:cs="Arial"/>
        </w:rPr>
        <w:t>a przez Zamawiającego</w:t>
      </w:r>
      <w:r w:rsidRPr="006D0D83">
        <w:rPr>
          <w:rFonts w:asciiTheme="majorHAnsi" w:eastAsia="Arial" w:hAnsiTheme="majorHAnsi" w:cs="Arial"/>
        </w:rPr>
        <w:t xml:space="preserve"> z terenu </w:t>
      </w:r>
      <w:r w:rsidR="00E94FE2" w:rsidRPr="006D0D83">
        <w:rPr>
          <w:rFonts w:asciiTheme="majorHAnsi" w:eastAsia="Arial" w:hAnsiTheme="majorHAnsi" w:cs="Arial"/>
        </w:rPr>
        <w:t>robót</w:t>
      </w:r>
      <w:r w:rsidRPr="006D0D83">
        <w:rPr>
          <w:rFonts w:asciiTheme="majorHAnsi" w:eastAsia="Arial" w:hAnsiTheme="majorHAnsi" w:cs="Arial"/>
        </w:rPr>
        <w:t xml:space="preserve"> pracownika Wykonawcy w</w:t>
      </w:r>
      <w:r w:rsidR="00CB4793" w:rsidRPr="006D0D83">
        <w:rPr>
          <w:rFonts w:asciiTheme="majorHAnsi" w:eastAsia="Arial" w:hAnsiTheme="majorHAnsi" w:cs="Arial"/>
        </w:rPr>
        <w:t> </w:t>
      </w:r>
      <w:r w:rsidRPr="006D0D83">
        <w:rPr>
          <w:rFonts w:asciiTheme="majorHAnsi" w:eastAsia="Arial" w:hAnsiTheme="majorHAnsi" w:cs="Arial"/>
        </w:rPr>
        <w:t>przypadku uzasadnionego podejrzenia, że pracownik ten jest pod wpływem alkoholu – w</w:t>
      </w:r>
      <w:r w:rsidR="00CB4793" w:rsidRPr="006D0D83">
        <w:rPr>
          <w:rFonts w:asciiTheme="majorHAnsi" w:eastAsia="Arial" w:hAnsiTheme="majorHAnsi" w:cs="Arial"/>
        </w:rPr>
        <w:t> </w:t>
      </w:r>
      <w:r w:rsidR="00DC483B">
        <w:rPr>
          <w:rFonts w:asciiTheme="majorHAnsi" w:eastAsia="Arial" w:hAnsiTheme="majorHAnsi" w:cs="Arial"/>
        </w:rPr>
        <w:t>wysokości 500 zł</w:t>
      </w:r>
      <w:r w:rsidRPr="006D0D83">
        <w:rPr>
          <w:rFonts w:asciiTheme="majorHAnsi" w:eastAsia="Arial" w:hAnsiTheme="majorHAnsi" w:cs="Arial"/>
        </w:rPr>
        <w:t xml:space="preserve"> za każdy przypadek naruszenia przez jednego pracownika,</w:t>
      </w:r>
    </w:p>
    <w:p w14:paraId="303A7C40" w14:textId="1C711C15" w:rsidR="00D26C35" w:rsidRPr="006D0D83" w:rsidRDefault="003B0C96" w:rsidP="00980598">
      <w:pPr>
        <w:numPr>
          <w:ilvl w:val="0"/>
          <w:numId w:val="33"/>
        </w:numPr>
        <w:autoSpaceDE w:val="0"/>
        <w:jc w:val="both"/>
        <w:rPr>
          <w:rFonts w:asciiTheme="majorHAnsi" w:eastAsia="Arial" w:hAnsiTheme="majorHAnsi" w:cs="Arial"/>
        </w:rPr>
      </w:pPr>
      <w:r w:rsidRPr="006D0D83">
        <w:rPr>
          <w:rFonts w:asciiTheme="majorHAnsi" w:eastAsia="Arial" w:hAnsiTheme="majorHAnsi" w:cs="Arial"/>
        </w:rPr>
        <w:t xml:space="preserve">za przypadek wydalenia przez Zamawiającego </w:t>
      </w:r>
      <w:r w:rsidR="00D26C35" w:rsidRPr="006D0D83">
        <w:rPr>
          <w:rFonts w:asciiTheme="majorHAnsi" w:eastAsia="Arial" w:hAnsiTheme="majorHAnsi" w:cs="Arial"/>
        </w:rPr>
        <w:t xml:space="preserve">z terenu </w:t>
      </w:r>
      <w:r w:rsidR="00E94FE2" w:rsidRPr="006D0D83">
        <w:rPr>
          <w:rFonts w:asciiTheme="majorHAnsi" w:eastAsia="Arial" w:hAnsiTheme="majorHAnsi" w:cs="Arial"/>
        </w:rPr>
        <w:t>robót</w:t>
      </w:r>
      <w:r w:rsidR="00D26C35" w:rsidRPr="006D0D83">
        <w:rPr>
          <w:rFonts w:asciiTheme="majorHAnsi" w:eastAsia="Arial" w:hAnsiTheme="majorHAnsi" w:cs="Arial"/>
        </w:rPr>
        <w:t xml:space="preserve"> pracownika Wykonawcy w</w:t>
      </w:r>
      <w:r w:rsidR="00CB4793" w:rsidRPr="006D0D83">
        <w:rPr>
          <w:rFonts w:asciiTheme="majorHAnsi" w:eastAsia="Arial" w:hAnsiTheme="majorHAnsi" w:cs="Arial"/>
        </w:rPr>
        <w:t> </w:t>
      </w:r>
      <w:r w:rsidR="00D26C35" w:rsidRPr="006D0D83">
        <w:rPr>
          <w:rFonts w:asciiTheme="majorHAnsi" w:eastAsia="Arial" w:hAnsiTheme="majorHAnsi" w:cs="Arial"/>
        </w:rPr>
        <w:t xml:space="preserve">przypadku kradzieży tj. zatrzymania go przez pracownika </w:t>
      </w:r>
      <w:r w:rsidR="00E94FE2" w:rsidRPr="006D0D83">
        <w:rPr>
          <w:rFonts w:asciiTheme="majorHAnsi" w:eastAsia="Arial" w:hAnsiTheme="majorHAnsi" w:cs="Arial"/>
        </w:rPr>
        <w:t>Zamawiającego</w:t>
      </w:r>
      <w:r w:rsidR="00D26C35" w:rsidRPr="006D0D83">
        <w:rPr>
          <w:rFonts w:asciiTheme="majorHAnsi" w:eastAsia="Arial" w:hAnsiTheme="majorHAnsi" w:cs="Arial"/>
        </w:rPr>
        <w:t xml:space="preserve"> bądź pracownika ochrony z przedmiotem</w:t>
      </w:r>
      <w:r w:rsidR="00DC483B">
        <w:rPr>
          <w:rFonts w:asciiTheme="majorHAnsi" w:eastAsia="Arial" w:hAnsiTheme="majorHAnsi" w:cs="Arial"/>
        </w:rPr>
        <w:t xml:space="preserve"> kradzieży – w wysokości 500 zł</w:t>
      </w:r>
      <w:r w:rsidR="00D26C35" w:rsidRPr="006D0D83">
        <w:rPr>
          <w:rFonts w:asciiTheme="majorHAnsi" w:eastAsia="Arial" w:hAnsiTheme="majorHAnsi" w:cs="Arial"/>
        </w:rPr>
        <w:t xml:space="preserve"> za każdy przypadek naru</w:t>
      </w:r>
      <w:r w:rsidR="00563864" w:rsidRPr="006D0D83">
        <w:rPr>
          <w:rFonts w:asciiTheme="majorHAnsi" w:eastAsia="Arial" w:hAnsiTheme="majorHAnsi" w:cs="Arial"/>
        </w:rPr>
        <w:t>szenia przez jednego pracownika.</w:t>
      </w:r>
    </w:p>
    <w:p w14:paraId="4EBD7E96" w14:textId="0CC32789" w:rsidR="00E94FE2" w:rsidRPr="00CE0F3D" w:rsidRDefault="00E94FE2" w:rsidP="00980598">
      <w:pPr>
        <w:numPr>
          <w:ilvl w:val="0"/>
          <w:numId w:val="13"/>
        </w:numPr>
        <w:autoSpaceDE w:val="0"/>
        <w:jc w:val="both"/>
        <w:rPr>
          <w:rFonts w:asciiTheme="majorHAnsi" w:eastAsia="Arial" w:hAnsiTheme="majorHAnsi" w:cs="Arial"/>
        </w:rPr>
      </w:pPr>
      <w:r w:rsidRPr="006D0D83">
        <w:rPr>
          <w:rFonts w:asciiTheme="majorHAnsi" w:eastAsia="Arial" w:hAnsiTheme="majorHAnsi" w:cs="Arial"/>
        </w:rPr>
        <w:t>Wykonawca zobowiązuje się nie kierować do wykonywania prac b</w:t>
      </w:r>
      <w:r w:rsidR="00153F33" w:rsidRPr="006D0D83">
        <w:rPr>
          <w:rFonts w:asciiTheme="majorHAnsi" w:eastAsia="Arial" w:hAnsiTheme="majorHAnsi" w:cs="Arial"/>
        </w:rPr>
        <w:t>ędących przedmiotem niniejszej U</w:t>
      </w:r>
      <w:r w:rsidRPr="006D0D83">
        <w:rPr>
          <w:rFonts w:asciiTheme="majorHAnsi" w:eastAsia="Arial" w:hAnsiTheme="majorHAnsi" w:cs="Arial"/>
        </w:rPr>
        <w:t xml:space="preserve">mowy pracowników wydalonych przez Zamawiającego za naruszenia opisane </w:t>
      </w:r>
      <w:r w:rsidRPr="00CE0F3D">
        <w:rPr>
          <w:rFonts w:asciiTheme="majorHAnsi" w:eastAsia="Arial" w:hAnsiTheme="majorHAnsi" w:cs="Arial"/>
        </w:rPr>
        <w:t xml:space="preserve">powyżej w </w:t>
      </w:r>
      <w:r w:rsidR="00890B67" w:rsidRPr="00CE0F3D">
        <w:rPr>
          <w:rFonts w:asciiTheme="majorHAnsi" w:eastAsia="Arial" w:hAnsiTheme="majorHAnsi" w:cs="Arial"/>
        </w:rPr>
        <w:t>lit. 6</w:t>
      </w:r>
      <w:r w:rsidRPr="00CE0F3D">
        <w:rPr>
          <w:rFonts w:asciiTheme="majorHAnsi" w:eastAsia="Arial" w:hAnsiTheme="majorHAnsi" w:cs="Arial"/>
        </w:rPr>
        <w:t xml:space="preserve">), </w:t>
      </w:r>
      <w:r w:rsidR="00890B67" w:rsidRPr="00CE0F3D">
        <w:rPr>
          <w:rFonts w:asciiTheme="majorHAnsi" w:eastAsia="Arial" w:hAnsiTheme="majorHAnsi" w:cs="Arial"/>
        </w:rPr>
        <w:t>7</w:t>
      </w:r>
      <w:r w:rsidRPr="00CE0F3D">
        <w:rPr>
          <w:rFonts w:asciiTheme="majorHAnsi" w:eastAsia="Arial" w:hAnsiTheme="majorHAnsi" w:cs="Arial"/>
        </w:rPr>
        <w:t>) pod rygorem zapłaty kary umownej przewidzianej ww. postanowieniami</w:t>
      </w:r>
      <w:r w:rsidR="00F838F5" w:rsidRPr="00CE0F3D">
        <w:rPr>
          <w:rFonts w:asciiTheme="majorHAnsi" w:eastAsia="Arial" w:hAnsiTheme="majorHAnsi" w:cs="Arial"/>
        </w:rPr>
        <w:t>.</w:t>
      </w:r>
    </w:p>
    <w:p w14:paraId="56AE2A71" w14:textId="77777777" w:rsidR="00EF1D2A" w:rsidRPr="006D0D83" w:rsidRDefault="00EF1D2A" w:rsidP="00980598">
      <w:pPr>
        <w:numPr>
          <w:ilvl w:val="0"/>
          <w:numId w:val="13"/>
        </w:numPr>
        <w:autoSpaceDE w:val="0"/>
        <w:jc w:val="both"/>
        <w:rPr>
          <w:rFonts w:asciiTheme="majorHAnsi" w:eastAsia="Arial" w:hAnsiTheme="majorHAnsi" w:cs="Arial"/>
        </w:rPr>
      </w:pPr>
      <w:r w:rsidRPr="006D0D83">
        <w:rPr>
          <w:rFonts w:asciiTheme="majorHAnsi" w:eastAsia="Arial" w:hAnsiTheme="majorHAnsi" w:cs="Arial"/>
        </w:rPr>
        <w:t>Zamawiający jest uprawniony do dochodzenia odszkodowania w pełnej wysokości, jeżeli kary umowne nie pokrywają w pełni poniesionej szkody.</w:t>
      </w:r>
    </w:p>
    <w:p w14:paraId="729F04BE" w14:textId="77777777" w:rsidR="005E0A4A" w:rsidRPr="006D0D83" w:rsidRDefault="001E71DC" w:rsidP="00980598">
      <w:pPr>
        <w:numPr>
          <w:ilvl w:val="0"/>
          <w:numId w:val="13"/>
        </w:numPr>
        <w:autoSpaceDE w:val="0"/>
        <w:jc w:val="both"/>
        <w:rPr>
          <w:rFonts w:asciiTheme="majorHAnsi" w:eastAsia="Arial" w:hAnsiTheme="majorHAnsi" w:cs="Arial"/>
        </w:rPr>
      </w:pPr>
      <w:r w:rsidRPr="006D0D83">
        <w:rPr>
          <w:rFonts w:asciiTheme="majorHAnsi" w:eastAsia="Arial" w:hAnsiTheme="majorHAnsi" w:cs="Arial"/>
        </w:rPr>
        <w:t>Wykonawca jest uprawniony do dochodzenia odszkodowania w pełnej wysokości, jeżeli kary umowne nie pokrywają w pełni poniesionej szkody.</w:t>
      </w:r>
    </w:p>
    <w:p w14:paraId="5985E91A" w14:textId="3A4F2061" w:rsidR="00341568" w:rsidRPr="006D0D83" w:rsidRDefault="006A7A0B" w:rsidP="00980598">
      <w:pPr>
        <w:numPr>
          <w:ilvl w:val="0"/>
          <w:numId w:val="13"/>
        </w:numPr>
        <w:autoSpaceDE w:val="0"/>
        <w:jc w:val="both"/>
        <w:rPr>
          <w:rFonts w:asciiTheme="majorHAnsi" w:eastAsia="Arial" w:hAnsiTheme="majorHAnsi" w:cs="Arial"/>
        </w:rPr>
      </w:pPr>
      <w:r w:rsidRPr="006D0D83">
        <w:rPr>
          <w:rFonts w:asciiTheme="majorHAnsi" w:hAnsiTheme="majorHAnsi"/>
        </w:rPr>
        <w:t>Za nieterminowe płatności faktur Wykonawca ma prawo naliczyć odsetki w wysokości ustawowej</w:t>
      </w:r>
      <w:r w:rsidR="00DC483B">
        <w:rPr>
          <w:rFonts w:asciiTheme="majorHAnsi" w:hAnsiTheme="majorHAnsi"/>
        </w:rPr>
        <w:t xml:space="preserve"> za opóźnienie</w:t>
      </w:r>
      <w:r w:rsidRPr="006D0D83">
        <w:rPr>
          <w:rFonts w:asciiTheme="majorHAnsi" w:hAnsiTheme="majorHAnsi"/>
        </w:rPr>
        <w:t>.</w:t>
      </w:r>
    </w:p>
    <w:p w14:paraId="08C8333E" w14:textId="77777777" w:rsidR="00A3730A" w:rsidRDefault="00A3730A" w:rsidP="005A16B4">
      <w:pPr>
        <w:autoSpaceDE w:val="0"/>
        <w:jc w:val="center"/>
        <w:rPr>
          <w:rFonts w:asciiTheme="majorHAnsi" w:eastAsia="Arial" w:hAnsiTheme="majorHAnsi" w:cs="Arial"/>
          <w:b/>
        </w:rPr>
      </w:pPr>
    </w:p>
    <w:p w14:paraId="6F44E16D" w14:textId="77777777" w:rsidR="001B22F9" w:rsidRPr="006D0D83" w:rsidRDefault="001B22F9" w:rsidP="005A16B4">
      <w:pPr>
        <w:autoSpaceDE w:val="0"/>
        <w:jc w:val="center"/>
        <w:rPr>
          <w:rFonts w:asciiTheme="majorHAnsi" w:eastAsia="Arial" w:hAnsiTheme="majorHAnsi" w:cs="Arial"/>
          <w:b/>
        </w:rPr>
      </w:pPr>
      <w:r w:rsidRPr="006D0D83">
        <w:rPr>
          <w:rFonts w:asciiTheme="majorHAnsi" w:eastAsia="Arial" w:hAnsiTheme="majorHAnsi" w:cs="Arial"/>
          <w:b/>
        </w:rPr>
        <w:t>UBEZPIECZENIE</w:t>
      </w:r>
    </w:p>
    <w:p w14:paraId="4088F295" w14:textId="77777777" w:rsidR="001B22F9" w:rsidRPr="006D0D83" w:rsidRDefault="001B22F9" w:rsidP="005A16B4">
      <w:pPr>
        <w:jc w:val="center"/>
        <w:rPr>
          <w:rFonts w:asciiTheme="majorHAnsi" w:hAnsiTheme="majorHAnsi" w:cs="Tahoma"/>
          <w:b/>
          <w:bCs/>
          <w:color w:val="000000"/>
        </w:rPr>
      </w:pPr>
      <w:r w:rsidRPr="006D0D83">
        <w:rPr>
          <w:rFonts w:asciiTheme="majorHAnsi" w:hAnsiTheme="majorHAnsi" w:cs="Tahoma"/>
          <w:b/>
          <w:bCs/>
          <w:color w:val="000000"/>
        </w:rPr>
        <w:lastRenderedPageBreak/>
        <w:t xml:space="preserve">§ </w:t>
      </w:r>
      <w:r w:rsidR="00F35C91" w:rsidRPr="006D0D83">
        <w:rPr>
          <w:rFonts w:asciiTheme="majorHAnsi" w:hAnsiTheme="majorHAnsi" w:cs="Tahoma"/>
          <w:b/>
          <w:bCs/>
          <w:color w:val="000000"/>
        </w:rPr>
        <w:t>16</w:t>
      </w:r>
    </w:p>
    <w:p w14:paraId="60CF175E" w14:textId="3FC3187F" w:rsidR="001B22F9" w:rsidRPr="006D0D83" w:rsidRDefault="001B22F9" w:rsidP="00980598">
      <w:pPr>
        <w:numPr>
          <w:ilvl w:val="0"/>
          <w:numId w:val="16"/>
        </w:numPr>
        <w:autoSpaceDE w:val="0"/>
        <w:jc w:val="both"/>
        <w:rPr>
          <w:rFonts w:asciiTheme="majorHAnsi" w:eastAsia="Arial" w:hAnsiTheme="majorHAnsi" w:cs="Arial"/>
        </w:rPr>
      </w:pPr>
      <w:r w:rsidRPr="006D0D83">
        <w:rPr>
          <w:rFonts w:asciiTheme="majorHAnsi" w:eastAsia="Arial" w:hAnsiTheme="majorHAnsi" w:cs="Arial"/>
        </w:rPr>
        <w:t>Wykonawca oświadcza, iż posiada aktualne ubezpieczenie odpowiedzialności cywilnej z tytułu prowadzenia działalności gospodarczej</w:t>
      </w:r>
      <w:r w:rsidR="00F37D35">
        <w:rPr>
          <w:rFonts w:asciiTheme="majorHAnsi" w:eastAsia="Arial" w:hAnsiTheme="majorHAnsi" w:cs="Arial"/>
        </w:rPr>
        <w:t>, w tym w zakresie Przedmiotu Umowy</w:t>
      </w:r>
      <w:r w:rsidRPr="006D0D83">
        <w:rPr>
          <w:rFonts w:asciiTheme="majorHAnsi" w:eastAsia="Arial" w:hAnsiTheme="majorHAnsi" w:cs="Arial"/>
        </w:rPr>
        <w:t>.</w:t>
      </w:r>
    </w:p>
    <w:p w14:paraId="03C057CE" w14:textId="77777777" w:rsidR="001B22F9" w:rsidRPr="006D0D83" w:rsidRDefault="001B22F9" w:rsidP="00980598">
      <w:pPr>
        <w:numPr>
          <w:ilvl w:val="0"/>
          <w:numId w:val="16"/>
        </w:numPr>
        <w:autoSpaceDE w:val="0"/>
        <w:jc w:val="both"/>
        <w:rPr>
          <w:rFonts w:asciiTheme="majorHAnsi" w:eastAsia="Arial" w:hAnsiTheme="majorHAnsi" w:cs="Arial"/>
        </w:rPr>
      </w:pPr>
      <w:r w:rsidRPr="006D0D83">
        <w:rPr>
          <w:rFonts w:asciiTheme="majorHAnsi" w:eastAsia="Arial" w:hAnsiTheme="majorHAnsi" w:cs="Arial"/>
        </w:rPr>
        <w:t>Wykonawca na każde żądanie Zamawiającego okaże polisę ubezpieczenia, zgodnie z ust. 1, i</w:t>
      </w:r>
      <w:r w:rsidR="00CB4793" w:rsidRPr="006D0D83">
        <w:rPr>
          <w:rFonts w:asciiTheme="majorHAnsi" w:eastAsia="Arial" w:hAnsiTheme="majorHAnsi" w:cs="Arial"/>
        </w:rPr>
        <w:t> </w:t>
      </w:r>
      <w:r w:rsidRPr="006D0D83">
        <w:rPr>
          <w:rFonts w:asciiTheme="majorHAnsi" w:eastAsia="Arial" w:hAnsiTheme="majorHAnsi" w:cs="Arial"/>
        </w:rPr>
        <w:t>przedłoży Zamawiającemu jej kopię</w:t>
      </w:r>
      <w:r w:rsidR="008E034C" w:rsidRPr="006D0D83">
        <w:rPr>
          <w:rFonts w:asciiTheme="majorHAnsi" w:eastAsia="Arial" w:hAnsiTheme="majorHAnsi" w:cs="Arial"/>
        </w:rPr>
        <w:t xml:space="preserve"> jak również dowody opłacenia składek</w:t>
      </w:r>
      <w:r w:rsidRPr="006D0D83">
        <w:rPr>
          <w:rFonts w:asciiTheme="majorHAnsi" w:eastAsia="Arial" w:hAnsiTheme="majorHAnsi" w:cs="Arial"/>
        </w:rPr>
        <w:t xml:space="preserve"> wraz z warunkami ubezpieczenia.</w:t>
      </w:r>
    </w:p>
    <w:p w14:paraId="04F52779" w14:textId="77777777" w:rsidR="001B22F9" w:rsidRPr="006D0D83" w:rsidRDefault="001B22F9" w:rsidP="00980598">
      <w:pPr>
        <w:numPr>
          <w:ilvl w:val="0"/>
          <w:numId w:val="16"/>
        </w:numPr>
        <w:autoSpaceDE w:val="0"/>
        <w:jc w:val="both"/>
        <w:rPr>
          <w:rFonts w:asciiTheme="majorHAnsi" w:eastAsia="Arial" w:hAnsiTheme="majorHAnsi" w:cs="Arial"/>
        </w:rPr>
      </w:pPr>
      <w:r w:rsidRPr="006D0D83">
        <w:rPr>
          <w:rFonts w:asciiTheme="majorHAnsi" w:eastAsia="Arial" w:hAnsiTheme="majorHAnsi" w:cs="Arial"/>
        </w:rPr>
        <w:t xml:space="preserve">Wykonawca nie będzie wprowadzał żadnych istotnych zmian w treści umowy ubezpieczenia oraz nie dokona cesji wynikających z niej uprawnień bez uprzedniej pisemnej </w:t>
      </w:r>
      <w:r w:rsidR="008E034C" w:rsidRPr="006D0D83">
        <w:rPr>
          <w:rFonts w:asciiTheme="majorHAnsi" w:eastAsia="Arial" w:hAnsiTheme="majorHAnsi" w:cs="Arial"/>
        </w:rPr>
        <w:t xml:space="preserve">pod rygorem nieważności </w:t>
      </w:r>
      <w:r w:rsidRPr="006D0D83">
        <w:rPr>
          <w:rFonts w:asciiTheme="majorHAnsi" w:eastAsia="Arial" w:hAnsiTheme="majorHAnsi" w:cs="Arial"/>
        </w:rPr>
        <w:t>zgody Zamawiającego.</w:t>
      </w:r>
    </w:p>
    <w:p w14:paraId="4BF7F1D2" w14:textId="77777777" w:rsidR="001B22F9" w:rsidRPr="006D0D83" w:rsidRDefault="001B22F9" w:rsidP="00980598">
      <w:pPr>
        <w:numPr>
          <w:ilvl w:val="0"/>
          <w:numId w:val="16"/>
        </w:numPr>
        <w:autoSpaceDE w:val="0"/>
        <w:jc w:val="both"/>
        <w:rPr>
          <w:rFonts w:asciiTheme="majorHAnsi" w:eastAsia="Arial" w:hAnsiTheme="majorHAnsi" w:cs="Arial"/>
        </w:rPr>
      </w:pPr>
      <w:r w:rsidRPr="006D0D83">
        <w:rPr>
          <w:rFonts w:asciiTheme="majorHAnsi" w:eastAsia="Arial" w:hAnsiTheme="majorHAnsi" w:cs="Arial"/>
        </w:rPr>
        <w:t xml:space="preserve">Wykonawca niezwłocznie zawiadomi Zamawiającego o wprowadzeniu przez ubezpieczyciela zmian istotnych </w:t>
      </w:r>
      <w:r w:rsidR="008E034C" w:rsidRPr="006D0D83">
        <w:rPr>
          <w:rFonts w:asciiTheme="majorHAnsi" w:eastAsia="Arial" w:hAnsiTheme="majorHAnsi" w:cs="Arial"/>
        </w:rPr>
        <w:t>warunków ubezpieczenia</w:t>
      </w:r>
      <w:r w:rsidRPr="006D0D83">
        <w:rPr>
          <w:rFonts w:asciiTheme="majorHAnsi" w:eastAsia="Arial" w:hAnsiTheme="majorHAnsi" w:cs="Arial"/>
        </w:rPr>
        <w:t>.</w:t>
      </w:r>
    </w:p>
    <w:p w14:paraId="0204ED38" w14:textId="5452D28C" w:rsidR="001B22F9" w:rsidRPr="006D0D83" w:rsidRDefault="001B22F9" w:rsidP="00980598">
      <w:pPr>
        <w:numPr>
          <w:ilvl w:val="0"/>
          <w:numId w:val="16"/>
        </w:numPr>
        <w:autoSpaceDE w:val="0"/>
        <w:jc w:val="both"/>
        <w:rPr>
          <w:rFonts w:asciiTheme="majorHAnsi" w:eastAsia="Arial" w:hAnsiTheme="majorHAnsi" w:cs="Arial"/>
        </w:rPr>
      </w:pPr>
      <w:r w:rsidRPr="006D0D83">
        <w:rPr>
          <w:rFonts w:asciiTheme="majorHAnsi" w:eastAsia="Arial" w:hAnsiTheme="majorHAnsi" w:cs="Arial"/>
        </w:rPr>
        <w:t>Jeżeli okaże się, że Wykonawca nie posiada ubezpieczenia odpowiedzi</w:t>
      </w:r>
      <w:r w:rsidR="00AE3771" w:rsidRPr="006D0D83">
        <w:rPr>
          <w:rFonts w:asciiTheme="majorHAnsi" w:eastAsia="Arial" w:hAnsiTheme="majorHAnsi" w:cs="Arial"/>
        </w:rPr>
        <w:t>al</w:t>
      </w:r>
      <w:r w:rsidRPr="006D0D83">
        <w:rPr>
          <w:rFonts w:asciiTheme="majorHAnsi" w:eastAsia="Arial" w:hAnsiTheme="majorHAnsi" w:cs="Arial"/>
        </w:rPr>
        <w:t>ności cywilnej z tytułu prowadzenia działalności, wówczas Zamawiający może zawrzeć takie umowy na koszt i ryzyko Wykonawcy</w:t>
      </w:r>
      <w:r w:rsidR="00AE3771" w:rsidRPr="006D0D83">
        <w:rPr>
          <w:rFonts w:asciiTheme="majorHAnsi" w:eastAsia="Arial" w:hAnsiTheme="majorHAnsi" w:cs="Arial"/>
        </w:rPr>
        <w:t>,</w:t>
      </w:r>
      <w:r w:rsidR="00366C6C" w:rsidRPr="006D0D83">
        <w:rPr>
          <w:rFonts w:asciiTheme="majorHAnsi" w:eastAsia="Arial" w:hAnsiTheme="majorHAnsi" w:cs="Arial"/>
        </w:rPr>
        <w:t xml:space="preserve"> </w:t>
      </w:r>
      <w:r w:rsidR="00AE3771" w:rsidRPr="006D0D83">
        <w:rPr>
          <w:rFonts w:asciiTheme="majorHAnsi" w:eastAsia="Arial" w:hAnsiTheme="majorHAnsi" w:cs="Arial"/>
        </w:rPr>
        <w:t xml:space="preserve">po uprzednim wezwaniu Wykonawcy w formie pisemnej pod rygorem nieważności do przedłożenia kserokopii wskazanej wyżej polisy i </w:t>
      </w:r>
      <w:r w:rsidR="003926EE" w:rsidRPr="006D0D83">
        <w:rPr>
          <w:rFonts w:asciiTheme="majorHAnsi" w:eastAsia="Arial" w:hAnsiTheme="majorHAnsi" w:cs="Arial"/>
        </w:rPr>
        <w:t>bezskutecznym upływie wyznaczonego</w:t>
      </w:r>
      <w:r w:rsidR="00AE3771" w:rsidRPr="006D0D83">
        <w:rPr>
          <w:rFonts w:asciiTheme="majorHAnsi" w:eastAsia="Arial" w:hAnsiTheme="majorHAnsi" w:cs="Arial"/>
        </w:rPr>
        <w:t xml:space="preserve"> </w:t>
      </w:r>
      <w:r w:rsidR="003926EE" w:rsidRPr="006D0D83">
        <w:rPr>
          <w:rFonts w:asciiTheme="majorHAnsi" w:eastAsia="Arial" w:hAnsiTheme="majorHAnsi" w:cs="Arial"/>
        </w:rPr>
        <w:t xml:space="preserve">w tym celu terminu </w:t>
      </w:r>
      <w:r w:rsidR="008E034C" w:rsidRPr="006D0D83">
        <w:rPr>
          <w:rFonts w:asciiTheme="majorHAnsi" w:eastAsia="Arial" w:hAnsiTheme="majorHAnsi" w:cs="Arial"/>
        </w:rPr>
        <w:t>5</w:t>
      </w:r>
      <w:r w:rsidR="00AE3771" w:rsidRPr="006D0D83">
        <w:rPr>
          <w:rFonts w:asciiTheme="majorHAnsi" w:eastAsia="Arial" w:hAnsiTheme="majorHAnsi" w:cs="Arial"/>
        </w:rPr>
        <w:t xml:space="preserve"> dni roboczych</w:t>
      </w:r>
      <w:r w:rsidR="00890B67">
        <w:rPr>
          <w:rFonts w:asciiTheme="majorHAnsi" w:eastAsia="Arial" w:hAnsiTheme="majorHAnsi" w:cs="Arial"/>
        </w:rPr>
        <w:t xml:space="preserve"> oraz dokonać potrącenia wszelkich poniesionych kosztów z wynagrodzenia Wykonawcy, na co Wykonawca wyraża zgodę</w:t>
      </w:r>
      <w:r w:rsidRPr="006D0D83">
        <w:rPr>
          <w:rFonts w:asciiTheme="majorHAnsi" w:eastAsia="Arial" w:hAnsiTheme="majorHAnsi" w:cs="Arial"/>
        </w:rPr>
        <w:t>.</w:t>
      </w:r>
    </w:p>
    <w:p w14:paraId="120D2E5A" w14:textId="77777777" w:rsidR="007148C4" w:rsidRPr="006D0D83" w:rsidRDefault="007148C4" w:rsidP="007148C4">
      <w:pPr>
        <w:autoSpaceDE w:val="0"/>
        <w:ind w:left="360"/>
        <w:jc w:val="both"/>
        <w:rPr>
          <w:rFonts w:asciiTheme="majorHAnsi" w:eastAsia="Arial" w:hAnsiTheme="majorHAnsi" w:cs="Arial"/>
        </w:rPr>
      </w:pPr>
    </w:p>
    <w:p w14:paraId="1EB7DE3C" w14:textId="77777777" w:rsidR="00EF1D2A" w:rsidRPr="006D0D83" w:rsidRDefault="00EF1D2A" w:rsidP="008F2FE2">
      <w:pPr>
        <w:jc w:val="center"/>
        <w:rPr>
          <w:rFonts w:asciiTheme="majorHAnsi" w:hAnsiTheme="majorHAnsi" w:cs="Tahoma"/>
          <w:b/>
          <w:color w:val="000000"/>
        </w:rPr>
      </w:pPr>
      <w:r w:rsidRPr="006D0D83">
        <w:rPr>
          <w:rFonts w:asciiTheme="majorHAnsi" w:hAnsiTheme="majorHAnsi" w:cs="Tahoma"/>
          <w:b/>
          <w:color w:val="000000"/>
        </w:rPr>
        <w:t>POUFNOŚĆ</w:t>
      </w:r>
      <w:r w:rsidR="00B8298C" w:rsidRPr="006D0D83">
        <w:rPr>
          <w:rFonts w:asciiTheme="majorHAnsi" w:hAnsiTheme="majorHAnsi" w:cs="Tahoma"/>
          <w:b/>
          <w:color w:val="000000"/>
        </w:rPr>
        <w:t>, ZAKAZ KONKURENCJI</w:t>
      </w:r>
    </w:p>
    <w:p w14:paraId="0ED55C5F" w14:textId="77777777" w:rsidR="00EF1D2A" w:rsidRPr="006D0D83" w:rsidRDefault="00563864" w:rsidP="008F2FE2">
      <w:pPr>
        <w:jc w:val="center"/>
        <w:rPr>
          <w:rFonts w:asciiTheme="majorHAnsi" w:hAnsiTheme="majorHAnsi" w:cs="Tahoma"/>
          <w:b/>
          <w:bCs/>
          <w:color w:val="000000"/>
        </w:rPr>
      </w:pPr>
      <w:r w:rsidRPr="006D0D83">
        <w:rPr>
          <w:rFonts w:asciiTheme="majorHAnsi" w:hAnsiTheme="majorHAnsi" w:cs="Tahoma"/>
          <w:b/>
          <w:bCs/>
          <w:color w:val="000000"/>
        </w:rPr>
        <w:t xml:space="preserve">§ </w:t>
      </w:r>
      <w:r w:rsidR="00F35C91" w:rsidRPr="006D0D83">
        <w:rPr>
          <w:rFonts w:asciiTheme="majorHAnsi" w:hAnsiTheme="majorHAnsi" w:cs="Tahoma"/>
          <w:b/>
          <w:bCs/>
          <w:color w:val="000000"/>
        </w:rPr>
        <w:t>17</w:t>
      </w:r>
    </w:p>
    <w:p w14:paraId="2A45614F" w14:textId="06F17F5B" w:rsidR="00EF1D2A" w:rsidRPr="00265D6F" w:rsidRDefault="002D2179" w:rsidP="00265D6F">
      <w:pPr>
        <w:autoSpaceDE w:val="0"/>
        <w:jc w:val="both"/>
        <w:rPr>
          <w:rFonts w:asciiTheme="majorHAnsi" w:eastAsia="Arial" w:hAnsiTheme="majorHAnsi" w:cs="Arial"/>
        </w:rPr>
      </w:pPr>
      <w:r w:rsidRPr="00265D6F">
        <w:rPr>
          <w:rFonts w:asciiTheme="majorHAnsi" w:hAnsiTheme="majorHAnsi" w:cs="Tahoma"/>
          <w:color w:val="000000"/>
        </w:rPr>
        <w:t xml:space="preserve">Strony </w:t>
      </w:r>
      <w:r w:rsidR="00EF1D2A" w:rsidRPr="00265D6F">
        <w:rPr>
          <w:rFonts w:asciiTheme="majorHAnsi" w:hAnsiTheme="majorHAnsi" w:cs="Tahoma"/>
          <w:color w:val="000000"/>
        </w:rPr>
        <w:t>zobowiąz</w:t>
      </w:r>
      <w:r w:rsidRPr="00265D6F">
        <w:rPr>
          <w:rFonts w:asciiTheme="majorHAnsi" w:hAnsiTheme="majorHAnsi" w:cs="Tahoma"/>
          <w:color w:val="000000"/>
        </w:rPr>
        <w:t>ują</w:t>
      </w:r>
      <w:r w:rsidR="00EF1D2A" w:rsidRPr="00265D6F">
        <w:rPr>
          <w:rFonts w:asciiTheme="majorHAnsi" w:hAnsiTheme="majorHAnsi" w:cs="Tahoma"/>
          <w:color w:val="000000"/>
        </w:rPr>
        <w:t xml:space="preserve"> jest do zachowania w tajemnicy wszelkich informacji pozyskanych w</w:t>
      </w:r>
      <w:r w:rsidR="00CB4793" w:rsidRPr="00265D6F">
        <w:rPr>
          <w:rFonts w:asciiTheme="majorHAnsi" w:hAnsiTheme="majorHAnsi" w:cs="Tahoma"/>
          <w:color w:val="000000"/>
        </w:rPr>
        <w:t> </w:t>
      </w:r>
      <w:r w:rsidR="00A60D54" w:rsidRPr="00265D6F">
        <w:rPr>
          <w:rFonts w:asciiTheme="majorHAnsi" w:hAnsiTheme="majorHAnsi" w:cs="Tahoma"/>
          <w:color w:val="000000"/>
        </w:rPr>
        <w:t>trakcie realizacji Umowy,</w:t>
      </w:r>
      <w:r w:rsidR="00EF1D2A" w:rsidRPr="00265D6F">
        <w:rPr>
          <w:rFonts w:asciiTheme="majorHAnsi" w:hAnsiTheme="majorHAnsi" w:cs="Tahoma"/>
          <w:color w:val="000000"/>
        </w:rPr>
        <w:t xml:space="preserve"> </w:t>
      </w:r>
      <w:r w:rsidR="00963030" w:rsidRPr="00265D6F">
        <w:rPr>
          <w:rFonts w:asciiTheme="majorHAnsi" w:hAnsiTheme="majorHAnsi" w:cs="Tahoma"/>
          <w:color w:val="000000"/>
        </w:rPr>
        <w:t>z zastrzeżeniem, iż nie dotyczy to sytuacji gdy ujawnienie tego rodzaju informacji dotyczy inform</w:t>
      </w:r>
      <w:r w:rsidR="00265D6F" w:rsidRPr="00265D6F">
        <w:rPr>
          <w:rFonts w:asciiTheme="majorHAnsi" w:hAnsiTheme="majorHAnsi" w:cs="Tahoma"/>
          <w:color w:val="000000"/>
        </w:rPr>
        <w:t>acji koniecznych dla wykonania U</w:t>
      </w:r>
      <w:r w:rsidR="00963030" w:rsidRPr="00265D6F">
        <w:rPr>
          <w:rFonts w:asciiTheme="majorHAnsi" w:hAnsiTheme="majorHAnsi" w:cs="Tahoma"/>
          <w:color w:val="000000"/>
        </w:rPr>
        <w:t>mowy lub następuje w wykonaniu obowiązujących przepisów prawa, w tym wobec właściwych organów w związku z wykonywaniem umowy</w:t>
      </w:r>
      <w:r w:rsidR="00341568" w:rsidRPr="00265D6F">
        <w:rPr>
          <w:rFonts w:asciiTheme="majorHAnsi" w:hAnsiTheme="majorHAnsi" w:cs="Tahoma"/>
          <w:color w:val="000000"/>
        </w:rPr>
        <w:t>.</w:t>
      </w:r>
    </w:p>
    <w:p w14:paraId="637DEDC1" w14:textId="77777777" w:rsidR="003B1388" w:rsidRPr="006D0D83" w:rsidRDefault="003B1388" w:rsidP="008F2FE2">
      <w:pPr>
        <w:keepNext/>
        <w:keepLines/>
        <w:autoSpaceDE w:val="0"/>
        <w:jc w:val="center"/>
        <w:rPr>
          <w:rFonts w:asciiTheme="majorHAnsi" w:eastAsia="Arial" w:hAnsiTheme="majorHAnsi" w:cs="Arial"/>
          <w:b/>
          <w:bCs/>
        </w:rPr>
      </w:pPr>
    </w:p>
    <w:bookmarkEnd w:id="2"/>
    <w:p w14:paraId="671EC39F" w14:textId="77777777" w:rsidR="00EF1D2A" w:rsidRPr="006D0D83" w:rsidRDefault="00EF1D2A" w:rsidP="008F2FE2">
      <w:pPr>
        <w:keepNext/>
        <w:keepLines/>
        <w:autoSpaceDE w:val="0"/>
        <w:jc w:val="both"/>
        <w:rPr>
          <w:rFonts w:asciiTheme="majorHAnsi" w:eastAsia="Arial" w:hAnsiTheme="majorHAnsi" w:cs="Arial"/>
          <w:b/>
          <w:bCs/>
        </w:rPr>
      </w:pPr>
    </w:p>
    <w:p w14:paraId="224394CA" w14:textId="77777777" w:rsidR="00EF1D2A" w:rsidRPr="006D0D83" w:rsidRDefault="00EF1D2A" w:rsidP="008F2FE2">
      <w:pPr>
        <w:autoSpaceDE w:val="0"/>
        <w:jc w:val="center"/>
        <w:rPr>
          <w:rFonts w:asciiTheme="majorHAnsi" w:eastAsia="Arial" w:hAnsiTheme="majorHAnsi" w:cs="Arial"/>
          <w:b/>
          <w:bCs/>
        </w:rPr>
      </w:pPr>
      <w:r w:rsidRPr="006D0D83">
        <w:rPr>
          <w:rFonts w:asciiTheme="majorHAnsi" w:eastAsia="Arial" w:hAnsiTheme="majorHAnsi" w:cs="Arial"/>
          <w:b/>
          <w:bCs/>
        </w:rPr>
        <w:t>POSTANOWIENIA KOŃCOWE</w:t>
      </w:r>
      <w:bookmarkEnd w:id="0"/>
    </w:p>
    <w:p w14:paraId="15AFBDB0" w14:textId="23E1E2E8" w:rsidR="00EF1D2A" w:rsidRPr="006D0D83" w:rsidRDefault="00EF1D2A" w:rsidP="008F2FE2">
      <w:pPr>
        <w:keepNext/>
        <w:keepLines/>
        <w:autoSpaceDE w:val="0"/>
        <w:jc w:val="center"/>
        <w:rPr>
          <w:rFonts w:asciiTheme="majorHAnsi" w:eastAsia="Arial" w:hAnsiTheme="majorHAnsi" w:cs="Arial"/>
          <w:b/>
          <w:bCs/>
          <w:spacing w:val="30"/>
        </w:rPr>
      </w:pPr>
      <w:r w:rsidRPr="006D0D83">
        <w:rPr>
          <w:rFonts w:asciiTheme="majorHAnsi" w:eastAsia="Arial" w:hAnsiTheme="majorHAnsi" w:cs="Arial"/>
          <w:b/>
          <w:bCs/>
          <w:spacing w:val="30"/>
        </w:rPr>
        <w:t xml:space="preserve">§ </w:t>
      </w:r>
      <w:bookmarkEnd w:id="1"/>
      <w:r w:rsidR="00F35C91" w:rsidRPr="006D0D83">
        <w:rPr>
          <w:rFonts w:asciiTheme="majorHAnsi" w:eastAsia="Arial" w:hAnsiTheme="majorHAnsi" w:cs="Arial"/>
          <w:b/>
          <w:bCs/>
          <w:spacing w:val="30"/>
        </w:rPr>
        <w:t>1</w:t>
      </w:r>
      <w:r w:rsidR="00890B67">
        <w:rPr>
          <w:rFonts w:asciiTheme="majorHAnsi" w:eastAsia="Arial" w:hAnsiTheme="majorHAnsi" w:cs="Arial"/>
          <w:b/>
          <w:bCs/>
          <w:spacing w:val="30"/>
        </w:rPr>
        <w:t>8</w:t>
      </w:r>
    </w:p>
    <w:p w14:paraId="120CB42D" w14:textId="596AC6C7" w:rsidR="00EF1D2A" w:rsidRPr="006D0D83" w:rsidRDefault="00EF1D2A" w:rsidP="00980598">
      <w:pPr>
        <w:numPr>
          <w:ilvl w:val="0"/>
          <w:numId w:val="15"/>
        </w:numPr>
        <w:autoSpaceDE w:val="0"/>
        <w:jc w:val="both"/>
        <w:rPr>
          <w:rFonts w:asciiTheme="majorHAnsi" w:eastAsia="Arial" w:hAnsiTheme="majorHAnsi" w:cs="Arial"/>
        </w:rPr>
      </w:pPr>
      <w:r w:rsidRPr="006D0D83">
        <w:rPr>
          <w:rFonts w:asciiTheme="majorHAnsi" w:eastAsia="Arial" w:hAnsiTheme="majorHAnsi" w:cs="Arial"/>
        </w:rPr>
        <w:t xml:space="preserve">Załączniki do niniejszej </w:t>
      </w:r>
      <w:r w:rsidR="003B0C96" w:rsidRPr="006D0D83">
        <w:rPr>
          <w:rFonts w:asciiTheme="majorHAnsi" w:eastAsia="Arial" w:hAnsiTheme="majorHAnsi" w:cs="Arial"/>
        </w:rPr>
        <w:t>U</w:t>
      </w:r>
      <w:r w:rsidRPr="006D0D83">
        <w:rPr>
          <w:rFonts w:asciiTheme="majorHAnsi" w:eastAsia="Arial" w:hAnsiTheme="majorHAnsi" w:cs="Arial"/>
        </w:rPr>
        <w:t xml:space="preserve">mowy stanowią jej integralną </w:t>
      </w:r>
      <w:r w:rsidR="00265D6F">
        <w:rPr>
          <w:rFonts w:asciiTheme="majorHAnsi" w:eastAsia="Arial" w:hAnsiTheme="majorHAnsi" w:cs="Arial"/>
        </w:rPr>
        <w:t>część.</w:t>
      </w:r>
    </w:p>
    <w:p w14:paraId="2BC33E21" w14:textId="77777777" w:rsidR="001B22F9" w:rsidRPr="006D0D83" w:rsidRDefault="001B22F9" w:rsidP="00980598">
      <w:pPr>
        <w:numPr>
          <w:ilvl w:val="0"/>
          <w:numId w:val="15"/>
        </w:numPr>
        <w:autoSpaceDE w:val="0"/>
        <w:jc w:val="both"/>
        <w:rPr>
          <w:rFonts w:asciiTheme="majorHAnsi" w:eastAsia="Arial" w:hAnsiTheme="majorHAnsi" w:cs="Arial"/>
        </w:rPr>
      </w:pPr>
      <w:r w:rsidRPr="006D0D83">
        <w:rPr>
          <w:rFonts w:asciiTheme="majorHAnsi" w:eastAsia="Arial" w:hAnsiTheme="majorHAnsi" w:cs="Arial"/>
        </w:rPr>
        <w:t xml:space="preserve">W przypadku, gdy pojedyncze postanowienia Umowy staną się w części lub w całości nieważne lub nieskuteczne, nie wpływa to na skuteczność pozostałych postanowień Umowy. Postanowienia nieskuteczne lub niepełne zostaną odpowiednio zastąpione </w:t>
      </w:r>
      <w:r w:rsidR="00563864" w:rsidRPr="006D0D83">
        <w:rPr>
          <w:rFonts w:asciiTheme="majorHAnsi" w:eastAsia="Arial" w:hAnsiTheme="majorHAnsi" w:cs="Arial"/>
        </w:rPr>
        <w:t xml:space="preserve">przez strony </w:t>
      </w:r>
      <w:r w:rsidRPr="006D0D83">
        <w:rPr>
          <w:rFonts w:asciiTheme="majorHAnsi" w:eastAsia="Arial" w:hAnsiTheme="majorHAnsi" w:cs="Arial"/>
        </w:rPr>
        <w:t>skutecznymi lub uzupełnione nowymi, w sposób najbardziej zbliżony do postanowień niniejszej Umowy i zamierzonego przez strony celu gospodarczego.</w:t>
      </w:r>
    </w:p>
    <w:p w14:paraId="5F778336" w14:textId="2E35C5ED" w:rsidR="005E6433" w:rsidRDefault="005E6433" w:rsidP="00980598">
      <w:pPr>
        <w:numPr>
          <w:ilvl w:val="0"/>
          <w:numId w:val="15"/>
        </w:numPr>
        <w:autoSpaceDE w:val="0"/>
        <w:jc w:val="both"/>
        <w:rPr>
          <w:rFonts w:asciiTheme="majorHAnsi" w:eastAsia="Arial" w:hAnsiTheme="majorHAnsi" w:cs="Arial"/>
        </w:rPr>
      </w:pPr>
      <w:r>
        <w:rPr>
          <w:rFonts w:asciiTheme="majorHAnsi" w:eastAsia="Arial" w:hAnsiTheme="majorHAnsi" w:cs="Arial"/>
        </w:rPr>
        <w:t>W przypadku gdy w Umowie zastrzeżono formę pisemną, przyjmuje się że forma ta zastrzeżona jest pod rygorem nieważności.</w:t>
      </w:r>
    </w:p>
    <w:p w14:paraId="7C33435D" w14:textId="77777777" w:rsidR="00EF1D2A" w:rsidRPr="006D0D83" w:rsidRDefault="003B0C96" w:rsidP="00980598">
      <w:pPr>
        <w:numPr>
          <w:ilvl w:val="0"/>
          <w:numId w:val="15"/>
        </w:numPr>
        <w:autoSpaceDE w:val="0"/>
        <w:jc w:val="both"/>
        <w:rPr>
          <w:rFonts w:asciiTheme="majorHAnsi" w:eastAsia="Arial" w:hAnsiTheme="majorHAnsi" w:cs="Arial"/>
        </w:rPr>
      </w:pPr>
      <w:r w:rsidRPr="006D0D83">
        <w:rPr>
          <w:rFonts w:asciiTheme="majorHAnsi" w:eastAsia="Arial" w:hAnsiTheme="majorHAnsi" w:cs="Arial"/>
        </w:rPr>
        <w:t>Zmiany niniejszej U</w:t>
      </w:r>
      <w:r w:rsidR="00EF1D2A" w:rsidRPr="006D0D83">
        <w:rPr>
          <w:rFonts w:asciiTheme="majorHAnsi" w:eastAsia="Arial" w:hAnsiTheme="majorHAnsi" w:cs="Arial"/>
        </w:rPr>
        <w:t xml:space="preserve">mowy wymagają zachowania formy pisemnej </w:t>
      </w:r>
      <w:r w:rsidRPr="006D0D83">
        <w:rPr>
          <w:rFonts w:asciiTheme="majorHAnsi" w:eastAsia="Arial" w:hAnsiTheme="majorHAnsi" w:cs="Arial"/>
        </w:rPr>
        <w:t>w postaci aneksu do U</w:t>
      </w:r>
      <w:r w:rsidR="001B22F9" w:rsidRPr="006D0D83">
        <w:rPr>
          <w:rFonts w:asciiTheme="majorHAnsi" w:eastAsia="Arial" w:hAnsiTheme="majorHAnsi" w:cs="Arial"/>
        </w:rPr>
        <w:t xml:space="preserve">mowy </w:t>
      </w:r>
      <w:r w:rsidR="00EF1D2A" w:rsidRPr="006D0D83">
        <w:rPr>
          <w:rFonts w:asciiTheme="majorHAnsi" w:eastAsia="Arial" w:hAnsiTheme="majorHAnsi" w:cs="Arial"/>
        </w:rPr>
        <w:t>pod rygorem nieważności.</w:t>
      </w:r>
    </w:p>
    <w:p w14:paraId="55AC3CA5" w14:textId="77777777" w:rsidR="00EF1D2A" w:rsidRPr="006D0D83" w:rsidRDefault="00EF1D2A" w:rsidP="00980598">
      <w:pPr>
        <w:numPr>
          <w:ilvl w:val="0"/>
          <w:numId w:val="15"/>
        </w:numPr>
        <w:autoSpaceDE w:val="0"/>
        <w:jc w:val="both"/>
        <w:rPr>
          <w:rFonts w:asciiTheme="majorHAnsi" w:eastAsia="Arial" w:hAnsiTheme="majorHAnsi" w:cs="Arial"/>
        </w:rPr>
      </w:pPr>
      <w:r w:rsidRPr="006D0D83">
        <w:rPr>
          <w:rFonts w:asciiTheme="majorHAnsi" w:eastAsia="Arial" w:hAnsiTheme="majorHAnsi" w:cs="Arial"/>
        </w:rPr>
        <w:t xml:space="preserve">W sprawach nie uregulowanych niniejszą </w:t>
      </w:r>
      <w:r w:rsidR="003B0C96" w:rsidRPr="006D0D83">
        <w:rPr>
          <w:rFonts w:asciiTheme="majorHAnsi" w:eastAsia="Arial" w:hAnsiTheme="majorHAnsi" w:cs="Arial"/>
        </w:rPr>
        <w:t>U</w:t>
      </w:r>
      <w:r w:rsidRPr="006D0D83">
        <w:rPr>
          <w:rFonts w:asciiTheme="majorHAnsi" w:eastAsia="Arial" w:hAnsiTheme="majorHAnsi" w:cs="Arial"/>
        </w:rPr>
        <w:t>mową zastosowanie znajdują odpowiednie przepisy Kodeksu cywilnego oraz prawa budowlanego.</w:t>
      </w:r>
    </w:p>
    <w:p w14:paraId="4B9F7B81" w14:textId="193BA6C7" w:rsidR="00EF1D2A" w:rsidRPr="006D0D83" w:rsidRDefault="00EF1D2A" w:rsidP="00980598">
      <w:pPr>
        <w:numPr>
          <w:ilvl w:val="0"/>
          <w:numId w:val="15"/>
        </w:numPr>
        <w:autoSpaceDE w:val="0"/>
        <w:jc w:val="both"/>
        <w:rPr>
          <w:rFonts w:asciiTheme="majorHAnsi" w:eastAsia="Arial" w:hAnsiTheme="majorHAnsi" w:cs="Arial"/>
        </w:rPr>
      </w:pPr>
      <w:r w:rsidRPr="006D0D83">
        <w:rPr>
          <w:rFonts w:asciiTheme="majorHAnsi" w:eastAsia="Arial" w:hAnsiTheme="majorHAnsi" w:cs="Arial"/>
        </w:rPr>
        <w:t xml:space="preserve">Strony postanawiają, iż spory powstałe w związku z wykonaniem niniejszej </w:t>
      </w:r>
      <w:r w:rsidR="003B0C96" w:rsidRPr="006D0D83">
        <w:rPr>
          <w:rFonts w:asciiTheme="majorHAnsi" w:eastAsia="Arial" w:hAnsiTheme="majorHAnsi" w:cs="Arial"/>
        </w:rPr>
        <w:t>U</w:t>
      </w:r>
      <w:r w:rsidRPr="006D0D83">
        <w:rPr>
          <w:rFonts w:asciiTheme="majorHAnsi" w:eastAsia="Arial" w:hAnsiTheme="majorHAnsi" w:cs="Arial"/>
        </w:rPr>
        <w:t>mowy w pierwszej kolejności rozstrzygać będą polubownie. W przypadku braku ugodowego rozwiązania sporu, właś</w:t>
      </w:r>
      <w:r w:rsidR="004779CE" w:rsidRPr="006D0D83">
        <w:rPr>
          <w:rFonts w:asciiTheme="majorHAnsi" w:eastAsia="Arial" w:hAnsiTheme="majorHAnsi" w:cs="Arial"/>
        </w:rPr>
        <w:t xml:space="preserve">ciwe do rozpatrzenia sprawy będzie sąd właściwy </w:t>
      </w:r>
      <w:r w:rsidR="00265D6F">
        <w:rPr>
          <w:rFonts w:asciiTheme="majorHAnsi" w:eastAsia="Arial" w:hAnsiTheme="majorHAnsi" w:cs="Arial"/>
        </w:rPr>
        <w:t>dla siedziby Zamawiającego</w:t>
      </w:r>
      <w:r w:rsidRPr="006D0D83">
        <w:rPr>
          <w:rFonts w:asciiTheme="majorHAnsi" w:eastAsia="Arial" w:hAnsiTheme="majorHAnsi" w:cs="Arial"/>
        </w:rPr>
        <w:t>.</w:t>
      </w:r>
    </w:p>
    <w:p w14:paraId="4051DD7A" w14:textId="77777777" w:rsidR="00AA77C6" w:rsidRPr="006D0D83" w:rsidRDefault="00EF1D2A" w:rsidP="00980598">
      <w:pPr>
        <w:numPr>
          <w:ilvl w:val="0"/>
          <w:numId w:val="15"/>
        </w:numPr>
        <w:autoSpaceDE w:val="0"/>
        <w:jc w:val="both"/>
        <w:rPr>
          <w:rFonts w:asciiTheme="majorHAnsi" w:eastAsia="Arial" w:hAnsiTheme="majorHAnsi" w:cs="Arial"/>
        </w:rPr>
      </w:pPr>
      <w:r w:rsidRPr="006D0D83">
        <w:rPr>
          <w:rFonts w:asciiTheme="majorHAnsi" w:eastAsia="Arial" w:hAnsiTheme="majorHAnsi" w:cs="Arial"/>
        </w:rPr>
        <w:t xml:space="preserve">Niniejszą </w:t>
      </w:r>
      <w:r w:rsidR="003B0C96" w:rsidRPr="006D0D83">
        <w:rPr>
          <w:rFonts w:asciiTheme="majorHAnsi" w:eastAsia="Arial" w:hAnsiTheme="majorHAnsi" w:cs="Arial"/>
        </w:rPr>
        <w:t>U</w:t>
      </w:r>
      <w:r w:rsidRPr="006D0D83">
        <w:rPr>
          <w:rFonts w:asciiTheme="majorHAnsi" w:eastAsia="Arial" w:hAnsiTheme="majorHAnsi" w:cs="Arial"/>
        </w:rPr>
        <w:t>mowę sporządzono w dwóch jednobrzmiących egzemplarzach, po jednym dla każdej ze stron.</w:t>
      </w:r>
    </w:p>
    <w:p w14:paraId="6FFB348B" w14:textId="77777777" w:rsidR="002554BF" w:rsidRPr="006D0D83" w:rsidRDefault="002554BF" w:rsidP="004C442C">
      <w:pPr>
        <w:autoSpaceDE w:val="0"/>
        <w:jc w:val="both"/>
        <w:rPr>
          <w:rFonts w:asciiTheme="majorHAnsi" w:eastAsia="Arial" w:hAnsiTheme="majorHAnsi" w:cs="Arial"/>
        </w:rPr>
      </w:pPr>
    </w:p>
    <w:p w14:paraId="131B9BEE" w14:textId="77777777" w:rsidR="00C13D40" w:rsidRPr="006D0D83" w:rsidRDefault="00C13D40" w:rsidP="0045183C">
      <w:pPr>
        <w:autoSpaceDE w:val="0"/>
        <w:jc w:val="both"/>
        <w:rPr>
          <w:rFonts w:asciiTheme="majorHAnsi" w:eastAsia="Arial" w:hAnsiTheme="majorHAnsi" w:cs="Arial"/>
        </w:rPr>
      </w:pPr>
      <w:r w:rsidRPr="006D0D83">
        <w:rPr>
          <w:rFonts w:asciiTheme="majorHAnsi" w:eastAsia="Arial" w:hAnsiTheme="majorHAnsi" w:cs="Arial"/>
        </w:rPr>
        <w:t>Załączniki:</w:t>
      </w:r>
    </w:p>
    <w:p w14:paraId="2539AE70" w14:textId="145BA2D1" w:rsidR="008E034C" w:rsidRPr="006D0D83" w:rsidRDefault="00FC6928" w:rsidP="0034097B">
      <w:pPr>
        <w:pStyle w:val="Akapitzlist"/>
        <w:numPr>
          <w:ilvl w:val="0"/>
          <w:numId w:val="21"/>
        </w:numPr>
        <w:autoSpaceDE w:val="0"/>
        <w:jc w:val="both"/>
        <w:rPr>
          <w:rFonts w:asciiTheme="majorHAnsi" w:hAnsiTheme="majorHAnsi"/>
        </w:rPr>
      </w:pPr>
      <w:r w:rsidRPr="006D0D83">
        <w:rPr>
          <w:rFonts w:asciiTheme="majorHAnsi" w:hAnsiTheme="majorHAnsi"/>
        </w:rPr>
        <w:t>szczegółowy zakres prac</w:t>
      </w:r>
      <w:r w:rsidR="0034097B">
        <w:rPr>
          <w:rFonts w:asciiTheme="majorHAnsi" w:hAnsiTheme="majorHAnsi"/>
        </w:rPr>
        <w:t>/dane o obiektach budowlanych i programy prowadzenia robót rozbiórkowych.</w:t>
      </w:r>
    </w:p>
    <w:p w14:paraId="30E5C246" w14:textId="4F1C1B16" w:rsidR="00C13D40" w:rsidRPr="006D0D83" w:rsidRDefault="008E034C" w:rsidP="00980598">
      <w:pPr>
        <w:pStyle w:val="Akapitzlist"/>
        <w:numPr>
          <w:ilvl w:val="0"/>
          <w:numId w:val="21"/>
        </w:numPr>
        <w:autoSpaceDE w:val="0"/>
        <w:jc w:val="both"/>
        <w:rPr>
          <w:rFonts w:asciiTheme="majorHAnsi" w:hAnsiTheme="majorHAnsi"/>
        </w:rPr>
      </w:pPr>
      <w:r w:rsidRPr="006D0D83">
        <w:rPr>
          <w:rFonts w:asciiTheme="majorHAnsi" w:hAnsiTheme="majorHAnsi"/>
          <w:szCs w:val="24"/>
        </w:rPr>
        <w:t xml:space="preserve">dowód zawarcia umowy OC Wykonawcy </w:t>
      </w:r>
      <w:r w:rsidRPr="00F37D35">
        <w:rPr>
          <w:rFonts w:asciiTheme="majorHAnsi" w:hAnsiTheme="majorHAnsi"/>
          <w:kern w:val="24"/>
          <w:szCs w:val="24"/>
        </w:rPr>
        <w:t>wraz z dowodem opłacenia</w:t>
      </w:r>
      <w:r w:rsidR="00F37D35">
        <w:rPr>
          <w:rFonts w:asciiTheme="majorHAnsi" w:hAnsiTheme="majorHAnsi"/>
          <w:kern w:val="24"/>
          <w:szCs w:val="24"/>
        </w:rPr>
        <w:t>.</w:t>
      </w:r>
      <w:r w:rsidR="00C13D40" w:rsidRPr="006D0D83">
        <w:rPr>
          <w:rFonts w:asciiTheme="majorHAnsi" w:hAnsiTheme="majorHAnsi"/>
        </w:rPr>
        <w:t xml:space="preserve"> </w:t>
      </w:r>
    </w:p>
    <w:p w14:paraId="17ECFB52" w14:textId="77777777" w:rsidR="00B660C5" w:rsidRDefault="00B660C5" w:rsidP="008F2FE2">
      <w:pPr>
        <w:autoSpaceDE w:val="0"/>
        <w:ind w:left="360"/>
        <w:jc w:val="both"/>
        <w:rPr>
          <w:rFonts w:asciiTheme="majorHAnsi" w:eastAsia="Arial" w:hAnsiTheme="majorHAnsi" w:cs="Arial"/>
        </w:rPr>
      </w:pPr>
    </w:p>
    <w:p w14:paraId="6EBCE680" w14:textId="77777777" w:rsidR="005E6433" w:rsidRPr="006D0D83" w:rsidRDefault="005E6433" w:rsidP="008F2FE2">
      <w:pPr>
        <w:autoSpaceDE w:val="0"/>
        <w:ind w:left="360"/>
        <w:jc w:val="both"/>
        <w:rPr>
          <w:rFonts w:asciiTheme="majorHAnsi" w:eastAsia="Arial" w:hAnsiTheme="majorHAnsi" w:cs="Arial"/>
        </w:rPr>
      </w:pPr>
    </w:p>
    <w:p w14:paraId="79723F71" w14:textId="77777777" w:rsidR="00EF1D2A" w:rsidRPr="006D0D83" w:rsidRDefault="00EF1D2A" w:rsidP="008F2FE2">
      <w:pPr>
        <w:autoSpaceDE w:val="0"/>
        <w:jc w:val="center"/>
        <w:rPr>
          <w:rFonts w:asciiTheme="majorHAnsi" w:eastAsia="Arial" w:hAnsiTheme="majorHAnsi" w:cs="Arial"/>
        </w:rPr>
      </w:pPr>
      <w:r w:rsidRPr="006D0D83">
        <w:rPr>
          <w:rFonts w:asciiTheme="majorHAnsi" w:eastAsia="Arial" w:hAnsiTheme="majorHAnsi" w:cs="Arial"/>
          <w:b/>
          <w:bCs/>
        </w:rPr>
        <w:t>Zamawiający</w:t>
      </w:r>
      <w:r w:rsidR="00AA77C6" w:rsidRPr="006D0D83">
        <w:rPr>
          <w:rFonts w:asciiTheme="majorHAnsi" w:eastAsia="Arial" w:hAnsiTheme="majorHAnsi" w:cs="Arial"/>
          <w:b/>
          <w:bCs/>
        </w:rPr>
        <w:tab/>
      </w:r>
      <w:r w:rsidR="00AA77C6" w:rsidRPr="006D0D83">
        <w:rPr>
          <w:rFonts w:asciiTheme="majorHAnsi" w:eastAsia="Arial" w:hAnsiTheme="majorHAnsi" w:cs="Arial"/>
          <w:b/>
          <w:bCs/>
        </w:rPr>
        <w:tab/>
      </w:r>
      <w:r w:rsidR="00AA77C6" w:rsidRPr="006D0D83">
        <w:rPr>
          <w:rFonts w:asciiTheme="majorHAnsi" w:eastAsia="Arial" w:hAnsiTheme="majorHAnsi" w:cs="Arial"/>
          <w:b/>
          <w:bCs/>
        </w:rPr>
        <w:tab/>
      </w:r>
      <w:r w:rsidR="00AA77C6" w:rsidRPr="006D0D83">
        <w:rPr>
          <w:rFonts w:asciiTheme="majorHAnsi" w:eastAsia="Arial" w:hAnsiTheme="majorHAnsi" w:cs="Arial"/>
          <w:b/>
          <w:bCs/>
        </w:rPr>
        <w:tab/>
      </w:r>
      <w:r w:rsidR="00AA77C6" w:rsidRPr="006D0D83">
        <w:rPr>
          <w:rFonts w:asciiTheme="majorHAnsi" w:eastAsia="Arial" w:hAnsiTheme="majorHAnsi" w:cs="Arial"/>
          <w:b/>
          <w:bCs/>
        </w:rPr>
        <w:tab/>
      </w:r>
      <w:r w:rsidR="00AA77C6" w:rsidRPr="006D0D83">
        <w:rPr>
          <w:rFonts w:asciiTheme="majorHAnsi" w:eastAsia="Arial" w:hAnsiTheme="majorHAnsi" w:cs="Arial"/>
          <w:b/>
          <w:bCs/>
        </w:rPr>
        <w:tab/>
      </w:r>
      <w:r w:rsidRPr="006D0D83">
        <w:rPr>
          <w:rFonts w:asciiTheme="majorHAnsi" w:eastAsia="Arial" w:hAnsiTheme="majorHAnsi" w:cs="Arial"/>
          <w:b/>
          <w:bCs/>
        </w:rPr>
        <w:t>Wykonawca</w:t>
      </w:r>
    </w:p>
    <w:sectPr w:rsidR="00EF1D2A" w:rsidRPr="006D0D83" w:rsidSect="006D0D8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02BF6" w14:textId="77777777" w:rsidR="001F6C05" w:rsidRDefault="001F6C05" w:rsidP="00AA77C6">
      <w:r>
        <w:separator/>
      </w:r>
    </w:p>
  </w:endnote>
  <w:endnote w:type="continuationSeparator" w:id="0">
    <w:p w14:paraId="32CE1D0D" w14:textId="77777777" w:rsidR="001F6C05" w:rsidRDefault="001F6C05" w:rsidP="00AA7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55975" w14:textId="77777777" w:rsidR="001C4498" w:rsidRPr="000A1091" w:rsidRDefault="001C4498">
    <w:pPr>
      <w:pStyle w:val="Stopka"/>
      <w:jc w:val="center"/>
      <w:rPr>
        <w:rFonts w:ascii="Calibri" w:hAnsi="Calibri"/>
      </w:rPr>
    </w:pPr>
    <w:r w:rsidRPr="000A1091">
      <w:rPr>
        <w:rFonts w:ascii="Calibri" w:hAnsi="Calibri"/>
      </w:rPr>
      <w:fldChar w:fldCharType="begin"/>
    </w:r>
    <w:r w:rsidRPr="000A1091">
      <w:rPr>
        <w:rFonts w:ascii="Calibri" w:hAnsi="Calibri"/>
      </w:rPr>
      <w:instrText xml:space="preserve"> PAGE   \* MERGEFORMAT </w:instrText>
    </w:r>
    <w:r w:rsidRPr="000A1091">
      <w:rPr>
        <w:rFonts w:ascii="Calibri" w:hAnsi="Calibri"/>
      </w:rPr>
      <w:fldChar w:fldCharType="separate"/>
    </w:r>
    <w:r w:rsidR="00CE0F3D">
      <w:rPr>
        <w:rFonts w:ascii="Calibri" w:hAnsi="Calibri"/>
        <w:noProof/>
      </w:rPr>
      <w:t>9</w:t>
    </w:r>
    <w:r w:rsidRPr="000A1091">
      <w:rPr>
        <w:rFonts w:ascii="Calibri" w:hAnsi="Calibri"/>
      </w:rPr>
      <w:fldChar w:fldCharType="end"/>
    </w:r>
  </w:p>
  <w:p w14:paraId="5875CAE6" w14:textId="77777777" w:rsidR="001C4498" w:rsidRDefault="001C44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3F1D2" w14:textId="77777777" w:rsidR="001F6C05" w:rsidRDefault="001F6C05" w:rsidP="00AA77C6">
      <w:r>
        <w:separator/>
      </w:r>
    </w:p>
  </w:footnote>
  <w:footnote w:type="continuationSeparator" w:id="0">
    <w:p w14:paraId="4D64BE62" w14:textId="77777777" w:rsidR="001F6C05" w:rsidRDefault="001F6C05" w:rsidP="00AA7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1EE8F" w14:textId="77777777" w:rsidR="001C4498" w:rsidRPr="008046EA" w:rsidRDefault="001C4498" w:rsidP="008046EA">
    <w:pPr>
      <w:pStyle w:val="Nagwek"/>
      <w:jc w:val="center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suff w:val="nothing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Arial" w:hAnsi="Times New Roman" w:cs="Candar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  <w:lang w:val="pl-PL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Arial" w:hAnsi="Times New Roman" w:cs="Candar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  <w:lang w:val="pl-PL"/>
      </w:rPr>
    </w:lvl>
    <w:lvl w:ilvl="5">
      <w:start w:val="2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Arial" w:hAnsi="Times New Roman" w:cs="Candar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  <w:lang w:val="pl-P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Letter"/>
      <w:suff w:val="nothing"/>
      <w:lvlText w:val="%6)"/>
      <w:lvlJc w:val="left"/>
      <w:pPr>
        <w:tabs>
          <w:tab w:val="num" w:pos="0"/>
        </w:tabs>
        <w:ind w:left="0" w:firstLine="0"/>
      </w:pPr>
    </w:lvl>
    <w:lvl w:ilvl="6">
      <w:start w:val="7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8.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Arial" w:hAnsi="Times New Roman" w:cs="Candar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  <w:lang w:val="pl-PL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Arial" w:hAnsi="Times New Roman" w:cs="Candar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  <w:lang w:val="pl-PL"/>
      </w:rPr>
    </w:lvl>
    <w:lvl w:ilvl="4">
      <w:start w:val="1"/>
      <w:numFmt w:val="decimal"/>
      <w:suff w:val="nothing"/>
      <w:lvlText w:val="%4.%5."/>
      <w:lvlJc w:val="left"/>
      <w:pPr>
        <w:tabs>
          <w:tab w:val="num" w:pos="0"/>
        </w:tabs>
        <w:ind w:left="0" w:firstLine="0"/>
      </w:pPr>
      <w:rPr>
        <w:rFonts w:ascii="Times New Roman" w:eastAsia="Arial" w:hAnsi="Times New Roman" w:cs="Candar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  <w:lang w:val="pl-PL"/>
      </w:rPr>
    </w:lvl>
    <w:lvl w:ilvl="5">
      <w:start w:val="1"/>
      <w:numFmt w:val="lowerLetter"/>
      <w:suff w:val="nothing"/>
      <w:lvlText w:val="%6)"/>
      <w:lvlJc w:val="left"/>
      <w:pPr>
        <w:tabs>
          <w:tab w:val="num" w:pos="0"/>
        </w:tabs>
        <w:ind w:left="0" w:firstLine="0"/>
      </w:pPr>
      <w:rPr>
        <w:rFonts w:ascii="Times New Roman" w:eastAsia="Arial" w:hAnsi="Times New Roman" w:cs="Candar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  <w:lang w:val="pl-PL"/>
      </w:rPr>
    </w:lvl>
    <w:lvl w:ilvl="6">
      <w:start w:val="7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8.%9.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3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Arial" w:hAnsi="Times New Roman" w:cs="Candar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  <w:lang w:val="pl-P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Arial" w:hAnsi="Times New Roman" w:cs="Candar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  <w:lang w:val="pl-PL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Arial" w:hAnsi="Times New Roman" w:cs="Candar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  <w:lang w:val="pl-PL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Arial" w:hAnsi="Times New Roman" w:cs="Candar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  <w:lang w:val="pl-PL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Arial" w:hAnsi="Times New Roman" w:cs="Candar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  <w:lang w:val="pl-PL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Arial" w:hAnsi="Times New Roman" w:cs="Candar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  <w:lang w:val="pl-PL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Times New Roman" w:eastAsia="Arial" w:hAnsi="Times New Roman" w:cs="Candar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  <w:lang w:val="pl-PL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Times New Roman" w:eastAsia="Arial" w:hAnsi="Times New Roman" w:cs="Candar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  <w:lang w:val="pl-PL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Times New Roman" w:eastAsia="Arial" w:hAnsi="Times New Roman" w:cs="Candar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  <w:lang w:val="pl-PL"/>
      </w:r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Arial" w:hAnsi="Times New Roman" w:cs="Candar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  <w:lang w:val="pl-PL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Arial" w:hAnsi="Times New Roman" w:cs="Candar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  <w:lang w:val="pl-PL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Letter"/>
      <w:suff w:val="nothing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lowerLetter"/>
      <w:suff w:val="nothing"/>
      <w:lvlText w:val="%7)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)"/>
      <w:lvlJc w:val="left"/>
      <w:pPr>
        <w:tabs>
          <w:tab w:val="num" w:pos="0"/>
        </w:tabs>
        <w:ind w:left="0" w:firstLine="0"/>
      </w:pPr>
    </w:lvl>
    <w:lvl w:ilvl="8">
      <w:start w:val="1"/>
      <w:numFmt w:val="lowerLetter"/>
      <w:suff w:val="nothing"/>
      <w:lvlText w:val="%9)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Arial" w:hAnsi="Times New Roman" w:cs="Candar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  <w:lang w:val="pl-PL"/>
      </w:rPr>
    </w:lvl>
    <w:lvl w:ilvl="1">
      <w:start w:val="1"/>
      <w:numFmt w:val="lowerLetter"/>
      <w:suff w:val="nothing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Arial" w:hAnsi="Times New Roman" w:cs="Candar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  <w:lang w:val="pl-PL"/>
      </w:rPr>
    </w:lvl>
    <w:lvl w:ilvl="2">
      <w:start w:val="1"/>
      <w:numFmt w:val="lowerLetter"/>
      <w:suff w:val="nothing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Arial" w:hAnsi="Times New Roman" w:cs="Candar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  <w:lang w:val="pl-PL"/>
      </w:rPr>
    </w:lvl>
    <w:lvl w:ilvl="3">
      <w:start w:val="1"/>
      <w:numFmt w:val="lowerLetter"/>
      <w:suff w:val="nothing"/>
      <w:lvlText w:val="%4)"/>
      <w:lvlJc w:val="left"/>
      <w:pPr>
        <w:tabs>
          <w:tab w:val="num" w:pos="0"/>
        </w:tabs>
        <w:ind w:left="0" w:firstLine="0"/>
      </w:pPr>
      <w:rPr>
        <w:rFonts w:ascii="Times New Roman" w:eastAsia="Arial" w:hAnsi="Times New Roman" w:cs="Candar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  <w:lang w:val="pl-PL"/>
      </w:rPr>
    </w:lvl>
    <w:lvl w:ilvl="4">
      <w:start w:val="1"/>
      <w:numFmt w:val="lowerLetter"/>
      <w:suff w:val="nothing"/>
      <w:lvlText w:val="%5)"/>
      <w:lvlJc w:val="left"/>
      <w:pPr>
        <w:tabs>
          <w:tab w:val="num" w:pos="0"/>
        </w:tabs>
        <w:ind w:left="0" w:firstLine="0"/>
      </w:pPr>
      <w:rPr>
        <w:rFonts w:ascii="Times New Roman" w:eastAsia="Arial" w:hAnsi="Times New Roman" w:cs="Candar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  <w:lang w:val="pl-PL"/>
      </w:rPr>
    </w:lvl>
    <w:lvl w:ilvl="5">
      <w:start w:val="1"/>
      <w:numFmt w:val="lowerLetter"/>
      <w:suff w:val="nothing"/>
      <w:lvlText w:val="%6)"/>
      <w:lvlJc w:val="left"/>
      <w:pPr>
        <w:tabs>
          <w:tab w:val="num" w:pos="0"/>
        </w:tabs>
        <w:ind w:left="0" w:firstLine="0"/>
      </w:pPr>
      <w:rPr>
        <w:rFonts w:ascii="Times New Roman" w:eastAsia="Arial" w:hAnsi="Times New Roman" w:cs="Candar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  <w:lang w:val="pl-PL"/>
      </w:rPr>
    </w:lvl>
    <w:lvl w:ilvl="6">
      <w:start w:val="1"/>
      <w:numFmt w:val="lowerLetter"/>
      <w:suff w:val="nothing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Arial" w:hAnsi="Times New Roman" w:cs="Candar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  <w:lang w:val="pl-PL"/>
      </w:rPr>
    </w:lvl>
    <w:lvl w:ilvl="7">
      <w:start w:val="1"/>
      <w:numFmt w:val="lowerLetter"/>
      <w:suff w:val="nothing"/>
      <w:lvlText w:val="%8)"/>
      <w:lvlJc w:val="left"/>
      <w:pPr>
        <w:tabs>
          <w:tab w:val="num" w:pos="0"/>
        </w:tabs>
        <w:ind w:left="0" w:firstLine="0"/>
      </w:pPr>
      <w:rPr>
        <w:rFonts w:ascii="Times New Roman" w:eastAsia="Arial" w:hAnsi="Times New Roman" w:cs="Candar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  <w:lang w:val="pl-PL"/>
      </w:rPr>
    </w:lvl>
    <w:lvl w:ilvl="8">
      <w:start w:val="1"/>
      <w:numFmt w:val="lowerLetter"/>
      <w:suff w:val="nothing"/>
      <w:lvlText w:val="%9)"/>
      <w:lvlJc w:val="left"/>
      <w:pPr>
        <w:tabs>
          <w:tab w:val="num" w:pos="0"/>
        </w:tabs>
        <w:ind w:left="0" w:firstLine="0"/>
      </w:pPr>
      <w:rPr>
        <w:rFonts w:ascii="Times New Roman" w:eastAsia="Arial" w:hAnsi="Times New Roman" w:cs="Candar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  <w:lang w:val="pl-PL"/>
      </w:r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Arial" w:hAnsi="Times New Roman" w:cs="Candar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  <w:lang w:val="pl-PL"/>
      </w:rPr>
    </w:lvl>
    <w:lvl w:ilvl="5">
      <w:start w:val="1"/>
      <w:numFmt w:val="lowerLetter"/>
      <w:suff w:val="nothing"/>
      <w:lvlText w:val="%6)"/>
      <w:lvlJc w:val="left"/>
      <w:pPr>
        <w:tabs>
          <w:tab w:val="num" w:pos="0"/>
        </w:tabs>
        <w:ind w:left="0" w:firstLine="0"/>
      </w:pPr>
      <w:rPr>
        <w:rFonts w:ascii="Times New Roman" w:eastAsia="Arial" w:hAnsi="Times New Roman" w:cs="Candar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  <w:lang w:val="pl-PL"/>
      </w:rPr>
    </w:lvl>
    <w:lvl w:ilvl="6">
      <w:start w:val="1"/>
      <w:numFmt w:val="lowerLetter"/>
      <w:suff w:val="nothing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Arial" w:hAnsi="Times New Roman" w:cs="Candar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  <w:lang w:val="pl-PL"/>
      </w:rPr>
    </w:lvl>
    <w:lvl w:ilvl="7">
      <w:start w:val="1"/>
      <w:numFmt w:val="lowerLetter"/>
      <w:suff w:val="nothing"/>
      <w:lvlText w:val="%8)"/>
      <w:lvlJc w:val="left"/>
      <w:pPr>
        <w:tabs>
          <w:tab w:val="num" w:pos="0"/>
        </w:tabs>
        <w:ind w:left="0" w:firstLine="0"/>
      </w:pPr>
      <w:rPr>
        <w:rFonts w:ascii="Times New Roman" w:eastAsia="Arial" w:hAnsi="Times New Roman" w:cs="Candar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  <w:lang w:val="pl-PL"/>
      </w:rPr>
    </w:lvl>
    <w:lvl w:ilvl="8">
      <w:start w:val="1"/>
      <w:numFmt w:val="lowerLetter"/>
      <w:suff w:val="nothing"/>
      <w:lvlText w:val="%9)"/>
      <w:lvlJc w:val="left"/>
      <w:pPr>
        <w:tabs>
          <w:tab w:val="num" w:pos="0"/>
        </w:tabs>
        <w:ind w:left="0" w:firstLine="0"/>
      </w:pPr>
      <w:rPr>
        <w:rFonts w:ascii="Times New Roman" w:eastAsia="Arial" w:hAnsi="Times New Roman" w:cs="Candar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  <w:lang w:val="pl-PL"/>
      </w:rPr>
    </w:lvl>
  </w:abstractNum>
  <w:abstractNum w:abstractNumId="8" w15:restartNumberingAfterBreak="0">
    <w:nsid w:val="0000000B"/>
    <w:multiLevelType w:val="multilevel"/>
    <w:tmpl w:val="0000000B"/>
    <w:name w:val="WW8Num11"/>
    <w:lvl w:ilvl="0">
      <w:start w:val="1"/>
      <w:numFmt w:val="bullet"/>
      <w:suff w:val="nothing"/>
      <w:lvlText w:val="■"/>
      <w:lvlJc w:val="left"/>
      <w:pPr>
        <w:tabs>
          <w:tab w:val="num" w:pos="0"/>
        </w:tabs>
        <w:ind w:left="0" w:firstLine="0"/>
      </w:pPr>
      <w:rPr>
        <w:rFonts w:ascii="Arial" w:hAnsi="Arial" w:cs="Candar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  <w:lang w:val="pl-PL"/>
      </w:rPr>
    </w:lvl>
    <w:lvl w:ilvl="1">
      <w:start w:val="2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Arial" w:eastAsia="Arial" w:hAnsi="Arial" w:cs="Candar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  <w:lang w:val="pl-PL"/>
      </w:rPr>
    </w:lvl>
    <w:lvl w:ilvl="2">
      <w:start w:val="2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Arial" w:eastAsia="Arial" w:hAnsi="Arial" w:cs="Candar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  <w:lang w:val="pl-PL"/>
      </w:rPr>
    </w:lvl>
    <w:lvl w:ilvl="3">
      <w:start w:val="2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Arial" w:eastAsia="Arial" w:hAnsi="Arial" w:cs="Candar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  <w:lang w:val="pl-PL"/>
      </w:rPr>
    </w:lvl>
    <w:lvl w:ilvl="4">
      <w:start w:val="2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Arial" w:eastAsia="Arial" w:hAnsi="Arial" w:cs="Candar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  <w:lang w:val="pl-PL"/>
      </w:rPr>
    </w:lvl>
    <w:lvl w:ilvl="5">
      <w:start w:val="2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Arial" w:eastAsia="Arial" w:hAnsi="Arial" w:cs="Candar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  <w:lang w:val="pl-PL"/>
      </w:rPr>
    </w:lvl>
    <w:lvl w:ilvl="6">
      <w:start w:val="2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Arial" w:eastAsia="Arial" w:hAnsi="Arial" w:cs="Candar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  <w:lang w:val="pl-PL"/>
      </w:rPr>
    </w:lvl>
    <w:lvl w:ilvl="7">
      <w:start w:val="2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Arial" w:eastAsia="Arial" w:hAnsi="Arial" w:cs="Candar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  <w:lang w:val="pl-PL"/>
      </w:rPr>
    </w:lvl>
    <w:lvl w:ilvl="8">
      <w:start w:val="2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Arial" w:eastAsia="Arial" w:hAnsi="Arial" w:cs="Candar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  <w:lang w:val="pl-PL"/>
      </w:rPr>
    </w:lvl>
  </w:abstractNum>
  <w:abstractNum w:abstractNumId="9" w15:restartNumberingAfterBreak="0">
    <w:nsid w:val="037B3A1C"/>
    <w:multiLevelType w:val="hybridMultilevel"/>
    <w:tmpl w:val="1778C864"/>
    <w:lvl w:ilvl="0" w:tplc="5C2C8BB4">
      <w:start w:val="1"/>
      <w:numFmt w:val="decimal"/>
      <w:lvlText w:val="%1."/>
      <w:lvlJc w:val="left"/>
      <w:pPr>
        <w:ind w:left="360" w:hanging="360"/>
      </w:pPr>
      <w:rPr>
        <w:rFonts w:eastAsia="SimSun" w:cs="Tahom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41D94"/>
    <w:multiLevelType w:val="hybridMultilevel"/>
    <w:tmpl w:val="2132DD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F56DF9"/>
    <w:multiLevelType w:val="hybridMultilevel"/>
    <w:tmpl w:val="90FCA0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371314"/>
    <w:multiLevelType w:val="hybridMultilevel"/>
    <w:tmpl w:val="04128BA6"/>
    <w:lvl w:ilvl="0" w:tplc="0AD625D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2FB6091"/>
    <w:multiLevelType w:val="hybridMultilevel"/>
    <w:tmpl w:val="D7264C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4F5AAA"/>
    <w:multiLevelType w:val="hybridMultilevel"/>
    <w:tmpl w:val="DB001B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D525FF"/>
    <w:multiLevelType w:val="hybridMultilevel"/>
    <w:tmpl w:val="CBC28C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5C4B12"/>
    <w:multiLevelType w:val="hybridMultilevel"/>
    <w:tmpl w:val="82E062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5F44F7"/>
    <w:multiLevelType w:val="hybridMultilevel"/>
    <w:tmpl w:val="B832DA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751218"/>
    <w:multiLevelType w:val="hybridMultilevel"/>
    <w:tmpl w:val="B3404ED0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F505F65"/>
    <w:multiLevelType w:val="hybridMultilevel"/>
    <w:tmpl w:val="F24A9ED8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915CF0"/>
    <w:multiLevelType w:val="hybridMultilevel"/>
    <w:tmpl w:val="B832DA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351691D"/>
    <w:multiLevelType w:val="hybridMultilevel"/>
    <w:tmpl w:val="E66A259E"/>
    <w:lvl w:ilvl="0" w:tplc="84449992">
      <w:start w:val="1"/>
      <w:numFmt w:val="decimal"/>
      <w:lvlText w:val="%1."/>
      <w:lvlJc w:val="left"/>
      <w:pPr>
        <w:ind w:left="360" w:hanging="360"/>
      </w:pPr>
      <w:rPr>
        <w:rFonts w:eastAsia="Arial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39C17E9"/>
    <w:multiLevelType w:val="hybridMultilevel"/>
    <w:tmpl w:val="B832DA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40A1B8C"/>
    <w:multiLevelType w:val="hybridMultilevel"/>
    <w:tmpl w:val="B832DA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DE35CF8"/>
    <w:multiLevelType w:val="hybridMultilevel"/>
    <w:tmpl w:val="A8429D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222865"/>
    <w:multiLevelType w:val="hybridMultilevel"/>
    <w:tmpl w:val="927AE836"/>
    <w:lvl w:ilvl="0" w:tplc="DECE0124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strike w:val="0"/>
        <w:kern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84B31EA"/>
    <w:multiLevelType w:val="hybridMultilevel"/>
    <w:tmpl w:val="459CCF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986451"/>
    <w:multiLevelType w:val="hybridMultilevel"/>
    <w:tmpl w:val="642C6538"/>
    <w:lvl w:ilvl="0" w:tplc="82F21E62">
      <w:start w:val="1"/>
      <w:numFmt w:val="decimal"/>
      <w:lvlText w:val="%1."/>
      <w:lvlJc w:val="left"/>
      <w:pPr>
        <w:ind w:left="825" w:hanging="568"/>
      </w:pPr>
      <w:rPr>
        <w:rFonts w:hint="default"/>
        <w:spacing w:val="-1"/>
        <w:w w:val="99"/>
      </w:rPr>
    </w:lvl>
    <w:lvl w:ilvl="1" w:tplc="0EC63F34">
      <w:numFmt w:val="bullet"/>
      <w:lvlText w:val="•"/>
      <w:lvlJc w:val="left"/>
      <w:pPr>
        <w:ind w:left="1686" w:hanging="568"/>
      </w:pPr>
      <w:rPr>
        <w:rFonts w:hint="default"/>
      </w:rPr>
    </w:lvl>
    <w:lvl w:ilvl="2" w:tplc="415A8522">
      <w:numFmt w:val="bullet"/>
      <w:lvlText w:val="•"/>
      <w:lvlJc w:val="left"/>
      <w:pPr>
        <w:ind w:left="2552" w:hanging="568"/>
      </w:pPr>
      <w:rPr>
        <w:rFonts w:hint="default"/>
      </w:rPr>
    </w:lvl>
    <w:lvl w:ilvl="3" w:tplc="0A64017A">
      <w:numFmt w:val="bullet"/>
      <w:lvlText w:val="•"/>
      <w:lvlJc w:val="left"/>
      <w:pPr>
        <w:ind w:left="3419" w:hanging="568"/>
      </w:pPr>
      <w:rPr>
        <w:rFonts w:hint="default"/>
      </w:rPr>
    </w:lvl>
    <w:lvl w:ilvl="4" w:tplc="05AA8680">
      <w:numFmt w:val="bullet"/>
      <w:lvlText w:val="•"/>
      <w:lvlJc w:val="left"/>
      <w:pPr>
        <w:ind w:left="4285" w:hanging="568"/>
      </w:pPr>
      <w:rPr>
        <w:rFonts w:hint="default"/>
      </w:rPr>
    </w:lvl>
    <w:lvl w:ilvl="5" w:tplc="6B26003A">
      <w:numFmt w:val="bullet"/>
      <w:lvlText w:val="•"/>
      <w:lvlJc w:val="left"/>
      <w:pPr>
        <w:ind w:left="5152" w:hanging="568"/>
      </w:pPr>
      <w:rPr>
        <w:rFonts w:hint="default"/>
      </w:rPr>
    </w:lvl>
    <w:lvl w:ilvl="6" w:tplc="33222DC8">
      <w:numFmt w:val="bullet"/>
      <w:lvlText w:val="•"/>
      <w:lvlJc w:val="left"/>
      <w:pPr>
        <w:ind w:left="6018" w:hanging="568"/>
      </w:pPr>
      <w:rPr>
        <w:rFonts w:hint="default"/>
      </w:rPr>
    </w:lvl>
    <w:lvl w:ilvl="7" w:tplc="C3169AC8">
      <w:numFmt w:val="bullet"/>
      <w:lvlText w:val="•"/>
      <w:lvlJc w:val="left"/>
      <w:pPr>
        <w:ind w:left="6885" w:hanging="568"/>
      </w:pPr>
      <w:rPr>
        <w:rFonts w:hint="default"/>
      </w:rPr>
    </w:lvl>
    <w:lvl w:ilvl="8" w:tplc="6A3E6812">
      <w:numFmt w:val="bullet"/>
      <w:lvlText w:val="•"/>
      <w:lvlJc w:val="left"/>
      <w:pPr>
        <w:ind w:left="7751" w:hanging="568"/>
      </w:pPr>
      <w:rPr>
        <w:rFonts w:hint="default"/>
      </w:rPr>
    </w:lvl>
  </w:abstractNum>
  <w:abstractNum w:abstractNumId="28" w15:restartNumberingAfterBreak="0">
    <w:nsid w:val="540D3A13"/>
    <w:multiLevelType w:val="hybridMultilevel"/>
    <w:tmpl w:val="BAD2A9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8D5428"/>
    <w:multiLevelType w:val="hybridMultilevel"/>
    <w:tmpl w:val="89DA07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9097310"/>
    <w:multiLevelType w:val="hybridMultilevel"/>
    <w:tmpl w:val="B832DA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FA87C61"/>
    <w:multiLevelType w:val="hybridMultilevel"/>
    <w:tmpl w:val="4784FA22"/>
    <w:lvl w:ilvl="0" w:tplc="7734858A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393787"/>
    <w:multiLevelType w:val="hybridMultilevel"/>
    <w:tmpl w:val="B832DA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D633B84"/>
    <w:multiLevelType w:val="hybridMultilevel"/>
    <w:tmpl w:val="B832DA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F3C1943"/>
    <w:multiLevelType w:val="hybridMultilevel"/>
    <w:tmpl w:val="B832DA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FA13D90"/>
    <w:multiLevelType w:val="hybridMultilevel"/>
    <w:tmpl w:val="E14839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3874FE"/>
    <w:multiLevelType w:val="hybridMultilevel"/>
    <w:tmpl w:val="B832DA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33875DE"/>
    <w:multiLevelType w:val="hybridMultilevel"/>
    <w:tmpl w:val="B41E96F0"/>
    <w:lvl w:ilvl="0" w:tplc="C3FE99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3D75D64"/>
    <w:multiLevelType w:val="hybridMultilevel"/>
    <w:tmpl w:val="11CAD9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482940"/>
    <w:multiLevelType w:val="hybridMultilevel"/>
    <w:tmpl w:val="AE80FE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666796E"/>
    <w:multiLevelType w:val="hybridMultilevel"/>
    <w:tmpl w:val="B832DA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7100248"/>
    <w:multiLevelType w:val="hybridMultilevel"/>
    <w:tmpl w:val="B832DA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73744DD"/>
    <w:multiLevelType w:val="hybridMultilevel"/>
    <w:tmpl w:val="253A69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3C0B5A"/>
    <w:multiLevelType w:val="hybridMultilevel"/>
    <w:tmpl w:val="2132DD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165280">
    <w:abstractNumId w:val="0"/>
  </w:num>
  <w:num w:numId="2" w16cid:durableId="734400002">
    <w:abstractNumId w:val="25"/>
  </w:num>
  <w:num w:numId="3" w16cid:durableId="309018380">
    <w:abstractNumId w:val="39"/>
  </w:num>
  <w:num w:numId="4" w16cid:durableId="640429045">
    <w:abstractNumId w:val="32"/>
  </w:num>
  <w:num w:numId="5" w16cid:durableId="545488320">
    <w:abstractNumId w:val="43"/>
  </w:num>
  <w:num w:numId="6" w16cid:durableId="150799766">
    <w:abstractNumId w:val="41"/>
  </w:num>
  <w:num w:numId="7" w16cid:durableId="1137378363">
    <w:abstractNumId w:val="22"/>
  </w:num>
  <w:num w:numId="8" w16cid:durableId="698700481">
    <w:abstractNumId w:val="36"/>
  </w:num>
  <w:num w:numId="9" w16cid:durableId="1825661579">
    <w:abstractNumId w:val="12"/>
  </w:num>
  <w:num w:numId="10" w16cid:durableId="1746142791">
    <w:abstractNumId w:val="40"/>
  </w:num>
  <w:num w:numId="11" w16cid:durableId="579871104">
    <w:abstractNumId w:val="17"/>
  </w:num>
  <w:num w:numId="12" w16cid:durableId="1795559259">
    <w:abstractNumId w:val="30"/>
  </w:num>
  <w:num w:numId="13" w16cid:durableId="1284581775">
    <w:abstractNumId w:val="33"/>
  </w:num>
  <w:num w:numId="14" w16cid:durableId="1572158635">
    <w:abstractNumId w:val="23"/>
  </w:num>
  <w:num w:numId="15" w16cid:durableId="65617500">
    <w:abstractNumId w:val="20"/>
  </w:num>
  <w:num w:numId="16" w16cid:durableId="1668359482">
    <w:abstractNumId w:val="34"/>
  </w:num>
  <w:num w:numId="17" w16cid:durableId="1930231814">
    <w:abstractNumId w:val="10"/>
  </w:num>
  <w:num w:numId="18" w16cid:durableId="418719523">
    <w:abstractNumId w:val="28"/>
  </w:num>
  <w:num w:numId="19" w16cid:durableId="1538086585">
    <w:abstractNumId w:val="18"/>
  </w:num>
  <w:num w:numId="20" w16cid:durableId="22247604">
    <w:abstractNumId w:val="21"/>
  </w:num>
  <w:num w:numId="21" w16cid:durableId="1197619530">
    <w:abstractNumId w:val="15"/>
  </w:num>
  <w:num w:numId="22" w16cid:durableId="2048412606">
    <w:abstractNumId w:val="29"/>
  </w:num>
  <w:num w:numId="23" w16cid:durableId="1940287420">
    <w:abstractNumId w:val="42"/>
  </w:num>
  <w:num w:numId="24" w16cid:durableId="482280416">
    <w:abstractNumId w:val="19"/>
  </w:num>
  <w:num w:numId="25" w16cid:durableId="12656828">
    <w:abstractNumId w:val="24"/>
  </w:num>
  <w:num w:numId="26" w16cid:durableId="1642998999">
    <w:abstractNumId w:val="26"/>
  </w:num>
  <w:num w:numId="27" w16cid:durableId="970944634">
    <w:abstractNumId w:val="37"/>
  </w:num>
  <w:num w:numId="28" w16cid:durableId="386029684">
    <w:abstractNumId w:val="14"/>
  </w:num>
  <w:num w:numId="29" w16cid:durableId="2139227066">
    <w:abstractNumId w:val="9"/>
  </w:num>
  <w:num w:numId="30" w16cid:durableId="1196504887">
    <w:abstractNumId w:val="38"/>
  </w:num>
  <w:num w:numId="31" w16cid:durableId="355542346">
    <w:abstractNumId w:val="11"/>
  </w:num>
  <w:num w:numId="32" w16cid:durableId="1781414738">
    <w:abstractNumId w:val="13"/>
  </w:num>
  <w:num w:numId="33" w16cid:durableId="439834275">
    <w:abstractNumId w:val="35"/>
  </w:num>
  <w:num w:numId="34" w16cid:durableId="1217398133">
    <w:abstractNumId w:val="31"/>
  </w:num>
  <w:num w:numId="35" w16cid:durableId="1218280014">
    <w:abstractNumId w:val="16"/>
  </w:num>
  <w:num w:numId="36" w16cid:durableId="939870681">
    <w:abstractNumId w:val="2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A0A"/>
    <w:rsid w:val="00003428"/>
    <w:rsid w:val="0000460F"/>
    <w:rsid w:val="00004BED"/>
    <w:rsid w:val="000109C0"/>
    <w:rsid w:val="00012D46"/>
    <w:rsid w:val="00013520"/>
    <w:rsid w:val="00017119"/>
    <w:rsid w:val="00020DE4"/>
    <w:rsid w:val="00027444"/>
    <w:rsid w:val="0003012C"/>
    <w:rsid w:val="00046AE1"/>
    <w:rsid w:val="00047763"/>
    <w:rsid w:val="000631E2"/>
    <w:rsid w:val="00064B11"/>
    <w:rsid w:val="0007156B"/>
    <w:rsid w:val="0008363A"/>
    <w:rsid w:val="000854ED"/>
    <w:rsid w:val="000860F2"/>
    <w:rsid w:val="00090AD8"/>
    <w:rsid w:val="00091A30"/>
    <w:rsid w:val="00092ED4"/>
    <w:rsid w:val="00093738"/>
    <w:rsid w:val="000A1091"/>
    <w:rsid w:val="000B003A"/>
    <w:rsid w:val="000B2ED3"/>
    <w:rsid w:val="000B46DC"/>
    <w:rsid w:val="000B6015"/>
    <w:rsid w:val="000C608D"/>
    <w:rsid w:val="000D0896"/>
    <w:rsid w:val="000E57B2"/>
    <w:rsid w:val="000F19B7"/>
    <w:rsid w:val="000F4711"/>
    <w:rsid w:val="000F48E1"/>
    <w:rsid w:val="000F61B6"/>
    <w:rsid w:val="000F6358"/>
    <w:rsid w:val="00101F65"/>
    <w:rsid w:val="0010257E"/>
    <w:rsid w:val="00104232"/>
    <w:rsid w:val="00105324"/>
    <w:rsid w:val="0011116A"/>
    <w:rsid w:val="00111C07"/>
    <w:rsid w:val="0011678E"/>
    <w:rsid w:val="0012790C"/>
    <w:rsid w:val="00133E03"/>
    <w:rsid w:val="00147A24"/>
    <w:rsid w:val="00153F33"/>
    <w:rsid w:val="00160812"/>
    <w:rsid w:val="00163FF5"/>
    <w:rsid w:val="00165F56"/>
    <w:rsid w:val="001833C0"/>
    <w:rsid w:val="00184922"/>
    <w:rsid w:val="001861CD"/>
    <w:rsid w:val="001926F7"/>
    <w:rsid w:val="00194C38"/>
    <w:rsid w:val="00194D80"/>
    <w:rsid w:val="001A20A1"/>
    <w:rsid w:val="001B22F9"/>
    <w:rsid w:val="001B5B89"/>
    <w:rsid w:val="001C15EC"/>
    <w:rsid w:val="001C2D4C"/>
    <w:rsid w:val="001C39E2"/>
    <w:rsid w:val="001C4498"/>
    <w:rsid w:val="001C5CCB"/>
    <w:rsid w:val="001D598C"/>
    <w:rsid w:val="001D5AA3"/>
    <w:rsid w:val="001D6632"/>
    <w:rsid w:val="001E4C88"/>
    <w:rsid w:val="001E5D11"/>
    <w:rsid w:val="001E7161"/>
    <w:rsid w:val="001E71DC"/>
    <w:rsid w:val="001F1C10"/>
    <w:rsid w:val="001F5DFB"/>
    <w:rsid w:val="001F6C05"/>
    <w:rsid w:val="00200816"/>
    <w:rsid w:val="00202ED0"/>
    <w:rsid w:val="0020328D"/>
    <w:rsid w:val="002037FB"/>
    <w:rsid w:val="002054F4"/>
    <w:rsid w:val="00213841"/>
    <w:rsid w:val="00223984"/>
    <w:rsid w:val="00223CD4"/>
    <w:rsid w:val="00227076"/>
    <w:rsid w:val="00233850"/>
    <w:rsid w:val="00237C13"/>
    <w:rsid w:val="00237E28"/>
    <w:rsid w:val="002471BD"/>
    <w:rsid w:val="002554BF"/>
    <w:rsid w:val="002621E2"/>
    <w:rsid w:val="00262505"/>
    <w:rsid w:val="00265D6F"/>
    <w:rsid w:val="00267B77"/>
    <w:rsid w:val="00272D58"/>
    <w:rsid w:val="00275811"/>
    <w:rsid w:val="002830DA"/>
    <w:rsid w:val="0028560F"/>
    <w:rsid w:val="00286CB0"/>
    <w:rsid w:val="002A1602"/>
    <w:rsid w:val="002A167D"/>
    <w:rsid w:val="002B0A51"/>
    <w:rsid w:val="002B6F31"/>
    <w:rsid w:val="002B7023"/>
    <w:rsid w:val="002C160E"/>
    <w:rsid w:val="002C36F1"/>
    <w:rsid w:val="002D2179"/>
    <w:rsid w:val="002F0345"/>
    <w:rsid w:val="002F2B26"/>
    <w:rsid w:val="003037F0"/>
    <w:rsid w:val="003133DA"/>
    <w:rsid w:val="00315B45"/>
    <w:rsid w:val="0031604C"/>
    <w:rsid w:val="003164A1"/>
    <w:rsid w:val="00320D2A"/>
    <w:rsid w:val="00321CCE"/>
    <w:rsid w:val="003238F2"/>
    <w:rsid w:val="00331C61"/>
    <w:rsid w:val="0033535A"/>
    <w:rsid w:val="0033777F"/>
    <w:rsid w:val="0034097B"/>
    <w:rsid w:val="00341568"/>
    <w:rsid w:val="00345254"/>
    <w:rsid w:val="003540DF"/>
    <w:rsid w:val="0035444E"/>
    <w:rsid w:val="00366C6C"/>
    <w:rsid w:val="00376BC3"/>
    <w:rsid w:val="00390988"/>
    <w:rsid w:val="003926EE"/>
    <w:rsid w:val="00393D16"/>
    <w:rsid w:val="00394905"/>
    <w:rsid w:val="00396418"/>
    <w:rsid w:val="003974AA"/>
    <w:rsid w:val="003A46F5"/>
    <w:rsid w:val="003A697F"/>
    <w:rsid w:val="003B0C96"/>
    <w:rsid w:val="003B1388"/>
    <w:rsid w:val="003B4553"/>
    <w:rsid w:val="003B6619"/>
    <w:rsid w:val="003B7B27"/>
    <w:rsid w:val="003C061D"/>
    <w:rsid w:val="003C52D3"/>
    <w:rsid w:val="003C6CAE"/>
    <w:rsid w:val="003D1565"/>
    <w:rsid w:val="003D1FDC"/>
    <w:rsid w:val="003E1AF5"/>
    <w:rsid w:val="003E57CF"/>
    <w:rsid w:val="003E5B61"/>
    <w:rsid w:val="003E7FE7"/>
    <w:rsid w:val="003F2132"/>
    <w:rsid w:val="003F2206"/>
    <w:rsid w:val="0040315C"/>
    <w:rsid w:val="004129FF"/>
    <w:rsid w:val="0041528C"/>
    <w:rsid w:val="00415FAA"/>
    <w:rsid w:val="00436B0D"/>
    <w:rsid w:val="00440E9D"/>
    <w:rsid w:val="0044102A"/>
    <w:rsid w:val="00450E37"/>
    <w:rsid w:val="0045183C"/>
    <w:rsid w:val="00462A1D"/>
    <w:rsid w:val="00463D58"/>
    <w:rsid w:val="00464AF3"/>
    <w:rsid w:val="0047340A"/>
    <w:rsid w:val="00475A0A"/>
    <w:rsid w:val="004779CE"/>
    <w:rsid w:val="0048134E"/>
    <w:rsid w:val="00481435"/>
    <w:rsid w:val="00492B18"/>
    <w:rsid w:val="004961CC"/>
    <w:rsid w:val="004A0216"/>
    <w:rsid w:val="004A31F5"/>
    <w:rsid w:val="004A3501"/>
    <w:rsid w:val="004A5815"/>
    <w:rsid w:val="004A69BF"/>
    <w:rsid w:val="004A7FE3"/>
    <w:rsid w:val="004B27AC"/>
    <w:rsid w:val="004B627D"/>
    <w:rsid w:val="004C3103"/>
    <w:rsid w:val="004C442C"/>
    <w:rsid w:val="004C7E1A"/>
    <w:rsid w:val="004D291D"/>
    <w:rsid w:val="004E36E8"/>
    <w:rsid w:val="004E59DC"/>
    <w:rsid w:val="004F2099"/>
    <w:rsid w:val="004F23D4"/>
    <w:rsid w:val="004F25C0"/>
    <w:rsid w:val="004F2F51"/>
    <w:rsid w:val="004F39E9"/>
    <w:rsid w:val="00501AC1"/>
    <w:rsid w:val="00511C7D"/>
    <w:rsid w:val="00516318"/>
    <w:rsid w:val="005166C2"/>
    <w:rsid w:val="00525037"/>
    <w:rsid w:val="0052634D"/>
    <w:rsid w:val="00527CCF"/>
    <w:rsid w:val="00530E30"/>
    <w:rsid w:val="00534FF8"/>
    <w:rsid w:val="005425A2"/>
    <w:rsid w:val="00543390"/>
    <w:rsid w:val="00543B8F"/>
    <w:rsid w:val="0055010D"/>
    <w:rsid w:val="00555960"/>
    <w:rsid w:val="00557DF0"/>
    <w:rsid w:val="00563864"/>
    <w:rsid w:val="00564244"/>
    <w:rsid w:val="00564C18"/>
    <w:rsid w:val="00566F68"/>
    <w:rsid w:val="0057117B"/>
    <w:rsid w:val="00571A21"/>
    <w:rsid w:val="00573FFC"/>
    <w:rsid w:val="005757D5"/>
    <w:rsid w:val="00576A55"/>
    <w:rsid w:val="00585691"/>
    <w:rsid w:val="00593F57"/>
    <w:rsid w:val="0059686C"/>
    <w:rsid w:val="005A16B4"/>
    <w:rsid w:val="005A2DBF"/>
    <w:rsid w:val="005A3D8D"/>
    <w:rsid w:val="005A7356"/>
    <w:rsid w:val="005B0256"/>
    <w:rsid w:val="005C1F9F"/>
    <w:rsid w:val="005C2AED"/>
    <w:rsid w:val="005C42D7"/>
    <w:rsid w:val="005C6793"/>
    <w:rsid w:val="005D155A"/>
    <w:rsid w:val="005D1DC1"/>
    <w:rsid w:val="005D3869"/>
    <w:rsid w:val="005D6B86"/>
    <w:rsid w:val="005E0A4A"/>
    <w:rsid w:val="005E1926"/>
    <w:rsid w:val="005E6433"/>
    <w:rsid w:val="006016E5"/>
    <w:rsid w:val="00601C5B"/>
    <w:rsid w:val="0061009A"/>
    <w:rsid w:val="00614BF8"/>
    <w:rsid w:val="00621533"/>
    <w:rsid w:val="00624DF8"/>
    <w:rsid w:val="00626183"/>
    <w:rsid w:val="006326ED"/>
    <w:rsid w:val="0063730B"/>
    <w:rsid w:val="0064484A"/>
    <w:rsid w:val="00653F59"/>
    <w:rsid w:val="00656103"/>
    <w:rsid w:val="00665BC8"/>
    <w:rsid w:val="00665C1D"/>
    <w:rsid w:val="006664E3"/>
    <w:rsid w:val="006667D1"/>
    <w:rsid w:val="00670839"/>
    <w:rsid w:val="00672EE1"/>
    <w:rsid w:val="00674CBD"/>
    <w:rsid w:val="00686ABE"/>
    <w:rsid w:val="006904D1"/>
    <w:rsid w:val="00694E18"/>
    <w:rsid w:val="006958BD"/>
    <w:rsid w:val="006A0785"/>
    <w:rsid w:val="006A0C54"/>
    <w:rsid w:val="006A75DF"/>
    <w:rsid w:val="006A7A0B"/>
    <w:rsid w:val="006B1081"/>
    <w:rsid w:val="006D0D83"/>
    <w:rsid w:val="006D0EF6"/>
    <w:rsid w:val="006D7839"/>
    <w:rsid w:val="006E1C41"/>
    <w:rsid w:val="006F6F23"/>
    <w:rsid w:val="007010E5"/>
    <w:rsid w:val="007031AE"/>
    <w:rsid w:val="007148C4"/>
    <w:rsid w:val="00717AAA"/>
    <w:rsid w:val="00722A91"/>
    <w:rsid w:val="0072701F"/>
    <w:rsid w:val="0072732F"/>
    <w:rsid w:val="00754480"/>
    <w:rsid w:val="00764CE6"/>
    <w:rsid w:val="00766D66"/>
    <w:rsid w:val="00782C45"/>
    <w:rsid w:val="007A0A91"/>
    <w:rsid w:val="007A2DD5"/>
    <w:rsid w:val="007A308E"/>
    <w:rsid w:val="007B46A2"/>
    <w:rsid w:val="007B67D1"/>
    <w:rsid w:val="007D4164"/>
    <w:rsid w:val="007E5449"/>
    <w:rsid w:val="007F1374"/>
    <w:rsid w:val="007F2398"/>
    <w:rsid w:val="008046EA"/>
    <w:rsid w:val="008055C9"/>
    <w:rsid w:val="00811A91"/>
    <w:rsid w:val="00814B57"/>
    <w:rsid w:val="0082299D"/>
    <w:rsid w:val="008236D0"/>
    <w:rsid w:val="00823AD7"/>
    <w:rsid w:val="008266DF"/>
    <w:rsid w:val="008273D6"/>
    <w:rsid w:val="00831D63"/>
    <w:rsid w:val="0084208D"/>
    <w:rsid w:val="008469AB"/>
    <w:rsid w:val="0085164E"/>
    <w:rsid w:val="008553A1"/>
    <w:rsid w:val="008652DE"/>
    <w:rsid w:val="008668A1"/>
    <w:rsid w:val="00886C41"/>
    <w:rsid w:val="00890B67"/>
    <w:rsid w:val="008A0583"/>
    <w:rsid w:val="008A0C35"/>
    <w:rsid w:val="008A4A5F"/>
    <w:rsid w:val="008A5D7C"/>
    <w:rsid w:val="008B0756"/>
    <w:rsid w:val="008B1F73"/>
    <w:rsid w:val="008B4120"/>
    <w:rsid w:val="008C14CE"/>
    <w:rsid w:val="008E034C"/>
    <w:rsid w:val="008F2FE2"/>
    <w:rsid w:val="008F49AD"/>
    <w:rsid w:val="008F5DA4"/>
    <w:rsid w:val="009004C4"/>
    <w:rsid w:val="00910377"/>
    <w:rsid w:val="009118A0"/>
    <w:rsid w:val="00916BC9"/>
    <w:rsid w:val="00920A31"/>
    <w:rsid w:val="0092166E"/>
    <w:rsid w:val="00926712"/>
    <w:rsid w:val="00930BCB"/>
    <w:rsid w:val="00931BA4"/>
    <w:rsid w:val="00932E8A"/>
    <w:rsid w:val="009408D1"/>
    <w:rsid w:val="0094152E"/>
    <w:rsid w:val="00946530"/>
    <w:rsid w:val="009465E4"/>
    <w:rsid w:val="00950647"/>
    <w:rsid w:val="009530CD"/>
    <w:rsid w:val="00956FFC"/>
    <w:rsid w:val="009605B8"/>
    <w:rsid w:val="009613D6"/>
    <w:rsid w:val="00963030"/>
    <w:rsid w:val="009663EF"/>
    <w:rsid w:val="009704FD"/>
    <w:rsid w:val="00970E66"/>
    <w:rsid w:val="00971D4E"/>
    <w:rsid w:val="009730D7"/>
    <w:rsid w:val="00975DE8"/>
    <w:rsid w:val="00977788"/>
    <w:rsid w:val="00977ADE"/>
    <w:rsid w:val="00980598"/>
    <w:rsid w:val="00981582"/>
    <w:rsid w:val="00986FCF"/>
    <w:rsid w:val="00991342"/>
    <w:rsid w:val="00995DFA"/>
    <w:rsid w:val="009A401B"/>
    <w:rsid w:val="009A5554"/>
    <w:rsid w:val="009B2F6C"/>
    <w:rsid w:val="009C555E"/>
    <w:rsid w:val="009C691D"/>
    <w:rsid w:val="009D0529"/>
    <w:rsid w:val="009D56C2"/>
    <w:rsid w:val="009D6750"/>
    <w:rsid w:val="009E3B4E"/>
    <w:rsid w:val="009F1C13"/>
    <w:rsid w:val="00A02731"/>
    <w:rsid w:val="00A02EB1"/>
    <w:rsid w:val="00A241A5"/>
    <w:rsid w:val="00A330F9"/>
    <w:rsid w:val="00A344E2"/>
    <w:rsid w:val="00A346FA"/>
    <w:rsid w:val="00A3730A"/>
    <w:rsid w:val="00A3749A"/>
    <w:rsid w:val="00A434F4"/>
    <w:rsid w:val="00A44ABA"/>
    <w:rsid w:val="00A505EF"/>
    <w:rsid w:val="00A507BB"/>
    <w:rsid w:val="00A60D54"/>
    <w:rsid w:val="00A6287F"/>
    <w:rsid w:val="00A665E9"/>
    <w:rsid w:val="00A77323"/>
    <w:rsid w:val="00A77BA8"/>
    <w:rsid w:val="00A82A08"/>
    <w:rsid w:val="00A82CED"/>
    <w:rsid w:val="00A83309"/>
    <w:rsid w:val="00A8448E"/>
    <w:rsid w:val="00A84880"/>
    <w:rsid w:val="00A852C9"/>
    <w:rsid w:val="00A927B7"/>
    <w:rsid w:val="00A938E8"/>
    <w:rsid w:val="00A95CD2"/>
    <w:rsid w:val="00AA3118"/>
    <w:rsid w:val="00AA77C6"/>
    <w:rsid w:val="00AA7B7F"/>
    <w:rsid w:val="00AB2F4D"/>
    <w:rsid w:val="00AB3DC5"/>
    <w:rsid w:val="00AC2CA6"/>
    <w:rsid w:val="00AC5F8E"/>
    <w:rsid w:val="00AD196A"/>
    <w:rsid w:val="00AD45AD"/>
    <w:rsid w:val="00AD513C"/>
    <w:rsid w:val="00AE291C"/>
    <w:rsid w:val="00AE3771"/>
    <w:rsid w:val="00AF02D7"/>
    <w:rsid w:val="00AF7D21"/>
    <w:rsid w:val="00B12195"/>
    <w:rsid w:val="00B26F1F"/>
    <w:rsid w:val="00B42C16"/>
    <w:rsid w:val="00B43C49"/>
    <w:rsid w:val="00B46226"/>
    <w:rsid w:val="00B467DC"/>
    <w:rsid w:val="00B47003"/>
    <w:rsid w:val="00B47559"/>
    <w:rsid w:val="00B47A7E"/>
    <w:rsid w:val="00B52145"/>
    <w:rsid w:val="00B57894"/>
    <w:rsid w:val="00B634F2"/>
    <w:rsid w:val="00B65BFC"/>
    <w:rsid w:val="00B660C5"/>
    <w:rsid w:val="00B66915"/>
    <w:rsid w:val="00B73862"/>
    <w:rsid w:val="00B73AE5"/>
    <w:rsid w:val="00B75367"/>
    <w:rsid w:val="00B7759F"/>
    <w:rsid w:val="00B8102E"/>
    <w:rsid w:val="00B818FF"/>
    <w:rsid w:val="00B8298C"/>
    <w:rsid w:val="00B858B6"/>
    <w:rsid w:val="00B86884"/>
    <w:rsid w:val="00BA021F"/>
    <w:rsid w:val="00BA510E"/>
    <w:rsid w:val="00BB0C4F"/>
    <w:rsid w:val="00BB1074"/>
    <w:rsid w:val="00BB2D74"/>
    <w:rsid w:val="00BB2FB7"/>
    <w:rsid w:val="00BB556E"/>
    <w:rsid w:val="00BC5F05"/>
    <w:rsid w:val="00BD094D"/>
    <w:rsid w:val="00BD2E34"/>
    <w:rsid w:val="00BD776C"/>
    <w:rsid w:val="00BE432F"/>
    <w:rsid w:val="00C00242"/>
    <w:rsid w:val="00C0393F"/>
    <w:rsid w:val="00C03BF8"/>
    <w:rsid w:val="00C07EBE"/>
    <w:rsid w:val="00C130A8"/>
    <w:rsid w:val="00C13D40"/>
    <w:rsid w:val="00C243BB"/>
    <w:rsid w:val="00C320C1"/>
    <w:rsid w:val="00C33B12"/>
    <w:rsid w:val="00C33CDB"/>
    <w:rsid w:val="00C4338E"/>
    <w:rsid w:val="00C51C44"/>
    <w:rsid w:val="00C5390F"/>
    <w:rsid w:val="00C540D2"/>
    <w:rsid w:val="00C56674"/>
    <w:rsid w:val="00C56962"/>
    <w:rsid w:val="00C67EDC"/>
    <w:rsid w:val="00C732AC"/>
    <w:rsid w:val="00C73DAD"/>
    <w:rsid w:val="00C7405F"/>
    <w:rsid w:val="00C80F9F"/>
    <w:rsid w:val="00C846A9"/>
    <w:rsid w:val="00C91A94"/>
    <w:rsid w:val="00C95A0A"/>
    <w:rsid w:val="00C9719A"/>
    <w:rsid w:val="00CA1F72"/>
    <w:rsid w:val="00CB1694"/>
    <w:rsid w:val="00CB3DD9"/>
    <w:rsid w:val="00CB4793"/>
    <w:rsid w:val="00CB79E5"/>
    <w:rsid w:val="00CC2DCB"/>
    <w:rsid w:val="00CC3B1A"/>
    <w:rsid w:val="00CD1F00"/>
    <w:rsid w:val="00CD2600"/>
    <w:rsid w:val="00CD5853"/>
    <w:rsid w:val="00CD7003"/>
    <w:rsid w:val="00CD71E4"/>
    <w:rsid w:val="00CE0A7A"/>
    <w:rsid w:val="00CE0F3D"/>
    <w:rsid w:val="00CE2F50"/>
    <w:rsid w:val="00CE318A"/>
    <w:rsid w:val="00CE7DA3"/>
    <w:rsid w:val="00CF073A"/>
    <w:rsid w:val="00CF2A3F"/>
    <w:rsid w:val="00D01856"/>
    <w:rsid w:val="00D07E7C"/>
    <w:rsid w:val="00D13A09"/>
    <w:rsid w:val="00D17D3E"/>
    <w:rsid w:val="00D209A7"/>
    <w:rsid w:val="00D26A8E"/>
    <w:rsid w:val="00D26C35"/>
    <w:rsid w:val="00D27649"/>
    <w:rsid w:val="00D33912"/>
    <w:rsid w:val="00D35361"/>
    <w:rsid w:val="00D41E1B"/>
    <w:rsid w:val="00D44713"/>
    <w:rsid w:val="00D44B77"/>
    <w:rsid w:val="00D65195"/>
    <w:rsid w:val="00D705A0"/>
    <w:rsid w:val="00D709DE"/>
    <w:rsid w:val="00D7139E"/>
    <w:rsid w:val="00D738CC"/>
    <w:rsid w:val="00D76029"/>
    <w:rsid w:val="00D847D5"/>
    <w:rsid w:val="00D8658A"/>
    <w:rsid w:val="00D906D5"/>
    <w:rsid w:val="00D90A4E"/>
    <w:rsid w:val="00D94002"/>
    <w:rsid w:val="00DA128B"/>
    <w:rsid w:val="00DA14AA"/>
    <w:rsid w:val="00DA1B62"/>
    <w:rsid w:val="00DA514A"/>
    <w:rsid w:val="00DA7CCD"/>
    <w:rsid w:val="00DB53C0"/>
    <w:rsid w:val="00DC04A5"/>
    <w:rsid w:val="00DC483B"/>
    <w:rsid w:val="00DC6210"/>
    <w:rsid w:val="00DD753B"/>
    <w:rsid w:val="00DD7DF3"/>
    <w:rsid w:val="00DD7EFA"/>
    <w:rsid w:val="00DE0D72"/>
    <w:rsid w:val="00DE197C"/>
    <w:rsid w:val="00DE1AA5"/>
    <w:rsid w:val="00DE1B2C"/>
    <w:rsid w:val="00DE481C"/>
    <w:rsid w:val="00DE7587"/>
    <w:rsid w:val="00DF1178"/>
    <w:rsid w:val="00DF377C"/>
    <w:rsid w:val="00DF6D5D"/>
    <w:rsid w:val="00DF75FC"/>
    <w:rsid w:val="00E008CF"/>
    <w:rsid w:val="00E02FCB"/>
    <w:rsid w:val="00E05321"/>
    <w:rsid w:val="00E05D44"/>
    <w:rsid w:val="00E0611D"/>
    <w:rsid w:val="00E11A06"/>
    <w:rsid w:val="00E11C9C"/>
    <w:rsid w:val="00E144EF"/>
    <w:rsid w:val="00E21090"/>
    <w:rsid w:val="00E32197"/>
    <w:rsid w:val="00E32407"/>
    <w:rsid w:val="00E3388C"/>
    <w:rsid w:val="00E3419E"/>
    <w:rsid w:val="00E35C11"/>
    <w:rsid w:val="00E37F9D"/>
    <w:rsid w:val="00E57370"/>
    <w:rsid w:val="00E626E3"/>
    <w:rsid w:val="00E67F4B"/>
    <w:rsid w:val="00E840F9"/>
    <w:rsid w:val="00E84CD9"/>
    <w:rsid w:val="00E94FE2"/>
    <w:rsid w:val="00E97060"/>
    <w:rsid w:val="00EA5ADB"/>
    <w:rsid w:val="00EB19B1"/>
    <w:rsid w:val="00EB3291"/>
    <w:rsid w:val="00EC6EA3"/>
    <w:rsid w:val="00ED253C"/>
    <w:rsid w:val="00ED2CA3"/>
    <w:rsid w:val="00EE3022"/>
    <w:rsid w:val="00EE4D0E"/>
    <w:rsid w:val="00EE6328"/>
    <w:rsid w:val="00EF1D2A"/>
    <w:rsid w:val="00EF23D4"/>
    <w:rsid w:val="00EF6B5F"/>
    <w:rsid w:val="00F13DA0"/>
    <w:rsid w:val="00F20490"/>
    <w:rsid w:val="00F20E9F"/>
    <w:rsid w:val="00F243FC"/>
    <w:rsid w:val="00F25FAA"/>
    <w:rsid w:val="00F31BDA"/>
    <w:rsid w:val="00F3382F"/>
    <w:rsid w:val="00F35C91"/>
    <w:rsid w:val="00F366C2"/>
    <w:rsid w:val="00F37D35"/>
    <w:rsid w:val="00F4164E"/>
    <w:rsid w:val="00F47168"/>
    <w:rsid w:val="00F54645"/>
    <w:rsid w:val="00F54CCB"/>
    <w:rsid w:val="00F55B49"/>
    <w:rsid w:val="00F55CCF"/>
    <w:rsid w:val="00F64024"/>
    <w:rsid w:val="00F6506E"/>
    <w:rsid w:val="00F71ED3"/>
    <w:rsid w:val="00F747A4"/>
    <w:rsid w:val="00F8048F"/>
    <w:rsid w:val="00F81ADF"/>
    <w:rsid w:val="00F8347A"/>
    <w:rsid w:val="00F838F5"/>
    <w:rsid w:val="00F90206"/>
    <w:rsid w:val="00F9385C"/>
    <w:rsid w:val="00F93D37"/>
    <w:rsid w:val="00F97BA6"/>
    <w:rsid w:val="00FB1295"/>
    <w:rsid w:val="00FB1DF5"/>
    <w:rsid w:val="00FB2240"/>
    <w:rsid w:val="00FC19BF"/>
    <w:rsid w:val="00FC3752"/>
    <w:rsid w:val="00FC5058"/>
    <w:rsid w:val="00FC6928"/>
    <w:rsid w:val="00FD0D1A"/>
    <w:rsid w:val="00FD3D6B"/>
    <w:rsid w:val="00FD6E42"/>
    <w:rsid w:val="00FE0804"/>
    <w:rsid w:val="00FE08D1"/>
    <w:rsid w:val="00FE39A1"/>
    <w:rsid w:val="00FF2DD3"/>
    <w:rsid w:val="00FF57C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ABD8430"/>
  <w15:docId w15:val="{6C119EDC-95C2-4552-94BC-A9C366DB8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1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08CF"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1">
    <w:name w:val="WW8Num2z1"/>
    <w:rsid w:val="00E008CF"/>
    <w:rPr>
      <w:rFonts w:ascii="Times New Roman" w:eastAsia="Arial" w:hAnsi="Times New Roman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/>
    </w:rPr>
  </w:style>
  <w:style w:type="character" w:customStyle="1" w:styleId="WW8Num3z0">
    <w:name w:val="WW8Num3z0"/>
    <w:rsid w:val="00E008CF"/>
    <w:rPr>
      <w:rFonts w:ascii="Times New Roman" w:eastAsia="Arial" w:hAnsi="Times New Roman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/>
    </w:rPr>
  </w:style>
  <w:style w:type="character" w:customStyle="1" w:styleId="WW8Num4z3">
    <w:name w:val="WW8Num4z3"/>
    <w:rsid w:val="00E008CF"/>
    <w:rPr>
      <w:rFonts w:ascii="Times New Roman" w:eastAsia="Arial" w:hAnsi="Times New Roman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/>
    </w:rPr>
  </w:style>
  <w:style w:type="character" w:customStyle="1" w:styleId="WW8Num5z0">
    <w:name w:val="WW8Num5z0"/>
    <w:rsid w:val="00E008CF"/>
    <w:rPr>
      <w:rFonts w:ascii="Times New Roman" w:eastAsia="Arial" w:hAnsi="Times New Roman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/>
    </w:rPr>
  </w:style>
  <w:style w:type="character" w:customStyle="1" w:styleId="WW8Num6z2">
    <w:name w:val="WW8Num6z2"/>
    <w:rsid w:val="00E008CF"/>
    <w:rPr>
      <w:rFonts w:ascii="Times New Roman" w:eastAsia="Arial" w:hAnsi="Times New Roman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/>
    </w:rPr>
  </w:style>
  <w:style w:type="character" w:customStyle="1" w:styleId="WW8Num7z0">
    <w:name w:val="WW8Num7z0"/>
    <w:rsid w:val="00E008CF"/>
    <w:rPr>
      <w:rFonts w:ascii="Times New Roman" w:eastAsia="Arial" w:hAnsi="Times New Roman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/>
    </w:rPr>
  </w:style>
  <w:style w:type="character" w:customStyle="1" w:styleId="WW8Num8z2">
    <w:name w:val="WW8Num8z2"/>
    <w:rsid w:val="00E008CF"/>
    <w:rPr>
      <w:rFonts w:ascii="Times New Roman" w:eastAsia="Arial" w:hAnsi="Times New Roman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/>
    </w:rPr>
  </w:style>
  <w:style w:type="character" w:customStyle="1" w:styleId="WW8Num9z0">
    <w:name w:val="WW8Num9z0"/>
    <w:rsid w:val="00E008CF"/>
    <w:rPr>
      <w:rFonts w:ascii="Times New Roman" w:eastAsia="Arial" w:hAnsi="Times New Roman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/>
    </w:rPr>
  </w:style>
  <w:style w:type="character" w:customStyle="1" w:styleId="WW8Num10z4">
    <w:name w:val="WW8Num10z4"/>
    <w:rsid w:val="00E008CF"/>
    <w:rPr>
      <w:rFonts w:ascii="Times New Roman" w:eastAsia="Arial" w:hAnsi="Times New Roman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/>
    </w:rPr>
  </w:style>
  <w:style w:type="character" w:customStyle="1" w:styleId="WW8Num11z0">
    <w:name w:val="WW8Num11z0"/>
    <w:rsid w:val="00E008CF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pl-PL"/>
    </w:rPr>
  </w:style>
  <w:style w:type="character" w:customStyle="1" w:styleId="WW8Num11z1">
    <w:name w:val="WW8Num11z1"/>
    <w:rsid w:val="00E008CF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pl-PL"/>
    </w:rPr>
  </w:style>
  <w:style w:type="character" w:customStyle="1" w:styleId="Absatz-Standardschriftart">
    <w:name w:val="Absatz-Standardschriftart"/>
    <w:rsid w:val="00E008CF"/>
  </w:style>
  <w:style w:type="character" w:customStyle="1" w:styleId="WW-DefaultParagraphFont">
    <w:name w:val="WW-Default Paragraph Font"/>
    <w:rsid w:val="00E008CF"/>
  </w:style>
  <w:style w:type="character" w:customStyle="1" w:styleId="Teksttreci">
    <w:name w:val="Tekst treści_"/>
    <w:rsid w:val="00E008CF"/>
    <w:rPr>
      <w:rFonts w:ascii="Arial" w:eastAsia="Arial" w:hAnsi="Arial" w:cs="Arial"/>
      <w:spacing w:val="0"/>
      <w:sz w:val="18"/>
      <w:szCs w:val="18"/>
    </w:rPr>
  </w:style>
  <w:style w:type="character" w:customStyle="1" w:styleId="TeksttreciCandara">
    <w:name w:val="Tekst treści + Candara"/>
    <w:rsid w:val="00E008CF"/>
    <w:rPr>
      <w:rFonts w:ascii="Candara" w:eastAsia="Candara" w:hAnsi="Candara" w:cs="Candara"/>
      <w:spacing w:val="60"/>
      <w:sz w:val="27"/>
      <w:szCs w:val="27"/>
    </w:rPr>
  </w:style>
  <w:style w:type="paragraph" w:customStyle="1" w:styleId="Heading">
    <w:name w:val="Heading"/>
    <w:basedOn w:val="Normalny"/>
    <w:next w:val="Tekstpodstawowy"/>
    <w:rsid w:val="00E008CF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Tekstpodstawowy">
    <w:name w:val="Body Text"/>
    <w:basedOn w:val="Normalny"/>
    <w:rsid w:val="00E008CF"/>
    <w:pPr>
      <w:spacing w:after="120"/>
    </w:pPr>
  </w:style>
  <w:style w:type="paragraph" w:styleId="Lista">
    <w:name w:val="List"/>
    <w:basedOn w:val="Tekstpodstawowy"/>
    <w:rsid w:val="00E008CF"/>
  </w:style>
  <w:style w:type="paragraph" w:styleId="Legenda">
    <w:name w:val="caption"/>
    <w:basedOn w:val="Normalny"/>
    <w:qFormat/>
    <w:rsid w:val="00E008C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rsid w:val="00E008CF"/>
    <w:pPr>
      <w:suppressLineNumbers/>
    </w:pPr>
  </w:style>
  <w:style w:type="paragraph" w:customStyle="1" w:styleId="Nagwek2">
    <w:name w:val="Nagłówek2"/>
    <w:basedOn w:val="Normalny"/>
    <w:next w:val="Tekstpodstawowy"/>
    <w:rsid w:val="00E008CF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Podpis1">
    <w:name w:val="Podpis1"/>
    <w:basedOn w:val="Normalny"/>
    <w:rsid w:val="00E008CF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08CF"/>
    <w:pPr>
      <w:suppressLineNumbers/>
    </w:pPr>
  </w:style>
  <w:style w:type="paragraph" w:customStyle="1" w:styleId="Teksttreci0">
    <w:name w:val="Tekst treści"/>
    <w:basedOn w:val="Normalny"/>
    <w:next w:val="Normalny"/>
    <w:rsid w:val="00E008CF"/>
    <w:pPr>
      <w:spacing w:line="701" w:lineRule="exact"/>
      <w:ind w:hanging="720"/>
    </w:pPr>
    <w:rPr>
      <w:rFonts w:ascii="Arial" w:eastAsia="Arial" w:hAnsi="Arial" w:cs="Arial"/>
      <w:sz w:val="18"/>
      <w:szCs w:val="18"/>
    </w:rPr>
  </w:style>
  <w:style w:type="paragraph" w:customStyle="1" w:styleId="Nagwek3">
    <w:name w:val="Nagłówek #3"/>
    <w:basedOn w:val="Normalny"/>
    <w:next w:val="Normalny"/>
    <w:rsid w:val="00E008CF"/>
    <w:pPr>
      <w:numPr>
        <w:ilvl w:val="2"/>
        <w:numId w:val="1"/>
      </w:numPr>
      <w:spacing w:line="701" w:lineRule="exact"/>
      <w:ind w:left="0" w:hanging="360"/>
      <w:jc w:val="center"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customStyle="1" w:styleId="Nagwek1">
    <w:name w:val="Nagłówek1"/>
    <w:basedOn w:val="Normalny"/>
    <w:next w:val="Tekstpodstawowy"/>
    <w:rsid w:val="00E008C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kstpodstawowy31">
    <w:name w:val="Tekst podstawowy 31"/>
    <w:basedOn w:val="Normalny"/>
    <w:rsid w:val="00E008CF"/>
    <w:pPr>
      <w:jc w:val="center"/>
    </w:pPr>
    <w:rPr>
      <w:b/>
      <w:bCs/>
    </w:rPr>
  </w:style>
  <w:style w:type="character" w:styleId="Odwoaniedokomentarza">
    <w:name w:val="annotation reference"/>
    <w:uiPriority w:val="99"/>
    <w:semiHidden/>
    <w:unhideWhenUsed/>
    <w:rsid w:val="001042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04232"/>
    <w:rPr>
      <w:rFonts w:cs="Mangal"/>
      <w:sz w:val="20"/>
      <w:szCs w:val="18"/>
    </w:rPr>
  </w:style>
  <w:style w:type="character" w:customStyle="1" w:styleId="TekstkomentarzaZnak">
    <w:name w:val="Tekst komentarza Znak"/>
    <w:link w:val="Tekstkomentarza"/>
    <w:uiPriority w:val="99"/>
    <w:rsid w:val="0010423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423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0423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4232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link w:val="Tekstdymka"/>
    <w:uiPriority w:val="99"/>
    <w:semiHidden/>
    <w:rsid w:val="00104232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D4164"/>
    <w:pPr>
      <w:spacing w:after="120" w:line="480" w:lineRule="auto"/>
      <w:ind w:left="283"/>
    </w:pPr>
    <w:rPr>
      <w:rFonts w:cs="Mangal"/>
      <w:szCs w:val="21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7D4164"/>
    <w:rPr>
      <w:rFonts w:eastAsia="SimSun" w:cs="Mangal"/>
      <w:kern w:val="1"/>
      <w:sz w:val="24"/>
      <w:szCs w:val="21"/>
      <w:lang w:eastAsia="hi-IN" w:bidi="hi-IN"/>
    </w:rPr>
  </w:style>
  <w:style w:type="paragraph" w:customStyle="1" w:styleId="Styl">
    <w:name w:val="Styl"/>
    <w:basedOn w:val="Normalny"/>
    <w:rsid w:val="007D4164"/>
    <w:pPr>
      <w:widowControl/>
      <w:suppressAutoHyphens w:val="0"/>
    </w:pPr>
    <w:rPr>
      <w:rFonts w:eastAsia="Times New Roman" w:cs="Times New Roman"/>
      <w:kern w:val="0"/>
      <w:lang w:eastAsia="pl-PL" w:bidi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65F56"/>
    <w:pPr>
      <w:spacing w:after="120"/>
    </w:pPr>
    <w:rPr>
      <w:rFonts w:cs="Mangal"/>
      <w:sz w:val="16"/>
      <w:szCs w:val="14"/>
    </w:rPr>
  </w:style>
  <w:style w:type="character" w:customStyle="1" w:styleId="Tekstpodstawowy3Znak">
    <w:name w:val="Tekst podstawowy 3 Znak"/>
    <w:link w:val="Tekstpodstawowy3"/>
    <w:uiPriority w:val="99"/>
    <w:semiHidden/>
    <w:rsid w:val="00165F56"/>
    <w:rPr>
      <w:rFonts w:eastAsia="SimSun" w:cs="Mangal"/>
      <w:kern w:val="1"/>
      <w:sz w:val="16"/>
      <w:szCs w:val="14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AA77C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uiPriority w:val="99"/>
    <w:rsid w:val="00AA77C6"/>
    <w:rPr>
      <w:rFonts w:eastAsia="SimSu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AA77C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uiPriority w:val="99"/>
    <w:rsid w:val="00AA77C6"/>
    <w:rPr>
      <w:rFonts w:eastAsia="SimSun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1"/>
    <w:qFormat/>
    <w:rsid w:val="00831D63"/>
    <w:pPr>
      <w:ind w:left="708"/>
    </w:pPr>
    <w:rPr>
      <w:rFonts w:cs="Mangal"/>
      <w:szCs w:val="21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1116A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1116A"/>
    <w:rPr>
      <w:rFonts w:eastAsia="SimSun" w:cs="Mangal"/>
      <w:kern w:val="1"/>
      <w:szCs w:val="18"/>
      <w:lang w:eastAsia="hi-I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1116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5367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5367"/>
    <w:rPr>
      <w:rFonts w:eastAsia="SimSun" w:cs="Mangal"/>
      <w:kern w:val="1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5367"/>
    <w:rPr>
      <w:vertAlign w:val="superscript"/>
    </w:rPr>
  </w:style>
  <w:style w:type="character" w:styleId="Pogrubienie">
    <w:name w:val="Strong"/>
    <w:qFormat/>
    <w:rsid w:val="000B46DC"/>
    <w:rPr>
      <w:b/>
      <w:bCs/>
    </w:rPr>
  </w:style>
  <w:style w:type="paragraph" w:styleId="Poprawka">
    <w:name w:val="Revision"/>
    <w:hidden/>
    <w:uiPriority w:val="71"/>
    <w:rsid w:val="00AC5F8E"/>
    <w:rPr>
      <w:rFonts w:eastAsia="SimSun" w:cs="Mangal"/>
      <w:kern w:val="1"/>
      <w:sz w:val="24"/>
      <w:szCs w:val="21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9465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077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32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23783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644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8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64E5C7-3478-44A0-BD8C-2C6CC7A533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FF6FC1-15AF-4012-819B-7EF8787215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446006-0B21-42F3-B6EA-7717865A9F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B4E908-4FD0-4E90-B8C5-483EEAC17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4093</Words>
  <Characters>24560</Characters>
  <Application>Microsoft Office Word</Application>
  <DocSecurity>0</DocSecurity>
  <Lines>204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TM</Company>
  <LinksUpToDate>false</LinksUpToDate>
  <CharactersWithSpaces>28596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vartoniusz</dc:creator>
  <cp:lastModifiedBy>Łapka Tomasz</cp:lastModifiedBy>
  <cp:revision>3</cp:revision>
  <cp:lastPrinted>2019-07-26T06:29:00Z</cp:lastPrinted>
  <dcterms:created xsi:type="dcterms:W3CDTF">2026-03-09T08:19:00Z</dcterms:created>
  <dcterms:modified xsi:type="dcterms:W3CDTF">2026-03-09T08:20:00Z</dcterms:modified>
</cp:coreProperties>
</file>