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11" w:rsidRPr="00A46892" w:rsidRDefault="00A34CAC" w:rsidP="00E34B11">
      <w:pPr>
        <w:rPr>
          <w:rFonts w:ascii="Lato" w:hAnsi="Lato"/>
        </w:rPr>
      </w:pPr>
      <w:r w:rsidRPr="00A46892">
        <w:rPr>
          <w:rFonts w:ascii="Lato" w:hAnsi="Lato"/>
        </w:rPr>
        <w:t>Zał. nr 2</w:t>
      </w:r>
    </w:p>
    <w:p w:rsidR="00E34B11" w:rsidRPr="00A46892" w:rsidRDefault="00E34B11" w:rsidP="00E34B11">
      <w:pPr>
        <w:rPr>
          <w:rFonts w:ascii="Lato" w:hAnsi="Lato"/>
        </w:rPr>
      </w:pPr>
    </w:p>
    <w:p w:rsidR="00E34B11" w:rsidRPr="00A46892" w:rsidRDefault="00E34B11" w:rsidP="00E34B11">
      <w:pPr>
        <w:rPr>
          <w:rFonts w:ascii="Lato" w:hAnsi="Lato"/>
        </w:rPr>
      </w:pPr>
    </w:p>
    <w:p w:rsidR="00E34B11" w:rsidRPr="00A46892" w:rsidRDefault="00E34B11" w:rsidP="00E34B11">
      <w:pPr>
        <w:rPr>
          <w:rFonts w:ascii="Lato" w:hAnsi="Lato"/>
        </w:rPr>
      </w:pPr>
    </w:p>
    <w:p w:rsidR="00E34B11" w:rsidRPr="00A46892" w:rsidRDefault="00E34B11" w:rsidP="00E34B11">
      <w:pPr>
        <w:rPr>
          <w:rFonts w:ascii="Lato" w:hAnsi="Lato"/>
        </w:rPr>
      </w:pPr>
    </w:p>
    <w:p w:rsidR="00E34B11" w:rsidRPr="00A46892" w:rsidRDefault="00E34B11" w:rsidP="00E34B11">
      <w:pPr>
        <w:rPr>
          <w:rFonts w:ascii="Lato" w:hAnsi="Lato"/>
        </w:rPr>
      </w:pPr>
    </w:p>
    <w:p w:rsidR="00A34CAC" w:rsidRPr="00A46892" w:rsidRDefault="00A34CAC" w:rsidP="0080311D">
      <w:pPr>
        <w:pStyle w:val="Nagwek1"/>
        <w:ind w:right="90"/>
        <w:rPr>
          <w:rFonts w:ascii="Lato" w:hAnsi="Lato"/>
          <w:szCs w:val="24"/>
        </w:rPr>
      </w:pPr>
    </w:p>
    <w:p w:rsidR="00A34CAC" w:rsidRPr="00A46892" w:rsidRDefault="00A34CAC" w:rsidP="0080311D">
      <w:pPr>
        <w:pStyle w:val="Nagwek1"/>
        <w:ind w:right="90"/>
        <w:rPr>
          <w:rFonts w:ascii="Lato" w:hAnsi="Lato"/>
          <w:szCs w:val="24"/>
        </w:rPr>
      </w:pPr>
    </w:p>
    <w:p w:rsidR="00A34CAC" w:rsidRPr="00A46892" w:rsidRDefault="00A34CAC" w:rsidP="0080311D">
      <w:pPr>
        <w:pStyle w:val="Nagwek1"/>
        <w:ind w:right="90"/>
        <w:rPr>
          <w:rFonts w:ascii="Lato" w:hAnsi="Lato"/>
          <w:szCs w:val="24"/>
        </w:rPr>
      </w:pPr>
    </w:p>
    <w:p w:rsidR="00A46892" w:rsidRDefault="00F468EE" w:rsidP="00A46892">
      <w:pPr>
        <w:pStyle w:val="Nagwek1"/>
        <w:ind w:right="90"/>
        <w:rPr>
          <w:rFonts w:ascii="Lato" w:hAnsi="Lato"/>
          <w:szCs w:val="24"/>
        </w:rPr>
      </w:pPr>
      <w:bookmarkStart w:id="0" w:name="_GoBack"/>
      <w:r>
        <w:rPr>
          <w:rFonts w:ascii="Lato" w:hAnsi="Lato"/>
          <w:szCs w:val="24"/>
        </w:rPr>
        <w:t>WNIOSEK</w:t>
      </w:r>
      <w:r w:rsidR="00A46892" w:rsidRPr="00655CA3">
        <w:rPr>
          <w:rFonts w:ascii="Lato" w:hAnsi="Lato"/>
          <w:szCs w:val="24"/>
        </w:rPr>
        <w:t xml:space="preserve"> </w:t>
      </w:r>
      <w:r>
        <w:rPr>
          <w:rFonts w:ascii="Lato" w:hAnsi="Lato"/>
          <w:szCs w:val="24"/>
        </w:rPr>
        <w:br/>
      </w:r>
      <w:r w:rsidR="00A46892">
        <w:rPr>
          <w:rFonts w:ascii="Lato" w:hAnsi="Lato"/>
          <w:szCs w:val="24"/>
        </w:rPr>
        <w:t xml:space="preserve">KANDYDAT NA </w:t>
      </w:r>
      <w:r w:rsidR="00A46892" w:rsidRPr="00655CA3">
        <w:rPr>
          <w:rFonts w:ascii="Lato" w:hAnsi="Lato"/>
          <w:szCs w:val="24"/>
        </w:rPr>
        <w:t>PARTNERA</w:t>
      </w:r>
      <w:r>
        <w:rPr>
          <w:rFonts w:ascii="Lato" w:hAnsi="Lato"/>
          <w:szCs w:val="24"/>
        </w:rPr>
        <w:t xml:space="preserve"> 3</w:t>
      </w:r>
    </w:p>
    <w:p w:rsidR="00A46892" w:rsidRPr="00655CA3" w:rsidRDefault="00A46892" w:rsidP="00A46892">
      <w:pPr>
        <w:pStyle w:val="Nagwek1"/>
        <w:ind w:right="90"/>
        <w:rPr>
          <w:rFonts w:ascii="Lato" w:hAnsi="Lato"/>
          <w:i/>
          <w:szCs w:val="24"/>
        </w:rPr>
      </w:pPr>
      <w:r w:rsidRPr="00655CA3">
        <w:rPr>
          <w:rFonts w:ascii="Lato" w:hAnsi="Lato"/>
          <w:szCs w:val="24"/>
        </w:rPr>
        <w:t>do projektu „</w:t>
      </w:r>
      <w:r w:rsidR="00706437">
        <w:rPr>
          <w:rFonts w:ascii="Lato" w:hAnsi="Lato"/>
          <w:i/>
          <w:szCs w:val="24"/>
        </w:rPr>
        <w:t>Dostępny samorząd</w:t>
      </w:r>
      <w:r>
        <w:rPr>
          <w:rFonts w:ascii="Lato" w:hAnsi="Lato"/>
          <w:i/>
          <w:szCs w:val="24"/>
        </w:rPr>
        <w:t xml:space="preserve"> </w:t>
      </w:r>
      <w:r w:rsidRPr="00655CA3">
        <w:rPr>
          <w:rFonts w:ascii="Lato" w:hAnsi="Lato"/>
          <w:i/>
          <w:szCs w:val="24"/>
        </w:rPr>
        <w:t>2.0”</w:t>
      </w:r>
      <w:r w:rsidRPr="00655CA3">
        <w:rPr>
          <w:rFonts w:ascii="Lato" w:hAnsi="Lato"/>
          <w:noProof/>
          <w:szCs w:val="24"/>
        </w:rPr>
        <w:t xml:space="preserve"> </w:t>
      </w:r>
    </w:p>
    <w:bookmarkEnd w:id="0"/>
    <w:p w:rsidR="00A46892" w:rsidRPr="00655CA3" w:rsidRDefault="00A46892" w:rsidP="00A46892">
      <w:pPr>
        <w:pStyle w:val="Nagwek1"/>
        <w:ind w:right="90"/>
        <w:rPr>
          <w:rFonts w:ascii="Lato" w:hAnsi="Lato"/>
          <w:szCs w:val="24"/>
        </w:rPr>
      </w:pPr>
    </w:p>
    <w:p w:rsidR="00A46892" w:rsidRPr="004464FA" w:rsidRDefault="00A46892" w:rsidP="00A46892">
      <w:pPr>
        <w:pStyle w:val="Nagwek1"/>
        <w:ind w:right="90"/>
        <w:rPr>
          <w:rFonts w:ascii="Lato" w:hAnsi="Lato"/>
          <w:b w:val="0"/>
          <w:i/>
          <w:szCs w:val="24"/>
        </w:rPr>
      </w:pPr>
      <w:r>
        <w:rPr>
          <w:rFonts w:ascii="Lato" w:hAnsi="Lato"/>
          <w:b w:val="0"/>
          <w:i/>
          <w:szCs w:val="24"/>
        </w:rPr>
        <w:t>(</w:t>
      </w:r>
      <w:r w:rsidRPr="004464FA">
        <w:rPr>
          <w:rFonts w:ascii="Lato" w:hAnsi="Lato"/>
          <w:b w:val="0"/>
          <w:i/>
          <w:szCs w:val="24"/>
        </w:rPr>
        <w:t xml:space="preserve">dotyczące partnera będącego </w:t>
      </w:r>
      <w:r w:rsidRPr="00A46892">
        <w:rPr>
          <w:rFonts w:ascii="Lato" w:hAnsi="Lato"/>
          <w:b w:val="0"/>
          <w:i/>
          <w:szCs w:val="24"/>
        </w:rPr>
        <w:t>regionalnym lub ponadregionalnym stowarzyszeniem JST</w:t>
      </w:r>
      <w:r>
        <w:rPr>
          <w:rFonts w:ascii="Lato" w:hAnsi="Lato"/>
          <w:b w:val="0"/>
          <w:i/>
          <w:szCs w:val="24"/>
        </w:rPr>
        <w:t>)</w:t>
      </w:r>
    </w:p>
    <w:p w:rsidR="00E34B11" w:rsidRPr="00A46892" w:rsidRDefault="00E34B11" w:rsidP="00E34B11">
      <w:pPr>
        <w:rPr>
          <w:rFonts w:ascii="Lato" w:hAnsi="Lato"/>
        </w:rPr>
      </w:pPr>
    </w:p>
    <w:p w:rsidR="00026D3E" w:rsidRPr="00A46892" w:rsidRDefault="00026D3E" w:rsidP="00026D3E">
      <w:pPr>
        <w:pStyle w:val="Akapitzlist"/>
        <w:ind w:left="0"/>
        <w:rPr>
          <w:rFonts w:ascii="Lato" w:hAnsi="Lato"/>
          <w:b/>
          <w:bCs/>
        </w:rPr>
      </w:pPr>
    </w:p>
    <w:p w:rsidR="00026D3E" w:rsidRPr="00A46892" w:rsidRDefault="00026D3E" w:rsidP="00026D3E">
      <w:pPr>
        <w:pStyle w:val="Akapitzlist"/>
        <w:ind w:left="0"/>
        <w:rPr>
          <w:rFonts w:ascii="Lato" w:hAnsi="Lato"/>
          <w:b/>
          <w:bCs/>
        </w:rPr>
      </w:pPr>
    </w:p>
    <w:p w:rsidR="00026D3E" w:rsidRPr="00A46892" w:rsidRDefault="00026D3E" w:rsidP="00026D3E">
      <w:pPr>
        <w:pStyle w:val="Akapitzlist"/>
        <w:ind w:left="0"/>
        <w:rPr>
          <w:rFonts w:ascii="Lato" w:hAnsi="Lato"/>
          <w:b/>
          <w:bCs/>
        </w:rPr>
      </w:pPr>
      <w:r w:rsidRPr="00A46892">
        <w:rPr>
          <w:rFonts w:ascii="Lato" w:hAnsi="Lato"/>
          <w:b/>
          <w:bCs/>
        </w:rPr>
        <w:t xml:space="preserve">Część A. </w:t>
      </w:r>
      <w:r w:rsidR="00F468EE">
        <w:rPr>
          <w:rFonts w:ascii="Lato" w:hAnsi="Lato"/>
          <w:b/>
          <w:bCs/>
        </w:rPr>
        <w:t xml:space="preserve"> DANE KANDYDATA</w:t>
      </w:r>
    </w:p>
    <w:p w:rsidR="00026D3E" w:rsidRPr="00A46892" w:rsidRDefault="00026D3E" w:rsidP="00E34B11">
      <w:pPr>
        <w:rPr>
          <w:rFonts w:ascii="Lato" w:hAnsi="Lato"/>
        </w:rPr>
      </w:pPr>
    </w:p>
    <w:p w:rsidR="00E34B11" w:rsidRPr="00A46892" w:rsidRDefault="00E34B11" w:rsidP="00E34B11">
      <w:pPr>
        <w:rPr>
          <w:rFonts w:ascii="Lato" w:hAnsi="Lato"/>
        </w:rPr>
      </w:pPr>
      <w:r w:rsidRPr="00A46892">
        <w:rPr>
          <w:rFonts w:ascii="Lato" w:hAnsi="Lato"/>
        </w:rPr>
        <w:t xml:space="preserve">Nazwa i adres </w:t>
      </w:r>
      <w:r w:rsidR="00C97585" w:rsidRPr="00A46892">
        <w:rPr>
          <w:rFonts w:ascii="Lato" w:hAnsi="Lato"/>
        </w:rPr>
        <w:t>siedziby kandydata na p</w:t>
      </w:r>
      <w:r w:rsidR="004453AE" w:rsidRPr="00A46892">
        <w:rPr>
          <w:rFonts w:ascii="Lato" w:hAnsi="Lato"/>
        </w:rPr>
        <w:t>artnera</w:t>
      </w:r>
      <w:r w:rsidRPr="00A46892">
        <w:rPr>
          <w:rFonts w:ascii="Lato" w:hAnsi="Lato"/>
        </w:rPr>
        <w:t xml:space="preserve">:  </w:t>
      </w:r>
      <w:r w:rsidR="004453AE" w:rsidRPr="00A46892">
        <w:rPr>
          <w:rFonts w:ascii="Lato" w:hAnsi="Lato"/>
        </w:rPr>
        <w:t>……</w:t>
      </w:r>
      <w:r w:rsidRPr="00A46892">
        <w:rPr>
          <w:rFonts w:ascii="Lato" w:hAnsi="Lato"/>
        </w:rPr>
        <w:t>…………....................................................................................</w:t>
      </w:r>
    </w:p>
    <w:p w:rsidR="00E34B11" w:rsidRPr="00A46892" w:rsidRDefault="00E34B11" w:rsidP="00E34B11">
      <w:pPr>
        <w:jc w:val="both"/>
        <w:rPr>
          <w:rFonts w:ascii="Lato" w:hAnsi="Lato"/>
        </w:rPr>
      </w:pPr>
    </w:p>
    <w:p w:rsidR="00E34B11" w:rsidRPr="008403E8" w:rsidRDefault="00E34B11" w:rsidP="00E34B11">
      <w:pPr>
        <w:jc w:val="both"/>
        <w:rPr>
          <w:rFonts w:ascii="Lato" w:hAnsi="Lato"/>
        </w:rPr>
      </w:pPr>
      <w:r w:rsidRPr="008403E8">
        <w:rPr>
          <w:rFonts w:ascii="Lato" w:hAnsi="Lato"/>
        </w:rPr>
        <w:t>....................................................................................................................................................</w:t>
      </w:r>
    </w:p>
    <w:p w:rsidR="00E34B11" w:rsidRPr="008403E8" w:rsidRDefault="00E34B11" w:rsidP="00E34B11">
      <w:pPr>
        <w:rPr>
          <w:rFonts w:ascii="Lato" w:hAnsi="Lato"/>
        </w:rPr>
      </w:pPr>
    </w:p>
    <w:p w:rsidR="00E34B11" w:rsidRPr="00A46892" w:rsidRDefault="00E34B11" w:rsidP="00E34B11">
      <w:pPr>
        <w:rPr>
          <w:rFonts w:ascii="Lato" w:hAnsi="Lato"/>
        </w:rPr>
      </w:pPr>
      <w:r w:rsidRPr="00A46892">
        <w:rPr>
          <w:rFonts w:ascii="Lato" w:hAnsi="Lato"/>
        </w:rPr>
        <w:t xml:space="preserve">Tel. ………….……………... </w:t>
      </w:r>
      <w:r w:rsidR="00A46892" w:rsidRPr="00A46892">
        <w:rPr>
          <w:rFonts w:ascii="Lato" w:hAnsi="Lato"/>
        </w:rPr>
        <w:t>te</w:t>
      </w:r>
      <w:r w:rsidR="00A46892">
        <w:rPr>
          <w:rFonts w:ascii="Lato" w:hAnsi="Lato"/>
        </w:rPr>
        <w:t>l</w:t>
      </w:r>
      <w:r w:rsidR="00A46892" w:rsidRPr="00A46892">
        <w:rPr>
          <w:rFonts w:ascii="Lato" w:hAnsi="Lato"/>
        </w:rPr>
        <w:t xml:space="preserve">. </w:t>
      </w:r>
      <w:r w:rsidR="00A46892">
        <w:rPr>
          <w:rFonts w:ascii="Lato" w:hAnsi="Lato"/>
        </w:rPr>
        <w:t>kom.</w:t>
      </w:r>
      <w:r w:rsidRPr="00A46892">
        <w:rPr>
          <w:rFonts w:ascii="Lato" w:hAnsi="Lato"/>
        </w:rPr>
        <w:t xml:space="preserve"> ……..……..….…………</w:t>
      </w:r>
      <w:r w:rsidR="0080311D" w:rsidRPr="00A46892">
        <w:rPr>
          <w:rFonts w:ascii="Lato" w:hAnsi="Lato"/>
        </w:rPr>
        <w:t>…….</w:t>
      </w:r>
      <w:r w:rsidRPr="00A46892">
        <w:rPr>
          <w:rFonts w:ascii="Lato" w:hAnsi="Lato"/>
        </w:rPr>
        <w:t xml:space="preserve"> </w:t>
      </w:r>
    </w:p>
    <w:p w:rsidR="00E34B11" w:rsidRPr="00A46892" w:rsidRDefault="00E34B11" w:rsidP="00E34B11">
      <w:pPr>
        <w:rPr>
          <w:rFonts w:ascii="Lato" w:hAnsi="Lato"/>
        </w:rPr>
      </w:pPr>
    </w:p>
    <w:p w:rsidR="00E34B11" w:rsidRPr="00A46892" w:rsidRDefault="00E34B11" w:rsidP="00E34B11">
      <w:pPr>
        <w:rPr>
          <w:rFonts w:ascii="Lato" w:hAnsi="Lato"/>
        </w:rPr>
      </w:pPr>
      <w:r w:rsidRPr="00A46892">
        <w:rPr>
          <w:rFonts w:ascii="Lato" w:hAnsi="Lato"/>
        </w:rPr>
        <w:t>NIP ……………….……………</w:t>
      </w:r>
      <w:r w:rsidR="00B6535A" w:rsidRPr="00A46892">
        <w:rPr>
          <w:rFonts w:ascii="Lato" w:hAnsi="Lato"/>
        </w:rPr>
        <w:t xml:space="preserve"> </w:t>
      </w:r>
      <w:r w:rsidRPr="00A46892">
        <w:rPr>
          <w:rFonts w:ascii="Lato" w:hAnsi="Lato"/>
        </w:rPr>
        <w:t>REGON ………….......</w:t>
      </w:r>
      <w:r w:rsidR="00D01EDB" w:rsidRPr="00A46892">
        <w:rPr>
          <w:rFonts w:ascii="Lato" w:hAnsi="Lato"/>
        </w:rPr>
        <w:t>.</w:t>
      </w:r>
      <w:r w:rsidRPr="00A46892">
        <w:rPr>
          <w:rFonts w:ascii="Lato" w:hAnsi="Lato"/>
        </w:rPr>
        <w:t>...............</w:t>
      </w:r>
    </w:p>
    <w:p w:rsidR="00231C44" w:rsidRPr="00A46892" w:rsidRDefault="00231C44" w:rsidP="00E34B11">
      <w:pPr>
        <w:rPr>
          <w:rFonts w:ascii="Lato" w:hAnsi="Lato"/>
        </w:rPr>
      </w:pPr>
    </w:p>
    <w:p w:rsidR="00231C44" w:rsidRDefault="00231C44" w:rsidP="00E34B11">
      <w:pPr>
        <w:rPr>
          <w:rFonts w:ascii="Lato" w:hAnsi="Lato"/>
        </w:rPr>
      </w:pPr>
      <w:r w:rsidRPr="00A46892">
        <w:rPr>
          <w:rFonts w:ascii="Lato" w:hAnsi="Lato"/>
        </w:rPr>
        <w:t>KRS ……………………………</w:t>
      </w:r>
      <w:r w:rsidR="00A46892">
        <w:rPr>
          <w:rFonts w:ascii="Lato" w:hAnsi="Lato"/>
        </w:rPr>
        <w:t>……….</w:t>
      </w:r>
      <w:r w:rsidR="0020769A">
        <w:rPr>
          <w:rFonts w:ascii="Lato" w:hAnsi="Lato"/>
        </w:rPr>
        <w:t>.</w:t>
      </w:r>
    </w:p>
    <w:p w:rsidR="0020769A" w:rsidRDefault="0020769A" w:rsidP="00E34B11">
      <w:pPr>
        <w:rPr>
          <w:rFonts w:ascii="Lato" w:hAnsi="Lato"/>
        </w:rPr>
      </w:pPr>
    </w:p>
    <w:p w:rsidR="0020769A" w:rsidRPr="00A46892" w:rsidRDefault="0020769A" w:rsidP="00E34B11">
      <w:pPr>
        <w:rPr>
          <w:rFonts w:ascii="Lato" w:hAnsi="Lato"/>
        </w:rPr>
      </w:pPr>
      <w:r>
        <w:rPr>
          <w:rFonts w:ascii="Lato" w:hAnsi="Lato"/>
        </w:rPr>
        <w:t xml:space="preserve">Liczba członków </w:t>
      </w:r>
      <w:r w:rsidR="008403E8">
        <w:rPr>
          <w:rFonts w:ascii="Lato" w:hAnsi="Lato"/>
        </w:rPr>
        <w:t xml:space="preserve">stowarzyszenia JST </w:t>
      </w:r>
      <w:r>
        <w:rPr>
          <w:rFonts w:ascii="Lato" w:hAnsi="Lato"/>
        </w:rPr>
        <w:t>…………………</w:t>
      </w:r>
      <w:r w:rsidR="008403E8">
        <w:rPr>
          <w:rFonts w:ascii="Lato" w:hAnsi="Lato"/>
        </w:rPr>
        <w:t>…..</w:t>
      </w:r>
    </w:p>
    <w:p w:rsidR="00E34B11" w:rsidRPr="00A46892" w:rsidRDefault="00E34B11" w:rsidP="00E34B11">
      <w:pPr>
        <w:jc w:val="both"/>
        <w:rPr>
          <w:rFonts w:ascii="Lato" w:hAnsi="Lato"/>
        </w:rPr>
      </w:pPr>
    </w:p>
    <w:p w:rsidR="0008556A" w:rsidRPr="00A46892" w:rsidRDefault="0008556A" w:rsidP="00E34B11">
      <w:pPr>
        <w:pStyle w:val="Tekstpodstawowy"/>
        <w:numPr>
          <w:ilvl w:val="1"/>
          <w:numId w:val="7"/>
        </w:numPr>
        <w:tabs>
          <w:tab w:val="num" w:pos="284"/>
        </w:tabs>
        <w:ind w:left="284" w:hanging="284"/>
        <w:rPr>
          <w:rFonts w:ascii="Lato" w:hAnsi="Lato"/>
          <w:b w:val="0"/>
        </w:rPr>
      </w:pPr>
      <w:r w:rsidRPr="00A46892">
        <w:rPr>
          <w:rFonts w:ascii="Lato" w:hAnsi="Lato"/>
          <w:b w:val="0"/>
        </w:rPr>
        <w:t xml:space="preserve">Osoba uprawniona </w:t>
      </w:r>
      <w:r w:rsidR="00E34B11" w:rsidRPr="00A46892">
        <w:rPr>
          <w:rFonts w:ascii="Lato" w:hAnsi="Lato"/>
          <w:b w:val="0"/>
        </w:rPr>
        <w:t xml:space="preserve">do kontaktów z </w:t>
      </w:r>
      <w:r w:rsidR="0098629A" w:rsidRPr="00A46892">
        <w:rPr>
          <w:rFonts w:ascii="Lato" w:hAnsi="Lato"/>
          <w:b w:val="0"/>
        </w:rPr>
        <w:t>Liderem</w:t>
      </w:r>
      <w:r w:rsidRPr="00A46892">
        <w:rPr>
          <w:rFonts w:ascii="Lato" w:hAnsi="Lato"/>
          <w:b w:val="0"/>
        </w:rPr>
        <w:t xml:space="preserve">: </w:t>
      </w:r>
    </w:p>
    <w:p w:rsidR="00E34B11" w:rsidRPr="00A46892" w:rsidRDefault="0008556A" w:rsidP="0008556A">
      <w:pPr>
        <w:pStyle w:val="Tekstpodstawowy"/>
        <w:tabs>
          <w:tab w:val="num" w:pos="720"/>
        </w:tabs>
        <w:ind w:left="284"/>
        <w:rPr>
          <w:rFonts w:ascii="Lato" w:hAnsi="Lato"/>
          <w:b w:val="0"/>
        </w:rPr>
      </w:pPr>
      <w:r w:rsidRPr="00A46892">
        <w:rPr>
          <w:rFonts w:ascii="Lato" w:hAnsi="Lato"/>
          <w:b w:val="0"/>
        </w:rPr>
        <w:t>Imię i nazwisko: ……………………….…</w:t>
      </w:r>
    </w:p>
    <w:p w:rsidR="00E34B11" w:rsidRPr="00A46892" w:rsidRDefault="00C97585" w:rsidP="00E34B11">
      <w:pPr>
        <w:pStyle w:val="Tekstpodstawowy"/>
        <w:ind w:left="284"/>
        <w:rPr>
          <w:rFonts w:ascii="Lato" w:hAnsi="Lato"/>
          <w:b w:val="0"/>
        </w:rPr>
      </w:pPr>
      <w:r w:rsidRPr="00A46892">
        <w:rPr>
          <w:rFonts w:ascii="Lato" w:hAnsi="Lato"/>
          <w:b w:val="0"/>
        </w:rPr>
        <w:t xml:space="preserve">adres </w:t>
      </w:r>
      <w:r w:rsidR="00D01EDB" w:rsidRPr="00A46892">
        <w:rPr>
          <w:rFonts w:ascii="Lato" w:hAnsi="Lato"/>
          <w:b w:val="0"/>
        </w:rPr>
        <w:t>e-mail:  ……………………………..</w:t>
      </w:r>
    </w:p>
    <w:p w:rsidR="0008556A" w:rsidRPr="00A46892" w:rsidRDefault="00E34B11" w:rsidP="00E34B11">
      <w:pPr>
        <w:pStyle w:val="Tekstpodstawowy"/>
        <w:ind w:left="284"/>
        <w:rPr>
          <w:rFonts w:ascii="Lato" w:hAnsi="Lato"/>
          <w:b w:val="0"/>
        </w:rPr>
      </w:pPr>
      <w:r w:rsidRPr="00A46892">
        <w:rPr>
          <w:rFonts w:ascii="Lato" w:hAnsi="Lato"/>
          <w:b w:val="0"/>
        </w:rPr>
        <w:t>tel.</w:t>
      </w:r>
      <w:r w:rsidR="00C97585" w:rsidRPr="00A46892">
        <w:rPr>
          <w:rFonts w:ascii="Lato" w:hAnsi="Lato"/>
          <w:b w:val="0"/>
        </w:rPr>
        <w:t>:</w:t>
      </w:r>
      <w:r w:rsidRPr="00A46892">
        <w:rPr>
          <w:rFonts w:ascii="Lato" w:hAnsi="Lato"/>
          <w:b w:val="0"/>
        </w:rPr>
        <w:t xml:space="preserve"> ……………….…………………..…</w:t>
      </w:r>
      <w:r w:rsidR="0008556A" w:rsidRPr="00A46892">
        <w:rPr>
          <w:rFonts w:ascii="Lato" w:hAnsi="Lato"/>
          <w:b w:val="0"/>
        </w:rPr>
        <w:t>.</w:t>
      </w:r>
      <w:r w:rsidR="00A46892">
        <w:rPr>
          <w:rFonts w:ascii="Lato" w:hAnsi="Lato"/>
          <w:b w:val="0"/>
        </w:rPr>
        <w:t>......</w:t>
      </w:r>
    </w:p>
    <w:p w:rsidR="00E34B11" w:rsidRPr="00A46892" w:rsidRDefault="00E34B11" w:rsidP="00E34B11">
      <w:pPr>
        <w:pStyle w:val="Tekstpodstawowy"/>
        <w:rPr>
          <w:rFonts w:ascii="Lato" w:hAnsi="Lato"/>
          <w:b w:val="0"/>
        </w:rPr>
      </w:pPr>
    </w:p>
    <w:p w:rsidR="00E34B11" w:rsidRPr="00A46892" w:rsidRDefault="00E34B11" w:rsidP="00E34B11">
      <w:pPr>
        <w:rPr>
          <w:rFonts w:ascii="Lato" w:hAnsi="Lato"/>
        </w:rPr>
      </w:pPr>
    </w:p>
    <w:p w:rsidR="00E34B11" w:rsidRPr="00A46892" w:rsidRDefault="00E34B11" w:rsidP="00E34B11">
      <w:pPr>
        <w:rPr>
          <w:rFonts w:ascii="Lato" w:hAnsi="Lato"/>
          <w:b/>
          <w:bCs/>
        </w:rPr>
      </w:pPr>
    </w:p>
    <w:p w:rsidR="00E34B11" w:rsidRPr="00A46892" w:rsidRDefault="00E34B11" w:rsidP="00F2577B">
      <w:pPr>
        <w:rPr>
          <w:rFonts w:ascii="Lato" w:hAnsi="Lato"/>
          <w:b/>
          <w:bCs/>
        </w:rPr>
      </w:pPr>
      <w:r w:rsidRPr="00A46892">
        <w:rPr>
          <w:rFonts w:ascii="Lato" w:hAnsi="Lato"/>
          <w:b/>
          <w:bCs/>
        </w:rPr>
        <w:br w:type="page"/>
      </w:r>
      <w:r w:rsidR="00F2577B" w:rsidRPr="00A46892">
        <w:rPr>
          <w:rFonts w:ascii="Lato" w:hAnsi="Lato"/>
          <w:b/>
          <w:bCs/>
        </w:rPr>
        <w:lastRenderedPageBreak/>
        <w:t xml:space="preserve">Część B. </w:t>
      </w:r>
      <w:r w:rsidR="00EF582A" w:rsidRPr="00A46892">
        <w:rPr>
          <w:rFonts w:ascii="Lato" w:hAnsi="Lato"/>
          <w:b/>
          <w:bCs/>
        </w:rPr>
        <w:t>CZĘŚĆ OPISOWA</w:t>
      </w:r>
    </w:p>
    <w:p w:rsidR="00E34B11" w:rsidRPr="00A46892" w:rsidRDefault="00E34B11" w:rsidP="00E34B11">
      <w:pPr>
        <w:pStyle w:val="Tekstpodstawowywcity"/>
        <w:spacing w:after="0"/>
        <w:ind w:left="0"/>
        <w:jc w:val="center"/>
        <w:rPr>
          <w:rFonts w:ascii="Lato" w:hAnsi="Lato"/>
          <w:b/>
          <w:bCs/>
        </w:rPr>
      </w:pPr>
    </w:p>
    <w:p w:rsidR="00E34B11" w:rsidRPr="00A46892" w:rsidRDefault="00AA1953" w:rsidP="006F34B8">
      <w:pPr>
        <w:pStyle w:val="Nagwek3"/>
        <w:keepLines/>
        <w:numPr>
          <w:ilvl w:val="3"/>
          <w:numId w:val="17"/>
        </w:numPr>
        <w:spacing w:before="200" w:line="259" w:lineRule="auto"/>
        <w:ind w:left="284" w:hanging="284"/>
        <w:jc w:val="both"/>
        <w:rPr>
          <w:rFonts w:ascii="Lato" w:hAnsi="Lato"/>
          <w:b/>
          <w:i w:val="0"/>
          <w:iCs w:val="0"/>
          <w:caps/>
        </w:rPr>
      </w:pPr>
      <w:bookmarkStart w:id="1" w:name="_Toc271457559"/>
      <w:r w:rsidRPr="00A46892">
        <w:rPr>
          <w:rFonts w:ascii="Lato" w:hAnsi="Lato"/>
          <w:b/>
          <w:i w:val="0"/>
          <w:iCs w:val="0"/>
        </w:rPr>
        <w:t xml:space="preserve">Opis dotychczasowej działalności kandydata </w:t>
      </w:r>
      <w:r w:rsidR="00F468EE">
        <w:rPr>
          <w:rFonts w:ascii="Lato" w:hAnsi="Lato"/>
          <w:b/>
          <w:i w:val="0"/>
          <w:iCs w:val="0"/>
        </w:rPr>
        <w:t>uwzględniający doświadczenie w zakresie planowanym dla Partnera 3 w Projekcie</w:t>
      </w:r>
      <w:r w:rsidR="00A82492" w:rsidRPr="00A46892">
        <w:rPr>
          <w:rFonts w:ascii="Lato" w:hAnsi="Lato"/>
          <w:b/>
          <w:i w:val="0"/>
          <w:iCs w:val="0"/>
        </w:rPr>
        <w:t>.</w:t>
      </w:r>
    </w:p>
    <w:p w:rsidR="00E34B11" w:rsidRPr="00A46892" w:rsidRDefault="00E34B11" w:rsidP="00E34B11">
      <w:pPr>
        <w:tabs>
          <w:tab w:val="left" w:pos="426"/>
        </w:tabs>
        <w:jc w:val="both"/>
        <w:rPr>
          <w:rFonts w:ascii="Lato" w:hAnsi="Lato"/>
        </w:rPr>
      </w:pPr>
      <w:r w:rsidRPr="00A46892">
        <w:rPr>
          <w:rFonts w:ascii="Lato" w:hAnsi="Lato"/>
        </w:rPr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.….…….………………………………………………………….….………………..…………………………………………………………………………………………….…………………</w:t>
      </w:r>
      <w:r w:rsidR="004C3501">
        <w:rPr>
          <w:rFonts w:ascii="Lato" w:hAnsi="Lato"/>
        </w:rPr>
        <w:t>…………………………………………………………………………………………………</w:t>
      </w:r>
    </w:p>
    <w:p w:rsidR="00E34B11" w:rsidRPr="00A46892" w:rsidRDefault="00E34B11" w:rsidP="00E34B11">
      <w:pPr>
        <w:tabs>
          <w:tab w:val="left" w:pos="426"/>
        </w:tabs>
        <w:jc w:val="both"/>
        <w:rPr>
          <w:rFonts w:ascii="Lato" w:hAnsi="Lato"/>
          <w:b/>
          <w:bCs/>
        </w:rPr>
      </w:pPr>
    </w:p>
    <w:p w:rsidR="00E34B11" w:rsidRPr="00A46892" w:rsidRDefault="00E34B11" w:rsidP="00E34B11">
      <w:pPr>
        <w:tabs>
          <w:tab w:val="left" w:pos="426"/>
        </w:tabs>
        <w:jc w:val="both"/>
        <w:rPr>
          <w:rFonts w:ascii="Lato" w:hAnsi="Lato"/>
          <w:b/>
          <w:bCs/>
        </w:rPr>
      </w:pPr>
    </w:p>
    <w:bookmarkEnd w:id="1"/>
    <w:p w:rsidR="00A46892" w:rsidRDefault="00FC242A" w:rsidP="00FC242A">
      <w:pPr>
        <w:pStyle w:val="Nagwek3"/>
        <w:keepLines/>
        <w:numPr>
          <w:ilvl w:val="3"/>
          <w:numId w:val="17"/>
        </w:numPr>
        <w:tabs>
          <w:tab w:val="left" w:pos="426"/>
        </w:tabs>
        <w:spacing w:before="200" w:line="259" w:lineRule="auto"/>
        <w:ind w:left="426" w:hanging="426"/>
        <w:jc w:val="both"/>
        <w:rPr>
          <w:rFonts w:ascii="Lato" w:hAnsi="Lato"/>
          <w:b/>
          <w:i w:val="0"/>
          <w:iCs w:val="0"/>
        </w:rPr>
      </w:pPr>
      <w:r w:rsidRPr="00A46892">
        <w:rPr>
          <w:rFonts w:ascii="Lato" w:hAnsi="Lato"/>
          <w:b/>
          <w:i w:val="0"/>
          <w:iCs w:val="0"/>
        </w:rPr>
        <w:t xml:space="preserve">Doświadczenie </w:t>
      </w:r>
      <w:r w:rsidR="00805515">
        <w:rPr>
          <w:rFonts w:ascii="Lato" w:hAnsi="Lato"/>
          <w:b/>
          <w:i w:val="0"/>
          <w:iCs w:val="0"/>
        </w:rPr>
        <w:t>zgłoszonej kadry</w:t>
      </w:r>
      <w:r w:rsidRPr="00A46892">
        <w:rPr>
          <w:rFonts w:ascii="Lato" w:hAnsi="Lato"/>
          <w:b/>
          <w:i w:val="0"/>
          <w:iCs w:val="0"/>
        </w:rPr>
        <w:t xml:space="preserve"> w realizacji </w:t>
      </w:r>
      <w:r w:rsidR="00A46892">
        <w:rPr>
          <w:rFonts w:ascii="Lato" w:hAnsi="Lato"/>
          <w:b/>
          <w:i w:val="0"/>
          <w:iCs w:val="0"/>
        </w:rPr>
        <w:t>działań</w:t>
      </w:r>
      <w:r w:rsidRPr="00A46892">
        <w:rPr>
          <w:rFonts w:ascii="Lato" w:hAnsi="Lato"/>
          <w:b/>
          <w:i w:val="0"/>
          <w:iCs w:val="0"/>
        </w:rPr>
        <w:t xml:space="preserve"> w</w:t>
      </w:r>
      <w:r w:rsidRPr="00A46892">
        <w:rPr>
          <w:rFonts w:ascii="Lato" w:hAnsi="Lato"/>
          <w:b/>
          <w:i w:val="0"/>
          <w:iCs w:val="0"/>
          <w:caps/>
        </w:rPr>
        <w:t xml:space="preserve"> </w:t>
      </w:r>
      <w:r w:rsidRPr="00A46892">
        <w:rPr>
          <w:rFonts w:ascii="Lato" w:hAnsi="Lato"/>
          <w:b/>
          <w:i w:val="0"/>
          <w:iCs w:val="0"/>
        </w:rPr>
        <w:t xml:space="preserve">zakresie </w:t>
      </w:r>
      <w:r w:rsidR="00A46892">
        <w:rPr>
          <w:rFonts w:ascii="Lato" w:hAnsi="Lato"/>
          <w:b/>
          <w:i w:val="0"/>
          <w:iCs w:val="0"/>
        </w:rPr>
        <w:t>zadań planowanych w projekcie</w:t>
      </w:r>
      <w:r w:rsidR="00AB027B">
        <w:rPr>
          <w:rFonts w:ascii="Lato" w:hAnsi="Lato"/>
          <w:b/>
          <w:i w:val="0"/>
          <w:iCs w:val="0"/>
        </w:rPr>
        <w:t>:</w:t>
      </w:r>
      <w:r w:rsidRPr="00A46892">
        <w:rPr>
          <w:rFonts w:ascii="Lato" w:hAnsi="Lato"/>
          <w:b/>
          <w:i w:val="0"/>
          <w:iCs w:val="0"/>
        </w:rPr>
        <w:t xml:space="preserve"> </w:t>
      </w:r>
    </w:p>
    <w:p w:rsidR="00E138E5" w:rsidRDefault="00E138E5" w:rsidP="00FC242A">
      <w:pPr>
        <w:ind w:left="66"/>
        <w:jc w:val="both"/>
        <w:rPr>
          <w:rFonts w:ascii="Lato" w:hAnsi="Lato"/>
          <w:b/>
        </w:rPr>
      </w:pPr>
    </w:p>
    <w:p w:rsidR="00E138E5" w:rsidRDefault="00E138E5" w:rsidP="00E138E5">
      <w:pPr>
        <w:ind w:left="709"/>
        <w:jc w:val="both"/>
        <w:rPr>
          <w:rFonts w:ascii="Lato" w:hAnsi="Lato"/>
          <w:b/>
        </w:rPr>
      </w:pPr>
    </w:p>
    <w:p w:rsidR="00805515" w:rsidRDefault="00805515" w:rsidP="00805515">
      <w:pPr>
        <w:numPr>
          <w:ilvl w:val="0"/>
          <w:numId w:val="31"/>
        </w:numPr>
        <w:ind w:left="851" w:hanging="425"/>
        <w:jc w:val="both"/>
        <w:rPr>
          <w:rFonts w:ascii="Lato" w:hAnsi="Lato"/>
          <w:b/>
        </w:rPr>
      </w:pPr>
      <w:r w:rsidRPr="00805515">
        <w:rPr>
          <w:rFonts w:ascii="Lato" w:hAnsi="Lato"/>
          <w:b/>
        </w:rPr>
        <w:t>planowan</w:t>
      </w:r>
      <w:r w:rsidR="006B6198">
        <w:rPr>
          <w:rFonts w:ascii="Lato" w:hAnsi="Lato"/>
          <w:b/>
        </w:rPr>
        <w:t>i</w:t>
      </w:r>
      <w:r w:rsidR="00AB027B">
        <w:rPr>
          <w:rFonts w:ascii="Lato" w:hAnsi="Lato"/>
          <w:b/>
        </w:rPr>
        <w:t>e</w:t>
      </w:r>
      <w:r w:rsidR="006B6198">
        <w:rPr>
          <w:rFonts w:ascii="Lato" w:hAnsi="Lato"/>
          <w:b/>
        </w:rPr>
        <w:t xml:space="preserve"> lub </w:t>
      </w:r>
      <w:r w:rsidRPr="00805515">
        <w:rPr>
          <w:rFonts w:ascii="Lato" w:hAnsi="Lato"/>
          <w:b/>
        </w:rPr>
        <w:t>realiz</w:t>
      </w:r>
      <w:r w:rsidR="006B6198">
        <w:rPr>
          <w:rFonts w:ascii="Lato" w:hAnsi="Lato"/>
          <w:b/>
        </w:rPr>
        <w:t>acj</w:t>
      </w:r>
      <w:r w:rsidR="00AB027B">
        <w:rPr>
          <w:rFonts w:ascii="Lato" w:hAnsi="Lato"/>
          <w:b/>
        </w:rPr>
        <w:t>a</w:t>
      </w:r>
      <w:r w:rsidR="006B6198">
        <w:rPr>
          <w:rFonts w:ascii="Lato" w:hAnsi="Lato"/>
          <w:b/>
        </w:rPr>
        <w:t xml:space="preserve"> </w:t>
      </w:r>
      <w:r w:rsidRPr="00805515">
        <w:rPr>
          <w:rFonts w:ascii="Lato" w:hAnsi="Lato"/>
          <w:b/>
        </w:rPr>
        <w:t>inwestycji w JST</w:t>
      </w:r>
    </w:p>
    <w:p w:rsidR="00E138E5" w:rsidRPr="00A46892" w:rsidRDefault="00E138E5" w:rsidP="00FC242A">
      <w:pPr>
        <w:ind w:left="66"/>
        <w:jc w:val="both"/>
        <w:rPr>
          <w:rFonts w:ascii="Lato" w:hAnsi="Lato"/>
        </w:rPr>
      </w:pPr>
    </w:p>
    <w:tbl>
      <w:tblPr>
        <w:tblW w:w="9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186"/>
        <w:gridCol w:w="2106"/>
        <w:gridCol w:w="1518"/>
        <w:gridCol w:w="2424"/>
        <w:gridCol w:w="1267"/>
      </w:tblGrid>
      <w:tr w:rsidR="00805515" w:rsidRPr="00655CA3" w:rsidTr="004F075F">
        <w:tc>
          <w:tcPr>
            <w:tcW w:w="795" w:type="dxa"/>
            <w:shd w:val="clear" w:color="auto" w:fill="BFBFBF"/>
            <w:vAlign w:val="center"/>
          </w:tcPr>
          <w:p w:rsidR="00E138E5" w:rsidRPr="00655CA3" w:rsidRDefault="00E138E5" w:rsidP="004F075F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L.P.</w:t>
            </w:r>
          </w:p>
        </w:tc>
        <w:tc>
          <w:tcPr>
            <w:tcW w:w="1121" w:type="dxa"/>
            <w:shd w:val="clear" w:color="auto" w:fill="BFBFBF"/>
            <w:vAlign w:val="center"/>
          </w:tcPr>
          <w:p w:rsidR="00E138E5" w:rsidRPr="00655CA3" w:rsidRDefault="00805515" w:rsidP="0080551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Imię i nazwisko</w:t>
            </w:r>
            <w:r w:rsidRPr="00655CA3">
              <w:rPr>
                <w:rFonts w:ascii="Lato" w:hAnsi="Lato"/>
              </w:rPr>
              <w:t xml:space="preserve"> </w:t>
            </w:r>
          </w:p>
        </w:tc>
        <w:tc>
          <w:tcPr>
            <w:tcW w:w="2195" w:type="dxa"/>
            <w:shd w:val="clear" w:color="auto" w:fill="BFBFBF"/>
            <w:vAlign w:val="center"/>
          </w:tcPr>
          <w:p w:rsidR="00E138E5" w:rsidRPr="00655CA3" w:rsidRDefault="00805515" w:rsidP="004F075F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Nazwa </w:t>
            </w:r>
            <w:r>
              <w:rPr>
                <w:rFonts w:ascii="Lato" w:hAnsi="Lato"/>
              </w:rPr>
              <w:t>inwestycji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E138E5" w:rsidRPr="00655CA3" w:rsidRDefault="00E138E5" w:rsidP="0080551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Okres realizacji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E138E5" w:rsidRPr="00655CA3" w:rsidRDefault="006B6198" w:rsidP="004F075F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Wykonywane zadania</w:t>
            </w:r>
          </w:p>
        </w:tc>
        <w:tc>
          <w:tcPr>
            <w:tcW w:w="1103" w:type="dxa"/>
            <w:shd w:val="clear" w:color="auto" w:fill="BFBFBF"/>
            <w:vAlign w:val="center"/>
          </w:tcPr>
          <w:p w:rsidR="00E138E5" w:rsidRPr="00655CA3" w:rsidRDefault="00E138E5" w:rsidP="0080551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Wartość </w:t>
            </w:r>
            <w:r w:rsidR="00805515">
              <w:rPr>
                <w:rFonts w:ascii="Lato" w:hAnsi="Lato"/>
              </w:rPr>
              <w:t>inwestycji</w:t>
            </w:r>
            <w:r>
              <w:rPr>
                <w:rFonts w:ascii="Lato" w:hAnsi="Lato"/>
              </w:rPr>
              <w:t xml:space="preserve"> </w:t>
            </w:r>
            <w:r w:rsidRPr="00655CA3">
              <w:rPr>
                <w:rFonts w:ascii="Lato" w:hAnsi="Lato"/>
              </w:rPr>
              <w:t xml:space="preserve"> (w </w:t>
            </w:r>
            <w:r w:rsidR="00805515">
              <w:rPr>
                <w:rFonts w:ascii="Lato" w:hAnsi="Lato"/>
              </w:rPr>
              <w:t xml:space="preserve">mln </w:t>
            </w:r>
            <w:r>
              <w:rPr>
                <w:rFonts w:ascii="Lato" w:hAnsi="Lato"/>
              </w:rPr>
              <w:t>zł</w:t>
            </w:r>
            <w:r w:rsidRPr="00655CA3">
              <w:rPr>
                <w:rFonts w:ascii="Lato" w:hAnsi="Lato"/>
              </w:rPr>
              <w:t>)</w:t>
            </w:r>
          </w:p>
        </w:tc>
      </w:tr>
      <w:tr w:rsidR="00E138E5" w:rsidRPr="00655CA3" w:rsidTr="004F075F">
        <w:tc>
          <w:tcPr>
            <w:tcW w:w="795" w:type="dxa"/>
            <w:shd w:val="clear" w:color="auto" w:fill="auto"/>
          </w:tcPr>
          <w:p w:rsidR="00E138E5" w:rsidRPr="00655CA3" w:rsidRDefault="00E138E5" w:rsidP="004F075F">
            <w:pPr>
              <w:numPr>
                <w:ilvl w:val="0"/>
                <w:numId w:val="26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</w:tr>
      <w:tr w:rsidR="00E138E5" w:rsidRPr="00655CA3" w:rsidTr="004F075F">
        <w:tc>
          <w:tcPr>
            <w:tcW w:w="795" w:type="dxa"/>
            <w:shd w:val="clear" w:color="auto" w:fill="auto"/>
          </w:tcPr>
          <w:p w:rsidR="00E138E5" w:rsidRPr="00655CA3" w:rsidRDefault="00E138E5" w:rsidP="004F075F">
            <w:pPr>
              <w:numPr>
                <w:ilvl w:val="0"/>
                <w:numId w:val="26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</w:tr>
      <w:tr w:rsidR="00E138E5" w:rsidRPr="00655CA3" w:rsidTr="004F075F">
        <w:tc>
          <w:tcPr>
            <w:tcW w:w="795" w:type="dxa"/>
            <w:shd w:val="clear" w:color="auto" w:fill="auto"/>
          </w:tcPr>
          <w:p w:rsidR="00E138E5" w:rsidRPr="00655CA3" w:rsidRDefault="00E138E5" w:rsidP="004F075F">
            <w:pPr>
              <w:numPr>
                <w:ilvl w:val="0"/>
                <w:numId w:val="26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E138E5" w:rsidRPr="00655CA3" w:rsidRDefault="00E138E5" w:rsidP="004F075F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E138E5" w:rsidRPr="00655CA3" w:rsidRDefault="00E138E5" w:rsidP="004F075F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</w:tr>
      <w:tr w:rsidR="00E138E5" w:rsidRPr="00655CA3" w:rsidTr="004F075F">
        <w:tc>
          <w:tcPr>
            <w:tcW w:w="795" w:type="dxa"/>
            <w:shd w:val="clear" w:color="auto" w:fill="auto"/>
          </w:tcPr>
          <w:p w:rsidR="00E138E5" w:rsidRPr="00655CA3" w:rsidRDefault="00E138E5" w:rsidP="004F075F">
            <w:pPr>
              <w:numPr>
                <w:ilvl w:val="0"/>
                <w:numId w:val="26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E138E5" w:rsidRPr="00655CA3" w:rsidRDefault="00E138E5" w:rsidP="004F075F">
            <w:pPr>
              <w:jc w:val="both"/>
              <w:rPr>
                <w:rFonts w:ascii="Lato" w:hAnsi="Lato"/>
              </w:rPr>
            </w:pPr>
          </w:p>
        </w:tc>
      </w:tr>
    </w:tbl>
    <w:p w:rsidR="00FC242A" w:rsidRPr="00A46892" w:rsidRDefault="00FC242A" w:rsidP="00FC242A">
      <w:pPr>
        <w:ind w:left="426"/>
        <w:jc w:val="both"/>
        <w:rPr>
          <w:rFonts w:ascii="Lato" w:hAnsi="Lato"/>
        </w:rPr>
      </w:pPr>
    </w:p>
    <w:p w:rsidR="00820A4F" w:rsidRDefault="00820A4F" w:rsidP="00820A4F">
      <w:pPr>
        <w:ind w:left="284"/>
        <w:rPr>
          <w:rFonts w:ascii="Lato" w:hAnsi="Lato"/>
          <w:b/>
        </w:rPr>
      </w:pPr>
    </w:p>
    <w:p w:rsidR="00820A4F" w:rsidRDefault="00820A4F" w:rsidP="004C3501">
      <w:pPr>
        <w:numPr>
          <w:ilvl w:val="0"/>
          <w:numId w:val="31"/>
        </w:numPr>
        <w:ind w:left="709" w:hanging="425"/>
        <w:rPr>
          <w:rFonts w:ascii="Lato" w:hAnsi="Lato"/>
          <w:b/>
        </w:rPr>
      </w:pPr>
      <w:r w:rsidRPr="00E138E5">
        <w:rPr>
          <w:rFonts w:ascii="Lato" w:hAnsi="Lato"/>
          <w:b/>
        </w:rPr>
        <w:t>realizacj</w:t>
      </w:r>
      <w:r w:rsidR="00AB027B">
        <w:rPr>
          <w:rFonts w:ascii="Lato" w:hAnsi="Lato"/>
          <w:b/>
        </w:rPr>
        <w:t>a</w:t>
      </w:r>
      <w:r w:rsidRPr="00E138E5">
        <w:rPr>
          <w:rFonts w:ascii="Lato" w:hAnsi="Lato"/>
          <w:b/>
        </w:rPr>
        <w:t xml:space="preserve"> </w:t>
      </w:r>
      <w:r>
        <w:rPr>
          <w:rFonts w:ascii="Lato" w:hAnsi="Lato"/>
          <w:b/>
        </w:rPr>
        <w:t>szkoleń na rzecz pracowników JST</w:t>
      </w:r>
    </w:p>
    <w:p w:rsidR="00820A4F" w:rsidRDefault="00820A4F" w:rsidP="00820A4F">
      <w:pPr>
        <w:ind w:left="284"/>
        <w:rPr>
          <w:rFonts w:ascii="Lato" w:hAnsi="Lato"/>
          <w:b/>
        </w:rPr>
      </w:pPr>
    </w:p>
    <w:tbl>
      <w:tblPr>
        <w:tblW w:w="92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238"/>
        <w:gridCol w:w="1865"/>
        <w:gridCol w:w="2237"/>
        <w:gridCol w:w="2231"/>
      </w:tblGrid>
      <w:tr w:rsidR="00AB027B" w:rsidRPr="00655CA3" w:rsidTr="00AB027B">
        <w:tc>
          <w:tcPr>
            <w:tcW w:w="701" w:type="dxa"/>
            <w:shd w:val="clear" w:color="auto" w:fill="BFBFBF"/>
            <w:vAlign w:val="center"/>
          </w:tcPr>
          <w:p w:rsidR="00AB027B" w:rsidRPr="00655CA3" w:rsidRDefault="00AB027B" w:rsidP="007E2B24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L.P.</w:t>
            </w:r>
          </w:p>
        </w:tc>
        <w:tc>
          <w:tcPr>
            <w:tcW w:w="2238" w:type="dxa"/>
            <w:shd w:val="clear" w:color="auto" w:fill="BFBFBF"/>
            <w:vAlign w:val="center"/>
          </w:tcPr>
          <w:p w:rsidR="00AB027B" w:rsidRPr="00655CA3" w:rsidRDefault="00AB027B" w:rsidP="007E2B24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Imię i Nazwisko</w:t>
            </w:r>
          </w:p>
        </w:tc>
        <w:tc>
          <w:tcPr>
            <w:tcW w:w="1865" w:type="dxa"/>
            <w:shd w:val="clear" w:color="auto" w:fill="BFBFBF"/>
          </w:tcPr>
          <w:p w:rsidR="00AB027B" w:rsidRDefault="00AB027B" w:rsidP="007E2B24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nazwa działania</w:t>
            </w:r>
          </w:p>
        </w:tc>
        <w:tc>
          <w:tcPr>
            <w:tcW w:w="2237" w:type="dxa"/>
            <w:shd w:val="clear" w:color="auto" w:fill="BFBFBF"/>
            <w:vAlign w:val="center"/>
          </w:tcPr>
          <w:p w:rsidR="00AB027B" w:rsidRPr="00655CA3" w:rsidRDefault="00AB027B" w:rsidP="007E2B24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Pełniona funkcja</w:t>
            </w:r>
          </w:p>
        </w:tc>
        <w:tc>
          <w:tcPr>
            <w:tcW w:w="2231" w:type="dxa"/>
            <w:shd w:val="clear" w:color="auto" w:fill="BFBFBF"/>
            <w:vAlign w:val="center"/>
          </w:tcPr>
          <w:p w:rsidR="00AB027B" w:rsidRPr="00655CA3" w:rsidRDefault="00AB027B" w:rsidP="007E2B24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Liczba godzin szkoleniowych</w:t>
            </w:r>
            <w:r w:rsidRPr="00655CA3">
              <w:rPr>
                <w:rFonts w:ascii="Lato" w:hAnsi="Lato"/>
              </w:rPr>
              <w:t xml:space="preserve"> </w:t>
            </w:r>
          </w:p>
        </w:tc>
      </w:tr>
      <w:tr w:rsidR="00AB027B" w:rsidRPr="00655CA3" w:rsidTr="00AB027B">
        <w:tc>
          <w:tcPr>
            <w:tcW w:w="701" w:type="dxa"/>
            <w:shd w:val="clear" w:color="auto" w:fill="auto"/>
          </w:tcPr>
          <w:p w:rsidR="00AB027B" w:rsidRPr="00655CA3" w:rsidRDefault="00AB027B" w:rsidP="007E2B24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2238" w:type="dxa"/>
            <w:shd w:val="clear" w:color="auto" w:fill="auto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1865" w:type="dxa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2237" w:type="dxa"/>
            <w:shd w:val="clear" w:color="auto" w:fill="auto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2231" w:type="dxa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</w:tr>
      <w:tr w:rsidR="00AB027B" w:rsidRPr="00655CA3" w:rsidTr="00AB027B">
        <w:tc>
          <w:tcPr>
            <w:tcW w:w="701" w:type="dxa"/>
            <w:shd w:val="clear" w:color="auto" w:fill="auto"/>
          </w:tcPr>
          <w:p w:rsidR="00AB027B" w:rsidRPr="00655CA3" w:rsidRDefault="00AB027B" w:rsidP="007E2B24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2238" w:type="dxa"/>
            <w:shd w:val="clear" w:color="auto" w:fill="auto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1865" w:type="dxa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2237" w:type="dxa"/>
            <w:shd w:val="clear" w:color="auto" w:fill="auto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2231" w:type="dxa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</w:tr>
      <w:tr w:rsidR="00AB027B" w:rsidRPr="00655CA3" w:rsidTr="00AB027B">
        <w:tc>
          <w:tcPr>
            <w:tcW w:w="701" w:type="dxa"/>
            <w:shd w:val="clear" w:color="auto" w:fill="auto"/>
          </w:tcPr>
          <w:p w:rsidR="00AB027B" w:rsidRPr="00655CA3" w:rsidRDefault="00AB027B" w:rsidP="007E2B24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2238" w:type="dxa"/>
            <w:shd w:val="clear" w:color="auto" w:fill="auto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1865" w:type="dxa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2237" w:type="dxa"/>
            <w:shd w:val="clear" w:color="auto" w:fill="auto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2231" w:type="dxa"/>
          </w:tcPr>
          <w:p w:rsidR="00AB027B" w:rsidRPr="00655CA3" w:rsidRDefault="00AB027B" w:rsidP="007E2B24">
            <w:pPr>
              <w:ind w:left="-216" w:firstLine="216"/>
              <w:jc w:val="both"/>
              <w:rPr>
                <w:rFonts w:ascii="Lato" w:hAnsi="Lato"/>
              </w:rPr>
            </w:pPr>
          </w:p>
        </w:tc>
      </w:tr>
      <w:tr w:rsidR="00AB027B" w:rsidRPr="00655CA3" w:rsidTr="00AB027B">
        <w:tc>
          <w:tcPr>
            <w:tcW w:w="701" w:type="dxa"/>
            <w:shd w:val="clear" w:color="auto" w:fill="auto"/>
          </w:tcPr>
          <w:p w:rsidR="00AB027B" w:rsidRPr="00655CA3" w:rsidRDefault="00AB027B" w:rsidP="007E2B24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2238" w:type="dxa"/>
            <w:shd w:val="clear" w:color="auto" w:fill="auto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1865" w:type="dxa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2237" w:type="dxa"/>
            <w:shd w:val="clear" w:color="auto" w:fill="auto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  <w:tc>
          <w:tcPr>
            <w:tcW w:w="2231" w:type="dxa"/>
          </w:tcPr>
          <w:p w:rsidR="00AB027B" w:rsidRPr="00655CA3" w:rsidRDefault="00AB027B" w:rsidP="007E2B24">
            <w:pPr>
              <w:jc w:val="both"/>
              <w:rPr>
                <w:rFonts w:ascii="Lato" w:hAnsi="Lato"/>
              </w:rPr>
            </w:pPr>
          </w:p>
        </w:tc>
      </w:tr>
    </w:tbl>
    <w:p w:rsidR="00820A4F" w:rsidRDefault="00820A4F" w:rsidP="00820A4F">
      <w:pPr>
        <w:rPr>
          <w:rFonts w:ascii="Lato" w:hAnsi="Lato"/>
          <w:b/>
        </w:rPr>
      </w:pPr>
    </w:p>
    <w:p w:rsidR="00820A4F" w:rsidRDefault="00820A4F" w:rsidP="00820A4F">
      <w:pPr>
        <w:rPr>
          <w:rFonts w:ascii="Lato" w:hAnsi="Lato"/>
          <w:b/>
        </w:rPr>
      </w:pPr>
    </w:p>
    <w:p w:rsidR="00E138E5" w:rsidRPr="00F347A7" w:rsidRDefault="00E138E5" w:rsidP="004C3501">
      <w:pPr>
        <w:numPr>
          <w:ilvl w:val="0"/>
          <w:numId w:val="31"/>
        </w:numPr>
        <w:ind w:left="709" w:hanging="425"/>
        <w:rPr>
          <w:rFonts w:ascii="Lato" w:hAnsi="Lato"/>
          <w:b/>
        </w:rPr>
      </w:pPr>
      <w:r w:rsidRPr="00E138E5">
        <w:rPr>
          <w:rFonts w:ascii="Lato" w:hAnsi="Lato"/>
          <w:b/>
        </w:rPr>
        <w:t>realizacj</w:t>
      </w:r>
      <w:r w:rsidR="00AB027B">
        <w:rPr>
          <w:rFonts w:ascii="Lato" w:hAnsi="Lato"/>
          <w:b/>
        </w:rPr>
        <w:t>a</w:t>
      </w:r>
      <w:r w:rsidRPr="00E138E5">
        <w:rPr>
          <w:rFonts w:ascii="Lato" w:hAnsi="Lato"/>
          <w:b/>
        </w:rPr>
        <w:t xml:space="preserve"> zadań koordynatora dostępności w JST</w:t>
      </w:r>
    </w:p>
    <w:p w:rsidR="00FC242A" w:rsidRDefault="00FC242A" w:rsidP="00FC242A">
      <w:pPr>
        <w:rPr>
          <w:rFonts w:ascii="Lato" w:hAnsi="Lato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236"/>
        <w:gridCol w:w="2140"/>
        <w:gridCol w:w="1537"/>
        <w:gridCol w:w="3516"/>
      </w:tblGrid>
      <w:tr w:rsidR="00820A4F" w:rsidRPr="00655CA3" w:rsidTr="00820A4F">
        <w:tc>
          <w:tcPr>
            <w:tcW w:w="785" w:type="dxa"/>
            <w:shd w:val="clear" w:color="auto" w:fill="BFBFBF"/>
            <w:vAlign w:val="center"/>
          </w:tcPr>
          <w:p w:rsidR="00820A4F" w:rsidRPr="00655CA3" w:rsidRDefault="00820A4F" w:rsidP="004F075F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L.P.</w:t>
            </w:r>
          </w:p>
        </w:tc>
        <w:tc>
          <w:tcPr>
            <w:tcW w:w="1236" w:type="dxa"/>
            <w:shd w:val="clear" w:color="auto" w:fill="BFBFBF"/>
            <w:vAlign w:val="center"/>
          </w:tcPr>
          <w:p w:rsidR="00820A4F" w:rsidRPr="00655CA3" w:rsidRDefault="00820A4F" w:rsidP="006B6198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Imię i Nazwisko</w:t>
            </w:r>
          </w:p>
        </w:tc>
        <w:tc>
          <w:tcPr>
            <w:tcW w:w="2140" w:type="dxa"/>
            <w:shd w:val="clear" w:color="auto" w:fill="BFBFBF"/>
            <w:vAlign w:val="center"/>
          </w:tcPr>
          <w:p w:rsidR="00820A4F" w:rsidRPr="00655CA3" w:rsidRDefault="00820A4F" w:rsidP="004F075F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Pełniona funkcja</w:t>
            </w:r>
          </w:p>
        </w:tc>
        <w:tc>
          <w:tcPr>
            <w:tcW w:w="1537" w:type="dxa"/>
            <w:shd w:val="clear" w:color="auto" w:fill="BFBFBF"/>
            <w:vAlign w:val="center"/>
          </w:tcPr>
          <w:p w:rsidR="00820A4F" w:rsidRPr="00655CA3" w:rsidRDefault="00820A4F" w:rsidP="00820A4F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Okres realizacji </w:t>
            </w:r>
          </w:p>
        </w:tc>
        <w:tc>
          <w:tcPr>
            <w:tcW w:w="3516" w:type="dxa"/>
            <w:shd w:val="clear" w:color="auto" w:fill="BFBFBF"/>
            <w:vAlign w:val="center"/>
          </w:tcPr>
          <w:p w:rsidR="00820A4F" w:rsidRPr="00655CA3" w:rsidRDefault="00820A4F" w:rsidP="004F075F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Opis realizowanych zadań</w:t>
            </w:r>
          </w:p>
        </w:tc>
      </w:tr>
      <w:tr w:rsidR="00820A4F" w:rsidRPr="00655CA3" w:rsidTr="00820A4F">
        <w:tc>
          <w:tcPr>
            <w:tcW w:w="785" w:type="dxa"/>
            <w:shd w:val="clear" w:color="auto" w:fill="auto"/>
          </w:tcPr>
          <w:p w:rsidR="00820A4F" w:rsidRPr="00655CA3" w:rsidRDefault="00820A4F" w:rsidP="00E138E5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236" w:type="dxa"/>
            <w:shd w:val="clear" w:color="auto" w:fill="auto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2140" w:type="dxa"/>
            <w:shd w:val="clear" w:color="auto" w:fill="auto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1537" w:type="dxa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3516" w:type="dxa"/>
            <w:shd w:val="clear" w:color="auto" w:fill="auto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</w:tr>
      <w:tr w:rsidR="00820A4F" w:rsidRPr="00655CA3" w:rsidTr="00820A4F">
        <w:tc>
          <w:tcPr>
            <w:tcW w:w="785" w:type="dxa"/>
            <w:shd w:val="clear" w:color="auto" w:fill="auto"/>
          </w:tcPr>
          <w:p w:rsidR="00820A4F" w:rsidRPr="00655CA3" w:rsidRDefault="00820A4F" w:rsidP="00E138E5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236" w:type="dxa"/>
            <w:shd w:val="clear" w:color="auto" w:fill="auto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2140" w:type="dxa"/>
            <w:shd w:val="clear" w:color="auto" w:fill="auto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1537" w:type="dxa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3516" w:type="dxa"/>
            <w:shd w:val="clear" w:color="auto" w:fill="auto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</w:tr>
      <w:tr w:rsidR="00820A4F" w:rsidRPr="00655CA3" w:rsidTr="00820A4F">
        <w:tc>
          <w:tcPr>
            <w:tcW w:w="785" w:type="dxa"/>
            <w:shd w:val="clear" w:color="auto" w:fill="auto"/>
          </w:tcPr>
          <w:p w:rsidR="00820A4F" w:rsidRPr="00655CA3" w:rsidRDefault="00820A4F" w:rsidP="00E138E5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236" w:type="dxa"/>
            <w:shd w:val="clear" w:color="auto" w:fill="auto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2140" w:type="dxa"/>
            <w:shd w:val="clear" w:color="auto" w:fill="auto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1537" w:type="dxa"/>
          </w:tcPr>
          <w:p w:rsidR="00820A4F" w:rsidRPr="00655CA3" w:rsidRDefault="00820A4F" w:rsidP="004F075F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3516" w:type="dxa"/>
            <w:shd w:val="clear" w:color="auto" w:fill="auto"/>
          </w:tcPr>
          <w:p w:rsidR="00820A4F" w:rsidRPr="00655CA3" w:rsidRDefault="00820A4F" w:rsidP="004F075F">
            <w:pPr>
              <w:ind w:left="-216" w:firstLine="216"/>
              <w:jc w:val="both"/>
              <w:rPr>
                <w:rFonts w:ascii="Lato" w:hAnsi="Lato"/>
              </w:rPr>
            </w:pPr>
          </w:p>
        </w:tc>
      </w:tr>
      <w:tr w:rsidR="00820A4F" w:rsidRPr="00655CA3" w:rsidTr="00820A4F">
        <w:tc>
          <w:tcPr>
            <w:tcW w:w="785" w:type="dxa"/>
            <w:shd w:val="clear" w:color="auto" w:fill="auto"/>
          </w:tcPr>
          <w:p w:rsidR="00820A4F" w:rsidRPr="00655CA3" w:rsidRDefault="00820A4F" w:rsidP="00E138E5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236" w:type="dxa"/>
            <w:shd w:val="clear" w:color="auto" w:fill="auto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2140" w:type="dxa"/>
            <w:shd w:val="clear" w:color="auto" w:fill="auto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1537" w:type="dxa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  <w:tc>
          <w:tcPr>
            <w:tcW w:w="3516" w:type="dxa"/>
            <w:shd w:val="clear" w:color="auto" w:fill="auto"/>
          </w:tcPr>
          <w:p w:rsidR="00820A4F" w:rsidRPr="00655CA3" w:rsidRDefault="00820A4F" w:rsidP="004F075F">
            <w:pPr>
              <w:jc w:val="both"/>
              <w:rPr>
                <w:rFonts w:ascii="Lato" w:hAnsi="Lato"/>
              </w:rPr>
            </w:pPr>
          </w:p>
        </w:tc>
      </w:tr>
    </w:tbl>
    <w:p w:rsidR="00E138E5" w:rsidRDefault="00E138E5" w:rsidP="00FC242A">
      <w:pPr>
        <w:rPr>
          <w:rFonts w:ascii="Lato" w:hAnsi="Lato"/>
        </w:rPr>
      </w:pPr>
    </w:p>
    <w:p w:rsidR="00E138E5" w:rsidRDefault="00E138E5" w:rsidP="00FC242A">
      <w:pPr>
        <w:rPr>
          <w:rFonts w:ascii="Lato" w:hAnsi="Lato"/>
        </w:rPr>
      </w:pPr>
    </w:p>
    <w:p w:rsidR="00E138E5" w:rsidRDefault="00E138E5" w:rsidP="00FC242A">
      <w:pPr>
        <w:rPr>
          <w:rFonts w:ascii="Lato" w:hAnsi="Lato"/>
        </w:rPr>
      </w:pPr>
    </w:p>
    <w:p w:rsidR="00E138E5" w:rsidRPr="00F347A7" w:rsidRDefault="00E138E5" w:rsidP="004C3501">
      <w:pPr>
        <w:numPr>
          <w:ilvl w:val="0"/>
          <w:numId w:val="31"/>
        </w:numPr>
        <w:ind w:left="709" w:hanging="425"/>
        <w:rPr>
          <w:rFonts w:ascii="Lato" w:hAnsi="Lato"/>
          <w:b/>
        </w:rPr>
      </w:pPr>
      <w:r w:rsidRPr="00E138E5">
        <w:rPr>
          <w:rFonts w:ascii="Lato" w:hAnsi="Lato"/>
          <w:b/>
        </w:rPr>
        <w:t>realizacji i rozliczania projektów współfinansowanych ze środków UE</w:t>
      </w:r>
    </w:p>
    <w:p w:rsidR="00E138E5" w:rsidRDefault="00E138E5" w:rsidP="00E138E5">
      <w:pPr>
        <w:pStyle w:val="Nagwek3"/>
        <w:keepLines/>
        <w:tabs>
          <w:tab w:val="left" w:pos="426"/>
        </w:tabs>
        <w:spacing w:before="200" w:line="259" w:lineRule="auto"/>
        <w:jc w:val="both"/>
        <w:rPr>
          <w:rFonts w:ascii="Lato" w:hAnsi="Lato"/>
          <w:b/>
          <w:i w:val="0"/>
          <w:iCs w:val="0"/>
        </w:rPr>
      </w:pPr>
    </w:p>
    <w:tbl>
      <w:tblPr>
        <w:tblW w:w="9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121"/>
        <w:gridCol w:w="2194"/>
        <w:gridCol w:w="1558"/>
        <w:gridCol w:w="2498"/>
        <w:gridCol w:w="1112"/>
      </w:tblGrid>
      <w:tr w:rsidR="00AB027B" w:rsidRPr="00655CA3" w:rsidTr="003563AD">
        <w:tc>
          <w:tcPr>
            <w:tcW w:w="795" w:type="dxa"/>
            <w:shd w:val="clear" w:color="auto" w:fill="BFBFBF"/>
            <w:vAlign w:val="center"/>
          </w:tcPr>
          <w:p w:rsidR="00AB027B" w:rsidRPr="00655CA3" w:rsidRDefault="00AB027B" w:rsidP="003563AD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L.P.</w:t>
            </w:r>
          </w:p>
        </w:tc>
        <w:tc>
          <w:tcPr>
            <w:tcW w:w="1121" w:type="dxa"/>
            <w:shd w:val="clear" w:color="auto" w:fill="BFBFBF"/>
            <w:vAlign w:val="center"/>
          </w:tcPr>
          <w:p w:rsidR="00AB027B" w:rsidRPr="00655CA3" w:rsidRDefault="00AB027B" w:rsidP="003563AD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Nazwa </w:t>
            </w:r>
            <w:r>
              <w:rPr>
                <w:rFonts w:ascii="Lato" w:hAnsi="Lato"/>
              </w:rPr>
              <w:t>projektu</w:t>
            </w:r>
          </w:p>
        </w:tc>
        <w:tc>
          <w:tcPr>
            <w:tcW w:w="2195" w:type="dxa"/>
            <w:shd w:val="clear" w:color="auto" w:fill="BFBFBF"/>
            <w:vAlign w:val="center"/>
          </w:tcPr>
          <w:p w:rsidR="00AB027B" w:rsidRPr="00655CA3" w:rsidRDefault="00AB027B" w:rsidP="003563AD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Charakterystyka (np. grupa docelowa, rodzaj działań)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AB027B" w:rsidRPr="00655CA3" w:rsidRDefault="00AB027B" w:rsidP="003563AD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Okres realizacji </w:t>
            </w:r>
            <w:r>
              <w:rPr>
                <w:rFonts w:ascii="Lato" w:hAnsi="Lato"/>
              </w:rPr>
              <w:t>projektu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AB027B" w:rsidRPr="00655CA3" w:rsidRDefault="00AB027B" w:rsidP="003563AD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Rezultaty, produkty</w:t>
            </w:r>
          </w:p>
        </w:tc>
        <w:tc>
          <w:tcPr>
            <w:tcW w:w="1103" w:type="dxa"/>
            <w:shd w:val="clear" w:color="auto" w:fill="BFBFBF"/>
            <w:vAlign w:val="center"/>
          </w:tcPr>
          <w:p w:rsidR="00AB027B" w:rsidRPr="00655CA3" w:rsidRDefault="00AB027B" w:rsidP="003563AD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Wartość </w:t>
            </w:r>
            <w:r>
              <w:rPr>
                <w:rFonts w:ascii="Lato" w:hAnsi="Lato"/>
              </w:rPr>
              <w:t xml:space="preserve">projektu </w:t>
            </w:r>
            <w:r w:rsidRPr="00655CA3">
              <w:rPr>
                <w:rFonts w:ascii="Lato" w:hAnsi="Lato"/>
              </w:rPr>
              <w:t xml:space="preserve"> (w </w:t>
            </w:r>
            <w:r>
              <w:rPr>
                <w:rFonts w:ascii="Lato" w:hAnsi="Lato"/>
              </w:rPr>
              <w:t>zł</w:t>
            </w:r>
            <w:r w:rsidRPr="00655CA3">
              <w:rPr>
                <w:rFonts w:ascii="Lato" w:hAnsi="Lato"/>
              </w:rPr>
              <w:t>)</w:t>
            </w:r>
          </w:p>
        </w:tc>
      </w:tr>
      <w:tr w:rsidR="00AB027B" w:rsidRPr="00655CA3" w:rsidTr="003563AD">
        <w:tc>
          <w:tcPr>
            <w:tcW w:w="795" w:type="dxa"/>
            <w:shd w:val="clear" w:color="auto" w:fill="auto"/>
          </w:tcPr>
          <w:p w:rsidR="00AB027B" w:rsidRPr="00655CA3" w:rsidRDefault="00AB027B" w:rsidP="00AB027B">
            <w:pPr>
              <w:numPr>
                <w:ilvl w:val="0"/>
                <w:numId w:val="4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</w:tr>
      <w:tr w:rsidR="00AB027B" w:rsidRPr="00655CA3" w:rsidTr="003563AD">
        <w:tc>
          <w:tcPr>
            <w:tcW w:w="795" w:type="dxa"/>
            <w:shd w:val="clear" w:color="auto" w:fill="auto"/>
          </w:tcPr>
          <w:p w:rsidR="00AB027B" w:rsidRPr="00655CA3" w:rsidRDefault="00AB027B" w:rsidP="00AB027B">
            <w:pPr>
              <w:numPr>
                <w:ilvl w:val="0"/>
                <w:numId w:val="4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</w:tr>
      <w:tr w:rsidR="00AB027B" w:rsidRPr="00655CA3" w:rsidTr="003563AD">
        <w:tc>
          <w:tcPr>
            <w:tcW w:w="795" w:type="dxa"/>
            <w:shd w:val="clear" w:color="auto" w:fill="auto"/>
          </w:tcPr>
          <w:p w:rsidR="00AB027B" w:rsidRPr="00655CA3" w:rsidRDefault="00AB027B" w:rsidP="00AB027B">
            <w:pPr>
              <w:numPr>
                <w:ilvl w:val="0"/>
                <w:numId w:val="4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AB027B" w:rsidRPr="00655CA3" w:rsidRDefault="00AB027B" w:rsidP="003563AD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AB027B" w:rsidRPr="00655CA3" w:rsidRDefault="00AB027B" w:rsidP="003563AD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</w:tr>
      <w:tr w:rsidR="00AB027B" w:rsidRPr="00655CA3" w:rsidTr="003563AD">
        <w:tc>
          <w:tcPr>
            <w:tcW w:w="795" w:type="dxa"/>
            <w:shd w:val="clear" w:color="auto" w:fill="auto"/>
          </w:tcPr>
          <w:p w:rsidR="00AB027B" w:rsidRPr="00655CA3" w:rsidRDefault="00AB027B" w:rsidP="00AB027B">
            <w:pPr>
              <w:numPr>
                <w:ilvl w:val="0"/>
                <w:numId w:val="4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AB027B" w:rsidRPr="00655CA3" w:rsidRDefault="00AB027B" w:rsidP="003563AD">
            <w:pPr>
              <w:jc w:val="both"/>
              <w:rPr>
                <w:rFonts w:ascii="Lato" w:hAnsi="Lato"/>
              </w:rPr>
            </w:pPr>
          </w:p>
        </w:tc>
      </w:tr>
    </w:tbl>
    <w:p w:rsidR="00E138E5" w:rsidRPr="00E138E5" w:rsidRDefault="00E138E5" w:rsidP="00E138E5"/>
    <w:p w:rsidR="00E138E5" w:rsidRPr="00655CA3" w:rsidRDefault="00E138E5" w:rsidP="00E138E5">
      <w:pPr>
        <w:pStyle w:val="Nagwek3"/>
        <w:keepLines/>
        <w:numPr>
          <w:ilvl w:val="3"/>
          <w:numId w:val="17"/>
        </w:numPr>
        <w:tabs>
          <w:tab w:val="left" w:pos="426"/>
        </w:tabs>
        <w:spacing w:before="200" w:line="259" w:lineRule="auto"/>
        <w:ind w:left="426" w:hanging="426"/>
        <w:jc w:val="both"/>
        <w:rPr>
          <w:rFonts w:ascii="Lato" w:hAnsi="Lato"/>
          <w:b/>
          <w:i w:val="0"/>
          <w:iCs w:val="0"/>
        </w:rPr>
      </w:pPr>
      <w:r w:rsidRPr="00655CA3">
        <w:rPr>
          <w:rFonts w:ascii="Lato" w:hAnsi="Lato"/>
          <w:b/>
          <w:i w:val="0"/>
          <w:iCs w:val="0"/>
        </w:rPr>
        <w:t xml:space="preserve">Opis koncepcji udziału w projekcie kandydata na partnera. </w:t>
      </w:r>
    </w:p>
    <w:p w:rsidR="00E138E5" w:rsidRPr="00655CA3" w:rsidRDefault="00E138E5" w:rsidP="00E138E5">
      <w:pPr>
        <w:rPr>
          <w:rFonts w:ascii="Lato" w:hAnsi="Lato"/>
        </w:rPr>
      </w:pPr>
    </w:p>
    <w:p w:rsidR="00E138E5" w:rsidRPr="00655CA3" w:rsidRDefault="00E138E5" w:rsidP="00AB027B">
      <w:pPr>
        <w:tabs>
          <w:tab w:val="left" w:pos="426"/>
        </w:tabs>
        <w:ind w:left="284"/>
        <w:jc w:val="both"/>
        <w:rPr>
          <w:rFonts w:ascii="Lato" w:hAnsi="Lato"/>
          <w:b/>
          <w:iCs/>
        </w:rPr>
      </w:pPr>
      <w:r w:rsidRPr="00655CA3">
        <w:rPr>
          <w:rFonts w:ascii="Lato" w:hAnsi="Lato"/>
          <w:b/>
          <w:iCs/>
        </w:rPr>
        <w:t>Zakres proponowanych zadań planowanych do realizacji przez kandydata na partnera wraz z uzasadnieniem:</w:t>
      </w:r>
    </w:p>
    <w:p w:rsidR="00E138E5" w:rsidRPr="00655CA3" w:rsidRDefault="00E138E5" w:rsidP="004F075F">
      <w:pPr>
        <w:numPr>
          <w:ilvl w:val="0"/>
          <w:numId w:val="38"/>
        </w:numPr>
        <w:ind w:left="1276" w:hanging="502"/>
        <w:jc w:val="both"/>
        <w:rPr>
          <w:rFonts w:ascii="Lato" w:hAnsi="Lato"/>
          <w:b/>
          <w:iCs/>
        </w:rPr>
      </w:pPr>
      <w:r w:rsidRPr="00655CA3">
        <w:rPr>
          <w:rFonts w:ascii="Lato" w:hAnsi="Lato"/>
        </w:rPr>
        <w:t>………………………………………………………………….…………</w:t>
      </w:r>
      <w:r w:rsidR="004C3501">
        <w:rPr>
          <w:rFonts w:ascii="Lato" w:hAnsi="Lato"/>
        </w:rPr>
        <w:t>..</w:t>
      </w:r>
    </w:p>
    <w:p w:rsidR="00E138E5" w:rsidRPr="00655CA3" w:rsidRDefault="00E138E5" w:rsidP="004F075F">
      <w:pPr>
        <w:numPr>
          <w:ilvl w:val="0"/>
          <w:numId w:val="38"/>
        </w:numPr>
        <w:ind w:left="1276" w:hanging="502"/>
        <w:jc w:val="both"/>
        <w:rPr>
          <w:rFonts w:ascii="Lato" w:hAnsi="Lato"/>
          <w:b/>
          <w:iCs/>
        </w:rPr>
      </w:pPr>
      <w:r w:rsidRPr="00655CA3">
        <w:rPr>
          <w:rFonts w:ascii="Lato" w:hAnsi="Lato"/>
        </w:rPr>
        <w:t>………………………………………………………………………………</w:t>
      </w:r>
    </w:p>
    <w:p w:rsidR="00E138E5" w:rsidRPr="00655CA3" w:rsidRDefault="00E138E5" w:rsidP="004F075F">
      <w:pPr>
        <w:numPr>
          <w:ilvl w:val="0"/>
          <w:numId w:val="38"/>
        </w:numPr>
        <w:ind w:left="1276" w:hanging="502"/>
        <w:jc w:val="both"/>
        <w:rPr>
          <w:rFonts w:ascii="Lato" w:hAnsi="Lato"/>
          <w:b/>
          <w:iCs/>
        </w:rPr>
      </w:pPr>
      <w:r w:rsidRPr="00655CA3">
        <w:rPr>
          <w:rFonts w:ascii="Lato" w:hAnsi="Lato"/>
        </w:rPr>
        <w:t>…………………….………………………………………………………</w:t>
      </w:r>
      <w:r w:rsidR="004C3501">
        <w:rPr>
          <w:rFonts w:ascii="Lato" w:hAnsi="Lato"/>
        </w:rPr>
        <w:t>..</w:t>
      </w:r>
    </w:p>
    <w:p w:rsidR="00E138E5" w:rsidRPr="00655CA3" w:rsidRDefault="00E138E5" w:rsidP="004F075F">
      <w:pPr>
        <w:numPr>
          <w:ilvl w:val="0"/>
          <w:numId w:val="38"/>
        </w:numPr>
        <w:ind w:left="1276" w:hanging="502"/>
        <w:jc w:val="both"/>
        <w:rPr>
          <w:rFonts w:ascii="Lato" w:hAnsi="Lato"/>
          <w:b/>
          <w:iCs/>
        </w:rPr>
      </w:pPr>
      <w:r w:rsidRPr="00655CA3">
        <w:rPr>
          <w:rFonts w:ascii="Lato" w:hAnsi="Lato"/>
        </w:rPr>
        <w:t>………….…………………………………………………………………itd.</w:t>
      </w:r>
    </w:p>
    <w:p w:rsidR="00E138E5" w:rsidRPr="00655CA3" w:rsidRDefault="00E138E5" w:rsidP="00E138E5">
      <w:pPr>
        <w:tabs>
          <w:tab w:val="left" w:pos="426"/>
        </w:tabs>
        <w:ind w:left="709"/>
        <w:jc w:val="both"/>
        <w:rPr>
          <w:rFonts w:ascii="Lato" w:hAnsi="Lato"/>
          <w:b/>
          <w:iCs/>
        </w:rPr>
      </w:pPr>
    </w:p>
    <w:p w:rsidR="00E138E5" w:rsidRPr="00655CA3" w:rsidRDefault="00E138E5" w:rsidP="00E138E5">
      <w:pPr>
        <w:tabs>
          <w:tab w:val="left" w:pos="426"/>
        </w:tabs>
        <w:ind w:left="360"/>
        <w:jc w:val="both"/>
        <w:rPr>
          <w:rFonts w:ascii="Lato" w:hAnsi="Lato"/>
          <w:b/>
          <w:iCs/>
        </w:rPr>
      </w:pPr>
    </w:p>
    <w:p w:rsidR="00E34B11" w:rsidRPr="00A46892" w:rsidRDefault="00E34B11" w:rsidP="00E34B11">
      <w:pPr>
        <w:pStyle w:val="Tekstpodstawowywcity"/>
        <w:spacing w:after="0"/>
        <w:ind w:left="0"/>
        <w:jc w:val="both"/>
        <w:rPr>
          <w:rFonts w:ascii="Lato" w:hAnsi="Lato"/>
          <w:b/>
          <w:bCs/>
        </w:rPr>
      </w:pPr>
    </w:p>
    <w:p w:rsidR="00D84391" w:rsidRPr="00A46892" w:rsidRDefault="00AA1953" w:rsidP="00B6535A">
      <w:pPr>
        <w:pStyle w:val="Nagwek3"/>
        <w:keepLines/>
        <w:numPr>
          <w:ilvl w:val="3"/>
          <w:numId w:val="17"/>
        </w:numPr>
        <w:spacing w:before="200" w:line="259" w:lineRule="auto"/>
        <w:ind w:left="567" w:hanging="567"/>
        <w:jc w:val="both"/>
        <w:rPr>
          <w:rFonts w:ascii="Lato" w:hAnsi="Lato"/>
          <w:b/>
          <w:i w:val="0"/>
          <w:iCs w:val="0"/>
        </w:rPr>
      </w:pPr>
      <w:r w:rsidRPr="00A46892">
        <w:rPr>
          <w:rFonts w:ascii="Lato" w:hAnsi="Lato"/>
          <w:b/>
          <w:i w:val="0"/>
          <w:iCs w:val="0"/>
        </w:rPr>
        <w:t>Wykaz osób stanowiących potencjał osobowy partnera wraz z informacjami na temat ich kwalifikacji zawodowych, doświadczenia</w:t>
      </w:r>
      <w:r w:rsidR="009B335D" w:rsidRPr="00A46892">
        <w:rPr>
          <w:rFonts w:ascii="Lato" w:hAnsi="Lato"/>
          <w:b/>
          <w:i w:val="0"/>
          <w:iCs w:val="0"/>
        </w:rPr>
        <w:t xml:space="preserve"> zaw</w:t>
      </w:r>
      <w:r w:rsidR="00EA3EF8" w:rsidRPr="00A46892">
        <w:rPr>
          <w:rFonts w:ascii="Lato" w:hAnsi="Lato"/>
          <w:b/>
          <w:i w:val="0"/>
          <w:iCs w:val="0"/>
        </w:rPr>
        <w:t xml:space="preserve">odowego, </w:t>
      </w:r>
      <w:r w:rsidRPr="00A46892">
        <w:rPr>
          <w:rFonts w:ascii="Lato" w:hAnsi="Lato"/>
          <w:b/>
          <w:i w:val="0"/>
          <w:iCs w:val="0"/>
        </w:rPr>
        <w:t xml:space="preserve">wykształcenia </w:t>
      </w:r>
      <w:r w:rsidR="00EA3EF8" w:rsidRPr="00A46892">
        <w:rPr>
          <w:rFonts w:ascii="Lato" w:hAnsi="Lato"/>
          <w:b/>
          <w:i w:val="0"/>
          <w:iCs w:val="0"/>
        </w:rPr>
        <w:t>oraz zakresem zadań planowanych do powierzenia w toku projektu</w:t>
      </w:r>
    </w:p>
    <w:p w:rsidR="009B335D" w:rsidRPr="00A46892" w:rsidRDefault="009B335D" w:rsidP="009B335D">
      <w:pPr>
        <w:rPr>
          <w:rFonts w:ascii="Lato" w:hAnsi="Lato"/>
        </w:rPr>
      </w:pPr>
    </w:p>
    <w:tbl>
      <w:tblPr>
        <w:tblW w:w="90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418"/>
        <w:gridCol w:w="2020"/>
        <w:gridCol w:w="2218"/>
        <w:gridCol w:w="2643"/>
      </w:tblGrid>
      <w:tr w:rsidR="0065697A" w:rsidRPr="00655CA3" w:rsidTr="00805515">
        <w:trPr>
          <w:trHeight w:val="621"/>
        </w:trPr>
        <w:tc>
          <w:tcPr>
            <w:tcW w:w="752" w:type="dxa"/>
            <w:shd w:val="clear" w:color="auto" w:fill="BFBFBF"/>
            <w:vAlign w:val="center"/>
          </w:tcPr>
          <w:p w:rsidR="0065697A" w:rsidRPr="00655CA3" w:rsidRDefault="0065697A" w:rsidP="0080551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L.P.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5697A" w:rsidRPr="00655CA3" w:rsidRDefault="0065697A" w:rsidP="0080551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Imię i nazwisko</w:t>
            </w:r>
          </w:p>
        </w:tc>
        <w:tc>
          <w:tcPr>
            <w:tcW w:w="2020" w:type="dxa"/>
            <w:shd w:val="clear" w:color="auto" w:fill="BFBFBF"/>
            <w:vAlign w:val="center"/>
          </w:tcPr>
          <w:p w:rsidR="0065697A" w:rsidRPr="00655CA3" w:rsidRDefault="0065697A" w:rsidP="0080551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Wykształcenie</w:t>
            </w:r>
          </w:p>
        </w:tc>
        <w:tc>
          <w:tcPr>
            <w:tcW w:w="2218" w:type="dxa"/>
            <w:shd w:val="clear" w:color="auto" w:fill="BFBFBF"/>
            <w:vAlign w:val="center"/>
          </w:tcPr>
          <w:p w:rsidR="0065697A" w:rsidRPr="00655CA3" w:rsidRDefault="0065697A" w:rsidP="0080551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Doświadczenie zawodowe i kwalifikacje</w:t>
            </w:r>
          </w:p>
        </w:tc>
        <w:tc>
          <w:tcPr>
            <w:tcW w:w="2643" w:type="dxa"/>
            <w:shd w:val="clear" w:color="auto" w:fill="BFBFBF"/>
            <w:vAlign w:val="center"/>
          </w:tcPr>
          <w:p w:rsidR="0065697A" w:rsidRPr="00655CA3" w:rsidRDefault="0065697A" w:rsidP="0080551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Zakres udziału w projekcie, </w:t>
            </w:r>
            <w:r>
              <w:rPr>
                <w:rFonts w:ascii="Lato" w:hAnsi="Lato"/>
              </w:rPr>
              <w:t xml:space="preserve">w obszarach </w:t>
            </w:r>
            <w:r w:rsidRPr="00655CA3">
              <w:rPr>
                <w:rFonts w:ascii="Lato" w:hAnsi="Lato"/>
              </w:rPr>
              <w:t>zgodnie z pkt</w:t>
            </w:r>
            <w:r>
              <w:rPr>
                <w:rFonts w:ascii="Lato" w:hAnsi="Lato"/>
              </w:rPr>
              <w:t xml:space="preserve"> II z</w:t>
            </w:r>
            <w:r w:rsidRPr="00655CA3">
              <w:rPr>
                <w:rFonts w:ascii="Lato" w:hAnsi="Lato"/>
              </w:rPr>
              <w:t>głoszenia</w:t>
            </w:r>
          </w:p>
        </w:tc>
      </w:tr>
      <w:tr w:rsidR="0065697A" w:rsidRPr="00655CA3" w:rsidTr="00805515">
        <w:trPr>
          <w:trHeight w:val="311"/>
        </w:trPr>
        <w:tc>
          <w:tcPr>
            <w:tcW w:w="752" w:type="dxa"/>
            <w:shd w:val="clear" w:color="auto" w:fill="auto"/>
          </w:tcPr>
          <w:p w:rsidR="0065697A" w:rsidRPr="00655CA3" w:rsidRDefault="0065697A" w:rsidP="0065697A">
            <w:pPr>
              <w:numPr>
                <w:ilvl w:val="0"/>
                <w:numId w:val="41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418" w:type="dxa"/>
            <w:shd w:val="clear" w:color="auto" w:fill="auto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  <w:tc>
          <w:tcPr>
            <w:tcW w:w="2020" w:type="dxa"/>
            <w:shd w:val="clear" w:color="auto" w:fill="auto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  <w:tc>
          <w:tcPr>
            <w:tcW w:w="2218" w:type="dxa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  <w:tc>
          <w:tcPr>
            <w:tcW w:w="2643" w:type="dxa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</w:tr>
      <w:tr w:rsidR="0065697A" w:rsidRPr="00655CA3" w:rsidTr="00805515">
        <w:trPr>
          <w:trHeight w:val="311"/>
        </w:trPr>
        <w:tc>
          <w:tcPr>
            <w:tcW w:w="752" w:type="dxa"/>
            <w:shd w:val="clear" w:color="auto" w:fill="auto"/>
          </w:tcPr>
          <w:p w:rsidR="0065697A" w:rsidRPr="00655CA3" w:rsidRDefault="0065697A" w:rsidP="0065697A">
            <w:pPr>
              <w:numPr>
                <w:ilvl w:val="0"/>
                <w:numId w:val="41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418" w:type="dxa"/>
            <w:shd w:val="clear" w:color="auto" w:fill="auto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  <w:tc>
          <w:tcPr>
            <w:tcW w:w="2020" w:type="dxa"/>
            <w:shd w:val="clear" w:color="auto" w:fill="auto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  <w:tc>
          <w:tcPr>
            <w:tcW w:w="2218" w:type="dxa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  <w:tc>
          <w:tcPr>
            <w:tcW w:w="2643" w:type="dxa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</w:tr>
      <w:tr w:rsidR="0065697A" w:rsidRPr="00655CA3" w:rsidTr="00805515">
        <w:trPr>
          <w:trHeight w:val="328"/>
        </w:trPr>
        <w:tc>
          <w:tcPr>
            <w:tcW w:w="752" w:type="dxa"/>
            <w:shd w:val="clear" w:color="auto" w:fill="auto"/>
          </w:tcPr>
          <w:p w:rsidR="0065697A" w:rsidRPr="00655CA3" w:rsidRDefault="0065697A" w:rsidP="0065697A">
            <w:pPr>
              <w:numPr>
                <w:ilvl w:val="0"/>
                <w:numId w:val="41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418" w:type="dxa"/>
            <w:shd w:val="clear" w:color="auto" w:fill="auto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  <w:tc>
          <w:tcPr>
            <w:tcW w:w="2020" w:type="dxa"/>
            <w:shd w:val="clear" w:color="auto" w:fill="auto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  <w:tc>
          <w:tcPr>
            <w:tcW w:w="2218" w:type="dxa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  <w:tc>
          <w:tcPr>
            <w:tcW w:w="2643" w:type="dxa"/>
          </w:tcPr>
          <w:p w:rsidR="0065697A" w:rsidRPr="00655CA3" w:rsidRDefault="0065697A" w:rsidP="00805515">
            <w:pPr>
              <w:jc w:val="both"/>
              <w:rPr>
                <w:rFonts w:ascii="Lato" w:hAnsi="Lato"/>
              </w:rPr>
            </w:pPr>
          </w:p>
        </w:tc>
      </w:tr>
    </w:tbl>
    <w:p w:rsidR="0065697A" w:rsidRPr="00655CA3" w:rsidRDefault="0065697A" w:rsidP="0065697A">
      <w:pPr>
        <w:rPr>
          <w:rFonts w:ascii="Lato" w:hAnsi="Lato"/>
        </w:rPr>
      </w:pPr>
    </w:p>
    <w:p w:rsidR="0065697A" w:rsidRPr="00655CA3" w:rsidRDefault="0065697A" w:rsidP="0065697A">
      <w:pPr>
        <w:jc w:val="both"/>
        <w:rPr>
          <w:rFonts w:ascii="Lato" w:hAnsi="Lato"/>
        </w:rPr>
      </w:pPr>
      <w:r w:rsidRPr="00655CA3">
        <w:rPr>
          <w:rFonts w:ascii="Lato" w:hAnsi="Lato"/>
        </w:rPr>
        <w:t>W tabeli należy uwzględnić wyłącznie osoby które, na dzień składania zgłoszenia mogą być zaangażowane w realizację projektu.</w:t>
      </w:r>
    </w:p>
    <w:p w:rsidR="0065697A" w:rsidRPr="00655CA3" w:rsidRDefault="0065697A" w:rsidP="0065697A">
      <w:pPr>
        <w:rPr>
          <w:rFonts w:ascii="Lato" w:hAnsi="Lato"/>
        </w:rPr>
      </w:pPr>
    </w:p>
    <w:p w:rsidR="0008556A" w:rsidRPr="00A46892" w:rsidRDefault="0008556A" w:rsidP="00D84391">
      <w:pPr>
        <w:rPr>
          <w:rFonts w:ascii="Lato" w:hAnsi="Lato"/>
        </w:rPr>
      </w:pPr>
    </w:p>
    <w:p w:rsidR="0065697A" w:rsidRPr="00655CA3" w:rsidRDefault="0065697A" w:rsidP="0065697A">
      <w:pPr>
        <w:pStyle w:val="Nagwek3"/>
        <w:keepLines/>
        <w:numPr>
          <w:ilvl w:val="3"/>
          <w:numId w:val="17"/>
        </w:numPr>
        <w:spacing w:before="200" w:line="259" w:lineRule="auto"/>
        <w:jc w:val="both"/>
        <w:rPr>
          <w:rFonts w:ascii="Lato" w:hAnsi="Lato"/>
          <w:b/>
          <w:i w:val="0"/>
        </w:rPr>
      </w:pPr>
      <w:r w:rsidRPr="00655CA3">
        <w:rPr>
          <w:rFonts w:ascii="Lato" w:hAnsi="Lato"/>
          <w:b/>
          <w:i w:val="0"/>
        </w:rPr>
        <w:t>Opis potencjału organizacyjnego, finansowego i technicznego kandydata na partnera w zakresie związanym z celami partnerstwa:</w:t>
      </w:r>
    </w:p>
    <w:p w:rsidR="0065697A" w:rsidRPr="00064CA0" w:rsidRDefault="0065697A" w:rsidP="0065697A">
      <w:pPr>
        <w:ind w:left="1134" w:right="1084"/>
        <w:rPr>
          <w:rFonts w:ascii="Lato" w:hAnsi="Lato"/>
        </w:rPr>
      </w:pPr>
    </w:p>
    <w:p w:rsidR="0065697A" w:rsidRPr="00655CA3" w:rsidRDefault="0065697A" w:rsidP="004C3501">
      <w:pPr>
        <w:numPr>
          <w:ilvl w:val="0"/>
          <w:numId w:val="42"/>
        </w:numPr>
        <w:tabs>
          <w:tab w:val="left" w:pos="426"/>
        </w:tabs>
        <w:ind w:hanging="436"/>
        <w:jc w:val="both"/>
        <w:rPr>
          <w:rFonts w:ascii="Lato" w:hAnsi="Lato"/>
        </w:rPr>
      </w:pPr>
      <w:r w:rsidRPr="00655CA3">
        <w:rPr>
          <w:rFonts w:ascii="Lato" w:hAnsi="Lato"/>
        </w:rPr>
        <w:lastRenderedPageBreak/>
        <w:t>Potencjał organizacyjny (wypracowane procedury, standardy pracy, sposoby działania organizacji</w:t>
      </w:r>
      <w:r>
        <w:rPr>
          <w:rFonts w:ascii="Lato" w:hAnsi="Lato"/>
        </w:rPr>
        <w:t>)</w:t>
      </w:r>
      <w:r w:rsidRPr="00655CA3">
        <w:rPr>
          <w:rFonts w:ascii="Lato" w:hAnsi="Lato"/>
        </w:rPr>
        <w:t>:</w:t>
      </w:r>
    </w:p>
    <w:p w:rsidR="0065697A" w:rsidRPr="00655CA3" w:rsidRDefault="0065697A" w:rsidP="0065697A">
      <w:pPr>
        <w:ind w:left="567"/>
        <w:jc w:val="both"/>
        <w:rPr>
          <w:rFonts w:ascii="Lato" w:hAnsi="Lato"/>
        </w:rPr>
      </w:pPr>
      <w:r w:rsidRPr="00655CA3">
        <w:rPr>
          <w:rFonts w:ascii="Lato" w:hAnsi="Lato"/>
        </w:rPr>
        <w:t>……………………………………………………………………………………………….………………………………………………………………………………………………….…</w:t>
      </w:r>
      <w:r w:rsidR="004C3501">
        <w:rPr>
          <w:rFonts w:ascii="Lato" w:hAnsi="Lato"/>
        </w:rPr>
        <w:t>………………………………………………</w:t>
      </w:r>
    </w:p>
    <w:p w:rsidR="0065697A" w:rsidRPr="00655CA3" w:rsidRDefault="0065697A" w:rsidP="0065697A">
      <w:pPr>
        <w:tabs>
          <w:tab w:val="left" w:pos="426"/>
        </w:tabs>
        <w:jc w:val="both"/>
        <w:rPr>
          <w:rFonts w:ascii="Lato" w:hAnsi="Lato"/>
        </w:rPr>
      </w:pPr>
    </w:p>
    <w:p w:rsidR="0065697A" w:rsidRDefault="0065697A" w:rsidP="004C3501">
      <w:pPr>
        <w:numPr>
          <w:ilvl w:val="0"/>
          <w:numId w:val="42"/>
        </w:numPr>
        <w:tabs>
          <w:tab w:val="left" w:pos="426"/>
        </w:tabs>
        <w:ind w:hanging="436"/>
        <w:jc w:val="both"/>
        <w:rPr>
          <w:rFonts w:ascii="Lato" w:hAnsi="Lato"/>
        </w:rPr>
      </w:pPr>
      <w:r w:rsidRPr="00655CA3">
        <w:rPr>
          <w:rFonts w:ascii="Lato" w:hAnsi="Lato"/>
        </w:rPr>
        <w:t>Potencjał techniczny (posiadane zasoby lokalowe i sprzęt wykorzystywany lub możliwy do wykorzystania przy realizacji projektu):</w:t>
      </w:r>
    </w:p>
    <w:p w:rsidR="0065697A" w:rsidRDefault="0065697A" w:rsidP="0065697A">
      <w:pPr>
        <w:ind w:left="1134" w:right="1084"/>
        <w:rPr>
          <w:rFonts w:ascii="Lato" w:hAnsi="Lato"/>
          <w:i/>
        </w:rPr>
      </w:pPr>
      <w:r>
        <w:rPr>
          <w:rFonts w:ascii="Lato" w:hAnsi="Lato"/>
          <w:i/>
        </w:rPr>
        <w:t>(</w:t>
      </w:r>
      <w:r w:rsidRPr="00064CA0">
        <w:rPr>
          <w:rFonts w:ascii="Lato" w:hAnsi="Lato"/>
          <w:i/>
        </w:rPr>
        <w:t>należy uwzględnić wyłącznie zasoby, które na dzień składania zgłoszenia będą mogły być zaangażowane w realizację projektu</w:t>
      </w:r>
      <w:r>
        <w:rPr>
          <w:rFonts w:ascii="Lato" w:hAnsi="Lato"/>
          <w:i/>
        </w:rPr>
        <w:t>)</w:t>
      </w:r>
    </w:p>
    <w:p w:rsidR="0065697A" w:rsidRDefault="0065697A" w:rsidP="0065697A">
      <w:pPr>
        <w:tabs>
          <w:tab w:val="left" w:pos="426"/>
        </w:tabs>
        <w:jc w:val="both"/>
        <w:rPr>
          <w:rFonts w:ascii="Lato" w:hAnsi="Lato"/>
        </w:rPr>
      </w:pPr>
    </w:p>
    <w:p w:rsidR="0065697A" w:rsidRPr="00655CA3" w:rsidRDefault="0065697A" w:rsidP="0065697A">
      <w:pPr>
        <w:ind w:left="567"/>
        <w:jc w:val="both"/>
        <w:rPr>
          <w:rFonts w:ascii="Lato" w:hAnsi="Lato"/>
        </w:rPr>
      </w:pPr>
      <w:r w:rsidRPr="00655CA3">
        <w:rPr>
          <w:rFonts w:ascii="Lato" w:hAnsi="Lato"/>
        </w:rPr>
        <w:t>……………………………………………………………………………………………….…</w:t>
      </w:r>
      <w:r w:rsidR="004C3501">
        <w:rPr>
          <w:rFonts w:ascii="Lato" w:hAnsi="Lato"/>
        </w:rPr>
        <w:t>.</w:t>
      </w:r>
      <w:r w:rsidRPr="00655CA3">
        <w:rPr>
          <w:rFonts w:ascii="Lato" w:hAnsi="Lato"/>
        </w:rPr>
        <w:t>……………………………………………………………………………………………….…</w:t>
      </w:r>
      <w:r w:rsidR="004C3501">
        <w:rPr>
          <w:rFonts w:ascii="Lato" w:hAnsi="Lato"/>
        </w:rPr>
        <w:t>……………………………………………….</w:t>
      </w:r>
    </w:p>
    <w:p w:rsidR="0065697A" w:rsidRPr="00655CA3" w:rsidRDefault="0065697A" w:rsidP="0065697A">
      <w:pPr>
        <w:tabs>
          <w:tab w:val="left" w:pos="426"/>
        </w:tabs>
        <w:jc w:val="both"/>
        <w:rPr>
          <w:rFonts w:ascii="Lato" w:hAnsi="Lato"/>
        </w:rPr>
      </w:pPr>
    </w:p>
    <w:p w:rsidR="001E0DA9" w:rsidRDefault="001E0DA9" w:rsidP="001E0DA9">
      <w:pPr>
        <w:pStyle w:val="Nagwek3"/>
        <w:keepLines/>
        <w:numPr>
          <w:ilvl w:val="3"/>
          <w:numId w:val="17"/>
        </w:numPr>
        <w:spacing w:before="200" w:line="259" w:lineRule="auto"/>
        <w:jc w:val="both"/>
        <w:rPr>
          <w:rFonts w:ascii="Lato" w:hAnsi="Lato"/>
          <w:b/>
          <w:i w:val="0"/>
        </w:rPr>
      </w:pPr>
      <w:r w:rsidRPr="005C6DFA">
        <w:rPr>
          <w:rFonts w:ascii="Lato" w:hAnsi="Lato"/>
          <w:b/>
          <w:i w:val="0"/>
        </w:rPr>
        <w:t xml:space="preserve">Czy kandydat na partnera reprezentowany jest w </w:t>
      </w:r>
      <w:r>
        <w:rPr>
          <w:rFonts w:ascii="Lato" w:hAnsi="Lato"/>
          <w:b/>
          <w:i w:val="0"/>
        </w:rPr>
        <w:t>Komisji Wspólnej Rządu i Samorządu Terytorialnego</w:t>
      </w:r>
      <w:r w:rsidR="00AB027B">
        <w:rPr>
          <w:rStyle w:val="Odwoanieprzypisudolnego"/>
          <w:rFonts w:ascii="Lato" w:hAnsi="Lato"/>
        </w:rPr>
        <w:footnoteReference w:id="1"/>
      </w:r>
    </w:p>
    <w:p w:rsidR="001E0DA9" w:rsidRPr="005C6DFA" w:rsidRDefault="001E0DA9" w:rsidP="001E0DA9"/>
    <w:p w:rsidR="001E0DA9" w:rsidRDefault="001E0DA9" w:rsidP="001E0DA9">
      <w:pPr>
        <w:tabs>
          <w:tab w:val="center" w:pos="2835"/>
          <w:tab w:val="center" w:pos="5670"/>
        </w:tabs>
        <w:rPr>
          <w:rFonts w:ascii="Lato" w:hAnsi="Lato"/>
          <w:sz w:val="40"/>
          <w:szCs w:val="40"/>
        </w:rPr>
      </w:pPr>
      <w:r>
        <w:rPr>
          <w:rFonts w:ascii="Lato" w:hAnsi="Lato"/>
        </w:rPr>
        <w:tab/>
      </w:r>
      <w:r w:rsidRPr="005C6DFA">
        <w:rPr>
          <w:rFonts w:ascii="Lato" w:hAnsi="Lato"/>
          <w:sz w:val="40"/>
          <w:szCs w:val="40"/>
        </w:rPr>
        <w:sym w:font="Symbol" w:char="F0F0"/>
      </w:r>
      <w:r>
        <w:rPr>
          <w:rFonts w:ascii="Lato" w:hAnsi="Lato"/>
          <w:sz w:val="40"/>
          <w:szCs w:val="40"/>
        </w:rPr>
        <w:tab/>
      </w:r>
      <w:r w:rsidRPr="005C6DFA">
        <w:rPr>
          <w:rFonts w:ascii="Lato" w:hAnsi="Lato"/>
          <w:sz w:val="40"/>
          <w:szCs w:val="40"/>
        </w:rPr>
        <w:sym w:font="Symbol" w:char="F0F0"/>
      </w:r>
    </w:p>
    <w:p w:rsidR="001E0DA9" w:rsidRDefault="001E0DA9" w:rsidP="001E0DA9">
      <w:pPr>
        <w:tabs>
          <w:tab w:val="center" w:pos="2835"/>
          <w:tab w:val="center" w:pos="5670"/>
        </w:tabs>
        <w:rPr>
          <w:rFonts w:ascii="Lato" w:hAnsi="Lato"/>
        </w:rPr>
      </w:pPr>
      <w:r>
        <w:rPr>
          <w:rFonts w:ascii="Lato" w:hAnsi="Lato"/>
          <w:sz w:val="40"/>
          <w:szCs w:val="40"/>
        </w:rPr>
        <w:tab/>
      </w:r>
      <w:r>
        <w:rPr>
          <w:rFonts w:ascii="Lato" w:hAnsi="Lato"/>
        </w:rPr>
        <w:t>TAK</w:t>
      </w:r>
      <w:r>
        <w:rPr>
          <w:rFonts w:ascii="Lato" w:hAnsi="Lato"/>
        </w:rPr>
        <w:tab/>
        <w:t>NIE</w:t>
      </w:r>
    </w:p>
    <w:p w:rsidR="00AB027B" w:rsidRDefault="00AB027B" w:rsidP="001E0DA9">
      <w:pPr>
        <w:tabs>
          <w:tab w:val="center" w:pos="2835"/>
          <w:tab w:val="center" w:pos="5670"/>
        </w:tabs>
        <w:rPr>
          <w:rFonts w:ascii="Lato" w:hAnsi="Lato"/>
        </w:rPr>
      </w:pPr>
    </w:p>
    <w:p w:rsidR="00AB027B" w:rsidRDefault="00AB027B" w:rsidP="001E0DA9">
      <w:pPr>
        <w:tabs>
          <w:tab w:val="center" w:pos="2835"/>
          <w:tab w:val="center" w:pos="5670"/>
        </w:tabs>
        <w:rPr>
          <w:rFonts w:ascii="Lato" w:hAnsi="Lato"/>
        </w:rPr>
      </w:pPr>
    </w:p>
    <w:p w:rsidR="00AB027B" w:rsidRPr="005C6DFA" w:rsidRDefault="00AB027B" w:rsidP="001E0DA9">
      <w:pPr>
        <w:tabs>
          <w:tab w:val="center" w:pos="2835"/>
          <w:tab w:val="center" w:pos="5670"/>
        </w:tabs>
        <w:rPr>
          <w:rFonts w:ascii="Lato" w:hAnsi="Lato"/>
        </w:rPr>
      </w:pPr>
    </w:p>
    <w:p w:rsidR="00AB027B" w:rsidRPr="00655CA3" w:rsidRDefault="00C0391A" w:rsidP="00AB027B">
      <w:pPr>
        <w:rPr>
          <w:rFonts w:ascii="Lato" w:hAnsi="Lato"/>
          <w:i/>
        </w:rPr>
      </w:pPr>
      <w:r>
        <w:rPr>
          <w:rFonts w:ascii="Lato" w:hAnsi="Lato"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3810" t="2540" r="0" b="0"/>
                <wp:wrapNone/>
                <wp:docPr id="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27B" w:rsidRPr="00112ACD" w:rsidRDefault="00AB027B" w:rsidP="00AB027B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:rsidR="00AB027B" w:rsidRPr="009535D9" w:rsidRDefault="00AB027B" w:rsidP="00AB02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 xml:space="preserve">(imię i nazwisko oraz podpis upoważnionego przedstawiciela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Partnera</w:t>
                            </w:r>
                            <w:r w:rsidRPr="009535D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206.6pt;margin-top:7.05pt;width:248.15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" stroked="f">
                <v:textbox>
                  <w:txbxContent>
                    <w:p w:rsidR="00AB027B" w:rsidRPr="00112ACD" w:rsidRDefault="00AB027B" w:rsidP="00AB027B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:rsidR="00AB027B" w:rsidRPr="009535D9" w:rsidRDefault="00AB027B" w:rsidP="00AB027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 xml:space="preserve">(imię i nazwisko oraz podpis upoważnionego przedstawiciela </w:t>
                      </w:r>
                      <w:r>
                        <w:rPr>
                          <w:sz w:val="20"/>
                          <w:szCs w:val="20"/>
                        </w:rPr>
                        <w:t>Partnera</w:t>
                      </w:r>
                      <w:r w:rsidRPr="009535D9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2540" r="0" b="0"/>
                <wp:wrapNone/>
                <wp:docPr id="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27B" w:rsidRDefault="00AB027B" w:rsidP="00AB027B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:rsidR="00AB027B" w:rsidRPr="009535D9" w:rsidRDefault="00AB027B" w:rsidP="00AB02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27" type="#_x0000_t202" style="position:absolute;margin-left:0;margin-top:6.3pt;width:167.5pt;height:4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16hg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" stroked="f">
                <v:textbox>
                  <w:txbxContent>
                    <w:p w:rsidR="00AB027B" w:rsidRDefault="00AB027B" w:rsidP="00AB027B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:rsidR="00AB027B" w:rsidRPr="009535D9" w:rsidRDefault="00AB027B" w:rsidP="00AB027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65697A" w:rsidRPr="00655CA3" w:rsidRDefault="0065697A" w:rsidP="0065697A">
      <w:pPr>
        <w:tabs>
          <w:tab w:val="left" w:pos="426"/>
        </w:tabs>
        <w:jc w:val="both"/>
        <w:rPr>
          <w:rFonts w:ascii="Lato" w:hAnsi="Lato"/>
        </w:rPr>
      </w:pPr>
    </w:p>
    <w:p w:rsidR="0065697A" w:rsidRPr="00655CA3" w:rsidRDefault="0065697A" w:rsidP="0065697A">
      <w:pPr>
        <w:rPr>
          <w:rFonts w:ascii="Lato" w:hAnsi="Lato"/>
          <w:i/>
        </w:rPr>
      </w:pPr>
      <w:r>
        <w:rPr>
          <w:rFonts w:ascii="Lato" w:hAnsi="Lato"/>
          <w:i/>
        </w:rPr>
        <w:br w:type="page"/>
      </w:r>
    </w:p>
    <w:p w:rsidR="0065697A" w:rsidRPr="00655CA3" w:rsidRDefault="0065697A" w:rsidP="0065697A">
      <w:pPr>
        <w:rPr>
          <w:rFonts w:ascii="Lato" w:hAnsi="Lato"/>
          <w:i/>
        </w:rPr>
      </w:pPr>
    </w:p>
    <w:p w:rsidR="0065697A" w:rsidRPr="00655CA3" w:rsidRDefault="0065697A" w:rsidP="0065697A">
      <w:pPr>
        <w:pStyle w:val="Akapitzlist"/>
        <w:ind w:left="0"/>
        <w:rPr>
          <w:rFonts w:ascii="Lato" w:hAnsi="Lato"/>
          <w:b/>
          <w:bCs/>
        </w:rPr>
      </w:pPr>
      <w:r w:rsidRPr="00655CA3">
        <w:rPr>
          <w:rFonts w:ascii="Lato" w:hAnsi="Lato"/>
          <w:b/>
          <w:bCs/>
        </w:rPr>
        <w:t>Część C. OŚWIADCZENI</w:t>
      </w:r>
      <w:r w:rsidR="00AB027B">
        <w:rPr>
          <w:rFonts w:ascii="Lato" w:hAnsi="Lato"/>
          <w:b/>
          <w:bCs/>
        </w:rPr>
        <w:t>E</w:t>
      </w:r>
      <w:r w:rsidRPr="00655CA3">
        <w:rPr>
          <w:rFonts w:ascii="Lato" w:hAnsi="Lato"/>
          <w:b/>
          <w:bCs/>
        </w:rPr>
        <w:t xml:space="preserve"> KANDYDATA NA PARTNERA</w:t>
      </w:r>
      <w:r w:rsidR="00AB027B">
        <w:rPr>
          <w:rFonts w:ascii="Lato" w:hAnsi="Lato"/>
          <w:b/>
          <w:bCs/>
        </w:rPr>
        <w:t xml:space="preserve"> 3</w:t>
      </w:r>
    </w:p>
    <w:p w:rsidR="0065697A" w:rsidRPr="00655CA3" w:rsidRDefault="0065697A" w:rsidP="0065697A">
      <w:pPr>
        <w:pStyle w:val="Tekstpodstawowywcity"/>
        <w:spacing w:after="0"/>
        <w:ind w:left="0"/>
        <w:jc w:val="both"/>
        <w:rPr>
          <w:rFonts w:ascii="Lato" w:hAnsi="Lato"/>
          <w:bCs/>
        </w:rPr>
      </w:pPr>
    </w:p>
    <w:p w:rsidR="0065697A" w:rsidRPr="00655CA3" w:rsidRDefault="0065697A" w:rsidP="0065697A">
      <w:pPr>
        <w:pStyle w:val="Tekstpodstawowywcity"/>
        <w:spacing w:after="0"/>
        <w:ind w:left="0"/>
        <w:jc w:val="both"/>
        <w:rPr>
          <w:rFonts w:ascii="Lato" w:hAnsi="Lato"/>
          <w:b/>
          <w:bCs/>
        </w:rPr>
      </w:pPr>
    </w:p>
    <w:p w:rsidR="0065697A" w:rsidRPr="00655CA3" w:rsidRDefault="0065697A" w:rsidP="0065697A">
      <w:pPr>
        <w:ind w:left="3015" w:right="-245" w:firstLine="387"/>
        <w:jc w:val="both"/>
        <w:rPr>
          <w:rFonts w:ascii="Lato" w:hAnsi="Lato"/>
        </w:rPr>
      </w:pPr>
    </w:p>
    <w:p w:rsidR="0065697A" w:rsidRPr="00655CA3" w:rsidRDefault="0065697A" w:rsidP="0065697A">
      <w:pPr>
        <w:autoSpaceDE w:val="0"/>
        <w:autoSpaceDN w:val="0"/>
        <w:adjustRightInd w:val="0"/>
        <w:jc w:val="both"/>
        <w:rPr>
          <w:rFonts w:ascii="Lato" w:hAnsi="Lato"/>
        </w:rPr>
      </w:pPr>
      <w:r w:rsidRPr="00655CA3">
        <w:rPr>
          <w:rFonts w:ascii="Lato" w:hAnsi="Lato"/>
        </w:rPr>
        <w:t xml:space="preserve">Oświadczam, że podmiot, który reprezentuję nie podlega wykluczeniu z możliwości otrzymania dofinansowania, w tym wykluczeniu, o którym mowa w art. 207 ust. 4 ustawy z dnia 27 sierpnia 2009 r. o finansach publicznych </w:t>
      </w:r>
      <w:r w:rsidRPr="00655CA3">
        <w:rPr>
          <w:rFonts w:ascii="Lato" w:hAnsi="Lato" w:cs="Calibri"/>
        </w:rPr>
        <w:t xml:space="preserve">(Dz. U. </w:t>
      </w:r>
      <w:r w:rsidRPr="00C309C9">
        <w:rPr>
          <w:rFonts w:ascii="Lato" w:hAnsi="Lato" w:cs="Calibri"/>
        </w:rPr>
        <w:t>z 2022 r. poz. 1634</w:t>
      </w:r>
      <w:r w:rsidRPr="00655CA3">
        <w:rPr>
          <w:rFonts w:ascii="Lato" w:hAnsi="Lato" w:cs="Calibri"/>
        </w:rPr>
        <w:t>)</w:t>
      </w:r>
      <w:r w:rsidRPr="00655CA3">
        <w:rPr>
          <w:rFonts w:ascii="Lato" w:hAnsi="Lato"/>
        </w:rPr>
        <w:t xml:space="preserve">. </w:t>
      </w:r>
    </w:p>
    <w:p w:rsidR="0065697A" w:rsidRPr="00655CA3" w:rsidRDefault="0065697A" w:rsidP="0065697A">
      <w:pPr>
        <w:jc w:val="both"/>
        <w:rPr>
          <w:rFonts w:ascii="Lato" w:hAnsi="Lato"/>
        </w:rPr>
      </w:pPr>
    </w:p>
    <w:p w:rsidR="0065697A" w:rsidRDefault="0065697A" w:rsidP="0065697A">
      <w:pPr>
        <w:rPr>
          <w:rFonts w:ascii="Lato" w:hAnsi="Lato"/>
          <w:i/>
        </w:rPr>
      </w:pPr>
    </w:p>
    <w:p w:rsidR="0065697A" w:rsidRDefault="0065697A" w:rsidP="0065697A">
      <w:pPr>
        <w:rPr>
          <w:rFonts w:ascii="Lato" w:hAnsi="Lato"/>
          <w:i/>
        </w:rPr>
      </w:pPr>
    </w:p>
    <w:p w:rsidR="0065697A" w:rsidRDefault="0065697A" w:rsidP="0065697A">
      <w:pPr>
        <w:rPr>
          <w:rFonts w:ascii="Lato" w:hAnsi="Lato"/>
          <w:i/>
        </w:rPr>
      </w:pPr>
    </w:p>
    <w:p w:rsidR="0065697A" w:rsidRPr="00655CA3" w:rsidRDefault="00C0391A" w:rsidP="0065697A">
      <w:pPr>
        <w:rPr>
          <w:rFonts w:ascii="Lato" w:hAnsi="Lato"/>
          <w:i/>
        </w:rPr>
      </w:pPr>
      <w:r>
        <w:rPr>
          <w:rFonts w:ascii="Lato" w:hAnsi="Lato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3810" t="0" r="0" b="3810"/>
                <wp:wrapNone/>
                <wp:docPr id="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515" w:rsidRPr="00112ACD" w:rsidRDefault="00805515" w:rsidP="0065697A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:rsidR="00805515" w:rsidRPr="009535D9" w:rsidRDefault="00805515" w:rsidP="006569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 xml:space="preserve">(imię i nazwisko oraz podpis upoważnionego przedstawiciela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Partnera</w:t>
                            </w:r>
                            <w:r w:rsidRPr="009535D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28" type="#_x0000_t202" style="position:absolute;margin-left:206.6pt;margin-top:7.05pt;width:248.1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ZWhgIAABg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" stroked="f">
                <v:textbox>
                  <w:txbxContent>
                    <w:p w:rsidR="00805515" w:rsidRPr="00112ACD" w:rsidRDefault="00805515" w:rsidP="0065697A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:rsidR="00805515" w:rsidRPr="009535D9" w:rsidRDefault="00805515" w:rsidP="006569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 xml:space="preserve">(imię i nazwisko oraz podpis upoważnionego przedstawiciela </w:t>
                      </w:r>
                      <w:r>
                        <w:rPr>
                          <w:sz w:val="20"/>
                          <w:szCs w:val="20"/>
                        </w:rPr>
                        <w:t>Partnera</w:t>
                      </w:r>
                      <w:r w:rsidRPr="009535D9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0" r="0" b="635"/>
                <wp:wrapNone/>
                <wp:docPr id="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515" w:rsidRDefault="00805515" w:rsidP="0065697A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:rsidR="00805515" w:rsidRPr="009535D9" w:rsidRDefault="00805515" w:rsidP="006569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29" type="#_x0000_t202" style="position:absolute;margin-left:0;margin-top:6.3pt;width:167.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" stroked="f">
                <v:textbox>
                  <w:txbxContent>
                    <w:p w:rsidR="00805515" w:rsidRDefault="00805515" w:rsidP="0065697A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:rsidR="00805515" w:rsidRPr="009535D9" w:rsidRDefault="00805515" w:rsidP="006569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697A" w:rsidRPr="00655CA3" w:rsidSect="00A34CAC">
      <w:footerReference w:type="default" r:id="rId8"/>
      <w:pgSz w:w="11909" w:h="16834"/>
      <w:pgMar w:top="1134" w:right="1418" w:bottom="907" w:left="1469" w:header="709" w:footer="6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F98" w:rsidRDefault="00FC0F98">
      <w:r>
        <w:separator/>
      </w:r>
    </w:p>
  </w:endnote>
  <w:endnote w:type="continuationSeparator" w:id="0">
    <w:p w:rsidR="00FC0F98" w:rsidRDefault="00FC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MT">
    <w:altName w:val="Garamond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PJLM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15" w:rsidRPr="00A46892" w:rsidRDefault="00805515" w:rsidP="00AA1953">
    <w:pPr>
      <w:pStyle w:val="Stopka"/>
      <w:tabs>
        <w:tab w:val="clear" w:pos="9072"/>
        <w:tab w:val="right" w:pos="9720"/>
      </w:tabs>
      <w:jc w:val="center"/>
      <w:rPr>
        <w:rFonts w:ascii="Lato" w:hAnsi="Lato"/>
        <w:i/>
        <w:sz w:val="20"/>
        <w:szCs w:val="20"/>
      </w:rPr>
    </w:pPr>
    <w:r w:rsidRPr="00A46892">
      <w:rPr>
        <w:rFonts w:ascii="Lato" w:hAnsi="Lato"/>
        <w:i/>
        <w:sz w:val="20"/>
        <w:szCs w:val="20"/>
      </w:rPr>
      <w:t>Zgłoszenie partnera w projekcie „</w:t>
    </w:r>
    <w:r>
      <w:rPr>
        <w:rFonts w:ascii="Lato" w:hAnsi="Lato"/>
        <w:i/>
        <w:sz w:val="20"/>
        <w:szCs w:val="20"/>
      </w:rPr>
      <w:t>Dostępny samorząd</w:t>
    </w:r>
    <w:r w:rsidRPr="00A46892">
      <w:rPr>
        <w:rFonts w:ascii="Lato" w:hAnsi="Lato"/>
        <w:i/>
        <w:sz w:val="20"/>
        <w:szCs w:val="20"/>
      </w:rPr>
      <w:t xml:space="preserve"> 2.0”</w:t>
    </w:r>
  </w:p>
  <w:p w:rsidR="00805515" w:rsidRPr="00A46892" w:rsidRDefault="00805515" w:rsidP="002C25F6">
    <w:pPr>
      <w:pStyle w:val="Stopka"/>
      <w:tabs>
        <w:tab w:val="clear" w:pos="9072"/>
        <w:tab w:val="right" w:pos="9617"/>
      </w:tabs>
      <w:ind w:right="2"/>
      <w:jc w:val="right"/>
      <w:rPr>
        <w:rFonts w:ascii="Lato" w:hAnsi="Lato"/>
        <w:i/>
        <w:iCs/>
        <w:sz w:val="20"/>
        <w:szCs w:val="20"/>
      </w:rPr>
    </w:pPr>
    <w:r w:rsidRPr="00A46892">
      <w:rPr>
        <w:rFonts w:ascii="Lato" w:hAnsi="Lato"/>
        <w:i/>
        <w:iCs/>
        <w:sz w:val="20"/>
        <w:szCs w:val="20"/>
      </w:rPr>
      <w:t xml:space="preserve">Strona </w:t>
    </w:r>
    <w:r w:rsidRPr="00A46892">
      <w:rPr>
        <w:rFonts w:ascii="Lato" w:hAnsi="Lato"/>
        <w:i/>
        <w:iCs/>
        <w:sz w:val="20"/>
        <w:szCs w:val="20"/>
      </w:rPr>
      <w:fldChar w:fldCharType="begin"/>
    </w:r>
    <w:r w:rsidRPr="00A46892">
      <w:rPr>
        <w:rFonts w:ascii="Lato" w:hAnsi="Lato"/>
        <w:i/>
        <w:iCs/>
        <w:sz w:val="20"/>
        <w:szCs w:val="20"/>
      </w:rPr>
      <w:instrText xml:space="preserve"> PAGE </w:instrText>
    </w:r>
    <w:r w:rsidRPr="00A46892">
      <w:rPr>
        <w:rFonts w:ascii="Lato" w:hAnsi="Lato"/>
        <w:i/>
        <w:iCs/>
        <w:sz w:val="20"/>
        <w:szCs w:val="20"/>
      </w:rPr>
      <w:fldChar w:fldCharType="separate"/>
    </w:r>
    <w:r w:rsidR="00C0391A">
      <w:rPr>
        <w:rFonts w:ascii="Lato" w:hAnsi="Lato"/>
        <w:i/>
        <w:iCs/>
        <w:noProof/>
        <w:sz w:val="20"/>
        <w:szCs w:val="20"/>
      </w:rPr>
      <w:t>1</w:t>
    </w:r>
    <w:r w:rsidRPr="00A46892">
      <w:rPr>
        <w:rFonts w:ascii="Lato" w:hAnsi="Lato"/>
        <w:i/>
        <w:iCs/>
        <w:sz w:val="20"/>
        <w:szCs w:val="20"/>
      </w:rPr>
      <w:fldChar w:fldCharType="end"/>
    </w:r>
    <w:r w:rsidRPr="00A46892">
      <w:rPr>
        <w:rFonts w:ascii="Lato" w:hAnsi="Lato"/>
        <w:i/>
        <w:iCs/>
        <w:sz w:val="20"/>
        <w:szCs w:val="20"/>
      </w:rPr>
      <w:t xml:space="preserve"> z </w:t>
    </w:r>
    <w:r w:rsidRPr="00A46892">
      <w:rPr>
        <w:rFonts w:ascii="Lato" w:hAnsi="Lato"/>
        <w:i/>
        <w:iCs/>
        <w:sz w:val="20"/>
        <w:szCs w:val="20"/>
      </w:rPr>
      <w:fldChar w:fldCharType="begin"/>
    </w:r>
    <w:r w:rsidRPr="00A46892">
      <w:rPr>
        <w:rFonts w:ascii="Lato" w:hAnsi="Lato"/>
        <w:i/>
        <w:iCs/>
        <w:sz w:val="20"/>
        <w:szCs w:val="20"/>
      </w:rPr>
      <w:instrText xml:space="preserve"> NUMPAGES </w:instrText>
    </w:r>
    <w:r w:rsidRPr="00A46892">
      <w:rPr>
        <w:rFonts w:ascii="Lato" w:hAnsi="Lato"/>
        <w:i/>
        <w:iCs/>
        <w:sz w:val="20"/>
        <w:szCs w:val="20"/>
      </w:rPr>
      <w:fldChar w:fldCharType="separate"/>
    </w:r>
    <w:r w:rsidR="00C0391A">
      <w:rPr>
        <w:rFonts w:ascii="Lato" w:hAnsi="Lato"/>
        <w:i/>
        <w:iCs/>
        <w:noProof/>
        <w:sz w:val="20"/>
        <w:szCs w:val="20"/>
      </w:rPr>
      <w:t>5</w:t>
    </w:r>
    <w:r w:rsidRPr="00A46892">
      <w:rPr>
        <w:rFonts w:ascii="Lato" w:hAnsi="Lato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F98" w:rsidRDefault="00FC0F98">
      <w:r>
        <w:separator/>
      </w:r>
    </w:p>
  </w:footnote>
  <w:footnote w:type="continuationSeparator" w:id="0">
    <w:p w:rsidR="00FC0F98" w:rsidRDefault="00FC0F98">
      <w:r>
        <w:continuationSeparator/>
      </w:r>
    </w:p>
  </w:footnote>
  <w:footnote w:id="1">
    <w:p w:rsidR="00AB027B" w:rsidRDefault="00AB027B" w:rsidP="00AB027B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A36AB6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67906DF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0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10" w15:restartNumberingAfterBreak="0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2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5" w15:restartNumberingAfterBreak="0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6" w15:restartNumberingAfterBreak="0">
    <w:nsid w:val="09AA6A04"/>
    <w:multiLevelType w:val="hybridMultilevel"/>
    <w:tmpl w:val="B11039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EB56AAE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6251AD"/>
    <w:multiLevelType w:val="hybridMultilevel"/>
    <w:tmpl w:val="3BA48CE0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67475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8923C7F"/>
    <w:multiLevelType w:val="hybridMultilevel"/>
    <w:tmpl w:val="1ABAC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031012"/>
    <w:multiLevelType w:val="hybridMultilevel"/>
    <w:tmpl w:val="893E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345715"/>
    <w:multiLevelType w:val="hybridMultilevel"/>
    <w:tmpl w:val="169CBCBE"/>
    <w:lvl w:ilvl="0" w:tplc="D75A40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BA6560"/>
    <w:multiLevelType w:val="hybridMultilevel"/>
    <w:tmpl w:val="CF1CFCC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4CE3BBB"/>
    <w:multiLevelType w:val="hybridMultilevel"/>
    <w:tmpl w:val="4B042A70"/>
    <w:lvl w:ilvl="0" w:tplc="AFB8D2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C16CC"/>
    <w:multiLevelType w:val="hybridMultilevel"/>
    <w:tmpl w:val="A156F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98364B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D64EB8"/>
    <w:multiLevelType w:val="hybridMultilevel"/>
    <w:tmpl w:val="9E4EA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34E9D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7E1523"/>
    <w:multiLevelType w:val="hybridMultilevel"/>
    <w:tmpl w:val="2B944F42"/>
    <w:lvl w:ilvl="0" w:tplc="BEA2CA4C">
      <w:start w:val="1"/>
      <w:numFmt w:val="lowerLetter"/>
      <w:lvlText w:val="%1)"/>
      <w:lvlJc w:val="left"/>
      <w:pPr>
        <w:ind w:left="1146" w:hanging="360"/>
      </w:pPr>
      <w:rPr>
        <w:rFonts w:ascii="Lato" w:hAnsi="Lato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E143F13"/>
    <w:multiLevelType w:val="multilevel"/>
    <w:tmpl w:val="9AE00D96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33" w15:restartNumberingAfterBreak="0">
    <w:nsid w:val="3EBF7112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1064510"/>
    <w:multiLevelType w:val="hybridMultilevel"/>
    <w:tmpl w:val="83F017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35720C1"/>
    <w:multiLevelType w:val="hybridMultilevel"/>
    <w:tmpl w:val="1DEAF2DA"/>
    <w:lvl w:ilvl="0" w:tplc="BEA2CA4C">
      <w:start w:val="1"/>
      <w:numFmt w:val="lowerLetter"/>
      <w:lvlText w:val="%1)"/>
      <w:lvlJc w:val="left"/>
      <w:pPr>
        <w:ind w:left="1146" w:hanging="360"/>
      </w:pPr>
      <w:rPr>
        <w:rFonts w:ascii="Lato" w:hAnsi="Lato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4250D0E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4A4E66FF"/>
    <w:multiLevelType w:val="hybridMultilevel"/>
    <w:tmpl w:val="3824099A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077F05"/>
    <w:multiLevelType w:val="multilevel"/>
    <w:tmpl w:val="4E8220EC"/>
    <w:lvl w:ilvl="0">
      <w:start w:val="1"/>
      <w:numFmt w:val="decimal"/>
      <w:pStyle w:val="Umowa"/>
      <w:suff w:val="space"/>
      <w:lvlText w:val="[§ %1.]"/>
      <w:lvlJc w:val="left"/>
      <w:pPr>
        <w:ind w:left="0" w:firstLine="0"/>
      </w:pPr>
      <w:rPr>
        <w:rFonts w:hint="default"/>
        <w:b w:val="0"/>
        <w:i w:val="0"/>
        <w:position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3)"/>
      <w:lvlJc w:val="left"/>
      <w:pPr>
        <w:ind w:left="288" w:hanging="288"/>
      </w:pPr>
      <w:rPr>
        <w:rFonts w:hint="default"/>
      </w:rPr>
    </w:lvl>
    <w:lvl w:ilvl="3">
      <w:start w:val="1"/>
      <w:numFmt w:val="lowerLetter"/>
      <w:suff w:val="space"/>
      <w:lvlText w:val="%4 )"/>
      <w:lvlJc w:val="left"/>
      <w:pPr>
        <w:ind w:left="576" w:firstLine="0"/>
      </w:pPr>
      <w:rPr>
        <w:rFonts w:hint="default"/>
        <w:b w:val="0"/>
        <w:i w:val="0"/>
      </w:rPr>
    </w:lvl>
    <w:lvl w:ilvl="4">
      <w:start w:val="1"/>
      <w:numFmt w:val="lowerRoman"/>
      <w:suff w:val="space"/>
      <w:lvlText w:val="(%5)"/>
      <w:lvlJc w:val="left"/>
      <w:pPr>
        <w:ind w:left="864" w:firstLine="0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86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79"/>
        </w:tabs>
        <w:ind w:left="1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3"/>
        </w:tabs>
        <w:ind w:left="1523" w:hanging="1584"/>
      </w:pPr>
      <w:rPr>
        <w:rFonts w:hint="default"/>
      </w:rPr>
    </w:lvl>
  </w:abstractNum>
  <w:abstractNum w:abstractNumId="42" w15:restartNumberingAfterBreak="0">
    <w:nsid w:val="51FC0150"/>
    <w:multiLevelType w:val="hybridMultilevel"/>
    <w:tmpl w:val="3824099A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350E8F"/>
    <w:multiLevelType w:val="hybridMultilevel"/>
    <w:tmpl w:val="E0B2D144"/>
    <w:name w:val="WW8Num25423"/>
    <w:lvl w:ilvl="0" w:tplc="D102D6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917982"/>
    <w:multiLevelType w:val="hybridMultilevel"/>
    <w:tmpl w:val="516CF30A"/>
    <w:lvl w:ilvl="0" w:tplc="09C674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9320E2"/>
    <w:multiLevelType w:val="hybridMultilevel"/>
    <w:tmpl w:val="63182EC6"/>
    <w:lvl w:ilvl="0" w:tplc="BEA2CA4C">
      <w:start w:val="1"/>
      <w:numFmt w:val="lowerLetter"/>
      <w:lvlText w:val="%1)"/>
      <w:lvlJc w:val="left"/>
      <w:pPr>
        <w:ind w:left="1146" w:hanging="360"/>
      </w:pPr>
      <w:rPr>
        <w:rFonts w:ascii="Lato" w:hAnsi="Lato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B8B2CB2"/>
    <w:multiLevelType w:val="hybridMultilevel"/>
    <w:tmpl w:val="21AC4A46"/>
    <w:lvl w:ilvl="0" w:tplc="B134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C79EA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C62440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491E9A"/>
    <w:multiLevelType w:val="hybridMultilevel"/>
    <w:tmpl w:val="10448478"/>
    <w:name w:val="WW8Num92"/>
    <w:lvl w:ilvl="0" w:tplc="73BA49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9E2F98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067EFE"/>
    <w:multiLevelType w:val="hybridMultilevel"/>
    <w:tmpl w:val="F3FE033A"/>
    <w:lvl w:ilvl="0" w:tplc="8FA2B172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0A241B"/>
    <w:multiLevelType w:val="hybridMultilevel"/>
    <w:tmpl w:val="975C1F1E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64C77ECB"/>
    <w:multiLevelType w:val="hybridMultilevel"/>
    <w:tmpl w:val="A368463C"/>
    <w:lvl w:ilvl="0" w:tplc="B134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C79EA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C62440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9D58A9"/>
    <w:multiLevelType w:val="hybridMultilevel"/>
    <w:tmpl w:val="4B6CFCFC"/>
    <w:lvl w:ilvl="0" w:tplc="ECC01B8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A2222E"/>
    <w:multiLevelType w:val="hybridMultilevel"/>
    <w:tmpl w:val="121ABD82"/>
    <w:lvl w:ilvl="0" w:tplc="9912ECC6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C9023C4"/>
    <w:multiLevelType w:val="hybridMultilevel"/>
    <w:tmpl w:val="BF0CD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9E034B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61726E"/>
    <w:multiLevelType w:val="hybridMultilevel"/>
    <w:tmpl w:val="ABF8DC04"/>
    <w:lvl w:ilvl="0" w:tplc="B134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C79EA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C62440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3B1EB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</w:abstractNum>
  <w:abstractNum w:abstractNumId="58" w15:restartNumberingAfterBreak="0">
    <w:nsid w:val="79E22DAC"/>
    <w:multiLevelType w:val="hybridMultilevel"/>
    <w:tmpl w:val="502C370C"/>
    <w:lvl w:ilvl="0" w:tplc="BEA2CA4C">
      <w:start w:val="1"/>
      <w:numFmt w:val="lowerLetter"/>
      <w:lvlText w:val="%1)"/>
      <w:lvlJc w:val="left"/>
      <w:pPr>
        <w:ind w:left="1146" w:hanging="360"/>
      </w:pPr>
      <w:rPr>
        <w:rFonts w:ascii="Lato" w:hAnsi="Lato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79FF0B0C"/>
    <w:multiLevelType w:val="hybridMultilevel"/>
    <w:tmpl w:val="8FFE66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0"/>
  </w:num>
  <w:num w:numId="3">
    <w:abstractNumId w:val="32"/>
  </w:num>
  <w:num w:numId="4">
    <w:abstractNumId w:val="41"/>
  </w:num>
  <w:num w:numId="5">
    <w:abstractNumId w:val="24"/>
  </w:num>
  <w:num w:numId="6">
    <w:abstractNumId w:val="26"/>
  </w:num>
  <w:num w:numId="7">
    <w:abstractNumId w:val="44"/>
  </w:num>
  <w:num w:numId="8">
    <w:abstractNumId w:val="14"/>
  </w:num>
  <w:num w:numId="9">
    <w:abstractNumId w:val="15"/>
  </w:num>
  <w:num w:numId="10">
    <w:abstractNumId w:val="36"/>
  </w:num>
  <w:num w:numId="11">
    <w:abstractNumId w:val="52"/>
  </w:num>
  <w:num w:numId="12">
    <w:abstractNumId w:val="50"/>
  </w:num>
  <w:num w:numId="13">
    <w:abstractNumId w:val="40"/>
  </w:num>
  <w:num w:numId="14">
    <w:abstractNumId w:val="53"/>
  </w:num>
  <w:num w:numId="15">
    <w:abstractNumId w:val="42"/>
  </w:num>
  <w:num w:numId="16">
    <w:abstractNumId w:val="59"/>
  </w:num>
  <w:num w:numId="17">
    <w:abstractNumId w:val="46"/>
  </w:num>
  <w:num w:numId="18">
    <w:abstractNumId w:val="49"/>
  </w:num>
  <w:num w:numId="19">
    <w:abstractNumId w:val="19"/>
  </w:num>
  <w:num w:numId="20">
    <w:abstractNumId w:val="18"/>
  </w:num>
  <w:num w:numId="21">
    <w:abstractNumId w:val="44"/>
  </w:num>
  <w:num w:numId="22">
    <w:abstractNumId w:val="27"/>
  </w:num>
  <w:num w:numId="23">
    <w:abstractNumId w:val="51"/>
  </w:num>
  <w:num w:numId="24">
    <w:abstractNumId w:val="35"/>
  </w:num>
  <w:num w:numId="25">
    <w:abstractNumId w:val="56"/>
  </w:num>
  <w:num w:numId="26">
    <w:abstractNumId w:val="38"/>
  </w:num>
  <w:num w:numId="27">
    <w:abstractNumId w:val="20"/>
  </w:num>
  <w:num w:numId="28">
    <w:abstractNumId w:val="29"/>
  </w:num>
  <w:num w:numId="29">
    <w:abstractNumId w:val="16"/>
  </w:num>
  <w:num w:numId="30">
    <w:abstractNumId w:val="25"/>
  </w:num>
  <w:num w:numId="31">
    <w:abstractNumId w:val="58"/>
  </w:num>
  <w:num w:numId="32">
    <w:abstractNumId w:val="31"/>
  </w:num>
  <w:num w:numId="33">
    <w:abstractNumId w:val="28"/>
  </w:num>
  <w:num w:numId="34">
    <w:abstractNumId w:val="37"/>
  </w:num>
  <w:num w:numId="35">
    <w:abstractNumId w:val="48"/>
  </w:num>
  <w:num w:numId="36">
    <w:abstractNumId w:val="45"/>
  </w:num>
  <w:num w:numId="37">
    <w:abstractNumId w:val="17"/>
  </w:num>
  <w:num w:numId="38">
    <w:abstractNumId w:val="22"/>
  </w:num>
  <w:num w:numId="39">
    <w:abstractNumId w:val="33"/>
  </w:num>
  <w:num w:numId="40">
    <w:abstractNumId w:val="23"/>
  </w:num>
  <w:num w:numId="41">
    <w:abstractNumId w:val="30"/>
  </w:num>
  <w:num w:numId="42">
    <w:abstractNumId w:val="54"/>
  </w:num>
  <w:num w:numId="43">
    <w:abstractNumId w:val="5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8A3"/>
    <w:rsid w:val="00000AC6"/>
    <w:rsid w:val="000016C8"/>
    <w:rsid w:val="00001F99"/>
    <w:rsid w:val="00002123"/>
    <w:rsid w:val="000022D3"/>
    <w:rsid w:val="000029A0"/>
    <w:rsid w:val="00002C62"/>
    <w:rsid w:val="00002CCB"/>
    <w:rsid w:val="00002DBB"/>
    <w:rsid w:val="0000330E"/>
    <w:rsid w:val="000037E5"/>
    <w:rsid w:val="000038CB"/>
    <w:rsid w:val="000040C6"/>
    <w:rsid w:val="00004B45"/>
    <w:rsid w:val="00005297"/>
    <w:rsid w:val="000054C7"/>
    <w:rsid w:val="000058E7"/>
    <w:rsid w:val="00005A30"/>
    <w:rsid w:val="00006119"/>
    <w:rsid w:val="000069C4"/>
    <w:rsid w:val="00006C26"/>
    <w:rsid w:val="00007348"/>
    <w:rsid w:val="0000788F"/>
    <w:rsid w:val="00007B47"/>
    <w:rsid w:val="00007EFB"/>
    <w:rsid w:val="0001010A"/>
    <w:rsid w:val="0001037A"/>
    <w:rsid w:val="00010F12"/>
    <w:rsid w:val="00011375"/>
    <w:rsid w:val="000116BE"/>
    <w:rsid w:val="00011795"/>
    <w:rsid w:val="00011880"/>
    <w:rsid w:val="00011B7C"/>
    <w:rsid w:val="00011D36"/>
    <w:rsid w:val="00011E2D"/>
    <w:rsid w:val="00012788"/>
    <w:rsid w:val="00012F37"/>
    <w:rsid w:val="000138A9"/>
    <w:rsid w:val="00013D32"/>
    <w:rsid w:val="000145DC"/>
    <w:rsid w:val="000149CD"/>
    <w:rsid w:val="00014B97"/>
    <w:rsid w:val="0001536E"/>
    <w:rsid w:val="000157A7"/>
    <w:rsid w:val="00015B99"/>
    <w:rsid w:val="00016080"/>
    <w:rsid w:val="0001623C"/>
    <w:rsid w:val="000163A2"/>
    <w:rsid w:val="00016473"/>
    <w:rsid w:val="00017BD6"/>
    <w:rsid w:val="00020199"/>
    <w:rsid w:val="000203FB"/>
    <w:rsid w:val="00020AE8"/>
    <w:rsid w:val="00020CE2"/>
    <w:rsid w:val="00020D07"/>
    <w:rsid w:val="00020F17"/>
    <w:rsid w:val="00021708"/>
    <w:rsid w:val="00021899"/>
    <w:rsid w:val="00021BBC"/>
    <w:rsid w:val="0002259E"/>
    <w:rsid w:val="00022C5C"/>
    <w:rsid w:val="000231FD"/>
    <w:rsid w:val="0002388D"/>
    <w:rsid w:val="00023989"/>
    <w:rsid w:val="00024875"/>
    <w:rsid w:val="0002621B"/>
    <w:rsid w:val="00026D12"/>
    <w:rsid w:val="00026D3E"/>
    <w:rsid w:val="00026EF3"/>
    <w:rsid w:val="00027906"/>
    <w:rsid w:val="000279BD"/>
    <w:rsid w:val="000307C1"/>
    <w:rsid w:val="00030D7C"/>
    <w:rsid w:val="00030DAC"/>
    <w:rsid w:val="0003103F"/>
    <w:rsid w:val="00031B71"/>
    <w:rsid w:val="0003275D"/>
    <w:rsid w:val="00032F64"/>
    <w:rsid w:val="00033407"/>
    <w:rsid w:val="00033448"/>
    <w:rsid w:val="00033D69"/>
    <w:rsid w:val="000344C4"/>
    <w:rsid w:val="0003469F"/>
    <w:rsid w:val="0003516E"/>
    <w:rsid w:val="0003591A"/>
    <w:rsid w:val="00037501"/>
    <w:rsid w:val="00037570"/>
    <w:rsid w:val="000401EB"/>
    <w:rsid w:val="00040246"/>
    <w:rsid w:val="0004035E"/>
    <w:rsid w:val="00040845"/>
    <w:rsid w:val="00040DDF"/>
    <w:rsid w:val="00041D3F"/>
    <w:rsid w:val="00042456"/>
    <w:rsid w:val="00042670"/>
    <w:rsid w:val="000426F4"/>
    <w:rsid w:val="000429A3"/>
    <w:rsid w:val="00043018"/>
    <w:rsid w:val="00043F4D"/>
    <w:rsid w:val="000442F7"/>
    <w:rsid w:val="0004492D"/>
    <w:rsid w:val="00044D4A"/>
    <w:rsid w:val="00044F8B"/>
    <w:rsid w:val="00045631"/>
    <w:rsid w:val="00045D01"/>
    <w:rsid w:val="00045E76"/>
    <w:rsid w:val="00046182"/>
    <w:rsid w:val="00046463"/>
    <w:rsid w:val="000465E6"/>
    <w:rsid w:val="0004790C"/>
    <w:rsid w:val="0005031C"/>
    <w:rsid w:val="00050898"/>
    <w:rsid w:val="00050EDB"/>
    <w:rsid w:val="0005146A"/>
    <w:rsid w:val="00052102"/>
    <w:rsid w:val="00052901"/>
    <w:rsid w:val="00052B8B"/>
    <w:rsid w:val="00053385"/>
    <w:rsid w:val="00053DBD"/>
    <w:rsid w:val="00054E4E"/>
    <w:rsid w:val="00055132"/>
    <w:rsid w:val="000551B1"/>
    <w:rsid w:val="000554FC"/>
    <w:rsid w:val="000556CB"/>
    <w:rsid w:val="00055BA1"/>
    <w:rsid w:val="00057413"/>
    <w:rsid w:val="00060A36"/>
    <w:rsid w:val="000614BA"/>
    <w:rsid w:val="0006179F"/>
    <w:rsid w:val="000618F9"/>
    <w:rsid w:val="00061C34"/>
    <w:rsid w:val="0006238F"/>
    <w:rsid w:val="00062475"/>
    <w:rsid w:val="000626A5"/>
    <w:rsid w:val="00062706"/>
    <w:rsid w:val="00062F2B"/>
    <w:rsid w:val="000639EE"/>
    <w:rsid w:val="00063EF1"/>
    <w:rsid w:val="000650E9"/>
    <w:rsid w:val="00065DCB"/>
    <w:rsid w:val="000661BE"/>
    <w:rsid w:val="00067042"/>
    <w:rsid w:val="0006713C"/>
    <w:rsid w:val="0006738C"/>
    <w:rsid w:val="00067408"/>
    <w:rsid w:val="000674C3"/>
    <w:rsid w:val="0006774D"/>
    <w:rsid w:val="00067E90"/>
    <w:rsid w:val="000704F0"/>
    <w:rsid w:val="00070C91"/>
    <w:rsid w:val="000720B6"/>
    <w:rsid w:val="000727F6"/>
    <w:rsid w:val="00072FA0"/>
    <w:rsid w:val="000733F4"/>
    <w:rsid w:val="00073580"/>
    <w:rsid w:val="0007370F"/>
    <w:rsid w:val="00074544"/>
    <w:rsid w:val="00074A70"/>
    <w:rsid w:val="00075045"/>
    <w:rsid w:val="0007558F"/>
    <w:rsid w:val="00075722"/>
    <w:rsid w:val="00075A68"/>
    <w:rsid w:val="00075C03"/>
    <w:rsid w:val="00075E51"/>
    <w:rsid w:val="00076076"/>
    <w:rsid w:val="00076508"/>
    <w:rsid w:val="00076A66"/>
    <w:rsid w:val="000771ED"/>
    <w:rsid w:val="0007742A"/>
    <w:rsid w:val="000800FD"/>
    <w:rsid w:val="000806FD"/>
    <w:rsid w:val="0008084A"/>
    <w:rsid w:val="00080AEA"/>
    <w:rsid w:val="000815CB"/>
    <w:rsid w:val="00081B17"/>
    <w:rsid w:val="00081F8C"/>
    <w:rsid w:val="00081FEF"/>
    <w:rsid w:val="00082037"/>
    <w:rsid w:val="00082833"/>
    <w:rsid w:val="000828A4"/>
    <w:rsid w:val="00082BA9"/>
    <w:rsid w:val="00082CB0"/>
    <w:rsid w:val="00082F53"/>
    <w:rsid w:val="0008306D"/>
    <w:rsid w:val="000832A4"/>
    <w:rsid w:val="00084772"/>
    <w:rsid w:val="00084774"/>
    <w:rsid w:val="00084DF3"/>
    <w:rsid w:val="0008551D"/>
    <w:rsid w:val="0008556A"/>
    <w:rsid w:val="00085FDA"/>
    <w:rsid w:val="0008680D"/>
    <w:rsid w:val="00086AD1"/>
    <w:rsid w:val="00086B85"/>
    <w:rsid w:val="0008712B"/>
    <w:rsid w:val="00087729"/>
    <w:rsid w:val="0009052A"/>
    <w:rsid w:val="000909B5"/>
    <w:rsid w:val="00092182"/>
    <w:rsid w:val="000928F8"/>
    <w:rsid w:val="00092B82"/>
    <w:rsid w:val="00092E8F"/>
    <w:rsid w:val="00092EB8"/>
    <w:rsid w:val="00093391"/>
    <w:rsid w:val="0009373F"/>
    <w:rsid w:val="00094ABB"/>
    <w:rsid w:val="00095708"/>
    <w:rsid w:val="00096B86"/>
    <w:rsid w:val="00096D97"/>
    <w:rsid w:val="00096E08"/>
    <w:rsid w:val="000970EE"/>
    <w:rsid w:val="0009768B"/>
    <w:rsid w:val="00097EC0"/>
    <w:rsid w:val="000A0241"/>
    <w:rsid w:val="000A1105"/>
    <w:rsid w:val="000A120E"/>
    <w:rsid w:val="000A187B"/>
    <w:rsid w:val="000A2371"/>
    <w:rsid w:val="000A2BF6"/>
    <w:rsid w:val="000A323E"/>
    <w:rsid w:val="000A379B"/>
    <w:rsid w:val="000A3F35"/>
    <w:rsid w:val="000A529C"/>
    <w:rsid w:val="000A5852"/>
    <w:rsid w:val="000A5895"/>
    <w:rsid w:val="000A6049"/>
    <w:rsid w:val="000A61DF"/>
    <w:rsid w:val="000A653F"/>
    <w:rsid w:val="000A6A45"/>
    <w:rsid w:val="000A6F0A"/>
    <w:rsid w:val="000A757D"/>
    <w:rsid w:val="000A7BA7"/>
    <w:rsid w:val="000B0BA8"/>
    <w:rsid w:val="000B1484"/>
    <w:rsid w:val="000B15A3"/>
    <w:rsid w:val="000B1835"/>
    <w:rsid w:val="000B1DC1"/>
    <w:rsid w:val="000B23F9"/>
    <w:rsid w:val="000B26AD"/>
    <w:rsid w:val="000B2A73"/>
    <w:rsid w:val="000B3119"/>
    <w:rsid w:val="000B311B"/>
    <w:rsid w:val="000B3231"/>
    <w:rsid w:val="000B3256"/>
    <w:rsid w:val="000B33E0"/>
    <w:rsid w:val="000B3508"/>
    <w:rsid w:val="000B3706"/>
    <w:rsid w:val="000B386F"/>
    <w:rsid w:val="000B40D8"/>
    <w:rsid w:val="000B4230"/>
    <w:rsid w:val="000B43DE"/>
    <w:rsid w:val="000B5262"/>
    <w:rsid w:val="000B55DD"/>
    <w:rsid w:val="000B58C5"/>
    <w:rsid w:val="000B5AC1"/>
    <w:rsid w:val="000B5BF8"/>
    <w:rsid w:val="000B5D5C"/>
    <w:rsid w:val="000B65BB"/>
    <w:rsid w:val="000B6BE9"/>
    <w:rsid w:val="000B6F3E"/>
    <w:rsid w:val="000B79C5"/>
    <w:rsid w:val="000B7B7D"/>
    <w:rsid w:val="000B7EF5"/>
    <w:rsid w:val="000C04E8"/>
    <w:rsid w:val="000C0831"/>
    <w:rsid w:val="000C2017"/>
    <w:rsid w:val="000C2777"/>
    <w:rsid w:val="000C2CE5"/>
    <w:rsid w:val="000C3F49"/>
    <w:rsid w:val="000C4B62"/>
    <w:rsid w:val="000C522B"/>
    <w:rsid w:val="000C5752"/>
    <w:rsid w:val="000C5ADC"/>
    <w:rsid w:val="000C5FEF"/>
    <w:rsid w:val="000C64B8"/>
    <w:rsid w:val="000C6CAB"/>
    <w:rsid w:val="000C6EF2"/>
    <w:rsid w:val="000C6F29"/>
    <w:rsid w:val="000C75F4"/>
    <w:rsid w:val="000C7BFD"/>
    <w:rsid w:val="000C7CF5"/>
    <w:rsid w:val="000C7DB1"/>
    <w:rsid w:val="000D01BD"/>
    <w:rsid w:val="000D0FE3"/>
    <w:rsid w:val="000D1516"/>
    <w:rsid w:val="000D24F2"/>
    <w:rsid w:val="000D2550"/>
    <w:rsid w:val="000D2CD9"/>
    <w:rsid w:val="000D2F1B"/>
    <w:rsid w:val="000D32E9"/>
    <w:rsid w:val="000D3ECB"/>
    <w:rsid w:val="000D42D3"/>
    <w:rsid w:val="000D4698"/>
    <w:rsid w:val="000D47BE"/>
    <w:rsid w:val="000D4A34"/>
    <w:rsid w:val="000D4D21"/>
    <w:rsid w:val="000D5063"/>
    <w:rsid w:val="000D5384"/>
    <w:rsid w:val="000D53C5"/>
    <w:rsid w:val="000D5C88"/>
    <w:rsid w:val="000E00D7"/>
    <w:rsid w:val="000E02DA"/>
    <w:rsid w:val="000E0CB7"/>
    <w:rsid w:val="000E1D23"/>
    <w:rsid w:val="000E23DC"/>
    <w:rsid w:val="000E387F"/>
    <w:rsid w:val="000E3AEE"/>
    <w:rsid w:val="000E47D6"/>
    <w:rsid w:val="000E4AF2"/>
    <w:rsid w:val="000E4CF7"/>
    <w:rsid w:val="000E56BC"/>
    <w:rsid w:val="000E594D"/>
    <w:rsid w:val="000E5E12"/>
    <w:rsid w:val="000E5E5E"/>
    <w:rsid w:val="000E6D58"/>
    <w:rsid w:val="000E6D9E"/>
    <w:rsid w:val="000E751D"/>
    <w:rsid w:val="000F10C9"/>
    <w:rsid w:val="000F11A9"/>
    <w:rsid w:val="000F1222"/>
    <w:rsid w:val="000F1374"/>
    <w:rsid w:val="000F2C52"/>
    <w:rsid w:val="000F3129"/>
    <w:rsid w:val="000F3480"/>
    <w:rsid w:val="000F3B8E"/>
    <w:rsid w:val="000F3BF7"/>
    <w:rsid w:val="000F3DF9"/>
    <w:rsid w:val="000F3F8D"/>
    <w:rsid w:val="000F4616"/>
    <w:rsid w:val="000F492E"/>
    <w:rsid w:val="000F51A0"/>
    <w:rsid w:val="000F6F83"/>
    <w:rsid w:val="000F7F54"/>
    <w:rsid w:val="00100581"/>
    <w:rsid w:val="001007E7"/>
    <w:rsid w:val="00100B73"/>
    <w:rsid w:val="00100BB3"/>
    <w:rsid w:val="00100CA5"/>
    <w:rsid w:val="00101366"/>
    <w:rsid w:val="00101BBA"/>
    <w:rsid w:val="00102338"/>
    <w:rsid w:val="00102934"/>
    <w:rsid w:val="001029FD"/>
    <w:rsid w:val="00102CB6"/>
    <w:rsid w:val="00102D62"/>
    <w:rsid w:val="0010383B"/>
    <w:rsid w:val="00103C7B"/>
    <w:rsid w:val="001048AB"/>
    <w:rsid w:val="001056C0"/>
    <w:rsid w:val="001057E3"/>
    <w:rsid w:val="00105BF5"/>
    <w:rsid w:val="0010610C"/>
    <w:rsid w:val="00106A95"/>
    <w:rsid w:val="00106D27"/>
    <w:rsid w:val="001074A0"/>
    <w:rsid w:val="00107752"/>
    <w:rsid w:val="001107C3"/>
    <w:rsid w:val="0011147B"/>
    <w:rsid w:val="0011163B"/>
    <w:rsid w:val="00111F55"/>
    <w:rsid w:val="0011201D"/>
    <w:rsid w:val="00112314"/>
    <w:rsid w:val="00112ACD"/>
    <w:rsid w:val="001131EC"/>
    <w:rsid w:val="001135C9"/>
    <w:rsid w:val="00113935"/>
    <w:rsid w:val="00113AEE"/>
    <w:rsid w:val="00113FE0"/>
    <w:rsid w:val="00114FCF"/>
    <w:rsid w:val="001150B9"/>
    <w:rsid w:val="00115247"/>
    <w:rsid w:val="00116378"/>
    <w:rsid w:val="00116686"/>
    <w:rsid w:val="00116E32"/>
    <w:rsid w:val="00116FD4"/>
    <w:rsid w:val="00117089"/>
    <w:rsid w:val="00120151"/>
    <w:rsid w:val="0012034D"/>
    <w:rsid w:val="00120595"/>
    <w:rsid w:val="001209E3"/>
    <w:rsid w:val="00120BC6"/>
    <w:rsid w:val="00122207"/>
    <w:rsid w:val="001235BE"/>
    <w:rsid w:val="001236AE"/>
    <w:rsid w:val="001237F3"/>
    <w:rsid w:val="00123C3E"/>
    <w:rsid w:val="0012421F"/>
    <w:rsid w:val="00124875"/>
    <w:rsid w:val="00124963"/>
    <w:rsid w:val="00124F42"/>
    <w:rsid w:val="00125569"/>
    <w:rsid w:val="00125D44"/>
    <w:rsid w:val="00125DB7"/>
    <w:rsid w:val="00125DE1"/>
    <w:rsid w:val="00126950"/>
    <w:rsid w:val="00127272"/>
    <w:rsid w:val="0013014F"/>
    <w:rsid w:val="0013090A"/>
    <w:rsid w:val="00130D8C"/>
    <w:rsid w:val="00132139"/>
    <w:rsid w:val="00132523"/>
    <w:rsid w:val="00132BCC"/>
    <w:rsid w:val="00133440"/>
    <w:rsid w:val="00133EB5"/>
    <w:rsid w:val="00134027"/>
    <w:rsid w:val="00134154"/>
    <w:rsid w:val="00134B65"/>
    <w:rsid w:val="00135953"/>
    <w:rsid w:val="00135F88"/>
    <w:rsid w:val="0013602E"/>
    <w:rsid w:val="00136D50"/>
    <w:rsid w:val="001377B5"/>
    <w:rsid w:val="00137993"/>
    <w:rsid w:val="001400BC"/>
    <w:rsid w:val="00140BFD"/>
    <w:rsid w:val="001411FD"/>
    <w:rsid w:val="001414D7"/>
    <w:rsid w:val="001418D6"/>
    <w:rsid w:val="00142CA4"/>
    <w:rsid w:val="00143DF1"/>
    <w:rsid w:val="00143FF6"/>
    <w:rsid w:val="0014411D"/>
    <w:rsid w:val="001448C2"/>
    <w:rsid w:val="00144B93"/>
    <w:rsid w:val="00145386"/>
    <w:rsid w:val="00145AD8"/>
    <w:rsid w:val="00145FE2"/>
    <w:rsid w:val="001469AD"/>
    <w:rsid w:val="001477E2"/>
    <w:rsid w:val="00150177"/>
    <w:rsid w:val="0015091B"/>
    <w:rsid w:val="00150976"/>
    <w:rsid w:val="00150ECB"/>
    <w:rsid w:val="00150ECC"/>
    <w:rsid w:val="00151846"/>
    <w:rsid w:val="00151ADA"/>
    <w:rsid w:val="00152017"/>
    <w:rsid w:val="00152701"/>
    <w:rsid w:val="0015286B"/>
    <w:rsid w:val="00152E98"/>
    <w:rsid w:val="001530D3"/>
    <w:rsid w:val="00153985"/>
    <w:rsid w:val="00153DAC"/>
    <w:rsid w:val="00154190"/>
    <w:rsid w:val="00154D37"/>
    <w:rsid w:val="001558F2"/>
    <w:rsid w:val="00155B83"/>
    <w:rsid w:val="0015647A"/>
    <w:rsid w:val="001564F4"/>
    <w:rsid w:val="001565BF"/>
    <w:rsid w:val="0015668D"/>
    <w:rsid w:val="00156D12"/>
    <w:rsid w:val="0015722A"/>
    <w:rsid w:val="0015779F"/>
    <w:rsid w:val="00157AD5"/>
    <w:rsid w:val="00157C64"/>
    <w:rsid w:val="00160B5B"/>
    <w:rsid w:val="00160D88"/>
    <w:rsid w:val="0016176E"/>
    <w:rsid w:val="00161F4F"/>
    <w:rsid w:val="001620A6"/>
    <w:rsid w:val="00162290"/>
    <w:rsid w:val="0016230B"/>
    <w:rsid w:val="00162AEB"/>
    <w:rsid w:val="0016301C"/>
    <w:rsid w:val="0016312E"/>
    <w:rsid w:val="00163583"/>
    <w:rsid w:val="001636A5"/>
    <w:rsid w:val="00163B3A"/>
    <w:rsid w:val="00163E90"/>
    <w:rsid w:val="00165185"/>
    <w:rsid w:val="001664A2"/>
    <w:rsid w:val="00166B13"/>
    <w:rsid w:val="00167266"/>
    <w:rsid w:val="00167287"/>
    <w:rsid w:val="00167445"/>
    <w:rsid w:val="00167791"/>
    <w:rsid w:val="0017030F"/>
    <w:rsid w:val="00170346"/>
    <w:rsid w:val="00170B1B"/>
    <w:rsid w:val="001710A4"/>
    <w:rsid w:val="00171F44"/>
    <w:rsid w:val="001726E3"/>
    <w:rsid w:val="0017314F"/>
    <w:rsid w:val="001733B5"/>
    <w:rsid w:val="00174CFA"/>
    <w:rsid w:val="0017545B"/>
    <w:rsid w:val="00175D49"/>
    <w:rsid w:val="0017627E"/>
    <w:rsid w:val="001763CC"/>
    <w:rsid w:val="001772AE"/>
    <w:rsid w:val="001775B0"/>
    <w:rsid w:val="00177742"/>
    <w:rsid w:val="0018001E"/>
    <w:rsid w:val="00181493"/>
    <w:rsid w:val="001818D7"/>
    <w:rsid w:val="00181A7C"/>
    <w:rsid w:val="0018232A"/>
    <w:rsid w:val="001823BA"/>
    <w:rsid w:val="00183287"/>
    <w:rsid w:val="001839BA"/>
    <w:rsid w:val="00183B74"/>
    <w:rsid w:val="00183CF9"/>
    <w:rsid w:val="001844E4"/>
    <w:rsid w:val="00184C22"/>
    <w:rsid w:val="00185039"/>
    <w:rsid w:val="00185848"/>
    <w:rsid w:val="00185D38"/>
    <w:rsid w:val="0018664F"/>
    <w:rsid w:val="00187C78"/>
    <w:rsid w:val="00187E68"/>
    <w:rsid w:val="00187EE2"/>
    <w:rsid w:val="001909C3"/>
    <w:rsid w:val="00190C17"/>
    <w:rsid w:val="001917BF"/>
    <w:rsid w:val="00192929"/>
    <w:rsid w:val="00192B5C"/>
    <w:rsid w:val="00193028"/>
    <w:rsid w:val="00193C22"/>
    <w:rsid w:val="00193D5E"/>
    <w:rsid w:val="00194C72"/>
    <w:rsid w:val="00194D6B"/>
    <w:rsid w:val="001951F5"/>
    <w:rsid w:val="001958B0"/>
    <w:rsid w:val="001964B2"/>
    <w:rsid w:val="00196883"/>
    <w:rsid w:val="00196B09"/>
    <w:rsid w:val="0019772A"/>
    <w:rsid w:val="00197961"/>
    <w:rsid w:val="001A0978"/>
    <w:rsid w:val="001A12D7"/>
    <w:rsid w:val="001A140F"/>
    <w:rsid w:val="001A16C9"/>
    <w:rsid w:val="001A16E1"/>
    <w:rsid w:val="001A1B6E"/>
    <w:rsid w:val="001A1F70"/>
    <w:rsid w:val="001A2138"/>
    <w:rsid w:val="001A25D4"/>
    <w:rsid w:val="001A2635"/>
    <w:rsid w:val="001A2808"/>
    <w:rsid w:val="001A2D7A"/>
    <w:rsid w:val="001A38FF"/>
    <w:rsid w:val="001A416F"/>
    <w:rsid w:val="001A4336"/>
    <w:rsid w:val="001A4ED1"/>
    <w:rsid w:val="001A5B1C"/>
    <w:rsid w:val="001A66BB"/>
    <w:rsid w:val="001A6888"/>
    <w:rsid w:val="001A6F25"/>
    <w:rsid w:val="001A7EC0"/>
    <w:rsid w:val="001B0E12"/>
    <w:rsid w:val="001B0E7C"/>
    <w:rsid w:val="001B0E94"/>
    <w:rsid w:val="001B1599"/>
    <w:rsid w:val="001B15B4"/>
    <w:rsid w:val="001B1828"/>
    <w:rsid w:val="001B1E1E"/>
    <w:rsid w:val="001B1F6F"/>
    <w:rsid w:val="001B2A46"/>
    <w:rsid w:val="001B3292"/>
    <w:rsid w:val="001B3479"/>
    <w:rsid w:val="001B4901"/>
    <w:rsid w:val="001B59FB"/>
    <w:rsid w:val="001B6E49"/>
    <w:rsid w:val="001B6E98"/>
    <w:rsid w:val="001B70DA"/>
    <w:rsid w:val="001C0D57"/>
    <w:rsid w:val="001C0FB1"/>
    <w:rsid w:val="001C13D9"/>
    <w:rsid w:val="001C1BCC"/>
    <w:rsid w:val="001C2EB7"/>
    <w:rsid w:val="001C3207"/>
    <w:rsid w:val="001C337D"/>
    <w:rsid w:val="001C33A3"/>
    <w:rsid w:val="001C34C4"/>
    <w:rsid w:val="001C3BA1"/>
    <w:rsid w:val="001C46E3"/>
    <w:rsid w:val="001C523E"/>
    <w:rsid w:val="001C533E"/>
    <w:rsid w:val="001C5406"/>
    <w:rsid w:val="001C5CF9"/>
    <w:rsid w:val="001C5F60"/>
    <w:rsid w:val="001C5FB2"/>
    <w:rsid w:val="001C603F"/>
    <w:rsid w:val="001C647B"/>
    <w:rsid w:val="001C64C8"/>
    <w:rsid w:val="001C698D"/>
    <w:rsid w:val="001C6B9B"/>
    <w:rsid w:val="001C6F0C"/>
    <w:rsid w:val="001C7F89"/>
    <w:rsid w:val="001D097E"/>
    <w:rsid w:val="001D0E18"/>
    <w:rsid w:val="001D18A4"/>
    <w:rsid w:val="001D19AF"/>
    <w:rsid w:val="001D281E"/>
    <w:rsid w:val="001D2DD5"/>
    <w:rsid w:val="001D3448"/>
    <w:rsid w:val="001D3871"/>
    <w:rsid w:val="001D3C3D"/>
    <w:rsid w:val="001D3CEC"/>
    <w:rsid w:val="001D5596"/>
    <w:rsid w:val="001D5AB5"/>
    <w:rsid w:val="001D5BCB"/>
    <w:rsid w:val="001D68E6"/>
    <w:rsid w:val="001D6CB2"/>
    <w:rsid w:val="001D7074"/>
    <w:rsid w:val="001D70C0"/>
    <w:rsid w:val="001D744F"/>
    <w:rsid w:val="001D7B98"/>
    <w:rsid w:val="001E0DA9"/>
    <w:rsid w:val="001E0E44"/>
    <w:rsid w:val="001E1F4D"/>
    <w:rsid w:val="001E20AF"/>
    <w:rsid w:val="001E22C6"/>
    <w:rsid w:val="001E2D6F"/>
    <w:rsid w:val="001E34A3"/>
    <w:rsid w:val="001E4203"/>
    <w:rsid w:val="001E42A7"/>
    <w:rsid w:val="001E42B7"/>
    <w:rsid w:val="001E5816"/>
    <w:rsid w:val="001E72B3"/>
    <w:rsid w:val="001E7385"/>
    <w:rsid w:val="001E7649"/>
    <w:rsid w:val="001E7E5D"/>
    <w:rsid w:val="001F0B04"/>
    <w:rsid w:val="001F0DD4"/>
    <w:rsid w:val="001F104E"/>
    <w:rsid w:val="001F1494"/>
    <w:rsid w:val="001F1556"/>
    <w:rsid w:val="001F183F"/>
    <w:rsid w:val="001F1F07"/>
    <w:rsid w:val="001F2EA7"/>
    <w:rsid w:val="001F2F66"/>
    <w:rsid w:val="001F316F"/>
    <w:rsid w:val="001F350F"/>
    <w:rsid w:val="001F38D2"/>
    <w:rsid w:val="001F39EF"/>
    <w:rsid w:val="001F46C9"/>
    <w:rsid w:val="001F4994"/>
    <w:rsid w:val="001F58A0"/>
    <w:rsid w:val="001F6034"/>
    <w:rsid w:val="001F6094"/>
    <w:rsid w:val="002000B8"/>
    <w:rsid w:val="002005DF"/>
    <w:rsid w:val="00200750"/>
    <w:rsid w:val="00200D9D"/>
    <w:rsid w:val="002019A1"/>
    <w:rsid w:val="0020245E"/>
    <w:rsid w:val="00203058"/>
    <w:rsid w:val="00204C0F"/>
    <w:rsid w:val="00204CCD"/>
    <w:rsid w:val="002053A1"/>
    <w:rsid w:val="00205754"/>
    <w:rsid w:val="00205D32"/>
    <w:rsid w:val="00205DB8"/>
    <w:rsid w:val="0020769A"/>
    <w:rsid w:val="00207A75"/>
    <w:rsid w:val="00207AE1"/>
    <w:rsid w:val="00207C18"/>
    <w:rsid w:val="0021019E"/>
    <w:rsid w:val="002103DF"/>
    <w:rsid w:val="002108B3"/>
    <w:rsid w:val="00210E9D"/>
    <w:rsid w:val="002119BD"/>
    <w:rsid w:val="00211C77"/>
    <w:rsid w:val="00211FCA"/>
    <w:rsid w:val="0021213A"/>
    <w:rsid w:val="002123AC"/>
    <w:rsid w:val="0021281E"/>
    <w:rsid w:val="002131B1"/>
    <w:rsid w:val="002138BF"/>
    <w:rsid w:val="00213FEF"/>
    <w:rsid w:val="00214826"/>
    <w:rsid w:val="00214B0E"/>
    <w:rsid w:val="00214EC6"/>
    <w:rsid w:val="002152AD"/>
    <w:rsid w:val="00215E96"/>
    <w:rsid w:val="00216303"/>
    <w:rsid w:val="00216545"/>
    <w:rsid w:val="00216D76"/>
    <w:rsid w:val="002172FA"/>
    <w:rsid w:val="00217511"/>
    <w:rsid w:val="0022004A"/>
    <w:rsid w:val="002204EF"/>
    <w:rsid w:val="002213C6"/>
    <w:rsid w:val="002222BF"/>
    <w:rsid w:val="00222787"/>
    <w:rsid w:val="00222808"/>
    <w:rsid w:val="00222C70"/>
    <w:rsid w:val="00222CCD"/>
    <w:rsid w:val="002237A8"/>
    <w:rsid w:val="002247F3"/>
    <w:rsid w:val="00224F25"/>
    <w:rsid w:val="0022554B"/>
    <w:rsid w:val="00225FBF"/>
    <w:rsid w:val="002264AD"/>
    <w:rsid w:val="0022756E"/>
    <w:rsid w:val="00230327"/>
    <w:rsid w:val="0023082B"/>
    <w:rsid w:val="002312C1"/>
    <w:rsid w:val="00231C44"/>
    <w:rsid w:val="00231D24"/>
    <w:rsid w:val="002322FE"/>
    <w:rsid w:val="00232AEE"/>
    <w:rsid w:val="00232CA4"/>
    <w:rsid w:val="00232EA8"/>
    <w:rsid w:val="0023313F"/>
    <w:rsid w:val="00233349"/>
    <w:rsid w:val="002341CC"/>
    <w:rsid w:val="0023491B"/>
    <w:rsid w:val="00234F01"/>
    <w:rsid w:val="00235380"/>
    <w:rsid w:val="00235393"/>
    <w:rsid w:val="002359C3"/>
    <w:rsid w:val="00235CFB"/>
    <w:rsid w:val="00235D31"/>
    <w:rsid w:val="002363DB"/>
    <w:rsid w:val="0023688F"/>
    <w:rsid w:val="002369C3"/>
    <w:rsid w:val="00237B4A"/>
    <w:rsid w:val="00237BD9"/>
    <w:rsid w:val="00237D79"/>
    <w:rsid w:val="002408E6"/>
    <w:rsid w:val="00240ACC"/>
    <w:rsid w:val="002412A0"/>
    <w:rsid w:val="002415F7"/>
    <w:rsid w:val="00243B47"/>
    <w:rsid w:val="00243E09"/>
    <w:rsid w:val="00243F38"/>
    <w:rsid w:val="00244417"/>
    <w:rsid w:val="002445D0"/>
    <w:rsid w:val="00244733"/>
    <w:rsid w:val="00244777"/>
    <w:rsid w:val="00245CEB"/>
    <w:rsid w:val="00245E75"/>
    <w:rsid w:val="00246C92"/>
    <w:rsid w:val="0024799C"/>
    <w:rsid w:val="00247BCD"/>
    <w:rsid w:val="00247FE7"/>
    <w:rsid w:val="00250149"/>
    <w:rsid w:val="0025041F"/>
    <w:rsid w:val="00250E7B"/>
    <w:rsid w:val="00251550"/>
    <w:rsid w:val="00251716"/>
    <w:rsid w:val="00251798"/>
    <w:rsid w:val="002528AA"/>
    <w:rsid w:val="00252AA1"/>
    <w:rsid w:val="00252F4E"/>
    <w:rsid w:val="002531B6"/>
    <w:rsid w:val="00254346"/>
    <w:rsid w:val="002544A5"/>
    <w:rsid w:val="00254A65"/>
    <w:rsid w:val="00254AAA"/>
    <w:rsid w:val="00254D39"/>
    <w:rsid w:val="00255A65"/>
    <w:rsid w:val="002560D8"/>
    <w:rsid w:val="002563A9"/>
    <w:rsid w:val="00256C6C"/>
    <w:rsid w:val="00256C74"/>
    <w:rsid w:val="00256D19"/>
    <w:rsid w:val="00257AC8"/>
    <w:rsid w:val="00257B8D"/>
    <w:rsid w:val="00257BBD"/>
    <w:rsid w:val="002600AA"/>
    <w:rsid w:val="00260398"/>
    <w:rsid w:val="0026053F"/>
    <w:rsid w:val="00260FA7"/>
    <w:rsid w:val="00261526"/>
    <w:rsid w:val="002617F7"/>
    <w:rsid w:val="00261B18"/>
    <w:rsid w:val="0026295A"/>
    <w:rsid w:val="00263184"/>
    <w:rsid w:val="002638C6"/>
    <w:rsid w:val="00263DDE"/>
    <w:rsid w:val="00264623"/>
    <w:rsid w:val="002647E1"/>
    <w:rsid w:val="00264F21"/>
    <w:rsid w:val="0026510A"/>
    <w:rsid w:val="002658EA"/>
    <w:rsid w:val="002659AC"/>
    <w:rsid w:val="00265D11"/>
    <w:rsid w:val="00265E9D"/>
    <w:rsid w:val="00266A8D"/>
    <w:rsid w:val="002676AC"/>
    <w:rsid w:val="00267F00"/>
    <w:rsid w:val="00267FBB"/>
    <w:rsid w:val="002700F5"/>
    <w:rsid w:val="00270221"/>
    <w:rsid w:val="00270F00"/>
    <w:rsid w:val="00270FC9"/>
    <w:rsid w:val="0027119E"/>
    <w:rsid w:val="002715DC"/>
    <w:rsid w:val="0027211E"/>
    <w:rsid w:val="0027221F"/>
    <w:rsid w:val="0027294D"/>
    <w:rsid w:val="00272E8D"/>
    <w:rsid w:val="002739A5"/>
    <w:rsid w:val="0027449E"/>
    <w:rsid w:val="0027532C"/>
    <w:rsid w:val="0027582A"/>
    <w:rsid w:val="00275DB8"/>
    <w:rsid w:val="00276BA6"/>
    <w:rsid w:val="00277B81"/>
    <w:rsid w:val="00277DEC"/>
    <w:rsid w:val="00280A03"/>
    <w:rsid w:val="00280C13"/>
    <w:rsid w:val="00281202"/>
    <w:rsid w:val="002833D7"/>
    <w:rsid w:val="0028377B"/>
    <w:rsid w:val="00283847"/>
    <w:rsid w:val="00283C06"/>
    <w:rsid w:val="00283D07"/>
    <w:rsid w:val="00284A61"/>
    <w:rsid w:val="00284EFF"/>
    <w:rsid w:val="00285321"/>
    <w:rsid w:val="00286680"/>
    <w:rsid w:val="002869F7"/>
    <w:rsid w:val="00286DB2"/>
    <w:rsid w:val="00286DD7"/>
    <w:rsid w:val="00286FCB"/>
    <w:rsid w:val="00287039"/>
    <w:rsid w:val="0028794E"/>
    <w:rsid w:val="00287BBE"/>
    <w:rsid w:val="002904CF"/>
    <w:rsid w:val="002908CF"/>
    <w:rsid w:val="002910FE"/>
    <w:rsid w:val="00291478"/>
    <w:rsid w:val="0029155C"/>
    <w:rsid w:val="0029189B"/>
    <w:rsid w:val="00291CB9"/>
    <w:rsid w:val="002923F0"/>
    <w:rsid w:val="002924E6"/>
    <w:rsid w:val="002928C6"/>
    <w:rsid w:val="0029298F"/>
    <w:rsid w:val="00292A0D"/>
    <w:rsid w:val="00292EA8"/>
    <w:rsid w:val="00292FA7"/>
    <w:rsid w:val="002937BE"/>
    <w:rsid w:val="00293958"/>
    <w:rsid w:val="002939B9"/>
    <w:rsid w:val="0029464B"/>
    <w:rsid w:val="00295716"/>
    <w:rsid w:val="00295CA5"/>
    <w:rsid w:val="00296029"/>
    <w:rsid w:val="002962FA"/>
    <w:rsid w:val="002964EC"/>
    <w:rsid w:val="00296C8D"/>
    <w:rsid w:val="00296D47"/>
    <w:rsid w:val="00297199"/>
    <w:rsid w:val="002977E5"/>
    <w:rsid w:val="002A10A6"/>
    <w:rsid w:val="002A1861"/>
    <w:rsid w:val="002A1A29"/>
    <w:rsid w:val="002A1EE1"/>
    <w:rsid w:val="002A2763"/>
    <w:rsid w:val="002A3AB9"/>
    <w:rsid w:val="002A4227"/>
    <w:rsid w:val="002A437A"/>
    <w:rsid w:val="002A45BD"/>
    <w:rsid w:val="002A485E"/>
    <w:rsid w:val="002A4930"/>
    <w:rsid w:val="002A49A1"/>
    <w:rsid w:val="002A4D77"/>
    <w:rsid w:val="002A543A"/>
    <w:rsid w:val="002A5E30"/>
    <w:rsid w:val="002A5EEC"/>
    <w:rsid w:val="002A6238"/>
    <w:rsid w:val="002A77EF"/>
    <w:rsid w:val="002A7D72"/>
    <w:rsid w:val="002B0E51"/>
    <w:rsid w:val="002B13B4"/>
    <w:rsid w:val="002B16C6"/>
    <w:rsid w:val="002B241F"/>
    <w:rsid w:val="002B2576"/>
    <w:rsid w:val="002B3B59"/>
    <w:rsid w:val="002B4445"/>
    <w:rsid w:val="002B4E8A"/>
    <w:rsid w:val="002C02BB"/>
    <w:rsid w:val="002C05B6"/>
    <w:rsid w:val="002C083C"/>
    <w:rsid w:val="002C08A7"/>
    <w:rsid w:val="002C1907"/>
    <w:rsid w:val="002C1C1D"/>
    <w:rsid w:val="002C1FDE"/>
    <w:rsid w:val="002C2276"/>
    <w:rsid w:val="002C25F6"/>
    <w:rsid w:val="002C291F"/>
    <w:rsid w:val="002C2DB9"/>
    <w:rsid w:val="002C3C98"/>
    <w:rsid w:val="002C4505"/>
    <w:rsid w:val="002C54AB"/>
    <w:rsid w:val="002C6F18"/>
    <w:rsid w:val="002C7C09"/>
    <w:rsid w:val="002D0413"/>
    <w:rsid w:val="002D0B56"/>
    <w:rsid w:val="002D0FF6"/>
    <w:rsid w:val="002D2CDC"/>
    <w:rsid w:val="002D2F7E"/>
    <w:rsid w:val="002D3186"/>
    <w:rsid w:val="002D3800"/>
    <w:rsid w:val="002D38BD"/>
    <w:rsid w:val="002D38E5"/>
    <w:rsid w:val="002D3BEA"/>
    <w:rsid w:val="002D5C1B"/>
    <w:rsid w:val="002D6197"/>
    <w:rsid w:val="002D63B6"/>
    <w:rsid w:val="002D6F51"/>
    <w:rsid w:val="002D726B"/>
    <w:rsid w:val="002E0BEF"/>
    <w:rsid w:val="002E1070"/>
    <w:rsid w:val="002E267D"/>
    <w:rsid w:val="002E293B"/>
    <w:rsid w:val="002E2FFF"/>
    <w:rsid w:val="002E327E"/>
    <w:rsid w:val="002E34D7"/>
    <w:rsid w:val="002E3552"/>
    <w:rsid w:val="002E3A72"/>
    <w:rsid w:val="002E3F57"/>
    <w:rsid w:val="002E3F7B"/>
    <w:rsid w:val="002E406C"/>
    <w:rsid w:val="002E4F20"/>
    <w:rsid w:val="002E5477"/>
    <w:rsid w:val="002E5546"/>
    <w:rsid w:val="002E5828"/>
    <w:rsid w:val="002E5B2A"/>
    <w:rsid w:val="002E5F5E"/>
    <w:rsid w:val="002E5FEE"/>
    <w:rsid w:val="002E6A07"/>
    <w:rsid w:val="002E6B8F"/>
    <w:rsid w:val="002E6C86"/>
    <w:rsid w:val="002E6E8C"/>
    <w:rsid w:val="002E7C63"/>
    <w:rsid w:val="002F0423"/>
    <w:rsid w:val="002F04F6"/>
    <w:rsid w:val="002F0720"/>
    <w:rsid w:val="002F1205"/>
    <w:rsid w:val="002F1439"/>
    <w:rsid w:val="002F17ED"/>
    <w:rsid w:val="002F20D5"/>
    <w:rsid w:val="002F21F0"/>
    <w:rsid w:val="002F2801"/>
    <w:rsid w:val="002F32EB"/>
    <w:rsid w:val="002F356B"/>
    <w:rsid w:val="002F3811"/>
    <w:rsid w:val="002F4716"/>
    <w:rsid w:val="002F53C4"/>
    <w:rsid w:val="002F556F"/>
    <w:rsid w:val="002F5578"/>
    <w:rsid w:val="002F5812"/>
    <w:rsid w:val="002F6544"/>
    <w:rsid w:val="002F690B"/>
    <w:rsid w:val="002F6987"/>
    <w:rsid w:val="002F6AA5"/>
    <w:rsid w:val="002F70E9"/>
    <w:rsid w:val="002F733D"/>
    <w:rsid w:val="002F740B"/>
    <w:rsid w:val="002F7443"/>
    <w:rsid w:val="002F7B02"/>
    <w:rsid w:val="003006EE"/>
    <w:rsid w:val="00300CB1"/>
    <w:rsid w:val="003010EA"/>
    <w:rsid w:val="003017CF"/>
    <w:rsid w:val="00301D13"/>
    <w:rsid w:val="0030259D"/>
    <w:rsid w:val="003028A6"/>
    <w:rsid w:val="00302D6B"/>
    <w:rsid w:val="00302E52"/>
    <w:rsid w:val="00303D21"/>
    <w:rsid w:val="00303F5C"/>
    <w:rsid w:val="003042B8"/>
    <w:rsid w:val="0030478F"/>
    <w:rsid w:val="00304AED"/>
    <w:rsid w:val="00304D9E"/>
    <w:rsid w:val="003055A1"/>
    <w:rsid w:val="0030594B"/>
    <w:rsid w:val="00306BAB"/>
    <w:rsid w:val="00307307"/>
    <w:rsid w:val="00307D2A"/>
    <w:rsid w:val="003101E7"/>
    <w:rsid w:val="0031051E"/>
    <w:rsid w:val="00310F1B"/>
    <w:rsid w:val="00310F28"/>
    <w:rsid w:val="0031116E"/>
    <w:rsid w:val="003112FF"/>
    <w:rsid w:val="00311ACB"/>
    <w:rsid w:val="00311D15"/>
    <w:rsid w:val="003121AC"/>
    <w:rsid w:val="00312B6D"/>
    <w:rsid w:val="00313BCE"/>
    <w:rsid w:val="00313E4B"/>
    <w:rsid w:val="00313FD7"/>
    <w:rsid w:val="00314092"/>
    <w:rsid w:val="00315D69"/>
    <w:rsid w:val="003164E9"/>
    <w:rsid w:val="00316747"/>
    <w:rsid w:val="003170F1"/>
    <w:rsid w:val="003174FE"/>
    <w:rsid w:val="00320596"/>
    <w:rsid w:val="003209E7"/>
    <w:rsid w:val="00321B6D"/>
    <w:rsid w:val="003225B4"/>
    <w:rsid w:val="00322FC2"/>
    <w:rsid w:val="003246DF"/>
    <w:rsid w:val="00324B22"/>
    <w:rsid w:val="0032584A"/>
    <w:rsid w:val="00325C67"/>
    <w:rsid w:val="00326175"/>
    <w:rsid w:val="003269C5"/>
    <w:rsid w:val="00326BBD"/>
    <w:rsid w:val="003270E6"/>
    <w:rsid w:val="00327E60"/>
    <w:rsid w:val="003304DA"/>
    <w:rsid w:val="00330B4A"/>
    <w:rsid w:val="0033159F"/>
    <w:rsid w:val="00331DC4"/>
    <w:rsid w:val="00332178"/>
    <w:rsid w:val="00332322"/>
    <w:rsid w:val="00332B14"/>
    <w:rsid w:val="003342A2"/>
    <w:rsid w:val="003353C9"/>
    <w:rsid w:val="003355E8"/>
    <w:rsid w:val="00336448"/>
    <w:rsid w:val="00336BD8"/>
    <w:rsid w:val="0033751C"/>
    <w:rsid w:val="003378A2"/>
    <w:rsid w:val="00337C6E"/>
    <w:rsid w:val="003409A9"/>
    <w:rsid w:val="00340FBA"/>
    <w:rsid w:val="00341BED"/>
    <w:rsid w:val="00341CCB"/>
    <w:rsid w:val="00341FC8"/>
    <w:rsid w:val="0034224B"/>
    <w:rsid w:val="0034234C"/>
    <w:rsid w:val="00342B28"/>
    <w:rsid w:val="00343069"/>
    <w:rsid w:val="003430F2"/>
    <w:rsid w:val="00343862"/>
    <w:rsid w:val="003439E9"/>
    <w:rsid w:val="003446E9"/>
    <w:rsid w:val="003449E2"/>
    <w:rsid w:val="003451C4"/>
    <w:rsid w:val="00345477"/>
    <w:rsid w:val="0034582C"/>
    <w:rsid w:val="003461A9"/>
    <w:rsid w:val="00346456"/>
    <w:rsid w:val="0034659D"/>
    <w:rsid w:val="003466B7"/>
    <w:rsid w:val="003468CE"/>
    <w:rsid w:val="00347464"/>
    <w:rsid w:val="00350589"/>
    <w:rsid w:val="00350758"/>
    <w:rsid w:val="00350BAC"/>
    <w:rsid w:val="00351817"/>
    <w:rsid w:val="00351B9C"/>
    <w:rsid w:val="003525AA"/>
    <w:rsid w:val="00352791"/>
    <w:rsid w:val="0035285B"/>
    <w:rsid w:val="0035362D"/>
    <w:rsid w:val="00354778"/>
    <w:rsid w:val="00354824"/>
    <w:rsid w:val="00354C0A"/>
    <w:rsid w:val="00354ECC"/>
    <w:rsid w:val="00354F54"/>
    <w:rsid w:val="003561EC"/>
    <w:rsid w:val="003563C8"/>
    <w:rsid w:val="003564E8"/>
    <w:rsid w:val="00356A46"/>
    <w:rsid w:val="00356A6C"/>
    <w:rsid w:val="0035724B"/>
    <w:rsid w:val="003572F1"/>
    <w:rsid w:val="0035768A"/>
    <w:rsid w:val="003577C9"/>
    <w:rsid w:val="0035783E"/>
    <w:rsid w:val="003608D5"/>
    <w:rsid w:val="00360E63"/>
    <w:rsid w:val="00360F27"/>
    <w:rsid w:val="00361558"/>
    <w:rsid w:val="00361614"/>
    <w:rsid w:val="00361E29"/>
    <w:rsid w:val="00361FC0"/>
    <w:rsid w:val="00362574"/>
    <w:rsid w:val="00362591"/>
    <w:rsid w:val="003639D4"/>
    <w:rsid w:val="0036451B"/>
    <w:rsid w:val="003650C8"/>
    <w:rsid w:val="00365842"/>
    <w:rsid w:val="0036598C"/>
    <w:rsid w:val="00365D44"/>
    <w:rsid w:val="00365DD5"/>
    <w:rsid w:val="003660EB"/>
    <w:rsid w:val="00366B6E"/>
    <w:rsid w:val="00366C57"/>
    <w:rsid w:val="0036778F"/>
    <w:rsid w:val="00370444"/>
    <w:rsid w:val="0037067C"/>
    <w:rsid w:val="00370807"/>
    <w:rsid w:val="00370910"/>
    <w:rsid w:val="00370CFF"/>
    <w:rsid w:val="00370FD7"/>
    <w:rsid w:val="0037206E"/>
    <w:rsid w:val="003723B6"/>
    <w:rsid w:val="0037258A"/>
    <w:rsid w:val="00372812"/>
    <w:rsid w:val="00372D07"/>
    <w:rsid w:val="00373124"/>
    <w:rsid w:val="003737F3"/>
    <w:rsid w:val="00373808"/>
    <w:rsid w:val="00374813"/>
    <w:rsid w:val="003748EF"/>
    <w:rsid w:val="00374A4A"/>
    <w:rsid w:val="00374CC1"/>
    <w:rsid w:val="00374E5F"/>
    <w:rsid w:val="00374FFB"/>
    <w:rsid w:val="00375837"/>
    <w:rsid w:val="00376796"/>
    <w:rsid w:val="003769F9"/>
    <w:rsid w:val="00381034"/>
    <w:rsid w:val="0038134D"/>
    <w:rsid w:val="00381A6E"/>
    <w:rsid w:val="00382B29"/>
    <w:rsid w:val="00383AA0"/>
    <w:rsid w:val="00384166"/>
    <w:rsid w:val="0038416F"/>
    <w:rsid w:val="003843F2"/>
    <w:rsid w:val="00384810"/>
    <w:rsid w:val="00384B2B"/>
    <w:rsid w:val="00384E2E"/>
    <w:rsid w:val="00385303"/>
    <w:rsid w:val="0038573D"/>
    <w:rsid w:val="0038578A"/>
    <w:rsid w:val="00385793"/>
    <w:rsid w:val="0038584E"/>
    <w:rsid w:val="00385957"/>
    <w:rsid w:val="00385A1F"/>
    <w:rsid w:val="00386E66"/>
    <w:rsid w:val="003877F1"/>
    <w:rsid w:val="00387A6D"/>
    <w:rsid w:val="00390681"/>
    <w:rsid w:val="00390E73"/>
    <w:rsid w:val="00390FD4"/>
    <w:rsid w:val="003914B1"/>
    <w:rsid w:val="00391964"/>
    <w:rsid w:val="003920E1"/>
    <w:rsid w:val="00392763"/>
    <w:rsid w:val="00393F46"/>
    <w:rsid w:val="00394044"/>
    <w:rsid w:val="003950B5"/>
    <w:rsid w:val="00395A12"/>
    <w:rsid w:val="00395C11"/>
    <w:rsid w:val="00396513"/>
    <w:rsid w:val="00397519"/>
    <w:rsid w:val="003975BD"/>
    <w:rsid w:val="0039798B"/>
    <w:rsid w:val="00397F20"/>
    <w:rsid w:val="003A01C8"/>
    <w:rsid w:val="003A053E"/>
    <w:rsid w:val="003A0DB5"/>
    <w:rsid w:val="003A0F0F"/>
    <w:rsid w:val="003A15ED"/>
    <w:rsid w:val="003A1A30"/>
    <w:rsid w:val="003A1C5D"/>
    <w:rsid w:val="003A298A"/>
    <w:rsid w:val="003A2CFD"/>
    <w:rsid w:val="003A2F73"/>
    <w:rsid w:val="003A2FBE"/>
    <w:rsid w:val="003A3368"/>
    <w:rsid w:val="003A34E2"/>
    <w:rsid w:val="003A351F"/>
    <w:rsid w:val="003A359D"/>
    <w:rsid w:val="003A3691"/>
    <w:rsid w:val="003A3E04"/>
    <w:rsid w:val="003A41C5"/>
    <w:rsid w:val="003A46C9"/>
    <w:rsid w:val="003A4E95"/>
    <w:rsid w:val="003A534B"/>
    <w:rsid w:val="003A608E"/>
    <w:rsid w:val="003A6DB0"/>
    <w:rsid w:val="003A6F12"/>
    <w:rsid w:val="003A7A41"/>
    <w:rsid w:val="003A7E84"/>
    <w:rsid w:val="003A7E98"/>
    <w:rsid w:val="003B1293"/>
    <w:rsid w:val="003B1294"/>
    <w:rsid w:val="003B175A"/>
    <w:rsid w:val="003B2FF1"/>
    <w:rsid w:val="003B333C"/>
    <w:rsid w:val="003B38FC"/>
    <w:rsid w:val="003B3A69"/>
    <w:rsid w:val="003B3CAC"/>
    <w:rsid w:val="003B3E3A"/>
    <w:rsid w:val="003B3FBA"/>
    <w:rsid w:val="003B477E"/>
    <w:rsid w:val="003B508D"/>
    <w:rsid w:val="003B549C"/>
    <w:rsid w:val="003B5747"/>
    <w:rsid w:val="003B5F79"/>
    <w:rsid w:val="003B6052"/>
    <w:rsid w:val="003B6253"/>
    <w:rsid w:val="003B62E3"/>
    <w:rsid w:val="003B6325"/>
    <w:rsid w:val="003B640E"/>
    <w:rsid w:val="003B6968"/>
    <w:rsid w:val="003B6CF4"/>
    <w:rsid w:val="003B7042"/>
    <w:rsid w:val="003B778E"/>
    <w:rsid w:val="003C00A0"/>
    <w:rsid w:val="003C0307"/>
    <w:rsid w:val="003C0720"/>
    <w:rsid w:val="003C07AD"/>
    <w:rsid w:val="003C0F40"/>
    <w:rsid w:val="003C12B7"/>
    <w:rsid w:val="003C17D1"/>
    <w:rsid w:val="003C1BB5"/>
    <w:rsid w:val="003C2F13"/>
    <w:rsid w:val="003C320A"/>
    <w:rsid w:val="003C34EA"/>
    <w:rsid w:val="003C353D"/>
    <w:rsid w:val="003C3990"/>
    <w:rsid w:val="003C4559"/>
    <w:rsid w:val="003C58D8"/>
    <w:rsid w:val="003C6469"/>
    <w:rsid w:val="003C760B"/>
    <w:rsid w:val="003C7A32"/>
    <w:rsid w:val="003C7A42"/>
    <w:rsid w:val="003C7B1F"/>
    <w:rsid w:val="003C7CDE"/>
    <w:rsid w:val="003C7EC2"/>
    <w:rsid w:val="003D1439"/>
    <w:rsid w:val="003D1721"/>
    <w:rsid w:val="003D23D4"/>
    <w:rsid w:val="003D34D8"/>
    <w:rsid w:val="003D3BAF"/>
    <w:rsid w:val="003D3BFC"/>
    <w:rsid w:val="003D3D20"/>
    <w:rsid w:val="003D43EF"/>
    <w:rsid w:val="003D474F"/>
    <w:rsid w:val="003D49DB"/>
    <w:rsid w:val="003D520A"/>
    <w:rsid w:val="003D6052"/>
    <w:rsid w:val="003D639F"/>
    <w:rsid w:val="003D6966"/>
    <w:rsid w:val="003D6FC3"/>
    <w:rsid w:val="003D6FC7"/>
    <w:rsid w:val="003D75F5"/>
    <w:rsid w:val="003D7DB2"/>
    <w:rsid w:val="003E01F9"/>
    <w:rsid w:val="003E03AC"/>
    <w:rsid w:val="003E0427"/>
    <w:rsid w:val="003E07A6"/>
    <w:rsid w:val="003E1BE9"/>
    <w:rsid w:val="003E1BED"/>
    <w:rsid w:val="003E1CF9"/>
    <w:rsid w:val="003E1D13"/>
    <w:rsid w:val="003E2583"/>
    <w:rsid w:val="003E419B"/>
    <w:rsid w:val="003E4694"/>
    <w:rsid w:val="003E4B77"/>
    <w:rsid w:val="003E4D27"/>
    <w:rsid w:val="003E5725"/>
    <w:rsid w:val="003E5A00"/>
    <w:rsid w:val="003E6BAB"/>
    <w:rsid w:val="003E6FAB"/>
    <w:rsid w:val="003F040D"/>
    <w:rsid w:val="003F058B"/>
    <w:rsid w:val="003F190F"/>
    <w:rsid w:val="003F1AD0"/>
    <w:rsid w:val="003F2459"/>
    <w:rsid w:val="003F2CE4"/>
    <w:rsid w:val="003F2D77"/>
    <w:rsid w:val="003F3133"/>
    <w:rsid w:val="003F3F54"/>
    <w:rsid w:val="003F4052"/>
    <w:rsid w:val="003F440D"/>
    <w:rsid w:val="003F4820"/>
    <w:rsid w:val="003F4953"/>
    <w:rsid w:val="003F4D9D"/>
    <w:rsid w:val="003F5587"/>
    <w:rsid w:val="003F573B"/>
    <w:rsid w:val="003F60F3"/>
    <w:rsid w:val="003F61CB"/>
    <w:rsid w:val="003F67F0"/>
    <w:rsid w:val="003F6F18"/>
    <w:rsid w:val="003F7139"/>
    <w:rsid w:val="003F71AD"/>
    <w:rsid w:val="003F7202"/>
    <w:rsid w:val="003F75BF"/>
    <w:rsid w:val="003F7865"/>
    <w:rsid w:val="003F7A64"/>
    <w:rsid w:val="004001C7"/>
    <w:rsid w:val="00400569"/>
    <w:rsid w:val="00400FBA"/>
    <w:rsid w:val="0040198B"/>
    <w:rsid w:val="004028ED"/>
    <w:rsid w:val="00402A4D"/>
    <w:rsid w:val="0040324A"/>
    <w:rsid w:val="0040386F"/>
    <w:rsid w:val="00404394"/>
    <w:rsid w:val="00404EAB"/>
    <w:rsid w:val="00405026"/>
    <w:rsid w:val="0040544B"/>
    <w:rsid w:val="00405631"/>
    <w:rsid w:val="00405759"/>
    <w:rsid w:val="0040581C"/>
    <w:rsid w:val="00406212"/>
    <w:rsid w:val="004065E1"/>
    <w:rsid w:val="00406CD7"/>
    <w:rsid w:val="00406D99"/>
    <w:rsid w:val="00406E39"/>
    <w:rsid w:val="00406FE5"/>
    <w:rsid w:val="004070A8"/>
    <w:rsid w:val="00407A55"/>
    <w:rsid w:val="00407B87"/>
    <w:rsid w:val="00410084"/>
    <w:rsid w:val="0041063A"/>
    <w:rsid w:val="00410C53"/>
    <w:rsid w:val="00410D3D"/>
    <w:rsid w:val="00410F4C"/>
    <w:rsid w:val="00411070"/>
    <w:rsid w:val="0041113A"/>
    <w:rsid w:val="004117D6"/>
    <w:rsid w:val="00411EA0"/>
    <w:rsid w:val="004129D8"/>
    <w:rsid w:val="004132BD"/>
    <w:rsid w:val="00413413"/>
    <w:rsid w:val="00413848"/>
    <w:rsid w:val="00413CBC"/>
    <w:rsid w:val="0041437A"/>
    <w:rsid w:val="0041469A"/>
    <w:rsid w:val="004147E7"/>
    <w:rsid w:val="00414977"/>
    <w:rsid w:val="00414D67"/>
    <w:rsid w:val="004150A1"/>
    <w:rsid w:val="00415452"/>
    <w:rsid w:val="004158D9"/>
    <w:rsid w:val="0041623F"/>
    <w:rsid w:val="004162A7"/>
    <w:rsid w:val="00416350"/>
    <w:rsid w:val="00416748"/>
    <w:rsid w:val="00416799"/>
    <w:rsid w:val="004169EE"/>
    <w:rsid w:val="00417504"/>
    <w:rsid w:val="00417C7D"/>
    <w:rsid w:val="00417DF1"/>
    <w:rsid w:val="004211FD"/>
    <w:rsid w:val="00421FB1"/>
    <w:rsid w:val="00421FBC"/>
    <w:rsid w:val="00422287"/>
    <w:rsid w:val="00422BB1"/>
    <w:rsid w:val="00422E69"/>
    <w:rsid w:val="004235E8"/>
    <w:rsid w:val="004237E8"/>
    <w:rsid w:val="00423C4D"/>
    <w:rsid w:val="00424283"/>
    <w:rsid w:val="00424772"/>
    <w:rsid w:val="00424DBE"/>
    <w:rsid w:val="00424F32"/>
    <w:rsid w:val="00425E13"/>
    <w:rsid w:val="00425E2E"/>
    <w:rsid w:val="00425FFC"/>
    <w:rsid w:val="004260CB"/>
    <w:rsid w:val="0042649E"/>
    <w:rsid w:val="00426753"/>
    <w:rsid w:val="00426D58"/>
    <w:rsid w:val="0042738B"/>
    <w:rsid w:val="00427DD3"/>
    <w:rsid w:val="00431217"/>
    <w:rsid w:val="00431D18"/>
    <w:rsid w:val="00431F16"/>
    <w:rsid w:val="00432088"/>
    <w:rsid w:val="00432482"/>
    <w:rsid w:val="0043266B"/>
    <w:rsid w:val="00432E84"/>
    <w:rsid w:val="00433194"/>
    <w:rsid w:val="00433376"/>
    <w:rsid w:val="0043363A"/>
    <w:rsid w:val="00434663"/>
    <w:rsid w:val="004346E2"/>
    <w:rsid w:val="00435216"/>
    <w:rsid w:val="0043527C"/>
    <w:rsid w:val="00435CD0"/>
    <w:rsid w:val="00435E28"/>
    <w:rsid w:val="00436649"/>
    <w:rsid w:val="00436893"/>
    <w:rsid w:val="004369F8"/>
    <w:rsid w:val="00436BD6"/>
    <w:rsid w:val="00436C96"/>
    <w:rsid w:val="00436D83"/>
    <w:rsid w:val="004375DC"/>
    <w:rsid w:val="00437638"/>
    <w:rsid w:val="00437E77"/>
    <w:rsid w:val="00440AB1"/>
    <w:rsid w:val="0044100E"/>
    <w:rsid w:val="00441014"/>
    <w:rsid w:val="00441726"/>
    <w:rsid w:val="0044193A"/>
    <w:rsid w:val="0044227B"/>
    <w:rsid w:val="00442284"/>
    <w:rsid w:val="00442353"/>
    <w:rsid w:val="00442432"/>
    <w:rsid w:val="0044247D"/>
    <w:rsid w:val="004425AB"/>
    <w:rsid w:val="004439EE"/>
    <w:rsid w:val="00444881"/>
    <w:rsid w:val="00444EF6"/>
    <w:rsid w:val="00444F73"/>
    <w:rsid w:val="004453AE"/>
    <w:rsid w:val="00445B3E"/>
    <w:rsid w:val="00445C2A"/>
    <w:rsid w:val="00445C41"/>
    <w:rsid w:val="00445C46"/>
    <w:rsid w:val="00445C61"/>
    <w:rsid w:val="004462E8"/>
    <w:rsid w:val="00446C36"/>
    <w:rsid w:val="0044769F"/>
    <w:rsid w:val="004479B4"/>
    <w:rsid w:val="00451543"/>
    <w:rsid w:val="004517B1"/>
    <w:rsid w:val="00451928"/>
    <w:rsid w:val="00452682"/>
    <w:rsid w:val="00452F95"/>
    <w:rsid w:val="004530E5"/>
    <w:rsid w:val="00453CD5"/>
    <w:rsid w:val="00454793"/>
    <w:rsid w:val="00454C58"/>
    <w:rsid w:val="00454ECA"/>
    <w:rsid w:val="0045510C"/>
    <w:rsid w:val="004554D8"/>
    <w:rsid w:val="0045567C"/>
    <w:rsid w:val="0045587D"/>
    <w:rsid w:val="00455BE7"/>
    <w:rsid w:val="00455F33"/>
    <w:rsid w:val="00456359"/>
    <w:rsid w:val="00456604"/>
    <w:rsid w:val="00456739"/>
    <w:rsid w:val="004569FF"/>
    <w:rsid w:val="00456CA1"/>
    <w:rsid w:val="00456CBC"/>
    <w:rsid w:val="00456D3D"/>
    <w:rsid w:val="004575A9"/>
    <w:rsid w:val="0045768E"/>
    <w:rsid w:val="0045790D"/>
    <w:rsid w:val="00460251"/>
    <w:rsid w:val="004608E5"/>
    <w:rsid w:val="0046092F"/>
    <w:rsid w:val="004610F1"/>
    <w:rsid w:val="0046127C"/>
    <w:rsid w:val="0046170F"/>
    <w:rsid w:val="00462511"/>
    <w:rsid w:val="00462C3F"/>
    <w:rsid w:val="00463AE5"/>
    <w:rsid w:val="0046435B"/>
    <w:rsid w:val="00464F14"/>
    <w:rsid w:val="00465089"/>
    <w:rsid w:val="004650F2"/>
    <w:rsid w:val="00465659"/>
    <w:rsid w:val="0046678F"/>
    <w:rsid w:val="004670DE"/>
    <w:rsid w:val="004679E2"/>
    <w:rsid w:val="00467B7A"/>
    <w:rsid w:val="00467F53"/>
    <w:rsid w:val="004706B0"/>
    <w:rsid w:val="004712ED"/>
    <w:rsid w:val="00471D19"/>
    <w:rsid w:val="004721D7"/>
    <w:rsid w:val="00472358"/>
    <w:rsid w:val="00472671"/>
    <w:rsid w:val="00472DA7"/>
    <w:rsid w:val="004730AE"/>
    <w:rsid w:val="004743AE"/>
    <w:rsid w:val="004751F4"/>
    <w:rsid w:val="00475C8F"/>
    <w:rsid w:val="00476108"/>
    <w:rsid w:val="0047635A"/>
    <w:rsid w:val="00476436"/>
    <w:rsid w:val="00476BDC"/>
    <w:rsid w:val="00476C9D"/>
    <w:rsid w:val="00480467"/>
    <w:rsid w:val="004809FD"/>
    <w:rsid w:val="00481060"/>
    <w:rsid w:val="00481E6B"/>
    <w:rsid w:val="004827A3"/>
    <w:rsid w:val="00483226"/>
    <w:rsid w:val="00483855"/>
    <w:rsid w:val="0048545C"/>
    <w:rsid w:val="00485EAF"/>
    <w:rsid w:val="004867B3"/>
    <w:rsid w:val="00486DCE"/>
    <w:rsid w:val="00487EB0"/>
    <w:rsid w:val="004908AB"/>
    <w:rsid w:val="004912E6"/>
    <w:rsid w:val="00491709"/>
    <w:rsid w:val="00491B12"/>
    <w:rsid w:val="004920AB"/>
    <w:rsid w:val="00492203"/>
    <w:rsid w:val="00493303"/>
    <w:rsid w:val="00493C78"/>
    <w:rsid w:val="004944FD"/>
    <w:rsid w:val="00494930"/>
    <w:rsid w:val="00494988"/>
    <w:rsid w:val="004949F1"/>
    <w:rsid w:val="00495863"/>
    <w:rsid w:val="00495AB0"/>
    <w:rsid w:val="00495EDB"/>
    <w:rsid w:val="00496B34"/>
    <w:rsid w:val="00497CC8"/>
    <w:rsid w:val="00497F54"/>
    <w:rsid w:val="004A0381"/>
    <w:rsid w:val="004A056F"/>
    <w:rsid w:val="004A0EB4"/>
    <w:rsid w:val="004A105D"/>
    <w:rsid w:val="004A125B"/>
    <w:rsid w:val="004A1578"/>
    <w:rsid w:val="004A1C29"/>
    <w:rsid w:val="004A25AC"/>
    <w:rsid w:val="004A25C4"/>
    <w:rsid w:val="004A29B3"/>
    <w:rsid w:val="004A29B4"/>
    <w:rsid w:val="004A29E2"/>
    <w:rsid w:val="004A2B10"/>
    <w:rsid w:val="004A2C41"/>
    <w:rsid w:val="004A2EF1"/>
    <w:rsid w:val="004A322C"/>
    <w:rsid w:val="004A36E5"/>
    <w:rsid w:val="004A3E24"/>
    <w:rsid w:val="004A3EE1"/>
    <w:rsid w:val="004A4D4E"/>
    <w:rsid w:val="004A5042"/>
    <w:rsid w:val="004A587B"/>
    <w:rsid w:val="004A5D1C"/>
    <w:rsid w:val="004A6C15"/>
    <w:rsid w:val="004B02D1"/>
    <w:rsid w:val="004B1627"/>
    <w:rsid w:val="004B18E2"/>
    <w:rsid w:val="004B21BF"/>
    <w:rsid w:val="004B2690"/>
    <w:rsid w:val="004B3079"/>
    <w:rsid w:val="004B337D"/>
    <w:rsid w:val="004B3410"/>
    <w:rsid w:val="004B4146"/>
    <w:rsid w:val="004B459E"/>
    <w:rsid w:val="004B4B35"/>
    <w:rsid w:val="004B6152"/>
    <w:rsid w:val="004B758E"/>
    <w:rsid w:val="004B7EF2"/>
    <w:rsid w:val="004C0286"/>
    <w:rsid w:val="004C1A2F"/>
    <w:rsid w:val="004C1EA0"/>
    <w:rsid w:val="004C3067"/>
    <w:rsid w:val="004C3501"/>
    <w:rsid w:val="004C35B3"/>
    <w:rsid w:val="004C42DB"/>
    <w:rsid w:val="004C43DD"/>
    <w:rsid w:val="004C4D42"/>
    <w:rsid w:val="004C4FB3"/>
    <w:rsid w:val="004C503B"/>
    <w:rsid w:val="004C6871"/>
    <w:rsid w:val="004C6C74"/>
    <w:rsid w:val="004C6DD1"/>
    <w:rsid w:val="004C7832"/>
    <w:rsid w:val="004D0052"/>
    <w:rsid w:val="004D03E1"/>
    <w:rsid w:val="004D05DB"/>
    <w:rsid w:val="004D0CD7"/>
    <w:rsid w:val="004D10F5"/>
    <w:rsid w:val="004D1148"/>
    <w:rsid w:val="004D189E"/>
    <w:rsid w:val="004D2261"/>
    <w:rsid w:val="004D32B4"/>
    <w:rsid w:val="004D4575"/>
    <w:rsid w:val="004D4EDF"/>
    <w:rsid w:val="004D5BC3"/>
    <w:rsid w:val="004D5D8C"/>
    <w:rsid w:val="004D5F89"/>
    <w:rsid w:val="004D5FEE"/>
    <w:rsid w:val="004D6288"/>
    <w:rsid w:val="004D6780"/>
    <w:rsid w:val="004D734B"/>
    <w:rsid w:val="004D7399"/>
    <w:rsid w:val="004D7543"/>
    <w:rsid w:val="004D7CB4"/>
    <w:rsid w:val="004D7D16"/>
    <w:rsid w:val="004E01D7"/>
    <w:rsid w:val="004E0498"/>
    <w:rsid w:val="004E0CFD"/>
    <w:rsid w:val="004E1DC9"/>
    <w:rsid w:val="004E1E3E"/>
    <w:rsid w:val="004E201C"/>
    <w:rsid w:val="004E2297"/>
    <w:rsid w:val="004E432C"/>
    <w:rsid w:val="004E44D0"/>
    <w:rsid w:val="004E45C0"/>
    <w:rsid w:val="004E5819"/>
    <w:rsid w:val="004E58EA"/>
    <w:rsid w:val="004E58FC"/>
    <w:rsid w:val="004E5E6A"/>
    <w:rsid w:val="004E70B1"/>
    <w:rsid w:val="004E7CF9"/>
    <w:rsid w:val="004F075F"/>
    <w:rsid w:val="004F0883"/>
    <w:rsid w:val="004F09A1"/>
    <w:rsid w:val="004F101D"/>
    <w:rsid w:val="004F1B23"/>
    <w:rsid w:val="004F20B7"/>
    <w:rsid w:val="004F21D1"/>
    <w:rsid w:val="004F286A"/>
    <w:rsid w:val="004F2C80"/>
    <w:rsid w:val="004F2D88"/>
    <w:rsid w:val="004F3DCF"/>
    <w:rsid w:val="004F424D"/>
    <w:rsid w:val="004F481A"/>
    <w:rsid w:val="004F48D6"/>
    <w:rsid w:val="004F4C41"/>
    <w:rsid w:val="004F4C9E"/>
    <w:rsid w:val="004F513E"/>
    <w:rsid w:val="004F5370"/>
    <w:rsid w:val="004F6525"/>
    <w:rsid w:val="004F6B3D"/>
    <w:rsid w:val="004F7181"/>
    <w:rsid w:val="004F72B9"/>
    <w:rsid w:val="004F733A"/>
    <w:rsid w:val="004F78DF"/>
    <w:rsid w:val="004F7A30"/>
    <w:rsid w:val="004F7A6F"/>
    <w:rsid w:val="005004CF"/>
    <w:rsid w:val="00500923"/>
    <w:rsid w:val="00500C08"/>
    <w:rsid w:val="00500D9E"/>
    <w:rsid w:val="00501248"/>
    <w:rsid w:val="00501AC5"/>
    <w:rsid w:val="005026AE"/>
    <w:rsid w:val="00502D14"/>
    <w:rsid w:val="00502EE2"/>
    <w:rsid w:val="00503115"/>
    <w:rsid w:val="005033AD"/>
    <w:rsid w:val="00503729"/>
    <w:rsid w:val="0050395D"/>
    <w:rsid w:val="005039B2"/>
    <w:rsid w:val="005039EE"/>
    <w:rsid w:val="00503A8E"/>
    <w:rsid w:val="005040A4"/>
    <w:rsid w:val="0050584F"/>
    <w:rsid w:val="005063D6"/>
    <w:rsid w:val="0050663E"/>
    <w:rsid w:val="005072AA"/>
    <w:rsid w:val="00507757"/>
    <w:rsid w:val="00510818"/>
    <w:rsid w:val="00510DDB"/>
    <w:rsid w:val="00511366"/>
    <w:rsid w:val="00511AE5"/>
    <w:rsid w:val="00511C97"/>
    <w:rsid w:val="00511EBA"/>
    <w:rsid w:val="005133AA"/>
    <w:rsid w:val="00513B99"/>
    <w:rsid w:val="00513E01"/>
    <w:rsid w:val="0051466A"/>
    <w:rsid w:val="00514916"/>
    <w:rsid w:val="00514E0A"/>
    <w:rsid w:val="00515C6D"/>
    <w:rsid w:val="005165BD"/>
    <w:rsid w:val="00516A44"/>
    <w:rsid w:val="0052059F"/>
    <w:rsid w:val="005208D8"/>
    <w:rsid w:val="00520F56"/>
    <w:rsid w:val="0052137A"/>
    <w:rsid w:val="00522F94"/>
    <w:rsid w:val="00525184"/>
    <w:rsid w:val="005257D9"/>
    <w:rsid w:val="005258BD"/>
    <w:rsid w:val="00525ADB"/>
    <w:rsid w:val="00526186"/>
    <w:rsid w:val="0052645B"/>
    <w:rsid w:val="0052727A"/>
    <w:rsid w:val="00527A89"/>
    <w:rsid w:val="0053045D"/>
    <w:rsid w:val="00530B82"/>
    <w:rsid w:val="00531E77"/>
    <w:rsid w:val="0053216D"/>
    <w:rsid w:val="005323B2"/>
    <w:rsid w:val="005324B6"/>
    <w:rsid w:val="00532A32"/>
    <w:rsid w:val="00533588"/>
    <w:rsid w:val="005336A3"/>
    <w:rsid w:val="00533E7D"/>
    <w:rsid w:val="00534912"/>
    <w:rsid w:val="00534BBA"/>
    <w:rsid w:val="00534C8C"/>
    <w:rsid w:val="00535861"/>
    <w:rsid w:val="0053593C"/>
    <w:rsid w:val="00535BA5"/>
    <w:rsid w:val="00535BB2"/>
    <w:rsid w:val="00535F40"/>
    <w:rsid w:val="00536168"/>
    <w:rsid w:val="0053677F"/>
    <w:rsid w:val="0053698C"/>
    <w:rsid w:val="00536B4E"/>
    <w:rsid w:val="00536CA1"/>
    <w:rsid w:val="00536F43"/>
    <w:rsid w:val="00536FE2"/>
    <w:rsid w:val="005374EA"/>
    <w:rsid w:val="00537A03"/>
    <w:rsid w:val="00537BFD"/>
    <w:rsid w:val="00540233"/>
    <w:rsid w:val="00540D15"/>
    <w:rsid w:val="00540F83"/>
    <w:rsid w:val="0054116E"/>
    <w:rsid w:val="00541185"/>
    <w:rsid w:val="0054140E"/>
    <w:rsid w:val="00541BC0"/>
    <w:rsid w:val="00541C89"/>
    <w:rsid w:val="00542414"/>
    <w:rsid w:val="00542A32"/>
    <w:rsid w:val="00543D6E"/>
    <w:rsid w:val="00545889"/>
    <w:rsid w:val="005468A3"/>
    <w:rsid w:val="00546C57"/>
    <w:rsid w:val="005472F6"/>
    <w:rsid w:val="00547461"/>
    <w:rsid w:val="0054747C"/>
    <w:rsid w:val="00547C6F"/>
    <w:rsid w:val="00547D05"/>
    <w:rsid w:val="005507CD"/>
    <w:rsid w:val="00550FF4"/>
    <w:rsid w:val="00551620"/>
    <w:rsid w:val="005516A2"/>
    <w:rsid w:val="0055175B"/>
    <w:rsid w:val="00551B8A"/>
    <w:rsid w:val="00552604"/>
    <w:rsid w:val="005526D6"/>
    <w:rsid w:val="00552A9D"/>
    <w:rsid w:val="00553527"/>
    <w:rsid w:val="0055447C"/>
    <w:rsid w:val="0055472E"/>
    <w:rsid w:val="00554A0F"/>
    <w:rsid w:val="00555A96"/>
    <w:rsid w:val="00556138"/>
    <w:rsid w:val="00556E78"/>
    <w:rsid w:val="005571F9"/>
    <w:rsid w:val="00557772"/>
    <w:rsid w:val="00557AF9"/>
    <w:rsid w:val="00560A85"/>
    <w:rsid w:val="00560C5A"/>
    <w:rsid w:val="00560DFC"/>
    <w:rsid w:val="00560EEB"/>
    <w:rsid w:val="00562028"/>
    <w:rsid w:val="00563BC1"/>
    <w:rsid w:val="00563F19"/>
    <w:rsid w:val="005643AA"/>
    <w:rsid w:val="00564B9A"/>
    <w:rsid w:val="00565AD6"/>
    <w:rsid w:val="00565F7D"/>
    <w:rsid w:val="0056627F"/>
    <w:rsid w:val="005668A1"/>
    <w:rsid w:val="005671F9"/>
    <w:rsid w:val="00567343"/>
    <w:rsid w:val="00567565"/>
    <w:rsid w:val="00567A37"/>
    <w:rsid w:val="00567F9B"/>
    <w:rsid w:val="00570063"/>
    <w:rsid w:val="00571250"/>
    <w:rsid w:val="00571DA2"/>
    <w:rsid w:val="00571DCA"/>
    <w:rsid w:val="00571F4B"/>
    <w:rsid w:val="005723F5"/>
    <w:rsid w:val="0057241A"/>
    <w:rsid w:val="00572591"/>
    <w:rsid w:val="00573010"/>
    <w:rsid w:val="005738DC"/>
    <w:rsid w:val="00574723"/>
    <w:rsid w:val="00574A5F"/>
    <w:rsid w:val="005750E5"/>
    <w:rsid w:val="00575F9A"/>
    <w:rsid w:val="00576566"/>
    <w:rsid w:val="0057662F"/>
    <w:rsid w:val="0057693E"/>
    <w:rsid w:val="00576B3C"/>
    <w:rsid w:val="00576F01"/>
    <w:rsid w:val="0058082F"/>
    <w:rsid w:val="00580B59"/>
    <w:rsid w:val="00580C7E"/>
    <w:rsid w:val="00580EEC"/>
    <w:rsid w:val="00580F16"/>
    <w:rsid w:val="005810F1"/>
    <w:rsid w:val="005818E8"/>
    <w:rsid w:val="00581A49"/>
    <w:rsid w:val="00581B5A"/>
    <w:rsid w:val="00581D45"/>
    <w:rsid w:val="005823B6"/>
    <w:rsid w:val="00582BC2"/>
    <w:rsid w:val="00582C2F"/>
    <w:rsid w:val="00582D17"/>
    <w:rsid w:val="005839F0"/>
    <w:rsid w:val="00583C3E"/>
    <w:rsid w:val="00583E2C"/>
    <w:rsid w:val="00584EC2"/>
    <w:rsid w:val="00584EF4"/>
    <w:rsid w:val="00585088"/>
    <w:rsid w:val="00585894"/>
    <w:rsid w:val="00585985"/>
    <w:rsid w:val="005859F8"/>
    <w:rsid w:val="00585DF7"/>
    <w:rsid w:val="00585F34"/>
    <w:rsid w:val="00586BD3"/>
    <w:rsid w:val="005872BC"/>
    <w:rsid w:val="00587361"/>
    <w:rsid w:val="0058761D"/>
    <w:rsid w:val="00587AF9"/>
    <w:rsid w:val="00587E7E"/>
    <w:rsid w:val="0059031E"/>
    <w:rsid w:val="00590417"/>
    <w:rsid w:val="00590B4B"/>
    <w:rsid w:val="00591956"/>
    <w:rsid w:val="00591DB6"/>
    <w:rsid w:val="00591E50"/>
    <w:rsid w:val="005922D9"/>
    <w:rsid w:val="005937AF"/>
    <w:rsid w:val="00593B97"/>
    <w:rsid w:val="00593E38"/>
    <w:rsid w:val="0059425F"/>
    <w:rsid w:val="005942C1"/>
    <w:rsid w:val="005949E3"/>
    <w:rsid w:val="00595385"/>
    <w:rsid w:val="005954E3"/>
    <w:rsid w:val="0059611C"/>
    <w:rsid w:val="005961A9"/>
    <w:rsid w:val="00596D4B"/>
    <w:rsid w:val="00596ED4"/>
    <w:rsid w:val="0059709B"/>
    <w:rsid w:val="005976B9"/>
    <w:rsid w:val="005A00FD"/>
    <w:rsid w:val="005A0901"/>
    <w:rsid w:val="005A0A1C"/>
    <w:rsid w:val="005A16F3"/>
    <w:rsid w:val="005A1A77"/>
    <w:rsid w:val="005A20D4"/>
    <w:rsid w:val="005A262F"/>
    <w:rsid w:val="005A278D"/>
    <w:rsid w:val="005A3DB6"/>
    <w:rsid w:val="005A400F"/>
    <w:rsid w:val="005A4B72"/>
    <w:rsid w:val="005A652B"/>
    <w:rsid w:val="005A6DF4"/>
    <w:rsid w:val="005A7039"/>
    <w:rsid w:val="005A70AA"/>
    <w:rsid w:val="005B0A6C"/>
    <w:rsid w:val="005B0A86"/>
    <w:rsid w:val="005B0C6D"/>
    <w:rsid w:val="005B0D7C"/>
    <w:rsid w:val="005B111D"/>
    <w:rsid w:val="005B1208"/>
    <w:rsid w:val="005B143D"/>
    <w:rsid w:val="005B1A3E"/>
    <w:rsid w:val="005B1F61"/>
    <w:rsid w:val="005B2C05"/>
    <w:rsid w:val="005B2EE6"/>
    <w:rsid w:val="005B3218"/>
    <w:rsid w:val="005B3AEC"/>
    <w:rsid w:val="005B4204"/>
    <w:rsid w:val="005B4358"/>
    <w:rsid w:val="005B44A6"/>
    <w:rsid w:val="005B45E4"/>
    <w:rsid w:val="005B5D46"/>
    <w:rsid w:val="005B6091"/>
    <w:rsid w:val="005B610E"/>
    <w:rsid w:val="005B64AE"/>
    <w:rsid w:val="005B6FC5"/>
    <w:rsid w:val="005B71A2"/>
    <w:rsid w:val="005B7858"/>
    <w:rsid w:val="005B7B7E"/>
    <w:rsid w:val="005C002A"/>
    <w:rsid w:val="005C080F"/>
    <w:rsid w:val="005C0D85"/>
    <w:rsid w:val="005C2088"/>
    <w:rsid w:val="005C3468"/>
    <w:rsid w:val="005C3474"/>
    <w:rsid w:val="005C35F5"/>
    <w:rsid w:val="005C3610"/>
    <w:rsid w:val="005C3E84"/>
    <w:rsid w:val="005C3FCD"/>
    <w:rsid w:val="005C4D64"/>
    <w:rsid w:val="005C528D"/>
    <w:rsid w:val="005C5853"/>
    <w:rsid w:val="005C647A"/>
    <w:rsid w:val="005C64B8"/>
    <w:rsid w:val="005C690F"/>
    <w:rsid w:val="005C6910"/>
    <w:rsid w:val="005C691C"/>
    <w:rsid w:val="005C6E8B"/>
    <w:rsid w:val="005C7130"/>
    <w:rsid w:val="005C737D"/>
    <w:rsid w:val="005C77C1"/>
    <w:rsid w:val="005C79EF"/>
    <w:rsid w:val="005D0394"/>
    <w:rsid w:val="005D0DFE"/>
    <w:rsid w:val="005D101D"/>
    <w:rsid w:val="005D12ED"/>
    <w:rsid w:val="005D273D"/>
    <w:rsid w:val="005D2AC3"/>
    <w:rsid w:val="005D307E"/>
    <w:rsid w:val="005D3DE2"/>
    <w:rsid w:val="005D3E1B"/>
    <w:rsid w:val="005D3F6C"/>
    <w:rsid w:val="005D44D3"/>
    <w:rsid w:val="005D55B3"/>
    <w:rsid w:val="005D69EC"/>
    <w:rsid w:val="005D6DA4"/>
    <w:rsid w:val="005D7489"/>
    <w:rsid w:val="005D7CB6"/>
    <w:rsid w:val="005E00F2"/>
    <w:rsid w:val="005E0850"/>
    <w:rsid w:val="005E08DD"/>
    <w:rsid w:val="005E1665"/>
    <w:rsid w:val="005E1A6E"/>
    <w:rsid w:val="005E25B6"/>
    <w:rsid w:val="005E2CDE"/>
    <w:rsid w:val="005E2FC6"/>
    <w:rsid w:val="005E3496"/>
    <w:rsid w:val="005E3742"/>
    <w:rsid w:val="005E411C"/>
    <w:rsid w:val="005E526D"/>
    <w:rsid w:val="005E57F1"/>
    <w:rsid w:val="005E5A02"/>
    <w:rsid w:val="005E5F5B"/>
    <w:rsid w:val="005E65BD"/>
    <w:rsid w:val="005E6603"/>
    <w:rsid w:val="005E6850"/>
    <w:rsid w:val="005E6862"/>
    <w:rsid w:val="005E6FBC"/>
    <w:rsid w:val="005E6FDF"/>
    <w:rsid w:val="005E7517"/>
    <w:rsid w:val="005E765F"/>
    <w:rsid w:val="005E76D1"/>
    <w:rsid w:val="005F29BD"/>
    <w:rsid w:val="005F2A39"/>
    <w:rsid w:val="005F30CA"/>
    <w:rsid w:val="005F3464"/>
    <w:rsid w:val="005F3947"/>
    <w:rsid w:val="005F3AA4"/>
    <w:rsid w:val="005F3C2B"/>
    <w:rsid w:val="005F4435"/>
    <w:rsid w:val="005F46F7"/>
    <w:rsid w:val="005F4CA9"/>
    <w:rsid w:val="005F5A62"/>
    <w:rsid w:val="005F5AD0"/>
    <w:rsid w:val="005F66C7"/>
    <w:rsid w:val="005F68E7"/>
    <w:rsid w:val="005F7643"/>
    <w:rsid w:val="005F77D6"/>
    <w:rsid w:val="005F7BFF"/>
    <w:rsid w:val="005F7D7D"/>
    <w:rsid w:val="005F7F46"/>
    <w:rsid w:val="0060045A"/>
    <w:rsid w:val="00600A08"/>
    <w:rsid w:val="00600CE8"/>
    <w:rsid w:val="00601C40"/>
    <w:rsid w:val="00601DC9"/>
    <w:rsid w:val="006026E9"/>
    <w:rsid w:val="00602C75"/>
    <w:rsid w:val="00602DC8"/>
    <w:rsid w:val="0060339E"/>
    <w:rsid w:val="006040FC"/>
    <w:rsid w:val="00604286"/>
    <w:rsid w:val="00604668"/>
    <w:rsid w:val="00604EC2"/>
    <w:rsid w:val="00605CED"/>
    <w:rsid w:val="00606A52"/>
    <w:rsid w:val="00606ECE"/>
    <w:rsid w:val="0060709C"/>
    <w:rsid w:val="00610AAD"/>
    <w:rsid w:val="00611059"/>
    <w:rsid w:val="00611449"/>
    <w:rsid w:val="00611A25"/>
    <w:rsid w:val="006122A5"/>
    <w:rsid w:val="006126D3"/>
    <w:rsid w:val="006135FE"/>
    <w:rsid w:val="00613E2F"/>
    <w:rsid w:val="006147EA"/>
    <w:rsid w:val="006149DC"/>
    <w:rsid w:val="00614CF2"/>
    <w:rsid w:val="006155A2"/>
    <w:rsid w:val="00615C1C"/>
    <w:rsid w:val="00615EC1"/>
    <w:rsid w:val="0061694C"/>
    <w:rsid w:val="0061775A"/>
    <w:rsid w:val="006178E0"/>
    <w:rsid w:val="00617E58"/>
    <w:rsid w:val="006200A6"/>
    <w:rsid w:val="00620154"/>
    <w:rsid w:val="00620720"/>
    <w:rsid w:val="00620868"/>
    <w:rsid w:val="00621D4F"/>
    <w:rsid w:val="00622394"/>
    <w:rsid w:val="006223C9"/>
    <w:rsid w:val="006224D2"/>
    <w:rsid w:val="00622C1A"/>
    <w:rsid w:val="00622F59"/>
    <w:rsid w:val="00623296"/>
    <w:rsid w:val="00623319"/>
    <w:rsid w:val="00623395"/>
    <w:rsid w:val="0062367D"/>
    <w:rsid w:val="00624BEB"/>
    <w:rsid w:val="00624DAE"/>
    <w:rsid w:val="00624E76"/>
    <w:rsid w:val="00625699"/>
    <w:rsid w:val="00625E2A"/>
    <w:rsid w:val="00626C9C"/>
    <w:rsid w:val="00626E07"/>
    <w:rsid w:val="00627A48"/>
    <w:rsid w:val="00627BDA"/>
    <w:rsid w:val="00627CC3"/>
    <w:rsid w:val="006311AB"/>
    <w:rsid w:val="006314BD"/>
    <w:rsid w:val="00631A4E"/>
    <w:rsid w:val="00631DDC"/>
    <w:rsid w:val="00631EB4"/>
    <w:rsid w:val="00631FAB"/>
    <w:rsid w:val="006320CB"/>
    <w:rsid w:val="006323B0"/>
    <w:rsid w:val="00632631"/>
    <w:rsid w:val="00632F4E"/>
    <w:rsid w:val="00633202"/>
    <w:rsid w:val="006332A6"/>
    <w:rsid w:val="006337AD"/>
    <w:rsid w:val="00633A3C"/>
    <w:rsid w:val="00633CD7"/>
    <w:rsid w:val="00634902"/>
    <w:rsid w:val="00634B64"/>
    <w:rsid w:val="00635710"/>
    <w:rsid w:val="00635968"/>
    <w:rsid w:val="00635992"/>
    <w:rsid w:val="0063656C"/>
    <w:rsid w:val="00637799"/>
    <w:rsid w:val="00640783"/>
    <w:rsid w:val="00640F69"/>
    <w:rsid w:val="0064155D"/>
    <w:rsid w:val="0064207A"/>
    <w:rsid w:val="006421BB"/>
    <w:rsid w:val="006424BF"/>
    <w:rsid w:val="00642789"/>
    <w:rsid w:val="0064284F"/>
    <w:rsid w:val="0064377D"/>
    <w:rsid w:val="00645499"/>
    <w:rsid w:val="00646034"/>
    <w:rsid w:val="00646544"/>
    <w:rsid w:val="006466FD"/>
    <w:rsid w:val="00646801"/>
    <w:rsid w:val="00646E61"/>
    <w:rsid w:val="0064745C"/>
    <w:rsid w:val="006476CE"/>
    <w:rsid w:val="00647A8B"/>
    <w:rsid w:val="006505E8"/>
    <w:rsid w:val="00650900"/>
    <w:rsid w:val="006509BB"/>
    <w:rsid w:val="0065101B"/>
    <w:rsid w:val="0065102B"/>
    <w:rsid w:val="006510EB"/>
    <w:rsid w:val="006512C3"/>
    <w:rsid w:val="006529D5"/>
    <w:rsid w:val="00652B9C"/>
    <w:rsid w:val="00652DF6"/>
    <w:rsid w:val="00652EE0"/>
    <w:rsid w:val="00652EFC"/>
    <w:rsid w:val="00653233"/>
    <w:rsid w:val="006532A0"/>
    <w:rsid w:val="006532AA"/>
    <w:rsid w:val="00653FCD"/>
    <w:rsid w:val="006540FD"/>
    <w:rsid w:val="00655246"/>
    <w:rsid w:val="006559AE"/>
    <w:rsid w:val="00655B83"/>
    <w:rsid w:val="00655BDC"/>
    <w:rsid w:val="0065633E"/>
    <w:rsid w:val="00656467"/>
    <w:rsid w:val="0065697A"/>
    <w:rsid w:val="00656AD4"/>
    <w:rsid w:val="0065732E"/>
    <w:rsid w:val="00657379"/>
    <w:rsid w:val="006573CD"/>
    <w:rsid w:val="0065774E"/>
    <w:rsid w:val="00660338"/>
    <w:rsid w:val="00660589"/>
    <w:rsid w:val="0066080B"/>
    <w:rsid w:val="00660A84"/>
    <w:rsid w:val="00660E37"/>
    <w:rsid w:val="006612D1"/>
    <w:rsid w:val="006615FB"/>
    <w:rsid w:val="00662712"/>
    <w:rsid w:val="00662718"/>
    <w:rsid w:val="00662E07"/>
    <w:rsid w:val="00662E6A"/>
    <w:rsid w:val="00662E8B"/>
    <w:rsid w:val="00663401"/>
    <w:rsid w:val="006634C5"/>
    <w:rsid w:val="006635D9"/>
    <w:rsid w:val="00663B41"/>
    <w:rsid w:val="00663CE8"/>
    <w:rsid w:val="00663E49"/>
    <w:rsid w:val="00664D8B"/>
    <w:rsid w:val="006651B6"/>
    <w:rsid w:val="0066549F"/>
    <w:rsid w:val="00665E25"/>
    <w:rsid w:val="0066612D"/>
    <w:rsid w:val="006668AE"/>
    <w:rsid w:val="00666F6E"/>
    <w:rsid w:val="00670363"/>
    <w:rsid w:val="00670AF8"/>
    <w:rsid w:val="00671022"/>
    <w:rsid w:val="00671D84"/>
    <w:rsid w:val="006725E3"/>
    <w:rsid w:val="00672AD3"/>
    <w:rsid w:val="00673A42"/>
    <w:rsid w:val="00673CCD"/>
    <w:rsid w:val="00674315"/>
    <w:rsid w:val="006757BE"/>
    <w:rsid w:val="00675CBD"/>
    <w:rsid w:val="0067620C"/>
    <w:rsid w:val="00676484"/>
    <w:rsid w:val="0067750B"/>
    <w:rsid w:val="00677573"/>
    <w:rsid w:val="006800D8"/>
    <w:rsid w:val="00680767"/>
    <w:rsid w:val="006809AA"/>
    <w:rsid w:val="00680E38"/>
    <w:rsid w:val="00682DE9"/>
    <w:rsid w:val="00683516"/>
    <w:rsid w:val="006836D9"/>
    <w:rsid w:val="00684396"/>
    <w:rsid w:val="0068484F"/>
    <w:rsid w:val="00685DCA"/>
    <w:rsid w:val="00687256"/>
    <w:rsid w:val="006878AF"/>
    <w:rsid w:val="0069056E"/>
    <w:rsid w:val="006906DE"/>
    <w:rsid w:val="00690D17"/>
    <w:rsid w:val="006912F0"/>
    <w:rsid w:val="006914AD"/>
    <w:rsid w:val="00691676"/>
    <w:rsid w:val="006917C1"/>
    <w:rsid w:val="006917F0"/>
    <w:rsid w:val="00692243"/>
    <w:rsid w:val="0069274F"/>
    <w:rsid w:val="00692BF0"/>
    <w:rsid w:val="00692C08"/>
    <w:rsid w:val="00693285"/>
    <w:rsid w:val="006939A9"/>
    <w:rsid w:val="00693EC5"/>
    <w:rsid w:val="00694653"/>
    <w:rsid w:val="006946B2"/>
    <w:rsid w:val="00694A74"/>
    <w:rsid w:val="00694B23"/>
    <w:rsid w:val="00695058"/>
    <w:rsid w:val="0069512F"/>
    <w:rsid w:val="006952A4"/>
    <w:rsid w:val="00695802"/>
    <w:rsid w:val="00695BEB"/>
    <w:rsid w:val="006960DF"/>
    <w:rsid w:val="006963C2"/>
    <w:rsid w:val="006965A3"/>
    <w:rsid w:val="00696679"/>
    <w:rsid w:val="00696899"/>
    <w:rsid w:val="00697836"/>
    <w:rsid w:val="00697853"/>
    <w:rsid w:val="006A00D0"/>
    <w:rsid w:val="006A0639"/>
    <w:rsid w:val="006A0AEB"/>
    <w:rsid w:val="006A0EDB"/>
    <w:rsid w:val="006A178F"/>
    <w:rsid w:val="006A1E8D"/>
    <w:rsid w:val="006A2904"/>
    <w:rsid w:val="006A2BFD"/>
    <w:rsid w:val="006A314E"/>
    <w:rsid w:val="006A34FE"/>
    <w:rsid w:val="006A3AA8"/>
    <w:rsid w:val="006A4A71"/>
    <w:rsid w:val="006A5843"/>
    <w:rsid w:val="006A5A01"/>
    <w:rsid w:val="006A5A20"/>
    <w:rsid w:val="006A5D52"/>
    <w:rsid w:val="006A5DD2"/>
    <w:rsid w:val="006A6A54"/>
    <w:rsid w:val="006A6AF6"/>
    <w:rsid w:val="006A6DA0"/>
    <w:rsid w:val="006A6DED"/>
    <w:rsid w:val="006A7AAB"/>
    <w:rsid w:val="006B053A"/>
    <w:rsid w:val="006B13CF"/>
    <w:rsid w:val="006B17CC"/>
    <w:rsid w:val="006B1B4A"/>
    <w:rsid w:val="006B22E1"/>
    <w:rsid w:val="006B2FB5"/>
    <w:rsid w:val="006B311D"/>
    <w:rsid w:val="006B3D80"/>
    <w:rsid w:val="006B3EE4"/>
    <w:rsid w:val="006B4147"/>
    <w:rsid w:val="006B4264"/>
    <w:rsid w:val="006B49B5"/>
    <w:rsid w:val="006B4C11"/>
    <w:rsid w:val="006B4E71"/>
    <w:rsid w:val="006B52F3"/>
    <w:rsid w:val="006B5317"/>
    <w:rsid w:val="006B56A2"/>
    <w:rsid w:val="006B585C"/>
    <w:rsid w:val="006B601A"/>
    <w:rsid w:val="006B6198"/>
    <w:rsid w:val="006B6A9B"/>
    <w:rsid w:val="006C09B3"/>
    <w:rsid w:val="006C0A3F"/>
    <w:rsid w:val="006C0AFB"/>
    <w:rsid w:val="006C0E26"/>
    <w:rsid w:val="006C1F2E"/>
    <w:rsid w:val="006C40EA"/>
    <w:rsid w:val="006C4197"/>
    <w:rsid w:val="006C422C"/>
    <w:rsid w:val="006C4400"/>
    <w:rsid w:val="006C45A9"/>
    <w:rsid w:val="006C47C5"/>
    <w:rsid w:val="006C4B3A"/>
    <w:rsid w:val="006C4CD7"/>
    <w:rsid w:val="006C4FBF"/>
    <w:rsid w:val="006C5B5C"/>
    <w:rsid w:val="006C5D6A"/>
    <w:rsid w:val="006C6173"/>
    <w:rsid w:val="006C632E"/>
    <w:rsid w:val="006C6622"/>
    <w:rsid w:val="006C69DD"/>
    <w:rsid w:val="006C6D6E"/>
    <w:rsid w:val="006C6E93"/>
    <w:rsid w:val="006C7164"/>
    <w:rsid w:val="006C743C"/>
    <w:rsid w:val="006C7671"/>
    <w:rsid w:val="006C79EA"/>
    <w:rsid w:val="006C7BB7"/>
    <w:rsid w:val="006D056C"/>
    <w:rsid w:val="006D150C"/>
    <w:rsid w:val="006D32DC"/>
    <w:rsid w:val="006D37CA"/>
    <w:rsid w:val="006D4262"/>
    <w:rsid w:val="006D5B6C"/>
    <w:rsid w:val="006D61F8"/>
    <w:rsid w:val="006D636F"/>
    <w:rsid w:val="006D6718"/>
    <w:rsid w:val="006D694F"/>
    <w:rsid w:val="006D6D5B"/>
    <w:rsid w:val="006D7A94"/>
    <w:rsid w:val="006D7CD6"/>
    <w:rsid w:val="006E0E45"/>
    <w:rsid w:val="006E1408"/>
    <w:rsid w:val="006E331A"/>
    <w:rsid w:val="006E4501"/>
    <w:rsid w:val="006E45BB"/>
    <w:rsid w:val="006E478B"/>
    <w:rsid w:val="006E4883"/>
    <w:rsid w:val="006E4E18"/>
    <w:rsid w:val="006E4EAE"/>
    <w:rsid w:val="006E4F5E"/>
    <w:rsid w:val="006E66C2"/>
    <w:rsid w:val="006E6712"/>
    <w:rsid w:val="006E6B4E"/>
    <w:rsid w:val="006E6BF5"/>
    <w:rsid w:val="006E7747"/>
    <w:rsid w:val="006E7772"/>
    <w:rsid w:val="006E79E0"/>
    <w:rsid w:val="006E7ADD"/>
    <w:rsid w:val="006F019B"/>
    <w:rsid w:val="006F0F34"/>
    <w:rsid w:val="006F18DA"/>
    <w:rsid w:val="006F22C0"/>
    <w:rsid w:val="006F2699"/>
    <w:rsid w:val="006F34B8"/>
    <w:rsid w:val="006F3D7A"/>
    <w:rsid w:val="006F42FF"/>
    <w:rsid w:val="006F4B82"/>
    <w:rsid w:val="006F4E1D"/>
    <w:rsid w:val="006F5687"/>
    <w:rsid w:val="006F5F68"/>
    <w:rsid w:val="006F702D"/>
    <w:rsid w:val="006F7099"/>
    <w:rsid w:val="006F76D7"/>
    <w:rsid w:val="006F7AAC"/>
    <w:rsid w:val="006F7EAE"/>
    <w:rsid w:val="007001A9"/>
    <w:rsid w:val="007008F5"/>
    <w:rsid w:val="00700B5C"/>
    <w:rsid w:val="00700BAA"/>
    <w:rsid w:val="0070118B"/>
    <w:rsid w:val="00701276"/>
    <w:rsid w:val="007012B3"/>
    <w:rsid w:val="007015B5"/>
    <w:rsid w:val="00701863"/>
    <w:rsid w:val="007024BB"/>
    <w:rsid w:val="007027FA"/>
    <w:rsid w:val="007040D8"/>
    <w:rsid w:val="0070415F"/>
    <w:rsid w:val="007042D6"/>
    <w:rsid w:val="00704338"/>
    <w:rsid w:val="007044B1"/>
    <w:rsid w:val="00704998"/>
    <w:rsid w:val="00704A7A"/>
    <w:rsid w:val="00705D65"/>
    <w:rsid w:val="00706437"/>
    <w:rsid w:val="0070669A"/>
    <w:rsid w:val="00706835"/>
    <w:rsid w:val="007104BF"/>
    <w:rsid w:val="00712AE0"/>
    <w:rsid w:val="00712CD0"/>
    <w:rsid w:val="0071311A"/>
    <w:rsid w:val="00713660"/>
    <w:rsid w:val="007138FF"/>
    <w:rsid w:val="007139DF"/>
    <w:rsid w:val="00713C6A"/>
    <w:rsid w:val="0071432F"/>
    <w:rsid w:val="007144FE"/>
    <w:rsid w:val="00714A71"/>
    <w:rsid w:val="00714A73"/>
    <w:rsid w:val="00715268"/>
    <w:rsid w:val="00715CD6"/>
    <w:rsid w:val="0071695E"/>
    <w:rsid w:val="007172BF"/>
    <w:rsid w:val="007176C9"/>
    <w:rsid w:val="007204B3"/>
    <w:rsid w:val="00720C5C"/>
    <w:rsid w:val="007212CC"/>
    <w:rsid w:val="00721A7A"/>
    <w:rsid w:val="00721D26"/>
    <w:rsid w:val="0072226E"/>
    <w:rsid w:val="00722354"/>
    <w:rsid w:val="00722654"/>
    <w:rsid w:val="00722A5A"/>
    <w:rsid w:val="00722BD7"/>
    <w:rsid w:val="00722DE9"/>
    <w:rsid w:val="00722FC5"/>
    <w:rsid w:val="00724838"/>
    <w:rsid w:val="0072697B"/>
    <w:rsid w:val="0072794D"/>
    <w:rsid w:val="00727CFF"/>
    <w:rsid w:val="00730669"/>
    <w:rsid w:val="00730D6B"/>
    <w:rsid w:val="00730FAC"/>
    <w:rsid w:val="0073198F"/>
    <w:rsid w:val="00731BA0"/>
    <w:rsid w:val="00731BA1"/>
    <w:rsid w:val="00731EE5"/>
    <w:rsid w:val="0073231B"/>
    <w:rsid w:val="007326F1"/>
    <w:rsid w:val="00733128"/>
    <w:rsid w:val="00734026"/>
    <w:rsid w:val="00734181"/>
    <w:rsid w:val="00734482"/>
    <w:rsid w:val="00734C2C"/>
    <w:rsid w:val="00735356"/>
    <w:rsid w:val="007355A2"/>
    <w:rsid w:val="007356B3"/>
    <w:rsid w:val="00735F6F"/>
    <w:rsid w:val="00736597"/>
    <w:rsid w:val="00736693"/>
    <w:rsid w:val="00736698"/>
    <w:rsid w:val="00736B44"/>
    <w:rsid w:val="00736BEF"/>
    <w:rsid w:val="00737002"/>
    <w:rsid w:val="007373D9"/>
    <w:rsid w:val="0073796A"/>
    <w:rsid w:val="007379AE"/>
    <w:rsid w:val="00741A97"/>
    <w:rsid w:val="00742389"/>
    <w:rsid w:val="0074281B"/>
    <w:rsid w:val="007432AE"/>
    <w:rsid w:val="00743CB3"/>
    <w:rsid w:val="007446FF"/>
    <w:rsid w:val="00744C57"/>
    <w:rsid w:val="00745546"/>
    <w:rsid w:val="007458EA"/>
    <w:rsid w:val="00745BDE"/>
    <w:rsid w:val="00745C78"/>
    <w:rsid w:val="007461AF"/>
    <w:rsid w:val="00746547"/>
    <w:rsid w:val="00746F91"/>
    <w:rsid w:val="007475A3"/>
    <w:rsid w:val="0074764F"/>
    <w:rsid w:val="0074766C"/>
    <w:rsid w:val="007479CA"/>
    <w:rsid w:val="00747B42"/>
    <w:rsid w:val="0075085D"/>
    <w:rsid w:val="00750ABC"/>
    <w:rsid w:val="00750D67"/>
    <w:rsid w:val="007518EF"/>
    <w:rsid w:val="00751C0A"/>
    <w:rsid w:val="0075238A"/>
    <w:rsid w:val="00752EE4"/>
    <w:rsid w:val="0075339D"/>
    <w:rsid w:val="0075356D"/>
    <w:rsid w:val="00753961"/>
    <w:rsid w:val="00753C32"/>
    <w:rsid w:val="00753CEB"/>
    <w:rsid w:val="00753DBD"/>
    <w:rsid w:val="00754819"/>
    <w:rsid w:val="0075526E"/>
    <w:rsid w:val="007557E3"/>
    <w:rsid w:val="00755F05"/>
    <w:rsid w:val="007564EF"/>
    <w:rsid w:val="00756530"/>
    <w:rsid w:val="007567E0"/>
    <w:rsid w:val="00756A69"/>
    <w:rsid w:val="00757127"/>
    <w:rsid w:val="0075779D"/>
    <w:rsid w:val="00757C75"/>
    <w:rsid w:val="007603C4"/>
    <w:rsid w:val="00760406"/>
    <w:rsid w:val="007609FB"/>
    <w:rsid w:val="00760BE7"/>
    <w:rsid w:val="00760D4F"/>
    <w:rsid w:val="007618F2"/>
    <w:rsid w:val="0076247C"/>
    <w:rsid w:val="0076292A"/>
    <w:rsid w:val="00762C79"/>
    <w:rsid w:val="00762D16"/>
    <w:rsid w:val="00763024"/>
    <w:rsid w:val="007631D9"/>
    <w:rsid w:val="007634DA"/>
    <w:rsid w:val="00763524"/>
    <w:rsid w:val="00764888"/>
    <w:rsid w:val="00764C29"/>
    <w:rsid w:val="00764DA4"/>
    <w:rsid w:val="00764F9E"/>
    <w:rsid w:val="00765628"/>
    <w:rsid w:val="00765AC4"/>
    <w:rsid w:val="007661E3"/>
    <w:rsid w:val="00767044"/>
    <w:rsid w:val="00767147"/>
    <w:rsid w:val="00767459"/>
    <w:rsid w:val="007674DA"/>
    <w:rsid w:val="00767640"/>
    <w:rsid w:val="00767EE6"/>
    <w:rsid w:val="007709CC"/>
    <w:rsid w:val="00770C4B"/>
    <w:rsid w:val="00771296"/>
    <w:rsid w:val="0077174B"/>
    <w:rsid w:val="00772950"/>
    <w:rsid w:val="00772CA4"/>
    <w:rsid w:val="00772FE4"/>
    <w:rsid w:val="0077323E"/>
    <w:rsid w:val="00773718"/>
    <w:rsid w:val="00773901"/>
    <w:rsid w:val="0077401B"/>
    <w:rsid w:val="00774DAA"/>
    <w:rsid w:val="007751CA"/>
    <w:rsid w:val="00776181"/>
    <w:rsid w:val="0077651C"/>
    <w:rsid w:val="00776C55"/>
    <w:rsid w:val="00780DC7"/>
    <w:rsid w:val="007819CE"/>
    <w:rsid w:val="007822C8"/>
    <w:rsid w:val="007822D2"/>
    <w:rsid w:val="00783748"/>
    <w:rsid w:val="00783808"/>
    <w:rsid w:val="00783927"/>
    <w:rsid w:val="00783A27"/>
    <w:rsid w:val="0078408B"/>
    <w:rsid w:val="007848FD"/>
    <w:rsid w:val="0078593C"/>
    <w:rsid w:val="00785F7C"/>
    <w:rsid w:val="007863C3"/>
    <w:rsid w:val="00786550"/>
    <w:rsid w:val="00786724"/>
    <w:rsid w:val="0078693A"/>
    <w:rsid w:val="00786BE9"/>
    <w:rsid w:val="007877B2"/>
    <w:rsid w:val="007901BD"/>
    <w:rsid w:val="007902BA"/>
    <w:rsid w:val="007903E6"/>
    <w:rsid w:val="00790559"/>
    <w:rsid w:val="00790984"/>
    <w:rsid w:val="007917ED"/>
    <w:rsid w:val="00791D59"/>
    <w:rsid w:val="00792144"/>
    <w:rsid w:val="007925A5"/>
    <w:rsid w:val="007926C2"/>
    <w:rsid w:val="00792E6F"/>
    <w:rsid w:val="00793472"/>
    <w:rsid w:val="00793483"/>
    <w:rsid w:val="00793FF0"/>
    <w:rsid w:val="0079434C"/>
    <w:rsid w:val="0079466F"/>
    <w:rsid w:val="00794690"/>
    <w:rsid w:val="00794C80"/>
    <w:rsid w:val="00794D01"/>
    <w:rsid w:val="007950DD"/>
    <w:rsid w:val="0079524E"/>
    <w:rsid w:val="007953C7"/>
    <w:rsid w:val="00795540"/>
    <w:rsid w:val="00795B55"/>
    <w:rsid w:val="00795ECD"/>
    <w:rsid w:val="007961B0"/>
    <w:rsid w:val="00797B61"/>
    <w:rsid w:val="00797CE7"/>
    <w:rsid w:val="00797FD9"/>
    <w:rsid w:val="007A0867"/>
    <w:rsid w:val="007A0D23"/>
    <w:rsid w:val="007A110B"/>
    <w:rsid w:val="007A1192"/>
    <w:rsid w:val="007A2318"/>
    <w:rsid w:val="007A28B4"/>
    <w:rsid w:val="007A29BA"/>
    <w:rsid w:val="007A38A5"/>
    <w:rsid w:val="007A394D"/>
    <w:rsid w:val="007A3F86"/>
    <w:rsid w:val="007A44B5"/>
    <w:rsid w:val="007A44DA"/>
    <w:rsid w:val="007A4BFE"/>
    <w:rsid w:val="007A52F7"/>
    <w:rsid w:val="007A5A54"/>
    <w:rsid w:val="007A5ABC"/>
    <w:rsid w:val="007A5F39"/>
    <w:rsid w:val="007A61DB"/>
    <w:rsid w:val="007A719C"/>
    <w:rsid w:val="007A7299"/>
    <w:rsid w:val="007A72C4"/>
    <w:rsid w:val="007A7980"/>
    <w:rsid w:val="007B011B"/>
    <w:rsid w:val="007B0A7C"/>
    <w:rsid w:val="007B168A"/>
    <w:rsid w:val="007B17AA"/>
    <w:rsid w:val="007B1DB5"/>
    <w:rsid w:val="007B27E0"/>
    <w:rsid w:val="007B2AFD"/>
    <w:rsid w:val="007B3224"/>
    <w:rsid w:val="007B35E4"/>
    <w:rsid w:val="007B3612"/>
    <w:rsid w:val="007B3C79"/>
    <w:rsid w:val="007B449E"/>
    <w:rsid w:val="007B49A7"/>
    <w:rsid w:val="007B534D"/>
    <w:rsid w:val="007B5755"/>
    <w:rsid w:val="007B5BF3"/>
    <w:rsid w:val="007B5C95"/>
    <w:rsid w:val="007B661F"/>
    <w:rsid w:val="007B7C94"/>
    <w:rsid w:val="007C0020"/>
    <w:rsid w:val="007C10BE"/>
    <w:rsid w:val="007C1629"/>
    <w:rsid w:val="007C18E4"/>
    <w:rsid w:val="007C2238"/>
    <w:rsid w:val="007C2BD9"/>
    <w:rsid w:val="007C2F52"/>
    <w:rsid w:val="007C3046"/>
    <w:rsid w:val="007C43E6"/>
    <w:rsid w:val="007C45DF"/>
    <w:rsid w:val="007C4C1C"/>
    <w:rsid w:val="007C4C4F"/>
    <w:rsid w:val="007C6176"/>
    <w:rsid w:val="007C6C5F"/>
    <w:rsid w:val="007C6F17"/>
    <w:rsid w:val="007C6FD4"/>
    <w:rsid w:val="007C76B8"/>
    <w:rsid w:val="007C77B7"/>
    <w:rsid w:val="007C7A6D"/>
    <w:rsid w:val="007D0885"/>
    <w:rsid w:val="007D0A3A"/>
    <w:rsid w:val="007D140F"/>
    <w:rsid w:val="007D1688"/>
    <w:rsid w:val="007D193D"/>
    <w:rsid w:val="007D1C8D"/>
    <w:rsid w:val="007D20CA"/>
    <w:rsid w:val="007D25F1"/>
    <w:rsid w:val="007D30FB"/>
    <w:rsid w:val="007D39A4"/>
    <w:rsid w:val="007D3AE7"/>
    <w:rsid w:val="007D3FF7"/>
    <w:rsid w:val="007D402B"/>
    <w:rsid w:val="007D4BF7"/>
    <w:rsid w:val="007D4C9C"/>
    <w:rsid w:val="007D578F"/>
    <w:rsid w:val="007D5A53"/>
    <w:rsid w:val="007D5BBB"/>
    <w:rsid w:val="007D5F8F"/>
    <w:rsid w:val="007D6007"/>
    <w:rsid w:val="007D615C"/>
    <w:rsid w:val="007D6965"/>
    <w:rsid w:val="007D70C4"/>
    <w:rsid w:val="007D70E9"/>
    <w:rsid w:val="007D73FF"/>
    <w:rsid w:val="007D75FA"/>
    <w:rsid w:val="007D7F82"/>
    <w:rsid w:val="007D7FA6"/>
    <w:rsid w:val="007E09E8"/>
    <w:rsid w:val="007E170D"/>
    <w:rsid w:val="007E1B6B"/>
    <w:rsid w:val="007E284A"/>
    <w:rsid w:val="007E2B3B"/>
    <w:rsid w:val="007E3197"/>
    <w:rsid w:val="007E380C"/>
    <w:rsid w:val="007E3B7B"/>
    <w:rsid w:val="007E3C40"/>
    <w:rsid w:val="007E3E29"/>
    <w:rsid w:val="007E5204"/>
    <w:rsid w:val="007E5214"/>
    <w:rsid w:val="007E5BE8"/>
    <w:rsid w:val="007E6817"/>
    <w:rsid w:val="007E685B"/>
    <w:rsid w:val="007E6AAC"/>
    <w:rsid w:val="007E7B64"/>
    <w:rsid w:val="007E7CAB"/>
    <w:rsid w:val="007F0326"/>
    <w:rsid w:val="007F0A57"/>
    <w:rsid w:val="007F0EB2"/>
    <w:rsid w:val="007F1CE2"/>
    <w:rsid w:val="007F2461"/>
    <w:rsid w:val="007F2CBB"/>
    <w:rsid w:val="007F2F0D"/>
    <w:rsid w:val="007F2F78"/>
    <w:rsid w:val="007F30E9"/>
    <w:rsid w:val="007F398F"/>
    <w:rsid w:val="007F3B8A"/>
    <w:rsid w:val="007F3BA8"/>
    <w:rsid w:val="007F3E5B"/>
    <w:rsid w:val="007F451D"/>
    <w:rsid w:val="007F4552"/>
    <w:rsid w:val="007F5225"/>
    <w:rsid w:val="007F68E6"/>
    <w:rsid w:val="007F6A57"/>
    <w:rsid w:val="007F7BC7"/>
    <w:rsid w:val="0080006F"/>
    <w:rsid w:val="008008F9"/>
    <w:rsid w:val="0080117E"/>
    <w:rsid w:val="008011A2"/>
    <w:rsid w:val="0080127B"/>
    <w:rsid w:val="008012DC"/>
    <w:rsid w:val="0080136E"/>
    <w:rsid w:val="00801E51"/>
    <w:rsid w:val="0080207A"/>
    <w:rsid w:val="00802227"/>
    <w:rsid w:val="0080311D"/>
    <w:rsid w:val="0080361E"/>
    <w:rsid w:val="008036D8"/>
    <w:rsid w:val="00805515"/>
    <w:rsid w:val="0080574F"/>
    <w:rsid w:val="00805899"/>
    <w:rsid w:val="008059C3"/>
    <w:rsid w:val="00805C93"/>
    <w:rsid w:val="00806726"/>
    <w:rsid w:val="00807340"/>
    <w:rsid w:val="00807F14"/>
    <w:rsid w:val="00810168"/>
    <w:rsid w:val="00810374"/>
    <w:rsid w:val="00810B0B"/>
    <w:rsid w:val="00810DEE"/>
    <w:rsid w:val="00811065"/>
    <w:rsid w:val="00811205"/>
    <w:rsid w:val="008114B8"/>
    <w:rsid w:val="00811A1D"/>
    <w:rsid w:val="00811F2F"/>
    <w:rsid w:val="00812D39"/>
    <w:rsid w:val="00812D50"/>
    <w:rsid w:val="00812F96"/>
    <w:rsid w:val="00813568"/>
    <w:rsid w:val="00813CA1"/>
    <w:rsid w:val="00814B17"/>
    <w:rsid w:val="00815815"/>
    <w:rsid w:val="00815F2B"/>
    <w:rsid w:val="00816879"/>
    <w:rsid w:val="0081764F"/>
    <w:rsid w:val="008179EE"/>
    <w:rsid w:val="00817A30"/>
    <w:rsid w:val="00817CCC"/>
    <w:rsid w:val="00817FE1"/>
    <w:rsid w:val="0082002A"/>
    <w:rsid w:val="008207AE"/>
    <w:rsid w:val="00820A4F"/>
    <w:rsid w:val="0082139C"/>
    <w:rsid w:val="0082188A"/>
    <w:rsid w:val="00822109"/>
    <w:rsid w:val="00822126"/>
    <w:rsid w:val="00822E03"/>
    <w:rsid w:val="0082308A"/>
    <w:rsid w:val="008232A3"/>
    <w:rsid w:val="00823F0A"/>
    <w:rsid w:val="0082470B"/>
    <w:rsid w:val="008247E2"/>
    <w:rsid w:val="008256E5"/>
    <w:rsid w:val="0082653E"/>
    <w:rsid w:val="008265CC"/>
    <w:rsid w:val="00826D2D"/>
    <w:rsid w:val="008272DC"/>
    <w:rsid w:val="00827509"/>
    <w:rsid w:val="008276D3"/>
    <w:rsid w:val="00830121"/>
    <w:rsid w:val="0083016B"/>
    <w:rsid w:val="0083099A"/>
    <w:rsid w:val="00830A3A"/>
    <w:rsid w:val="00830A97"/>
    <w:rsid w:val="00830B1A"/>
    <w:rsid w:val="008312DB"/>
    <w:rsid w:val="0083145B"/>
    <w:rsid w:val="00831851"/>
    <w:rsid w:val="0083198F"/>
    <w:rsid w:val="00831D27"/>
    <w:rsid w:val="0083224F"/>
    <w:rsid w:val="008327D2"/>
    <w:rsid w:val="00832A52"/>
    <w:rsid w:val="00833AC1"/>
    <w:rsid w:val="0083481C"/>
    <w:rsid w:val="00835025"/>
    <w:rsid w:val="0083538E"/>
    <w:rsid w:val="00835549"/>
    <w:rsid w:val="00837A42"/>
    <w:rsid w:val="00837A7E"/>
    <w:rsid w:val="00837D90"/>
    <w:rsid w:val="00837FD5"/>
    <w:rsid w:val="008403E8"/>
    <w:rsid w:val="00840612"/>
    <w:rsid w:val="00840E09"/>
    <w:rsid w:val="00840FEB"/>
    <w:rsid w:val="0084148C"/>
    <w:rsid w:val="00841BEE"/>
    <w:rsid w:val="0084376F"/>
    <w:rsid w:val="008439FC"/>
    <w:rsid w:val="00843BFD"/>
    <w:rsid w:val="0084434D"/>
    <w:rsid w:val="0084449B"/>
    <w:rsid w:val="0084554B"/>
    <w:rsid w:val="00845D12"/>
    <w:rsid w:val="0084682D"/>
    <w:rsid w:val="008468E1"/>
    <w:rsid w:val="008507D5"/>
    <w:rsid w:val="008509C7"/>
    <w:rsid w:val="00850B96"/>
    <w:rsid w:val="008531D3"/>
    <w:rsid w:val="00853A77"/>
    <w:rsid w:val="008557B3"/>
    <w:rsid w:val="008559CB"/>
    <w:rsid w:val="00855A16"/>
    <w:rsid w:val="00855E06"/>
    <w:rsid w:val="0085684C"/>
    <w:rsid w:val="00857206"/>
    <w:rsid w:val="0085744C"/>
    <w:rsid w:val="008600C6"/>
    <w:rsid w:val="0086030E"/>
    <w:rsid w:val="0086037A"/>
    <w:rsid w:val="00860BC2"/>
    <w:rsid w:val="00860FA7"/>
    <w:rsid w:val="008610F6"/>
    <w:rsid w:val="00861322"/>
    <w:rsid w:val="008621D4"/>
    <w:rsid w:val="00862886"/>
    <w:rsid w:val="008629CD"/>
    <w:rsid w:val="00863709"/>
    <w:rsid w:val="008642CE"/>
    <w:rsid w:val="0086463D"/>
    <w:rsid w:val="008647CA"/>
    <w:rsid w:val="00864952"/>
    <w:rsid w:val="00864BBD"/>
    <w:rsid w:val="00864F46"/>
    <w:rsid w:val="00865ACC"/>
    <w:rsid w:val="00865DDC"/>
    <w:rsid w:val="00866071"/>
    <w:rsid w:val="00866288"/>
    <w:rsid w:val="00866334"/>
    <w:rsid w:val="008678CB"/>
    <w:rsid w:val="00867CD5"/>
    <w:rsid w:val="00867E64"/>
    <w:rsid w:val="00867EC0"/>
    <w:rsid w:val="008709F9"/>
    <w:rsid w:val="00870DB5"/>
    <w:rsid w:val="00871572"/>
    <w:rsid w:val="00871930"/>
    <w:rsid w:val="00871E6E"/>
    <w:rsid w:val="00872B19"/>
    <w:rsid w:val="00872E88"/>
    <w:rsid w:val="0087305F"/>
    <w:rsid w:val="008734A1"/>
    <w:rsid w:val="00873892"/>
    <w:rsid w:val="008738B7"/>
    <w:rsid w:val="00874152"/>
    <w:rsid w:val="008741D3"/>
    <w:rsid w:val="00874EF6"/>
    <w:rsid w:val="00875021"/>
    <w:rsid w:val="008752DE"/>
    <w:rsid w:val="0087576F"/>
    <w:rsid w:val="0087577F"/>
    <w:rsid w:val="00875F77"/>
    <w:rsid w:val="00875FF2"/>
    <w:rsid w:val="00876E10"/>
    <w:rsid w:val="008770DE"/>
    <w:rsid w:val="008772BF"/>
    <w:rsid w:val="008777B0"/>
    <w:rsid w:val="00877C8C"/>
    <w:rsid w:val="0088037F"/>
    <w:rsid w:val="008806EC"/>
    <w:rsid w:val="00880E43"/>
    <w:rsid w:val="00881518"/>
    <w:rsid w:val="00881A46"/>
    <w:rsid w:val="00881EB1"/>
    <w:rsid w:val="0088219D"/>
    <w:rsid w:val="00882322"/>
    <w:rsid w:val="00882554"/>
    <w:rsid w:val="00882EE2"/>
    <w:rsid w:val="00883026"/>
    <w:rsid w:val="00883340"/>
    <w:rsid w:val="00884314"/>
    <w:rsid w:val="00884EA2"/>
    <w:rsid w:val="00885214"/>
    <w:rsid w:val="008857FB"/>
    <w:rsid w:val="00885A0F"/>
    <w:rsid w:val="008869A4"/>
    <w:rsid w:val="00886EAE"/>
    <w:rsid w:val="00887793"/>
    <w:rsid w:val="00887A94"/>
    <w:rsid w:val="00890FC5"/>
    <w:rsid w:val="00891A7C"/>
    <w:rsid w:val="008924C3"/>
    <w:rsid w:val="008926BA"/>
    <w:rsid w:val="0089314E"/>
    <w:rsid w:val="00893603"/>
    <w:rsid w:val="0089367D"/>
    <w:rsid w:val="00894AAA"/>
    <w:rsid w:val="00894E9C"/>
    <w:rsid w:val="008957F3"/>
    <w:rsid w:val="00895868"/>
    <w:rsid w:val="00895EEF"/>
    <w:rsid w:val="008968C5"/>
    <w:rsid w:val="00896E1F"/>
    <w:rsid w:val="00896E25"/>
    <w:rsid w:val="00896EE5"/>
    <w:rsid w:val="00897CB9"/>
    <w:rsid w:val="008A016B"/>
    <w:rsid w:val="008A02C4"/>
    <w:rsid w:val="008A09A4"/>
    <w:rsid w:val="008A0BBF"/>
    <w:rsid w:val="008A1394"/>
    <w:rsid w:val="008A173B"/>
    <w:rsid w:val="008A1819"/>
    <w:rsid w:val="008A19DA"/>
    <w:rsid w:val="008A2913"/>
    <w:rsid w:val="008A2CE4"/>
    <w:rsid w:val="008A3FE7"/>
    <w:rsid w:val="008A4B94"/>
    <w:rsid w:val="008A4BEA"/>
    <w:rsid w:val="008A4D5B"/>
    <w:rsid w:val="008A4E1C"/>
    <w:rsid w:val="008A4EDF"/>
    <w:rsid w:val="008A5C99"/>
    <w:rsid w:val="008A6399"/>
    <w:rsid w:val="008A6BA6"/>
    <w:rsid w:val="008A766E"/>
    <w:rsid w:val="008A77E9"/>
    <w:rsid w:val="008A7985"/>
    <w:rsid w:val="008A7AE1"/>
    <w:rsid w:val="008B099D"/>
    <w:rsid w:val="008B0A96"/>
    <w:rsid w:val="008B1A80"/>
    <w:rsid w:val="008B1C5D"/>
    <w:rsid w:val="008B1D54"/>
    <w:rsid w:val="008B1F45"/>
    <w:rsid w:val="008B2F1C"/>
    <w:rsid w:val="008B392B"/>
    <w:rsid w:val="008B3E05"/>
    <w:rsid w:val="008B3F79"/>
    <w:rsid w:val="008B4BD7"/>
    <w:rsid w:val="008B4D53"/>
    <w:rsid w:val="008B542D"/>
    <w:rsid w:val="008B5FEC"/>
    <w:rsid w:val="008B616F"/>
    <w:rsid w:val="008B6D87"/>
    <w:rsid w:val="008B7007"/>
    <w:rsid w:val="008B7C9C"/>
    <w:rsid w:val="008B7F53"/>
    <w:rsid w:val="008C0A7A"/>
    <w:rsid w:val="008C0DB6"/>
    <w:rsid w:val="008C131F"/>
    <w:rsid w:val="008C13C9"/>
    <w:rsid w:val="008C165B"/>
    <w:rsid w:val="008C1F59"/>
    <w:rsid w:val="008C284A"/>
    <w:rsid w:val="008C40AB"/>
    <w:rsid w:val="008C41D9"/>
    <w:rsid w:val="008C4B22"/>
    <w:rsid w:val="008C5578"/>
    <w:rsid w:val="008C61F9"/>
    <w:rsid w:val="008C6C56"/>
    <w:rsid w:val="008C7064"/>
    <w:rsid w:val="008C7923"/>
    <w:rsid w:val="008D0A5A"/>
    <w:rsid w:val="008D0B8C"/>
    <w:rsid w:val="008D130F"/>
    <w:rsid w:val="008D314D"/>
    <w:rsid w:val="008D3676"/>
    <w:rsid w:val="008D39CD"/>
    <w:rsid w:val="008D3DB0"/>
    <w:rsid w:val="008D5402"/>
    <w:rsid w:val="008D5BB6"/>
    <w:rsid w:val="008D5E9C"/>
    <w:rsid w:val="008E0BB8"/>
    <w:rsid w:val="008E0C18"/>
    <w:rsid w:val="008E177D"/>
    <w:rsid w:val="008E1B2A"/>
    <w:rsid w:val="008E1F4C"/>
    <w:rsid w:val="008E202A"/>
    <w:rsid w:val="008E2368"/>
    <w:rsid w:val="008E284C"/>
    <w:rsid w:val="008E2DED"/>
    <w:rsid w:val="008E2F0B"/>
    <w:rsid w:val="008E2FF7"/>
    <w:rsid w:val="008E3106"/>
    <w:rsid w:val="008E3C24"/>
    <w:rsid w:val="008E60E5"/>
    <w:rsid w:val="008E6919"/>
    <w:rsid w:val="008E6B2D"/>
    <w:rsid w:val="008E70AC"/>
    <w:rsid w:val="008E765A"/>
    <w:rsid w:val="008E7706"/>
    <w:rsid w:val="008E7821"/>
    <w:rsid w:val="008F000D"/>
    <w:rsid w:val="008F0203"/>
    <w:rsid w:val="008F1011"/>
    <w:rsid w:val="008F1226"/>
    <w:rsid w:val="008F1332"/>
    <w:rsid w:val="008F15B8"/>
    <w:rsid w:val="008F2115"/>
    <w:rsid w:val="008F241D"/>
    <w:rsid w:val="008F2729"/>
    <w:rsid w:val="008F2D33"/>
    <w:rsid w:val="008F3059"/>
    <w:rsid w:val="008F35C2"/>
    <w:rsid w:val="008F3690"/>
    <w:rsid w:val="008F3697"/>
    <w:rsid w:val="008F3CCA"/>
    <w:rsid w:val="008F45E8"/>
    <w:rsid w:val="008F4A7F"/>
    <w:rsid w:val="008F53D7"/>
    <w:rsid w:val="008F5634"/>
    <w:rsid w:val="008F577D"/>
    <w:rsid w:val="008F5E03"/>
    <w:rsid w:val="008F6648"/>
    <w:rsid w:val="008F6C01"/>
    <w:rsid w:val="008F6E40"/>
    <w:rsid w:val="008F7881"/>
    <w:rsid w:val="008F78F9"/>
    <w:rsid w:val="008F7AD4"/>
    <w:rsid w:val="008F7D09"/>
    <w:rsid w:val="00900DA8"/>
    <w:rsid w:val="00901407"/>
    <w:rsid w:val="009025C1"/>
    <w:rsid w:val="009028AC"/>
    <w:rsid w:val="00903817"/>
    <w:rsid w:val="00903E02"/>
    <w:rsid w:val="00904195"/>
    <w:rsid w:val="009042A3"/>
    <w:rsid w:val="009049A6"/>
    <w:rsid w:val="00904EB4"/>
    <w:rsid w:val="00905691"/>
    <w:rsid w:val="00905DBA"/>
    <w:rsid w:val="00906465"/>
    <w:rsid w:val="009101EC"/>
    <w:rsid w:val="009102A2"/>
    <w:rsid w:val="009111A9"/>
    <w:rsid w:val="00911307"/>
    <w:rsid w:val="00911743"/>
    <w:rsid w:val="0091187D"/>
    <w:rsid w:val="00911B79"/>
    <w:rsid w:val="00911CE9"/>
    <w:rsid w:val="0091228A"/>
    <w:rsid w:val="009128FF"/>
    <w:rsid w:val="00912F9E"/>
    <w:rsid w:val="0091304E"/>
    <w:rsid w:val="009130DE"/>
    <w:rsid w:val="0091325B"/>
    <w:rsid w:val="009132E9"/>
    <w:rsid w:val="009137DE"/>
    <w:rsid w:val="00913AFB"/>
    <w:rsid w:val="00914CC0"/>
    <w:rsid w:val="009164D7"/>
    <w:rsid w:val="009170AF"/>
    <w:rsid w:val="00917225"/>
    <w:rsid w:val="0091751E"/>
    <w:rsid w:val="00917B24"/>
    <w:rsid w:val="00920A5F"/>
    <w:rsid w:val="00921242"/>
    <w:rsid w:val="0092164A"/>
    <w:rsid w:val="00921A05"/>
    <w:rsid w:val="00921BCC"/>
    <w:rsid w:val="00921CF8"/>
    <w:rsid w:val="0092229D"/>
    <w:rsid w:val="0092292E"/>
    <w:rsid w:val="009234E6"/>
    <w:rsid w:val="00923D47"/>
    <w:rsid w:val="00923DDC"/>
    <w:rsid w:val="00924D6B"/>
    <w:rsid w:val="00924EF9"/>
    <w:rsid w:val="00925090"/>
    <w:rsid w:val="00925165"/>
    <w:rsid w:val="00925FB9"/>
    <w:rsid w:val="00926092"/>
    <w:rsid w:val="009260C3"/>
    <w:rsid w:val="0092639A"/>
    <w:rsid w:val="009274E3"/>
    <w:rsid w:val="009304C5"/>
    <w:rsid w:val="00930A93"/>
    <w:rsid w:val="00930C5E"/>
    <w:rsid w:val="00931191"/>
    <w:rsid w:val="00931240"/>
    <w:rsid w:val="00931F62"/>
    <w:rsid w:val="009329C7"/>
    <w:rsid w:val="00933530"/>
    <w:rsid w:val="009342E2"/>
    <w:rsid w:val="00934D8B"/>
    <w:rsid w:val="009351B9"/>
    <w:rsid w:val="00935843"/>
    <w:rsid w:val="0093646D"/>
    <w:rsid w:val="009378E9"/>
    <w:rsid w:val="009378F5"/>
    <w:rsid w:val="00937F7D"/>
    <w:rsid w:val="00940718"/>
    <w:rsid w:val="00940F04"/>
    <w:rsid w:val="00940FE8"/>
    <w:rsid w:val="00941C22"/>
    <w:rsid w:val="0094225E"/>
    <w:rsid w:val="00942B45"/>
    <w:rsid w:val="00942FCB"/>
    <w:rsid w:val="0094426E"/>
    <w:rsid w:val="009450F6"/>
    <w:rsid w:val="00945340"/>
    <w:rsid w:val="00946F9A"/>
    <w:rsid w:val="00947382"/>
    <w:rsid w:val="009500FC"/>
    <w:rsid w:val="009508E5"/>
    <w:rsid w:val="00951417"/>
    <w:rsid w:val="00951440"/>
    <w:rsid w:val="00951A0D"/>
    <w:rsid w:val="009525BA"/>
    <w:rsid w:val="00952E72"/>
    <w:rsid w:val="00952FD7"/>
    <w:rsid w:val="009534F0"/>
    <w:rsid w:val="00954034"/>
    <w:rsid w:val="009545DB"/>
    <w:rsid w:val="009549CF"/>
    <w:rsid w:val="00954E55"/>
    <w:rsid w:val="009550AC"/>
    <w:rsid w:val="009552F2"/>
    <w:rsid w:val="00955ACC"/>
    <w:rsid w:val="00955BA3"/>
    <w:rsid w:val="00955FA9"/>
    <w:rsid w:val="00956A0D"/>
    <w:rsid w:val="00957466"/>
    <w:rsid w:val="00957B28"/>
    <w:rsid w:val="00960F91"/>
    <w:rsid w:val="00961BDB"/>
    <w:rsid w:val="00961D2B"/>
    <w:rsid w:val="00961F52"/>
    <w:rsid w:val="0096258B"/>
    <w:rsid w:val="00962878"/>
    <w:rsid w:val="00963A2A"/>
    <w:rsid w:val="00964241"/>
    <w:rsid w:val="009648B2"/>
    <w:rsid w:val="009649C7"/>
    <w:rsid w:val="00964B1B"/>
    <w:rsid w:val="00966EC5"/>
    <w:rsid w:val="0096706D"/>
    <w:rsid w:val="009671D1"/>
    <w:rsid w:val="00970540"/>
    <w:rsid w:val="00970659"/>
    <w:rsid w:val="009706EE"/>
    <w:rsid w:val="0097103F"/>
    <w:rsid w:val="0097188E"/>
    <w:rsid w:val="009719E2"/>
    <w:rsid w:val="00972425"/>
    <w:rsid w:val="009724CB"/>
    <w:rsid w:val="009728E0"/>
    <w:rsid w:val="00973A62"/>
    <w:rsid w:val="00974D0C"/>
    <w:rsid w:val="00975366"/>
    <w:rsid w:val="00975574"/>
    <w:rsid w:val="00975CD5"/>
    <w:rsid w:val="00976E79"/>
    <w:rsid w:val="009770E4"/>
    <w:rsid w:val="00977227"/>
    <w:rsid w:val="0097739C"/>
    <w:rsid w:val="0097777A"/>
    <w:rsid w:val="009805B3"/>
    <w:rsid w:val="00981182"/>
    <w:rsid w:val="009812B4"/>
    <w:rsid w:val="00981915"/>
    <w:rsid w:val="00981FEF"/>
    <w:rsid w:val="009826E7"/>
    <w:rsid w:val="00982CCC"/>
    <w:rsid w:val="00982EB4"/>
    <w:rsid w:val="00983CDA"/>
    <w:rsid w:val="00984621"/>
    <w:rsid w:val="00984712"/>
    <w:rsid w:val="00984B3F"/>
    <w:rsid w:val="00984CFB"/>
    <w:rsid w:val="009850F6"/>
    <w:rsid w:val="009854DA"/>
    <w:rsid w:val="00985BAA"/>
    <w:rsid w:val="00985D7D"/>
    <w:rsid w:val="0098629A"/>
    <w:rsid w:val="00986692"/>
    <w:rsid w:val="00986E61"/>
    <w:rsid w:val="00986F26"/>
    <w:rsid w:val="0098720D"/>
    <w:rsid w:val="00987770"/>
    <w:rsid w:val="00987A86"/>
    <w:rsid w:val="00987CCB"/>
    <w:rsid w:val="009901BE"/>
    <w:rsid w:val="009917A2"/>
    <w:rsid w:val="00991977"/>
    <w:rsid w:val="00991992"/>
    <w:rsid w:val="00991CCE"/>
    <w:rsid w:val="00992996"/>
    <w:rsid w:val="00993299"/>
    <w:rsid w:val="00993C77"/>
    <w:rsid w:val="009956DE"/>
    <w:rsid w:val="00995CE7"/>
    <w:rsid w:val="00995E7D"/>
    <w:rsid w:val="00996883"/>
    <w:rsid w:val="00996D7D"/>
    <w:rsid w:val="00996D9F"/>
    <w:rsid w:val="00996F1C"/>
    <w:rsid w:val="00996FF0"/>
    <w:rsid w:val="009971C4"/>
    <w:rsid w:val="00997248"/>
    <w:rsid w:val="00997960"/>
    <w:rsid w:val="00997B7E"/>
    <w:rsid w:val="009A01E4"/>
    <w:rsid w:val="009A04E1"/>
    <w:rsid w:val="009A0F57"/>
    <w:rsid w:val="009A1495"/>
    <w:rsid w:val="009A1A66"/>
    <w:rsid w:val="009A2B4B"/>
    <w:rsid w:val="009A2EFB"/>
    <w:rsid w:val="009A2FB9"/>
    <w:rsid w:val="009A3A9E"/>
    <w:rsid w:val="009A3C7D"/>
    <w:rsid w:val="009A427A"/>
    <w:rsid w:val="009A4492"/>
    <w:rsid w:val="009A450E"/>
    <w:rsid w:val="009A49B8"/>
    <w:rsid w:val="009A49D1"/>
    <w:rsid w:val="009A4F90"/>
    <w:rsid w:val="009A5028"/>
    <w:rsid w:val="009A514E"/>
    <w:rsid w:val="009A6004"/>
    <w:rsid w:val="009A6A4A"/>
    <w:rsid w:val="009A6A6B"/>
    <w:rsid w:val="009A727E"/>
    <w:rsid w:val="009B0071"/>
    <w:rsid w:val="009B092E"/>
    <w:rsid w:val="009B0BBD"/>
    <w:rsid w:val="009B113D"/>
    <w:rsid w:val="009B187F"/>
    <w:rsid w:val="009B1F16"/>
    <w:rsid w:val="009B2307"/>
    <w:rsid w:val="009B2402"/>
    <w:rsid w:val="009B27A6"/>
    <w:rsid w:val="009B2EAE"/>
    <w:rsid w:val="009B3177"/>
    <w:rsid w:val="009B329A"/>
    <w:rsid w:val="009B335D"/>
    <w:rsid w:val="009B3455"/>
    <w:rsid w:val="009B38F5"/>
    <w:rsid w:val="009B3B0D"/>
    <w:rsid w:val="009B44AE"/>
    <w:rsid w:val="009B473F"/>
    <w:rsid w:val="009B4774"/>
    <w:rsid w:val="009B4C17"/>
    <w:rsid w:val="009B4C3D"/>
    <w:rsid w:val="009B5580"/>
    <w:rsid w:val="009B6A45"/>
    <w:rsid w:val="009B6B95"/>
    <w:rsid w:val="009B700B"/>
    <w:rsid w:val="009B73BF"/>
    <w:rsid w:val="009B7FBD"/>
    <w:rsid w:val="009C000F"/>
    <w:rsid w:val="009C0700"/>
    <w:rsid w:val="009C0BEA"/>
    <w:rsid w:val="009C16BE"/>
    <w:rsid w:val="009C1B9E"/>
    <w:rsid w:val="009C38DF"/>
    <w:rsid w:val="009C4754"/>
    <w:rsid w:val="009C547E"/>
    <w:rsid w:val="009C6F25"/>
    <w:rsid w:val="009C6FB8"/>
    <w:rsid w:val="009C7C80"/>
    <w:rsid w:val="009D1141"/>
    <w:rsid w:val="009D1FE9"/>
    <w:rsid w:val="009D2154"/>
    <w:rsid w:val="009D324A"/>
    <w:rsid w:val="009D396F"/>
    <w:rsid w:val="009D3FD6"/>
    <w:rsid w:val="009D40E4"/>
    <w:rsid w:val="009D4640"/>
    <w:rsid w:val="009D4734"/>
    <w:rsid w:val="009D521C"/>
    <w:rsid w:val="009D558C"/>
    <w:rsid w:val="009D55AF"/>
    <w:rsid w:val="009D59AC"/>
    <w:rsid w:val="009D5C4F"/>
    <w:rsid w:val="009D67E0"/>
    <w:rsid w:val="009D6B9A"/>
    <w:rsid w:val="009D6C84"/>
    <w:rsid w:val="009D7702"/>
    <w:rsid w:val="009E0B78"/>
    <w:rsid w:val="009E10B2"/>
    <w:rsid w:val="009E1926"/>
    <w:rsid w:val="009E19CF"/>
    <w:rsid w:val="009E1AD4"/>
    <w:rsid w:val="009E1D0D"/>
    <w:rsid w:val="009E29FB"/>
    <w:rsid w:val="009E2A74"/>
    <w:rsid w:val="009E33A1"/>
    <w:rsid w:val="009E3645"/>
    <w:rsid w:val="009E3E68"/>
    <w:rsid w:val="009E4397"/>
    <w:rsid w:val="009E46DB"/>
    <w:rsid w:val="009E5322"/>
    <w:rsid w:val="009E5DE1"/>
    <w:rsid w:val="009E62F0"/>
    <w:rsid w:val="009E6549"/>
    <w:rsid w:val="009E6DEE"/>
    <w:rsid w:val="009E6F09"/>
    <w:rsid w:val="009E7814"/>
    <w:rsid w:val="009F0A0C"/>
    <w:rsid w:val="009F0C65"/>
    <w:rsid w:val="009F1575"/>
    <w:rsid w:val="009F1A8F"/>
    <w:rsid w:val="009F212E"/>
    <w:rsid w:val="009F2254"/>
    <w:rsid w:val="009F261A"/>
    <w:rsid w:val="009F3009"/>
    <w:rsid w:val="009F3A2E"/>
    <w:rsid w:val="009F41AA"/>
    <w:rsid w:val="009F4741"/>
    <w:rsid w:val="009F47E1"/>
    <w:rsid w:val="009F4BC6"/>
    <w:rsid w:val="009F4D09"/>
    <w:rsid w:val="009F4FE1"/>
    <w:rsid w:val="009F509E"/>
    <w:rsid w:val="009F5165"/>
    <w:rsid w:val="009F52DE"/>
    <w:rsid w:val="009F5ABD"/>
    <w:rsid w:val="009F5B35"/>
    <w:rsid w:val="009F60DE"/>
    <w:rsid w:val="009F61E9"/>
    <w:rsid w:val="009F7021"/>
    <w:rsid w:val="009F7171"/>
    <w:rsid w:val="009F7194"/>
    <w:rsid w:val="009F72AE"/>
    <w:rsid w:val="009F7328"/>
    <w:rsid w:val="009F7B20"/>
    <w:rsid w:val="009F7DAD"/>
    <w:rsid w:val="00A001AD"/>
    <w:rsid w:val="00A004BF"/>
    <w:rsid w:val="00A00B24"/>
    <w:rsid w:val="00A00B3F"/>
    <w:rsid w:val="00A012A5"/>
    <w:rsid w:val="00A018C2"/>
    <w:rsid w:val="00A018DD"/>
    <w:rsid w:val="00A02976"/>
    <w:rsid w:val="00A030A1"/>
    <w:rsid w:val="00A03218"/>
    <w:rsid w:val="00A032FE"/>
    <w:rsid w:val="00A04925"/>
    <w:rsid w:val="00A04E7E"/>
    <w:rsid w:val="00A04F09"/>
    <w:rsid w:val="00A05DF8"/>
    <w:rsid w:val="00A05FEB"/>
    <w:rsid w:val="00A064AC"/>
    <w:rsid w:val="00A069F0"/>
    <w:rsid w:val="00A06AB2"/>
    <w:rsid w:val="00A06F62"/>
    <w:rsid w:val="00A071AD"/>
    <w:rsid w:val="00A0751C"/>
    <w:rsid w:val="00A0792C"/>
    <w:rsid w:val="00A07A34"/>
    <w:rsid w:val="00A1057B"/>
    <w:rsid w:val="00A10AF2"/>
    <w:rsid w:val="00A10D8A"/>
    <w:rsid w:val="00A10F23"/>
    <w:rsid w:val="00A110E4"/>
    <w:rsid w:val="00A11207"/>
    <w:rsid w:val="00A11395"/>
    <w:rsid w:val="00A11741"/>
    <w:rsid w:val="00A11B1A"/>
    <w:rsid w:val="00A11B7E"/>
    <w:rsid w:val="00A11DAC"/>
    <w:rsid w:val="00A11ED7"/>
    <w:rsid w:val="00A11FC3"/>
    <w:rsid w:val="00A12EE5"/>
    <w:rsid w:val="00A13142"/>
    <w:rsid w:val="00A138EE"/>
    <w:rsid w:val="00A139A5"/>
    <w:rsid w:val="00A139D3"/>
    <w:rsid w:val="00A1407A"/>
    <w:rsid w:val="00A1434C"/>
    <w:rsid w:val="00A14535"/>
    <w:rsid w:val="00A150D2"/>
    <w:rsid w:val="00A15463"/>
    <w:rsid w:val="00A15564"/>
    <w:rsid w:val="00A15ACA"/>
    <w:rsid w:val="00A15E9E"/>
    <w:rsid w:val="00A15EE4"/>
    <w:rsid w:val="00A16071"/>
    <w:rsid w:val="00A16139"/>
    <w:rsid w:val="00A1614E"/>
    <w:rsid w:val="00A1650E"/>
    <w:rsid w:val="00A16D46"/>
    <w:rsid w:val="00A16E6A"/>
    <w:rsid w:val="00A175E7"/>
    <w:rsid w:val="00A179C7"/>
    <w:rsid w:val="00A17D5F"/>
    <w:rsid w:val="00A17D60"/>
    <w:rsid w:val="00A2016D"/>
    <w:rsid w:val="00A209C1"/>
    <w:rsid w:val="00A20FD3"/>
    <w:rsid w:val="00A21792"/>
    <w:rsid w:val="00A21E41"/>
    <w:rsid w:val="00A22CC8"/>
    <w:rsid w:val="00A22DF1"/>
    <w:rsid w:val="00A23009"/>
    <w:rsid w:val="00A23DCD"/>
    <w:rsid w:val="00A244C5"/>
    <w:rsid w:val="00A255B1"/>
    <w:rsid w:val="00A262EA"/>
    <w:rsid w:val="00A263D3"/>
    <w:rsid w:val="00A269C0"/>
    <w:rsid w:val="00A27174"/>
    <w:rsid w:val="00A27FD2"/>
    <w:rsid w:val="00A3079A"/>
    <w:rsid w:val="00A30A74"/>
    <w:rsid w:val="00A30B3E"/>
    <w:rsid w:val="00A31559"/>
    <w:rsid w:val="00A31A01"/>
    <w:rsid w:val="00A31BF8"/>
    <w:rsid w:val="00A32365"/>
    <w:rsid w:val="00A323C4"/>
    <w:rsid w:val="00A32619"/>
    <w:rsid w:val="00A326AA"/>
    <w:rsid w:val="00A32BB3"/>
    <w:rsid w:val="00A33361"/>
    <w:rsid w:val="00A33D8E"/>
    <w:rsid w:val="00A34575"/>
    <w:rsid w:val="00A34858"/>
    <w:rsid w:val="00A34CAC"/>
    <w:rsid w:val="00A34CEB"/>
    <w:rsid w:val="00A35643"/>
    <w:rsid w:val="00A36383"/>
    <w:rsid w:val="00A36399"/>
    <w:rsid w:val="00A367C4"/>
    <w:rsid w:val="00A375AF"/>
    <w:rsid w:val="00A37802"/>
    <w:rsid w:val="00A37971"/>
    <w:rsid w:val="00A37FFE"/>
    <w:rsid w:val="00A40023"/>
    <w:rsid w:val="00A40145"/>
    <w:rsid w:val="00A4102E"/>
    <w:rsid w:val="00A412A0"/>
    <w:rsid w:val="00A418AD"/>
    <w:rsid w:val="00A41C62"/>
    <w:rsid w:val="00A4241E"/>
    <w:rsid w:val="00A42D94"/>
    <w:rsid w:val="00A42FEC"/>
    <w:rsid w:val="00A4331E"/>
    <w:rsid w:val="00A44CE4"/>
    <w:rsid w:val="00A45B6F"/>
    <w:rsid w:val="00A45BE0"/>
    <w:rsid w:val="00A45F99"/>
    <w:rsid w:val="00A4628C"/>
    <w:rsid w:val="00A46398"/>
    <w:rsid w:val="00A463E9"/>
    <w:rsid w:val="00A46892"/>
    <w:rsid w:val="00A46914"/>
    <w:rsid w:val="00A46A46"/>
    <w:rsid w:val="00A46C9C"/>
    <w:rsid w:val="00A473D0"/>
    <w:rsid w:val="00A47662"/>
    <w:rsid w:val="00A47FF2"/>
    <w:rsid w:val="00A50656"/>
    <w:rsid w:val="00A51485"/>
    <w:rsid w:val="00A51A11"/>
    <w:rsid w:val="00A529F5"/>
    <w:rsid w:val="00A53120"/>
    <w:rsid w:val="00A531C5"/>
    <w:rsid w:val="00A53B13"/>
    <w:rsid w:val="00A53D34"/>
    <w:rsid w:val="00A54191"/>
    <w:rsid w:val="00A5475D"/>
    <w:rsid w:val="00A54C89"/>
    <w:rsid w:val="00A55352"/>
    <w:rsid w:val="00A55A21"/>
    <w:rsid w:val="00A56BCD"/>
    <w:rsid w:val="00A56DE9"/>
    <w:rsid w:val="00A60309"/>
    <w:rsid w:val="00A60B94"/>
    <w:rsid w:val="00A60EFD"/>
    <w:rsid w:val="00A61B8F"/>
    <w:rsid w:val="00A61CC6"/>
    <w:rsid w:val="00A62135"/>
    <w:rsid w:val="00A62EA5"/>
    <w:rsid w:val="00A63DAA"/>
    <w:rsid w:val="00A644CF"/>
    <w:rsid w:val="00A64866"/>
    <w:rsid w:val="00A66568"/>
    <w:rsid w:val="00A66C3D"/>
    <w:rsid w:val="00A67EA6"/>
    <w:rsid w:val="00A70A0C"/>
    <w:rsid w:val="00A70B0F"/>
    <w:rsid w:val="00A70BC2"/>
    <w:rsid w:val="00A70C89"/>
    <w:rsid w:val="00A72408"/>
    <w:rsid w:val="00A72530"/>
    <w:rsid w:val="00A72883"/>
    <w:rsid w:val="00A72C48"/>
    <w:rsid w:val="00A72D9B"/>
    <w:rsid w:val="00A7337D"/>
    <w:rsid w:val="00A73E47"/>
    <w:rsid w:val="00A73FC2"/>
    <w:rsid w:val="00A7400C"/>
    <w:rsid w:val="00A74530"/>
    <w:rsid w:val="00A745EE"/>
    <w:rsid w:val="00A74D84"/>
    <w:rsid w:val="00A75599"/>
    <w:rsid w:val="00A75885"/>
    <w:rsid w:val="00A75BD2"/>
    <w:rsid w:val="00A7651A"/>
    <w:rsid w:val="00A76C87"/>
    <w:rsid w:val="00A77430"/>
    <w:rsid w:val="00A776A3"/>
    <w:rsid w:val="00A77AF3"/>
    <w:rsid w:val="00A80376"/>
    <w:rsid w:val="00A804AA"/>
    <w:rsid w:val="00A8085E"/>
    <w:rsid w:val="00A80900"/>
    <w:rsid w:val="00A80C22"/>
    <w:rsid w:val="00A80D21"/>
    <w:rsid w:val="00A80D86"/>
    <w:rsid w:val="00A80E0A"/>
    <w:rsid w:val="00A810F0"/>
    <w:rsid w:val="00A8112F"/>
    <w:rsid w:val="00A81AA1"/>
    <w:rsid w:val="00A81BEC"/>
    <w:rsid w:val="00A81EB5"/>
    <w:rsid w:val="00A82492"/>
    <w:rsid w:val="00A833A1"/>
    <w:rsid w:val="00A83C3C"/>
    <w:rsid w:val="00A83F2D"/>
    <w:rsid w:val="00A8408C"/>
    <w:rsid w:val="00A85394"/>
    <w:rsid w:val="00A85C79"/>
    <w:rsid w:val="00A868B3"/>
    <w:rsid w:val="00A87693"/>
    <w:rsid w:val="00A9018F"/>
    <w:rsid w:val="00A91127"/>
    <w:rsid w:val="00A913CE"/>
    <w:rsid w:val="00A9142D"/>
    <w:rsid w:val="00A920B7"/>
    <w:rsid w:val="00A9251F"/>
    <w:rsid w:val="00A92775"/>
    <w:rsid w:val="00A92C9A"/>
    <w:rsid w:val="00A93346"/>
    <w:rsid w:val="00A935BB"/>
    <w:rsid w:val="00A935F3"/>
    <w:rsid w:val="00A93771"/>
    <w:rsid w:val="00A93D76"/>
    <w:rsid w:val="00A94E0E"/>
    <w:rsid w:val="00A95604"/>
    <w:rsid w:val="00A95B18"/>
    <w:rsid w:val="00A96B76"/>
    <w:rsid w:val="00A96C3F"/>
    <w:rsid w:val="00A96E1D"/>
    <w:rsid w:val="00A97A05"/>
    <w:rsid w:val="00AA03A5"/>
    <w:rsid w:val="00AA077F"/>
    <w:rsid w:val="00AA0D63"/>
    <w:rsid w:val="00AA1609"/>
    <w:rsid w:val="00AA17FD"/>
    <w:rsid w:val="00AA1953"/>
    <w:rsid w:val="00AA1F5F"/>
    <w:rsid w:val="00AA21D3"/>
    <w:rsid w:val="00AA2537"/>
    <w:rsid w:val="00AA26FB"/>
    <w:rsid w:val="00AA271B"/>
    <w:rsid w:val="00AA2A84"/>
    <w:rsid w:val="00AA2B7C"/>
    <w:rsid w:val="00AA2EDC"/>
    <w:rsid w:val="00AA2FA4"/>
    <w:rsid w:val="00AA349D"/>
    <w:rsid w:val="00AA4635"/>
    <w:rsid w:val="00AA4C74"/>
    <w:rsid w:val="00AA4CE4"/>
    <w:rsid w:val="00AA525B"/>
    <w:rsid w:val="00AA52C9"/>
    <w:rsid w:val="00AA547E"/>
    <w:rsid w:val="00AA5B03"/>
    <w:rsid w:val="00AA5F08"/>
    <w:rsid w:val="00AA6216"/>
    <w:rsid w:val="00AB00F4"/>
    <w:rsid w:val="00AB027B"/>
    <w:rsid w:val="00AB04FC"/>
    <w:rsid w:val="00AB095D"/>
    <w:rsid w:val="00AB1A0B"/>
    <w:rsid w:val="00AB1B3D"/>
    <w:rsid w:val="00AB1BC9"/>
    <w:rsid w:val="00AB1E64"/>
    <w:rsid w:val="00AB1F3D"/>
    <w:rsid w:val="00AB2C04"/>
    <w:rsid w:val="00AB3C0E"/>
    <w:rsid w:val="00AB3D4C"/>
    <w:rsid w:val="00AB4315"/>
    <w:rsid w:val="00AB4BD1"/>
    <w:rsid w:val="00AB5864"/>
    <w:rsid w:val="00AB5F49"/>
    <w:rsid w:val="00AB5FE4"/>
    <w:rsid w:val="00AB6CE1"/>
    <w:rsid w:val="00AB6FB8"/>
    <w:rsid w:val="00AB752E"/>
    <w:rsid w:val="00AC0069"/>
    <w:rsid w:val="00AC076B"/>
    <w:rsid w:val="00AC185D"/>
    <w:rsid w:val="00AC1AE4"/>
    <w:rsid w:val="00AC1CDD"/>
    <w:rsid w:val="00AC20D8"/>
    <w:rsid w:val="00AC213C"/>
    <w:rsid w:val="00AC21CA"/>
    <w:rsid w:val="00AC245D"/>
    <w:rsid w:val="00AC2632"/>
    <w:rsid w:val="00AC2DA4"/>
    <w:rsid w:val="00AC3289"/>
    <w:rsid w:val="00AC34EA"/>
    <w:rsid w:val="00AC3571"/>
    <w:rsid w:val="00AC36C9"/>
    <w:rsid w:val="00AC396D"/>
    <w:rsid w:val="00AC4E1D"/>
    <w:rsid w:val="00AC5842"/>
    <w:rsid w:val="00AC59A6"/>
    <w:rsid w:val="00AC5F32"/>
    <w:rsid w:val="00AC61A0"/>
    <w:rsid w:val="00AC6916"/>
    <w:rsid w:val="00AC6A11"/>
    <w:rsid w:val="00AC701C"/>
    <w:rsid w:val="00AC7185"/>
    <w:rsid w:val="00AC7E5E"/>
    <w:rsid w:val="00AD05FA"/>
    <w:rsid w:val="00AD26AC"/>
    <w:rsid w:val="00AD26C3"/>
    <w:rsid w:val="00AD2803"/>
    <w:rsid w:val="00AD3154"/>
    <w:rsid w:val="00AD35DB"/>
    <w:rsid w:val="00AD37FB"/>
    <w:rsid w:val="00AD3D3B"/>
    <w:rsid w:val="00AD44D9"/>
    <w:rsid w:val="00AD44EA"/>
    <w:rsid w:val="00AD45AD"/>
    <w:rsid w:val="00AD499F"/>
    <w:rsid w:val="00AD4DE9"/>
    <w:rsid w:val="00AD5D0D"/>
    <w:rsid w:val="00AD5DA9"/>
    <w:rsid w:val="00AD6404"/>
    <w:rsid w:val="00AD694F"/>
    <w:rsid w:val="00AD6ACB"/>
    <w:rsid w:val="00AE052F"/>
    <w:rsid w:val="00AE062F"/>
    <w:rsid w:val="00AE07B7"/>
    <w:rsid w:val="00AE0A08"/>
    <w:rsid w:val="00AE1263"/>
    <w:rsid w:val="00AE229F"/>
    <w:rsid w:val="00AE23AB"/>
    <w:rsid w:val="00AE2F28"/>
    <w:rsid w:val="00AE30A0"/>
    <w:rsid w:val="00AE3680"/>
    <w:rsid w:val="00AE392B"/>
    <w:rsid w:val="00AE4890"/>
    <w:rsid w:val="00AE4D2D"/>
    <w:rsid w:val="00AE517C"/>
    <w:rsid w:val="00AE51DD"/>
    <w:rsid w:val="00AE5843"/>
    <w:rsid w:val="00AE6818"/>
    <w:rsid w:val="00AE75DD"/>
    <w:rsid w:val="00AE760D"/>
    <w:rsid w:val="00AE77A8"/>
    <w:rsid w:val="00AE7BDC"/>
    <w:rsid w:val="00AE7E85"/>
    <w:rsid w:val="00AF01B7"/>
    <w:rsid w:val="00AF0828"/>
    <w:rsid w:val="00AF0BFC"/>
    <w:rsid w:val="00AF0D25"/>
    <w:rsid w:val="00AF0DD4"/>
    <w:rsid w:val="00AF126D"/>
    <w:rsid w:val="00AF141E"/>
    <w:rsid w:val="00AF1423"/>
    <w:rsid w:val="00AF2082"/>
    <w:rsid w:val="00AF2126"/>
    <w:rsid w:val="00AF22C7"/>
    <w:rsid w:val="00AF367B"/>
    <w:rsid w:val="00AF5090"/>
    <w:rsid w:val="00AF5C4F"/>
    <w:rsid w:val="00AF64FF"/>
    <w:rsid w:val="00AF6A7C"/>
    <w:rsid w:val="00AF6B1A"/>
    <w:rsid w:val="00AF756B"/>
    <w:rsid w:val="00AF7DD4"/>
    <w:rsid w:val="00B0041F"/>
    <w:rsid w:val="00B00566"/>
    <w:rsid w:val="00B00867"/>
    <w:rsid w:val="00B00F70"/>
    <w:rsid w:val="00B01D3B"/>
    <w:rsid w:val="00B02892"/>
    <w:rsid w:val="00B02BA6"/>
    <w:rsid w:val="00B037B4"/>
    <w:rsid w:val="00B03986"/>
    <w:rsid w:val="00B04953"/>
    <w:rsid w:val="00B04A17"/>
    <w:rsid w:val="00B04DF3"/>
    <w:rsid w:val="00B057D8"/>
    <w:rsid w:val="00B0580B"/>
    <w:rsid w:val="00B05D70"/>
    <w:rsid w:val="00B05F53"/>
    <w:rsid w:val="00B060EB"/>
    <w:rsid w:val="00B06588"/>
    <w:rsid w:val="00B0672E"/>
    <w:rsid w:val="00B06DE2"/>
    <w:rsid w:val="00B06E1C"/>
    <w:rsid w:val="00B07735"/>
    <w:rsid w:val="00B10F90"/>
    <w:rsid w:val="00B11984"/>
    <w:rsid w:val="00B11F0E"/>
    <w:rsid w:val="00B12151"/>
    <w:rsid w:val="00B124C5"/>
    <w:rsid w:val="00B13A4F"/>
    <w:rsid w:val="00B14051"/>
    <w:rsid w:val="00B147FD"/>
    <w:rsid w:val="00B149F8"/>
    <w:rsid w:val="00B1505A"/>
    <w:rsid w:val="00B152A7"/>
    <w:rsid w:val="00B152D2"/>
    <w:rsid w:val="00B152F6"/>
    <w:rsid w:val="00B16B8C"/>
    <w:rsid w:val="00B17159"/>
    <w:rsid w:val="00B175AE"/>
    <w:rsid w:val="00B175DE"/>
    <w:rsid w:val="00B17688"/>
    <w:rsid w:val="00B1777C"/>
    <w:rsid w:val="00B17BC1"/>
    <w:rsid w:val="00B2006F"/>
    <w:rsid w:val="00B21050"/>
    <w:rsid w:val="00B214C4"/>
    <w:rsid w:val="00B221D7"/>
    <w:rsid w:val="00B2228B"/>
    <w:rsid w:val="00B2268F"/>
    <w:rsid w:val="00B22AC3"/>
    <w:rsid w:val="00B2329F"/>
    <w:rsid w:val="00B24068"/>
    <w:rsid w:val="00B247B3"/>
    <w:rsid w:val="00B24818"/>
    <w:rsid w:val="00B249BF"/>
    <w:rsid w:val="00B24E66"/>
    <w:rsid w:val="00B24F0E"/>
    <w:rsid w:val="00B252EE"/>
    <w:rsid w:val="00B25AAA"/>
    <w:rsid w:val="00B25ED4"/>
    <w:rsid w:val="00B26AE0"/>
    <w:rsid w:val="00B2761A"/>
    <w:rsid w:val="00B27C46"/>
    <w:rsid w:val="00B30323"/>
    <w:rsid w:val="00B305D9"/>
    <w:rsid w:val="00B30707"/>
    <w:rsid w:val="00B307E8"/>
    <w:rsid w:val="00B3124B"/>
    <w:rsid w:val="00B31266"/>
    <w:rsid w:val="00B32498"/>
    <w:rsid w:val="00B3316F"/>
    <w:rsid w:val="00B33D9A"/>
    <w:rsid w:val="00B33DAF"/>
    <w:rsid w:val="00B34022"/>
    <w:rsid w:val="00B340E3"/>
    <w:rsid w:val="00B3466F"/>
    <w:rsid w:val="00B34D57"/>
    <w:rsid w:val="00B351A7"/>
    <w:rsid w:val="00B356EF"/>
    <w:rsid w:val="00B36415"/>
    <w:rsid w:val="00B3643D"/>
    <w:rsid w:val="00B37073"/>
    <w:rsid w:val="00B37559"/>
    <w:rsid w:val="00B3777D"/>
    <w:rsid w:val="00B37F35"/>
    <w:rsid w:val="00B4009D"/>
    <w:rsid w:val="00B4034B"/>
    <w:rsid w:val="00B40551"/>
    <w:rsid w:val="00B41498"/>
    <w:rsid w:val="00B422E6"/>
    <w:rsid w:val="00B429C0"/>
    <w:rsid w:val="00B42DD2"/>
    <w:rsid w:val="00B43142"/>
    <w:rsid w:val="00B43850"/>
    <w:rsid w:val="00B43CDD"/>
    <w:rsid w:val="00B44127"/>
    <w:rsid w:val="00B443B7"/>
    <w:rsid w:val="00B4487E"/>
    <w:rsid w:val="00B45985"/>
    <w:rsid w:val="00B4732A"/>
    <w:rsid w:val="00B47BF4"/>
    <w:rsid w:val="00B501E0"/>
    <w:rsid w:val="00B507E4"/>
    <w:rsid w:val="00B50A52"/>
    <w:rsid w:val="00B50D59"/>
    <w:rsid w:val="00B51035"/>
    <w:rsid w:val="00B51A2C"/>
    <w:rsid w:val="00B51A57"/>
    <w:rsid w:val="00B527FF"/>
    <w:rsid w:val="00B52C67"/>
    <w:rsid w:val="00B52F6E"/>
    <w:rsid w:val="00B5319B"/>
    <w:rsid w:val="00B53403"/>
    <w:rsid w:val="00B54052"/>
    <w:rsid w:val="00B54354"/>
    <w:rsid w:val="00B549BE"/>
    <w:rsid w:val="00B54A73"/>
    <w:rsid w:val="00B5566C"/>
    <w:rsid w:val="00B55F78"/>
    <w:rsid w:val="00B56687"/>
    <w:rsid w:val="00B56B86"/>
    <w:rsid w:val="00B56DAE"/>
    <w:rsid w:val="00B5797D"/>
    <w:rsid w:val="00B6004A"/>
    <w:rsid w:val="00B60787"/>
    <w:rsid w:val="00B6078E"/>
    <w:rsid w:val="00B60A3A"/>
    <w:rsid w:val="00B60A4B"/>
    <w:rsid w:val="00B60AA6"/>
    <w:rsid w:val="00B60D23"/>
    <w:rsid w:val="00B6101F"/>
    <w:rsid w:val="00B6126E"/>
    <w:rsid w:val="00B61DC5"/>
    <w:rsid w:val="00B6239E"/>
    <w:rsid w:val="00B623CB"/>
    <w:rsid w:val="00B6252D"/>
    <w:rsid w:val="00B6262F"/>
    <w:rsid w:val="00B62877"/>
    <w:rsid w:val="00B62D04"/>
    <w:rsid w:val="00B630E6"/>
    <w:rsid w:val="00B63260"/>
    <w:rsid w:val="00B64202"/>
    <w:rsid w:val="00B6479D"/>
    <w:rsid w:val="00B64FE7"/>
    <w:rsid w:val="00B6535A"/>
    <w:rsid w:val="00B66C6F"/>
    <w:rsid w:val="00B67793"/>
    <w:rsid w:val="00B67A11"/>
    <w:rsid w:val="00B70BA2"/>
    <w:rsid w:val="00B71372"/>
    <w:rsid w:val="00B724C8"/>
    <w:rsid w:val="00B72935"/>
    <w:rsid w:val="00B73A37"/>
    <w:rsid w:val="00B74133"/>
    <w:rsid w:val="00B7419A"/>
    <w:rsid w:val="00B74368"/>
    <w:rsid w:val="00B74A9F"/>
    <w:rsid w:val="00B7520F"/>
    <w:rsid w:val="00B755BA"/>
    <w:rsid w:val="00B76498"/>
    <w:rsid w:val="00B765B4"/>
    <w:rsid w:val="00B767E9"/>
    <w:rsid w:val="00B76A26"/>
    <w:rsid w:val="00B77452"/>
    <w:rsid w:val="00B77B22"/>
    <w:rsid w:val="00B77BBA"/>
    <w:rsid w:val="00B77DE2"/>
    <w:rsid w:val="00B77E7F"/>
    <w:rsid w:val="00B80AD1"/>
    <w:rsid w:val="00B811F8"/>
    <w:rsid w:val="00B816AB"/>
    <w:rsid w:val="00B81F8A"/>
    <w:rsid w:val="00B820C8"/>
    <w:rsid w:val="00B82544"/>
    <w:rsid w:val="00B82F2F"/>
    <w:rsid w:val="00B8365B"/>
    <w:rsid w:val="00B83B5A"/>
    <w:rsid w:val="00B85D9D"/>
    <w:rsid w:val="00B85E4D"/>
    <w:rsid w:val="00B8639D"/>
    <w:rsid w:val="00B865EC"/>
    <w:rsid w:val="00B86968"/>
    <w:rsid w:val="00B876FD"/>
    <w:rsid w:val="00B8793C"/>
    <w:rsid w:val="00B879EE"/>
    <w:rsid w:val="00B87CE7"/>
    <w:rsid w:val="00B87D6B"/>
    <w:rsid w:val="00B87DAA"/>
    <w:rsid w:val="00B90BA3"/>
    <w:rsid w:val="00B913D9"/>
    <w:rsid w:val="00B92739"/>
    <w:rsid w:val="00B92D13"/>
    <w:rsid w:val="00B9327D"/>
    <w:rsid w:val="00B93A00"/>
    <w:rsid w:val="00B93EC7"/>
    <w:rsid w:val="00B943D3"/>
    <w:rsid w:val="00B94C0B"/>
    <w:rsid w:val="00B94ED0"/>
    <w:rsid w:val="00B94F66"/>
    <w:rsid w:val="00B953A7"/>
    <w:rsid w:val="00B955A8"/>
    <w:rsid w:val="00B95673"/>
    <w:rsid w:val="00B95693"/>
    <w:rsid w:val="00B95AA8"/>
    <w:rsid w:val="00B95AB4"/>
    <w:rsid w:val="00B96CCB"/>
    <w:rsid w:val="00B97353"/>
    <w:rsid w:val="00B973F0"/>
    <w:rsid w:val="00B975C9"/>
    <w:rsid w:val="00B977EF"/>
    <w:rsid w:val="00B9782F"/>
    <w:rsid w:val="00B978FD"/>
    <w:rsid w:val="00BA015C"/>
    <w:rsid w:val="00BA088D"/>
    <w:rsid w:val="00BA1A5F"/>
    <w:rsid w:val="00BA1E4D"/>
    <w:rsid w:val="00BA200F"/>
    <w:rsid w:val="00BA31B3"/>
    <w:rsid w:val="00BA351B"/>
    <w:rsid w:val="00BA48D4"/>
    <w:rsid w:val="00BA4D4C"/>
    <w:rsid w:val="00BA5447"/>
    <w:rsid w:val="00BA56CD"/>
    <w:rsid w:val="00BA623C"/>
    <w:rsid w:val="00BA6756"/>
    <w:rsid w:val="00BA73FA"/>
    <w:rsid w:val="00BA7439"/>
    <w:rsid w:val="00BA751E"/>
    <w:rsid w:val="00BA7AEB"/>
    <w:rsid w:val="00BB09FE"/>
    <w:rsid w:val="00BB0ABF"/>
    <w:rsid w:val="00BB0EA0"/>
    <w:rsid w:val="00BB0F25"/>
    <w:rsid w:val="00BB11C0"/>
    <w:rsid w:val="00BB1242"/>
    <w:rsid w:val="00BB185E"/>
    <w:rsid w:val="00BB1A35"/>
    <w:rsid w:val="00BB1BCB"/>
    <w:rsid w:val="00BB1E4B"/>
    <w:rsid w:val="00BB285F"/>
    <w:rsid w:val="00BB2B3D"/>
    <w:rsid w:val="00BB2C0A"/>
    <w:rsid w:val="00BB3044"/>
    <w:rsid w:val="00BB372C"/>
    <w:rsid w:val="00BB3C34"/>
    <w:rsid w:val="00BB4131"/>
    <w:rsid w:val="00BB44F5"/>
    <w:rsid w:val="00BB4B57"/>
    <w:rsid w:val="00BB4C0B"/>
    <w:rsid w:val="00BB4D20"/>
    <w:rsid w:val="00BB4E3E"/>
    <w:rsid w:val="00BB529B"/>
    <w:rsid w:val="00BB5CE2"/>
    <w:rsid w:val="00BB5F1A"/>
    <w:rsid w:val="00BB6C7F"/>
    <w:rsid w:val="00BB6E5A"/>
    <w:rsid w:val="00BB6F37"/>
    <w:rsid w:val="00BB719D"/>
    <w:rsid w:val="00BB7805"/>
    <w:rsid w:val="00BB7BA6"/>
    <w:rsid w:val="00BC0087"/>
    <w:rsid w:val="00BC1846"/>
    <w:rsid w:val="00BC1B29"/>
    <w:rsid w:val="00BC1BB6"/>
    <w:rsid w:val="00BC1C3C"/>
    <w:rsid w:val="00BC1C86"/>
    <w:rsid w:val="00BC2BB9"/>
    <w:rsid w:val="00BC2C4E"/>
    <w:rsid w:val="00BC3097"/>
    <w:rsid w:val="00BC50D7"/>
    <w:rsid w:val="00BC53A2"/>
    <w:rsid w:val="00BC5491"/>
    <w:rsid w:val="00BC6C95"/>
    <w:rsid w:val="00BC6DF1"/>
    <w:rsid w:val="00BC7264"/>
    <w:rsid w:val="00BC77ED"/>
    <w:rsid w:val="00BC7BD1"/>
    <w:rsid w:val="00BD0373"/>
    <w:rsid w:val="00BD0574"/>
    <w:rsid w:val="00BD0FC5"/>
    <w:rsid w:val="00BD1B67"/>
    <w:rsid w:val="00BD2FFD"/>
    <w:rsid w:val="00BD300A"/>
    <w:rsid w:val="00BD33A2"/>
    <w:rsid w:val="00BD3B67"/>
    <w:rsid w:val="00BD3F7A"/>
    <w:rsid w:val="00BD4341"/>
    <w:rsid w:val="00BD53DE"/>
    <w:rsid w:val="00BD55EB"/>
    <w:rsid w:val="00BD59C4"/>
    <w:rsid w:val="00BD5D63"/>
    <w:rsid w:val="00BD6024"/>
    <w:rsid w:val="00BD6171"/>
    <w:rsid w:val="00BD6AFB"/>
    <w:rsid w:val="00BD6E67"/>
    <w:rsid w:val="00BD6ED2"/>
    <w:rsid w:val="00BD6EFD"/>
    <w:rsid w:val="00BD7026"/>
    <w:rsid w:val="00BD773E"/>
    <w:rsid w:val="00BD787D"/>
    <w:rsid w:val="00BD7CFB"/>
    <w:rsid w:val="00BD7E07"/>
    <w:rsid w:val="00BE03EA"/>
    <w:rsid w:val="00BE0931"/>
    <w:rsid w:val="00BE1655"/>
    <w:rsid w:val="00BE27C3"/>
    <w:rsid w:val="00BE43C5"/>
    <w:rsid w:val="00BE449D"/>
    <w:rsid w:val="00BE45D8"/>
    <w:rsid w:val="00BE5135"/>
    <w:rsid w:val="00BE5663"/>
    <w:rsid w:val="00BE5EDE"/>
    <w:rsid w:val="00BE7005"/>
    <w:rsid w:val="00BE70A8"/>
    <w:rsid w:val="00BF26EB"/>
    <w:rsid w:val="00BF3222"/>
    <w:rsid w:val="00BF3479"/>
    <w:rsid w:val="00BF3CCA"/>
    <w:rsid w:val="00BF3D30"/>
    <w:rsid w:val="00BF45F1"/>
    <w:rsid w:val="00BF4C7B"/>
    <w:rsid w:val="00BF4DFB"/>
    <w:rsid w:val="00BF4E3D"/>
    <w:rsid w:val="00BF59ED"/>
    <w:rsid w:val="00BF5E99"/>
    <w:rsid w:val="00BF62A8"/>
    <w:rsid w:val="00BF6D28"/>
    <w:rsid w:val="00BF6E2B"/>
    <w:rsid w:val="00BF6EA7"/>
    <w:rsid w:val="00BF77A5"/>
    <w:rsid w:val="00BF78F2"/>
    <w:rsid w:val="00BF7A2D"/>
    <w:rsid w:val="00C00034"/>
    <w:rsid w:val="00C0006C"/>
    <w:rsid w:val="00C0010A"/>
    <w:rsid w:val="00C002EA"/>
    <w:rsid w:val="00C00DCC"/>
    <w:rsid w:val="00C02530"/>
    <w:rsid w:val="00C02B42"/>
    <w:rsid w:val="00C0391A"/>
    <w:rsid w:val="00C03A10"/>
    <w:rsid w:val="00C03AF7"/>
    <w:rsid w:val="00C03DE8"/>
    <w:rsid w:val="00C041D5"/>
    <w:rsid w:val="00C0464F"/>
    <w:rsid w:val="00C04773"/>
    <w:rsid w:val="00C055A6"/>
    <w:rsid w:val="00C05A66"/>
    <w:rsid w:val="00C0616D"/>
    <w:rsid w:val="00C06659"/>
    <w:rsid w:val="00C06AC9"/>
    <w:rsid w:val="00C07DD7"/>
    <w:rsid w:val="00C10265"/>
    <w:rsid w:val="00C1034A"/>
    <w:rsid w:val="00C104A6"/>
    <w:rsid w:val="00C10967"/>
    <w:rsid w:val="00C10F47"/>
    <w:rsid w:val="00C12298"/>
    <w:rsid w:val="00C123FF"/>
    <w:rsid w:val="00C12414"/>
    <w:rsid w:val="00C12CCC"/>
    <w:rsid w:val="00C12DDB"/>
    <w:rsid w:val="00C1313C"/>
    <w:rsid w:val="00C13AC9"/>
    <w:rsid w:val="00C13CF8"/>
    <w:rsid w:val="00C1414B"/>
    <w:rsid w:val="00C14493"/>
    <w:rsid w:val="00C1481B"/>
    <w:rsid w:val="00C15489"/>
    <w:rsid w:val="00C1553B"/>
    <w:rsid w:val="00C15596"/>
    <w:rsid w:val="00C15E81"/>
    <w:rsid w:val="00C15FD0"/>
    <w:rsid w:val="00C16179"/>
    <w:rsid w:val="00C167B9"/>
    <w:rsid w:val="00C16D1D"/>
    <w:rsid w:val="00C16FA0"/>
    <w:rsid w:val="00C17D72"/>
    <w:rsid w:val="00C20184"/>
    <w:rsid w:val="00C209EE"/>
    <w:rsid w:val="00C210D1"/>
    <w:rsid w:val="00C211AA"/>
    <w:rsid w:val="00C22012"/>
    <w:rsid w:val="00C2252F"/>
    <w:rsid w:val="00C228BB"/>
    <w:rsid w:val="00C22A23"/>
    <w:rsid w:val="00C231FD"/>
    <w:rsid w:val="00C2337A"/>
    <w:rsid w:val="00C23B26"/>
    <w:rsid w:val="00C23E0E"/>
    <w:rsid w:val="00C243AC"/>
    <w:rsid w:val="00C245DA"/>
    <w:rsid w:val="00C262D5"/>
    <w:rsid w:val="00C26482"/>
    <w:rsid w:val="00C2662C"/>
    <w:rsid w:val="00C2681F"/>
    <w:rsid w:val="00C26BA3"/>
    <w:rsid w:val="00C2732B"/>
    <w:rsid w:val="00C2785F"/>
    <w:rsid w:val="00C278B1"/>
    <w:rsid w:val="00C27985"/>
    <w:rsid w:val="00C3019B"/>
    <w:rsid w:val="00C3054A"/>
    <w:rsid w:val="00C30677"/>
    <w:rsid w:val="00C31254"/>
    <w:rsid w:val="00C314D2"/>
    <w:rsid w:val="00C316DB"/>
    <w:rsid w:val="00C31BDE"/>
    <w:rsid w:val="00C3220A"/>
    <w:rsid w:val="00C328A4"/>
    <w:rsid w:val="00C33538"/>
    <w:rsid w:val="00C33C94"/>
    <w:rsid w:val="00C34162"/>
    <w:rsid w:val="00C341FC"/>
    <w:rsid w:val="00C342B2"/>
    <w:rsid w:val="00C34BE1"/>
    <w:rsid w:val="00C356AC"/>
    <w:rsid w:val="00C35AAF"/>
    <w:rsid w:val="00C35DAC"/>
    <w:rsid w:val="00C365C6"/>
    <w:rsid w:val="00C37847"/>
    <w:rsid w:val="00C3793A"/>
    <w:rsid w:val="00C37F4F"/>
    <w:rsid w:val="00C40286"/>
    <w:rsid w:val="00C40A63"/>
    <w:rsid w:val="00C40AC8"/>
    <w:rsid w:val="00C40CCA"/>
    <w:rsid w:val="00C40DD4"/>
    <w:rsid w:val="00C411E6"/>
    <w:rsid w:val="00C41598"/>
    <w:rsid w:val="00C4170C"/>
    <w:rsid w:val="00C42694"/>
    <w:rsid w:val="00C43061"/>
    <w:rsid w:val="00C4308E"/>
    <w:rsid w:val="00C43B4E"/>
    <w:rsid w:val="00C43E8E"/>
    <w:rsid w:val="00C4453A"/>
    <w:rsid w:val="00C45026"/>
    <w:rsid w:val="00C46A46"/>
    <w:rsid w:val="00C46BB4"/>
    <w:rsid w:val="00C46C1E"/>
    <w:rsid w:val="00C46C3D"/>
    <w:rsid w:val="00C47ABA"/>
    <w:rsid w:val="00C47B38"/>
    <w:rsid w:val="00C50DF0"/>
    <w:rsid w:val="00C50E71"/>
    <w:rsid w:val="00C5148F"/>
    <w:rsid w:val="00C51729"/>
    <w:rsid w:val="00C51979"/>
    <w:rsid w:val="00C51FCF"/>
    <w:rsid w:val="00C53018"/>
    <w:rsid w:val="00C53613"/>
    <w:rsid w:val="00C53DC9"/>
    <w:rsid w:val="00C55301"/>
    <w:rsid w:val="00C55C3E"/>
    <w:rsid w:val="00C55FFC"/>
    <w:rsid w:val="00C56445"/>
    <w:rsid w:val="00C56E7E"/>
    <w:rsid w:val="00C572AB"/>
    <w:rsid w:val="00C572D7"/>
    <w:rsid w:val="00C57ED3"/>
    <w:rsid w:val="00C6004E"/>
    <w:rsid w:val="00C614BD"/>
    <w:rsid w:val="00C61589"/>
    <w:rsid w:val="00C61D45"/>
    <w:rsid w:val="00C62333"/>
    <w:rsid w:val="00C6284C"/>
    <w:rsid w:val="00C62876"/>
    <w:rsid w:val="00C62FB8"/>
    <w:rsid w:val="00C635B2"/>
    <w:rsid w:val="00C636E0"/>
    <w:rsid w:val="00C637CF"/>
    <w:rsid w:val="00C63ED6"/>
    <w:rsid w:val="00C64005"/>
    <w:rsid w:val="00C64141"/>
    <w:rsid w:val="00C64567"/>
    <w:rsid w:val="00C6515D"/>
    <w:rsid w:val="00C65AC7"/>
    <w:rsid w:val="00C65EC7"/>
    <w:rsid w:val="00C6628D"/>
    <w:rsid w:val="00C66D69"/>
    <w:rsid w:val="00C66D98"/>
    <w:rsid w:val="00C67CB2"/>
    <w:rsid w:val="00C70220"/>
    <w:rsid w:val="00C70BB7"/>
    <w:rsid w:val="00C70CA6"/>
    <w:rsid w:val="00C7108B"/>
    <w:rsid w:val="00C713C3"/>
    <w:rsid w:val="00C71831"/>
    <w:rsid w:val="00C71AA1"/>
    <w:rsid w:val="00C72040"/>
    <w:rsid w:val="00C72B24"/>
    <w:rsid w:val="00C732E5"/>
    <w:rsid w:val="00C7365E"/>
    <w:rsid w:val="00C738E5"/>
    <w:rsid w:val="00C74699"/>
    <w:rsid w:val="00C75562"/>
    <w:rsid w:val="00C756E6"/>
    <w:rsid w:val="00C75CC8"/>
    <w:rsid w:val="00C76006"/>
    <w:rsid w:val="00C760A0"/>
    <w:rsid w:val="00C762B5"/>
    <w:rsid w:val="00C7638D"/>
    <w:rsid w:val="00C76E42"/>
    <w:rsid w:val="00C77076"/>
    <w:rsid w:val="00C772DF"/>
    <w:rsid w:val="00C77DF6"/>
    <w:rsid w:val="00C77E67"/>
    <w:rsid w:val="00C80251"/>
    <w:rsid w:val="00C802C8"/>
    <w:rsid w:val="00C80760"/>
    <w:rsid w:val="00C80C27"/>
    <w:rsid w:val="00C81AD2"/>
    <w:rsid w:val="00C82818"/>
    <w:rsid w:val="00C82CC5"/>
    <w:rsid w:val="00C82D43"/>
    <w:rsid w:val="00C83062"/>
    <w:rsid w:val="00C8420A"/>
    <w:rsid w:val="00C84302"/>
    <w:rsid w:val="00C845C4"/>
    <w:rsid w:val="00C8496A"/>
    <w:rsid w:val="00C84BF4"/>
    <w:rsid w:val="00C84DD7"/>
    <w:rsid w:val="00C852D6"/>
    <w:rsid w:val="00C854DF"/>
    <w:rsid w:val="00C85C45"/>
    <w:rsid w:val="00C85D3C"/>
    <w:rsid w:val="00C86F26"/>
    <w:rsid w:val="00C871D4"/>
    <w:rsid w:val="00C87735"/>
    <w:rsid w:val="00C87889"/>
    <w:rsid w:val="00C87C2F"/>
    <w:rsid w:val="00C90101"/>
    <w:rsid w:val="00C9045C"/>
    <w:rsid w:val="00C904A8"/>
    <w:rsid w:val="00C90523"/>
    <w:rsid w:val="00C9078E"/>
    <w:rsid w:val="00C90A00"/>
    <w:rsid w:val="00C90B3E"/>
    <w:rsid w:val="00C928AF"/>
    <w:rsid w:val="00C92995"/>
    <w:rsid w:val="00C933C3"/>
    <w:rsid w:val="00C93792"/>
    <w:rsid w:val="00C93B53"/>
    <w:rsid w:val="00C93DE9"/>
    <w:rsid w:val="00C93FD6"/>
    <w:rsid w:val="00C94B9A"/>
    <w:rsid w:val="00C96986"/>
    <w:rsid w:val="00C973DD"/>
    <w:rsid w:val="00C97585"/>
    <w:rsid w:val="00C97F99"/>
    <w:rsid w:val="00CA0831"/>
    <w:rsid w:val="00CA105D"/>
    <w:rsid w:val="00CA13E2"/>
    <w:rsid w:val="00CA16D7"/>
    <w:rsid w:val="00CA256E"/>
    <w:rsid w:val="00CA273B"/>
    <w:rsid w:val="00CA2D45"/>
    <w:rsid w:val="00CA3227"/>
    <w:rsid w:val="00CA3784"/>
    <w:rsid w:val="00CA3C8F"/>
    <w:rsid w:val="00CA3E56"/>
    <w:rsid w:val="00CA4D63"/>
    <w:rsid w:val="00CA5679"/>
    <w:rsid w:val="00CA57CB"/>
    <w:rsid w:val="00CA5854"/>
    <w:rsid w:val="00CA639B"/>
    <w:rsid w:val="00CA6578"/>
    <w:rsid w:val="00CA68D6"/>
    <w:rsid w:val="00CA6A12"/>
    <w:rsid w:val="00CA749E"/>
    <w:rsid w:val="00CA7D78"/>
    <w:rsid w:val="00CB0346"/>
    <w:rsid w:val="00CB0553"/>
    <w:rsid w:val="00CB077E"/>
    <w:rsid w:val="00CB093C"/>
    <w:rsid w:val="00CB15FF"/>
    <w:rsid w:val="00CB19BE"/>
    <w:rsid w:val="00CB27FF"/>
    <w:rsid w:val="00CB2D7C"/>
    <w:rsid w:val="00CB31C7"/>
    <w:rsid w:val="00CB36D1"/>
    <w:rsid w:val="00CB3860"/>
    <w:rsid w:val="00CB3CE0"/>
    <w:rsid w:val="00CB427C"/>
    <w:rsid w:val="00CB49E9"/>
    <w:rsid w:val="00CB4BD7"/>
    <w:rsid w:val="00CB4FF3"/>
    <w:rsid w:val="00CB6151"/>
    <w:rsid w:val="00CB6C94"/>
    <w:rsid w:val="00CB7768"/>
    <w:rsid w:val="00CB788B"/>
    <w:rsid w:val="00CB7A23"/>
    <w:rsid w:val="00CB7CA7"/>
    <w:rsid w:val="00CC09F5"/>
    <w:rsid w:val="00CC2B4D"/>
    <w:rsid w:val="00CC33F4"/>
    <w:rsid w:val="00CC3C05"/>
    <w:rsid w:val="00CC4DD4"/>
    <w:rsid w:val="00CC5432"/>
    <w:rsid w:val="00CC5817"/>
    <w:rsid w:val="00CC66CD"/>
    <w:rsid w:val="00CC771E"/>
    <w:rsid w:val="00CC7BFA"/>
    <w:rsid w:val="00CC7DAC"/>
    <w:rsid w:val="00CD02D6"/>
    <w:rsid w:val="00CD1136"/>
    <w:rsid w:val="00CD1650"/>
    <w:rsid w:val="00CD2389"/>
    <w:rsid w:val="00CD2FD0"/>
    <w:rsid w:val="00CD3F90"/>
    <w:rsid w:val="00CD4692"/>
    <w:rsid w:val="00CD50DC"/>
    <w:rsid w:val="00CD56EE"/>
    <w:rsid w:val="00CD5A2B"/>
    <w:rsid w:val="00CD6C33"/>
    <w:rsid w:val="00CD6F62"/>
    <w:rsid w:val="00CD702E"/>
    <w:rsid w:val="00CD7283"/>
    <w:rsid w:val="00CD7BC2"/>
    <w:rsid w:val="00CE00EE"/>
    <w:rsid w:val="00CE1589"/>
    <w:rsid w:val="00CE17A7"/>
    <w:rsid w:val="00CE2C56"/>
    <w:rsid w:val="00CE2D0C"/>
    <w:rsid w:val="00CE359E"/>
    <w:rsid w:val="00CE39D9"/>
    <w:rsid w:val="00CE4987"/>
    <w:rsid w:val="00CE55D3"/>
    <w:rsid w:val="00CE5741"/>
    <w:rsid w:val="00CE5F17"/>
    <w:rsid w:val="00CE61FB"/>
    <w:rsid w:val="00CE68D1"/>
    <w:rsid w:val="00CE78D4"/>
    <w:rsid w:val="00CE7916"/>
    <w:rsid w:val="00CF0059"/>
    <w:rsid w:val="00CF03AC"/>
    <w:rsid w:val="00CF0EAF"/>
    <w:rsid w:val="00CF0FC3"/>
    <w:rsid w:val="00CF1CC9"/>
    <w:rsid w:val="00CF29F6"/>
    <w:rsid w:val="00CF3963"/>
    <w:rsid w:val="00CF4DBB"/>
    <w:rsid w:val="00CF5852"/>
    <w:rsid w:val="00CF59E7"/>
    <w:rsid w:val="00CF5B88"/>
    <w:rsid w:val="00CF5CFD"/>
    <w:rsid w:val="00CF6D6B"/>
    <w:rsid w:val="00CF6D93"/>
    <w:rsid w:val="00CF6FD7"/>
    <w:rsid w:val="00CF706B"/>
    <w:rsid w:val="00CF70D9"/>
    <w:rsid w:val="00CF7739"/>
    <w:rsid w:val="00CF7D1D"/>
    <w:rsid w:val="00D008A4"/>
    <w:rsid w:val="00D00C8D"/>
    <w:rsid w:val="00D00F2D"/>
    <w:rsid w:val="00D01142"/>
    <w:rsid w:val="00D013E1"/>
    <w:rsid w:val="00D019F9"/>
    <w:rsid w:val="00D01C5D"/>
    <w:rsid w:val="00D01EDB"/>
    <w:rsid w:val="00D025AE"/>
    <w:rsid w:val="00D026AF"/>
    <w:rsid w:val="00D0283B"/>
    <w:rsid w:val="00D02C5C"/>
    <w:rsid w:val="00D038D7"/>
    <w:rsid w:val="00D039DB"/>
    <w:rsid w:val="00D04598"/>
    <w:rsid w:val="00D05275"/>
    <w:rsid w:val="00D05430"/>
    <w:rsid w:val="00D05953"/>
    <w:rsid w:val="00D05A9D"/>
    <w:rsid w:val="00D05F7B"/>
    <w:rsid w:val="00D069AB"/>
    <w:rsid w:val="00D06B5D"/>
    <w:rsid w:val="00D07050"/>
    <w:rsid w:val="00D077C5"/>
    <w:rsid w:val="00D0787D"/>
    <w:rsid w:val="00D10110"/>
    <w:rsid w:val="00D103EA"/>
    <w:rsid w:val="00D10582"/>
    <w:rsid w:val="00D10D91"/>
    <w:rsid w:val="00D10EBA"/>
    <w:rsid w:val="00D11106"/>
    <w:rsid w:val="00D11455"/>
    <w:rsid w:val="00D11DE6"/>
    <w:rsid w:val="00D125C2"/>
    <w:rsid w:val="00D1276A"/>
    <w:rsid w:val="00D127ED"/>
    <w:rsid w:val="00D12F5A"/>
    <w:rsid w:val="00D147F6"/>
    <w:rsid w:val="00D14D14"/>
    <w:rsid w:val="00D1550A"/>
    <w:rsid w:val="00D159B6"/>
    <w:rsid w:val="00D15AE0"/>
    <w:rsid w:val="00D15E51"/>
    <w:rsid w:val="00D16297"/>
    <w:rsid w:val="00D167E5"/>
    <w:rsid w:val="00D16D76"/>
    <w:rsid w:val="00D17077"/>
    <w:rsid w:val="00D17486"/>
    <w:rsid w:val="00D17616"/>
    <w:rsid w:val="00D2049F"/>
    <w:rsid w:val="00D20978"/>
    <w:rsid w:val="00D20BD0"/>
    <w:rsid w:val="00D214FE"/>
    <w:rsid w:val="00D216F4"/>
    <w:rsid w:val="00D21710"/>
    <w:rsid w:val="00D21AEC"/>
    <w:rsid w:val="00D23099"/>
    <w:rsid w:val="00D23DE5"/>
    <w:rsid w:val="00D24A15"/>
    <w:rsid w:val="00D25AAE"/>
    <w:rsid w:val="00D25F99"/>
    <w:rsid w:val="00D26009"/>
    <w:rsid w:val="00D26285"/>
    <w:rsid w:val="00D2646C"/>
    <w:rsid w:val="00D269E2"/>
    <w:rsid w:val="00D26FEF"/>
    <w:rsid w:val="00D27000"/>
    <w:rsid w:val="00D274D8"/>
    <w:rsid w:val="00D27694"/>
    <w:rsid w:val="00D27958"/>
    <w:rsid w:val="00D27C00"/>
    <w:rsid w:val="00D27C31"/>
    <w:rsid w:val="00D310A3"/>
    <w:rsid w:val="00D31247"/>
    <w:rsid w:val="00D31ADC"/>
    <w:rsid w:val="00D31E27"/>
    <w:rsid w:val="00D3207E"/>
    <w:rsid w:val="00D3397C"/>
    <w:rsid w:val="00D34818"/>
    <w:rsid w:val="00D34DD6"/>
    <w:rsid w:val="00D352FB"/>
    <w:rsid w:val="00D357E2"/>
    <w:rsid w:val="00D35B1E"/>
    <w:rsid w:val="00D35D63"/>
    <w:rsid w:val="00D36147"/>
    <w:rsid w:val="00D36E66"/>
    <w:rsid w:val="00D37E7B"/>
    <w:rsid w:val="00D40A85"/>
    <w:rsid w:val="00D40F6A"/>
    <w:rsid w:val="00D41157"/>
    <w:rsid w:val="00D418FF"/>
    <w:rsid w:val="00D421EF"/>
    <w:rsid w:val="00D4250F"/>
    <w:rsid w:val="00D4254B"/>
    <w:rsid w:val="00D431E2"/>
    <w:rsid w:val="00D43FEA"/>
    <w:rsid w:val="00D44FFC"/>
    <w:rsid w:val="00D450E0"/>
    <w:rsid w:val="00D4588C"/>
    <w:rsid w:val="00D466D2"/>
    <w:rsid w:val="00D46881"/>
    <w:rsid w:val="00D47B2A"/>
    <w:rsid w:val="00D47EF8"/>
    <w:rsid w:val="00D51DAD"/>
    <w:rsid w:val="00D5287E"/>
    <w:rsid w:val="00D52EA9"/>
    <w:rsid w:val="00D53B95"/>
    <w:rsid w:val="00D55021"/>
    <w:rsid w:val="00D55142"/>
    <w:rsid w:val="00D55329"/>
    <w:rsid w:val="00D55F53"/>
    <w:rsid w:val="00D57A41"/>
    <w:rsid w:val="00D628E6"/>
    <w:rsid w:val="00D62BD3"/>
    <w:rsid w:val="00D63216"/>
    <w:rsid w:val="00D63BEF"/>
    <w:rsid w:val="00D640F8"/>
    <w:rsid w:val="00D64666"/>
    <w:rsid w:val="00D64BC7"/>
    <w:rsid w:val="00D65A04"/>
    <w:rsid w:val="00D6676A"/>
    <w:rsid w:val="00D66B60"/>
    <w:rsid w:val="00D66EF3"/>
    <w:rsid w:val="00D705F2"/>
    <w:rsid w:val="00D70CAA"/>
    <w:rsid w:val="00D7187A"/>
    <w:rsid w:val="00D72703"/>
    <w:rsid w:val="00D72725"/>
    <w:rsid w:val="00D7284B"/>
    <w:rsid w:val="00D72CA4"/>
    <w:rsid w:val="00D738D2"/>
    <w:rsid w:val="00D73DE1"/>
    <w:rsid w:val="00D74152"/>
    <w:rsid w:val="00D74560"/>
    <w:rsid w:val="00D74B14"/>
    <w:rsid w:val="00D75288"/>
    <w:rsid w:val="00D75DA8"/>
    <w:rsid w:val="00D763E5"/>
    <w:rsid w:val="00D768F5"/>
    <w:rsid w:val="00D76D74"/>
    <w:rsid w:val="00D7729A"/>
    <w:rsid w:val="00D775FB"/>
    <w:rsid w:val="00D778D7"/>
    <w:rsid w:val="00D779A7"/>
    <w:rsid w:val="00D80496"/>
    <w:rsid w:val="00D8095C"/>
    <w:rsid w:val="00D80A7A"/>
    <w:rsid w:val="00D80D57"/>
    <w:rsid w:val="00D80EF5"/>
    <w:rsid w:val="00D813D0"/>
    <w:rsid w:val="00D819F9"/>
    <w:rsid w:val="00D81AEF"/>
    <w:rsid w:val="00D8281C"/>
    <w:rsid w:val="00D83591"/>
    <w:rsid w:val="00D84391"/>
    <w:rsid w:val="00D85423"/>
    <w:rsid w:val="00D85960"/>
    <w:rsid w:val="00D863F1"/>
    <w:rsid w:val="00D86B2C"/>
    <w:rsid w:val="00D8708C"/>
    <w:rsid w:val="00D872FD"/>
    <w:rsid w:val="00D87E81"/>
    <w:rsid w:val="00D87F1A"/>
    <w:rsid w:val="00D90B86"/>
    <w:rsid w:val="00D912F9"/>
    <w:rsid w:val="00D91B49"/>
    <w:rsid w:val="00D923ED"/>
    <w:rsid w:val="00D9264D"/>
    <w:rsid w:val="00D92B46"/>
    <w:rsid w:val="00D92E96"/>
    <w:rsid w:val="00D934E5"/>
    <w:rsid w:val="00D937FC"/>
    <w:rsid w:val="00D939B6"/>
    <w:rsid w:val="00D94305"/>
    <w:rsid w:val="00D94ACF"/>
    <w:rsid w:val="00D94B65"/>
    <w:rsid w:val="00D94C97"/>
    <w:rsid w:val="00D94D81"/>
    <w:rsid w:val="00D94FC4"/>
    <w:rsid w:val="00D9526F"/>
    <w:rsid w:val="00D96D09"/>
    <w:rsid w:val="00D96DFF"/>
    <w:rsid w:val="00D97054"/>
    <w:rsid w:val="00D97F03"/>
    <w:rsid w:val="00DA02F0"/>
    <w:rsid w:val="00DA0593"/>
    <w:rsid w:val="00DA06EC"/>
    <w:rsid w:val="00DA1174"/>
    <w:rsid w:val="00DA1238"/>
    <w:rsid w:val="00DA12C2"/>
    <w:rsid w:val="00DA1399"/>
    <w:rsid w:val="00DA15C6"/>
    <w:rsid w:val="00DA1CEC"/>
    <w:rsid w:val="00DA1CFB"/>
    <w:rsid w:val="00DA2051"/>
    <w:rsid w:val="00DA343D"/>
    <w:rsid w:val="00DA4100"/>
    <w:rsid w:val="00DA5A0F"/>
    <w:rsid w:val="00DA5EF1"/>
    <w:rsid w:val="00DA6C94"/>
    <w:rsid w:val="00DA6CFB"/>
    <w:rsid w:val="00DA6EF1"/>
    <w:rsid w:val="00DA742E"/>
    <w:rsid w:val="00DA78AF"/>
    <w:rsid w:val="00DB03BA"/>
    <w:rsid w:val="00DB0446"/>
    <w:rsid w:val="00DB04A4"/>
    <w:rsid w:val="00DB05EE"/>
    <w:rsid w:val="00DB0AC7"/>
    <w:rsid w:val="00DB0E4A"/>
    <w:rsid w:val="00DB1191"/>
    <w:rsid w:val="00DB1C46"/>
    <w:rsid w:val="00DB2375"/>
    <w:rsid w:val="00DB23E7"/>
    <w:rsid w:val="00DB291A"/>
    <w:rsid w:val="00DB3457"/>
    <w:rsid w:val="00DB36D4"/>
    <w:rsid w:val="00DB3869"/>
    <w:rsid w:val="00DB41EC"/>
    <w:rsid w:val="00DB4472"/>
    <w:rsid w:val="00DB4E27"/>
    <w:rsid w:val="00DB5168"/>
    <w:rsid w:val="00DB51F1"/>
    <w:rsid w:val="00DB550F"/>
    <w:rsid w:val="00DB608C"/>
    <w:rsid w:val="00DB6390"/>
    <w:rsid w:val="00DB668E"/>
    <w:rsid w:val="00DB66A4"/>
    <w:rsid w:val="00DB71B5"/>
    <w:rsid w:val="00DB7422"/>
    <w:rsid w:val="00DB7775"/>
    <w:rsid w:val="00DB77EF"/>
    <w:rsid w:val="00DC00E1"/>
    <w:rsid w:val="00DC0B76"/>
    <w:rsid w:val="00DC0C7D"/>
    <w:rsid w:val="00DC1677"/>
    <w:rsid w:val="00DC1813"/>
    <w:rsid w:val="00DC1FE5"/>
    <w:rsid w:val="00DC216E"/>
    <w:rsid w:val="00DC3074"/>
    <w:rsid w:val="00DC3315"/>
    <w:rsid w:val="00DC34DD"/>
    <w:rsid w:val="00DC359E"/>
    <w:rsid w:val="00DC36AB"/>
    <w:rsid w:val="00DC4035"/>
    <w:rsid w:val="00DC450A"/>
    <w:rsid w:val="00DC454F"/>
    <w:rsid w:val="00DC4696"/>
    <w:rsid w:val="00DC4E6D"/>
    <w:rsid w:val="00DC546A"/>
    <w:rsid w:val="00DC57C1"/>
    <w:rsid w:val="00DC58D9"/>
    <w:rsid w:val="00DC5B3C"/>
    <w:rsid w:val="00DC5E3C"/>
    <w:rsid w:val="00DC6685"/>
    <w:rsid w:val="00DC66B2"/>
    <w:rsid w:val="00DC6779"/>
    <w:rsid w:val="00DC6BC3"/>
    <w:rsid w:val="00DC7A83"/>
    <w:rsid w:val="00DD01A9"/>
    <w:rsid w:val="00DD1568"/>
    <w:rsid w:val="00DD1A0D"/>
    <w:rsid w:val="00DD2DFB"/>
    <w:rsid w:val="00DD34D2"/>
    <w:rsid w:val="00DD37A6"/>
    <w:rsid w:val="00DD3A01"/>
    <w:rsid w:val="00DD3EF5"/>
    <w:rsid w:val="00DD4084"/>
    <w:rsid w:val="00DD48D1"/>
    <w:rsid w:val="00DD4F59"/>
    <w:rsid w:val="00DD5E5E"/>
    <w:rsid w:val="00DD623E"/>
    <w:rsid w:val="00DD69EC"/>
    <w:rsid w:val="00DD746A"/>
    <w:rsid w:val="00DD7EAD"/>
    <w:rsid w:val="00DE080D"/>
    <w:rsid w:val="00DE0C88"/>
    <w:rsid w:val="00DE117F"/>
    <w:rsid w:val="00DE13B2"/>
    <w:rsid w:val="00DE18A0"/>
    <w:rsid w:val="00DE1D5B"/>
    <w:rsid w:val="00DE2058"/>
    <w:rsid w:val="00DE281F"/>
    <w:rsid w:val="00DE2E07"/>
    <w:rsid w:val="00DE3028"/>
    <w:rsid w:val="00DE3B70"/>
    <w:rsid w:val="00DE3ED7"/>
    <w:rsid w:val="00DE459B"/>
    <w:rsid w:val="00DE45C8"/>
    <w:rsid w:val="00DE4770"/>
    <w:rsid w:val="00DE4865"/>
    <w:rsid w:val="00DE493C"/>
    <w:rsid w:val="00DE49FF"/>
    <w:rsid w:val="00DE4E62"/>
    <w:rsid w:val="00DE594C"/>
    <w:rsid w:val="00DE5F03"/>
    <w:rsid w:val="00DE5F5B"/>
    <w:rsid w:val="00DE60D1"/>
    <w:rsid w:val="00DE66BC"/>
    <w:rsid w:val="00DE6AD7"/>
    <w:rsid w:val="00DE6D4C"/>
    <w:rsid w:val="00DE733C"/>
    <w:rsid w:val="00DE74C1"/>
    <w:rsid w:val="00DE74E8"/>
    <w:rsid w:val="00DF01D3"/>
    <w:rsid w:val="00DF0BC3"/>
    <w:rsid w:val="00DF0C86"/>
    <w:rsid w:val="00DF0E53"/>
    <w:rsid w:val="00DF1F55"/>
    <w:rsid w:val="00DF23BC"/>
    <w:rsid w:val="00DF24DA"/>
    <w:rsid w:val="00DF2A1A"/>
    <w:rsid w:val="00DF2CA8"/>
    <w:rsid w:val="00DF2D75"/>
    <w:rsid w:val="00DF2EA2"/>
    <w:rsid w:val="00DF4619"/>
    <w:rsid w:val="00DF4830"/>
    <w:rsid w:val="00DF548E"/>
    <w:rsid w:val="00DF6775"/>
    <w:rsid w:val="00DF6995"/>
    <w:rsid w:val="00DF6A51"/>
    <w:rsid w:val="00DF6C3C"/>
    <w:rsid w:val="00DF6D0F"/>
    <w:rsid w:val="00DF7087"/>
    <w:rsid w:val="00DF78CA"/>
    <w:rsid w:val="00DF7FA0"/>
    <w:rsid w:val="00E006FB"/>
    <w:rsid w:val="00E0122E"/>
    <w:rsid w:val="00E01434"/>
    <w:rsid w:val="00E01A3A"/>
    <w:rsid w:val="00E01C82"/>
    <w:rsid w:val="00E02652"/>
    <w:rsid w:val="00E02841"/>
    <w:rsid w:val="00E02F36"/>
    <w:rsid w:val="00E033CD"/>
    <w:rsid w:val="00E03FBE"/>
    <w:rsid w:val="00E0505E"/>
    <w:rsid w:val="00E0508B"/>
    <w:rsid w:val="00E053DA"/>
    <w:rsid w:val="00E0583F"/>
    <w:rsid w:val="00E0672E"/>
    <w:rsid w:val="00E06954"/>
    <w:rsid w:val="00E06D6B"/>
    <w:rsid w:val="00E07485"/>
    <w:rsid w:val="00E1054D"/>
    <w:rsid w:val="00E1097D"/>
    <w:rsid w:val="00E1123A"/>
    <w:rsid w:val="00E1133F"/>
    <w:rsid w:val="00E1153F"/>
    <w:rsid w:val="00E11E6C"/>
    <w:rsid w:val="00E12B8E"/>
    <w:rsid w:val="00E12F77"/>
    <w:rsid w:val="00E138E5"/>
    <w:rsid w:val="00E13F32"/>
    <w:rsid w:val="00E13F9B"/>
    <w:rsid w:val="00E157F2"/>
    <w:rsid w:val="00E1665A"/>
    <w:rsid w:val="00E16CC3"/>
    <w:rsid w:val="00E17273"/>
    <w:rsid w:val="00E201B3"/>
    <w:rsid w:val="00E2036A"/>
    <w:rsid w:val="00E2051B"/>
    <w:rsid w:val="00E20C08"/>
    <w:rsid w:val="00E210BF"/>
    <w:rsid w:val="00E21257"/>
    <w:rsid w:val="00E21CC6"/>
    <w:rsid w:val="00E22AE1"/>
    <w:rsid w:val="00E23492"/>
    <w:rsid w:val="00E23CD6"/>
    <w:rsid w:val="00E24062"/>
    <w:rsid w:val="00E246AC"/>
    <w:rsid w:val="00E24F87"/>
    <w:rsid w:val="00E25808"/>
    <w:rsid w:val="00E25E43"/>
    <w:rsid w:val="00E25F1F"/>
    <w:rsid w:val="00E2606C"/>
    <w:rsid w:val="00E26B3B"/>
    <w:rsid w:val="00E2761C"/>
    <w:rsid w:val="00E27A4D"/>
    <w:rsid w:val="00E3157A"/>
    <w:rsid w:val="00E3194F"/>
    <w:rsid w:val="00E31B02"/>
    <w:rsid w:val="00E31C3E"/>
    <w:rsid w:val="00E326BB"/>
    <w:rsid w:val="00E3290C"/>
    <w:rsid w:val="00E329D4"/>
    <w:rsid w:val="00E3372E"/>
    <w:rsid w:val="00E33765"/>
    <w:rsid w:val="00E33B56"/>
    <w:rsid w:val="00E34B11"/>
    <w:rsid w:val="00E352EB"/>
    <w:rsid w:val="00E353FB"/>
    <w:rsid w:val="00E37400"/>
    <w:rsid w:val="00E37537"/>
    <w:rsid w:val="00E37C15"/>
    <w:rsid w:val="00E404C1"/>
    <w:rsid w:val="00E40C89"/>
    <w:rsid w:val="00E40E9D"/>
    <w:rsid w:val="00E41066"/>
    <w:rsid w:val="00E41A7A"/>
    <w:rsid w:val="00E41B64"/>
    <w:rsid w:val="00E422B5"/>
    <w:rsid w:val="00E429D7"/>
    <w:rsid w:val="00E42D31"/>
    <w:rsid w:val="00E43C27"/>
    <w:rsid w:val="00E43DBE"/>
    <w:rsid w:val="00E43DF1"/>
    <w:rsid w:val="00E443E4"/>
    <w:rsid w:val="00E446B1"/>
    <w:rsid w:val="00E45247"/>
    <w:rsid w:val="00E467F0"/>
    <w:rsid w:val="00E46D20"/>
    <w:rsid w:val="00E46D47"/>
    <w:rsid w:val="00E46E8B"/>
    <w:rsid w:val="00E5148E"/>
    <w:rsid w:val="00E5237B"/>
    <w:rsid w:val="00E529DA"/>
    <w:rsid w:val="00E53955"/>
    <w:rsid w:val="00E5407F"/>
    <w:rsid w:val="00E549A7"/>
    <w:rsid w:val="00E54B49"/>
    <w:rsid w:val="00E54E2B"/>
    <w:rsid w:val="00E55E68"/>
    <w:rsid w:val="00E5680D"/>
    <w:rsid w:val="00E56A4A"/>
    <w:rsid w:val="00E56A7D"/>
    <w:rsid w:val="00E56AD5"/>
    <w:rsid w:val="00E57293"/>
    <w:rsid w:val="00E57ADC"/>
    <w:rsid w:val="00E57D64"/>
    <w:rsid w:val="00E6006E"/>
    <w:rsid w:val="00E60476"/>
    <w:rsid w:val="00E608C5"/>
    <w:rsid w:val="00E60C8C"/>
    <w:rsid w:val="00E60DAA"/>
    <w:rsid w:val="00E61765"/>
    <w:rsid w:val="00E627E9"/>
    <w:rsid w:val="00E629FA"/>
    <w:rsid w:val="00E62AF6"/>
    <w:rsid w:val="00E62C27"/>
    <w:rsid w:val="00E63674"/>
    <w:rsid w:val="00E63AD0"/>
    <w:rsid w:val="00E63F26"/>
    <w:rsid w:val="00E64051"/>
    <w:rsid w:val="00E64C01"/>
    <w:rsid w:val="00E64D17"/>
    <w:rsid w:val="00E65708"/>
    <w:rsid w:val="00E65EA5"/>
    <w:rsid w:val="00E664BA"/>
    <w:rsid w:val="00E66562"/>
    <w:rsid w:val="00E665E6"/>
    <w:rsid w:val="00E668DA"/>
    <w:rsid w:val="00E66C61"/>
    <w:rsid w:val="00E67AA9"/>
    <w:rsid w:val="00E67D16"/>
    <w:rsid w:val="00E67D43"/>
    <w:rsid w:val="00E70906"/>
    <w:rsid w:val="00E70961"/>
    <w:rsid w:val="00E718FA"/>
    <w:rsid w:val="00E7280C"/>
    <w:rsid w:val="00E72CC3"/>
    <w:rsid w:val="00E72EC2"/>
    <w:rsid w:val="00E731E8"/>
    <w:rsid w:val="00E73852"/>
    <w:rsid w:val="00E73FD5"/>
    <w:rsid w:val="00E7471B"/>
    <w:rsid w:val="00E7515D"/>
    <w:rsid w:val="00E7614C"/>
    <w:rsid w:val="00E76163"/>
    <w:rsid w:val="00E761DD"/>
    <w:rsid w:val="00E76346"/>
    <w:rsid w:val="00E76674"/>
    <w:rsid w:val="00E772AD"/>
    <w:rsid w:val="00E777E9"/>
    <w:rsid w:val="00E77957"/>
    <w:rsid w:val="00E800E1"/>
    <w:rsid w:val="00E80B05"/>
    <w:rsid w:val="00E80BD8"/>
    <w:rsid w:val="00E82279"/>
    <w:rsid w:val="00E832B5"/>
    <w:rsid w:val="00E8357C"/>
    <w:rsid w:val="00E83FD1"/>
    <w:rsid w:val="00E84030"/>
    <w:rsid w:val="00E841F8"/>
    <w:rsid w:val="00E8506F"/>
    <w:rsid w:val="00E85D40"/>
    <w:rsid w:val="00E862CA"/>
    <w:rsid w:val="00E86548"/>
    <w:rsid w:val="00E86B02"/>
    <w:rsid w:val="00E86EB4"/>
    <w:rsid w:val="00E9019F"/>
    <w:rsid w:val="00E90651"/>
    <w:rsid w:val="00E90780"/>
    <w:rsid w:val="00E91022"/>
    <w:rsid w:val="00E9199F"/>
    <w:rsid w:val="00E91DD0"/>
    <w:rsid w:val="00E92508"/>
    <w:rsid w:val="00E9280C"/>
    <w:rsid w:val="00E92C5D"/>
    <w:rsid w:val="00E93830"/>
    <w:rsid w:val="00E93FE4"/>
    <w:rsid w:val="00E943EA"/>
    <w:rsid w:val="00E95147"/>
    <w:rsid w:val="00E9528B"/>
    <w:rsid w:val="00E9548E"/>
    <w:rsid w:val="00E956DE"/>
    <w:rsid w:val="00E95714"/>
    <w:rsid w:val="00E95CA9"/>
    <w:rsid w:val="00E9692F"/>
    <w:rsid w:val="00E9777A"/>
    <w:rsid w:val="00E9779F"/>
    <w:rsid w:val="00EA0267"/>
    <w:rsid w:val="00EA0337"/>
    <w:rsid w:val="00EA0E0F"/>
    <w:rsid w:val="00EA1243"/>
    <w:rsid w:val="00EA13DE"/>
    <w:rsid w:val="00EA1732"/>
    <w:rsid w:val="00EA1AC9"/>
    <w:rsid w:val="00EA2BF7"/>
    <w:rsid w:val="00EA2C52"/>
    <w:rsid w:val="00EA372A"/>
    <w:rsid w:val="00EA37E9"/>
    <w:rsid w:val="00EA3B17"/>
    <w:rsid w:val="00EA3EF8"/>
    <w:rsid w:val="00EA4E58"/>
    <w:rsid w:val="00EA5065"/>
    <w:rsid w:val="00EA5CF1"/>
    <w:rsid w:val="00EA6147"/>
    <w:rsid w:val="00EA62BA"/>
    <w:rsid w:val="00EA6F04"/>
    <w:rsid w:val="00EA79E9"/>
    <w:rsid w:val="00EB0A1D"/>
    <w:rsid w:val="00EB0D0E"/>
    <w:rsid w:val="00EB0FF3"/>
    <w:rsid w:val="00EB15DB"/>
    <w:rsid w:val="00EB265F"/>
    <w:rsid w:val="00EB2D71"/>
    <w:rsid w:val="00EB3654"/>
    <w:rsid w:val="00EB3710"/>
    <w:rsid w:val="00EB3F26"/>
    <w:rsid w:val="00EB4E1A"/>
    <w:rsid w:val="00EB58D7"/>
    <w:rsid w:val="00EB5E34"/>
    <w:rsid w:val="00EB67B9"/>
    <w:rsid w:val="00EB74AF"/>
    <w:rsid w:val="00EB76B0"/>
    <w:rsid w:val="00EC0F22"/>
    <w:rsid w:val="00EC1CE5"/>
    <w:rsid w:val="00EC2212"/>
    <w:rsid w:val="00EC2981"/>
    <w:rsid w:val="00EC2BDC"/>
    <w:rsid w:val="00EC3160"/>
    <w:rsid w:val="00EC38AD"/>
    <w:rsid w:val="00EC3C99"/>
    <w:rsid w:val="00EC47D4"/>
    <w:rsid w:val="00EC4DFB"/>
    <w:rsid w:val="00EC504A"/>
    <w:rsid w:val="00EC5234"/>
    <w:rsid w:val="00EC55CB"/>
    <w:rsid w:val="00EC5BF6"/>
    <w:rsid w:val="00EC668E"/>
    <w:rsid w:val="00EC707E"/>
    <w:rsid w:val="00EC7E89"/>
    <w:rsid w:val="00ED01F7"/>
    <w:rsid w:val="00ED089E"/>
    <w:rsid w:val="00ED1D0B"/>
    <w:rsid w:val="00ED2E37"/>
    <w:rsid w:val="00ED3CA8"/>
    <w:rsid w:val="00ED407B"/>
    <w:rsid w:val="00ED41F1"/>
    <w:rsid w:val="00ED4292"/>
    <w:rsid w:val="00ED45F9"/>
    <w:rsid w:val="00ED4882"/>
    <w:rsid w:val="00ED4BCE"/>
    <w:rsid w:val="00ED4FB4"/>
    <w:rsid w:val="00ED5740"/>
    <w:rsid w:val="00ED6771"/>
    <w:rsid w:val="00ED6AD7"/>
    <w:rsid w:val="00ED77C5"/>
    <w:rsid w:val="00ED7BC7"/>
    <w:rsid w:val="00ED7E4D"/>
    <w:rsid w:val="00EE08E4"/>
    <w:rsid w:val="00EE0CFB"/>
    <w:rsid w:val="00EE0FD2"/>
    <w:rsid w:val="00EE10B3"/>
    <w:rsid w:val="00EE1288"/>
    <w:rsid w:val="00EE142F"/>
    <w:rsid w:val="00EE2ED5"/>
    <w:rsid w:val="00EE3456"/>
    <w:rsid w:val="00EE3BD6"/>
    <w:rsid w:val="00EE4BBD"/>
    <w:rsid w:val="00EE5A31"/>
    <w:rsid w:val="00EE5B59"/>
    <w:rsid w:val="00EE5EBE"/>
    <w:rsid w:val="00EE6273"/>
    <w:rsid w:val="00EE7520"/>
    <w:rsid w:val="00EE79A8"/>
    <w:rsid w:val="00EE7AB5"/>
    <w:rsid w:val="00EE7C9C"/>
    <w:rsid w:val="00EE7D47"/>
    <w:rsid w:val="00EF0149"/>
    <w:rsid w:val="00EF114E"/>
    <w:rsid w:val="00EF2326"/>
    <w:rsid w:val="00EF3714"/>
    <w:rsid w:val="00EF3D2C"/>
    <w:rsid w:val="00EF3D51"/>
    <w:rsid w:val="00EF4AC4"/>
    <w:rsid w:val="00EF4AE3"/>
    <w:rsid w:val="00EF4BDE"/>
    <w:rsid w:val="00EF582A"/>
    <w:rsid w:val="00EF5DB7"/>
    <w:rsid w:val="00EF656C"/>
    <w:rsid w:val="00EF6F44"/>
    <w:rsid w:val="00EF790B"/>
    <w:rsid w:val="00F00425"/>
    <w:rsid w:val="00F0065F"/>
    <w:rsid w:val="00F00CAE"/>
    <w:rsid w:val="00F01D4B"/>
    <w:rsid w:val="00F02346"/>
    <w:rsid w:val="00F028B4"/>
    <w:rsid w:val="00F02A28"/>
    <w:rsid w:val="00F02E66"/>
    <w:rsid w:val="00F03CFB"/>
    <w:rsid w:val="00F03D04"/>
    <w:rsid w:val="00F03D4C"/>
    <w:rsid w:val="00F0485A"/>
    <w:rsid w:val="00F04C08"/>
    <w:rsid w:val="00F04CA2"/>
    <w:rsid w:val="00F04DE9"/>
    <w:rsid w:val="00F04E97"/>
    <w:rsid w:val="00F058F5"/>
    <w:rsid w:val="00F05C66"/>
    <w:rsid w:val="00F05DF8"/>
    <w:rsid w:val="00F063B5"/>
    <w:rsid w:val="00F078D7"/>
    <w:rsid w:val="00F07A4F"/>
    <w:rsid w:val="00F07E01"/>
    <w:rsid w:val="00F12306"/>
    <w:rsid w:val="00F1531E"/>
    <w:rsid w:val="00F16687"/>
    <w:rsid w:val="00F1678C"/>
    <w:rsid w:val="00F16B98"/>
    <w:rsid w:val="00F16E7A"/>
    <w:rsid w:val="00F17DDA"/>
    <w:rsid w:val="00F20032"/>
    <w:rsid w:val="00F20537"/>
    <w:rsid w:val="00F20876"/>
    <w:rsid w:val="00F21967"/>
    <w:rsid w:val="00F21A11"/>
    <w:rsid w:val="00F21A89"/>
    <w:rsid w:val="00F21DA0"/>
    <w:rsid w:val="00F21DF9"/>
    <w:rsid w:val="00F22482"/>
    <w:rsid w:val="00F2267C"/>
    <w:rsid w:val="00F23733"/>
    <w:rsid w:val="00F23971"/>
    <w:rsid w:val="00F23A10"/>
    <w:rsid w:val="00F2403A"/>
    <w:rsid w:val="00F24AAA"/>
    <w:rsid w:val="00F251C0"/>
    <w:rsid w:val="00F2577B"/>
    <w:rsid w:val="00F2587D"/>
    <w:rsid w:val="00F258D4"/>
    <w:rsid w:val="00F258DA"/>
    <w:rsid w:val="00F259D4"/>
    <w:rsid w:val="00F25AF4"/>
    <w:rsid w:val="00F268DA"/>
    <w:rsid w:val="00F269C9"/>
    <w:rsid w:val="00F26C67"/>
    <w:rsid w:val="00F26E8A"/>
    <w:rsid w:val="00F2727A"/>
    <w:rsid w:val="00F2733B"/>
    <w:rsid w:val="00F27BB5"/>
    <w:rsid w:val="00F30030"/>
    <w:rsid w:val="00F30371"/>
    <w:rsid w:val="00F3041F"/>
    <w:rsid w:val="00F312CE"/>
    <w:rsid w:val="00F3188B"/>
    <w:rsid w:val="00F3277B"/>
    <w:rsid w:val="00F33522"/>
    <w:rsid w:val="00F33E56"/>
    <w:rsid w:val="00F347A8"/>
    <w:rsid w:val="00F34E89"/>
    <w:rsid w:val="00F34FAC"/>
    <w:rsid w:val="00F360DE"/>
    <w:rsid w:val="00F37E69"/>
    <w:rsid w:val="00F37FB2"/>
    <w:rsid w:val="00F401A0"/>
    <w:rsid w:val="00F403D0"/>
    <w:rsid w:val="00F40759"/>
    <w:rsid w:val="00F4088F"/>
    <w:rsid w:val="00F4102F"/>
    <w:rsid w:val="00F4236A"/>
    <w:rsid w:val="00F4262E"/>
    <w:rsid w:val="00F43A5A"/>
    <w:rsid w:val="00F43BAD"/>
    <w:rsid w:val="00F43D41"/>
    <w:rsid w:val="00F43ED5"/>
    <w:rsid w:val="00F44065"/>
    <w:rsid w:val="00F440A6"/>
    <w:rsid w:val="00F44847"/>
    <w:rsid w:val="00F44A80"/>
    <w:rsid w:val="00F44E03"/>
    <w:rsid w:val="00F45AC3"/>
    <w:rsid w:val="00F468EE"/>
    <w:rsid w:val="00F474F3"/>
    <w:rsid w:val="00F47982"/>
    <w:rsid w:val="00F47B06"/>
    <w:rsid w:val="00F50A83"/>
    <w:rsid w:val="00F50CC5"/>
    <w:rsid w:val="00F51018"/>
    <w:rsid w:val="00F5103C"/>
    <w:rsid w:val="00F518E5"/>
    <w:rsid w:val="00F51A84"/>
    <w:rsid w:val="00F52B12"/>
    <w:rsid w:val="00F53122"/>
    <w:rsid w:val="00F53138"/>
    <w:rsid w:val="00F53492"/>
    <w:rsid w:val="00F53FB0"/>
    <w:rsid w:val="00F5421E"/>
    <w:rsid w:val="00F54B78"/>
    <w:rsid w:val="00F55CB1"/>
    <w:rsid w:val="00F55E2F"/>
    <w:rsid w:val="00F560C2"/>
    <w:rsid w:val="00F56CD7"/>
    <w:rsid w:val="00F56D88"/>
    <w:rsid w:val="00F56E75"/>
    <w:rsid w:val="00F570DD"/>
    <w:rsid w:val="00F574AF"/>
    <w:rsid w:val="00F5776E"/>
    <w:rsid w:val="00F57D6C"/>
    <w:rsid w:val="00F6001E"/>
    <w:rsid w:val="00F6008A"/>
    <w:rsid w:val="00F6074E"/>
    <w:rsid w:val="00F60DA9"/>
    <w:rsid w:val="00F60F4D"/>
    <w:rsid w:val="00F61A5D"/>
    <w:rsid w:val="00F61D1E"/>
    <w:rsid w:val="00F6269A"/>
    <w:rsid w:val="00F6296D"/>
    <w:rsid w:val="00F63C46"/>
    <w:rsid w:val="00F63FB6"/>
    <w:rsid w:val="00F65595"/>
    <w:rsid w:val="00F658B5"/>
    <w:rsid w:val="00F65AFB"/>
    <w:rsid w:val="00F65C38"/>
    <w:rsid w:val="00F65EF5"/>
    <w:rsid w:val="00F65F26"/>
    <w:rsid w:val="00F66083"/>
    <w:rsid w:val="00F661D0"/>
    <w:rsid w:val="00F66AEE"/>
    <w:rsid w:val="00F66B98"/>
    <w:rsid w:val="00F67835"/>
    <w:rsid w:val="00F67AF1"/>
    <w:rsid w:val="00F70349"/>
    <w:rsid w:val="00F7058F"/>
    <w:rsid w:val="00F71563"/>
    <w:rsid w:val="00F71781"/>
    <w:rsid w:val="00F734A2"/>
    <w:rsid w:val="00F73DAC"/>
    <w:rsid w:val="00F74E5C"/>
    <w:rsid w:val="00F7536A"/>
    <w:rsid w:val="00F754F7"/>
    <w:rsid w:val="00F75FB7"/>
    <w:rsid w:val="00F76CB9"/>
    <w:rsid w:val="00F7702B"/>
    <w:rsid w:val="00F77108"/>
    <w:rsid w:val="00F7763D"/>
    <w:rsid w:val="00F77A6F"/>
    <w:rsid w:val="00F81EE4"/>
    <w:rsid w:val="00F82306"/>
    <w:rsid w:val="00F82337"/>
    <w:rsid w:val="00F83D4C"/>
    <w:rsid w:val="00F83EAE"/>
    <w:rsid w:val="00F8404B"/>
    <w:rsid w:val="00F843E3"/>
    <w:rsid w:val="00F847A8"/>
    <w:rsid w:val="00F850F2"/>
    <w:rsid w:val="00F86428"/>
    <w:rsid w:val="00F8650D"/>
    <w:rsid w:val="00F868B3"/>
    <w:rsid w:val="00F86CEF"/>
    <w:rsid w:val="00F8727C"/>
    <w:rsid w:val="00F872AF"/>
    <w:rsid w:val="00F8754C"/>
    <w:rsid w:val="00F87ADA"/>
    <w:rsid w:val="00F87CA1"/>
    <w:rsid w:val="00F90766"/>
    <w:rsid w:val="00F91275"/>
    <w:rsid w:val="00F91A16"/>
    <w:rsid w:val="00F925C2"/>
    <w:rsid w:val="00F927B1"/>
    <w:rsid w:val="00F92B30"/>
    <w:rsid w:val="00F92F96"/>
    <w:rsid w:val="00F9321A"/>
    <w:rsid w:val="00F93D87"/>
    <w:rsid w:val="00F94261"/>
    <w:rsid w:val="00F94335"/>
    <w:rsid w:val="00F946C8"/>
    <w:rsid w:val="00F947D5"/>
    <w:rsid w:val="00F94B46"/>
    <w:rsid w:val="00F95647"/>
    <w:rsid w:val="00F95D03"/>
    <w:rsid w:val="00F963DC"/>
    <w:rsid w:val="00F965E2"/>
    <w:rsid w:val="00F96610"/>
    <w:rsid w:val="00F9661F"/>
    <w:rsid w:val="00F9675F"/>
    <w:rsid w:val="00F96BC1"/>
    <w:rsid w:val="00F96D9E"/>
    <w:rsid w:val="00F96F77"/>
    <w:rsid w:val="00F97659"/>
    <w:rsid w:val="00F97883"/>
    <w:rsid w:val="00F979F5"/>
    <w:rsid w:val="00FA0025"/>
    <w:rsid w:val="00FA002F"/>
    <w:rsid w:val="00FA04C7"/>
    <w:rsid w:val="00FA0CAC"/>
    <w:rsid w:val="00FA182E"/>
    <w:rsid w:val="00FA2E6E"/>
    <w:rsid w:val="00FA3294"/>
    <w:rsid w:val="00FA341A"/>
    <w:rsid w:val="00FA3B62"/>
    <w:rsid w:val="00FA3B75"/>
    <w:rsid w:val="00FA404F"/>
    <w:rsid w:val="00FA50B2"/>
    <w:rsid w:val="00FA54A8"/>
    <w:rsid w:val="00FA5BD2"/>
    <w:rsid w:val="00FA5E2C"/>
    <w:rsid w:val="00FA66BD"/>
    <w:rsid w:val="00FA7319"/>
    <w:rsid w:val="00FA733D"/>
    <w:rsid w:val="00FA7D7C"/>
    <w:rsid w:val="00FA7E75"/>
    <w:rsid w:val="00FB1488"/>
    <w:rsid w:val="00FB1B6B"/>
    <w:rsid w:val="00FB2507"/>
    <w:rsid w:val="00FB2CD7"/>
    <w:rsid w:val="00FB389D"/>
    <w:rsid w:val="00FB44AA"/>
    <w:rsid w:val="00FB51CE"/>
    <w:rsid w:val="00FB54C3"/>
    <w:rsid w:val="00FB612E"/>
    <w:rsid w:val="00FB6F29"/>
    <w:rsid w:val="00FB7E36"/>
    <w:rsid w:val="00FC0010"/>
    <w:rsid w:val="00FC001B"/>
    <w:rsid w:val="00FC0533"/>
    <w:rsid w:val="00FC0EE8"/>
    <w:rsid w:val="00FC0F98"/>
    <w:rsid w:val="00FC2269"/>
    <w:rsid w:val="00FC242A"/>
    <w:rsid w:val="00FC2543"/>
    <w:rsid w:val="00FC29BD"/>
    <w:rsid w:val="00FC3475"/>
    <w:rsid w:val="00FC3CFA"/>
    <w:rsid w:val="00FC45B9"/>
    <w:rsid w:val="00FC492D"/>
    <w:rsid w:val="00FC4BE0"/>
    <w:rsid w:val="00FC4D51"/>
    <w:rsid w:val="00FC4E82"/>
    <w:rsid w:val="00FC4EDD"/>
    <w:rsid w:val="00FC523B"/>
    <w:rsid w:val="00FC5FAF"/>
    <w:rsid w:val="00FC61EB"/>
    <w:rsid w:val="00FC67E8"/>
    <w:rsid w:val="00FC6A26"/>
    <w:rsid w:val="00FC7E38"/>
    <w:rsid w:val="00FC7F13"/>
    <w:rsid w:val="00FD07BF"/>
    <w:rsid w:val="00FD114B"/>
    <w:rsid w:val="00FD1BD7"/>
    <w:rsid w:val="00FD26B8"/>
    <w:rsid w:val="00FD2887"/>
    <w:rsid w:val="00FD2D41"/>
    <w:rsid w:val="00FD36BB"/>
    <w:rsid w:val="00FD417B"/>
    <w:rsid w:val="00FD455C"/>
    <w:rsid w:val="00FD4A02"/>
    <w:rsid w:val="00FD4A8C"/>
    <w:rsid w:val="00FD516F"/>
    <w:rsid w:val="00FD589B"/>
    <w:rsid w:val="00FD6201"/>
    <w:rsid w:val="00FD6367"/>
    <w:rsid w:val="00FD673B"/>
    <w:rsid w:val="00FD67DC"/>
    <w:rsid w:val="00FD6AF8"/>
    <w:rsid w:val="00FD7D3D"/>
    <w:rsid w:val="00FD7F77"/>
    <w:rsid w:val="00FE0BB3"/>
    <w:rsid w:val="00FE0F78"/>
    <w:rsid w:val="00FE104E"/>
    <w:rsid w:val="00FE1091"/>
    <w:rsid w:val="00FE163A"/>
    <w:rsid w:val="00FE2512"/>
    <w:rsid w:val="00FE267F"/>
    <w:rsid w:val="00FE288D"/>
    <w:rsid w:val="00FE2B97"/>
    <w:rsid w:val="00FE4238"/>
    <w:rsid w:val="00FE425E"/>
    <w:rsid w:val="00FE48B9"/>
    <w:rsid w:val="00FE4FC9"/>
    <w:rsid w:val="00FE59B2"/>
    <w:rsid w:val="00FE5C39"/>
    <w:rsid w:val="00FE601F"/>
    <w:rsid w:val="00FE61EF"/>
    <w:rsid w:val="00FE719B"/>
    <w:rsid w:val="00FE7D0F"/>
    <w:rsid w:val="00FF264A"/>
    <w:rsid w:val="00FF27D0"/>
    <w:rsid w:val="00FF27F2"/>
    <w:rsid w:val="00FF3010"/>
    <w:rsid w:val="00FF322D"/>
    <w:rsid w:val="00FF4082"/>
    <w:rsid w:val="00FF47A6"/>
    <w:rsid w:val="00FF5438"/>
    <w:rsid w:val="00FF548C"/>
    <w:rsid w:val="00FF54F3"/>
    <w:rsid w:val="00FF5FFB"/>
    <w:rsid w:val="00FF6923"/>
    <w:rsid w:val="00FF6B44"/>
    <w:rsid w:val="00FF716E"/>
    <w:rsid w:val="00FF7B9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C2399C-9354-4A4E-9627-1A7024B9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F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rsid w:val="004B21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B71A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08084A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74A9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74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wcięty 2 st,(ALT+½),(F2),ändrad,L1 Body Text,bt,b"/>
    <w:basedOn w:val="Normalny"/>
    <w:link w:val="TekstpodstawowyZnak"/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paragraph" w:styleId="Tekstpodstawowy3">
    <w:name w:val="Body Text 3"/>
    <w:basedOn w:val="Normalny"/>
    <w:link w:val="Tekstpodstawowy3Znak"/>
    <w:rPr>
      <w:u w:val="single"/>
    </w:rPr>
  </w:style>
  <w:style w:type="paragraph" w:styleId="Lista2">
    <w:name w:val="List 2"/>
    <w:basedOn w:val="Normalny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rsid w:val="002A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kt">
    <w:name w:val="pkt"/>
    <w:basedOn w:val="Normalny"/>
    <w:uiPriority w:val="99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pointnormal">
    <w:name w:val="point_normal"/>
    <w:basedOn w:val="Domylnaczcionkaakapitu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uiPriority w:val="99"/>
    <w:rsid w:val="00F661D0"/>
    <w:rPr>
      <w:color w:val="0000FF"/>
      <w:u w:val="single"/>
    </w:rPr>
  </w:style>
  <w:style w:type="character" w:styleId="UyteHipercze">
    <w:name w:val="FollowedHyperlink"/>
    <w:uiPriority w:val="99"/>
    <w:rsid w:val="00855E06"/>
    <w:rPr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basedOn w:val="Domylnaczcionkaakapitu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semiHidden/>
    <w:rsid w:val="002B0E51"/>
    <w:rPr>
      <w:sz w:val="20"/>
      <w:szCs w:val="20"/>
    </w:rPr>
  </w:style>
  <w:style w:type="character" w:styleId="Odwoanieprzypisudolnego">
    <w:name w:val="footnote reference"/>
    <w:semiHidden/>
    <w:rsid w:val="002B0E51"/>
    <w:rPr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rsid w:val="00B74A9F"/>
    <w:pPr>
      <w:spacing w:after="120" w:line="480" w:lineRule="auto"/>
      <w:ind w:left="283"/>
    </w:pPr>
  </w:style>
  <w:style w:type="paragraph" w:customStyle="1" w:styleId="Tabelapozycja">
    <w:name w:val="Tabela pozycja"/>
    <w:basedOn w:val="Normalny"/>
    <w:rsid w:val="00B74A9F"/>
    <w:rPr>
      <w:rFonts w:ascii="Arial" w:eastAsia="MS Outlook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uiPriority w:val="99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 w:cs="Arial" w:hint="default"/>
      <w:sz w:val="18"/>
      <w:szCs w:val="18"/>
    </w:rPr>
  </w:style>
  <w:style w:type="character" w:customStyle="1" w:styleId="dane1">
    <w:name w:val="dane1"/>
    <w:uiPriority w:val="99"/>
    <w:rsid w:val="001237F3"/>
    <w:rPr>
      <w:color w:val="0000CD"/>
    </w:rPr>
  </w:style>
  <w:style w:type="character" w:customStyle="1" w:styleId="txt-newzmianatxt-new-underline">
    <w:name w:val="txt-new zmiana txt-new-underline"/>
    <w:basedOn w:val="Domylnaczcionkaakapitu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qFormat/>
    <w:rsid w:val="00AE2F28"/>
    <w:pPr>
      <w:jc w:val="center"/>
    </w:pPr>
    <w:rPr>
      <w:b/>
      <w:bCs/>
      <w:color w:val="000000"/>
      <w:sz w:val="36"/>
    </w:rPr>
  </w:style>
  <w:style w:type="paragraph" w:styleId="Zwykytekst">
    <w:name w:val="Plain Text"/>
    <w:basedOn w:val="Normalny"/>
    <w:link w:val="ZwykytekstZnak"/>
    <w:uiPriority w:val="99"/>
    <w:unhideWhenUsed/>
    <w:rsid w:val="000029A0"/>
    <w:rPr>
      <w:rFonts w:ascii="Consolas" w:eastAsia="Calibri" w:hAnsi="Consolas"/>
      <w:sz w:val="21"/>
      <w:szCs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link w:val="Tekstpodstawowy"/>
    <w:rsid w:val="009234E6"/>
    <w:rPr>
      <w:b/>
      <w:bCs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rsid w:val="003A2F73"/>
    <w:rPr>
      <w:b/>
      <w:bCs/>
      <w:color w:val="000000"/>
      <w:sz w:val="36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rsid w:val="003A2F73"/>
    <w:rPr>
      <w:sz w:val="24"/>
      <w:szCs w:val="24"/>
      <w:lang w:val="pl-PL" w:eastAsia="pl-PL" w:bidi="ar-SA"/>
    </w:rPr>
  </w:style>
  <w:style w:type="character" w:styleId="Tytuksiki">
    <w:name w:val="Book Title"/>
    <w:qFormat/>
    <w:rsid w:val="003A2F73"/>
    <w:rPr>
      <w:b/>
      <w:bCs/>
      <w:smallCaps/>
      <w:spacing w:val="5"/>
    </w:rPr>
  </w:style>
  <w:style w:type="paragraph" w:customStyle="1" w:styleId="WW-Listanumerowana">
    <w:name w:val="WW-Lista numerowana"/>
    <w:basedOn w:val="Normalny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92995"/>
    <w:pPr>
      <w:ind w:left="708"/>
    </w:pPr>
  </w:style>
  <w:style w:type="character" w:customStyle="1" w:styleId="FontStyle15">
    <w:name w:val="Font Style15"/>
    <w:rsid w:val="00C92995"/>
    <w:rPr>
      <w:rFonts w:ascii="Arial Unicode MS" w:eastAsia="Arial Unicode MS" w:cs="Arial Unicode MS"/>
      <w:sz w:val="16"/>
      <w:szCs w:val="16"/>
    </w:rPr>
  </w:style>
  <w:style w:type="paragraph" w:customStyle="1" w:styleId="Style7">
    <w:name w:val="Style7"/>
    <w:basedOn w:val="Normalny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1A2C"/>
    <w:rPr>
      <w:sz w:val="20"/>
      <w:szCs w:val="20"/>
    </w:rPr>
  </w:style>
  <w:style w:type="character" w:styleId="Odwoanieprzypisukocowego">
    <w:name w:val="endnote reference"/>
    <w:uiPriority w:val="99"/>
    <w:semiHidden/>
    <w:rsid w:val="00B51A2C"/>
    <w:rPr>
      <w:vertAlign w:val="superscript"/>
    </w:rPr>
  </w:style>
  <w:style w:type="paragraph" w:customStyle="1" w:styleId="Style8">
    <w:name w:val="Style8"/>
    <w:basedOn w:val="Normalny"/>
    <w:rsid w:val="00CB7768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CB7768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1D18A4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owy1">
    <w:name w:val="Standardowy1"/>
    <w:rsid w:val="005B71A2"/>
    <w:rPr>
      <w:sz w:val="24"/>
    </w:rPr>
  </w:style>
  <w:style w:type="character" w:customStyle="1" w:styleId="Tekstpodstawowy3Znak">
    <w:name w:val="Tekst podstawowy 3 Znak"/>
    <w:link w:val="Tekstpodstawowy3"/>
    <w:locked/>
    <w:rsid w:val="00995E7D"/>
    <w:rPr>
      <w:sz w:val="24"/>
      <w:szCs w:val="24"/>
      <w:u w:val="single"/>
    </w:rPr>
  </w:style>
  <w:style w:type="character" w:customStyle="1" w:styleId="BodyText3Char">
    <w:name w:val="Body Text 3 Char"/>
    <w:semiHidden/>
    <w:locked/>
    <w:rsid w:val="00376796"/>
    <w:rPr>
      <w:sz w:val="24"/>
      <w:szCs w:val="24"/>
      <w:u w:val="single"/>
      <w:lang w:val="pl-PL" w:eastAsia="pl-PL" w:bidi="ar-SA"/>
    </w:rPr>
  </w:style>
  <w:style w:type="character" w:customStyle="1" w:styleId="StopkaZnak">
    <w:name w:val="Stopka Znak"/>
    <w:link w:val="Stopka"/>
    <w:uiPriority w:val="99"/>
    <w:locked/>
    <w:rsid w:val="00FF7B92"/>
    <w:rPr>
      <w:sz w:val="24"/>
      <w:szCs w:val="24"/>
      <w:lang w:val="pl-PL" w:eastAsia="pl-PL" w:bidi="ar-SA"/>
    </w:rPr>
  </w:style>
  <w:style w:type="character" w:styleId="Pogrubienie">
    <w:name w:val="Strong"/>
    <w:qFormat/>
    <w:rsid w:val="007A5ABC"/>
    <w:rPr>
      <w:b/>
      <w:bCs/>
    </w:rPr>
  </w:style>
  <w:style w:type="character" w:customStyle="1" w:styleId="st1">
    <w:name w:val="st1"/>
    <w:basedOn w:val="Domylnaczcionkaakapitu"/>
    <w:rsid w:val="00452F95"/>
  </w:style>
  <w:style w:type="paragraph" w:styleId="Lista">
    <w:name w:val="List"/>
    <w:basedOn w:val="Normalny"/>
    <w:rsid w:val="004730AE"/>
    <w:pPr>
      <w:suppressAutoHyphens/>
      <w:ind w:left="283" w:hanging="283"/>
    </w:pPr>
    <w:rPr>
      <w:lang w:eastAsia="ar-SA"/>
    </w:rPr>
  </w:style>
  <w:style w:type="paragraph" w:customStyle="1" w:styleId="ProPublico">
    <w:name w:val="ProPublico"/>
    <w:rsid w:val="00CF6FD7"/>
    <w:pPr>
      <w:suppressAutoHyphens/>
      <w:spacing w:line="360" w:lineRule="auto"/>
    </w:pPr>
    <w:rPr>
      <w:rFonts w:ascii="Arial" w:hAnsi="Arial"/>
      <w:sz w:val="22"/>
      <w:lang w:eastAsia="ar-SA"/>
    </w:rPr>
  </w:style>
  <w:style w:type="paragraph" w:customStyle="1" w:styleId="Normalny1">
    <w:name w:val="Normalny1"/>
    <w:rsid w:val="00CF6FD7"/>
    <w:pPr>
      <w:suppressAutoHyphens/>
      <w:spacing w:line="100" w:lineRule="atLeast"/>
    </w:pPr>
    <w:rPr>
      <w:sz w:val="24"/>
      <w:szCs w:val="24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4A105D"/>
  </w:style>
  <w:style w:type="paragraph" w:customStyle="1" w:styleId="Kolorowalistaakcent11">
    <w:name w:val="Kolorowa lista — akcent 11"/>
    <w:basedOn w:val="Normalny"/>
    <w:uiPriority w:val="34"/>
    <w:qFormat/>
    <w:rsid w:val="004A105D"/>
    <w:pPr>
      <w:spacing w:before="200" w:after="200" w:line="276" w:lineRule="auto"/>
      <w:ind w:left="720"/>
      <w:contextualSpacing/>
      <w:jc w:val="both"/>
    </w:pPr>
    <w:rPr>
      <w:rFonts w:ascii="Calibri" w:eastAsia="MS Mincho" w:hAnsi="Calibri"/>
      <w:sz w:val="20"/>
      <w:szCs w:val="20"/>
      <w:lang w:val="en-US" w:eastAsia="en-US" w:bidi="en-US"/>
    </w:rPr>
  </w:style>
  <w:style w:type="paragraph" w:customStyle="1" w:styleId="Text">
    <w:name w:val="Text"/>
    <w:basedOn w:val="Normalny"/>
    <w:rsid w:val="00692C08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Listanumerowana">
    <w:name w:val="List Number"/>
    <w:basedOn w:val="Normalny"/>
    <w:rsid w:val="00997B7E"/>
    <w:pPr>
      <w:numPr>
        <w:numId w:val="2"/>
      </w:numPr>
      <w:contextualSpacing/>
    </w:pPr>
  </w:style>
  <w:style w:type="paragraph" w:customStyle="1" w:styleId="WW-Tekstpodstawowy2">
    <w:name w:val="WW-Tekst podstawowy 2"/>
    <w:basedOn w:val="Normalny"/>
    <w:rsid w:val="00997B7E"/>
    <w:pPr>
      <w:suppressAutoHyphens/>
    </w:pPr>
    <w:rPr>
      <w:rFonts w:ascii="Arial" w:hAnsi="Arial"/>
      <w:szCs w:val="20"/>
      <w:lang w:eastAsia="ar-SA"/>
    </w:rPr>
  </w:style>
  <w:style w:type="paragraph" w:customStyle="1" w:styleId="CMSHeadL5">
    <w:name w:val="CMS Head L5"/>
    <w:basedOn w:val="Normalny"/>
    <w:rsid w:val="00997B7E"/>
    <w:pPr>
      <w:numPr>
        <w:ilvl w:val="4"/>
        <w:numId w:val="3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alny"/>
    <w:rsid w:val="00997B7E"/>
    <w:pPr>
      <w:numPr>
        <w:ilvl w:val="6"/>
        <w:numId w:val="3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alny"/>
    <w:rsid w:val="00997B7E"/>
    <w:pPr>
      <w:numPr>
        <w:ilvl w:val="8"/>
        <w:numId w:val="3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Umowa">
    <w:name w:val="Umowa"/>
    <w:rsid w:val="00997B7E"/>
    <w:pPr>
      <w:numPr>
        <w:numId w:val="4"/>
      </w:numPr>
      <w:spacing w:before="120" w:after="120"/>
      <w:jc w:val="both"/>
    </w:pPr>
    <w:rPr>
      <w:sz w:val="24"/>
    </w:rPr>
  </w:style>
  <w:style w:type="character" w:customStyle="1" w:styleId="fontstyle130">
    <w:name w:val="fontstyle13"/>
    <w:rsid w:val="00997B7E"/>
    <w:rPr>
      <w:rFonts w:ascii="Times New Roman" w:hAnsi="Times New Roman" w:cs="Times New Roman" w:hint="default"/>
    </w:rPr>
  </w:style>
  <w:style w:type="character" w:customStyle="1" w:styleId="Teksttreci">
    <w:name w:val="Tekst treści_"/>
    <w:link w:val="Teksttreci0"/>
    <w:locked/>
    <w:rsid w:val="00997B7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97B7E"/>
    <w:pPr>
      <w:shd w:val="clear" w:color="auto" w:fill="FFFFFF"/>
      <w:spacing w:before="660" w:line="230" w:lineRule="exact"/>
      <w:ind w:hanging="400"/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997B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Nagwek1Znak">
    <w:name w:val="Nagłówek 1 Znak"/>
    <w:link w:val="Nagwek1"/>
    <w:uiPriority w:val="9"/>
    <w:rsid w:val="00F65595"/>
    <w:rPr>
      <w:b/>
      <w:sz w:val="24"/>
    </w:rPr>
  </w:style>
  <w:style w:type="paragraph" w:customStyle="1" w:styleId="PPTitle2">
    <w:name w:val="PPTitle2"/>
    <w:basedOn w:val="Normalny"/>
    <w:rsid w:val="00C6515D"/>
    <w:pPr>
      <w:widowControl w:val="0"/>
      <w:spacing w:line="360" w:lineRule="auto"/>
      <w:jc w:val="center"/>
    </w:pPr>
    <w:rPr>
      <w:rFonts w:ascii="Arial" w:hAnsi="Arial"/>
      <w:b/>
      <w:sz w:val="28"/>
      <w:szCs w:val="20"/>
      <w:lang w:val="en-US"/>
    </w:rPr>
  </w:style>
  <w:style w:type="character" w:customStyle="1" w:styleId="TekstdymkaZnak">
    <w:name w:val="Tekst dymka Znak"/>
    <w:link w:val="Tekstdymka"/>
    <w:rsid w:val="006B5317"/>
    <w:rPr>
      <w:rFonts w:ascii="Tahoma" w:hAnsi="Tahoma" w:cs="Tahoma"/>
      <w:sz w:val="16"/>
      <w:szCs w:val="16"/>
    </w:rPr>
  </w:style>
  <w:style w:type="paragraph" w:customStyle="1" w:styleId="A-wtabeli">
    <w:name w:val="A - w tabeli"/>
    <w:basedOn w:val="Normalny"/>
    <w:link w:val="A-wtabeliZnak"/>
    <w:qFormat/>
    <w:rsid w:val="006B5317"/>
    <w:rPr>
      <w:rFonts w:ascii="Verdana" w:hAnsi="Verdana" w:cs="Calibri"/>
      <w:color w:val="000000"/>
      <w:sz w:val="18"/>
      <w:szCs w:val="20"/>
    </w:rPr>
  </w:style>
  <w:style w:type="character" w:customStyle="1" w:styleId="A-wtabeliZnak">
    <w:name w:val="A - w tabeli Znak"/>
    <w:link w:val="A-wtabeli"/>
    <w:rsid w:val="006B5317"/>
    <w:rPr>
      <w:rFonts w:ascii="Verdana" w:hAnsi="Verdana" w:cs="Calibri"/>
      <w:color w:val="000000"/>
      <w:sz w:val="18"/>
    </w:rPr>
  </w:style>
  <w:style w:type="paragraph" w:customStyle="1" w:styleId="A-normalny">
    <w:name w:val="A - normalny"/>
    <w:basedOn w:val="Normalny"/>
    <w:qFormat/>
    <w:rsid w:val="006B5317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Spistreci1">
    <w:name w:val="toc 1"/>
    <w:basedOn w:val="Normalny"/>
    <w:next w:val="Normalny"/>
    <w:autoRedefine/>
    <w:rsid w:val="006B5317"/>
    <w:pPr>
      <w:spacing w:before="120" w:after="120"/>
      <w:jc w:val="both"/>
    </w:pPr>
    <w:rPr>
      <w:rFonts w:ascii="Arial" w:hAnsi="Arial"/>
      <w:lang w:val="en-US"/>
    </w:rPr>
  </w:style>
  <w:style w:type="paragraph" w:styleId="Spistreci2">
    <w:name w:val="toc 2"/>
    <w:basedOn w:val="Normalny"/>
    <w:next w:val="Normalny"/>
    <w:autoRedefine/>
    <w:rsid w:val="006B5317"/>
    <w:pPr>
      <w:spacing w:before="120" w:after="120"/>
      <w:ind w:left="240"/>
      <w:jc w:val="both"/>
    </w:pPr>
    <w:rPr>
      <w:rFonts w:ascii="Arial" w:hAnsi="Arial"/>
      <w:lang w:val="en-US"/>
    </w:rPr>
  </w:style>
  <w:style w:type="paragraph" w:styleId="Spistreci3">
    <w:name w:val="toc 3"/>
    <w:basedOn w:val="Normalny"/>
    <w:next w:val="Normalny"/>
    <w:autoRedefine/>
    <w:rsid w:val="006B5317"/>
    <w:pPr>
      <w:spacing w:before="120" w:after="120"/>
      <w:ind w:left="480"/>
      <w:jc w:val="both"/>
    </w:pPr>
    <w:rPr>
      <w:rFonts w:ascii="Arial" w:hAnsi="Arial"/>
      <w:lang w:val="en-US"/>
    </w:rPr>
  </w:style>
  <w:style w:type="character" w:styleId="Wyrnienieintensywne">
    <w:name w:val="Intense Emphasis"/>
    <w:uiPriority w:val="21"/>
    <w:qFormat/>
    <w:rsid w:val="006B5317"/>
    <w:rPr>
      <w:b/>
      <w:bCs/>
      <w:i/>
      <w:iCs/>
      <w:color w:val="4F81BD"/>
    </w:rPr>
  </w:style>
  <w:style w:type="character" w:customStyle="1" w:styleId="NagwekZnak">
    <w:name w:val="Nagłówek Znak"/>
    <w:link w:val="Nagwek"/>
    <w:uiPriority w:val="99"/>
    <w:rsid w:val="006B5317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B5317"/>
  </w:style>
  <w:style w:type="paragraph" w:customStyle="1" w:styleId="A-ryspodpis">
    <w:name w:val="A - rys. podpis"/>
    <w:basedOn w:val="Legenda"/>
    <w:qFormat/>
    <w:rsid w:val="006B5317"/>
    <w:pPr>
      <w:spacing w:after="0"/>
      <w:jc w:val="center"/>
    </w:pPr>
    <w:rPr>
      <w:rFonts w:ascii="Verdana" w:eastAsia="Times New Roman" w:hAnsi="Verdana" w:cs="Verdana"/>
      <w:color w:val="auto"/>
      <w:lang w:eastAsia="pl-PL"/>
    </w:rPr>
  </w:style>
  <w:style w:type="paragraph" w:customStyle="1" w:styleId="S-Tabela">
    <w:name w:val="S - Tabela"/>
    <w:basedOn w:val="Normalny"/>
    <w:rsid w:val="006B5317"/>
    <w:pPr>
      <w:jc w:val="both"/>
    </w:pPr>
    <w:rPr>
      <w:rFonts w:ascii="Calibri" w:hAnsi="Calibri"/>
      <w:sz w:val="20"/>
      <w:szCs w:val="20"/>
      <w:lang w:val="x-none" w:eastAsia="x-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B5317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Akapitzlist1">
    <w:name w:val="Akapit z listą1"/>
    <w:basedOn w:val="Normalny"/>
    <w:rsid w:val="006B5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6B5317"/>
    <w:rPr>
      <w:b/>
      <w:sz w:val="24"/>
    </w:rPr>
  </w:style>
  <w:style w:type="paragraph" w:styleId="Poprawka">
    <w:name w:val="Revision"/>
    <w:hidden/>
    <w:uiPriority w:val="99"/>
    <w:semiHidden/>
    <w:rsid w:val="00542414"/>
    <w:rPr>
      <w:sz w:val="24"/>
      <w:szCs w:val="24"/>
    </w:rPr>
  </w:style>
  <w:style w:type="paragraph" w:customStyle="1" w:styleId="akapitzlistcxsppierwsze">
    <w:name w:val="akapitzlistcxsppierwsze"/>
    <w:basedOn w:val="Normalny"/>
    <w:rsid w:val="0028794E"/>
    <w:pPr>
      <w:spacing w:before="100" w:beforeAutospacing="1" w:after="100" w:afterAutospacing="1"/>
    </w:pPr>
  </w:style>
  <w:style w:type="paragraph" w:customStyle="1" w:styleId="akapitzlistcxspnazwisko">
    <w:name w:val="akapitzlistcxspnazwisko"/>
    <w:basedOn w:val="Normalny"/>
    <w:rsid w:val="0028794E"/>
    <w:pPr>
      <w:spacing w:before="100" w:beforeAutospacing="1" w:after="100" w:afterAutospacing="1"/>
    </w:pPr>
  </w:style>
  <w:style w:type="paragraph" w:customStyle="1" w:styleId="akapitzlistcxspdrugie">
    <w:name w:val="akapitzlistcxspdrugie"/>
    <w:basedOn w:val="Normalny"/>
    <w:rsid w:val="0028794E"/>
    <w:pPr>
      <w:spacing w:before="100" w:beforeAutospacing="1" w:after="100" w:afterAutospacing="1"/>
    </w:pPr>
  </w:style>
  <w:style w:type="paragraph" w:styleId="Bezodstpw">
    <w:name w:val="No Spacing"/>
    <w:link w:val="BezodstpwZnak"/>
    <w:uiPriority w:val="1"/>
    <w:qFormat/>
    <w:rsid w:val="0028794E"/>
    <w:rPr>
      <w:sz w:val="24"/>
      <w:szCs w:val="24"/>
    </w:rPr>
  </w:style>
  <w:style w:type="paragraph" w:customStyle="1" w:styleId="polityka">
    <w:name w:val="polityka"/>
    <w:basedOn w:val="Normalny"/>
    <w:link w:val="politykaZnak"/>
    <w:qFormat/>
    <w:rsid w:val="0018232A"/>
    <w:pPr>
      <w:autoSpaceDE w:val="0"/>
      <w:autoSpaceDN w:val="0"/>
      <w:adjustRightInd w:val="0"/>
      <w:spacing w:line="360" w:lineRule="auto"/>
      <w:ind w:firstLine="425"/>
      <w:jc w:val="both"/>
    </w:pPr>
    <w:rPr>
      <w:rFonts w:ascii="FPJLMA+TimesNewRoman" w:eastAsia="Calibri" w:hAnsi="FPJLMA+TimesNewRoman" w:cs="FPJLMA+TimesNewRoman"/>
      <w:color w:val="000000"/>
    </w:rPr>
  </w:style>
  <w:style w:type="character" w:customStyle="1" w:styleId="politykaZnak">
    <w:name w:val="polityka Znak"/>
    <w:link w:val="polityka"/>
    <w:rsid w:val="0018232A"/>
    <w:rPr>
      <w:rFonts w:ascii="FPJLMA+TimesNewRoman" w:eastAsia="Calibri" w:hAnsi="FPJLMA+TimesNewRoman" w:cs="FPJLMA+TimesNewRoman"/>
      <w:color w:val="000000"/>
      <w:sz w:val="24"/>
      <w:szCs w:val="24"/>
    </w:rPr>
  </w:style>
  <w:style w:type="paragraph" w:customStyle="1" w:styleId="Default">
    <w:name w:val="Default"/>
    <w:link w:val="DefaultZnak"/>
    <w:rsid w:val="006D67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6D6718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2D5C1B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2D5C1B"/>
    <w:rPr>
      <w:rFonts w:ascii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Normalny"/>
    <w:rsid w:val="005077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zwciciem2">
    <w:name w:val="Body Text First Indent 2"/>
    <w:basedOn w:val="Tekstpodstawowywcity"/>
    <w:link w:val="Tekstpodstawowyzwciciem2Znak"/>
    <w:rsid w:val="003174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174FE"/>
    <w:rPr>
      <w:sz w:val="24"/>
      <w:szCs w:val="24"/>
      <w:lang w:val="pl-PL" w:eastAsia="pl-PL" w:bidi="ar-SA"/>
    </w:rPr>
  </w:style>
  <w:style w:type="paragraph" w:customStyle="1" w:styleId="Style36">
    <w:name w:val="Style36"/>
    <w:basedOn w:val="Normalny"/>
    <w:rsid w:val="003174FE"/>
    <w:pPr>
      <w:widowControl w:val="0"/>
      <w:suppressAutoHyphens/>
      <w:autoSpaceDE w:val="0"/>
      <w:jc w:val="both"/>
    </w:pPr>
    <w:rPr>
      <w:rFonts w:eastAsia="Batang"/>
      <w:kern w:val="1"/>
      <w:lang w:eastAsia="ar-SA"/>
    </w:rPr>
  </w:style>
  <w:style w:type="paragraph" w:customStyle="1" w:styleId="Nagwek11">
    <w:name w:val="Nagłówek 11"/>
    <w:next w:val="Normalny2"/>
    <w:qFormat/>
    <w:rsid w:val="0029464B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29464B"/>
    <w:rPr>
      <w:rFonts w:eastAsia="ヒラギノ角ゴ Pro W3"/>
      <w:color w:val="000000"/>
    </w:rPr>
  </w:style>
  <w:style w:type="paragraph" w:customStyle="1" w:styleId="Normalny2">
    <w:name w:val="Normalny2"/>
    <w:rsid w:val="0029464B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29464B"/>
    <w:rPr>
      <w:rFonts w:eastAsia="ヒラギノ角ゴ Pro W3"/>
      <w:color w:val="000000"/>
    </w:rPr>
  </w:style>
  <w:style w:type="numbering" w:customStyle="1" w:styleId="List18">
    <w:name w:val="List 18"/>
    <w:rsid w:val="0029464B"/>
    <w:pPr>
      <w:numPr>
        <w:numId w:val="8"/>
      </w:numPr>
    </w:pPr>
  </w:style>
  <w:style w:type="numbering" w:customStyle="1" w:styleId="List19">
    <w:name w:val="List 19"/>
    <w:autoRedefine/>
    <w:rsid w:val="0029464B"/>
    <w:pPr>
      <w:numPr>
        <w:numId w:val="9"/>
      </w:numPr>
    </w:pPr>
  </w:style>
  <w:style w:type="character" w:customStyle="1" w:styleId="ZwykytekstZnak">
    <w:name w:val="Zwykły tekst Znak"/>
    <w:link w:val="Zwykytekst"/>
    <w:uiPriority w:val="99"/>
    <w:rsid w:val="006634C5"/>
    <w:rPr>
      <w:rFonts w:ascii="Consolas" w:eastAsia="Calibri" w:hAnsi="Consolas"/>
      <w:sz w:val="21"/>
      <w:szCs w:val="21"/>
      <w:lang w:eastAsia="en-US"/>
    </w:rPr>
  </w:style>
  <w:style w:type="paragraph" w:customStyle="1" w:styleId="xl68">
    <w:name w:val="xl68"/>
    <w:basedOn w:val="Normalny"/>
    <w:rsid w:val="006634C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Normalny"/>
    <w:rsid w:val="0066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ny"/>
    <w:rsid w:val="0066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ny"/>
    <w:rsid w:val="006634C5"/>
    <w:pP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ny"/>
    <w:rsid w:val="006634C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Normalny"/>
    <w:rsid w:val="006634C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ny"/>
    <w:rsid w:val="0066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Normalny"/>
    <w:rsid w:val="0066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6">
    <w:name w:val="xl76"/>
    <w:basedOn w:val="Normalny"/>
    <w:rsid w:val="0066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Zaacznikiumowa">
    <w:name w:val="Załaczniki umowa"/>
    <w:basedOn w:val="Normalny"/>
    <w:rsid w:val="00533E7D"/>
    <w:pPr>
      <w:numPr>
        <w:numId w:val="10"/>
      </w:numPr>
    </w:pPr>
  </w:style>
  <w:style w:type="character" w:customStyle="1" w:styleId="Znakiprzypiswdolnych">
    <w:name w:val="Znaki przypisów dolnych"/>
    <w:rsid w:val="00533E7D"/>
    <w:rPr>
      <w:vertAlign w:val="superscript"/>
    </w:rPr>
  </w:style>
  <w:style w:type="character" w:customStyle="1" w:styleId="Nagwek3Znak">
    <w:name w:val="Nagłówek 3 Znak"/>
    <w:link w:val="Nagwek3"/>
    <w:uiPriority w:val="9"/>
    <w:rsid w:val="00E34B11"/>
    <w:rPr>
      <w:i/>
      <w:iCs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E34B11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1E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3992-15DE-4A8D-BDA5-98B5C8F4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       09</vt:lpstr>
    </vt:vector>
  </TitlesOfParts>
  <Company>MSWIA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       09</dc:title>
  <dc:subject/>
  <dc:creator>andrzej_smutek</dc:creator>
  <cp:keywords/>
  <cp:lastModifiedBy>Ćmiel Joanna</cp:lastModifiedBy>
  <cp:revision>2</cp:revision>
  <cp:lastPrinted>2014-08-22T08:57:00Z</cp:lastPrinted>
  <dcterms:created xsi:type="dcterms:W3CDTF">2023-07-17T08:48:00Z</dcterms:created>
  <dcterms:modified xsi:type="dcterms:W3CDTF">2023-07-17T08:48:00Z</dcterms:modified>
</cp:coreProperties>
</file>