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C1CC38" w14:textId="3B10BD7F" w:rsidR="00555A2D" w:rsidRPr="00431C4B" w:rsidRDefault="00555A2D" w:rsidP="00555A2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680B79">
        <w:rPr>
          <w:rFonts w:ascii="Arial" w:hAnsi="Arial" w:cs="Arial"/>
          <w:b/>
          <w:bCs/>
          <w:sz w:val="22"/>
          <w:szCs w:val="22"/>
        </w:rPr>
        <w:t>9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35C4644D" w14:textId="77777777" w:rsidR="00561AEB" w:rsidRPr="00431C4B" w:rsidRDefault="00274E07" w:rsidP="00881ACC">
      <w:pPr>
        <w:pStyle w:val="Nagwek3"/>
        <w:jc w:val="center"/>
      </w:pPr>
      <w:r w:rsidRPr="00431C4B">
        <w:t>Umowa nr WPN.262</w:t>
      </w:r>
      <w:r w:rsidR="006275B7" w:rsidRPr="00431C4B">
        <w:t>………</w:t>
      </w:r>
    </w:p>
    <w:p w14:paraId="4A489D49" w14:textId="29DC0456" w:rsidR="00B92B70" w:rsidRPr="00431C4B" w:rsidRDefault="00B92B70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zawarta w </w:t>
      </w:r>
      <w:r w:rsidR="00ED6A93" w:rsidRPr="00431C4B">
        <w:rPr>
          <w:rFonts w:ascii="Arial" w:hAnsi="Arial" w:cs="Arial"/>
          <w:sz w:val="22"/>
          <w:szCs w:val="22"/>
        </w:rPr>
        <w:t xml:space="preserve">dniu </w:t>
      </w:r>
      <w:r w:rsidR="009B4A3B" w:rsidRPr="00431C4B">
        <w:rPr>
          <w:rFonts w:ascii="Arial" w:hAnsi="Arial" w:cs="Arial"/>
          <w:sz w:val="22"/>
          <w:szCs w:val="22"/>
        </w:rPr>
        <w:t>……</w:t>
      </w:r>
      <w:r w:rsidR="00274E07" w:rsidRPr="00431C4B">
        <w:rPr>
          <w:rFonts w:ascii="Arial" w:hAnsi="Arial" w:cs="Arial"/>
          <w:sz w:val="22"/>
          <w:szCs w:val="22"/>
        </w:rPr>
        <w:t xml:space="preserve"> 202</w:t>
      </w:r>
      <w:r w:rsidR="00874E82">
        <w:rPr>
          <w:rFonts w:ascii="Arial" w:hAnsi="Arial" w:cs="Arial"/>
          <w:sz w:val="22"/>
          <w:szCs w:val="22"/>
        </w:rPr>
        <w:t>2</w:t>
      </w:r>
      <w:r w:rsidR="00A87F87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r. w Rzeszowie pomi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dzy:</w:t>
      </w:r>
    </w:p>
    <w:p w14:paraId="5EC6E604" w14:textId="77777777" w:rsidR="00B92B70" w:rsidRPr="00431C4B" w:rsidRDefault="00204DD9" w:rsidP="00881ACC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>Regionalną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431C4B">
        <w:rPr>
          <w:rFonts w:ascii="Arial" w:hAnsi="Arial" w:cs="Arial"/>
          <w:sz w:val="22"/>
          <w:szCs w:val="22"/>
        </w:rPr>
        <w:t xml:space="preserve"> z siedzibą </w:t>
      </w:r>
      <w:r w:rsidRPr="00431C4B">
        <w:rPr>
          <w:rFonts w:ascii="Arial" w:hAnsi="Arial" w:cs="Arial"/>
          <w:sz w:val="22"/>
          <w:szCs w:val="22"/>
        </w:rPr>
        <w:br/>
      </w:r>
      <w:r w:rsidR="00A87F87" w:rsidRPr="00431C4B">
        <w:rPr>
          <w:rFonts w:ascii="Arial" w:hAnsi="Arial" w:cs="Arial"/>
          <w:sz w:val="22"/>
          <w:szCs w:val="22"/>
        </w:rPr>
        <w:t>w Rzeszowie przy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431C4B">
        <w:rPr>
          <w:rFonts w:ascii="Arial" w:hAnsi="Arial" w:cs="Arial"/>
          <w:sz w:val="22"/>
          <w:szCs w:val="22"/>
        </w:rPr>
        <w:t>a</w:t>
      </w:r>
      <w:r w:rsidR="00A87F87" w:rsidRPr="00431C4B">
        <w:rPr>
          <w:rFonts w:ascii="Arial" w:hAnsi="Arial" w:cs="Arial"/>
          <w:sz w:val="22"/>
          <w:szCs w:val="22"/>
        </w:rPr>
        <w:t>l. Józefa Piłsudskiego 38,</w:t>
      </w:r>
      <w:r w:rsidR="00561AEB" w:rsidRPr="00431C4B">
        <w:rPr>
          <w:rFonts w:ascii="Arial" w:hAnsi="Arial" w:cs="Arial"/>
          <w:sz w:val="22"/>
          <w:szCs w:val="22"/>
        </w:rPr>
        <w:t xml:space="preserve"> 35-001 Rzeszów</w:t>
      </w:r>
      <w:r w:rsidR="00AC5096" w:rsidRPr="00431C4B">
        <w:rPr>
          <w:rFonts w:ascii="Arial" w:hAnsi="Arial" w:cs="Arial"/>
          <w:sz w:val="22"/>
          <w:szCs w:val="22"/>
        </w:rPr>
        <w:t>, NIP: 813 35 69 045,</w:t>
      </w:r>
      <w:r w:rsidR="00A87F87" w:rsidRPr="00431C4B">
        <w:rPr>
          <w:rFonts w:ascii="Arial" w:hAnsi="Arial" w:cs="Arial"/>
          <w:sz w:val="22"/>
          <w:szCs w:val="22"/>
        </w:rPr>
        <w:t xml:space="preserve"> reprezentowaną przez: </w:t>
      </w:r>
      <w:r w:rsidR="006275B7" w:rsidRPr="00431C4B">
        <w:rPr>
          <w:rFonts w:ascii="Arial" w:hAnsi="Arial" w:cs="Arial"/>
          <w:sz w:val="22"/>
          <w:szCs w:val="22"/>
        </w:rPr>
        <w:t>……….</w:t>
      </w:r>
      <w:r w:rsidR="00C074FC" w:rsidRPr="00431C4B">
        <w:rPr>
          <w:rFonts w:ascii="Arial" w:hAnsi="Arial" w:cs="Arial"/>
          <w:sz w:val="22"/>
          <w:szCs w:val="22"/>
        </w:rPr>
        <w:t>, zwaną</w:t>
      </w:r>
      <w:r w:rsidR="00A87F87" w:rsidRPr="00431C4B">
        <w:rPr>
          <w:rFonts w:ascii="Arial" w:hAnsi="Arial" w:cs="Arial"/>
          <w:sz w:val="22"/>
          <w:szCs w:val="22"/>
        </w:rPr>
        <w:t xml:space="preserve"> dalej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431C4B">
        <w:rPr>
          <w:rFonts w:ascii="Arial" w:hAnsi="Arial" w:cs="Arial"/>
          <w:sz w:val="22"/>
          <w:szCs w:val="22"/>
        </w:rPr>
        <w:t>,</w:t>
      </w:r>
    </w:p>
    <w:p w14:paraId="0F7301E5" w14:textId="77777777" w:rsidR="00256B2B" w:rsidRPr="00431C4B" w:rsidRDefault="00256B2B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a</w:t>
      </w:r>
    </w:p>
    <w:p w14:paraId="4A1C6AE2" w14:textId="77777777" w:rsidR="00256B2B" w:rsidRPr="00431C4B" w:rsidRDefault="006275B7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 xml:space="preserve">……. </w:t>
      </w:r>
      <w:r w:rsidR="00256B2B" w:rsidRPr="00431C4B">
        <w:rPr>
          <w:rFonts w:ascii="Arial" w:hAnsi="Arial" w:cs="Arial"/>
          <w:sz w:val="22"/>
          <w:szCs w:val="22"/>
        </w:rPr>
        <w:t>zwanym</w:t>
      </w:r>
      <w:r w:rsidR="00C074FC" w:rsidRPr="00431C4B">
        <w:rPr>
          <w:rFonts w:ascii="Arial" w:hAnsi="Arial" w:cs="Arial"/>
          <w:sz w:val="22"/>
          <w:szCs w:val="22"/>
        </w:rPr>
        <w:t>/ą</w:t>
      </w:r>
      <w:r w:rsidR="00256B2B" w:rsidRPr="00431C4B">
        <w:rPr>
          <w:rFonts w:ascii="Arial" w:hAnsi="Arial" w:cs="Arial"/>
          <w:sz w:val="22"/>
          <w:szCs w:val="22"/>
        </w:rPr>
        <w:t xml:space="preserve"> dalej „</w:t>
      </w:r>
      <w:r w:rsidR="00256B2B" w:rsidRPr="00431C4B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431C4B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431C4B">
        <w:rPr>
          <w:rFonts w:ascii="Arial" w:hAnsi="Arial" w:cs="Arial"/>
          <w:sz w:val="22"/>
          <w:szCs w:val="22"/>
        </w:rPr>
        <w:t>.</w:t>
      </w:r>
    </w:p>
    <w:p w14:paraId="3F3D3EE3" w14:textId="68212626" w:rsidR="001B35BB" w:rsidRPr="00431C4B" w:rsidRDefault="001B35BB" w:rsidP="00881ACC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Umowę zawiera się w wyniku udzielenia zamówienia publicznego w trybie podstawowym</w:t>
      </w:r>
      <w:r w:rsidR="002C1993" w:rsidRPr="00431C4B">
        <w:rPr>
          <w:rFonts w:ascii="Arial" w:hAnsi="Arial" w:cs="Arial"/>
          <w:sz w:val="22"/>
          <w:szCs w:val="22"/>
        </w:rPr>
        <w:t xml:space="preserve"> bez negocjacji</w:t>
      </w:r>
      <w:r w:rsidRPr="00431C4B">
        <w:rPr>
          <w:rFonts w:ascii="Arial" w:hAnsi="Arial" w:cs="Arial"/>
          <w:sz w:val="22"/>
          <w:szCs w:val="22"/>
        </w:rPr>
        <w:t xml:space="preserve"> pn.:</w:t>
      </w:r>
      <w:r w:rsidR="003716CF" w:rsidRPr="00431C4B">
        <w:rPr>
          <w:rFonts w:ascii="Arial" w:hAnsi="Arial" w:cs="Arial"/>
          <w:sz w:val="22"/>
          <w:szCs w:val="22"/>
        </w:rPr>
        <w:t xml:space="preserve"> </w:t>
      </w:r>
      <w:r w:rsidR="009B6D67" w:rsidRPr="009B6D67">
        <w:rPr>
          <w:rFonts w:ascii="Arial" w:hAnsi="Arial" w:cs="Arial"/>
          <w:sz w:val="22"/>
          <w:szCs w:val="22"/>
        </w:rPr>
        <w:t xml:space="preserve">Inwentaryzacja przyrodnicza na potrzeby powiększenia obszaru Natura 2000 Ostoja </w:t>
      </w:r>
      <w:proofErr w:type="spellStart"/>
      <w:r w:rsidR="009B6D67" w:rsidRPr="009B6D67">
        <w:rPr>
          <w:rFonts w:ascii="Arial" w:hAnsi="Arial" w:cs="Arial"/>
          <w:sz w:val="22"/>
          <w:szCs w:val="22"/>
        </w:rPr>
        <w:t>Czarnorzecka</w:t>
      </w:r>
      <w:proofErr w:type="spellEnd"/>
      <w:r w:rsidR="009B6D67" w:rsidRPr="009B6D67">
        <w:rPr>
          <w:rFonts w:ascii="Arial" w:hAnsi="Arial" w:cs="Arial"/>
          <w:sz w:val="22"/>
          <w:szCs w:val="22"/>
        </w:rPr>
        <w:t xml:space="preserve"> PLH180027</w:t>
      </w:r>
      <w:r w:rsidRPr="00431C4B">
        <w:rPr>
          <w:rFonts w:ascii="Arial" w:hAnsi="Arial" w:cs="Arial"/>
          <w:i/>
          <w:sz w:val="22"/>
          <w:szCs w:val="22"/>
        </w:rPr>
        <w:t>.</w:t>
      </w:r>
    </w:p>
    <w:p w14:paraId="2BA25BB0" w14:textId="77777777" w:rsidR="003716CF" w:rsidRPr="00431C4B" w:rsidRDefault="003716CF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0EA444E2" w14:textId="0838D644" w:rsidR="00561AEB" w:rsidRPr="00431C4B" w:rsidRDefault="006275B7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Usługa realizowana w ramach umowy o dofinansowanie </w:t>
      </w:r>
      <w:r w:rsidR="00881ACC" w:rsidRPr="00881ACC">
        <w:rPr>
          <w:rFonts w:ascii="Arial" w:hAnsi="Arial" w:cs="Arial"/>
          <w:sz w:val="22"/>
          <w:szCs w:val="22"/>
        </w:rPr>
        <w:t xml:space="preserve">nr 869/2021/Wn50/NE-OZ/D projektu pn. „Inwentaryzacja przyrodnicza na potrzeby powiększenia obszaru Natura 2000 Ostoja </w:t>
      </w:r>
      <w:proofErr w:type="spellStart"/>
      <w:r w:rsidR="00881ACC" w:rsidRPr="00881ACC">
        <w:rPr>
          <w:rFonts w:ascii="Arial" w:hAnsi="Arial" w:cs="Arial"/>
          <w:sz w:val="22"/>
          <w:szCs w:val="22"/>
        </w:rPr>
        <w:t>Czarnorzecka</w:t>
      </w:r>
      <w:proofErr w:type="spellEnd"/>
      <w:r w:rsidR="00881ACC" w:rsidRPr="00881ACC">
        <w:rPr>
          <w:rFonts w:ascii="Arial" w:hAnsi="Arial" w:cs="Arial"/>
          <w:sz w:val="22"/>
          <w:szCs w:val="22"/>
        </w:rPr>
        <w:t xml:space="preserve"> PLH180027”</w:t>
      </w:r>
      <w:r w:rsidRPr="00431C4B">
        <w:rPr>
          <w:rFonts w:ascii="Arial" w:hAnsi="Arial" w:cs="Arial"/>
          <w:sz w:val="22"/>
          <w:szCs w:val="22"/>
        </w:rPr>
        <w:t>ze środków Narodowego Funduszu Ochrony Środowiska</w:t>
      </w:r>
      <w:r w:rsidR="00881ACC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i Gospodarki Wodnej.</w:t>
      </w:r>
    </w:p>
    <w:p w14:paraId="4EF352B0" w14:textId="77777777" w:rsidR="00B92B70" w:rsidRPr="00431C4B" w:rsidRDefault="00ED6A93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</w:t>
      </w:r>
    </w:p>
    <w:p w14:paraId="67B819CE" w14:textId="5EEA950D" w:rsidR="00630848" w:rsidRPr="00431C4B" w:rsidRDefault="00630848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Przedmiot </w:t>
      </w:r>
      <w:r w:rsidR="0069666D">
        <w:rPr>
          <w:rFonts w:ascii="Arial" w:hAnsi="Arial" w:cs="Arial"/>
          <w:b/>
          <w:bCs/>
          <w:sz w:val="22"/>
          <w:szCs w:val="22"/>
        </w:rPr>
        <w:t>umowy</w:t>
      </w:r>
    </w:p>
    <w:p w14:paraId="1CC2D4F2" w14:textId="740E79C2" w:rsidR="00B62DF2" w:rsidRPr="00431C4B" w:rsidRDefault="00B62DF2" w:rsidP="00881ACC">
      <w:pPr>
        <w:numPr>
          <w:ilvl w:val="1"/>
          <w:numId w:val="32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zleca a Wykonawca zobowiązuje się</w:t>
      </w:r>
      <w:r w:rsidR="003716CF" w:rsidRPr="00431C4B">
        <w:rPr>
          <w:rFonts w:ascii="Arial" w:hAnsi="Arial" w:cs="Arial"/>
          <w:sz w:val="22"/>
          <w:szCs w:val="22"/>
        </w:rPr>
        <w:t xml:space="preserve"> </w:t>
      </w:r>
      <w:r w:rsidR="009B6D67">
        <w:rPr>
          <w:rFonts w:ascii="Arial" w:hAnsi="Arial" w:cs="Arial"/>
          <w:sz w:val="22"/>
          <w:szCs w:val="22"/>
        </w:rPr>
        <w:t>wykonać i</w:t>
      </w:r>
      <w:r w:rsidR="009B6D67" w:rsidRPr="009B6D67">
        <w:rPr>
          <w:rFonts w:ascii="Arial" w:hAnsi="Arial" w:cs="Arial"/>
          <w:sz w:val="22"/>
          <w:szCs w:val="22"/>
        </w:rPr>
        <w:t>nwentaryzacj</w:t>
      </w:r>
      <w:r w:rsidR="009B6D67">
        <w:rPr>
          <w:rFonts w:ascii="Arial" w:hAnsi="Arial" w:cs="Arial"/>
          <w:sz w:val="22"/>
          <w:szCs w:val="22"/>
        </w:rPr>
        <w:t>ę</w:t>
      </w:r>
      <w:r w:rsidR="009B6D67" w:rsidRPr="009B6D67">
        <w:rPr>
          <w:rFonts w:ascii="Arial" w:hAnsi="Arial" w:cs="Arial"/>
          <w:sz w:val="22"/>
          <w:szCs w:val="22"/>
        </w:rPr>
        <w:t xml:space="preserve"> przyrodnicz</w:t>
      </w:r>
      <w:r w:rsidR="009B6D67">
        <w:rPr>
          <w:rFonts w:ascii="Arial" w:hAnsi="Arial" w:cs="Arial"/>
          <w:sz w:val="22"/>
          <w:szCs w:val="22"/>
        </w:rPr>
        <w:t>ą</w:t>
      </w:r>
      <w:r w:rsidR="009B6D67" w:rsidRPr="009B6D67">
        <w:rPr>
          <w:rFonts w:ascii="Arial" w:hAnsi="Arial" w:cs="Arial"/>
          <w:sz w:val="22"/>
          <w:szCs w:val="22"/>
        </w:rPr>
        <w:t xml:space="preserve"> na potrzeby powiększenia obszaru Natura 2000 Ostoja </w:t>
      </w:r>
      <w:proofErr w:type="spellStart"/>
      <w:r w:rsidR="009B6D67" w:rsidRPr="009B6D67">
        <w:rPr>
          <w:rFonts w:ascii="Arial" w:hAnsi="Arial" w:cs="Arial"/>
          <w:sz w:val="22"/>
          <w:szCs w:val="22"/>
        </w:rPr>
        <w:t>Czarnorzecka</w:t>
      </w:r>
      <w:proofErr w:type="spellEnd"/>
      <w:r w:rsidR="009B6D67" w:rsidRPr="009B6D67">
        <w:rPr>
          <w:rFonts w:ascii="Arial" w:hAnsi="Arial" w:cs="Arial"/>
          <w:sz w:val="22"/>
          <w:szCs w:val="22"/>
        </w:rPr>
        <w:t xml:space="preserve"> PLH180027</w:t>
      </w:r>
      <w:r w:rsidR="009B6D67">
        <w:rPr>
          <w:rFonts w:ascii="Arial" w:hAnsi="Arial" w:cs="Arial"/>
          <w:sz w:val="22"/>
          <w:szCs w:val="22"/>
        </w:rPr>
        <w:t xml:space="preserve"> </w:t>
      </w:r>
    </w:p>
    <w:p w14:paraId="79700AF9" w14:textId="77777777" w:rsidR="00B62DF2" w:rsidRPr="00431C4B" w:rsidRDefault="00B62DF2" w:rsidP="00881ACC">
      <w:pPr>
        <w:numPr>
          <w:ilvl w:val="1"/>
          <w:numId w:val="32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Pr="00431C4B">
        <w:rPr>
          <w:rFonts w:ascii="Arial" w:hAnsi="Arial" w:cs="Arial"/>
          <w:sz w:val="22"/>
          <w:szCs w:val="22"/>
        </w:rPr>
        <w:br/>
        <w:t>z postanowieniami umowy, w sposób zgodny ze SWZ wraz z załącznikami, oraz innymi aktami prawnymi, aktualnymi na dzień odbioru przedmiotu umowy, dotyczącymi przedmiotu umowy</w:t>
      </w:r>
      <w:r w:rsidRPr="00431C4B">
        <w:rPr>
          <w:rFonts w:ascii="Arial" w:hAnsi="Arial" w:cs="Arial"/>
          <w:color w:val="000000"/>
          <w:sz w:val="22"/>
          <w:szCs w:val="22"/>
        </w:rPr>
        <w:t>.</w:t>
      </w:r>
    </w:p>
    <w:p w14:paraId="5A61E219" w14:textId="77777777" w:rsidR="00B62DF2" w:rsidRPr="00431C4B" w:rsidRDefault="00B62DF2" w:rsidP="00881ACC">
      <w:pPr>
        <w:numPr>
          <w:ilvl w:val="1"/>
          <w:numId w:val="32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Integralną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ć niniejszej umowy stanowi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nast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 dokumenty, które b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d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odczytywane jako jego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ci:</w:t>
      </w:r>
    </w:p>
    <w:p w14:paraId="782BCBCB" w14:textId="77777777" w:rsidR="00B62DF2" w:rsidRPr="00431C4B" w:rsidRDefault="00B62DF2" w:rsidP="00881ACC">
      <w:pPr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Specyfikacja Warunków Zamówienia (wraz z zał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cznikami),</w:t>
      </w:r>
    </w:p>
    <w:p w14:paraId="43362E78" w14:textId="0A2F1276" w:rsidR="00B62DF2" w:rsidRDefault="00B62DF2" w:rsidP="00881ACC">
      <w:pPr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Oferta zło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ona przez Wykonawc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.</w:t>
      </w:r>
    </w:p>
    <w:p w14:paraId="196637BD" w14:textId="46FED8E5" w:rsidR="0069666D" w:rsidRPr="0069666D" w:rsidRDefault="006D5D5D" w:rsidP="0069666D">
      <w:pPr>
        <w:pStyle w:val="Akapitzlist"/>
        <w:numPr>
          <w:ilvl w:val="1"/>
          <w:numId w:val="32"/>
        </w:numPr>
        <w:tabs>
          <w:tab w:val="clear" w:pos="1080"/>
        </w:tabs>
        <w:suppressAutoHyphens w:val="0"/>
        <w:autoSpaceDE w:val="0"/>
        <w:autoSpaceDN w:val="0"/>
        <w:adjustRightInd w:val="0"/>
        <w:spacing w:before="0" w:line="360" w:lineRule="auto"/>
        <w:ind w:left="284" w:hanging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wykona przedmiot </w:t>
      </w:r>
      <w:r w:rsidR="0069666D">
        <w:rPr>
          <w:rFonts w:ascii="Arial" w:hAnsi="Arial" w:cs="Arial"/>
          <w:sz w:val="22"/>
          <w:szCs w:val="22"/>
        </w:rPr>
        <w:t xml:space="preserve">umowy w wersji elektronicznej </w:t>
      </w:r>
      <w:r w:rsidR="0069666D" w:rsidRPr="0069666D">
        <w:rPr>
          <w:rFonts w:ascii="Arial" w:eastAsiaTheme="minorHAnsi" w:hAnsi="Arial" w:cs="Arial"/>
          <w:sz w:val="22"/>
          <w:szCs w:val="22"/>
          <w:lang w:eastAsia="en-US"/>
        </w:rPr>
        <w:t xml:space="preserve">zgodnie z ustawą z dnia 4 kwietnia 2019 r. o dostępności cyfrowej stron internetowych i aplikacji mobilnych </w:t>
      </w:r>
      <w:r w:rsidR="0069666D" w:rsidRPr="0069666D">
        <w:rPr>
          <w:rFonts w:ascii="Arial" w:eastAsiaTheme="minorHAnsi" w:hAnsi="Arial" w:cs="Arial"/>
          <w:sz w:val="22"/>
          <w:szCs w:val="22"/>
          <w:lang w:eastAsia="en-US"/>
        </w:rPr>
        <w:lastRenderedPageBreak/>
        <w:t>podmiotów publicznych (Dz.U. z 2019 r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69666D" w:rsidRPr="0069666D">
        <w:rPr>
          <w:rFonts w:ascii="Arial" w:eastAsiaTheme="minorHAnsi" w:hAnsi="Arial" w:cs="Arial"/>
          <w:sz w:val="22"/>
          <w:szCs w:val="22"/>
          <w:lang w:eastAsia="en-US"/>
        </w:rPr>
        <w:t xml:space="preserve"> poz. 848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późn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>. zm.</w:t>
      </w:r>
      <w:r w:rsidR="0069666D" w:rsidRPr="0069666D">
        <w:rPr>
          <w:rFonts w:ascii="Arial" w:eastAsiaTheme="minorHAnsi" w:hAnsi="Arial" w:cs="Arial"/>
          <w:sz w:val="22"/>
          <w:szCs w:val="22"/>
          <w:lang w:eastAsia="en-US"/>
        </w:rPr>
        <w:t>) w tym, ze  wszystkimi Wytycznymi dla dostępności treści internetowych zawartymi w załączniku do tej ustawy.</w:t>
      </w:r>
    </w:p>
    <w:p w14:paraId="10A19806" w14:textId="750CBDD9" w:rsidR="00B62DF2" w:rsidRDefault="0069666D" w:rsidP="0069666D">
      <w:pPr>
        <w:suppressAutoHyphens w:val="0"/>
        <w:autoSpaceDE w:val="0"/>
        <w:autoSpaceDN w:val="0"/>
        <w:adjustRightInd w:val="0"/>
        <w:spacing w:before="0" w:line="360" w:lineRule="auto"/>
        <w:ind w:left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69666D">
        <w:rPr>
          <w:rFonts w:ascii="Arial" w:eastAsiaTheme="minorHAnsi" w:hAnsi="Arial" w:cs="Arial"/>
          <w:sz w:val="22"/>
          <w:szCs w:val="22"/>
          <w:lang w:eastAsia="en-US"/>
        </w:rPr>
        <w:t xml:space="preserve">Podstawowe zasady tworzenia tekstu dostępnego cyfrowo znajdują się na stronie internetowej pod adresem: </w:t>
      </w:r>
      <w:hyperlink r:id="rId8" w:history="1">
        <w:r w:rsidRPr="0069666D">
          <w:rPr>
            <w:rFonts w:ascii="Arial" w:eastAsiaTheme="minorHAnsi" w:hAnsi="Arial" w:cs="Arial"/>
            <w:color w:val="0563C1" w:themeColor="hyperlink"/>
            <w:sz w:val="22"/>
            <w:szCs w:val="22"/>
            <w:u w:val="single"/>
            <w:lang w:eastAsia="en-US"/>
          </w:rPr>
          <w:t>https://www.gov.pl/web/dostepnosc-cyfrowa/jak-tworzyc-dostepne-dokumenty-tekstowe-w-edytorze-ms-word</w:t>
        </w:r>
      </w:hyperlink>
      <w:r w:rsidRPr="0069666D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04DC1982" w14:textId="77777777" w:rsidR="0069666D" w:rsidRPr="0069666D" w:rsidRDefault="0069666D" w:rsidP="0069666D">
      <w:pPr>
        <w:suppressAutoHyphens w:val="0"/>
        <w:autoSpaceDE w:val="0"/>
        <w:autoSpaceDN w:val="0"/>
        <w:adjustRightInd w:val="0"/>
        <w:spacing w:before="0" w:line="360" w:lineRule="auto"/>
        <w:ind w:left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251DD45" w14:textId="77777777" w:rsidR="00B62DF2" w:rsidRPr="00431C4B" w:rsidRDefault="00B62DF2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2</w:t>
      </w:r>
    </w:p>
    <w:p w14:paraId="39A277A9" w14:textId="77777777" w:rsidR="00B62DF2" w:rsidRPr="00431C4B" w:rsidRDefault="00B62DF2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Obowiązki Wykonawcy</w:t>
      </w:r>
    </w:p>
    <w:p w14:paraId="28D54ED6" w14:textId="77777777" w:rsidR="00B62DF2" w:rsidRPr="00431C4B" w:rsidRDefault="00B62DF2" w:rsidP="00881ACC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 w:rsidRPr="00431C4B"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 w:rsidRPr="00431C4B"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1A3E2350" w14:textId="77777777" w:rsidR="00B62DF2" w:rsidRPr="00431C4B" w:rsidRDefault="00B62DF2" w:rsidP="00881ACC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 jest w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przypadku działa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bezstronnie i z nale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yt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staranno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</w:t>
      </w:r>
      <w:r w:rsidRPr="00431C4B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5CDD770C" w14:textId="77777777" w:rsidR="00B62DF2" w:rsidRPr="00431C4B" w:rsidRDefault="00B62DF2" w:rsidP="00881ACC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Na przeprowadzenie poszczególnych prac, jeżeli zajdzie taka konieczność, Wykonawca uzyska stosowne decyzje derogacyjne.</w:t>
      </w:r>
    </w:p>
    <w:p w14:paraId="372CF009" w14:textId="125D0869" w:rsidR="00B62DF2" w:rsidRPr="00E75D18" w:rsidRDefault="00B62DF2" w:rsidP="00E75D18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jest zobowiązany do uzyskania wszystkich zgód i zezwoleń wymaganych do prowadzenia prac terenowych.</w:t>
      </w:r>
    </w:p>
    <w:p w14:paraId="16186735" w14:textId="77993709" w:rsidR="00E75D18" w:rsidRPr="0069666D" w:rsidRDefault="00E75D18" w:rsidP="00E75D18">
      <w:pPr>
        <w:pStyle w:val="Akapitzlist"/>
        <w:numPr>
          <w:ilvl w:val="0"/>
          <w:numId w:val="26"/>
        </w:numPr>
        <w:spacing w:line="360" w:lineRule="auto"/>
        <w:ind w:left="284" w:hanging="284"/>
        <w:rPr>
          <w:rFonts w:ascii="Arial" w:eastAsia="Calibri" w:hAnsi="Arial" w:cs="Arial"/>
          <w:sz w:val="22"/>
          <w:szCs w:val="22"/>
          <w:lang w:eastAsia="en-US"/>
        </w:rPr>
      </w:pPr>
      <w:r w:rsidRPr="0069666D">
        <w:rPr>
          <w:rFonts w:ascii="Arial" w:eastAsia="Calibri" w:hAnsi="Arial" w:cs="Arial"/>
          <w:sz w:val="22"/>
          <w:szCs w:val="22"/>
          <w:lang w:eastAsia="en-US"/>
        </w:rPr>
        <w:t xml:space="preserve">Mając na uwadze względy bezpieczeństwa związane z eksploracją jaskiń, Wykonawca uzgodni warunki przebywania w terenie na działkach Nadleśnictwa Kołaczyce z zarządcą terenu tj.  Nadleśnictwem Kołaczyce, zanim rozpocznie prace w terenie. Potwierdzenie uzgodnienia prac Wykonawca przedstawi niezwłocznie Zamawiającemu. </w:t>
      </w:r>
    </w:p>
    <w:p w14:paraId="52015998" w14:textId="77777777" w:rsidR="00B62DF2" w:rsidRPr="00431C4B" w:rsidRDefault="00B62DF2" w:rsidP="00881ACC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na wniosek Zamawiającego będzie składał pisemne informacje/wyjaśnienia odnośnie zakresu przeprowadzonych prac będących przedmiotem umowy.</w:t>
      </w:r>
    </w:p>
    <w:p w14:paraId="18D6EB45" w14:textId="77777777" w:rsidR="00487D99" w:rsidRDefault="00487D99" w:rsidP="00881ACC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będzie wykonywał prace zgodnie z przedłożonym harmonogramem.</w:t>
      </w:r>
    </w:p>
    <w:p w14:paraId="5BBA14CF" w14:textId="77777777" w:rsidR="00B62DF2" w:rsidRPr="00431C4B" w:rsidRDefault="00B62DF2" w:rsidP="00DA7ECB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będzie wykonywał prace w terenie w sposób uniemożliwiający zniszczenie siedlisk przyrodniczych.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 Z</w:t>
      </w:r>
      <w:r w:rsidRPr="00431C4B">
        <w:rPr>
          <w:rFonts w:ascii="Arial" w:hAnsi="Arial" w:cs="Arial"/>
          <w:sz w:val="22"/>
          <w:szCs w:val="22"/>
        </w:rPr>
        <w:t>apewni na obszarze wykonywanych prac terenowych porządek, tj. nie pozostawi po sobie śmieci, odpadków itp.</w:t>
      </w:r>
    </w:p>
    <w:p w14:paraId="0CBD225E" w14:textId="77777777" w:rsidR="00B62DF2" w:rsidRPr="00431C4B" w:rsidRDefault="00B62DF2" w:rsidP="00DA7ECB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4EDC2978" w14:textId="77777777" w:rsidR="00B62DF2" w:rsidRPr="00431C4B" w:rsidRDefault="00B62DF2" w:rsidP="00881ACC">
      <w:pPr>
        <w:numPr>
          <w:ilvl w:val="0"/>
          <w:numId w:val="26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6F2FB8B5" w14:textId="77777777" w:rsidR="00B62DF2" w:rsidRPr="00431C4B" w:rsidRDefault="00B62DF2" w:rsidP="00881ACC">
      <w:pPr>
        <w:numPr>
          <w:ilvl w:val="0"/>
          <w:numId w:val="26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jest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 stosowa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do wytycznych i wskazówek udzielanych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oraz udzielania wyja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dotycz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realizacji zadania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 xml:space="preserve">de </w:t>
      </w:r>
      <w:r w:rsidRPr="00431C4B">
        <w:rPr>
          <w:rFonts w:ascii="Arial" w:eastAsia="TT45Co00" w:hAnsi="Arial" w:cs="Arial"/>
          <w:sz w:val="22"/>
          <w:szCs w:val="22"/>
        </w:rPr>
        <w:t>żą</w:t>
      </w:r>
      <w:r w:rsidRPr="00431C4B">
        <w:rPr>
          <w:rFonts w:ascii="Arial" w:hAnsi="Arial" w:cs="Arial"/>
          <w:sz w:val="22"/>
          <w:szCs w:val="22"/>
        </w:rPr>
        <w:t>danie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w terminie wskazanym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cego. </w:t>
      </w:r>
    </w:p>
    <w:p w14:paraId="14CDE8F9" w14:textId="77777777" w:rsidR="00B62DF2" w:rsidRPr="00431C4B" w:rsidRDefault="00B62DF2" w:rsidP="00881ACC">
      <w:pPr>
        <w:numPr>
          <w:ilvl w:val="0"/>
          <w:numId w:val="26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lastRenderedPageBreak/>
        <w:t xml:space="preserve">Wykonawca jest odpowiedzialny względem Zamawiającego z tytułu rękojmi za wady przedmiotu umowy przez okres 24 miesięcy, licząc od dnia podpisania protokołu odbioru, </w:t>
      </w:r>
      <w:r w:rsidRPr="00431C4B">
        <w:rPr>
          <w:rFonts w:ascii="Arial" w:hAnsi="Arial" w:cs="Arial"/>
          <w:sz w:val="22"/>
          <w:szCs w:val="22"/>
        </w:rPr>
        <w:br/>
        <w:t xml:space="preserve">o którym mowa w § 5 ust. </w:t>
      </w:r>
      <w:r w:rsidR="00A40AAE" w:rsidRPr="00431C4B">
        <w:rPr>
          <w:rFonts w:ascii="Arial" w:hAnsi="Arial" w:cs="Arial"/>
          <w:sz w:val="22"/>
          <w:szCs w:val="22"/>
        </w:rPr>
        <w:t>1</w:t>
      </w:r>
      <w:r w:rsidRPr="00431C4B">
        <w:rPr>
          <w:rFonts w:ascii="Arial" w:hAnsi="Arial" w:cs="Arial"/>
          <w:sz w:val="22"/>
          <w:szCs w:val="22"/>
        </w:rPr>
        <w:t>.</w:t>
      </w:r>
    </w:p>
    <w:p w14:paraId="3A6F5D9E" w14:textId="77777777" w:rsidR="00B62DF2" w:rsidRPr="00431C4B" w:rsidRDefault="00B62DF2" w:rsidP="00881ACC">
      <w:pPr>
        <w:numPr>
          <w:ilvl w:val="0"/>
          <w:numId w:val="26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5D6742F9" w14:textId="77777777" w:rsidR="00D0172E" w:rsidRPr="00431C4B" w:rsidRDefault="00B62DF2" w:rsidP="00881ACC">
      <w:pPr>
        <w:numPr>
          <w:ilvl w:val="0"/>
          <w:numId w:val="26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 w:rsidRPr="00431C4B">
        <w:rPr>
          <w:rFonts w:ascii="Arial" w:hAnsi="Arial" w:cs="Arial"/>
          <w:sz w:val="22"/>
          <w:szCs w:val="22"/>
        </w:rPr>
        <w:br/>
        <w:t xml:space="preserve">o naprawienie szkody powstałej na skutek pojawienia się wad. </w:t>
      </w:r>
    </w:p>
    <w:p w14:paraId="5D813CB9" w14:textId="77777777" w:rsidR="00D0172E" w:rsidRPr="00431C4B" w:rsidRDefault="00D0172E" w:rsidP="00881ACC">
      <w:pPr>
        <w:numPr>
          <w:ilvl w:val="0"/>
          <w:numId w:val="26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Zamawiający przewiduje możliwość zmiany osób, wskazanych przez Wykonawcę do realizacji umowy, jednakże Wykonawca musi zastąpić je osobami o takich samych lub większych kwalifikacjach, doświadczeniu i wykształceniu, uzasadnić konieczność zmiany oraz uzyskać zgodę Zamawiającego.</w:t>
      </w:r>
    </w:p>
    <w:p w14:paraId="42035F1F" w14:textId="77777777" w:rsidR="00D0172E" w:rsidRPr="00431C4B" w:rsidRDefault="00D0172E" w:rsidP="00881ACC">
      <w:pPr>
        <w:numPr>
          <w:ilvl w:val="0"/>
          <w:numId w:val="26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Zmiana personelu w trakcie wykonywania Umowy, bez </w:t>
      </w:r>
      <w:r w:rsidR="00431C4B" w:rsidRPr="00431C4B">
        <w:rPr>
          <w:rFonts w:ascii="Arial" w:hAnsi="Arial" w:cs="Arial"/>
          <w:sz w:val="22"/>
          <w:szCs w:val="22"/>
        </w:rPr>
        <w:t xml:space="preserve">pisemnej </w:t>
      </w:r>
      <w:r w:rsidRPr="00431C4B">
        <w:rPr>
          <w:rFonts w:ascii="Arial" w:hAnsi="Arial" w:cs="Arial"/>
          <w:sz w:val="22"/>
          <w:szCs w:val="22"/>
        </w:rPr>
        <w:t>akceptacji Zamawiającego, stanowić będzie podstawę do odstąpienia od umowy przez Zamawiającego.</w:t>
      </w:r>
    </w:p>
    <w:p w14:paraId="166500E8" w14:textId="0934DCF1" w:rsidR="00431C4B" w:rsidRPr="00431C4B" w:rsidRDefault="00431C4B" w:rsidP="00881ACC">
      <w:pPr>
        <w:numPr>
          <w:ilvl w:val="0"/>
          <w:numId w:val="26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Zmiana, o której mowa w ust. 1</w:t>
      </w:r>
      <w:r w:rsidR="000C1E87">
        <w:rPr>
          <w:rFonts w:ascii="Arial" w:hAnsi="Arial" w:cs="Arial"/>
          <w:sz w:val="22"/>
          <w:szCs w:val="22"/>
        </w:rPr>
        <w:t>5</w:t>
      </w:r>
      <w:r w:rsidRPr="00431C4B">
        <w:rPr>
          <w:rFonts w:ascii="Arial" w:hAnsi="Arial" w:cs="Arial"/>
          <w:sz w:val="22"/>
          <w:szCs w:val="22"/>
        </w:rPr>
        <w:t xml:space="preserve"> nie wymaga sporządzenia aneksu do umowy.</w:t>
      </w:r>
    </w:p>
    <w:p w14:paraId="037B74F7" w14:textId="77777777" w:rsidR="00C074FC" w:rsidRPr="00431C4B" w:rsidRDefault="00C074FC" w:rsidP="00881ACC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jc w:val="left"/>
        <w:rPr>
          <w:rFonts w:ascii="Arial" w:hAnsi="Arial" w:cs="Arial"/>
          <w:sz w:val="22"/>
          <w:szCs w:val="22"/>
        </w:rPr>
      </w:pPr>
    </w:p>
    <w:p w14:paraId="3242CCD2" w14:textId="77777777" w:rsidR="00C074FC" w:rsidRPr="00431C4B" w:rsidRDefault="00C074FC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3</w:t>
      </w:r>
    </w:p>
    <w:p w14:paraId="47B86AC2" w14:textId="77777777" w:rsidR="00C074FC" w:rsidRPr="00431C4B" w:rsidRDefault="00C074FC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8E45F7C" w14:textId="77777777" w:rsidR="00C074FC" w:rsidRPr="00431C4B" w:rsidRDefault="00C074FC" w:rsidP="00881ACC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ma prawo kontrolowa</w:t>
      </w:r>
      <w:r w:rsidRPr="00431C4B">
        <w:rPr>
          <w:rFonts w:ascii="Arial" w:eastAsia="TT45Co00" w:hAnsi="Arial" w:cs="Arial"/>
          <w:sz w:val="22"/>
          <w:szCs w:val="22"/>
        </w:rPr>
        <w:t xml:space="preserve">ć – </w:t>
      </w:r>
      <w:r w:rsidRPr="00431C4B">
        <w:rPr>
          <w:rFonts w:ascii="Arial" w:hAnsi="Arial" w:cs="Arial"/>
          <w:sz w:val="22"/>
          <w:szCs w:val="22"/>
        </w:rPr>
        <w:t>poprzez swoich przedstawicieli – post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py wykonywania umowy oraz jej jako</w:t>
      </w:r>
      <w:r w:rsidRPr="00431C4B">
        <w:rPr>
          <w:rFonts w:ascii="Arial" w:eastAsia="TT45Co00" w:hAnsi="Arial" w:cs="Arial"/>
          <w:sz w:val="22"/>
          <w:szCs w:val="22"/>
        </w:rPr>
        <w:t xml:space="preserve">ść </w:t>
      </w:r>
      <w:r w:rsidRPr="00431C4B">
        <w:rPr>
          <w:rFonts w:ascii="Arial" w:hAnsi="Arial" w:cs="Arial"/>
          <w:sz w:val="22"/>
          <w:szCs w:val="22"/>
        </w:rPr>
        <w:t>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etapie realizacji, w tym równie</w:t>
      </w:r>
      <w:r w:rsidRPr="00431C4B">
        <w:rPr>
          <w:rFonts w:ascii="Arial" w:eastAsia="TT45Co00" w:hAnsi="Arial" w:cs="Arial"/>
          <w:sz w:val="22"/>
          <w:szCs w:val="22"/>
        </w:rPr>
        <w:t xml:space="preserve">ż </w:t>
      </w:r>
      <w:r w:rsidRPr="00431C4B">
        <w:rPr>
          <w:rFonts w:ascii="Arial" w:hAnsi="Arial" w:cs="Arial"/>
          <w:sz w:val="22"/>
          <w:szCs w:val="22"/>
        </w:rPr>
        <w:t xml:space="preserve">poprzez </w:t>
      </w:r>
      <w:r w:rsidRPr="00431C4B">
        <w:rPr>
          <w:rFonts w:ascii="Arial" w:eastAsia="TT45Co00" w:hAnsi="Arial" w:cs="Arial"/>
          <w:sz w:val="22"/>
          <w:szCs w:val="22"/>
        </w:rPr>
        <w:t>żą</w:t>
      </w:r>
      <w:r w:rsidRPr="00431C4B">
        <w:rPr>
          <w:rFonts w:ascii="Arial" w:hAnsi="Arial" w:cs="Arial"/>
          <w:sz w:val="22"/>
          <w:szCs w:val="22"/>
        </w:rPr>
        <w:t>danie pisemnych sprawozda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3C2FC4B4" w14:textId="77777777" w:rsidR="00C074FC" w:rsidRPr="00431C4B" w:rsidRDefault="00C074FC" w:rsidP="00881ACC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AC5096" w:rsidRPr="00431C4B">
        <w:rPr>
          <w:rFonts w:ascii="Arial" w:hAnsi="Arial" w:cs="Arial"/>
          <w:bCs/>
          <w:sz w:val="22"/>
          <w:szCs w:val="22"/>
        </w:rPr>
        <w:br/>
      </w:r>
      <w:r w:rsidRPr="00431C4B">
        <w:rPr>
          <w:rFonts w:ascii="Arial" w:hAnsi="Arial" w:cs="Arial"/>
          <w:bCs/>
          <w:sz w:val="22"/>
          <w:szCs w:val="22"/>
        </w:rPr>
        <w:t>w szczególności do:</w:t>
      </w:r>
    </w:p>
    <w:p w14:paraId="0F9A1120" w14:textId="77777777" w:rsidR="00C074FC" w:rsidRPr="00431C4B" w:rsidRDefault="00C074FC" w:rsidP="00881ACC">
      <w:pPr>
        <w:numPr>
          <w:ilvl w:val="1"/>
          <w:numId w:val="20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431C4B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248FA309" w14:textId="77777777" w:rsidR="00C074FC" w:rsidRPr="00431C4B" w:rsidRDefault="00C074FC" w:rsidP="00881ACC">
      <w:pPr>
        <w:numPr>
          <w:ilvl w:val="1"/>
          <w:numId w:val="20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356E62C4" w14:textId="4DA118D4" w:rsidR="00B555D3" w:rsidRDefault="00B555D3" w:rsidP="00881ACC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38424E50" w14:textId="62C32FF9" w:rsidR="000872A1" w:rsidRDefault="000872A1" w:rsidP="00881ACC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75144649" w14:textId="25D94EC4" w:rsidR="000872A1" w:rsidRDefault="000872A1" w:rsidP="00881ACC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1CAF6C94" w14:textId="77777777" w:rsidR="000872A1" w:rsidRPr="00431C4B" w:rsidRDefault="000872A1" w:rsidP="00881ACC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66CFD284" w14:textId="77777777" w:rsidR="009255A6" w:rsidRPr="00431C4B" w:rsidRDefault="009255A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lastRenderedPageBreak/>
        <w:t>§ 4</w:t>
      </w:r>
    </w:p>
    <w:p w14:paraId="4DCBFF93" w14:textId="007D807B" w:rsidR="00630848" w:rsidRDefault="004A37BC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69B68CA7" w14:textId="1B3ED5B0" w:rsidR="00874E82" w:rsidRDefault="00874E82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8EDC19E" w14:textId="0713DFA4" w:rsidR="000D5409" w:rsidRDefault="000D5409" w:rsidP="00881ACC">
      <w:pPr>
        <w:numPr>
          <w:ilvl w:val="1"/>
          <w:numId w:val="41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Wykonawca wykona przedmiot umowy w terminie </w:t>
      </w:r>
      <w:r w:rsidRPr="000D5409">
        <w:rPr>
          <w:rFonts w:ascii="Arial" w:eastAsia="Calibri" w:hAnsi="Arial" w:cs="Arial"/>
          <w:b/>
          <w:bCs/>
          <w:sz w:val="22"/>
          <w:szCs w:val="22"/>
          <w:lang w:eastAsia="en-US"/>
        </w:rPr>
        <w:t>do 1</w:t>
      </w:r>
      <w:r w:rsidR="009468D8">
        <w:rPr>
          <w:rFonts w:ascii="Arial" w:eastAsia="Calibri" w:hAnsi="Arial" w:cs="Arial"/>
          <w:b/>
          <w:bCs/>
          <w:sz w:val="22"/>
          <w:szCs w:val="22"/>
          <w:lang w:eastAsia="en-US"/>
        </w:rPr>
        <w:t>8</w:t>
      </w:r>
      <w:r w:rsidRPr="000D540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października 2024 r.</w:t>
      </w:r>
    </w:p>
    <w:p w14:paraId="1AE3F57C" w14:textId="1DAB8A85" w:rsidR="00874E82" w:rsidRPr="00874E82" w:rsidRDefault="00874E82" w:rsidP="00881ACC">
      <w:pPr>
        <w:numPr>
          <w:ilvl w:val="1"/>
          <w:numId w:val="41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874E82">
        <w:rPr>
          <w:rFonts w:ascii="Arial" w:eastAsia="Calibri" w:hAnsi="Arial" w:cs="Arial"/>
          <w:sz w:val="22"/>
          <w:szCs w:val="22"/>
          <w:lang w:eastAsia="en-US"/>
        </w:rPr>
        <w:t>Wykonawca w ciągu 10 dni roboczych od dnia podpisania umowy przekaże Zamawiającemu za pośrednictwem poczty elektronicznej harmonogram prac nad inwentaryzacją wraz z metodyką. W harmonogramie prac Wykonawca przedstawi terminy wykonania prac w terenie, dostosowując je w sposób optymalny do zakresu danego działania. Metodyki inwentaryzacji poszczególnych elementów przyrodniczych zostaną szczegółowo opisane.</w:t>
      </w:r>
    </w:p>
    <w:p w14:paraId="364D59A2" w14:textId="77777777" w:rsidR="00874E82" w:rsidRPr="00874E82" w:rsidRDefault="00874E82" w:rsidP="00881ACC">
      <w:pPr>
        <w:numPr>
          <w:ilvl w:val="1"/>
          <w:numId w:val="41"/>
        </w:numPr>
        <w:tabs>
          <w:tab w:val="left" w:pos="284"/>
        </w:tabs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74E82">
        <w:rPr>
          <w:rFonts w:ascii="Arial" w:eastAsia="Calibri" w:hAnsi="Arial" w:cs="Arial"/>
          <w:sz w:val="22"/>
          <w:szCs w:val="22"/>
        </w:rPr>
        <w:t>Zamawiający w ciągu 5 dni roboczych dokona akceptacji lub wniesie uwagi do przedstawionego harmonogramu prac oraz metodyki.</w:t>
      </w:r>
    </w:p>
    <w:p w14:paraId="50746F8C" w14:textId="77777777" w:rsidR="00874E82" w:rsidRPr="00874E82" w:rsidRDefault="00874E82" w:rsidP="00881ACC">
      <w:pPr>
        <w:numPr>
          <w:ilvl w:val="1"/>
          <w:numId w:val="41"/>
        </w:numPr>
        <w:tabs>
          <w:tab w:val="left" w:pos="284"/>
        </w:tabs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74E82">
        <w:rPr>
          <w:rFonts w:ascii="Arial" w:eastAsia="Calibri" w:hAnsi="Arial" w:cs="Arial"/>
          <w:sz w:val="22"/>
          <w:szCs w:val="22"/>
        </w:rPr>
        <w:t>Wykonawca w ciągu 5 dni roboczych uwzględni uwagi Zamawiającego i ponownie prześle harmonogram i metodyki.</w:t>
      </w:r>
    </w:p>
    <w:p w14:paraId="1DE82394" w14:textId="41F5B5CE" w:rsidR="00874E82" w:rsidRPr="00874E82" w:rsidRDefault="00874E82" w:rsidP="00881ACC">
      <w:pPr>
        <w:numPr>
          <w:ilvl w:val="1"/>
          <w:numId w:val="41"/>
        </w:numPr>
        <w:tabs>
          <w:tab w:val="left" w:pos="284"/>
        </w:tabs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74E82">
        <w:rPr>
          <w:rFonts w:ascii="Arial" w:eastAsia="Calibri" w:hAnsi="Arial" w:cs="Arial"/>
          <w:sz w:val="22"/>
          <w:szCs w:val="22"/>
        </w:rPr>
        <w:t xml:space="preserve">Zamawiający w ciągu 5 dni roboczych dokona akceptacji poprawionego harmonogramu wraz z metodyką lub stwierdzi, iż przekazane wcześniej uwagi nie zostały poprawione przez Wykonawcę. Jeżeli Zamawiający stwierdzi, iż przekazane przez niego uwagi nie zostały poprawione przekazuje uwagi kolejny raz, a Wykonawca uwzględnia je </w:t>
      </w:r>
      <w:r w:rsidRPr="00874E82">
        <w:rPr>
          <w:rFonts w:ascii="Arial" w:eastAsia="Calibri" w:hAnsi="Arial" w:cs="Arial"/>
          <w:sz w:val="22"/>
          <w:szCs w:val="22"/>
        </w:rPr>
        <w:br/>
        <w:t xml:space="preserve">z zastrzeżeniem, iż naliczana jest mu kara umowna, </w:t>
      </w:r>
      <w:r w:rsidR="007D500B" w:rsidRPr="007D500B">
        <w:rPr>
          <w:rFonts w:ascii="Arial" w:eastAsia="Calibri" w:hAnsi="Arial" w:cs="Arial"/>
          <w:sz w:val="22"/>
          <w:szCs w:val="22"/>
        </w:rPr>
        <w:t>o któr</w:t>
      </w:r>
      <w:r w:rsidR="007D500B">
        <w:rPr>
          <w:rFonts w:ascii="Arial" w:eastAsia="Calibri" w:hAnsi="Arial" w:cs="Arial"/>
          <w:sz w:val="22"/>
          <w:szCs w:val="22"/>
        </w:rPr>
        <w:t>ej</w:t>
      </w:r>
      <w:r w:rsidR="007D500B" w:rsidRPr="007D500B">
        <w:rPr>
          <w:rFonts w:ascii="Arial" w:eastAsia="Calibri" w:hAnsi="Arial" w:cs="Arial"/>
          <w:sz w:val="22"/>
          <w:szCs w:val="22"/>
        </w:rPr>
        <w:t xml:space="preserve"> mowa</w:t>
      </w:r>
      <w:r w:rsidRPr="00874E82">
        <w:rPr>
          <w:rFonts w:ascii="Arial" w:eastAsia="Calibri" w:hAnsi="Arial" w:cs="Arial"/>
          <w:sz w:val="22"/>
          <w:szCs w:val="22"/>
        </w:rPr>
        <w:t xml:space="preserve"> </w:t>
      </w:r>
      <w:r w:rsidR="007D500B">
        <w:rPr>
          <w:rFonts w:ascii="Arial" w:eastAsia="Calibri" w:hAnsi="Arial" w:cs="Arial"/>
          <w:sz w:val="22"/>
          <w:szCs w:val="22"/>
        </w:rPr>
        <w:t xml:space="preserve">w </w:t>
      </w:r>
      <w:r w:rsidR="00446A43" w:rsidRPr="00446A43">
        <w:rPr>
          <w:rFonts w:ascii="Arial" w:eastAsia="Calibri" w:hAnsi="Arial" w:cs="Arial"/>
          <w:sz w:val="22"/>
          <w:szCs w:val="22"/>
        </w:rPr>
        <w:t>§ 10</w:t>
      </w:r>
      <w:r w:rsidR="00446A43">
        <w:rPr>
          <w:rFonts w:ascii="Arial" w:eastAsia="Calibri" w:hAnsi="Arial" w:cs="Arial"/>
          <w:sz w:val="22"/>
          <w:szCs w:val="22"/>
        </w:rPr>
        <w:t xml:space="preserve"> ust.1 pkt </w:t>
      </w:r>
      <w:r w:rsidR="000872A1">
        <w:rPr>
          <w:rFonts w:ascii="Arial" w:eastAsia="Calibri" w:hAnsi="Arial" w:cs="Arial"/>
          <w:sz w:val="22"/>
          <w:szCs w:val="22"/>
        </w:rPr>
        <w:t>2</w:t>
      </w:r>
      <w:r w:rsidRPr="00874E82">
        <w:rPr>
          <w:rFonts w:ascii="Arial" w:eastAsia="Calibri" w:hAnsi="Arial" w:cs="Arial"/>
          <w:sz w:val="22"/>
          <w:szCs w:val="22"/>
        </w:rPr>
        <w:t>.</w:t>
      </w:r>
    </w:p>
    <w:p w14:paraId="6DA9B6CF" w14:textId="1E103A7D" w:rsidR="00874E82" w:rsidRPr="00874E82" w:rsidRDefault="00874E82" w:rsidP="00881ACC">
      <w:pPr>
        <w:numPr>
          <w:ilvl w:val="1"/>
          <w:numId w:val="41"/>
        </w:numPr>
        <w:tabs>
          <w:tab w:val="left" w:pos="284"/>
        </w:tabs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74E82">
        <w:rPr>
          <w:rFonts w:ascii="Arial" w:eastAsia="Calibri" w:hAnsi="Arial" w:cs="Arial"/>
          <w:sz w:val="22"/>
          <w:szCs w:val="22"/>
        </w:rPr>
        <w:t xml:space="preserve">Jeżeli Wykonawca uzna za konieczne wprowadzenie zmian w harmonogramie prac lub przyjętych metodykach w trakcie wykonywania przedmiotu umowy, powiadomi pisemnie </w:t>
      </w:r>
      <w:r w:rsidRPr="00874E82">
        <w:rPr>
          <w:rFonts w:ascii="Arial" w:eastAsia="Calibri" w:hAnsi="Arial" w:cs="Arial"/>
          <w:sz w:val="22"/>
          <w:szCs w:val="22"/>
        </w:rPr>
        <w:br/>
        <w:t xml:space="preserve">o tym fakcie Zamawiającego, wraz z uzasadnieniem konieczności wprowadzenia zmian. Zmiany w wyżej wymienionym zakresie są możliwe za pisemną zgodą Zamawiającego </w:t>
      </w:r>
      <w:r w:rsidRPr="00874E82">
        <w:rPr>
          <w:rFonts w:ascii="Arial" w:eastAsia="Calibri" w:hAnsi="Arial" w:cs="Arial"/>
          <w:sz w:val="22"/>
          <w:szCs w:val="22"/>
        </w:rPr>
        <w:br/>
        <w:t xml:space="preserve">z zastrzeżeniem ust. </w:t>
      </w:r>
      <w:r w:rsidR="000C1E87">
        <w:rPr>
          <w:rFonts w:ascii="Arial" w:eastAsia="Calibri" w:hAnsi="Arial" w:cs="Arial"/>
          <w:sz w:val="22"/>
          <w:szCs w:val="22"/>
        </w:rPr>
        <w:t>7</w:t>
      </w:r>
      <w:r w:rsidRPr="00874E82">
        <w:rPr>
          <w:rFonts w:ascii="Arial" w:eastAsia="Calibri" w:hAnsi="Arial" w:cs="Arial"/>
          <w:sz w:val="22"/>
          <w:szCs w:val="22"/>
        </w:rPr>
        <w:t>.</w:t>
      </w:r>
    </w:p>
    <w:p w14:paraId="22D71F6F" w14:textId="77777777" w:rsidR="00874E82" w:rsidRPr="00874E82" w:rsidRDefault="00874E82" w:rsidP="00881ACC">
      <w:pPr>
        <w:numPr>
          <w:ilvl w:val="1"/>
          <w:numId w:val="41"/>
        </w:numPr>
        <w:tabs>
          <w:tab w:val="left" w:pos="284"/>
        </w:tabs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74E82">
        <w:rPr>
          <w:rFonts w:ascii="Arial" w:eastAsia="Calibri" w:hAnsi="Arial" w:cs="Arial"/>
          <w:sz w:val="22"/>
          <w:szCs w:val="22"/>
          <w:lang w:eastAsia="en-US"/>
        </w:rPr>
        <w:t>W przypadku zmiany terminu wykonywania prac terenowych Wykonawca zobowiązany jest skutecznie powiadomić Zamawiającego na 2 dni robocze przed rozpoczęciem prac</w:t>
      </w:r>
      <w:r w:rsidRPr="00874E82">
        <w:rPr>
          <w:rFonts w:ascii="Arial" w:eastAsia="Calibri" w:hAnsi="Arial" w:cs="Arial"/>
          <w:sz w:val="22"/>
          <w:szCs w:val="22"/>
        </w:rPr>
        <w:t>.</w:t>
      </w:r>
    </w:p>
    <w:p w14:paraId="7975D161" w14:textId="4A8701D2" w:rsidR="00653AC6" w:rsidRPr="00653AC6" w:rsidRDefault="00653AC6" w:rsidP="00653AC6">
      <w:pPr>
        <w:numPr>
          <w:ilvl w:val="1"/>
          <w:numId w:val="4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53AC6">
        <w:rPr>
          <w:rFonts w:ascii="Arial" w:eastAsia="Calibri" w:hAnsi="Arial" w:cs="Arial"/>
          <w:bCs/>
          <w:sz w:val="22"/>
          <w:szCs w:val="22"/>
          <w:lang w:eastAsia="en-US"/>
        </w:rPr>
        <w:t xml:space="preserve">Do dnia </w:t>
      </w:r>
      <w:r w:rsidRPr="00653AC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15 października 2022 r.</w:t>
      </w:r>
      <w:r w:rsidRPr="00653AC6">
        <w:rPr>
          <w:rFonts w:ascii="Arial" w:eastAsia="Calibri" w:hAnsi="Arial" w:cs="Arial"/>
          <w:bCs/>
          <w:sz w:val="22"/>
          <w:szCs w:val="22"/>
          <w:lang w:eastAsia="en-US"/>
        </w:rPr>
        <w:t xml:space="preserve"> Wykonawca przedstawi Zamawiającemu sprawozdanie z dotychczas wykonanych prac wraz z wstępnymi wynikami przeprowadzonych badań, które po zaakceptowaniu przez Zamawiającego będzie podstawą do wypłaty pierwszej transzy wynagrodzenia.</w:t>
      </w:r>
    </w:p>
    <w:p w14:paraId="516268E2" w14:textId="7B74B685" w:rsidR="00653AC6" w:rsidRPr="00653AC6" w:rsidRDefault="00653AC6" w:rsidP="00653AC6">
      <w:pPr>
        <w:numPr>
          <w:ilvl w:val="1"/>
          <w:numId w:val="4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53AC6">
        <w:rPr>
          <w:rFonts w:ascii="Arial" w:eastAsia="Calibri" w:hAnsi="Arial" w:cs="Arial"/>
          <w:bCs/>
          <w:sz w:val="22"/>
          <w:szCs w:val="22"/>
          <w:lang w:eastAsia="en-US"/>
        </w:rPr>
        <w:t xml:space="preserve">Do dnia </w:t>
      </w:r>
      <w:r w:rsidRPr="00653AC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15 października 2023 r.</w:t>
      </w:r>
      <w:r w:rsidRPr="00653AC6">
        <w:rPr>
          <w:rFonts w:ascii="Arial" w:eastAsia="Calibri" w:hAnsi="Arial" w:cs="Arial"/>
          <w:bCs/>
          <w:sz w:val="22"/>
          <w:szCs w:val="22"/>
          <w:lang w:eastAsia="en-US"/>
        </w:rPr>
        <w:t xml:space="preserve"> Wykonawca przedstawi Zamawiającemu sprawozdanie z okresu 1</w:t>
      </w:r>
      <w:r w:rsidR="000C1E87">
        <w:rPr>
          <w:rFonts w:ascii="Arial" w:eastAsia="Calibri" w:hAnsi="Arial" w:cs="Arial"/>
          <w:bCs/>
          <w:sz w:val="22"/>
          <w:szCs w:val="22"/>
          <w:lang w:eastAsia="en-US"/>
        </w:rPr>
        <w:t>5</w:t>
      </w:r>
      <w:r w:rsidRPr="00653AC6">
        <w:rPr>
          <w:rFonts w:ascii="Arial" w:eastAsia="Calibri" w:hAnsi="Arial" w:cs="Arial"/>
          <w:bCs/>
          <w:sz w:val="22"/>
          <w:szCs w:val="22"/>
          <w:lang w:eastAsia="en-US"/>
        </w:rPr>
        <w:t xml:space="preserve"> października 2022 r. – 15 października 2023 r. dotyczące wykonanych badań oraz otrzymanych wyników, które po zaakceptowaniu przez Zamawiającego będzie podstawą do wypłaty drugiej transzy wynagrodzenia.</w:t>
      </w:r>
    </w:p>
    <w:p w14:paraId="475E94FF" w14:textId="77777777" w:rsidR="00653AC6" w:rsidRPr="00653AC6" w:rsidRDefault="00653AC6" w:rsidP="00653AC6">
      <w:pPr>
        <w:numPr>
          <w:ilvl w:val="1"/>
          <w:numId w:val="4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53AC6">
        <w:rPr>
          <w:rFonts w:ascii="Arial" w:eastAsia="Calibri" w:hAnsi="Arial" w:cs="Arial"/>
          <w:bCs/>
          <w:sz w:val="22"/>
          <w:szCs w:val="22"/>
          <w:lang w:eastAsia="en-US"/>
        </w:rPr>
        <w:t>Zamawiający w ciągu 3 dni roboczych od dnia przekazania sprawozdania, o którym mowa w punkcie 8 i 9 dokona jego oceny i przekaże Wykonawcy ewentualne uwagi lub dokona akceptacji sprawozdania.</w:t>
      </w:r>
    </w:p>
    <w:p w14:paraId="5895295F" w14:textId="11D2FA9E" w:rsidR="00653AC6" w:rsidRPr="00653AC6" w:rsidRDefault="00653AC6" w:rsidP="00653AC6">
      <w:pPr>
        <w:numPr>
          <w:ilvl w:val="1"/>
          <w:numId w:val="41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53AC6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W przypadku stwierdzenia przez Zamawiającego uwag do sprawozdania, o którym mowa w punkcie 8 i 9 Wykonawca uwzględni je i przekaże poprawioną wersję sprawozdania</w:t>
      </w:r>
      <w:r w:rsidR="005A35CB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Pr="00653AC6">
        <w:rPr>
          <w:rFonts w:ascii="Arial" w:eastAsia="Calibri" w:hAnsi="Arial" w:cs="Arial"/>
          <w:bCs/>
          <w:sz w:val="22"/>
          <w:szCs w:val="22"/>
          <w:lang w:eastAsia="en-US"/>
        </w:rPr>
        <w:t>w ciągu 3 dni roboczych.</w:t>
      </w:r>
    </w:p>
    <w:p w14:paraId="6D610C48" w14:textId="2E904C7A" w:rsidR="00653AC6" w:rsidRPr="00653AC6" w:rsidRDefault="00653AC6" w:rsidP="00653AC6">
      <w:pPr>
        <w:numPr>
          <w:ilvl w:val="1"/>
          <w:numId w:val="41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53AC6">
        <w:rPr>
          <w:rFonts w:ascii="Arial" w:eastAsia="Calibri" w:hAnsi="Arial" w:cs="Arial"/>
          <w:bCs/>
          <w:sz w:val="22"/>
          <w:szCs w:val="22"/>
          <w:lang w:eastAsia="en-US"/>
        </w:rPr>
        <w:t>W ciągu 3 dni roboczych od dnia otrzymania poprawionego sprawozdania, o którym mowa w punkcie 8 i 9 Zamawiający po jego ponownej ocenie dokona akceptacji lub przekaże uwagi ponownie jeżeli nie zostały uwzględnione, wówczas Wykonawca dokona ich poprawy z tym, że naliczana jest mu kara umowna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Pr="00653AC6">
        <w:t xml:space="preserve"> </w:t>
      </w:r>
      <w:r w:rsidRPr="00653AC6">
        <w:rPr>
          <w:rFonts w:ascii="Arial" w:eastAsia="Calibri" w:hAnsi="Arial" w:cs="Arial"/>
          <w:bCs/>
          <w:sz w:val="22"/>
          <w:szCs w:val="22"/>
          <w:lang w:eastAsia="en-US"/>
        </w:rPr>
        <w:t xml:space="preserve">o której mowa w § 10 ust.1 pkt </w:t>
      </w:r>
      <w:r w:rsidR="00766709">
        <w:rPr>
          <w:rFonts w:ascii="Arial" w:eastAsia="Calibri" w:hAnsi="Arial" w:cs="Arial"/>
          <w:bCs/>
          <w:sz w:val="22"/>
          <w:szCs w:val="22"/>
          <w:lang w:eastAsia="en-US"/>
        </w:rPr>
        <w:t>4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10E2B0A4" w14:textId="613A0468" w:rsidR="00874E82" w:rsidRPr="00874E82" w:rsidRDefault="00874E82" w:rsidP="00881ACC">
      <w:pPr>
        <w:numPr>
          <w:ilvl w:val="1"/>
          <w:numId w:val="41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Do </w:t>
      </w:r>
      <w:r w:rsidRPr="003B4220">
        <w:rPr>
          <w:rFonts w:ascii="Arial" w:eastAsia="Calibri" w:hAnsi="Arial" w:cs="Arial"/>
          <w:bCs/>
          <w:sz w:val="22"/>
          <w:szCs w:val="22"/>
          <w:lang w:eastAsia="en-US"/>
        </w:rPr>
        <w:t xml:space="preserve">dnia </w:t>
      </w:r>
      <w:r w:rsidRPr="003B4220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31 sierpnia 2024 r.</w:t>
      </w:r>
      <w:r w:rsidRPr="003B4220">
        <w:rPr>
          <w:rFonts w:ascii="Arial" w:eastAsia="Calibri" w:hAnsi="Arial" w:cs="Arial"/>
          <w:bCs/>
          <w:sz w:val="22"/>
          <w:szCs w:val="22"/>
          <w:lang w:eastAsia="en-US"/>
        </w:rPr>
        <w:t xml:space="preserve"> Wykonawca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dostarczy Zamawiającemu projekt przedmiotu umowy w wersji elektronicznej. </w:t>
      </w:r>
    </w:p>
    <w:p w14:paraId="639F340E" w14:textId="1292D808" w:rsidR="00874E82" w:rsidRPr="00874E82" w:rsidRDefault="00874E82" w:rsidP="00881ACC">
      <w:pPr>
        <w:numPr>
          <w:ilvl w:val="1"/>
          <w:numId w:val="41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Zamawiający w ciągu </w:t>
      </w:r>
      <w:r w:rsidRPr="00874E8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1</w:t>
      </w:r>
      <w:r w:rsidR="005A35CB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3</w:t>
      </w:r>
      <w:r w:rsidRPr="00874E8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 dni roboczych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od dnia przekazan</w:t>
      </w:r>
      <w:r w:rsidR="00E85967">
        <w:rPr>
          <w:rFonts w:ascii="Arial" w:eastAsia="Calibri" w:hAnsi="Arial" w:cs="Arial"/>
          <w:bCs/>
          <w:sz w:val="22"/>
          <w:szCs w:val="22"/>
          <w:lang w:eastAsia="en-US"/>
        </w:rPr>
        <w:t>ia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projektu dokona jego oceny i przekaże Wykonawcy ewentualne uwag</w:t>
      </w:r>
      <w:r w:rsidR="001F168D">
        <w:rPr>
          <w:rFonts w:ascii="Arial" w:eastAsia="Calibri" w:hAnsi="Arial" w:cs="Arial"/>
          <w:bCs/>
          <w:sz w:val="22"/>
          <w:szCs w:val="22"/>
          <w:lang w:eastAsia="en-US"/>
        </w:rPr>
        <w:t>i (</w:t>
      </w:r>
      <w:r w:rsidR="0069666D">
        <w:rPr>
          <w:rFonts w:ascii="Arial" w:eastAsia="Calibri" w:hAnsi="Arial" w:cs="Arial"/>
          <w:bCs/>
          <w:sz w:val="22"/>
          <w:szCs w:val="22"/>
          <w:lang w:eastAsia="en-US"/>
        </w:rPr>
        <w:t>w tym dotyczące dostępności cyfrowej, o której mowa w § 1 ust. 4</w:t>
      </w:r>
      <w:r w:rsidR="001F168D">
        <w:rPr>
          <w:rFonts w:ascii="Arial" w:eastAsia="Calibri" w:hAnsi="Arial" w:cs="Arial"/>
          <w:bCs/>
          <w:sz w:val="22"/>
          <w:szCs w:val="22"/>
          <w:lang w:eastAsia="en-US"/>
        </w:rPr>
        <w:t>)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lub dokona akceptacji projektu.</w:t>
      </w:r>
    </w:p>
    <w:p w14:paraId="6D9CEAEE" w14:textId="16440B22" w:rsidR="00874E82" w:rsidRPr="00874E82" w:rsidRDefault="00874E82" w:rsidP="00881ACC">
      <w:pPr>
        <w:numPr>
          <w:ilvl w:val="1"/>
          <w:numId w:val="41"/>
        </w:numPr>
        <w:tabs>
          <w:tab w:val="left" w:pos="284"/>
          <w:tab w:val="left" w:pos="567"/>
        </w:tabs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W przypadku stwierdzenia przez Zamawiającego uwag do projektu, Wykonawca uwzględni je i przekaże poprawioną wersję projektu w ciągu </w:t>
      </w:r>
      <w:r w:rsidR="005A35CB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8</w:t>
      </w:r>
      <w:r w:rsidRPr="00874E8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 dni roboczych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37ED913E" w14:textId="359E60A1" w:rsidR="00874E82" w:rsidRPr="00874E82" w:rsidRDefault="00874E82" w:rsidP="00881ACC">
      <w:pPr>
        <w:numPr>
          <w:ilvl w:val="1"/>
          <w:numId w:val="41"/>
        </w:numPr>
        <w:tabs>
          <w:tab w:val="left" w:pos="567"/>
        </w:tabs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W ciągu </w:t>
      </w:r>
      <w:r w:rsidR="005A35CB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8</w:t>
      </w:r>
      <w:r w:rsidRPr="00874E8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 dni roboczych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od dnia otrzymania poprawionego projektu, Zamawiający po jego ponownej ocenie dokona akceptacji lub przekaże uwagi ponownie</w:t>
      </w:r>
      <w:r w:rsidR="00A02DBC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jeżeli nie zostały uwzględnione, wówczas Wykonawca dokona ich poprawy</w:t>
      </w:r>
      <w:r w:rsidR="00950FB3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z </w:t>
      </w:r>
      <w:r w:rsidR="00D15F5D">
        <w:rPr>
          <w:rFonts w:ascii="Arial" w:eastAsia="Calibri" w:hAnsi="Arial" w:cs="Arial"/>
          <w:bCs/>
          <w:sz w:val="22"/>
          <w:szCs w:val="22"/>
          <w:lang w:eastAsia="en-US"/>
        </w:rPr>
        <w:t>zastrzeżeniem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>, że naliczana jest mu kara umowna</w:t>
      </w:r>
      <w:r w:rsidR="007D500B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7D500B" w:rsidRPr="007D500B">
        <w:rPr>
          <w:rFonts w:ascii="Arial" w:eastAsia="Calibri" w:hAnsi="Arial" w:cs="Arial"/>
          <w:bCs/>
          <w:sz w:val="22"/>
          <w:szCs w:val="22"/>
          <w:lang w:eastAsia="en-US"/>
        </w:rPr>
        <w:t xml:space="preserve">o której mowa w § 10 ust.1 pkt </w:t>
      </w:r>
      <w:r w:rsidR="00766709">
        <w:rPr>
          <w:rFonts w:ascii="Arial" w:eastAsia="Calibri" w:hAnsi="Arial" w:cs="Arial"/>
          <w:bCs/>
          <w:sz w:val="22"/>
          <w:szCs w:val="22"/>
          <w:lang w:eastAsia="en-US"/>
        </w:rPr>
        <w:t>6</w:t>
      </w:r>
      <w:r w:rsidR="00F8166F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1511078B" w14:textId="566AD474" w:rsidR="00874E82" w:rsidRPr="00881ACC" w:rsidRDefault="00874E82" w:rsidP="00881ACC">
      <w:pPr>
        <w:numPr>
          <w:ilvl w:val="1"/>
          <w:numId w:val="41"/>
        </w:numPr>
        <w:tabs>
          <w:tab w:val="left" w:pos="567"/>
        </w:tabs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Po otrzymaniu akceptacji od Zamawiającego, </w:t>
      </w:r>
      <w:r w:rsidR="006D5D5D">
        <w:rPr>
          <w:rFonts w:ascii="Arial" w:eastAsia="Calibri" w:hAnsi="Arial" w:cs="Arial"/>
          <w:bCs/>
          <w:sz w:val="22"/>
          <w:szCs w:val="22"/>
          <w:lang w:eastAsia="en-US"/>
        </w:rPr>
        <w:t>o której mowa w  ust. 1</w:t>
      </w:r>
      <w:r w:rsidR="000872A1">
        <w:rPr>
          <w:rFonts w:ascii="Arial" w:eastAsia="Calibri" w:hAnsi="Arial" w:cs="Arial"/>
          <w:bCs/>
          <w:sz w:val="22"/>
          <w:szCs w:val="22"/>
          <w:lang w:eastAsia="en-US"/>
        </w:rPr>
        <w:t>4</w:t>
      </w:r>
      <w:r w:rsidR="006D5D5D">
        <w:rPr>
          <w:rFonts w:ascii="Arial" w:eastAsia="Calibri" w:hAnsi="Arial" w:cs="Arial"/>
          <w:bCs/>
          <w:sz w:val="22"/>
          <w:szCs w:val="22"/>
          <w:lang w:eastAsia="en-US"/>
        </w:rPr>
        <w:t xml:space="preserve"> lub 1</w:t>
      </w:r>
      <w:r w:rsidR="00C30BCC">
        <w:rPr>
          <w:rFonts w:ascii="Arial" w:eastAsia="Calibri" w:hAnsi="Arial" w:cs="Arial"/>
          <w:bCs/>
          <w:sz w:val="22"/>
          <w:szCs w:val="22"/>
          <w:lang w:eastAsia="en-US"/>
        </w:rPr>
        <w:t>6</w:t>
      </w:r>
      <w:r w:rsidR="006D5D5D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Wykonawca przekaże dokumentację w 2 egzemplarzach, w sztywnej oprawie oraz w formie zapisu elektronicznego na płycie CD/DVD (lub pamięci USB – „pendrive”) (do każdego oprawionego egzemplarza dokumentacji) w terminie </w:t>
      </w:r>
      <w:r w:rsidR="005A35CB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3</w:t>
      </w:r>
      <w:r w:rsidRPr="00874E8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 dni roboczych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="00707EB1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78B9780F" w14:textId="77777777" w:rsidR="00A144A4" w:rsidRPr="00431C4B" w:rsidRDefault="00A144A4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E3FDE3E" w14:textId="77777777" w:rsidR="00561AEB" w:rsidRPr="00431C4B" w:rsidRDefault="009255A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5</w:t>
      </w:r>
    </w:p>
    <w:p w14:paraId="733DE808" w14:textId="77777777" w:rsidR="00630848" w:rsidRPr="00431C4B" w:rsidRDefault="00AC509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</w:t>
      </w:r>
      <w:r w:rsidR="00630848" w:rsidRPr="00431C4B">
        <w:rPr>
          <w:rFonts w:ascii="Arial" w:hAnsi="Arial" w:cs="Arial"/>
          <w:b/>
          <w:bCs/>
          <w:sz w:val="22"/>
          <w:szCs w:val="22"/>
        </w:rPr>
        <w:t>dbi</w:t>
      </w:r>
      <w:r w:rsidR="000C0559" w:rsidRPr="00431C4B">
        <w:rPr>
          <w:rFonts w:ascii="Arial" w:hAnsi="Arial" w:cs="Arial"/>
          <w:b/>
          <w:bCs/>
          <w:sz w:val="22"/>
          <w:szCs w:val="22"/>
        </w:rPr>
        <w:t>ó</w:t>
      </w:r>
      <w:r w:rsidR="00630848" w:rsidRPr="00431C4B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28FB7052" w14:textId="5E19F136" w:rsidR="004A37BC" w:rsidRPr="00431C4B" w:rsidRDefault="004A37BC" w:rsidP="00881ACC">
      <w:pPr>
        <w:numPr>
          <w:ilvl w:val="2"/>
          <w:numId w:val="28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Podstawą odbioru </w:t>
      </w:r>
      <w:r w:rsidR="00655DCD" w:rsidRPr="00431C4B">
        <w:rPr>
          <w:rFonts w:ascii="Arial" w:hAnsi="Arial" w:cs="Arial"/>
          <w:bCs/>
          <w:sz w:val="22"/>
          <w:szCs w:val="22"/>
        </w:rPr>
        <w:t xml:space="preserve">części </w:t>
      </w:r>
      <w:r w:rsidRPr="00431C4B">
        <w:rPr>
          <w:rFonts w:ascii="Arial" w:hAnsi="Arial" w:cs="Arial"/>
          <w:bCs/>
          <w:sz w:val="22"/>
          <w:szCs w:val="22"/>
        </w:rPr>
        <w:t xml:space="preserve">przedmiotu umowy, o którym mowa w § </w:t>
      </w:r>
      <w:r w:rsidR="000C0559" w:rsidRPr="00431C4B">
        <w:rPr>
          <w:rFonts w:ascii="Arial" w:hAnsi="Arial" w:cs="Arial"/>
          <w:bCs/>
          <w:sz w:val="22"/>
          <w:szCs w:val="22"/>
        </w:rPr>
        <w:t>4</w:t>
      </w:r>
      <w:r w:rsidRPr="00431C4B">
        <w:rPr>
          <w:rFonts w:ascii="Arial" w:hAnsi="Arial" w:cs="Arial"/>
          <w:bCs/>
          <w:sz w:val="22"/>
          <w:szCs w:val="22"/>
        </w:rPr>
        <w:t xml:space="preserve"> ust. </w:t>
      </w:r>
      <w:r w:rsidR="000C1E87">
        <w:rPr>
          <w:rFonts w:ascii="Arial" w:hAnsi="Arial" w:cs="Arial"/>
          <w:bCs/>
          <w:sz w:val="22"/>
          <w:szCs w:val="22"/>
        </w:rPr>
        <w:t>8</w:t>
      </w:r>
      <w:r w:rsidR="003B4220">
        <w:rPr>
          <w:rFonts w:ascii="Arial" w:hAnsi="Arial" w:cs="Arial"/>
          <w:bCs/>
          <w:sz w:val="22"/>
          <w:szCs w:val="22"/>
        </w:rPr>
        <w:t>,</w:t>
      </w:r>
      <w:r w:rsidR="00A02DBC">
        <w:rPr>
          <w:rFonts w:ascii="Arial" w:hAnsi="Arial" w:cs="Arial"/>
          <w:bCs/>
          <w:sz w:val="22"/>
          <w:szCs w:val="22"/>
        </w:rPr>
        <w:t xml:space="preserve"> </w:t>
      </w:r>
      <w:r w:rsidR="000C1E87">
        <w:rPr>
          <w:rFonts w:ascii="Arial" w:hAnsi="Arial" w:cs="Arial"/>
          <w:bCs/>
          <w:sz w:val="22"/>
          <w:szCs w:val="22"/>
        </w:rPr>
        <w:t>9</w:t>
      </w:r>
      <w:r w:rsidR="003B4220">
        <w:rPr>
          <w:rFonts w:ascii="Arial" w:hAnsi="Arial" w:cs="Arial"/>
          <w:bCs/>
          <w:sz w:val="22"/>
          <w:szCs w:val="22"/>
        </w:rPr>
        <w:t xml:space="preserve"> i 1</w:t>
      </w:r>
      <w:r w:rsidR="000C1E87">
        <w:rPr>
          <w:rFonts w:ascii="Arial" w:hAnsi="Arial" w:cs="Arial"/>
          <w:bCs/>
          <w:sz w:val="22"/>
          <w:szCs w:val="22"/>
        </w:rPr>
        <w:t>7</w:t>
      </w:r>
      <w:r w:rsidRPr="00431C4B">
        <w:rPr>
          <w:rFonts w:ascii="Arial" w:hAnsi="Arial" w:cs="Arial"/>
          <w:bCs/>
          <w:sz w:val="22"/>
          <w:szCs w:val="22"/>
        </w:rPr>
        <w:t xml:space="preserve"> – jest spisany pomiędzy przedstawicielami Wykonawcy i Zamawiającego protokół odbioru. </w:t>
      </w:r>
    </w:p>
    <w:p w14:paraId="5110C58A" w14:textId="77777777" w:rsidR="004A37BC" w:rsidRPr="00431C4B" w:rsidRDefault="004A37BC" w:rsidP="00881ACC">
      <w:pPr>
        <w:numPr>
          <w:ilvl w:val="2"/>
          <w:numId w:val="28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0B77317A" w14:textId="77777777" w:rsidR="004A37BC" w:rsidRPr="00431C4B" w:rsidRDefault="004A37BC" w:rsidP="00881ACC">
      <w:pPr>
        <w:numPr>
          <w:ilvl w:val="0"/>
          <w:numId w:val="27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dzień odbioru przedmiotu umowy,</w:t>
      </w:r>
    </w:p>
    <w:p w14:paraId="76B1CFD6" w14:textId="77777777" w:rsidR="004A37BC" w:rsidRPr="00431C4B" w:rsidRDefault="004A37BC" w:rsidP="00881ACC">
      <w:pPr>
        <w:numPr>
          <w:ilvl w:val="0"/>
          <w:numId w:val="27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odbieranego przedmiotu umowy,</w:t>
      </w:r>
    </w:p>
    <w:p w14:paraId="1E7F3FA1" w14:textId="77777777" w:rsidR="004A37BC" w:rsidRPr="00431C4B" w:rsidRDefault="004A37BC" w:rsidP="00881ACC">
      <w:pPr>
        <w:numPr>
          <w:ilvl w:val="0"/>
          <w:numId w:val="27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12B8B2C5" w14:textId="77777777" w:rsidR="00D0172E" w:rsidRPr="00431C4B" w:rsidRDefault="00D0172E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2AEFAA5" w14:textId="77777777" w:rsidR="00B92B70" w:rsidRPr="00431C4B" w:rsidRDefault="009255A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6</w:t>
      </w:r>
    </w:p>
    <w:p w14:paraId="1DD265EF" w14:textId="77777777" w:rsidR="00630848" w:rsidRPr="00431C4B" w:rsidRDefault="00630848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Wynagrodzenie</w:t>
      </w:r>
    </w:p>
    <w:p w14:paraId="2B9D3B12" w14:textId="77777777" w:rsidR="00E5532F" w:rsidRPr="00431C4B" w:rsidRDefault="00B92B70" w:rsidP="00881ACC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wykonanie przedmiotu umowy</w:t>
      </w:r>
      <w:r w:rsidR="009F710F" w:rsidRPr="00431C4B">
        <w:rPr>
          <w:rFonts w:ascii="Arial" w:hAnsi="Arial" w:cs="Arial"/>
          <w:sz w:val="22"/>
          <w:szCs w:val="22"/>
        </w:rPr>
        <w:t xml:space="preserve"> </w:t>
      </w:r>
      <w:r w:rsidR="00B00717" w:rsidRPr="00431C4B">
        <w:rPr>
          <w:rFonts w:ascii="Arial" w:hAnsi="Arial" w:cs="Arial"/>
          <w:sz w:val="22"/>
          <w:szCs w:val="22"/>
        </w:rPr>
        <w:t>opisane</w:t>
      </w:r>
      <w:r w:rsidR="00E9794D" w:rsidRPr="00431C4B">
        <w:rPr>
          <w:rFonts w:ascii="Arial" w:hAnsi="Arial" w:cs="Arial"/>
          <w:sz w:val="22"/>
          <w:szCs w:val="22"/>
        </w:rPr>
        <w:t>go</w:t>
      </w:r>
      <w:r w:rsidR="00B00717" w:rsidRPr="00431C4B">
        <w:rPr>
          <w:rFonts w:ascii="Arial" w:hAnsi="Arial" w:cs="Arial"/>
          <w:sz w:val="22"/>
          <w:szCs w:val="22"/>
        </w:rPr>
        <w:t xml:space="preserve"> w § 1 </w:t>
      </w:r>
      <w:r w:rsidR="009F710F" w:rsidRPr="00431C4B">
        <w:rPr>
          <w:rFonts w:ascii="Arial" w:hAnsi="Arial" w:cs="Arial"/>
          <w:sz w:val="22"/>
          <w:szCs w:val="22"/>
        </w:rPr>
        <w:t xml:space="preserve">Wykonawca otrzyma </w:t>
      </w:r>
      <w:r w:rsidRPr="00431C4B">
        <w:rPr>
          <w:rFonts w:ascii="Arial" w:hAnsi="Arial" w:cs="Arial"/>
          <w:sz w:val="22"/>
          <w:szCs w:val="22"/>
        </w:rPr>
        <w:t>wynagrodzenie w</w:t>
      </w:r>
      <w:r w:rsidR="00B00717" w:rsidRPr="00431C4B">
        <w:rPr>
          <w:rFonts w:ascii="Arial" w:hAnsi="Arial" w:cs="Arial"/>
          <w:sz w:val="22"/>
          <w:szCs w:val="22"/>
        </w:rPr>
        <w:t> </w:t>
      </w:r>
      <w:r w:rsidRPr="00431C4B">
        <w:rPr>
          <w:rFonts w:ascii="Arial" w:hAnsi="Arial" w:cs="Arial"/>
          <w:sz w:val="22"/>
          <w:szCs w:val="22"/>
        </w:rPr>
        <w:t>wysoko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</w:t>
      </w:r>
      <w:r w:rsidR="00E5532F" w:rsidRPr="00431C4B">
        <w:rPr>
          <w:rFonts w:ascii="Arial" w:hAnsi="Arial" w:cs="Arial"/>
          <w:sz w:val="22"/>
          <w:szCs w:val="22"/>
        </w:rPr>
        <w:t>:</w:t>
      </w:r>
    </w:p>
    <w:p w14:paraId="49EFF2B0" w14:textId="77777777" w:rsidR="00E5532F" w:rsidRPr="00431C4B" w:rsidRDefault="006275B7" w:rsidP="00881ACC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…….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E5532F" w:rsidRPr="00431C4B">
        <w:rPr>
          <w:rFonts w:ascii="Arial" w:hAnsi="Arial" w:cs="Arial"/>
          <w:sz w:val="22"/>
          <w:szCs w:val="22"/>
        </w:rPr>
        <w:t>zł netto,</w:t>
      </w:r>
    </w:p>
    <w:p w14:paraId="153E18EA" w14:textId="77777777" w:rsidR="00D653E0" w:rsidRPr="00431C4B" w:rsidRDefault="006275B7" w:rsidP="00881ACC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…….</w:t>
      </w:r>
      <w:r w:rsidR="00D653E0" w:rsidRPr="00431C4B">
        <w:rPr>
          <w:rFonts w:ascii="Arial" w:hAnsi="Arial" w:cs="Arial"/>
          <w:sz w:val="22"/>
          <w:szCs w:val="22"/>
        </w:rPr>
        <w:t xml:space="preserve"> zł podatek VAT,</w:t>
      </w:r>
    </w:p>
    <w:p w14:paraId="0A4E8DB8" w14:textId="77777777" w:rsidR="00B00717" w:rsidRPr="00431C4B" w:rsidRDefault="006275B7" w:rsidP="00881ACC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…….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B92B70" w:rsidRPr="00431C4B">
        <w:rPr>
          <w:rFonts w:ascii="Arial" w:hAnsi="Arial" w:cs="Arial"/>
          <w:sz w:val="22"/>
          <w:szCs w:val="22"/>
        </w:rPr>
        <w:t xml:space="preserve">zł brutto (słownie brutto: </w:t>
      </w:r>
      <w:r w:rsidR="000C0559" w:rsidRPr="00431C4B">
        <w:rPr>
          <w:rFonts w:ascii="Arial" w:hAnsi="Arial" w:cs="Arial"/>
          <w:sz w:val="22"/>
          <w:szCs w:val="22"/>
        </w:rPr>
        <w:t>……….</w:t>
      </w:r>
      <w:r w:rsidR="00274E07" w:rsidRPr="00431C4B">
        <w:rPr>
          <w:rFonts w:ascii="Arial" w:hAnsi="Arial" w:cs="Arial"/>
          <w:sz w:val="22"/>
          <w:szCs w:val="22"/>
        </w:rPr>
        <w:t xml:space="preserve"> złotych 00/</w:t>
      </w:r>
      <w:r w:rsidR="00426AB1" w:rsidRPr="00431C4B">
        <w:rPr>
          <w:rFonts w:ascii="Arial" w:hAnsi="Arial" w:cs="Arial"/>
          <w:sz w:val="22"/>
          <w:szCs w:val="22"/>
        </w:rPr>
        <w:t>100).</w:t>
      </w:r>
    </w:p>
    <w:p w14:paraId="029F94FA" w14:textId="6DD92520" w:rsidR="00655DCD" w:rsidRPr="00431C4B" w:rsidRDefault="00655DCD" w:rsidP="00881ACC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Wynagrodzenie, o którym mowa w ust. 1 płatne będzie w </w:t>
      </w:r>
      <w:r w:rsidR="00881ACC">
        <w:rPr>
          <w:rFonts w:ascii="Arial" w:hAnsi="Arial" w:cs="Arial"/>
          <w:sz w:val="22"/>
          <w:szCs w:val="22"/>
        </w:rPr>
        <w:t>3</w:t>
      </w:r>
      <w:r w:rsidRPr="00431C4B">
        <w:rPr>
          <w:rFonts w:ascii="Arial" w:hAnsi="Arial" w:cs="Arial"/>
          <w:sz w:val="22"/>
          <w:szCs w:val="22"/>
        </w:rPr>
        <w:t xml:space="preserve"> transzach:</w:t>
      </w:r>
    </w:p>
    <w:p w14:paraId="007F69CF" w14:textId="6ADB85D9" w:rsidR="00655DCD" w:rsidRPr="006D5D5D" w:rsidRDefault="00655DCD" w:rsidP="006D5D5D">
      <w:pPr>
        <w:numPr>
          <w:ilvl w:val="0"/>
          <w:numId w:val="36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po przekazaniu i zaakceptowaniu przez Zamawiającego sprawozdania, o którym mowa w § 4 ust. </w:t>
      </w:r>
      <w:r w:rsidR="000C1E87">
        <w:rPr>
          <w:rFonts w:ascii="Arial" w:hAnsi="Arial" w:cs="Arial"/>
          <w:sz w:val="22"/>
          <w:szCs w:val="22"/>
        </w:rPr>
        <w:t>8</w:t>
      </w:r>
      <w:r w:rsidRPr="00431C4B">
        <w:rPr>
          <w:rFonts w:ascii="Arial" w:hAnsi="Arial" w:cs="Arial"/>
          <w:sz w:val="22"/>
          <w:szCs w:val="22"/>
        </w:rPr>
        <w:t xml:space="preserve"> potwierdzon</w:t>
      </w:r>
      <w:r w:rsidR="000C0559" w:rsidRPr="00431C4B">
        <w:rPr>
          <w:rFonts w:ascii="Arial" w:hAnsi="Arial" w:cs="Arial"/>
          <w:sz w:val="22"/>
          <w:szCs w:val="22"/>
        </w:rPr>
        <w:t>ego</w:t>
      </w:r>
      <w:r w:rsidRPr="00431C4B">
        <w:rPr>
          <w:rFonts w:ascii="Arial" w:hAnsi="Arial" w:cs="Arial"/>
          <w:sz w:val="22"/>
          <w:szCs w:val="22"/>
        </w:rPr>
        <w:t xml:space="preserve"> spisaniem protokołu odbioru bez zastrzeżeń, </w:t>
      </w:r>
      <w:r w:rsidRPr="00431C4B">
        <w:rPr>
          <w:rFonts w:ascii="Arial" w:hAnsi="Arial" w:cs="Arial"/>
          <w:sz w:val="22"/>
          <w:szCs w:val="22"/>
        </w:rPr>
        <w:br/>
        <w:t xml:space="preserve">o którym mowa w § 5 ust. 1. Pierwsza transza stanowi </w:t>
      </w:r>
      <w:r w:rsidR="00873FC1">
        <w:rPr>
          <w:rFonts w:ascii="Arial" w:hAnsi="Arial" w:cs="Arial"/>
          <w:sz w:val="22"/>
          <w:szCs w:val="22"/>
        </w:rPr>
        <w:t>3</w:t>
      </w:r>
      <w:r w:rsidRPr="00431C4B">
        <w:rPr>
          <w:rFonts w:ascii="Arial" w:hAnsi="Arial" w:cs="Arial"/>
          <w:sz w:val="22"/>
          <w:szCs w:val="22"/>
        </w:rPr>
        <w:t>0% wynagrodzenia, o którym mowa w ust. 1 i wynosi</w:t>
      </w:r>
      <w:r w:rsidR="006D5D5D">
        <w:rPr>
          <w:rFonts w:ascii="Arial" w:hAnsi="Arial" w:cs="Arial"/>
          <w:sz w:val="22"/>
          <w:szCs w:val="22"/>
        </w:rPr>
        <w:t>:</w:t>
      </w:r>
    </w:p>
    <w:p w14:paraId="330AD895" w14:textId="3DF4AC21" w:rsidR="00655DCD" w:rsidRDefault="00655DCD" w:rsidP="00881ACC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……. zł brutto (słownie brutto: </w:t>
      </w:r>
      <w:r w:rsidR="000C0559" w:rsidRPr="00431C4B">
        <w:rPr>
          <w:rFonts w:ascii="Arial" w:hAnsi="Arial" w:cs="Arial"/>
          <w:sz w:val="22"/>
          <w:szCs w:val="22"/>
        </w:rPr>
        <w:t>………….</w:t>
      </w:r>
      <w:r w:rsidRPr="00431C4B">
        <w:rPr>
          <w:rFonts w:ascii="Arial" w:hAnsi="Arial" w:cs="Arial"/>
          <w:sz w:val="22"/>
          <w:szCs w:val="22"/>
        </w:rPr>
        <w:t xml:space="preserve"> złotych 00/100);</w:t>
      </w:r>
    </w:p>
    <w:p w14:paraId="7A3DCC6C" w14:textId="6C3E6755" w:rsidR="00881ACC" w:rsidRPr="00881ACC" w:rsidRDefault="00881ACC" w:rsidP="00881ACC">
      <w:pPr>
        <w:pStyle w:val="Akapitzlist"/>
        <w:numPr>
          <w:ilvl w:val="0"/>
          <w:numId w:val="36"/>
        </w:num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881ACC">
        <w:rPr>
          <w:rFonts w:ascii="Arial" w:hAnsi="Arial" w:cs="Arial"/>
          <w:sz w:val="22"/>
          <w:szCs w:val="22"/>
        </w:rPr>
        <w:t xml:space="preserve">po przekazaniu i zaakceptowaniu przez Zamawiającego sprawozdania, o którym mowa w § 4 ust. </w:t>
      </w:r>
      <w:r w:rsidR="000C1E87">
        <w:rPr>
          <w:rFonts w:ascii="Arial" w:hAnsi="Arial" w:cs="Arial"/>
          <w:sz w:val="22"/>
          <w:szCs w:val="22"/>
        </w:rPr>
        <w:t>9</w:t>
      </w:r>
      <w:r w:rsidRPr="00881ACC">
        <w:rPr>
          <w:rFonts w:ascii="Arial" w:hAnsi="Arial" w:cs="Arial"/>
          <w:sz w:val="22"/>
          <w:szCs w:val="22"/>
        </w:rPr>
        <w:t xml:space="preserve"> potwierdzonego spisaniem protokołu odbioru bez zastrzeżeń, </w:t>
      </w:r>
    </w:p>
    <w:p w14:paraId="2FD855C7" w14:textId="21D415CA" w:rsidR="00881ACC" w:rsidRPr="00881ACC" w:rsidRDefault="00881ACC" w:rsidP="00881ACC">
      <w:pPr>
        <w:pStyle w:val="Akapitzlist"/>
        <w:autoSpaceDE w:val="0"/>
        <w:spacing w:before="0" w:line="360" w:lineRule="auto"/>
        <w:ind w:left="720"/>
        <w:jc w:val="left"/>
        <w:rPr>
          <w:rFonts w:ascii="Arial" w:hAnsi="Arial" w:cs="Arial"/>
          <w:sz w:val="22"/>
          <w:szCs w:val="22"/>
        </w:rPr>
      </w:pPr>
      <w:r w:rsidRPr="00881ACC">
        <w:rPr>
          <w:rFonts w:ascii="Arial" w:hAnsi="Arial" w:cs="Arial"/>
          <w:sz w:val="22"/>
          <w:szCs w:val="22"/>
        </w:rPr>
        <w:t xml:space="preserve">o którym mowa w § 5 ust. 1. </w:t>
      </w:r>
      <w:r w:rsidR="00707EB1">
        <w:rPr>
          <w:rFonts w:ascii="Arial" w:hAnsi="Arial" w:cs="Arial"/>
          <w:sz w:val="22"/>
          <w:szCs w:val="22"/>
        </w:rPr>
        <w:t>Druga</w:t>
      </w:r>
      <w:r w:rsidRPr="00881ACC">
        <w:rPr>
          <w:rFonts w:ascii="Arial" w:hAnsi="Arial" w:cs="Arial"/>
          <w:sz w:val="22"/>
          <w:szCs w:val="22"/>
        </w:rPr>
        <w:t xml:space="preserve"> transza stanowi </w:t>
      </w:r>
      <w:r w:rsidR="00873FC1">
        <w:rPr>
          <w:rFonts w:ascii="Arial" w:hAnsi="Arial" w:cs="Arial"/>
          <w:sz w:val="22"/>
          <w:szCs w:val="22"/>
        </w:rPr>
        <w:t>3</w:t>
      </w:r>
      <w:r w:rsidRPr="00881ACC">
        <w:rPr>
          <w:rFonts w:ascii="Arial" w:hAnsi="Arial" w:cs="Arial"/>
          <w:sz w:val="22"/>
          <w:szCs w:val="22"/>
        </w:rPr>
        <w:t>0% wynagrodzenia, o którym mowa w ust. 1 i wynosi:</w:t>
      </w:r>
    </w:p>
    <w:p w14:paraId="630FDAA9" w14:textId="77777777" w:rsidR="00881ACC" w:rsidRPr="00881ACC" w:rsidRDefault="00881ACC" w:rsidP="00881ACC">
      <w:pPr>
        <w:pStyle w:val="Akapitzlist"/>
        <w:autoSpaceDE w:val="0"/>
        <w:spacing w:before="0" w:line="360" w:lineRule="auto"/>
        <w:ind w:left="720"/>
        <w:jc w:val="left"/>
        <w:rPr>
          <w:rFonts w:ascii="Arial" w:hAnsi="Arial" w:cs="Arial"/>
          <w:sz w:val="22"/>
          <w:szCs w:val="22"/>
        </w:rPr>
      </w:pPr>
      <w:r w:rsidRPr="00881ACC">
        <w:rPr>
          <w:rFonts w:ascii="Arial" w:hAnsi="Arial" w:cs="Arial"/>
          <w:sz w:val="22"/>
          <w:szCs w:val="22"/>
        </w:rPr>
        <w:t>……. zł brutto (słownie brutto: …………. złotych 00/100);</w:t>
      </w:r>
    </w:p>
    <w:p w14:paraId="42239051" w14:textId="2917E935" w:rsidR="00655DCD" w:rsidRPr="00881ACC" w:rsidRDefault="00655DCD" w:rsidP="00881ACC">
      <w:pPr>
        <w:pStyle w:val="Akapitzlist"/>
        <w:numPr>
          <w:ilvl w:val="0"/>
          <w:numId w:val="36"/>
        </w:num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881ACC">
        <w:rPr>
          <w:rFonts w:ascii="Arial" w:hAnsi="Arial" w:cs="Arial"/>
          <w:sz w:val="22"/>
          <w:szCs w:val="22"/>
        </w:rPr>
        <w:t xml:space="preserve">po przekazaniu przedmiotu umowy, o którym mowa w § 4 ust. </w:t>
      </w:r>
      <w:r w:rsidR="0069666D">
        <w:rPr>
          <w:rFonts w:ascii="Arial" w:hAnsi="Arial" w:cs="Arial"/>
          <w:sz w:val="22"/>
          <w:szCs w:val="22"/>
        </w:rPr>
        <w:t>1</w:t>
      </w:r>
      <w:r w:rsidR="000C1E87">
        <w:rPr>
          <w:rFonts w:ascii="Arial" w:hAnsi="Arial" w:cs="Arial"/>
          <w:sz w:val="22"/>
          <w:szCs w:val="22"/>
        </w:rPr>
        <w:t>7</w:t>
      </w:r>
      <w:r w:rsidRPr="00881ACC">
        <w:rPr>
          <w:rFonts w:ascii="Arial" w:hAnsi="Arial" w:cs="Arial"/>
          <w:sz w:val="22"/>
          <w:szCs w:val="22"/>
        </w:rPr>
        <w:t>, potwierdzon</w:t>
      </w:r>
      <w:r w:rsidR="000C0559" w:rsidRPr="00881ACC">
        <w:rPr>
          <w:rFonts w:ascii="Arial" w:hAnsi="Arial" w:cs="Arial"/>
          <w:sz w:val="22"/>
          <w:szCs w:val="22"/>
        </w:rPr>
        <w:t xml:space="preserve">ego </w:t>
      </w:r>
      <w:r w:rsidRPr="00881ACC">
        <w:rPr>
          <w:rFonts w:ascii="Arial" w:hAnsi="Arial" w:cs="Arial"/>
          <w:sz w:val="22"/>
          <w:szCs w:val="22"/>
        </w:rPr>
        <w:t xml:space="preserve">spisaniem protokołu odbioru bez zastrzeżeń, o którym mowa w § 5 ust. 1. </w:t>
      </w:r>
      <w:r w:rsidR="00707EB1">
        <w:rPr>
          <w:rFonts w:ascii="Arial" w:hAnsi="Arial" w:cs="Arial"/>
          <w:sz w:val="22"/>
          <w:szCs w:val="22"/>
        </w:rPr>
        <w:t xml:space="preserve">Trzecia </w:t>
      </w:r>
      <w:r w:rsidRPr="00881ACC">
        <w:rPr>
          <w:rFonts w:ascii="Arial" w:hAnsi="Arial" w:cs="Arial"/>
          <w:sz w:val="22"/>
          <w:szCs w:val="22"/>
        </w:rPr>
        <w:t xml:space="preserve">transza stanowi </w:t>
      </w:r>
      <w:r w:rsidR="00873FC1">
        <w:rPr>
          <w:rFonts w:ascii="Arial" w:hAnsi="Arial" w:cs="Arial"/>
          <w:sz w:val="22"/>
          <w:szCs w:val="22"/>
        </w:rPr>
        <w:t>4</w:t>
      </w:r>
      <w:r w:rsidRPr="00881ACC">
        <w:rPr>
          <w:rFonts w:ascii="Arial" w:hAnsi="Arial" w:cs="Arial"/>
          <w:sz w:val="22"/>
          <w:szCs w:val="22"/>
        </w:rPr>
        <w:t>0% wynagrodzenia, o którym mowa w ust. 1 i wynosi:</w:t>
      </w:r>
    </w:p>
    <w:p w14:paraId="4C049CFF" w14:textId="67CA56AB" w:rsidR="00655DCD" w:rsidRPr="00431C4B" w:rsidRDefault="006D5D5D" w:rsidP="00881ACC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55DCD" w:rsidRPr="00431C4B">
        <w:rPr>
          <w:rFonts w:ascii="Arial" w:hAnsi="Arial" w:cs="Arial"/>
          <w:sz w:val="22"/>
          <w:szCs w:val="22"/>
        </w:rPr>
        <w:t xml:space="preserve">……. zł brutto (słownie brutto: </w:t>
      </w:r>
      <w:r w:rsidR="000C0559" w:rsidRPr="00431C4B">
        <w:rPr>
          <w:rFonts w:ascii="Arial" w:hAnsi="Arial" w:cs="Arial"/>
          <w:sz w:val="22"/>
          <w:szCs w:val="22"/>
        </w:rPr>
        <w:t>…………….</w:t>
      </w:r>
      <w:r w:rsidR="00655DCD" w:rsidRPr="00431C4B">
        <w:rPr>
          <w:rFonts w:ascii="Arial" w:hAnsi="Arial" w:cs="Arial"/>
          <w:sz w:val="22"/>
          <w:szCs w:val="22"/>
        </w:rPr>
        <w:t xml:space="preserve"> złotych 00/100).</w:t>
      </w:r>
    </w:p>
    <w:p w14:paraId="6807C098" w14:textId="77777777" w:rsidR="009B4A3B" w:rsidRPr="00431C4B" w:rsidRDefault="009B4A3B" w:rsidP="00881ACC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ust. 1 obejmuje wszystkie koszty realizacji przedmiotu umowy, w tym wynagrodzenie za przeniesienie majątkowych praw.</w:t>
      </w:r>
    </w:p>
    <w:p w14:paraId="0C747EE2" w14:textId="77777777" w:rsidR="009B4A3B" w:rsidRPr="00431C4B" w:rsidRDefault="00C074FC" w:rsidP="00881ACC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Podstawą wys</w:t>
      </w:r>
      <w:r w:rsidR="00A32D7C" w:rsidRPr="00431C4B">
        <w:rPr>
          <w:rFonts w:ascii="Arial" w:hAnsi="Arial" w:cs="Arial"/>
          <w:sz w:val="22"/>
          <w:szCs w:val="22"/>
        </w:rPr>
        <w:t>tawienia przez Wykonawcę fakt</w:t>
      </w:r>
      <w:r w:rsidR="00655DCD" w:rsidRPr="00431C4B">
        <w:rPr>
          <w:rFonts w:ascii="Arial" w:hAnsi="Arial" w:cs="Arial"/>
          <w:sz w:val="22"/>
          <w:szCs w:val="22"/>
        </w:rPr>
        <w:t>ur</w:t>
      </w:r>
      <w:r w:rsidR="002C1993" w:rsidRPr="00431C4B">
        <w:rPr>
          <w:rFonts w:ascii="Arial" w:hAnsi="Arial" w:cs="Arial"/>
          <w:sz w:val="22"/>
          <w:szCs w:val="22"/>
        </w:rPr>
        <w:t>/rachunk</w:t>
      </w:r>
      <w:r w:rsidR="00655DCD" w:rsidRPr="00431C4B">
        <w:rPr>
          <w:rFonts w:ascii="Arial" w:hAnsi="Arial" w:cs="Arial"/>
          <w:sz w:val="22"/>
          <w:szCs w:val="22"/>
        </w:rPr>
        <w:t>ów</w:t>
      </w:r>
      <w:r w:rsidRPr="00431C4B">
        <w:rPr>
          <w:rFonts w:ascii="Arial" w:hAnsi="Arial" w:cs="Arial"/>
          <w:sz w:val="22"/>
          <w:szCs w:val="22"/>
        </w:rPr>
        <w:t xml:space="preserve"> jest po</w:t>
      </w:r>
      <w:r w:rsidR="0054305B" w:rsidRPr="00431C4B">
        <w:rPr>
          <w:rFonts w:ascii="Arial" w:hAnsi="Arial" w:cs="Arial"/>
          <w:sz w:val="22"/>
          <w:szCs w:val="22"/>
        </w:rPr>
        <w:t>dpisanie przez Strony protok</w:t>
      </w:r>
      <w:r w:rsidR="003F1399" w:rsidRPr="00431C4B">
        <w:rPr>
          <w:rFonts w:ascii="Arial" w:hAnsi="Arial" w:cs="Arial"/>
          <w:sz w:val="22"/>
          <w:szCs w:val="22"/>
        </w:rPr>
        <w:t>oł</w:t>
      </w:r>
      <w:r w:rsidR="00655DCD" w:rsidRPr="00431C4B">
        <w:rPr>
          <w:rFonts w:ascii="Arial" w:hAnsi="Arial" w:cs="Arial"/>
          <w:sz w:val="22"/>
          <w:szCs w:val="22"/>
        </w:rPr>
        <w:t>ów</w:t>
      </w:r>
      <w:r w:rsidRPr="00431C4B">
        <w:rPr>
          <w:rFonts w:ascii="Arial" w:hAnsi="Arial" w:cs="Arial"/>
          <w:sz w:val="22"/>
          <w:szCs w:val="22"/>
        </w:rPr>
        <w:t xml:space="preserve"> odbi</w:t>
      </w:r>
      <w:r w:rsidR="0054305B" w:rsidRPr="00431C4B">
        <w:rPr>
          <w:rFonts w:ascii="Arial" w:hAnsi="Arial" w:cs="Arial"/>
          <w:sz w:val="22"/>
          <w:szCs w:val="22"/>
        </w:rPr>
        <w:t>oru, o który</w:t>
      </w:r>
      <w:r w:rsidR="00655DCD" w:rsidRPr="00431C4B">
        <w:rPr>
          <w:rFonts w:ascii="Arial" w:hAnsi="Arial" w:cs="Arial"/>
          <w:sz w:val="22"/>
          <w:szCs w:val="22"/>
        </w:rPr>
        <w:t>ch</w:t>
      </w:r>
      <w:r w:rsidR="0054305B" w:rsidRPr="00431C4B">
        <w:rPr>
          <w:rFonts w:ascii="Arial" w:hAnsi="Arial" w:cs="Arial"/>
          <w:sz w:val="22"/>
          <w:szCs w:val="22"/>
        </w:rPr>
        <w:t xml:space="preserve"> mowa w § 5</w:t>
      </w:r>
      <w:r w:rsidR="009B4A3B" w:rsidRPr="00431C4B">
        <w:rPr>
          <w:rFonts w:ascii="Arial" w:hAnsi="Arial" w:cs="Arial"/>
          <w:sz w:val="22"/>
          <w:szCs w:val="22"/>
        </w:rPr>
        <w:t xml:space="preserve">. </w:t>
      </w:r>
    </w:p>
    <w:p w14:paraId="6C345AA6" w14:textId="77777777" w:rsidR="00495D26" w:rsidRPr="00431C4B" w:rsidRDefault="00495D26" w:rsidP="00881ACC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wystawi faktur</w:t>
      </w:r>
      <w:r w:rsidR="00655DCD" w:rsidRPr="00431C4B">
        <w:rPr>
          <w:rFonts w:ascii="Arial" w:hAnsi="Arial" w:cs="Arial"/>
          <w:sz w:val="22"/>
          <w:szCs w:val="22"/>
        </w:rPr>
        <w:t>y</w:t>
      </w:r>
      <w:r w:rsidR="002C1993" w:rsidRPr="00431C4B">
        <w:rPr>
          <w:rFonts w:ascii="Arial" w:hAnsi="Arial" w:cs="Arial"/>
          <w:sz w:val="22"/>
          <w:szCs w:val="22"/>
        </w:rPr>
        <w:t>/rachun</w:t>
      </w:r>
      <w:r w:rsidR="00655DCD" w:rsidRPr="00431C4B">
        <w:rPr>
          <w:rFonts w:ascii="Arial" w:hAnsi="Arial" w:cs="Arial"/>
          <w:sz w:val="22"/>
          <w:szCs w:val="22"/>
        </w:rPr>
        <w:t>ki</w:t>
      </w:r>
      <w:r w:rsidRPr="00431C4B">
        <w:rPr>
          <w:rFonts w:ascii="Arial" w:hAnsi="Arial" w:cs="Arial"/>
          <w:sz w:val="22"/>
          <w:szCs w:val="22"/>
        </w:rPr>
        <w:t xml:space="preserve"> w ciągu 5 dni roboczych od dnia podpisania protokoł</w:t>
      </w:r>
      <w:r w:rsidR="00655DCD" w:rsidRPr="00431C4B">
        <w:rPr>
          <w:rFonts w:ascii="Arial" w:hAnsi="Arial" w:cs="Arial"/>
          <w:sz w:val="22"/>
          <w:szCs w:val="22"/>
        </w:rPr>
        <w:t>ów</w:t>
      </w:r>
      <w:r w:rsidRPr="00431C4B">
        <w:rPr>
          <w:rFonts w:ascii="Arial" w:hAnsi="Arial" w:cs="Arial"/>
          <w:sz w:val="22"/>
          <w:szCs w:val="22"/>
        </w:rPr>
        <w:t xml:space="preserve"> odbioru, </w:t>
      </w:r>
      <w:r w:rsidR="0054305B" w:rsidRPr="00431C4B">
        <w:rPr>
          <w:rFonts w:ascii="Arial" w:hAnsi="Arial" w:cs="Arial"/>
          <w:sz w:val="22"/>
          <w:szCs w:val="22"/>
        </w:rPr>
        <w:t>o który</w:t>
      </w:r>
      <w:r w:rsidR="00655DCD" w:rsidRPr="00431C4B">
        <w:rPr>
          <w:rFonts w:ascii="Arial" w:hAnsi="Arial" w:cs="Arial"/>
          <w:sz w:val="22"/>
          <w:szCs w:val="22"/>
        </w:rPr>
        <w:t>ch</w:t>
      </w:r>
      <w:r w:rsidR="0054305B" w:rsidRPr="00431C4B">
        <w:rPr>
          <w:rFonts w:ascii="Arial" w:hAnsi="Arial" w:cs="Arial"/>
          <w:sz w:val="22"/>
          <w:szCs w:val="22"/>
        </w:rPr>
        <w:t xml:space="preserve"> mowa w § 5</w:t>
      </w:r>
      <w:r w:rsidRPr="00431C4B">
        <w:rPr>
          <w:rFonts w:ascii="Arial" w:hAnsi="Arial" w:cs="Arial"/>
          <w:sz w:val="22"/>
          <w:szCs w:val="22"/>
        </w:rPr>
        <w:t>.</w:t>
      </w:r>
    </w:p>
    <w:p w14:paraId="2F867523" w14:textId="77777777" w:rsidR="009B4A3B" w:rsidRPr="00431C4B" w:rsidRDefault="009B4A3B" w:rsidP="00881ACC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544889AB" w14:textId="28F49EE5" w:rsidR="00B555D3" w:rsidRDefault="00873FC1" w:rsidP="00873FC1">
      <w:pPr>
        <w:pStyle w:val="Tekstpodstawowy21"/>
        <w:widowControl w:val="0"/>
        <w:numPr>
          <w:ilvl w:val="1"/>
          <w:numId w:val="10"/>
        </w:numPr>
        <w:tabs>
          <w:tab w:val="clear" w:pos="1080"/>
        </w:tabs>
        <w:autoSpaceDE w:val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Faktura/rachunek zostanie wystawiona/y na następujące dane: Regionalna Dyrekcja Ochrony Środowiska w Rzeszowie, </w:t>
      </w:r>
      <w:r w:rsidRPr="00AE75AC">
        <w:rPr>
          <w:rFonts w:ascii="Arial" w:hAnsi="Arial" w:cs="Arial"/>
          <w:sz w:val="22"/>
          <w:szCs w:val="22"/>
        </w:rPr>
        <w:t>al. Józefa Piłsudskiego 38</w:t>
      </w:r>
      <w:r>
        <w:rPr>
          <w:rFonts w:ascii="Arial" w:hAnsi="Arial" w:cs="Arial"/>
          <w:sz w:val="22"/>
          <w:szCs w:val="22"/>
        </w:rPr>
        <w:t>, 35-001 Rzeszów, NIP: 813 35 69</w:t>
      </w:r>
      <w:r w:rsidR="0047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045.</w:t>
      </w:r>
    </w:p>
    <w:p w14:paraId="38662BE2" w14:textId="07B558E4" w:rsidR="0047414C" w:rsidRPr="00AE75AC" w:rsidRDefault="0047414C" w:rsidP="0047414C">
      <w:pPr>
        <w:pStyle w:val="Tekstpodstawowy23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AE75AC">
        <w:rPr>
          <w:rFonts w:ascii="Arial" w:hAnsi="Arial" w:cs="Arial"/>
          <w:sz w:val="22"/>
          <w:szCs w:val="22"/>
        </w:rPr>
        <w:t>Wymieniona/y</w:t>
      </w:r>
      <w:r>
        <w:rPr>
          <w:rFonts w:ascii="Arial" w:hAnsi="Arial" w:cs="Arial"/>
          <w:sz w:val="22"/>
          <w:szCs w:val="22"/>
        </w:rPr>
        <w:t xml:space="preserve"> </w:t>
      </w:r>
      <w:r w:rsidRPr="00AE75AC">
        <w:rPr>
          <w:rFonts w:ascii="Arial" w:hAnsi="Arial" w:cs="Arial"/>
          <w:sz w:val="22"/>
          <w:szCs w:val="22"/>
        </w:rPr>
        <w:t>faktura/rachunek, po zaakceptowaniu przez Zamawiającego, będzie podstawą do uregulowania należności w terminie do 21 dni od daty jej wystawienia.</w:t>
      </w:r>
    </w:p>
    <w:p w14:paraId="4B80900E" w14:textId="3B4FB45B" w:rsidR="0047414C" w:rsidRPr="0047414C" w:rsidRDefault="0047414C" w:rsidP="0047414C">
      <w:pPr>
        <w:pStyle w:val="Tekstpodstawowy23"/>
        <w:numPr>
          <w:ilvl w:val="0"/>
          <w:numId w:val="44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Należna kwota zostanie przekazana </w:t>
      </w:r>
      <w:r>
        <w:rPr>
          <w:rFonts w:ascii="Arial" w:hAnsi="Arial" w:cs="Arial"/>
          <w:sz w:val="22"/>
          <w:szCs w:val="22"/>
        </w:rPr>
        <w:t xml:space="preserve">przelewem </w:t>
      </w:r>
      <w:r w:rsidRPr="00AE75AC">
        <w:rPr>
          <w:rFonts w:ascii="Arial" w:hAnsi="Arial" w:cs="Arial"/>
          <w:sz w:val="22"/>
          <w:szCs w:val="22"/>
        </w:rPr>
        <w:t>na konto Wykonawcy</w:t>
      </w:r>
      <w:r>
        <w:rPr>
          <w:rFonts w:ascii="Arial" w:hAnsi="Arial" w:cs="Arial"/>
          <w:sz w:val="22"/>
          <w:szCs w:val="22"/>
        </w:rPr>
        <w:t>.</w:t>
      </w:r>
    </w:p>
    <w:p w14:paraId="20D5428C" w14:textId="4EF3AAEC" w:rsidR="00487D99" w:rsidRPr="000C1E87" w:rsidRDefault="009B4A3B" w:rsidP="00881ACC">
      <w:pPr>
        <w:pStyle w:val="Akapitzlist"/>
        <w:numPr>
          <w:ilvl w:val="0"/>
          <w:numId w:val="44"/>
        </w:numPr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47414C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47414C">
        <w:rPr>
          <w:rFonts w:ascii="Arial" w:hAnsi="Arial" w:cs="Arial"/>
          <w:sz w:val="22"/>
          <w:szCs w:val="22"/>
        </w:rPr>
        <w:t>y umowne, o których mowa w § 10</w:t>
      </w:r>
      <w:r w:rsidR="009C03AB" w:rsidRPr="0047414C">
        <w:rPr>
          <w:rFonts w:ascii="Arial" w:hAnsi="Arial" w:cs="Arial"/>
          <w:sz w:val="22"/>
          <w:szCs w:val="22"/>
        </w:rPr>
        <w:t>.</w:t>
      </w:r>
      <w:r w:rsidR="001271DB" w:rsidRPr="0047414C">
        <w:rPr>
          <w:rFonts w:ascii="Arial" w:hAnsi="Arial" w:cs="Arial"/>
          <w:sz w:val="22"/>
          <w:szCs w:val="22"/>
        </w:rPr>
        <w:t xml:space="preserve"> </w:t>
      </w:r>
    </w:p>
    <w:p w14:paraId="3066C077" w14:textId="77777777" w:rsidR="00B92B70" w:rsidRPr="00431C4B" w:rsidRDefault="00056152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7</w:t>
      </w:r>
    </w:p>
    <w:p w14:paraId="70F25345" w14:textId="77777777" w:rsidR="00630848" w:rsidRPr="00431C4B" w:rsidRDefault="00630848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1B716732" w14:textId="77777777" w:rsidR="00B92B70" w:rsidRPr="00431C4B" w:rsidRDefault="00B92B70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Osob</w:t>
      </w:r>
      <w:r w:rsidR="00E9794D" w:rsidRPr="00431C4B">
        <w:rPr>
          <w:rFonts w:ascii="Arial" w:eastAsia="TT45Co00" w:hAnsi="Arial" w:cs="Arial"/>
          <w:sz w:val="22"/>
          <w:szCs w:val="22"/>
        </w:rPr>
        <w:t>ami</w:t>
      </w:r>
      <w:r w:rsidRPr="00431C4B">
        <w:rPr>
          <w:rFonts w:ascii="Arial" w:eastAsia="TT45Co00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uprawnion</w:t>
      </w:r>
      <w:r w:rsidR="00E9794D" w:rsidRPr="00431C4B">
        <w:rPr>
          <w:rFonts w:ascii="Arial" w:hAnsi="Arial" w:cs="Arial"/>
          <w:sz w:val="22"/>
          <w:szCs w:val="22"/>
        </w:rPr>
        <w:t>ymi</w:t>
      </w:r>
      <w:r w:rsidRPr="00431C4B">
        <w:rPr>
          <w:rFonts w:ascii="Arial" w:eastAsia="TT45Co00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koordynowania spraw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 z</w:t>
      </w:r>
      <w:r w:rsidR="00E9794D" w:rsidRPr="00431C4B">
        <w:rPr>
          <w:rFonts w:ascii="Arial" w:hAnsi="Arial" w:cs="Arial"/>
          <w:sz w:val="22"/>
          <w:szCs w:val="22"/>
        </w:rPr>
        <w:t> </w:t>
      </w:r>
      <w:r w:rsidRPr="00431C4B">
        <w:rPr>
          <w:rFonts w:ascii="Arial" w:hAnsi="Arial" w:cs="Arial"/>
          <w:sz w:val="22"/>
          <w:szCs w:val="22"/>
        </w:rPr>
        <w:t>realizacj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umowy i koordy</w:t>
      </w:r>
      <w:r w:rsidR="009C03AB" w:rsidRPr="00431C4B">
        <w:rPr>
          <w:rFonts w:ascii="Arial" w:hAnsi="Arial" w:cs="Arial"/>
          <w:sz w:val="22"/>
          <w:szCs w:val="22"/>
        </w:rPr>
        <w:t>nowania</w:t>
      </w:r>
      <w:r w:rsidRPr="00431C4B">
        <w:rPr>
          <w:rFonts w:ascii="Arial" w:hAnsi="Arial" w:cs="Arial"/>
          <w:sz w:val="22"/>
          <w:szCs w:val="22"/>
        </w:rPr>
        <w:t xml:space="preserve"> w zakresie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umownyc</w:t>
      </w:r>
      <w:r w:rsidR="009C03AB" w:rsidRPr="00431C4B">
        <w:rPr>
          <w:rFonts w:ascii="Arial" w:hAnsi="Arial" w:cs="Arial"/>
          <w:sz w:val="22"/>
          <w:szCs w:val="22"/>
        </w:rPr>
        <w:t xml:space="preserve">h, w tym do 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9C03AB" w:rsidRPr="00431C4B">
        <w:rPr>
          <w:rFonts w:ascii="Arial" w:hAnsi="Arial" w:cs="Arial"/>
          <w:sz w:val="22"/>
          <w:szCs w:val="22"/>
        </w:rPr>
        <w:t>podpisania protokołów</w:t>
      </w:r>
      <w:r w:rsidRPr="00431C4B">
        <w:rPr>
          <w:rFonts w:ascii="Arial" w:hAnsi="Arial" w:cs="Arial"/>
          <w:sz w:val="22"/>
          <w:szCs w:val="22"/>
        </w:rPr>
        <w:t xml:space="preserve"> odbioru </w:t>
      </w:r>
      <w:r w:rsidR="00E9794D" w:rsidRPr="00431C4B">
        <w:rPr>
          <w:rFonts w:ascii="Arial" w:hAnsi="Arial" w:cs="Arial"/>
          <w:sz w:val="22"/>
          <w:szCs w:val="22"/>
        </w:rPr>
        <w:t>są:</w:t>
      </w:r>
      <w:r w:rsidRPr="00431C4B">
        <w:rPr>
          <w:rFonts w:ascii="Arial" w:hAnsi="Arial" w:cs="Arial"/>
          <w:sz w:val="22"/>
          <w:szCs w:val="22"/>
        </w:rPr>
        <w:t xml:space="preserve"> </w:t>
      </w:r>
      <w:r w:rsidR="006275B7" w:rsidRPr="00431C4B">
        <w:rPr>
          <w:rFonts w:ascii="Arial" w:hAnsi="Arial" w:cs="Arial"/>
          <w:sz w:val="22"/>
          <w:szCs w:val="22"/>
        </w:rPr>
        <w:t>……..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3A766D" w:rsidRPr="00431C4B">
        <w:rPr>
          <w:rFonts w:ascii="Arial" w:hAnsi="Arial" w:cs="Arial"/>
          <w:sz w:val="22"/>
          <w:szCs w:val="22"/>
        </w:rPr>
        <w:t>.</w:t>
      </w:r>
      <w:r w:rsidR="00E9794D" w:rsidRPr="00431C4B">
        <w:rPr>
          <w:rFonts w:ascii="Arial" w:hAnsi="Arial" w:cs="Arial"/>
          <w:sz w:val="22"/>
          <w:szCs w:val="22"/>
        </w:rPr>
        <w:t xml:space="preserve"> </w:t>
      </w:r>
    </w:p>
    <w:p w14:paraId="689096A5" w14:textId="77777777" w:rsidR="00B92B70" w:rsidRPr="00431C4B" w:rsidRDefault="00B92B70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Przedstawicielem Wykonawcy upowa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nionym do koordynowania spraw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</w:t>
      </w:r>
      <w:r w:rsidRPr="00431C4B">
        <w:rPr>
          <w:rFonts w:ascii="Arial" w:hAnsi="Arial" w:cs="Arial"/>
          <w:sz w:val="22"/>
          <w:szCs w:val="22"/>
        </w:rPr>
        <w:br/>
        <w:t>z realizacj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umowy i koordynatorem w zakresie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6275B7" w:rsidRPr="00431C4B">
        <w:rPr>
          <w:rFonts w:ascii="Arial" w:hAnsi="Arial" w:cs="Arial"/>
          <w:sz w:val="22"/>
          <w:szCs w:val="22"/>
        </w:rPr>
        <w:t>………</w:t>
      </w:r>
    </w:p>
    <w:p w14:paraId="0DF01B99" w14:textId="77777777" w:rsidR="00487D99" w:rsidRDefault="00D26A63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Każ</w:t>
      </w:r>
      <w:r w:rsidR="0054305B" w:rsidRPr="00431C4B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431C4B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487D99">
        <w:rPr>
          <w:rFonts w:ascii="Arial" w:hAnsi="Arial" w:cs="Arial"/>
          <w:sz w:val="22"/>
          <w:szCs w:val="22"/>
        </w:rPr>
        <w:t>.</w:t>
      </w:r>
    </w:p>
    <w:p w14:paraId="4F5F8663" w14:textId="415292B2" w:rsidR="00487D99" w:rsidRPr="00873FC1" w:rsidRDefault="00487D99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87D99">
        <w:rPr>
          <w:rFonts w:ascii="Arial" w:eastAsia="Arial Unicode MS" w:hAnsi="Arial" w:cs="Arial"/>
          <w:sz w:val="22"/>
          <w:szCs w:val="22"/>
        </w:rPr>
        <w:t>Zmiana osób, o których mowa w ust. 1</w:t>
      </w:r>
      <w:r>
        <w:rPr>
          <w:rFonts w:ascii="Arial" w:eastAsia="Arial Unicode MS" w:hAnsi="Arial" w:cs="Arial"/>
          <w:sz w:val="22"/>
          <w:szCs w:val="22"/>
        </w:rPr>
        <w:t xml:space="preserve"> i 2</w:t>
      </w:r>
      <w:r w:rsidRPr="00487D99">
        <w:rPr>
          <w:rFonts w:ascii="Arial" w:eastAsia="Arial Unicode MS" w:hAnsi="Arial" w:cs="Arial"/>
          <w:sz w:val="22"/>
          <w:szCs w:val="22"/>
        </w:rPr>
        <w:t xml:space="preserve">, numerów telefonów i adresów e-mail następuje poprzez pisemne powiadomienie drugiej Strony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 i nie wymaga sporządzenia aneksu do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mowy. </w:t>
      </w:r>
    </w:p>
    <w:p w14:paraId="1EB35A96" w14:textId="77777777" w:rsidR="00D26A63" w:rsidRPr="00431C4B" w:rsidRDefault="00056152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§ 8</w:t>
      </w:r>
    </w:p>
    <w:p w14:paraId="61A6DF11" w14:textId="77777777" w:rsidR="00D26A63" w:rsidRPr="00431C4B" w:rsidRDefault="00D26A63" w:rsidP="00873FC1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Konflikt interesów</w:t>
      </w:r>
    </w:p>
    <w:p w14:paraId="59C88051" w14:textId="77777777" w:rsidR="00D26A63" w:rsidRPr="00431C4B" w:rsidRDefault="00D26A63" w:rsidP="00881ACC">
      <w:pPr>
        <w:numPr>
          <w:ilvl w:val="2"/>
          <w:numId w:val="23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7BEF87E7" w14:textId="77777777" w:rsidR="00D26A63" w:rsidRPr="00431C4B" w:rsidRDefault="00D26A63" w:rsidP="00881ACC">
      <w:pPr>
        <w:numPr>
          <w:ilvl w:val="2"/>
          <w:numId w:val="23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2F3D9903" w14:textId="77777777" w:rsidR="00D26A63" w:rsidRPr="00431C4B" w:rsidRDefault="00D26A63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6923D7BD" w14:textId="77777777" w:rsidR="00B92B70" w:rsidRPr="00431C4B" w:rsidRDefault="00905211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9</w:t>
      </w:r>
    </w:p>
    <w:p w14:paraId="1F184AB9" w14:textId="77777777" w:rsidR="006050AA" w:rsidRPr="00431C4B" w:rsidRDefault="006050AA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Prawa autorskie</w:t>
      </w:r>
    </w:p>
    <w:p w14:paraId="01F7659D" w14:textId="77777777" w:rsidR="000C0559" w:rsidRPr="00431C4B" w:rsidRDefault="000C0559" w:rsidP="00881ACC">
      <w:pPr>
        <w:numPr>
          <w:ilvl w:val="1"/>
          <w:numId w:val="2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431C4B">
        <w:rPr>
          <w:rFonts w:ascii="Arial" w:hAnsi="Arial" w:cs="Arial"/>
          <w:sz w:val="22"/>
          <w:szCs w:val="22"/>
        </w:rPr>
        <w:br/>
        <w:t>w wyniku wykonywaniu obowiązków określonych w Umowie - nabywa Zamawiający bez ograniczenia czasowego i terytorialnego, na polach eksploatacji w szczególności obejmujących:</w:t>
      </w:r>
    </w:p>
    <w:p w14:paraId="0B01F9AD" w14:textId="77777777" w:rsidR="000C0559" w:rsidRPr="00431C4B" w:rsidRDefault="000C0559" w:rsidP="00881ACC">
      <w:pPr>
        <w:numPr>
          <w:ilvl w:val="0"/>
          <w:numId w:val="30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utrwalanie utworu w dowolnie wybranej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formie i w dowolny sposób,</w:t>
      </w:r>
    </w:p>
    <w:p w14:paraId="65D419D2" w14:textId="77777777" w:rsidR="000C0559" w:rsidRPr="00431C4B" w:rsidRDefault="000C0559" w:rsidP="00881ACC">
      <w:pPr>
        <w:numPr>
          <w:ilvl w:val="0"/>
          <w:numId w:val="30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zwielokrotnienie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audiowizualnym,</w:t>
      </w:r>
      <w:r w:rsidRPr="00431C4B">
        <w:rPr>
          <w:rFonts w:ascii="Arial" w:hAnsi="Arial" w:cs="Arial"/>
          <w:sz w:val="22"/>
          <w:szCs w:val="22"/>
        </w:rPr>
        <w:br/>
        <w:t>a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na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video, ta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mie 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 przeznaczonych do zapisu cyfrowego,</w:t>
      </w:r>
    </w:p>
    <w:p w14:paraId="14EF7210" w14:textId="77777777" w:rsidR="000C0559" w:rsidRPr="00431C4B" w:rsidRDefault="000C0559" w:rsidP="00881ACC">
      <w:pPr>
        <w:numPr>
          <w:ilvl w:val="0"/>
          <w:numId w:val="30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użyczanie, wypo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yczanie, najem, dzier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awę utworu lub wymianę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40F77FC4" w14:textId="77777777" w:rsidR="000C0559" w:rsidRPr="00431C4B" w:rsidRDefault="000C0559" w:rsidP="00881ACC">
      <w:pPr>
        <w:numPr>
          <w:ilvl w:val="0"/>
          <w:numId w:val="30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wytwarzanie okre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lon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egzemplarzy utworu, w tym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drukarsk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reprograficzn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zapisu magnetycznego oraz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cyfrow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,</w:t>
      </w:r>
    </w:p>
    <w:p w14:paraId="71ED65A1" w14:textId="77777777" w:rsidR="000C0559" w:rsidRPr="00431C4B" w:rsidRDefault="000C0559" w:rsidP="00881ACC">
      <w:pPr>
        <w:numPr>
          <w:ilvl w:val="0"/>
          <w:numId w:val="30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wprowadzanie utworu do obrotu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we fragmentach) poprzez jego emisj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telewizyjn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60D31D" w14:textId="77777777" w:rsidR="000C0559" w:rsidRPr="00431C4B" w:rsidRDefault="000C0559" w:rsidP="00881ACC">
      <w:pPr>
        <w:numPr>
          <w:ilvl w:val="0"/>
          <w:numId w:val="30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rozpowszechnianie utworu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</w:t>
      </w:r>
    </w:p>
    <w:p w14:paraId="0C8FE2AB" w14:textId="77777777" w:rsidR="000C0559" w:rsidRPr="00431C4B" w:rsidRDefault="000C0559" w:rsidP="00881ACC">
      <w:pPr>
        <w:numPr>
          <w:ilvl w:val="0"/>
          <w:numId w:val="30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wykonanie, wystawienie, wy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wietlenie, odtworzenie oraz nadawanie</w:t>
      </w:r>
      <w:r w:rsidRPr="00431C4B">
        <w:rPr>
          <w:rFonts w:ascii="Arial" w:hAnsi="Arial" w:cs="Arial"/>
          <w:sz w:val="22"/>
          <w:szCs w:val="22"/>
        </w:rPr>
        <w:br/>
        <w:t>i remitowanie utworu, a 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publiczne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pnianie utworu w taki sposób, aby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mógł mie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do niego 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 w miejscu i w czasie przez siebie wybranym,</w:t>
      </w:r>
    </w:p>
    <w:p w14:paraId="06F77984" w14:textId="77777777" w:rsidR="000C0559" w:rsidRPr="00431C4B" w:rsidRDefault="000C0559" w:rsidP="00881ACC">
      <w:pPr>
        <w:numPr>
          <w:ilvl w:val="0"/>
          <w:numId w:val="30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5EFD63B1" w14:textId="77777777" w:rsidR="000C0559" w:rsidRPr="00431C4B" w:rsidRDefault="000C0559" w:rsidP="00881ACC">
      <w:pPr>
        <w:numPr>
          <w:ilvl w:val="0"/>
          <w:numId w:val="30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nadawanie utworu za pomoc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wizji lub fonii przewodowej albo bezprzewodowej przez stacj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naziemn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lub za po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rednictwem satelity,</w:t>
      </w:r>
    </w:p>
    <w:p w14:paraId="39E6539E" w14:textId="77777777" w:rsidR="000C0559" w:rsidRPr="00431C4B" w:rsidRDefault="000C0559" w:rsidP="00881ACC">
      <w:pPr>
        <w:numPr>
          <w:ilvl w:val="0"/>
          <w:numId w:val="30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pami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 komputera.</w:t>
      </w:r>
    </w:p>
    <w:p w14:paraId="5422B7D4" w14:textId="77777777" w:rsidR="000C0559" w:rsidRPr="00431C4B" w:rsidRDefault="000C0559" w:rsidP="00881ACC">
      <w:pPr>
        <w:numPr>
          <w:ilvl w:val="1"/>
          <w:numId w:val="2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52F31B47" w14:textId="77777777" w:rsidR="000C0559" w:rsidRPr="00431C4B" w:rsidRDefault="000C0559" w:rsidP="00881ACC">
      <w:pPr>
        <w:numPr>
          <w:ilvl w:val="1"/>
          <w:numId w:val="2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i jego następców prawnych do niewykonywania, przez czas nieoznaczony autorskich praw osobistych przysługuj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mu do utworu, co do których autorskie prawa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tkowe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cemu.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pnienia go anonimowo, prawa do nienaruszalno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tre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pnieniu utworu publiczno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536A55C6" w14:textId="77777777" w:rsidR="000C0559" w:rsidRPr="00431C4B" w:rsidRDefault="000C0559" w:rsidP="00881ACC">
      <w:pPr>
        <w:numPr>
          <w:ilvl w:val="1"/>
          <w:numId w:val="2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niniejszym zezwala na wykonywanie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316964BF" w14:textId="77777777" w:rsidR="000C0559" w:rsidRPr="00431C4B" w:rsidRDefault="000C0559" w:rsidP="00881ACC">
      <w:pPr>
        <w:numPr>
          <w:ilvl w:val="1"/>
          <w:numId w:val="2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cego, zezwalania na wykonywanie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praw autorskich oraz nabycie prawa własno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utrwalono utwór.</w:t>
      </w:r>
    </w:p>
    <w:p w14:paraId="334AC8BB" w14:textId="77777777" w:rsidR="000C0559" w:rsidRPr="00431C4B" w:rsidRDefault="000C0559" w:rsidP="00881ACC">
      <w:pPr>
        <w:numPr>
          <w:ilvl w:val="1"/>
          <w:numId w:val="2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§ 6 ust. 1 umowy obejmuje wynagrodzenie</w:t>
      </w:r>
      <w:r w:rsidRPr="00431C4B">
        <w:rPr>
          <w:rFonts w:ascii="Arial" w:hAnsi="Arial" w:cs="Arial"/>
          <w:sz w:val="22"/>
          <w:szCs w:val="22"/>
        </w:rPr>
        <w:br/>
        <w:t>z tytułu przeniesienia autorskich praw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tkowych do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utworów,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nych,</w:t>
      </w:r>
      <w:r w:rsidRPr="00431C4B">
        <w:rPr>
          <w:rFonts w:ascii="Arial" w:hAnsi="Arial" w:cs="Arial"/>
          <w:sz w:val="22"/>
          <w:szCs w:val="22"/>
        </w:rPr>
        <w:br/>
        <w:t>z tytułu ich eksploatacji.</w:t>
      </w:r>
    </w:p>
    <w:p w14:paraId="57038380" w14:textId="77777777" w:rsidR="000C0559" w:rsidRPr="00431C4B" w:rsidRDefault="000C0559" w:rsidP="00881ACC">
      <w:pPr>
        <w:numPr>
          <w:ilvl w:val="1"/>
          <w:numId w:val="2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cy, jako nabywca praw autorskich ma prawo do przeniesienia praw </w:t>
      </w:r>
      <w:r w:rsidRPr="00431C4B">
        <w:rPr>
          <w:rFonts w:ascii="Arial" w:hAnsi="Arial" w:cs="Arial"/>
          <w:sz w:val="22"/>
          <w:szCs w:val="22"/>
        </w:rPr>
        <w:br/>
        <w:t>i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wynikaj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z przekazanych mu przez Wykonawc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praw na osoby trzecie. Dotyczy to tak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jak i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 składowych utworów.</w:t>
      </w:r>
    </w:p>
    <w:p w14:paraId="3CD8AFF9" w14:textId="77777777" w:rsidR="000C0559" w:rsidRPr="00431C4B" w:rsidRDefault="000C0559" w:rsidP="00881ACC">
      <w:pPr>
        <w:numPr>
          <w:ilvl w:val="1"/>
          <w:numId w:val="2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ma prawo do udzielania nieodpłatnie osobom trzecim licencji na czas nieokreślony do nieodpłatnego korzystania z utworów na wszystkich polach eksploatacji, </w:t>
      </w:r>
      <w:r w:rsidRPr="00431C4B">
        <w:rPr>
          <w:rFonts w:ascii="Arial" w:hAnsi="Arial" w:cs="Arial"/>
          <w:sz w:val="22"/>
          <w:szCs w:val="22"/>
        </w:rPr>
        <w:br/>
        <w:t>o których mowa w ust. 1.</w:t>
      </w:r>
    </w:p>
    <w:p w14:paraId="5FE3C191" w14:textId="77777777" w:rsidR="000C0559" w:rsidRPr="00431C4B" w:rsidRDefault="000C0559" w:rsidP="00881ACC">
      <w:pPr>
        <w:numPr>
          <w:ilvl w:val="1"/>
          <w:numId w:val="2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Wykonawca 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wiadcza, 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e:</w:t>
      </w:r>
    </w:p>
    <w:p w14:paraId="3F85B6E9" w14:textId="0812AD21" w:rsidR="000C0559" w:rsidRPr="00431C4B" w:rsidRDefault="000C0559" w:rsidP="00881ACC">
      <w:pPr>
        <w:numPr>
          <w:ilvl w:val="0"/>
          <w:numId w:val="31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do opracowania, które powstało w wyniku wykonania niniejszej umowy, w zakresie, w jakim stanowi utwór w rozumieniu ustawy z dnia 4 lutego 1994 r. o prawie autorskim</w:t>
      </w:r>
      <w:r w:rsidRPr="00431C4B">
        <w:rPr>
          <w:rFonts w:ascii="Arial" w:hAnsi="Arial" w:cs="Arial"/>
          <w:sz w:val="22"/>
          <w:szCs w:val="22"/>
        </w:rPr>
        <w:br/>
        <w:t>i prawach pokrewnych (Dz. U. 2021 r. poz. 1062</w:t>
      </w:r>
      <w:r w:rsidR="00E85967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E85967">
        <w:rPr>
          <w:rFonts w:ascii="Arial" w:hAnsi="Arial" w:cs="Arial"/>
          <w:sz w:val="22"/>
          <w:szCs w:val="22"/>
        </w:rPr>
        <w:t>późn</w:t>
      </w:r>
      <w:proofErr w:type="spellEnd"/>
      <w:r w:rsidR="00E85967">
        <w:rPr>
          <w:rFonts w:ascii="Arial" w:hAnsi="Arial" w:cs="Arial"/>
          <w:sz w:val="22"/>
          <w:szCs w:val="22"/>
        </w:rPr>
        <w:t>. zm.</w:t>
      </w:r>
      <w:r w:rsidRPr="00431C4B">
        <w:rPr>
          <w:rFonts w:ascii="Arial" w:hAnsi="Arial" w:cs="Arial"/>
          <w:sz w:val="22"/>
          <w:szCs w:val="22"/>
        </w:rPr>
        <w:t>),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mu nieograniczone prawa autorskie,</w:t>
      </w:r>
    </w:p>
    <w:p w14:paraId="07C6DD51" w14:textId="77777777" w:rsidR="000C0559" w:rsidRPr="00431C4B" w:rsidRDefault="000C0559" w:rsidP="00881ACC">
      <w:pPr>
        <w:numPr>
          <w:ilvl w:val="0"/>
          <w:numId w:val="31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opracowanie nie zawiera niedozwolonych zapo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 utworów osób trzecich oraz nie jest obci</w:t>
      </w:r>
      <w:r w:rsidRPr="00431C4B">
        <w:rPr>
          <w:rFonts w:ascii="Arial" w:eastAsia="TT45Co00" w:hAnsi="Arial" w:cs="Arial"/>
          <w:sz w:val="22"/>
          <w:szCs w:val="22"/>
        </w:rPr>
        <w:t>ąż</w:t>
      </w:r>
      <w:r w:rsidRPr="00431C4B">
        <w:rPr>
          <w:rFonts w:ascii="Arial" w:hAnsi="Arial" w:cs="Arial"/>
          <w:sz w:val="22"/>
          <w:szCs w:val="22"/>
        </w:rPr>
        <w:t>one prawami osób trzecich.</w:t>
      </w:r>
    </w:p>
    <w:p w14:paraId="732529A4" w14:textId="77777777" w:rsidR="00004B0D" w:rsidRPr="00431C4B" w:rsidRDefault="00004B0D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3BB61C6" w14:textId="77777777" w:rsidR="00B92B70" w:rsidRPr="00431C4B" w:rsidRDefault="00905211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10</w:t>
      </w:r>
    </w:p>
    <w:p w14:paraId="76A2EA07" w14:textId="77777777" w:rsidR="00630848" w:rsidRPr="00431C4B" w:rsidRDefault="00630848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Kary umowne</w:t>
      </w:r>
    </w:p>
    <w:p w14:paraId="62F90D8B" w14:textId="77777777" w:rsidR="009255A6" w:rsidRPr="00431C4B" w:rsidRDefault="009255A6" w:rsidP="00881ACC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Strony ustanawiaj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odpowiedzialno</w:t>
      </w:r>
      <w:r w:rsidRPr="00431C4B">
        <w:rPr>
          <w:rFonts w:ascii="Arial" w:eastAsia="TT45Co00" w:hAnsi="Arial" w:cs="Arial"/>
          <w:sz w:val="22"/>
          <w:szCs w:val="22"/>
        </w:rPr>
        <w:t xml:space="preserve">ść </w:t>
      </w:r>
      <w:r w:rsidR="00EF672E" w:rsidRPr="00431C4B">
        <w:rPr>
          <w:rFonts w:ascii="Arial" w:hAnsi="Arial" w:cs="Arial"/>
          <w:sz w:val="22"/>
          <w:szCs w:val="22"/>
        </w:rPr>
        <w:t>za nie</w:t>
      </w:r>
      <w:r w:rsidRPr="00431C4B">
        <w:rPr>
          <w:rFonts w:ascii="Arial" w:hAnsi="Arial" w:cs="Arial"/>
          <w:sz w:val="22"/>
          <w:szCs w:val="22"/>
        </w:rPr>
        <w:t>wykonanie lub nienale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yte wykonanie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zania, na ni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ej opisanych zasadach</w:t>
      </w:r>
      <w:r w:rsidR="000C0559" w:rsidRPr="00431C4B">
        <w:rPr>
          <w:rFonts w:ascii="Arial" w:hAnsi="Arial" w:cs="Arial"/>
          <w:sz w:val="22"/>
          <w:szCs w:val="22"/>
        </w:rPr>
        <w:t>:</w:t>
      </w:r>
    </w:p>
    <w:p w14:paraId="2F888861" w14:textId="17AE9D68" w:rsidR="00F64084" w:rsidRDefault="00F64084" w:rsidP="00F64084">
      <w:pPr>
        <w:numPr>
          <w:ilvl w:val="1"/>
          <w:numId w:val="19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F64084">
        <w:rPr>
          <w:rFonts w:ascii="Arial" w:hAnsi="Arial" w:cs="Arial"/>
          <w:sz w:val="22"/>
          <w:szCs w:val="22"/>
        </w:rPr>
        <w:t xml:space="preserve">Wykonawca zapłaci Zamawiającemu karę umowną za każdy dzień zwłoki w </w:t>
      </w:r>
      <w:r>
        <w:rPr>
          <w:rFonts w:ascii="Arial" w:hAnsi="Arial" w:cs="Arial"/>
          <w:sz w:val="22"/>
          <w:szCs w:val="22"/>
        </w:rPr>
        <w:t>oddaniu</w:t>
      </w:r>
      <w:r w:rsidRPr="00F64084">
        <w:rPr>
          <w:rFonts w:ascii="Arial" w:hAnsi="Arial" w:cs="Arial"/>
          <w:sz w:val="22"/>
          <w:szCs w:val="22"/>
        </w:rPr>
        <w:t xml:space="preserve"> harmonogram</w:t>
      </w:r>
      <w:r>
        <w:rPr>
          <w:rFonts w:ascii="Arial" w:hAnsi="Arial" w:cs="Arial"/>
          <w:sz w:val="22"/>
          <w:szCs w:val="22"/>
        </w:rPr>
        <w:t>u</w:t>
      </w:r>
      <w:r w:rsidRPr="00F64084">
        <w:rPr>
          <w:rFonts w:ascii="Arial" w:hAnsi="Arial" w:cs="Arial"/>
          <w:sz w:val="22"/>
          <w:szCs w:val="22"/>
        </w:rPr>
        <w:t xml:space="preserve"> oraz metody</w:t>
      </w:r>
      <w:r>
        <w:rPr>
          <w:rFonts w:ascii="Arial" w:hAnsi="Arial" w:cs="Arial"/>
          <w:sz w:val="22"/>
          <w:szCs w:val="22"/>
        </w:rPr>
        <w:t>k</w:t>
      </w:r>
      <w:r w:rsidRPr="00F64084">
        <w:rPr>
          <w:rFonts w:ascii="Arial" w:hAnsi="Arial" w:cs="Arial"/>
          <w:sz w:val="22"/>
          <w:szCs w:val="22"/>
        </w:rPr>
        <w:t xml:space="preserve"> w wysokości 0,2% wynagrodzenia umownego brutto,</w:t>
      </w:r>
      <w:r>
        <w:rPr>
          <w:rFonts w:ascii="Arial" w:hAnsi="Arial" w:cs="Arial"/>
          <w:sz w:val="22"/>
          <w:szCs w:val="22"/>
        </w:rPr>
        <w:br/>
      </w:r>
      <w:r w:rsidRPr="00F64084">
        <w:rPr>
          <w:rFonts w:ascii="Arial" w:hAnsi="Arial" w:cs="Arial"/>
          <w:sz w:val="22"/>
          <w:szCs w:val="22"/>
        </w:rPr>
        <w:t>o którym mowa w § 6 ust. 1,</w:t>
      </w:r>
    </w:p>
    <w:p w14:paraId="7D4812A9" w14:textId="6DEEE027" w:rsidR="00F64084" w:rsidRDefault="00F64084" w:rsidP="00F64084">
      <w:pPr>
        <w:pStyle w:val="Akapitzlist"/>
        <w:numPr>
          <w:ilvl w:val="1"/>
          <w:numId w:val="19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F64084">
        <w:rPr>
          <w:rFonts w:ascii="Arial" w:hAnsi="Arial" w:cs="Arial"/>
          <w:sz w:val="22"/>
          <w:szCs w:val="22"/>
        </w:rPr>
        <w:t xml:space="preserve">Wykonawca zapłaci Zamawiającemu karę umowną za każdy dzień zwłoki w </w:t>
      </w:r>
      <w:bookmarkStart w:id="0" w:name="_Hlk106960425"/>
      <w:r w:rsidRPr="00F64084">
        <w:rPr>
          <w:rFonts w:ascii="Arial" w:hAnsi="Arial" w:cs="Arial"/>
          <w:sz w:val="22"/>
          <w:szCs w:val="22"/>
        </w:rPr>
        <w:t xml:space="preserve">usunięciu wad stwierdzonych w przekazanym </w:t>
      </w:r>
      <w:bookmarkEnd w:id="0"/>
      <w:r w:rsidRPr="00F64084">
        <w:rPr>
          <w:rFonts w:ascii="Arial" w:hAnsi="Arial" w:cs="Arial"/>
          <w:sz w:val="22"/>
          <w:szCs w:val="22"/>
        </w:rPr>
        <w:t>harmonogramie oraz metodykach w wysokości 0,2% wynagrodzenia umownego brutto, o którym mowa w § 6 ust. 1,</w:t>
      </w:r>
    </w:p>
    <w:p w14:paraId="5F53B4A4" w14:textId="77777777" w:rsidR="00766709" w:rsidRPr="00766709" w:rsidRDefault="00766709" w:rsidP="00766709">
      <w:pPr>
        <w:pStyle w:val="Akapitzlist"/>
        <w:numPr>
          <w:ilvl w:val="1"/>
          <w:numId w:val="19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66709">
        <w:rPr>
          <w:rFonts w:ascii="Arial" w:hAnsi="Arial" w:cs="Arial"/>
          <w:sz w:val="22"/>
          <w:szCs w:val="22"/>
        </w:rPr>
        <w:t>Wykonawca zapłaci Zamawiającemu karę umowną za każdy dzień zwłoki w oddaniu określonej części przedmiotu umowy w wysokości 0,5% wynagrodzenia brutto za daną część przedmiotu umowy, o którym mowa w § 6 ust. 2,</w:t>
      </w:r>
    </w:p>
    <w:p w14:paraId="001A1801" w14:textId="4867750E" w:rsidR="00766709" w:rsidRPr="00766709" w:rsidRDefault="00766709" w:rsidP="00766709">
      <w:pPr>
        <w:pStyle w:val="Akapitzlist"/>
        <w:numPr>
          <w:ilvl w:val="1"/>
          <w:numId w:val="19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66709">
        <w:rPr>
          <w:rFonts w:ascii="Arial" w:hAnsi="Arial" w:cs="Arial"/>
          <w:sz w:val="22"/>
          <w:szCs w:val="22"/>
        </w:rPr>
        <w:t>Wykonawca zapłaci Zamawiającemu karę umowną za każdy dzień zwłoki w usunięciu wad stwierdzonych przy odbiorze części przedmiotu umowy w wysokości 0,5% wynagrodzenia brutto za daną część przedmiotu umowy, o którym mowa w § 6 ust. 2,</w:t>
      </w:r>
    </w:p>
    <w:p w14:paraId="68DDEF43" w14:textId="6B00CBEF" w:rsidR="00FF78B2" w:rsidRPr="004548AF" w:rsidRDefault="00FF78B2" w:rsidP="00F64084">
      <w:pPr>
        <w:numPr>
          <w:ilvl w:val="1"/>
          <w:numId w:val="1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oddaniu projektu przedmiotu umowy w wersji elektronicznej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w wysokości 0,</w:t>
      </w: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umownego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brutto, o którym mowa w § 6 ust. </w:t>
      </w:r>
      <w:r>
        <w:rPr>
          <w:rFonts w:ascii="Arial" w:eastAsia="Calibri" w:hAnsi="Arial" w:cs="Arial"/>
          <w:sz w:val="22"/>
          <w:szCs w:val="22"/>
          <w:lang w:eastAsia="en-US"/>
        </w:rPr>
        <w:t>1,</w:t>
      </w:r>
    </w:p>
    <w:p w14:paraId="189C8C6F" w14:textId="427B5DB0" w:rsidR="004548AF" w:rsidRPr="004548AF" w:rsidRDefault="004548AF" w:rsidP="004548AF">
      <w:pPr>
        <w:numPr>
          <w:ilvl w:val="1"/>
          <w:numId w:val="1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</w:t>
      </w:r>
      <w:r w:rsidR="000C1E87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Pr="004548AF">
        <w:rPr>
          <w:rFonts w:ascii="Arial" w:eastAsia="Calibri" w:hAnsi="Arial" w:cs="Arial"/>
          <w:sz w:val="22"/>
          <w:szCs w:val="22"/>
          <w:lang w:eastAsia="en-US"/>
        </w:rPr>
        <w:t xml:space="preserve">usunięciu wad stwierdzonych w przekazanym </w:t>
      </w:r>
      <w:r>
        <w:rPr>
          <w:rFonts w:ascii="Arial" w:eastAsia="Calibri" w:hAnsi="Arial" w:cs="Arial"/>
          <w:sz w:val="22"/>
          <w:szCs w:val="22"/>
          <w:lang w:eastAsia="en-US"/>
        </w:rPr>
        <w:t>projek</w:t>
      </w:r>
      <w:r w:rsidR="00AC7144">
        <w:rPr>
          <w:rFonts w:ascii="Arial" w:eastAsia="Calibri" w:hAnsi="Arial" w:cs="Arial"/>
          <w:sz w:val="22"/>
          <w:szCs w:val="22"/>
          <w:lang w:eastAsia="en-US"/>
        </w:rPr>
        <w:t>cie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przedmiotu umowy w wersji elektronicznej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w wysokości 0,</w:t>
      </w: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umownego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brutto, o którym mowa </w:t>
      </w:r>
      <w:r w:rsidR="00AC7144">
        <w:rPr>
          <w:rFonts w:ascii="Arial" w:eastAsia="Calibri" w:hAnsi="Arial" w:cs="Arial"/>
          <w:sz w:val="22"/>
          <w:szCs w:val="22"/>
          <w:lang w:eastAsia="en-US"/>
        </w:rPr>
        <w:br/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 § 6 ust. </w:t>
      </w:r>
      <w:r>
        <w:rPr>
          <w:rFonts w:ascii="Arial" w:eastAsia="Calibri" w:hAnsi="Arial" w:cs="Arial"/>
          <w:sz w:val="22"/>
          <w:szCs w:val="22"/>
          <w:lang w:eastAsia="en-US"/>
        </w:rPr>
        <w:t>1,</w:t>
      </w:r>
    </w:p>
    <w:p w14:paraId="5B370BEE" w14:textId="77777777" w:rsidR="00AB2F5C" w:rsidRPr="00431C4B" w:rsidRDefault="0041009E" w:rsidP="00881ACC">
      <w:pPr>
        <w:numPr>
          <w:ilvl w:val="1"/>
          <w:numId w:val="19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odstąpienie od umowy z przyczyn </w:t>
      </w:r>
      <w:r w:rsidR="00A3788A" w:rsidRPr="00431C4B">
        <w:rPr>
          <w:rFonts w:ascii="Arial" w:eastAsia="Calibri" w:hAnsi="Arial" w:cs="Arial"/>
          <w:sz w:val="22"/>
          <w:szCs w:val="22"/>
          <w:lang w:eastAsia="en-US"/>
        </w:rPr>
        <w:t>leżących po stronie Wykonawcy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 albo za odstąpienie od umowy przez Zamawiającego z przyczyn leżących po stronie Wykonawcy w wysokości 10% wynagrodzenia umownego brutto, o którym mowa w § 6 ust. 1</w:t>
      </w:r>
      <w:r w:rsidR="000C0559" w:rsidRPr="00431C4B">
        <w:rPr>
          <w:rFonts w:ascii="Arial" w:hAnsi="Arial" w:cs="Arial"/>
          <w:sz w:val="22"/>
          <w:szCs w:val="22"/>
        </w:rPr>
        <w:t>,</w:t>
      </w:r>
    </w:p>
    <w:p w14:paraId="69D188B1" w14:textId="77777777" w:rsidR="00AB2F5C" w:rsidRPr="00431C4B" w:rsidRDefault="00AB2F5C" w:rsidP="00881ACC">
      <w:pPr>
        <w:numPr>
          <w:ilvl w:val="1"/>
          <w:numId w:val="19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 xml:space="preserve">Wykonawca zapłaci Zamawiającemu karę </w:t>
      </w:r>
      <w:r w:rsidR="00431C4B">
        <w:rPr>
          <w:rFonts w:ascii="Arial" w:hAnsi="Arial" w:cs="Arial"/>
          <w:sz w:val="22"/>
          <w:szCs w:val="22"/>
        </w:rPr>
        <w:t xml:space="preserve">umowną </w:t>
      </w:r>
      <w:r w:rsidRPr="00431C4B">
        <w:rPr>
          <w:rFonts w:ascii="Arial" w:hAnsi="Arial" w:cs="Arial"/>
          <w:sz w:val="22"/>
          <w:szCs w:val="22"/>
        </w:rPr>
        <w:t xml:space="preserve">za brak zapłaty lub nieterminową zapłatę wynagrodzenia należnego podwykonawcom z tytułu zmiany wysokości wynagrodzenia, o której mowa w </w:t>
      </w:r>
      <w:r w:rsidR="00431C4B" w:rsidRPr="00431C4B">
        <w:rPr>
          <w:rFonts w:ascii="Arial" w:eastAsia="Calibri" w:hAnsi="Arial" w:cs="Arial"/>
          <w:sz w:val="22"/>
          <w:szCs w:val="22"/>
          <w:lang w:eastAsia="en-US"/>
        </w:rPr>
        <w:t xml:space="preserve">§ </w:t>
      </w:r>
      <w:r w:rsidR="00431C4B">
        <w:rPr>
          <w:rFonts w:ascii="Arial" w:eastAsia="Calibri" w:hAnsi="Arial" w:cs="Arial"/>
          <w:sz w:val="22"/>
          <w:szCs w:val="22"/>
          <w:lang w:eastAsia="en-US"/>
        </w:rPr>
        <w:t>11</w:t>
      </w:r>
      <w:r w:rsidR="00431C4B" w:rsidRPr="00431C4B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431C4B">
        <w:rPr>
          <w:rFonts w:ascii="Arial" w:eastAsia="Calibri" w:hAnsi="Arial" w:cs="Arial"/>
          <w:sz w:val="22"/>
          <w:szCs w:val="22"/>
          <w:lang w:eastAsia="en-US"/>
        </w:rPr>
        <w:t xml:space="preserve">6, </w:t>
      </w:r>
      <w:r w:rsidRPr="00431C4B">
        <w:rPr>
          <w:rFonts w:ascii="Arial" w:hAnsi="Arial" w:cs="Arial"/>
          <w:sz w:val="22"/>
          <w:szCs w:val="22"/>
        </w:rPr>
        <w:t xml:space="preserve">w wysokości 0,05% całkowitego wynagrodzenia brutto należnego dla danego podwykonawcy przed zmianą za każdy dzień braku zapłaty lub nieterminowej zapłaty w terminie określonym w umowie </w:t>
      </w:r>
      <w:r w:rsid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z podwykonawcą,</w:t>
      </w:r>
    </w:p>
    <w:p w14:paraId="57C682B4" w14:textId="77777777" w:rsidR="00A3788A" w:rsidRPr="00431C4B" w:rsidRDefault="00A3788A" w:rsidP="00881ACC">
      <w:pPr>
        <w:numPr>
          <w:ilvl w:val="0"/>
          <w:numId w:val="19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Łączna maksymalna wysokość kar umownych, jaką mogą dochodzić strony wynosi 40% umownego wynagrodzenia brutto, o którym mowa w § 6 ust. 1</w:t>
      </w:r>
      <w:r w:rsidR="002A3B74" w:rsidRPr="00431C4B">
        <w:rPr>
          <w:rFonts w:ascii="Arial" w:hAnsi="Arial" w:cs="Arial"/>
          <w:sz w:val="22"/>
          <w:szCs w:val="22"/>
        </w:rPr>
        <w:t>.</w:t>
      </w:r>
    </w:p>
    <w:p w14:paraId="75910E20" w14:textId="77777777" w:rsidR="009255A6" w:rsidRPr="00431C4B" w:rsidRDefault="009255A6" w:rsidP="00881ACC">
      <w:pPr>
        <w:numPr>
          <w:ilvl w:val="0"/>
          <w:numId w:val="19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58D7E08D" w14:textId="77777777" w:rsidR="009255A6" w:rsidRPr="00431C4B" w:rsidRDefault="009255A6" w:rsidP="00881ACC">
      <w:pPr>
        <w:numPr>
          <w:ilvl w:val="0"/>
          <w:numId w:val="1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Roszczenie o zapłat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kar umownych z tytułu zwłoki, ustalonych za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zwłoki, staje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wymagalne:</w:t>
      </w:r>
    </w:p>
    <w:p w14:paraId="6CCE7609" w14:textId="77777777" w:rsidR="009255A6" w:rsidRPr="00431C4B" w:rsidRDefault="009255A6" w:rsidP="00881ACC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pierwszy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 - w tym dniu,</w:t>
      </w:r>
    </w:p>
    <w:p w14:paraId="479317ED" w14:textId="77777777" w:rsidR="009255A6" w:rsidRPr="00431C4B" w:rsidRDefault="009255A6" w:rsidP="00881ACC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nast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 - odpowiednio w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z tych dni.</w:t>
      </w:r>
    </w:p>
    <w:p w14:paraId="7109C539" w14:textId="77777777" w:rsidR="00004B0D" w:rsidRPr="00431C4B" w:rsidRDefault="00004B0D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EE00BA7" w14:textId="77777777" w:rsidR="00B92B70" w:rsidRPr="00431C4B" w:rsidRDefault="00905211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11</w:t>
      </w:r>
    </w:p>
    <w:p w14:paraId="142BC788" w14:textId="77777777" w:rsidR="00643C0D" w:rsidRPr="00431C4B" w:rsidRDefault="00643C0D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Zmiany umowy</w:t>
      </w:r>
    </w:p>
    <w:p w14:paraId="6E927948" w14:textId="77777777" w:rsidR="00643C0D" w:rsidRPr="00431C4B" w:rsidRDefault="00643C0D" w:rsidP="00881ACC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Zmiany postanowień niniejszej umowy mogą nastąpić za zgodą obu stron w formie pisemnego aneksu pod rygorem nieważności, z </w:t>
      </w:r>
      <w:r w:rsidR="00104786" w:rsidRPr="00431C4B">
        <w:rPr>
          <w:rFonts w:ascii="Arial" w:hAnsi="Arial" w:cs="Arial"/>
          <w:sz w:val="22"/>
          <w:szCs w:val="22"/>
        </w:rPr>
        <w:t>zachowaniem ust. 2-</w:t>
      </w:r>
      <w:r w:rsidR="00431C4B">
        <w:rPr>
          <w:rFonts w:ascii="Arial" w:hAnsi="Arial" w:cs="Arial"/>
          <w:sz w:val="22"/>
          <w:szCs w:val="22"/>
        </w:rPr>
        <w:t>9</w:t>
      </w:r>
      <w:r w:rsidRPr="00431C4B">
        <w:rPr>
          <w:rFonts w:ascii="Arial" w:hAnsi="Arial" w:cs="Arial"/>
          <w:sz w:val="22"/>
          <w:szCs w:val="22"/>
        </w:rPr>
        <w:t>.</w:t>
      </w:r>
    </w:p>
    <w:p w14:paraId="0443A6F0" w14:textId="77777777" w:rsidR="00643C0D" w:rsidRPr="00431C4B" w:rsidRDefault="00643C0D" w:rsidP="00881ACC">
      <w:pPr>
        <w:numPr>
          <w:ilvl w:val="1"/>
          <w:numId w:val="14"/>
        </w:numPr>
        <w:tabs>
          <w:tab w:val="clear" w:pos="1080"/>
          <w:tab w:val="num" w:pos="284"/>
          <w:tab w:val="left" w:pos="56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Zmiana umowy jest dopuszczalna</w:t>
      </w:r>
      <w:r w:rsidR="0099722F" w:rsidRPr="00431C4B">
        <w:rPr>
          <w:rFonts w:ascii="Arial" w:hAnsi="Arial" w:cs="Arial"/>
          <w:sz w:val="22"/>
          <w:szCs w:val="22"/>
        </w:rPr>
        <w:t xml:space="preserve"> w przypadku</w:t>
      </w:r>
      <w:r w:rsidRPr="00431C4B">
        <w:rPr>
          <w:rFonts w:ascii="Arial" w:hAnsi="Arial" w:cs="Arial"/>
          <w:sz w:val="22"/>
          <w:szCs w:val="22"/>
        </w:rPr>
        <w:t>:</w:t>
      </w:r>
    </w:p>
    <w:p w14:paraId="3267E854" w14:textId="77777777" w:rsidR="00643C0D" w:rsidRPr="00431C4B" w:rsidRDefault="00643C0D" w:rsidP="00881ACC">
      <w:pPr>
        <w:numPr>
          <w:ilvl w:val="0"/>
          <w:numId w:val="24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gdy zmiana postanowień umownych jest korzystna dla Zamawiającego, a konieczność wprowadzenia zmian wynika z okoliczności, których nie można było przewidzieć </w:t>
      </w:r>
      <w:r w:rsidR="00A63F9C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w chwili zawarcia umowy i okoliczności te nie są zależne od stron umowy,</w:t>
      </w:r>
    </w:p>
    <w:p w14:paraId="5748BF9F" w14:textId="77777777" w:rsidR="00643C0D" w:rsidRPr="00431C4B" w:rsidRDefault="00643C0D" w:rsidP="00881ACC">
      <w:pPr>
        <w:numPr>
          <w:ilvl w:val="0"/>
          <w:numId w:val="24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zasad finansowania zadania wynikającej ze zmian w planie finansowym bądź budżecie Zamawiającego lub też uzgodnień z instytucją finansującą zadanie,</w:t>
      </w:r>
    </w:p>
    <w:p w14:paraId="1CEC2030" w14:textId="77777777" w:rsidR="00643C0D" w:rsidRPr="00431C4B" w:rsidRDefault="00643C0D" w:rsidP="00881ACC">
      <w:pPr>
        <w:numPr>
          <w:ilvl w:val="0"/>
          <w:numId w:val="24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konieczność wprowadzenia zmian będzie następstwem zmian wytycznych lub zaleceń instytucji, która przyznała środki na realizację przedmiotu umowy,</w:t>
      </w:r>
    </w:p>
    <w:p w14:paraId="299B9AB8" w14:textId="77777777" w:rsidR="00643C0D" w:rsidRPr="00431C4B" w:rsidRDefault="00643C0D" w:rsidP="00881ACC">
      <w:pPr>
        <w:numPr>
          <w:ilvl w:val="0"/>
          <w:numId w:val="24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wyst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pienia siły wy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szej lub innego zdarzenia losowego; siła wyższa oznacza wydarzenie zewnętrzne, nieprzewidywalne i po za kontrolą stron umowy, którego skutkom nie można zapobiec, występujące po podpisaniu umowy, a powodujące niemożliwość wywiązania się z umowy w jej brzmieniu,</w:t>
      </w:r>
    </w:p>
    <w:p w14:paraId="518B510C" w14:textId="77777777" w:rsidR="00643C0D" w:rsidRPr="00431C4B" w:rsidRDefault="00643C0D" w:rsidP="00881ACC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stanu prawnego, który będzie wnosił nowe wymagania co do sposobu realizacji jakiegokolwiek elementu usługi,</w:t>
      </w:r>
    </w:p>
    <w:p w14:paraId="68B108C8" w14:textId="77777777" w:rsidR="00643C0D" w:rsidRPr="00431C4B" w:rsidRDefault="00643C0D" w:rsidP="00881ACC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przepisów prawa, która stanowi przeszkod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ciu lub kontynuowaniu prac,</w:t>
      </w:r>
    </w:p>
    <w:p w14:paraId="6AAACF2C" w14:textId="77777777" w:rsidR="00643C0D" w:rsidRPr="00431C4B" w:rsidRDefault="00643C0D" w:rsidP="00881ACC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gdy z przyczyn technicznych, społecznych, sytuacji pogodowej nie jest możliwe wykonanie poszczególnych czynności celem prawidłowej realizacji przedmiotu umowy, lub gdy od wyniku działania innych podmiotów, nie związanych z realizacją niniejszego przedmiotu umowy oraz Zamawiającego uzależnione jest wykonanie należycie przedmiotu umowy,</w:t>
      </w:r>
    </w:p>
    <w:p w14:paraId="35DAC81E" w14:textId="77777777" w:rsidR="00643C0D" w:rsidRPr="00431C4B" w:rsidRDefault="00643C0D" w:rsidP="00881ACC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wymagana jest zmiana związana z koniecznością dostosowania terminu i sposobu wykonania umowy w związku z okresem w jakim wymagane jest podjęcie poszczególnych działań, a przy niezmienionych zapisach umowy wykonanie tych działań byłoby niemożliwe lub wykonane czynności byłyby nieprawidłowo wykonane,</w:t>
      </w:r>
    </w:p>
    <w:p w14:paraId="253BE76A" w14:textId="77777777" w:rsidR="00643C0D" w:rsidRPr="00431C4B" w:rsidRDefault="00643C0D" w:rsidP="00881ACC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wymagana jest zmiana w skutek wydłużenia się terminów postępowania celem uzyskania pozwoleń, uzgodnień, zgód, opinii itp. wymaganych przepisami prawa,</w:t>
      </w:r>
    </w:p>
    <w:p w14:paraId="0629900C" w14:textId="77777777" w:rsidR="0099722F" w:rsidRPr="00431C4B" w:rsidRDefault="00643C0D" w:rsidP="00881ACC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działa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osób trzecich uniemo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liwiaj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wykonanie umowy, które to działania nie s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konsekwencj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winy Wykonawcy</w:t>
      </w:r>
      <w:r w:rsidR="00431C4B">
        <w:rPr>
          <w:rFonts w:ascii="Arial" w:hAnsi="Arial" w:cs="Arial"/>
          <w:sz w:val="22"/>
          <w:szCs w:val="22"/>
        </w:rPr>
        <w:t>.</w:t>
      </w:r>
    </w:p>
    <w:p w14:paraId="0387DB3A" w14:textId="77777777" w:rsidR="00643C0D" w:rsidRPr="00431C4B" w:rsidRDefault="00643C0D" w:rsidP="00881ACC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Zmiany, o których mowa w ust. 2 mogą dotyczyć:</w:t>
      </w:r>
    </w:p>
    <w:p w14:paraId="0DF202C3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sposobu lub zakresu wykonywania umowy, w tym także rezygnacja z części zamówienia,</w:t>
      </w:r>
    </w:p>
    <w:p w14:paraId="18609948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rozszerzenia lub ograniczenia obowiązków Wykonawcy, wchodzących w zakres przedmiotowy umowy,</w:t>
      </w:r>
    </w:p>
    <w:p w14:paraId="4CE5199A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zmiany kolejności i terminów wykonywania poszczególnych części, zakresów, prac, </w:t>
      </w:r>
      <w:r w:rsidR="00B555D3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a także zmiany terminu wykonywania umowy,</w:t>
      </w:r>
    </w:p>
    <w:p w14:paraId="0C13F680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zastąpienie zakresu planowanych do wykonywania prac innym zakresem przy zachowaniu wymogów jakościowych oraz wymogu zgodności z celem i zasadami realizacji umowy,</w:t>
      </w:r>
    </w:p>
    <w:p w14:paraId="74E43FE6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zmiana zasad finansowania zadania, w szczególności odnośnie terminów płatności </w:t>
      </w:r>
      <w:r w:rsidRPr="00431C4B">
        <w:rPr>
          <w:rFonts w:ascii="Arial" w:hAnsi="Arial" w:cs="Arial"/>
          <w:sz w:val="22"/>
          <w:szCs w:val="22"/>
        </w:rPr>
        <w:br/>
        <w:t>i możliwości wystawiania faktur częściowych, a także zmiany innych warunków płatności,</w:t>
      </w:r>
    </w:p>
    <w:p w14:paraId="73744B9E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wynagrodzenia.</w:t>
      </w:r>
    </w:p>
    <w:p w14:paraId="4F85F059" w14:textId="77777777" w:rsidR="00C40821" w:rsidRPr="00431C4B" w:rsidRDefault="002F7E48" w:rsidP="00881ACC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Zmiana umowy jest dopuszczalna w przypadku, o których mowa w art. 455 ust. 1 pkt 2-4 </w:t>
      </w:r>
      <w:r w:rsidRPr="00431C4B">
        <w:rPr>
          <w:rFonts w:ascii="Arial" w:hAnsi="Arial" w:cs="Arial"/>
          <w:sz w:val="22"/>
          <w:szCs w:val="22"/>
        </w:rPr>
        <w:br/>
        <w:t>i ust. 2 ustawy PZP.</w:t>
      </w:r>
    </w:p>
    <w:p w14:paraId="60625B39" w14:textId="77777777" w:rsidR="00C379C2" w:rsidRPr="00431C4B" w:rsidRDefault="00C379C2" w:rsidP="00881ACC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Dopuszczalna jest również zmiana umowy w zakresie wynagrodzenia należnego Wykonawcy, w przypadku zmiany:</w:t>
      </w:r>
    </w:p>
    <w:p w14:paraId="38529231" w14:textId="77777777" w:rsidR="00C379C2" w:rsidRPr="00431C4B" w:rsidRDefault="00C379C2" w:rsidP="00881ACC">
      <w:pPr>
        <w:numPr>
          <w:ilvl w:val="0"/>
          <w:numId w:val="37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stawki podatku od towarów i usług oraz podatku akcyzowego,</w:t>
      </w:r>
    </w:p>
    <w:p w14:paraId="52BF3EA3" w14:textId="77777777" w:rsidR="00C379C2" w:rsidRPr="00431C4B" w:rsidRDefault="00C379C2" w:rsidP="00881ACC">
      <w:pPr>
        <w:numPr>
          <w:ilvl w:val="0"/>
          <w:numId w:val="37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wysokości minimalnego wynagrodzenia za pracę albo wysokości minimalnej stawki godzinowej, ustalonych na podstawie ustawy z dnia 10 października 2002 r. (Dz. U. </w:t>
      </w:r>
      <w:r w:rsidRPr="00431C4B">
        <w:rPr>
          <w:rFonts w:ascii="Arial" w:hAnsi="Arial" w:cs="Arial"/>
          <w:sz w:val="22"/>
          <w:szCs w:val="22"/>
        </w:rPr>
        <w:br/>
        <w:t>z 2020 r. poz. 2207) o minimalnym wynagrodzeniu za pracę,</w:t>
      </w:r>
    </w:p>
    <w:p w14:paraId="0DD2CF15" w14:textId="77777777" w:rsidR="00C379C2" w:rsidRPr="00431C4B" w:rsidRDefault="00C379C2" w:rsidP="00881ACC">
      <w:pPr>
        <w:numPr>
          <w:ilvl w:val="0"/>
          <w:numId w:val="37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zasad podlegania ubezpieczeniom społecznym lub ubezpieczeniu zdrowotnemu lub wysokości stawki składki na ubezpieczenia społeczne lub ubezpieczenie zdrowotne,</w:t>
      </w:r>
    </w:p>
    <w:p w14:paraId="6B5F0043" w14:textId="77777777" w:rsidR="00C379C2" w:rsidRPr="00431C4B" w:rsidRDefault="00C379C2" w:rsidP="00881ACC">
      <w:pPr>
        <w:numPr>
          <w:ilvl w:val="0"/>
          <w:numId w:val="37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 xml:space="preserve">zasad gromadzenia i wysokości wpłat do pracowniczych planów kapitałowych, </w:t>
      </w:r>
      <w:r w:rsidR="00D0172E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 xml:space="preserve">o których mowa w ustawie z dnia 4 października 2018 r. o pracowniczych planach kapitałowych (Dz. U. </w:t>
      </w:r>
      <w:r w:rsidR="00431C4B">
        <w:rPr>
          <w:rFonts w:ascii="Arial" w:hAnsi="Arial" w:cs="Arial"/>
          <w:sz w:val="22"/>
          <w:szCs w:val="22"/>
        </w:rPr>
        <w:t xml:space="preserve">z 2020 r. poz. 1342 z </w:t>
      </w:r>
      <w:proofErr w:type="spellStart"/>
      <w:r w:rsidR="00431C4B">
        <w:rPr>
          <w:rFonts w:ascii="Arial" w:hAnsi="Arial" w:cs="Arial"/>
          <w:sz w:val="22"/>
          <w:szCs w:val="22"/>
        </w:rPr>
        <w:t>późn</w:t>
      </w:r>
      <w:proofErr w:type="spellEnd"/>
      <w:r w:rsidR="00431C4B">
        <w:rPr>
          <w:rFonts w:ascii="Arial" w:hAnsi="Arial" w:cs="Arial"/>
          <w:sz w:val="22"/>
          <w:szCs w:val="22"/>
        </w:rPr>
        <w:t>. zm.</w:t>
      </w:r>
      <w:r w:rsidRPr="00431C4B">
        <w:rPr>
          <w:rFonts w:ascii="Arial" w:hAnsi="Arial" w:cs="Arial"/>
          <w:sz w:val="22"/>
          <w:szCs w:val="22"/>
        </w:rPr>
        <w:t>)</w:t>
      </w:r>
    </w:p>
    <w:p w14:paraId="369A0DEA" w14:textId="624842A3" w:rsidR="00C379C2" w:rsidRPr="00431C4B" w:rsidRDefault="00C379C2" w:rsidP="00881ACC">
      <w:pPr>
        <w:numPr>
          <w:ilvl w:val="0"/>
          <w:numId w:val="38"/>
        </w:numPr>
        <w:autoSpaceDE w:val="0"/>
        <w:spacing w:before="0" w:line="360" w:lineRule="auto"/>
        <w:ind w:left="851" w:hanging="567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jeżeli zmiany te będą miały wpływ na koszty wykonania zamówienia przez </w:t>
      </w:r>
      <w:r w:rsidR="002925F5">
        <w:rPr>
          <w:rFonts w:ascii="Arial" w:hAnsi="Arial" w:cs="Arial"/>
          <w:sz w:val="22"/>
          <w:szCs w:val="22"/>
        </w:rPr>
        <w:t>W</w:t>
      </w:r>
      <w:r w:rsidRPr="00431C4B">
        <w:rPr>
          <w:rFonts w:ascii="Arial" w:hAnsi="Arial" w:cs="Arial"/>
          <w:sz w:val="22"/>
          <w:szCs w:val="22"/>
        </w:rPr>
        <w:t>ykonawcę</w:t>
      </w:r>
      <w:r w:rsidR="002925F5">
        <w:rPr>
          <w:rFonts w:ascii="Arial" w:hAnsi="Arial" w:cs="Arial"/>
          <w:sz w:val="22"/>
          <w:szCs w:val="22"/>
        </w:rPr>
        <w:t>.</w:t>
      </w:r>
    </w:p>
    <w:p w14:paraId="4F14A259" w14:textId="77777777" w:rsidR="00D0172E" w:rsidRPr="00431C4B" w:rsidRDefault="00C40821" w:rsidP="00881ACC">
      <w:pPr>
        <w:numPr>
          <w:ilvl w:val="1"/>
          <w:numId w:val="14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Stronom przysługuje uprawnienie do żądania zmian</w:t>
      </w:r>
      <w:r w:rsidR="00C379C2" w:rsidRPr="00431C4B">
        <w:rPr>
          <w:rFonts w:ascii="Arial" w:hAnsi="Arial" w:cs="Arial"/>
          <w:sz w:val="22"/>
          <w:szCs w:val="22"/>
        </w:rPr>
        <w:t>y umowy w zakresie</w:t>
      </w:r>
      <w:r w:rsidRPr="00431C4B">
        <w:rPr>
          <w:rFonts w:ascii="Arial" w:hAnsi="Arial" w:cs="Arial"/>
          <w:sz w:val="22"/>
          <w:szCs w:val="22"/>
        </w:rPr>
        <w:t xml:space="preserve"> wynagrodzenia zgodnie z art. 439 ustawy PZP oraz postanowieniami niniejszej umowy</w:t>
      </w:r>
      <w:r w:rsidR="00D0172E" w:rsidRPr="00431C4B">
        <w:rPr>
          <w:rFonts w:ascii="Arial" w:hAnsi="Arial" w:cs="Arial"/>
          <w:sz w:val="22"/>
          <w:szCs w:val="22"/>
        </w:rPr>
        <w:t>,</w:t>
      </w:r>
      <w:r w:rsidRPr="00431C4B">
        <w:rPr>
          <w:rFonts w:ascii="Arial" w:hAnsi="Arial" w:cs="Arial"/>
          <w:sz w:val="22"/>
          <w:szCs w:val="22"/>
        </w:rPr>
        <w:t xml:space="preserve"> </w:t>
      </w:r>
      <w:r w:rsidR="00D0172E" w:rsidRPr="00431C4B">
        <w:rPr>
          <w:rFonts w:ascii="Arial" w:hAnsi="Arial" w:cs="Arial"/>
          <w:sz w:val="22"/>
          <w:szCs w:val="22"/>
        </w:rPr>
        <w:t>w przypadku zmiany wysokości cen materiałów lub kosztów związanych z realizacją przedmiotu umowy (dotyczy to wzrostu cen lub kosztów oraz ich obniżenia) na następujących zasadach:</w:t>
      </w:r>
    </w:p>
    <w:p w14:paraId="65A51017" w14:textId="77777777" w:rsidR="00D0172E" w:rsidRPr="00431C4B" w:rsidRDefault="00C40821" w:rsidP="00881ACC">
      <w:pPr>
        <w:numPr>
          <w:ilvl w:val="0"/>
          <w:numId w:val="3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w razie osiągnięcia poziomu zmiany cen materiałów lub kosztów związanych </w:t>
      </w:r>
      <w:r w:rsidR="00D0172E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 xml:space="preserve">z realizacją przedmiotu umowy w wysokości 5% w stosunku do kwot, wynikających </w:t>
      </w:r>
      <w:r w:rsidR="00D0172E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z oferty Wykonawcy oraz umowy na dzień jej zawarcia</w:t>
      </w:r>
      <w:r w:rsidR="00D0172E" w:rsidRPr="00431C4B">
        <w:rPr>
          <w:rFonts w:ascii="Arial" w:hAnsi="Arial" w:cs="Arial"/>
          <w:sz w:val="22"/>
          <w:szCs w:val="22"/>
        </w:rPr>
        <w:t>,</w:t>
      </w:r>
    </w:p>
    <w:p w14:paraId="08672171" w14:textId="77777777" w:rsidR="00D0172E" w:rsidRPr="00431C4B" w:rsidRDefault="00D0172E" w:rsidP="00881ACC">
      <w:pPr>
        <w:numPr>
          <w:ilvl w:val="0"/>
          <w:numId w:val="3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</w:t>
      </w:r>
      <w:r w:rsidR="00C40821" w:rsidRPr="00431C4B">
        <w:rPr>
          <w:rFonts w:ascii="Arial" w:hAnsi="Arial" w:cs="Arial"/>
          <w:sz w:val="22"/>
          <w:szCs w:val="22"/>
        </w:rPr>
        <w:t>oziom zmiany wynagrodzenia oparty będzie na średniorocznym wskaźniku cen towarów i usług konsumpcyjnych ogłaszanym w Komunikacie Prezesa Głównego Urzędu Statystycznego za rok poprzedni</w:t>
      </w:r>
      <w:r w:rsidRPr="00431C4B">
        <w:rPr>
          <w:rFonts w:ascii="Arial" w:hAnsi="Arial" w:cs="Arial"/>
          <w:sz w:val="22"/>
          <w:szCs w:val="22"/>
        </w:rPr>
        <w:t>,</w:t>
      </w:r>
    </w:p>
    <w:p w14:paraId="777AB2C8" w14:textId="77777777" w:rsidR="00D0172E" w:rsidRPr="00431C4B" w:rsidRDefault="00D0172E" w:rsidP="00881ACC">
      <w:pPr>
        <w:numPr>
          <w:ilvl w:val="0"/>
          <w:numId w:val="3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</w:t>
      </w:r>
      <w:r w:rsidR="00C40821" w:rsidRPr="00431C4B">
        <w:rPr>
          <w:rFonts w:ascii="Arial" w:hAnsi="Arial" w:cs="Arial"/>
          <w:sz w:val="22"/>
          <w:szCs w:val="22"/>
        </w:rPr>
        <w:t xml:space="preserve">ierwsza zmiana wysokości wynagrodzenia będzie możliwa po upływie 12 miesięcy licząc od dnia zawarcia umowy. Kolejne zmiany wynagrodzenia mogą być dokonane </w:t>
      </w:r>
      <w:r w:rsidRPr="00431C4B">
        <w:rPr>
          <w:rFonts w:ascii="Arial" w:hAnsi="Arial" w:cs="Arial"/>
          <w:sz w:val="22"/>
          <w:szCs w:val="22"/>
        </w:rPr>
        <w:br/>
      </w:r>
      <w:r w:rsidR="00C40821" w:rsidRPr="00431C4B">
        <w:rPr>
          <w:rFonts w:ascii="Arial" w:hAnsi="Arial" w:cs="Arial"/>
          <w:sz w:val="22"/>
          <w:szCs w:val="22"/>
        </w:rPr>
        <w:t>w okresach 12-miesięcznych</w:t>
      </w:r>
      <w:r w:rsidRPr="00431C4B">
        <w:rPr>
          <w:rFonts w:ascii="Arial" w:hAnsi="Arial" w:cs="Arial"/>
          <w:sz w:val="22"/>
          <w:szCs w:val="22"/>
        </w:rPr>
        <w:t>,</w:t>
      </w:r>
    </w:p>
    <w:p w14:paraId="39298E7B" w14:textId="77777777" w:rsidR="00D0172E" w:rsidRPr="00431C4B" w:rsidRDefault="00D0172E" w:rsidP="00881ACC">
      <w:pPr>
        <w:numPr>
          <w:ilvl w:val="0"/>
          <w:numId w:val="3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m</w:t>
      </w:r>
      <w:r w:rsidR="00C40821" w:rsidRPr="00431C4B">
        <w:rPr>
          <w:rFonts w:ascii="Arial" w:hAnsi="Arial" w:cs="Arial"/>
          <w:sz w:val="22"/>
          <w:szCs w:val="22"/>
        </w:rPr>
        <w:t xml:space="preserve">aksymalna wartość zmiany wynagrodzenia nie może przekroczyć </w:t>
      </w:r>
      <w:r w:rsidRPr="00431C4B">
        <w:rPr>
          <w:rFonts w:ascii="Arial" w:hAnsi="Arial" w:cs="Arial"/>
          <w:sz w:val="22"/>
          <w:szCs w:val="22"/>
        </w:rPr>
        <w:t>2</w:t>
      </w:r>
      <w:r w:rsidR="00C40821" w:rsidRPr="00431C4B">
        <w:rPr>
          <w:rFonts w:ascii="Arial" w:hAnsi="Arial" w:cs="Arial"/>
          <w:sz w:val="22"/>
          <w:szCs w:val="22"/>
        </w:rPr>
        <w:t>% wartości umowy z dnia jej zawarcia</w:t>
      </w:r>
      <w:r w:rsidRPr="00431C4B">
        <w:rPr>
          <w:rFonts w:ascii="Arial" w:hAnsi="Arial" w:cs="Arial"/>
          <w:sz w:val="22"/>
          <w:szCs w:val="22"/>
        </w:rPr>
        <w:t>,</w:t>
      </w:r>
    </w:p>
    <w:p w14:paraId="0A4BC6D9" w14:textId="77777777" w:rsidR="00D0172E" w:rsidRPr="00431C4B" w:rsidRDefault="00D0172E" w:rsidP="00881ACC">
      <w:pPr>
        <w:numPr>
          <w:ilvl w:val="0"/>
          <w:numId w:val="3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</w:t>
      </w:r>
      <w:r w:rsidR="00C40821" w:rsidRPr="00431C4B">
        <w:rPr>
          <w:rFonts w:ascii="Arial" w:hAnsi="Arial" w:cs="Arial"/>
          <w:sz w:val="22"/>
          <w:szCs w:val="22"/>
        </w:rPr>
        <w:t xml:space="preserve">aloryzacja nie może służyć do sanowania błędów Wykonawcy dokonanych </w:t>
      </w:r>
      <w:r w:rsidRPr="00431C4B">
        <w:rPr>
          <w:rFonts w:ascii="Arial" w:hAnsi="Arial" w:cs="Arial"/>
          <w:sz w:val="22"/>
          <w:szCs w:val="22"/>
        </w:rPr>
        <w:br/>
      </w:r>
      <w:r w:rsidR="00C40821" w:rsidRPr="00431C4B">
        <w:rPr>
          <w:rFonts w:ascii="Arial" w:hAnsi="Arial" w:cs="Arial"/>
          <w:sz w:val="22"/>
          <w:szCs w:val="22"/>
        </w:rPr>
        <w:t>w trakcie kalkulacji ceny oferty. Nie mo</w:t>
      </w:r>
      <w:r w:rsidR="00431C4B">
        <w:rPr>
          <w:rFonts w:ascii="Arial" w:hAnsi="Arial" w:cs="Arial"/>
          <w:sz w:val="22"/>
          <w:szCs w:val="22"/>
        </w:rPr>
        <w:t>że</w:t>
      </w:r>
      <w:r w:rsidR="00C40821" w:rsidRPr="00431C4B">
        <w:rPr>
          <w:rFonts w:ascii="Arial" w:hAnsi="Arial" w:cs="Arial"/>
          <w:sz w:val="22"/>
          <w:szCs w:val="22"/>
        </w:rPr>
        <w:t xml:space="preserve"> prowadzić, do zmniejszenia ryzyka związanego z niedoszacowaniem oferty przez </w:t>
      </w:r>
      <w:r w:rsidRPr="00431C4B">
        <w:rPr>
          <w:rFonts w:ascii="Arial" w:hAnsi="Arial" w:cs="Arial"/>
          <w:sz w:val="22"/>
          <w:szCs w:val="22"/>
        </w:rPr>
        <w:t>W</w:t>
      </w:r>
      <w:r w:rsidR="00C40821" w:rsidRPr="00431C4B">
        <w:rPr>
          <w:rFonts w:ascii="Arial" w:hAnsi="Arial" w:cs="Arial"/>
          <w:sz w:val="22"/>
          <w:szCs w:val="22"/>
        </w:rPr>
        <w:t>ykonawcę, ani do wzbogacenia się Wykonawcy czyli wzrostu jego wynagrodzenia</w:t>
      </w:r>
      <w:r w:rsidRPr="00431C4B">
        <w:rPr>
          <w:rFonts w:ascii="Arial" w:hAnsi="Arial" w:cs="Arial"/>
          <w:sz w:val="22"/>
          <w:szCs w:val="22"/>
        </w:rPr>
        <w:t>,</w:t>
      </w:r>
    </w:p>
    <w:p w14:paraId="18183539" w14:textId="77777777" w:rsidR="00C40821" w:rsidRPr="00431C4B" w:rsidRDefault="00D0172E" w:rsidP="00881ACC">
      <w:pPr>
        <w:numPr>
          <w:ilvl w:val="0"/>
          <w:numId w:val="3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</w:t>
      </w:r>
      <w:r w:rsidR="00C40821" w:rsidRPr="00431C4B">
        <w:rPr>
          <w:rFonts w:ascii="Arial" w:hAnsi="Arial" w:cs="Arial"/>
          <w:sz w:val="22"/>
          <w:szCs w:val="22"/>
        </w:rPr>
        <w:t xml:space="preserve">ykonawca ma obowiązek zmiany wynagrodzenia należnego podwykonawcom, jeżeli Wykonawcy temu zmieniono wartość wynagrodzenia, w związku ze zmianami cen </w:t>
      </w:r>
      <w:r w:rsidR="00C40821" w:rsidRPr="00431C4B">
        <w:rPr>
          <w:rFonts w:ascii="Arial" w:hAnsi="Arial" w:cs="Arial"/>
          <w:sz w:val="22"/>
          <w:szCs w:val="22"/>
        </w:rPr>
        <w:br/>
        <w:t>i kosztów realizacji zamówienia.</w:t>
      </w:r>
    </w:p>
    <w:p w14:paraId="73BE7CA2" w14:textId="77777777" w:rsidR="00643C0D" w:rsidRPr="00431C4B" w:rsidRDefault="00643C0D" w:rsidP="00881ACC">
      <w:pPr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Strona występująca o zmianę postanowień  umowy zobowiązana jest do udokumentowania zaistnienia okoliczności, o których mowa w ust. 2</w:t>
      </w:r>
      <w:r w:rsidR="00431C4B">
        <w:rPr>
          <w:rFonts w:ascii="Arial" w:hAnsi="Arial" w:cs="Arial"/>
          <w:sz w:val="22"/>
          <w:szCs w:val="22"/>
        </w:rPr>
        <w:t>, 4, 5 i 6</w:t>
      </w:r>
      <w:r w:rsidRPr="00431C4B">
        <w:rPr>
          <w:rFonts w:ascii="Arial" w:hAnsi="Arial" w:cs="Arial"/>
          <w:sz w:val="22"/>
          <w:szCs w:val="22"/>
        </w:rPr>
        <w:t xml:space="preserve">. Wniosek </w:t>
      </w:r>
      <w:r w:rsid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o zmianę postanowień umowy musi być wyrażony na piśmie i zawierać:</w:t>
      </w:r>
    </w:p>
    <w:p w14:paraId="6DC04424" w14:textId="77777777" w:rsidR="00643C0D" w:rsidRPr="00431C4B" w:rsidRDefault="00643C0D" w:rsidP="00881ACC">
      <w:pPr>
        <w:numPr>
          <w:ilvl w:val="0"/>
          <w:numId w:val="25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propozycji zmiany,</w:t>
      </w:r>
    </w:p>
    <w:p w14:paraId="04030B7F" w14:textId="77777777" w:rsidR="00643C0D" w:rsidRPr="00431C4B" w:rsidRDefault="00643C0D" w:rsidP="00881ACC">
      <w:pPr>
        <w:numPr>
          <w:ilvl w:val="0"/>
          <w:numId w:val="25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uzasadnienie zmiany,</w:t>
      </w:r>
    </w:p>
    <w:p w14:paraId="03DCC8B4" w14:textId="77777777" w:rsidR="00643C0D" w:rsidRPr="00431C4B" w:rsidRDefault="00643C0D" w:rsidP="00881ACC">
      <w:pPr>
        <w:numPr>
          <w:ilvl w:val="0"/>
          <w:numId w:val="25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obliczenie kosztów zmiany zgodnie z zasadami określonymi w umowie, jeżeli zmiana będzie miała wpływ na wynagrodzenie Wykonawcy,</w:t>
      </w:r>
      <w:r w:rsidR="00D0172E" w:rsidRPr="00431C4B">
        <w:rPr>
          <w:rFonts w:ascii="Arial" w:hAnsi="Arial" w:cs="Arial"/>
          <w:sz w:val="22"/>
          <w:szCs w:val="22"/>
        </w:rPr>
        <w:t xml:space="preserve"> z powołaniem się na stosowne przepisy, z których wynikają w/w zmiany,</w:t>
      </w:r>
    </w:p>
    <w:p w14:paraId="480C5265" w14:textId="77777777" w:rsidR="00643C0D" w:rsidRPr="00431C4B" w:rsidRDefault="00643C0D" w:rsidP="00881ACC">
      <w:pPr>
        <w:numPr>
          <w:ilvl w:val="0"/>
          <w:numId w:val="25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wpływu zmiany na harmonogram realizacji zamówienia i termin wykonania umowy.</w:t>
      </w:r>
    </w:p>
    <w:p w14:paraId="1BC1BE97" w14:textId="77777777" w:rsidR="00D0172E" w:rsidRPr="00431C4B" w:rsidRDefault="00C40821" w:rsidP="00881ACC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Strona</w:t>
      </w:r>
      <w:r w:rsidR="00643C0D" w:rsidRPr="00431C4B">
        <w:rPr>
          <w:rFonts w:ascii="Arial" w:hAnsi="Arial" w:cs="Arial"/>
          <w:sz w:val="22"/>
          <w:szCs w:val="22"/>
        </w:rPr>
        <w:t xml:space="preserve"> zobowiązuje się do dokonania analizy dokumentów, o których mowa w ust. </w:t>
      </w:r>
      <w:r w:rsidR="00431C4B">
        <w:rPr>
          <w:rFonts w:ascii="Arial" w:hAnsi="Arial" w:cs="Arial"/>
          <w:sz w:val="22"/>
          <w:szCs w:val="22"/>
        </w:rPr>
        <w:t>7</w:t>
      </w:r>
      <w:r w:rsidR="00643C0D" w:rsidRPr="00431C4B">
        <w:rPr>
          <w:rFonts w:ascii="Arial" w:hAnsi="Arial" w:cs="Arial"/>
          <w:sz w:val="22"/>
          <w:szCs w:val="22"/>
        </w:rPr>
        <w:t xml:space="preserve">, </w:t>
      </w:r>
      <w:r w:rsidR="00706266" w:rsidRPr="00431C4B">
        <w:rPr>
          <w:rFonts w:ascii="Arial" w:hAnsi="Arial" w:cs="Arial"/>
          <w:sz w:val="22"/>
          <w:szCs w:val="22"/>
        </w:rPr>
        <w:br/>
      </w:r>
      <w:r w:rsidR="00643C0D" w:rsidRPr="00431C4B">
        <w:rPr>
          <w:rFonts w:ascii="Arial" w:hAnsi="Arial" w:cs="Arial"/>
          <w:sz w:val="22"/>
          <w:szCs w:val="22"/>
        </w:rPr>
        <w:t>w terminie do 7 dni roboczych od ich przed</w:t>
      </w:r>
      <w:r w:rsidR="00A63F9C" w:rsidRPr="00431C4B">
        <w:rPr>
          <w:rFonts w:ascii="Arial" w:hAnsi="Arial" w:cs="Arial"/>
          <w:sz w:val="22"/>
          <w:szCs w:val="22"/>
        </w:rPr>
        <w:t xml:space="preserve">łożenia. Aneks </w:t>
      </w:r>
      <w:r w:rsidR="00643C0D" w:rsidRPr="00431C4B">
        <w:rPr>
          <w:rFonts w:ascii="Arial" w:hAnsi="Arial" w:cs="Arial"/>
          <w:sz w:val="22"/>
          <w:szCs w:val="22"/>
        </w:rPr>
        <w:t xml:space="preserve">w tym zakresie zostanie podpisany w terminie uzgodnionym przez obie </w:t>
      </w:r>
      <w:r w:rsidR="00706266" w:rsidRPr="00431C4B">
        <w:rPr>
          <w:rFonts w:ascii="Arial" w:hAnsi="Arial" w:cs="Arial"/>
          <w:sz w:val="22"/>
          <w:szCs w:val="22"/>
        </w:rPr>
        <w:t>S</w:t>
      </w:r>
      <w:r w:rsidR="00643C0D" w:rsidRPr="00431C4B">
        <w:rPr>
          <w:rFonts w:ascii="Arial" w:hAnsi="Arial" w:cs="Arial"/>
          <w:sz w:val="22"/>
          <w:szCs w:val="22"/>
        </w:rPr>
        <w:t xml:space="preserve">trony, przy czym termin ten będzie przypadał w okresie nie dłuższym niż 21 dni od daty przedłożenia dokumentów przez </w:t>
      </w:r>
      <w:r w:rsidR="00706266" w:rsidRPr="00431C4B">
        <w:rPr>
          <w:rFonts w:ascii="Arial" w:hAnsi="Arial" w:cs="Arial"/>
          <w:sz w:val="22"/>
          <w:szCs w:val="22"/>
        </w:rPr>
        <w:t>Stronę</w:t>
      </w:r>
      <w:r w:rsidR="00643C0D" w:rsidRPr="00431C4B">
        <w:rPr>
          <w:rFonts w:ascii="Arial" w:hAnsi="Arial" w:cs="Arial"/>
          <w:sz w:val="22"/>
          <w:szCs w:val="22"/>
        </w:rPr>
        <w:t>.</w:t>
      </w:r>
    </w:p>
    <w:p w14:paraId="72B96EC9" w14:textId="77777777" w:rsidR="00643C0D" w:rsidRPr="00431C4B" w:rsidRDefault="00643C0D" w:rsidP="00881ACC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umowy wymagaj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formy pisemnej pod rygorem niewa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ci.</w:t>
      </w:r>
    </w:p>
    <w:p w14:paraId="4EDBFD3F" w14:textId="77777777" w:rsidR="00056152" w:rsidRPr="00431C4B" w:rsidRDefault="00056152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688F26D6" w14:textId="77777777" w:rsidR="00056152" w:rsidRPr="00431C4B" w:rsidRDefault="00905211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12</w:t>
      </w:r>
    </w:p>
    <w:p w14:paraId="56D1CE7C" w14:textId="77777777" w:rsidR="00056152" w:rsidRPr="00431C4B" w:rsidRDefault="00056152" w:rsidP="00937CA9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9EB56B8" w14:textId="77777777" w:rsidR="00056152" w:rsidRPr="00431C4B" w:rsidRDefault="00056152" w:rsidP="00881ACC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może odstąpić od umowy:</w:t>
      </w:r>
    </w:p>
    <w:p w14:paraId="646AAB5B" w14:textId="77777777" w:rsidR="00056152" w:rsidRPr="00431C4B" w:rsidRDefault="00056152" w:rsidP="00881ACC">
      <w:pPr>
        <w:numPr>
          <w:ilvl w:val="0"/>
          <w:numId w:val="18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jeżeli Wykonawca nie wykona swoich zobowiązań umownych,</w:t>
      </w:r>
    </w:p>
    <w:p w14:paraId="6B3CAC14" w14:textId="77777777" w:rsidR="00056152" w:rsidRPr="00431C4B" w:rsidRDefault="00056152" w:rsidP="00881ACC">
      <w:pPr>
        <w:numPr>
          <w:ilvl w:val="0"/>
          <w:numId w:val="18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jeże</w:t>
      </w:r>
      <w:r w:rsidR="00905211" w:rsidRPr="00431C4B">
        <w:rPr>
          <w:rFonts w:ascii="Arial" w:hAnsi="Arial" w:cs="Arial"/>
          <w:sz w:val="22"/>
          <w:szCs w:val="22"/>
        </w:rPr>
        <w:t>li Wykonawca nienależycie wykonuje</w:t>
      </w:r>
      <w:r w:rsidRPr="00431C4B">
        <w:rPr>
          <w:rFonts w:ascii="Arial" w:hAnsi="Arial" w:cs="Arial"/>
          <w:sz w:val="22"/>
          <w:szCs w:val="22"/>
        </w:rPr>
        <w:t xml:space="preserve"> swoje zobowiązania umowne.</w:t>
      </w:r>
    </w:p>
    <w:p w14:paraId="11A27C4C" w14:textId="77777777" w:rsidR="00056152" w:rsidRPr="00431C4B" w:rsidRDefault="00056152" w:rsidP="00881ACC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może odstąpić od umowy również </w:t>
      </w:r>
      <w:r w:rsidR="002F7E48" w:rsidRPr="00431C4B">
        <w:rPr>
          <w:rFonts w:ascii="Arial" w:hAnsi="Arial" w:cs="Arial"/>
          <w:sz w:val="22"/>
          <w:szCs w:val="22"/>
        </w:rPr>
        <w:t>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</w:t>
      </w:r>
      <w:r w:rsidRPr="00431C4B">
        <w:rPr>
          <w:rFonts w:ascii="Arial" w:hAnsi="Arial" w:cs="Arial"/>
          <w:sz w:val="22"/>
          <w:szCs w:val="22"/>
        </w:rPr>
        <w:t>.</w:t>
      </w:r>
    </w:p>
    <w:p w14:paraId="21871AFF" w14:textId="418DF6BB" w:rsidR="00056152" w:rsidRDefault="00056152" w:rsidP="00881ACC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Pr="00431C4B">
        <w:rPr>
          <w:rFonts w:ascii="Arial" w:hAnsi="Arial" w:cs="Arial"/>
          <w:sz w:val="22"/>
          <w:szCs w:val="22"/>
        </w:rPr>
        <w:br/>
        <w:t>o okoliczno</w:t>
      </w:r>
      <w:r w:rsidR="006D7D0F" w:rsidRPr="00431C4B">
        <w:rPr>
          <w:rFonts w:ascii="Arial" w:hAnsi="Arial" w:cs="Arial"/>
          <w:sz w:val="22"/>
          <w:szCs w:val="22"/>
        </w:rPr>
        <w:t>ściach, o których mowa w ust. 1 i 2</w:t>
      </w:r>
      <w:r w:rsidRPr="00431C4B">
        <w:rPr>
          <w:rFonts w:ascii="Arial" w:hAnsi="Arial" w:cs="Arial"/>
          <w:sz w:val="22"/>
          <w:szCs w:val="22"/>
        </w:rPr>
        <w:t>.</w:t>
      </w:r>
    </w:p>
    <w:p w14:paraId="7E3F439D" w14:textId="282C56C5" w:rsidR="00E85967" w:rsidRDefault="00E85967" w:rsidP="00E85967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może odstąpić od umowy w przypadkach, o których mowa w  art. 456 ust. 1 pkt 2 ustawy PZP.</w:t>
      </w:r>
    </w:p>
    <w:p w14:paraId="7A815BFE" w14:textId="4209AFAE" w:rsidR="009F161E" w:rsidRPr="009F161E" w:rsidRDefault="009F161E" w:rsidP="009F161E">
      <w:pPr>
        <w:pStyle w:val="Akapitzlist"/>
        <w:widowControl w:val="0"/>
        <w:numPr>
          <w:ilvl w:val="1"/>
          <w:numId w:val="17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1" w:name="_Hlk107232136"/>
      <w:r w:rsidRPr="009F161E">
        <w:rPr>
          <w:rFonts w:ascii="Arial" w:hAnsi="Arial" w:cs="Arial"/>
          <w:sz w:val="22"/>
          <w:szCs w:val="22"/>
        </w:rPr>
        <w:t>W razie zaistnienia sytuacji, o której mowa w ust. 1, 2 i 4 Zamawiający złoży stosowne oświadczenie, podając Wykonawcy przyczyny odstąpienia, o których mowa w ust. 1</w:t>
      </w:r>
      <w:r>
        <w:rPr>
          <w:rFonts w:ascii="Arial" w:hAnsi="Arial" w:cs="Arial"/>
          <w:sz w:val="22"/>
          <w:szCs w:val="22"/>
        </w:rPr>
        <w:t>, 2 i 4</w:t>
      </w:r>
      <w:r w:rsidRPr="009F161E">
        <w:rPr>
          <w:rFonts w:ascii="Arial" w:hAnsi="Arial" w:cs="Arial"/>
          <w:sz w:val="22"/>
          <w:szCs w:val="22"/>
        </w:rPr>
        <w:t>.</w:t>
      </w:r>
    </w:p>
    <w:p w14:paraId="572362A1" w14:textId="78AB3320" w:rsidR="00056152" w:rsidRPr="00431C4B" w:rsidRDefault="00056152" w:rsidP="00881ACC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przypadku, o którym mowa w ust. 1</w:t>
      </w:r>
      <w:r w:rsidR="002925F5">
        <w:rPr>
          <w:rFonts w:ascii="Arial" w:hAnsi="Arial" w:cs="Arial"/>
          <w:sz w:val="22"/>
          <w:szCs w:val="22"/>
        </w:rPr>
        <w:t>,2</w:t>
      </w:r>
      <w:r w:rsidR="006D7D0F" w:rsidRPr="00431C4B">
        <w:rPr>
          <w:rFonts w:ascii="Arial" w:hAnsi="Arial" w:cs="Arial"/>
          <w:sz w:val="22"/>
          <w:szCs w:val="22"/>
        </w:rPr>
        <w:t xml:space="preserve"> i </w:t>
      </w:r>
      <w:r w:rsidR="002925F5">
        <w:rPr>
          <w:rFonts w:ascii="Arial" w:hAnsi="Arial" w:cs="Arial"/>
          <w:sz w:val="22"/>
          <w:szCs w:val="22"/>
        </w:rPr>
        <w:t>4</w:t>
      </w:r>
      <w:bookmarkEnd w:id="1"/>
      <w:r w:rsidRPr="00431C4B">
        <w:rPr>
          <w:rFonts w:ascii="Arial" w:hAnsi="Arial" w:cs="Arial"/>
          <w:sz w:val="22"/>
          <w:szCs w:val="22"/>
        </w:rPr>
        <w:t xml:space="preserve"> strony sporządzają protokół odbioru przedmiotu umowy na stan obowiązujący przed jej rozwiązaniem i dokonują wzajemnych rozliczeń za wykonaną i odebraną część przedmiotu umowy.</w:t>
      </w:r>
    </w:p>
    <w:p w14:paraId="202A4522" w14:textId="77777777" w:rsidR="00E5532F" w:rsidRPr="00431C4B" w:rsidRDefault="00905211" w:rsidP="00937CA9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§ 13</w:t>
      </w:r>
    </w:p>
    <w:p w14:paraId="10AAF1CF" w14:textId="77777777" w:rsidR="00630848" w:rsidRPr="00431C4B" w:rsidRDefault="00630848" w:rsidP="00937CA9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Postanowienia końcowe</w:t>
      </w:r>
    </w:p>
    <w:p w14:paraId="090B5E7B" w14:textId="77777777" w:rsidR="00ED6A93" w:rsidRPr="00431C4B" w:rsidRDefault="00ED6A93" w:rsidP="00881ACC">
      <w:pPr>
        <w:numPr>
          <w:ilvl w:val="1"/>
          <w:numId w:val="16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143444B7" w14:textId="77777777" w:rsidR="00B92B70" w:rsidRPr="00431C4B" w:rsidRDefault="00B92B70" w:rsidP="00881ACC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 braku rozwi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343CE484" w14:textId="77777777" w:rsidR="00B92B70" w:rsidRPr="00431C4B" w:rsidRDefault="00B92B70" w:rsidP="00881ACC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W sprawach </w:t>
      </w:r>
      <w:r w:rsidR="00B57D49" w:rsidRPr="00431C4B">
        <w:rPr>
          <w:rFonts w:ascii="Arial" w:hAnsi="Arial" w:cs="Arial"/>
          <w:sz w:val="22"/>
          <w:szCs w:val="22"/>
        </w:rPr>
        <w:t>nieuregulowanych</w:t>
      </w:r>
      <w:r w:rsidRPr="00431C4B">
        <w:rPr>
          <w:rFonts w:ascii="Arial" w:hAnsi="Arial" w:cs="Arial"/>
          <w:sz w:val="22"/>
          <w:szCs w:val="22"/>
        </w:rPr>
        <w:t xml:space="preserve"> niniejsz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zastosowanie maj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 xml:space="preserve">przepisy ustawy </w:t>
      </w:r>
      <w:r w:rsidR="00A63F9C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 xml:space="preserve">z dnia </w:t>
      </w:r>
      <w:r w:rsidR="0016334A" w:rsidRPr="00431C4B">
        <w:rPr>
          <w:rFonts w:ascii="Arial" w:hAnsi="Arial" w:cs="Arial"/>
          <w:sz w:val="22"/>
          <w:szCs w:val="22"/>
        </w:rPr>
        <w:t>11 września 2019</w:t>
      </w:r>
      <w:r w:rsidRPr="00431C4B">
        <w:rPr>
          <w:rFonts w:ascii="Arial" w:hAnsi="Arial" w:cs="Arial"/>
          <w:sz w:val="22"/>
          <w:szCs w:val="22"/>
        </w:rPr>
        <w:t xml:space="preserve"> r. Prawo zamówień publicznych (</w:t>
      </w:r>
      <w:r w:rsidR="00953B10" w:rsidRPr="00431C4B">
        <w:rPr>
          <w:rFonts w:ascii="Arial" w:hAnsi="Arial" w:cs="Arial"/>
          <w:sz w:val="22"/>
          <w:szCs w:val="22"/>
        </w:rPr>
        <w:t>Dz. U. z 20</w:t>
      </w:r>
      <w:r w:rsidR="006275B7" w:rsidRPr="00431C4B">
        <w:rPr>
          <w:rFonts w:ascii="Arial" w:hAnsi="Arial" w:cs="Arial"/>
          <w:sz w:val="22"/>
          <w:szCs w:val="22"/>
        </w:rPr>
        <w:t>21</w:t>
      </w:r>
      <w:r w:rsidR="00C6070A" w:rsidRPr="00431C4B">
        <w:rPr>
          <w:rFonts w:ascii="Arial" w:hAnsi="Arial" w:cs="Arial"/>
          <w:sz w:val="22"/>
          <w:szCs w:val="22"/>
        </w:rPr>
        <w:t xml:space="preserve"> r.</w:t>
      </w:r>
      <w:r w:rsidR="00953B10" w:rsidRPr="00431C4B">
        <w:rPr>
          <w:rFonts w:ascii="Arial" w:hAnsi="Arial" w:cs="Arial"/>
          <w:sz w:val="22"/>
          <w:szCs w:val="22"/>
        </w:rPr>
        <w:t xml:space="preserve"> p</w:t>
      </w:r>
      <w:r w:rsidR="00C6070A" w:rsidRPr="00431C4B">
        <w:rPr>
          <w:rFonts w:ascii="Arial" w:hAnsi="Arial" w:cs="Arial"/>
          <w:sz w:val="22"/>
          <w:szCs w:val="22"/>
        </w:rPr>
        <w:t>oz.</w:t>
      </w:r>
      <w:r w:rsidR="006275B7" w:rsidRPr="00431C4B">
        <w:rPr>
          <w:rFonts w:ascii="Arial" w:hAnsi="Arial" w:cs="Arial"/>
          <w:sz w:val="22"/>
          <w:szCs w:val="22"/>
        </w:rPr>
        <w:t xml:space="preserve"> 1129</w:t>
      </w:r>
      <w:r w:rsidR="00706266" w:rsidRPr="00431C4B">
        <w:rPr>
          <w:rFonts w:ascii="Arial" w:hAnsi="Arial" w:cs="Arial"/>
          <w:sz w:val="22"/>
          <w:szCs w:val="22"/>
        </w:rPr>
        <w:t xml:space="preserve"> </w:t>
      </w:r>
      <w:r w:rsidR="00706266" w:rsidRPr="00431C4B">
        <w:rPr>
          <w:rFonts w:ascii="Arial" w:hAnsi="Arial" w:cs="Arial"/>
          <w:sz w:val="22"/>
          <w:szCs w:val="22"/>
        </w:rPr>
        <w:br/>
        <w:t xml:space="preserve">z </w:t>
      </w:r>
      <w:proofErr w:type="spellStart"/>
      <w:r w:rsidR="00706266" w:rsidRPr="00431C4B">
        <w:rPr>
          <w:rFonts w:ascii="Arial" w:hAnsi="Arial" w:cs="Arial"/>
          <w:sz w:val="22"/>
          <w:szCs w:val="22"/>
        </w:rPr>
        <w:t>późn</w:t>
      </w:r>
      <w:proofErr w:type="spellEnd"/>
      <w:r w:rsidR="00706266" w:rsidRPr="00431C4B">
        <w:rPr>
          <w:rFonts w:ascii="Arial" w:hAnsi="Arial" w:cs="Arial"/>
          <w:sz w:val="22"/>
          <w:szCs w:val="22"/>
        </w:rPr>
        <w:t>. zm.</w:t>
      </w:r>
      <w:r w:rsidRPr="00431C4B">
        <w:rPr>
          <w:rFonts w:ascii="Arial" w:hAnsi="Arial" w:cs="Arial"/>
          <w:sz w:val="22"/>
          <w:szCs w:val="22"/>
        </w:rPr>
        <w:t>), ustawy z dnia 23 kwietnia 1964</w:t>
      </w:r>
      <w:r w:rsidR="00AF0224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 xml:space="preserve">r. - Kodeks </w:t>
      </w:r>
      <w:r w:rsidR="00C6070A" w:rsidRPr="00431C4B">
        <w:rPr>
          <w:rFonts w:ascii="Arial" w:hAnsi="Arial" w:cs="Arial"/>
          <w:sz w:val="22"/>
          <w:szCs w:val="22"/>
        </w:rPr>
        <w:t>c</w:t>
      </w:r>
      <w:r w:rsidRPr="00431C4B">
        <w:rPr>
          <w:rFonts w:ascii="Arial" w:hAnsi="Arial" w:cs="Arial"/>
          <w:sz w:val="22"/>
          <w:szCs w:val="22"/>
        </w:rPr>
        <w:t xml:space="preserve">ywilny (Dz. U. </w:t>
      </w:r>
      <w:r w:rsidR="00AF0224" w:rsidRPr="00431C4B">
        <w:rPr>
          <w:rFonts w:ascii="Arial" w:hAnsi="Arial" w:cs="Arial"/>
          <w:sz w:val="22"/>
          <w:szCs w:val="22"/>
        </w:rPr>
        <w:t>z 20</w:t>
      </w:r>
      <w:r w:rsidR="0016334A" w:rsidRPr="00431C4B">
        <w:rPr>
          <w:rFonts w:ascii="Arial" w:hAnsi="Arial" w:cs="Arial"/>
          <w:sz w:val="22"/>
          <w:szCs w:val="22"/>
        </w:rPr>
        <w:t>20</w:t>
      </w:r>
      <w:r w:rsidR="00AF0224" w:rsidRPr="00431C4B">
        <w:rPr>
          <w:rFonts w:ascii="Arial" w:hAnsi="Arial" w:cs="Arial"/>
          <w:sz w:val="22"/>
          <w:szCs w:val="22"/>
        </w:rPr>
        <w:t xml:space="preserve"> r., poz. </w:t>
      </w:r>
      <w:r w:rsidR="00BA331E" w:rsidRPr="00431C4B">
        <w:rPr>
          <w:rFonts w:ascii="Arial" w:hAnsi="Arial" w:cs="Arial"/>
          <w:sz w:val="22"/>
          <w:szCs w:val="22"/>
        </w:rPr>
        <w:t>1</w:t>
      </w:r>
      <w:r w:rsidR="0016334A" w:rsidRPr="00431C4B">
        <w:rPr>
          <w:rFonts w:ascii="Arial" w:hAnsi="Arial" w:cs="Arial"/>
          <w:sz w:val="22"/>
          <w:szCs w:val="22"/>
        </w:rPr>
        <w:t>740</w:t>
      </w:r>
      <w:r w:rsidR="006D7D0F" w:rsidRPr="00431C4B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6D7D0F" w:rsidRPr="00431C4B">
        <w:rPr>
          <w:rFonts w:ascii="Arial" w:hAnsi="Arial" w:cs="Arial"/>
          <w:sz w:val="22"/>
          <w:szCs w:val="22"/>
        </w:rPr>
        <w:t>późn</w:t>
      </w:r>
      <w:proofErr w:type="spellEnd"/>
      <w:r w:rsidR="006D7D0F" w:rsidRPr="00431C4B">
        <w:rPr>
          <w:rFonts w:ascii="Arial" w:hAnsi="Arial" w:cs="Arial"/>
          <w:sz w:val="22"/>
          <w:szCs w:val="22"/>
        </w:rPr>
        <w:t>. zm.</w:t>
      </w:r>
      <w:r w:rsidRPr="00431C4B">
        <w:rPr>
          <w:rFonts w:ascii="Arial" w:hAnsi="Arial" w:cs="Arial"/>
          <w:sz w:val="22"/>
          <w:szCs w:val="22"/>
        </w:rPr>
        <w:t>) oraz inne powszechnie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 przepisy prawa. </w:t>
      </w:r>
    </w:p>
    <w:p w14:paraId="1F177319" w14:textId="77777777" w:rsidR="0037776D" w:rsidRDefault="0037776D" w:rsidP="00881ACC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Wykonawca oświadcza, że zapoznał się z Polityką środowiskową RDOŚ Rzeszów </w:t>
      </w:r>
      <w:r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61A74312" w14:textId="77777777" w:rsidR="00B92B70" w:rsidRPr="00431C4B" w:rsidRDefault="00B92B70" w:rsidP="00881ACC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Umow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sporz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dzono w czterech jednobrzmi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egzemplarzach, jednym dla Wykonawcy</w:t>
      </w:r>
      <w:r w:rsidR="00A63F9C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i trzech dla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4D2DAD4E" w14:textId="730547D3" w:rsidR="00B555D3" w:rsidRDefault="00B555D3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2CA16A3C" w14:textId="123D858F" w:rsidR="00937CA9" w:rsidRPr="00937CA9" w:rsidRDefault="00937CA9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937CA9">
        <w:rPr>
          <w:rFonts w:ascii="Arial" w:hAnsi="Arial" w:cs="Arial"/>
          <w:b/>
          <w:bCs/>
          <w:sz w:val="22"/>
          <w:szCs w:val="22"/>
        </w:rPr>
        <w:t xml:space="preserve">                         ZAMAWIAJĄCY                                                 WYKONAWCA </w:t>
      </w:r>
    </w:p>
    <w:p w14:paraId="6C5E7382" w14:textId="77777777" w:rsidR="00B555D3" w:rsidRPr="00431C4B" w:rsidRDefault="00B555D3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sectPr w:rsidR="00B555D3" w:rsidRPr="00431C4B" w:rsidSect="000C05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3528" w14:textId="77777777" w:rsidR="00273984" w:rsidRDefault="00273984">
      <w:pPr>
        <w:spacing w:before="0"/>
      </w:pPr>
      <w:r>
        <w:separator/>
      </w:r>
    </w:p>
  </w:endnote>
  <w:endnote w:type="continuationSeparator" w:id="0">
    <w:p w14:paraId="1BC62BA7" w14:textId="77777777" w:rsidR="00273984" w:rsidRDefault="0027398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6F18" w14:textId="77777777" w:rsidR="00274E07" w:rsidRPr="00274E07" w:rsidRDefault="00274E07" w:rsidP="00274E07">
    <w:pPr>
      <w:tabs>
        <w:tab w:val="right" w:pos="9356"/>
      </w:tabs>
      <w:spacing w:before="0"/>
      <w:rPr>
        <w:rFonts w:ascii="Arial" w:hAnsi="Arial" w:cs="Arial"/>
        <w:sz w:val="20"/>
      </w:rPr>
    </w:pPr>
    <w:r w:rsidRPr="00274E07">
      <w:rPr>
        <w:rFonts w:ascii="Arial" w:hAnsi="Arial" w:cs="Arial"/>
        <w:sz w:val="20"/>
      </w:rPr>
      <w:t>WPN.262.2</w:t>
    </w:r>
    <w:r w:rsidR="006275B7">
      <w:rPr>
        <w:rFonts w:ascii="Arial" w:hAnsi="Arial" w:cs="Arial"/>
        <w:sz w:val="20"/>
      </w:rPr>
      <w:t>…………</w:t>
    </w:r>
    <w:r w:rsidRPr="00274E07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                                                                                                          </w:t>
    </w:r>
    <w:r w:rsidRPr="00274E07">
      <w:rPr>
        <w:rFonts w:ascii="Arial" w:hAnsi="Arial" w:cs="Arial"/>
        <w:sz w:val="20"/>
      </w:rPr>
      <w:t xml:space="preserve">Strona </w:t>
    </w:r>
    <w:r w:rsidRPr="00274E07">
      <w:rPr>
        <w:rFonts w:ascii="Arial" w:hAnsi="Arial" w:cs="Arial"/>
        <w:sz w:val="20"/>
      </w:rPr>
      <w:fldChar w:fldCharType="begin"/>
    </w:r>
    <w:r w:rsidRPr="00274E07">
      <w:rPr>
        <w:rFonts w:ascii="Arial" w:hAnsi="Arial" w:cs="Arial"/>
        <w:sz w:val="20"/>
      </w:rPr>
      <w:instrText>PAGE</w:instrText>
    </w:r>
    <w:r w:rsidRPr="00274E07">
      <w:rPr>
        <w:rFonts w:ascii="Arial" w:hAnsi="Arial" w:cs="Arial"/>
        <w:sz w:val="20"/>
      </w:rPr>
      <w:fldChar w:fldCharType="separate"/>
    </w:r>
    <w:r w:rsidRPr="00274E07">
      <w:rPr>
        <w:rFonts w:ascii="Arial" w:hAnsi="Arial" w:cs="Arial"/>
        <w:sz w:val="20"/>
      </w:rPr>
      <w:t>2</w:t>
    </w:r>
    <w:r w:rsidRPr="00274E07">
      <w:rPr>
        <w:rFonts w:ascii="Arial" w:hAnsi="Arial" w:cs="Arial"/>
        <w:sz w:val="20"/>
      </w:rPr>
      <w:fldChar w:fldCharType="end"/>
    </w:r>
    <w:r w:rsidRPr="00274E07">
      <w:rPr>
        <w:rFonts w:ascii="Arial" w:hAnsi="Arial" w:cs="Arial"/>
        <w:sz w:val="20"/>
      </w:rPr>
      <w:t xml:space="preserve"> z </w:t>
    </w:r>
    <w:r w:rsidRPr="00274E07">
      <w:rPr>
        <w:rFonts w:ascii="Arial" w:hAnsi="Arial" w:cs="Arial"/>
        <w:sz w:val="20"/>
      </w:rPr>
      <w:fldChar w:fldCharType="begin"/>
    </w:r>
    <w:r w:rsidRPr="00274E07">
      <w:rPr>
        <w:rFonts w:ascii="Arial" w:hAnsi="Arial" w:cs="Arial"/>
        <w:sz w:val="20"/>
      </w:rPr>
      <w:instrText>NUMPAGES</w:instrText>
    </w:r>
    <w:r w:rsidRPr="00274E07">
      <w:rPr>
        <w:rFonts w:ascii="Arial" w:hAnsi="Arial" w:cs="Arial"/>
        <w:sz w:val="20"/>
      </w:rPr>
      <w:fldChar w:fldCharType="separate"/>
    </w:r>
    <w:r w:rsidRPr="00274E07">
      <w:rPr>
        <w:rFonts w:ascii="Arial" w:hAnsi="Arial" w:cs="Arial"/>
        <w:sz w:val="20"/>
      </w:rPr>
      <w:t>2</w:t>
    </w:r>
    <w:r w:rsidRPr="00274E07">
      <w:rPr>
        <w:rFonts w:ascii="Arial" w:hAnsi="Arial" w:cs="Arial"/>
        <w:sz w:val="20"/>
      </w:rPr>
      <w:fldChar w:fldCharType="end"/>
    </w:r>
  </w:p>
  <w:p w14:paraId="7646B7D8" w14:textId="77777777" w:rsidR="0011763E" w:rsidRPr="00A45B07" w:rsidRDefault="0011763E" w:rsidP="00274E07">
    <w:pPr>
      <w:tabs>
        <w:tab w:val="right" w:pos="9356"/>
      </w:tabs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291E" w14:textId="5121699D" w:rsidR="006E078F" w:rsidRDefault="00874E82">
    <w:pPr>
      <w:pStyle w:val="Stopka"/>
    </w:pPr>
    <w:r w:rsidRPr="00A92001">
      <w:rPr>
        <w:noProof/>
        <w:lang w:eastAsia="pl-PL"/>
      </w:rPr>
      <w:drawing>
        <wp:inline distT="0" distB="0" distL="0" distR="0" wp14:anchorId="1229F49D" wp14:editId="4EA5FE81">
          <wp:extent cx="5581650" cy="1009650"/>
          <wp:effectExtent l="0" t="0" r="0" b="0"/>
          <wp:docPr id="3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2AD3" w14:textId="77777777" w:rsidR="00273984" w:rsidRDefault="00273984">
      <w:pPr>
        <w:spacing w:before="0"/>
      </w:pPr>
      <w:r>
        <w:separator/>
      </w:r>
    </w:p>
  </w:footnote>
  <w:footnote w:type="continuationSeparator" w:id="0">
    <w:p w14:paraId="5A939FC1" w14:textId="77777777" w:rsidR="00273984" w:rsidRDefault="0027398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389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6275B7" w14:paraId="3C4496CF" w14:textId="77777777" w:rsidTr="00775156">
      <w:tc>
        <w:tcPr>
          <w:tcW w:w="4911" w:type="dxa"/>
          <w:shd w:val="clear" w:color="auto" w:fill="auto"/>
          <w:vAlign w:val="center"/>
        </w:tcPr>
        <w:p w14:paraId="4F9B8B3C" w14:textId="32538FE8" w:rsidR="006275B7" w:rsidRDefault="00874E82" w:rsidP="006275B7">
          <w:pPr>
            <w:pStyle w:val="Nagwek"/>
          </w:pPr>
          <w:bookmarkStart w:id="2" w:name="_Hlk76112611"/>
          <w:r w:rsidRPr="007E1543">
            <w:rPr>
              <w:noProof/>
            </w:rPr>
            <w:drawing>
              <wp:inline distT="0" distB="0" distL="0" distR="0" wp14:anchorId="25C1552A" wp14:editId="490330C7">
                <wp:extent cx="2981325" cy="723900"/>
                <wp:effectExtent l="0" t="0" r="0" b="0"/>
                <wp:docPr id="1" name="Obraz 2" descr="logotyp RDOŚ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2" descr="logotyp RDOŚ Rzeszó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</w:tcPr>
        <w:p w14:paraId="1D395A29" w14:textId="3642817E" w:rsidR="006275B7" w:rsidRDefault="00874E82" w:rsidP="006275B7">
          <w:pPr>
            <w:pStyle w:val="Nagwek"/>
            <w:jc w:val="right"/>
          </w:pPr>
          <w:r w:rsidRPr="007E1543">
            <w:rPr>
              <w:noProof/>
            </w:rPr>
            <w:drawing>
              <wp:inline distT="0" distB="0" distL="0" distR="0" wp14:anchorId="04ECF970" wp14:editId="4E1C7F0A">
                <wp:extent cx="2800350" cy="952500"/>
                <wp:effectExtent l="0" t="0" r="0" b="0"/>
                <wp:docPr id="2" name="Obraz 1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2E5A5AB8" w14:textId="77777777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25D5A52"/>
    <w:multiLevelType w:val="hybridMultilevel"/>
    <w:tmpl w:val="9E7A4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BBD7503"/>
    <w:multiLevelType w:val="hybridMultilevel"/>
    <w:tmpl w:val="7DB64CDC"/>
    <w:lvl w:ilvl="0" w:tplc="333E44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3022E5F"/>
    <w:multiLevelType w:val="hybridMultilevel"/>
    <w:tmpl w:val="317A6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131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4C2869"/>
    <w:multiLevelType w:val="hybridMultilevel"/>
    <w:tmpl w:val="CF187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B371915"/>
    <w:multiLevelType w:val="hybridMultilevel"/>
    <w:tmpl w:val="2E6E97C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4A435B0"/>
    <w:multiLevelType w:val="hybridMultilevel"/>
    <w:tmpl w:val="CF187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35E10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C954D79"/>
    <w:multiLevelType w:val="multilevel"/>
    <w:tmpl w:val="C3BA41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4."/>
      <w:lvlJc w:val="left"/>
      <w:pPr>
        <w:ind w:left="1440" w:hanging="1080"/>
      </w:pPr>
      <w:rPr>
        <w:rFonts w:ascii="Arial" w:eastAsia="Calibri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4AD5AAE"/>
    <w:multiLevelType w:val="hybridMultilevel"/>
    <w:tmpl w:val="F7D2EEEA"/>
    <w:lvl w:ilvl="0" w:tplc="A7CCE4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C72361"/>
    <w:multiLevelType w:val="hybridMultilevel"/>
    <w:tmpl w:val="C978842E"/>
    <w:lvl w:ilvl="0" w:tplc="8B20EE34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252525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4074A8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63A7DAD"/>
    <w:multiLevelType w:val="hybridMultilevel"/>
    <w:tmpl w:val="ACE8C5D2"/>
    <w:lvl w:ilvl="0" w:tplc="10B408C4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45831B2"/>
    <w:multiLevelType w:val="multilevel"/>
    <w:tmpl w:val="C3BA41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4."/>
      <w:lvlJc w:val="left"/>
      <w:pPr>
        <w:ind w:left="1440" w:hanging="1080"/>
      </w:pPr>
      <w:rPr>
        <w:rFonts w:ascii="Arial" w:eastAsia="Calibri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1" w15:restartNumberingAfterBreak="0">
    <w:nsid w:val="74EF5162"/>
    <w:multiLevelType w:val="hybridMultilevel"/>
    <w:tmpl w:val="EA66F6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7CA33F03"/>
    <w:multiLevelType w:val="hybridMultilevel"/>
    <w:tmpl w:val="7284CF56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763775">
    <w:abstractNumId w:val="0"/>
  </w:num>
  <w:num w:numId="2" w16cid:durableId="883061309">
    <w:abstractNumId w:val="1"/>
  </w:num>
  <w:num w:numId="3" w16cid:durableId="1859812554">
    <w:abstractNumId w:val="2"/>
  </w:num>
  <w:num w:numId="4" w16cid:durableId="662464505">
    <w:abstractNumId w:val="3"/>
  </w:num>
  <w:num w:numId="5" w16cid:durableId="373818448">
    <w:abstractNumId w:val="4"/>
  </w:num>
  <w:num w:numId="6" w16cid:durableId="299069962">
    <w:abstractNumId w:val="5"/>
  </w:num>
  <w:num w:numId="7" w16cid:durableId="768887117">
    <w:abstractNumId w:val="6"/>
  </w:num>
  <w:num w:numId="8" w16cid:durableId="1412434235">
    <w:abstractNumId w:val="7"/>
  </w:num>
  <w:num w:numId="9" w16cid:durableId="1118451495">
    <w:abstractNumId w:val="10"/>
  </w:num>
  <w:num w:numId="10" w16cid:durableId="585962121">
    <w:abstractNumId w:val="31"/>
  </w:num>
  <w:num w:numId="11" w16cid:durableId="1228689735">
    <w:abstractNumId w:val="11"/>
  </w:num>
  <w:num w:numId="12" w16cid:durableId="1561862382">
    <w:abstractNumId w:val="39"/>
  </w:num>
  <w:num w:numId="13" w16cid:durableId="1871646882">
    <w:abstractNumId w:val="30"/>
  </w:num>
  <w:num w:numId="14" w16cid:durableId="1068772951">
    <w:abstractNumId w:val="19"/>
  </w:num>
  <w:num w:numId="15" w16cid:durableId="146636052">
    <w:abstractNumId w:val="33"/>
  </w:num>
  <w:num w:numId="16" w16cid:durableId="715200006">
    <w:abstractNumId w:val="26"/>
  </w:num>
  <w:num w:numId="17" w16cid:durableId="369770721">
    <w:abstractNumId w:val="32"/>
  </w:num>
  <w:num w:numId="18" w16cid:durableId="1179343754">
    <w:abstractNumId w:val="35"/>
  </w:num>
  <w:num w:numId="19" w16cid:durableId="1983852261">
    <w:abstractNumId w:val="17"/>
  </w:num>
  <w:num w:numId="20" w16cid:durableId="816074092">
    <w:abstractNumId w:val="21"/>
  </w:num>
  <w:num w:numId="21" w16cid:durableId="1926064567">
    <w:abstractNumId w:val="15"/>
  </w:num>
  <w:num w:numId="22" w16cid:durableId="1466242834">
    <w:abstractNumId w:val="9"/>
  </w:num>
  <w:num w:numId="23" w16cid:durableId="978336698">
    <w:abstractNumId w:val="38"/>
  </w:num>
  <w:num w:numId="24" w16cid:durableId="94131455">
    <w:abstractNumId w:val="23"/>
  </w:num>
  <w:num w:numId="25" w16cid:durableId="2070880605">
    <w:abstractNumId w:val="24"/>
  </w:num>
  <w:num w:numId="26" w16cid:durableId="8947069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15376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6438085">
    <w:abstractNumId w:val="14"/>
  </w:num>
  <w:num w:numId="29" w16cid:durableId="3427542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08672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6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15009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2791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7800091">
    <w:abstractNumId w:val="41"/>
  </w:num>
  <w:num w:numId="35" w16cid:durableId="15821338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76273285">
    <w:abstractNumId w:val="22"/>
  </w:num>
  <w:num w:numId="37" w16cid:durableId="160197777">
    <w:abstractNumId w:val="34"/>
  </w:num>
  <w:num w:numId="38" w16cid:durableId="941455153">
    <w:abstractNumId w:val="28"/>
  </w:num>
  <w:num w:numId="39" w16cid:durableId="1843928215">
    <w:abstractNumId w:val="18"/>
  </w:num>
  <w:num w:numId="40" w16cid:durableId="1895044582">
    <w:abstractNumId w:val="40"/>
  </w:num>
  <w:num w:numId="41" w16cid:durableId="110898397">
    <w:abstractNumId w:val="25"/>
  </w:num>
  <w:num w:numId="42" w16cid:durableId="1817334473">
    <w:abstractNumId w:val="42"/>
  </w:num>
  <w:num w:numId="43" w16cid:durableId="123157460">
    <w:abstractNumId w:val="20"/>
  </w:num>
  <w:num w:numId="44" w16cid:durableId="1869876155">
    <w:abstractNumId w:val="29"/>
  </w:num>
  <w:num w:numId="45" w16cid:durableId="1356733267">
    <w:abstractNumId w:val="36"/>
  </w:num>
  <w:num w:numId="46" w16cid:durableId="1232231006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13C7A"/>
    <w:rsid w:val="00014022"/>
    <w:rsid w:val="000154B6"/>
    <w:rsid w:val="000267C4"/>
    <w:rsid w:val="00027507"/>
    <w:rsid w:val="00042069"/>
    <w:rsid w:val="000421CF"/>
    <w:rsid w:val="00044912"/>
    <w:rsid w:val="00056152"/>
    <w:rsid w:val="000626BE"/>
    <w:rsid w:val="00064A17"/>
    <w:rsid w:val="00076096"/>
    <w:rsid w:val="00076FB5"/>
    <w:rsid w:val="000775C1"/>
    <w:rsid w:val="000872A1"/>
    <w:rsid w:val="000922C9"/>
    <w:rsid w:val="000A3046"/>
    <w:rsid w:val="000A3F15"/>
    <w:rsid w:val="000A5291"/>
    <w:rsid w:val="000B1B43"/>
    <w:rsid w:val="000B39E4"/>
    <w:rsid w:val="000C0559"/>
    <w:rsid w:val="000C1E87"/>
    <w:rsid w:val="000C3F61"/>
    <w:rsid w:val="000C5C4E"/>
    <w:rsid w:val="000D5409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139A6"/>
    <w:rsid w:val="001157F6"/>
    <w:rsid w:val="0011763E"/>
    <w:rsid w:val="001271DB"/>
    <w:rsid w:val="00131A13"/>
    <w:rsid w:val="00134661"/>
    <w:rsid w:val="0014411D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A169A"/>
    <w:rsid w:val="001B35BB"/>
    <w:rsid w:val="001B6A5D"/>
    <w:rsid w:val="001B74A2"/>
    <w:rsid w:val="001C1648"/>
    <w:rsid w:val="001D271D"/>
    <w:rsid w:val="001D3791"/>
    <w:rsid w:val="001E21B9"/>
    <w:rsid w:val="001E2DCB"/>
    <w:rsid w:val="001E6D5D"/>
    <w:rsid w:val="001E760A"/>
    <w:rsid w:val="001F055B"/>
    <w:rsid w:val="001F168D"/>
    <w:rsid w:val="001F295A"/>
    <w:rsid w:val="001F3748"/>
    <w:rsid w:val="001F69CB"/>
    <w:rsid w:val="001F6ACA"/>
    <w:rsid w:val="001F77AE"/>
    <w:rsid w:val="002035A9"/>
    <w:rsid w:val="00204DD9"/>
    <w:rsid w:val="00205A15"/>
    <w:rsid w:val="002074A6"/>
    <w:rsid w:val="00213E96"/>
    <w:rsid w:val="00217EF3"/>
    <w:rsid w:val="002200B6"/>
    <w:rsid w:val="002247F0"/>
    <w:rsid w:val="00226265"/>
    <w:rsid w:val="00230DA5"/>
    <w:rsid w:val="00231266"/>
    <w:rsid w:val="00231AB7"/>
    <w:rsid w:val="002339AC"/>
    <w:rsid w:val="00245DE2"/>
    <w:rsid w:val="00247C40"/>
    <w:rsid w:val="00256B2B"/>
    <w:rsid w:val="00260EC1"/>
    <w:rsid w:val="002617E7"/>
    <w:rsid w:val="002627C6"/>
    <w:rsid w:val="00265A5B"/>
    <w:rsid w:val="00273984"/>
    <w:rsid w:val="00274E07"/>
    <w:rsid w:val="0027548D"/>
    <w:rsid w:val="0028674F"/>
    <w:rsid w:val="002914B4"/>
    <w:rsid w:val="002923AD"/>
    <w:rsid w:val="002925F5"/>
    <w:rsid w:val="002A3B74"/>
    <w:rsid w:val="002A6202"/>
    <w:rsid w:val="002A7172"/>
    <w:rsid w:val="002B7157"/>
    <w:rsid w:val="002C1993"/>
    <w:rsid w:val="002C2A14"/>
    <w:rsid w:val="002C33B3"/>
    <w:rsid w:val="002C5CFC"/>
    <w:rsid w:val="002E2E76"/>
    <w:rsid w:val="002E4802"/>
    <w:rsid w:val="002E6D62"/>
    <w:rsid w:val="002F434F"/>
    <w:rsid w:val="002F47E0"/>
    <w:rsid w:val="002F7E48"/>
    <w:rsid w:val="00303C95"/>
    <w:rsid w:val="00306386"/>
    <w:rsid w:val="003159B2"/>
    <w:rsid w:val="003204CF"/>
    <w:rsid w:val="00322777"/>
    <w:rsid w:val="0032729A"/>
    <w:rsid w:val="00335B91"/>
    <w:rsid w:val="003363E4"/>
    <w:rsid w:val="00347ACE"/>
    <w:rsid w:val="003505C9"/>
    <w:rsid w:val="003515AA"/>
    <w:rsid w:val="003716CF"/>
    <w:rsid w:val="00371FF0"/>
    <w:rsid w:val="00374BC3"/>
    <w:rsid w:val="003764CA"/>
    <w:rsid w:val="0037776D"/>
    <w:rsid w:val="003777B5"/>
    <w:rsid w:val="00383850"/>
    <w:rsid w:val="003874D3"/>
    <w:rsid w:val="00387FDD"/>
    <w:rsid w:val="003A1662"/>
    <w:rsid w:val="003A30FF"/>
    <w:rsid w:val="003A562F"/>
    <w:rsid w:val="003A766D"/>
    <w:rsid w:val="003B4220"/>
    <w:rsid w:val="003B7D64"/>
    <w:rsid w:val="003C39AC"/>
    <w:rsid w:val="003C3EE2"/>
    <w:rsid w:val="003C4829"/>
    <w:rsid w:val="003C5D6A"/>
    <w:rsid w:val="003D280F"/>
    <w:rsid w:val="003D2A52"/>
    <w:rsid w:val="003D3C33"/>
    <w:rsid w:val="003E3375"/>
    <w:rsid w:val="003F1399"/>
    <w:rsid w:val="003F2793"/>
    <w:rsid w:val="003F6F22"/>
    <w:rsid w:val="003F7624"/>
    <w:rsid w:val="00400EF9"/>
    <w:rsid w:val="004026EB"/>
    <w:rsid w:val="00404637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AB1"/>
    <w:rsid w:val="00431C4B"/>
    <w:rsid w:val="00432CAB"/>
    <w:rsid w:val="00435364"/>
    <w:rsid w:val="00446A43"/>
    <w:rsid w:val="00447E1E"/>
    <w:rsid w:val="00450975"/>
    <w:rsid w:val="00452E40"/>
    <w:rsid w:val="004548AF"/>
    <w:rsid w:val="0045597C"/>
    <w:rsid w:val="00457558"/>
    <w:rsid w:val="004576BE"/>
    <w:rsid w:val="004629D7"/>
    <w:rsid w:val="00472108"/>
    <w:rsid w:val="0047414C"/>
    <w:rsid w:val="00481298"/>
    <w:rsid w:val="0048188B"/>
    <w:rsid w:val="00482021"/>
    <w:rsid w:val="00487D99"/>
    <w:rsid w:val="00490AA8"/>
    <w:rsid w:val="004935D6"/>
    <w:rsid w:val="00495D26"/>
    <w:rsid w:val="004A1187"/>
    <w:rsid w:val="004A31AE"/>
    <w:rsid w:val="004A33DB"/>
    <w:rsid w:val="004A37BC"/>
    <w:rsid w:val="004A40D0"/>
    <w:rsid w:val="004A4FED"/>
    <w:rsid w:val="004A690A"/>
    <w:rsid w:val="004B41D0"/>
    <w:rsid w:val="004B4A0B"/>
    <w:rsid w:val="004B5C19"/>
    <w:rsid w:val="004B6C95"/>
    <w:rsid w:val="004C4EC8"/>
    <w:rsid w:val="004C5133"/>
    <w:rsid w:val="004D49A5"/>
    <w:rsid w:val="004E22C8"/>
    <w:rsid w:val="004E3797"/>
    <w:rsid w:val="004E5CB1"/>
    <w:rsid w:val="005047BE"/>
    <w:rsid w:val="00511C8F"/>
    <w:rsid w:val="00520EA0"/>
    <w:rsid w:val="00527837"/>
    <w:rsid w:val="005306B2"/>
    <w:rsid w:val="00531D39"/>
    <w:rsid w:val="00535A97"/>
    <w:rsid w:val="0054305B"/>
    <w:rsid w:val="00552375"/>
    <w:rsid w:val="0055392A"/>
    <w:rsid w:val="005559F2"/>
    <w:rsid w:val="00555A2D"/>
    <w:rsid w:val="00557933"/>
    <w:rsid w:val="00561AEB"/>
    <w:rsid w:val="00570259"/>
    <w:rsid w:val="0057098B"/>
    <w:rsid w:val="00575D0A"/>
    <w:rsid w:val="005806CE"/>
    <w:rsid w:val="0058279E"/>
    <w:rsid w:val="00592095"/>
    <w:rsid w:val="005A0A29"/>
    <w:rsid w:val="005A235B"/>
    <w:rsid w:val="005A35CB"/>
    <w:rsid w:val="005A550C"/>
    <w:rsid w:val="005B2A52"/>
    <w:rsid w:val="005B5140"/>
    <w:rsid w:val="005B6974"/>
    <w:rsid w:val="005B6CB6"/>
    <w:rsid w:val="005C3677"/>
    <w:rsid w:val="005C4E0B"/>
    <w:rsid w:val="005C5677"/>
    <w:rsid w:val="005C5E36"/>
    <w:rsid w:val="005C7539"/>
    <w:rsid w:val="005E7D7F"/>
    <w:rsid w:val="00600446"/>
    <w:rsid w:val="006050AA"/>
    <w:rsid w:val="00605169"/>
    <w:rsid w:val="0060687D"/>
    <w:rsid w:val="00615E99"/>
    <w:rsid w:val="00617DB8"/>
    <w:rsid w:val="006275B7"/>
    <w:rsid w:val="00630848"/>
    <w:rsid w:val="0063745F"/>
    <w:rsid w:val="00643C0D"/>
    <w:rsid w:val="00644FA5"/>
    <w:rsid w:val="00652A53"/>
    <w:rsid w:val="00653AC6"/>
    <w:rsid w:val="00653DB7"/>
    <w:rsid w:val="00654237"/>
    <w:rsid w:val="0065581B"/>
    <w:rsid w:val="00655DCD"/>
    <w:rsid w:val="00656434"/>
    <w:rsid w:val="006564E2"/>
    <w:rsid w:val="00660D5B"/>
    <w:rsid w:val="00667F77"/>
    <w:rsid w:val="00675C74"/>
    <w:rsid w:val="00680B79"/>
    <w:rsid w:val="0068475B"/>
    <w:rsid w:val="006867A6"/>
    <w:rsid w:val="0069666D"/>
    <w:rsid w:val="006A0382"/>
    <w:rsid w:val="006D11C3"/>
    <w:rsid w:val="006D560B"/>
    <w:rsid w:val="006D5D5D"/>
    <w:rsid w:val="006D7D0F"/>
    <w:rsid w:val="006E078F"/>
    <w:rsid w:val="006E2189"/>
    <w:rsid w:val="006E2626"/>
    <w:rsid w:val="006E3BC1"/>
    <w:rsid w:val="006E6F04"/>
    <w:rsid w:val="00704A91"/>
    <w:rsid w:val="00706163"/>
    <w:rsid w:val="00706266"/>
    <w:rsid w:val="00706DF0"/>
    <w:rsid w:val="00707EB1"/>
    <w:rsid w:val="007134BB"/>
    <w:rsid w:val="00714CF4"/>
    <w:rsid w:val="0071555B"/>
    <w:rsid w:val="007170C9"/>
    <w:rsid w:val="00717717"/>
    <w:rsid w:val="00725F98"/>
    <w:rsid w:val="00725FB9"/>
    <w:rsid w:val="00730528"/>
    <w:rsid w:val="0075336D"/>
    <w:rsid w:val="00755515"/>
    <w:rsid w:val="00760206"/>
    <w:rsid w:val="007634C8"/>
    <w:rsid w:val="00763D2C"/>
    <w:rsid w:val="00765DA3"/>
    <w:rsid w:val="00766709"/>
    <w:rsid w:val="00767268"/>
    <w:rsid w:val="00772494"/>
    <w:rsid w:val="0077392F"/>
    <w:rsid w:val="00775156"/>
    <w:rsid w:val="00776DED"/>
    <w:rsid w:val="00777A1F"/>
    <w:rsid w:val="00796090"/>
    <w:rsid w:val="00797CB7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500B"/>
    <w:rsid w:val="007D7BC1"/>
    <w:rsid w:val="007E1216"/>
    <w:rsid w:val="007E35B5"/>
    <w:rsid w:val="007E5232"/>
    <w:rsid w:val="007E6AA6"/>
    <w:rsid w:val="007F4724"/>
    <w:rsid w:val="007F7DB3"/>
    <w:rsid w:val="008070BA"/>
    <w:rsid w:val="00823756"/>
    <w:rsid w:val="0082767E"/>
    <w:rsid w:val="008504F3"/>
    <w:rsid w:val="00850F16"/>
    <w:rsid w:val="0085477B"/>
    <w:rsid w:val="0085724B"/>
    <w:rsid w:val="00861F4C"/>
    <w:rsid w:val="0086224F"/>
    <w:rsid w:val="00867B62"/>
    <w:rsid w:val="00870387"/>
    <w:rsid w:val="008734B0"/>
    <w:rsid w:val="00873FC1"/>
    <w:rsid w:val="00874E82"/>
    <w:rsid w:val="00876998"/>
    <w:rsid w:val="00881ACC"/>
    <w:rsid w:val="0089048E"/>
    <w:rsid w:val="00896B89"/>
    <w:rsid w:val="00896F6B"/>
    <w:rsid w:val="008A2073"/>
    <w:rsid w:val="008A54EA"/>
    <w:rsid w:val="008A6D88"/>
    <w:rsid w:val="008A6F69"/>
    <w:rsid w:val="008C30E3"/>
    <w:rsid w:val="008D0B21"/>
    <w:rsid w:val="008D5260"/>
    <w:rsid w:val="008D540C"/>
    <w:rsid w:val="008D67F8"/>
    <w:rsid w:val="008D6894"/>
    <w:rsid w:val="008E317E"/>
    <w:rsid w:val="008E4418"/>
    <w:rsid w:val="008F2D20"/>
    <w:rsid w:val="008F320E"/>
    <w:rsid w:val="008F4295"/>
    <w:rsid w:val="00905211"/>
    <w:rsid w:val="00906A34"/>
    <w:rsid w:val="00910F10"/>
    <w:rsid w:val="00912422"/>
    <w:rsid w:val="0091644E"/>
    <w:rsid w:val="0091693B"/>
    <w:rsid w:val="00916F42"/>
    <w:rsid w:val="009210A4"/>
    <w:rsid w:val="0092397B"/>
    <w:rsid w:val="009255A6"/>
    <w:rsid w:val="0093471F"/>
    <w:rsid w:val="00937CA9"/>
    <w:rsid w:val="009468D8"/>
    <w:rsid w:val="00947112"/>
    <w:rsid w:val="009501F0"/>
    <w:rsid w:val="00950FB3"/>
    <w:rsid w:val="00953B10"/>
    <w:rsid w:val="009619B3"/>
    <w:rsid w:val="00964DE3"/>
    <w:rsid w:val="00965A95"/>
    <w:rsid w:val="00972F59"/>
    <w:rsid w:val="009746D1"/>
    <w:rsid w:val="00982B19"/>
    <w:rsid w:val="009857AB"/>
    <w:rsid w:val="00987BC3"/>
    <w:rsid w:val="009960BD"/>
    <w:rsid w:val="0099722F"/>
    <w:rsid w:val="009A5367"/>
    <w:rsid w:val="009B4A3B"/>
    <w:rsid w:val="009B4CAF"/>
    <w:rsid w:val="009B6D67"/>
    <w:rsid w:val="009C03AB"/>
    <w:rsid w:val="009C1DC6"/>
    <w:rsid w:val="009C6978"/>
    <w:rsid w:val="009E3E6D"/>
    <w:rsid w:val="009E6A51"/>
    <w:rsid w:val="009F161E"/>
    <w:rsid w:val="009F710F"/>
    <w:rsid w:val="00A02DBC"/>
    <w:rsid w:val="00A04C12"/>
    <w:rsid w:val="00A11705"/>
    <w:rsid w:val="00A13BCE"/>
    <w:rsid w:val="00A144A4"/>
    <w:rsid w:val="00A154E8"/>
    <w:rsid w:val="00A15525"/>
    <w:rsid w:val="00A25030"/>
    <w:rsid w:val="00A30317"/>
    <w:rsid w:val="00A3111D"/>
    <w:rsid w:val="00A32D7C"/>
    <w:rsid w:val="00A33881"/>
    <w:rsid w:val="00A3788A"/>
    <w:rsid w:val="00A40649"/>
    <w:rsid w:val="00A40AAE"/>
    <w:rsid w:val="00A45B07"/>
    <w:rsid w:val="00A46D51"/>
    <w:rsid w:val="00A575B8"/>
    <w:rsid w:val="00A63F9C"/>
    <w:rsid w:val="00A66C03"/>
    <w:rsid w:val="00A77887"/>
    <w:rsid w:val="00A87F87"/>
    <w:rsid w:val="00A96733"/>
    <w:rsid w:val="00AA6A3E"/>
    <w:rsid w:val="00AB15D6"/>
    <w:rsid w:val="00AB239C"/>
    <w:rsid w:val="00AB2DA8"/>
    <w:rsid w:val="00AB2F5C"/>
    <w:rsid w:val="00AB420C"/>
    <w:rsid w:val="00AB7025"/>
    <w:rsid w:val="00AC0D44"/>
    <w:rsid w:val="00AC5096"/>
    <w:rsid w:val="00AC7144"/>
    <w:rsid w:val="00AE0A7E"/>
    <w:rsid w:val="00AE519C"/>
    <w:rsid w:val="00AE51C1"/>
    <w:rsid w:val="00AF0224"/>
    <w:rsid w:val="00AF1732"/>
    <w:rsid w:val="00AF60FD"/>
    <w:rsid w:val="00B0055B"/>
    <w:rsid w:val="00B00717"/>
    <w:rsid w:val="00B0177D"/>
    <w:rsid w:val="00B04820"/>
    <w:rsid w:val="00B11E42"/>
    <w:rsid w:val="00B13BE9"/>
    <w:rsid w:val="00B1473F"/>
    <w:rsid w:val="00B17E85"/>
    <w:rsid w:val="00B20120"/>
    <w:rsid w:val="00B20C50"/>
    <w:rsid w:val="00B22716"/>
    <w:rsid w:val="00B316A9"/>
    <w:rsid w:val="00B31864"/>
    <w:rsid w:val="00B36AD0"/>
    <w:rsid w:val="00B36D9E"/>
    <w:rsid w:val="00B40FAD"/>
    <w:rsid w:val="00B44C24"/>
    <w:rsid w:val="00B50D9C"/>
    <w:rsid w:val="00B54D9A"/>
    <w:rsid w:val="00B555D3"/>
    <w:rsid w:val="00B5752A"/>
    <w:rsid w:val="00B57D49"/>
    <w:rsid w:val="00B61823"/>
    <w:rsid w:val="00B62AD8"/>
    <w:rsid w:val="00B62DF2"/>
    <w:rsid w:val="00B65D46"/>
    <w:rsid w:val="00B7021F"/>
    <w:rsid w:val="00B7129C"/>
    <w:rsid w:val="00B71E4F"/>
    <w:rsid w:val="00B729DD"/>
    <w:rsid w:val="00B72D34"/>
    <w:rsid w:val="00B77C2C"/>
    <w:rsid w:val="00B83B57"/>
    <w:rsid w:val="00B92B70"/>
    <w:rsid w:val="00B949F4"/>
    <w:rsid w:val="00BA331E"/>
    <w:rsid w:val="00BA52F2"/>
    <w:rsid w:val="00BB2C4E"/>
    <w:rsid w:val="00BB6CE2"/>
    <w:rsid w:val="00BC05E0"/>
    <w:rsid w:val="00BC0B47"/>
    <w:rsid w:val="00BC0C8E"/>
    <w:rsid w:val="00BC617E"/>
    <w:rsid w:val="00BC642D"/>
    <w:rsid w:val="00BD2B04"/>
    <w:rsid w:val="00BD3F62"/>
    <w:rsid w:val="00BE6A49"/>
    <w:rsid w:val="00BE6CEE"/>
    <w:rsid w:val="00BF0923"/>
    <w:rsid w:val="00BF50A4"/>
    <w:rsid w:val="00C017AE"/>
    <w:rsid w:val="00C0330F"/>
    <w:rsid w:val="00C055B3"/>
    <w:rsid w:val="00C074FC"/>
    <w:rsid w:val="00C11C63"/>
    <w:rsid w:val="00C164F3"/>
    <w:rsid w:val="00C16EBB"/>
    <w:rsid w:val="00C2020B"/>
    <w:rsid w:val="00C2304A"/>
    <w:rsid w:val="00C23A1D"/>
    <w:rsid w:val="00C24623"/>
    <w:rsid w:val="00C26D4E"/>
    <w:rsid w:val="00C27D47"/>
    <w:rsid w:val="00C308B9"/>
    <w:rsid w:val="00C30BCC"/>
    <w:rsid w:val="00C354D6"/>
    <w:rsid w:val="00C379C2"/>
    <w:rsid w:val="00C40821"/>
    <w:rsid w:val="00C45E4A"/>
    <w:rsid w:val="00C46F34"/>
    <w:rsid w:val="00C5235B"/>
    <w:rsid w:val="00C6070A"/>
    <w:rsid w:val="00C6400F"/>
    <w:rsid w:val="00C658D6"/>
    <w:rsid w:val="00C66814"/>
    <w:rsid w:val="00C70E52"/>
    <w:rsid w:val="00C761D3"/>
    <w:rsid w:val="00C806B5"/>
    <w:rsid w:val="00C841A8"/>
    <w:rsid w:val="00C84361"/>
    <w:rsid w:val="00C85E7D"/>
    <w:rsid w:val="00C95CD6"/>
    <w:rsid w:val="00CA267F"/>
    <w:rsid w:val="00CC43BF"/>
    <w:rsid w:val="00CD2408"/>
    <w:rsid w:val="00CD2ECF"/>
    <w:rsid w:val="00CD36F0"/>
    <w:rsid w:val="00CE57A1"/>
    <w:rsid w:val="00CF213D"/>
    <w:rsid w:val="00CF30DA"/>
    <w:rsid w:val="00CF677A"/>
    <w:rsid w:val="00D0172E"/>
    <w:rsid w:val="00D0453E"/>
    <w:rsid w:val="00D04E62"/>
    <w:rsid w:val="00D10329"/>
    <w:rsid w:val="00D1442E"/>
    <w:rsid w:val="00D15F5D"/>
    <w:rsid w:val="00D26A63"/>
    <w:rsid w:val="00D2711D"/>
    <w:rsid w:val="00D33089"/>
    <w:rsid w:val="00D33CCC"/>
    <w:rsid w:val="00D36CA9"/>
    <w:rsid w:val="00D405DC"/>
    <w:rsid w:val="00D432AF"/>
    <w:rsid w:val="00D45B89"/>
    <w:rsid w:val="00D46896"/>
    <w:rsid w:val="00D50F6F"/>
    <w:rsid w:val="00D53692"/>
    <w:rsid w:val="00D53B11"/>
    <w:rsid w:val="00D543BC"/>
    <w:rsid w:val="00D554FB"/>
    <w:rsid w:val="00D653E0"/>
    <w:rsid w:val="00DA16FD"/>
    <w:rsid w:val="00DA7ECB"/>
    <w:rsid w:val="00DB233B"/>
    <w:rsid w:val="00DB2D4B"/>
    <w:rsid w:val="00DB7A58"/>
    <w:rsid w:val="00DC07AC"/>
    <w:rsid w:val="00DC169A"/>
    <w:rsid w:val="00DC7FD0"/>
    <w:rsid w:val="00DD2493"/>
    <w:rsid w:val="00DE1B9D"/>
    <w:rsid w:val="00DE1C43"/>
    <w:rsid w:val="00DE4925"/>
    <w:rsid w:val="00DF01F2"/>
    <w:rsid w:val="00DF0CD2"/>
    <w:rsid w:val="00DF1903"/>
    <w:rsid w:val="00DF23F0"/>
    <w:rsid w:val="00DF5AC9"/>
    <w:rsid w:val="00DF6494"/>
    <w:rsid w:val="00E012A7"/>
    <w:rsid w:val="00E069C3"/>
    <w:rsid w:val="00E17520"/>
    <w:rsid w:val="00E1756D"/>
    <w:rsid w:val="00E24A4D"/>
    <w:rsid w:val="00E261BA"/>
    <w:rsid w:val="00E264F2"/>
    <w:rsid w:val="00E34493"/>
    <w:rsid w:val="00E409C0"/>
    <w:rsid w:val="00E549B8"/>
    <w:rsid w:val="00E5532F"/>
    <w:rsid w:val="00E557F3"/>
    <w:rsid w:val="00E61D2A"/>
    <w:rsid w:val="00E6674D"/>
    <w:rsid w:val="00E67C0C"/>
    <w:rsid w:val="00E73500"/>
    <w:rsid w:val="00E75D18"/>
    <w:rsid w:val="00E779FD"/>
    <w:rsid w:val="00E81235"/>
    <w:rsid w:val="00E85967"/>
    <w:rsid w:val="00E95B36"/>
    <w:rsid w:val="00E9794D"/>
    <w:rsid w:val="00EA4DDF"/>
    <w:rsid w:val="00EB4FEA"/>
    <w:rsid w:val="00EC35F0"/>
    <w:rsid w:val="00EC38DC"/>
    <w:rsid w:val="00EC6725"/>
    <w:rsid w:val="00ED37FA"/>
    <w:rsid w:val="00ED4CDF"/>
    <w:rsid w:val="00ED6A93"/>
    <w:rsid w:val="00ED6DE5"/>
    <w:rsid w:val="00EE3129"/>
    <w:rsid w:val="00EE7003"/>
    <w:rsid w:val="00EF06C3"/>
    <w:rsid w:val="00EF54F3"/>
    <w:rsid w:val="00EF672E"/>
    <w:rsid w:val="00F01DB4"/>
    <w:rsid w:val="00F05265"/>
    <w:rsid w:val="00F072F3"/>
    <w:rsid w:val="00F076A0"/>
    <w:rsid w:val="00F10897"/>
    <w:rsid w:val="00F257BB"/>
    <w:rsid w:val="00F27E8C"/>
    <w:rsid w:val="00F30EC5"/>
    <w:rsid w:val="00F35229"/>
    <w:rsid w:val="00F4432A"/>
    <w:rsid w:val="00F45F96"/>
    <w:rsid w:val="00F51742"/>
    <w:rsid w:val="00F52EE1"/>
    <w:rsid w:val="00F62FA6"/>
    <w:rsid w:val="00F64084"/>
    <w:rsid w:val="00F6503A"/>
    <w:rsid w:val="00F744FC"/>
    <w:rsid w:val="00F8166F"/>
    <w:rsid w:val="00F84D65"/>
    <w:rsid w:val="00F97242"/>
    <w:rsid w:val="00F97468"/>
    <w:rsid w:val="00FA4E24"/>
    <w:rsid w:val="00FA52F8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E4FFD"/>
    <w:rsid w:val="00FF6269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oNotEmbedSmartTags/>
  <w:decimalSymbol w:val=","/>
  <w:listSeparator w:val=";"/>
  <w14:docId w14:val="20CBEFD3"/>
  <w15:chartTrackingRefBased/>
  <w15:docId w15:val="{369CA676-4448-4585-AF10-AE5B1006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styleId="Nierozpoznanawzmianka">
    <w:name w:val="Unresolved Mention"/>
    <w:uiPriority w:val="99"/>
    <w:semiHidden/>
    <w:unhideWhenUsed/>
    <w:rsid w:val="00274E07"/>
    <w:rPr>
      <w:color w:val="605E5C"/>
      <w:shd w:val="clear" w:color="auto" w:fill="E1DFDD"/>
    </w:rPr>
  </w:style>
  <w:style w:type="paragraph" w:customStyle="1" w:styleId="Tekstpodstawowy23">
    <w:name w:val="Tekst podstawowy 23"/>
    <w:basedOn w:val="Normalny"/>
    <w:rsid w:val="0047414C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ostepnosc-cyfrowa/jak-tworzyc-dostepne-dokumenty-tekstowe-w-edytorze-ms-wor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95C6-1D6E-4549-B77B-C3246BE4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4120</Words>
  <Characters>24724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28787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Bulatek.Lidia@rzeszow.rdos</cp:lastModifiedBy>
  <cp:revision>2</cp:revision>
  <cp:lastPrinted>2022-06-27T12:24:00Z</cp:lastPrinted>
  <dcterms:created xsi:type="dcterms:W3CDTF">2022-06-30T06:43:00Z</dcterms:created>
  <dcterms:modified xsi:type="dcterms:W3CDTF">2022-06-30T06:43:00Z</dcterms:modified>
</cp:coreProperties>
</file>