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CC940" w14:textId="54AB52D9" w:rsidR="00E54D8E" w:rsidRPr="00876F79" w:rsidRDefault="00E54D8E" w:rsidP="00E54D8E">
      <w:pPr>
        <w:rPr>
          <w:rFonts w:ascii="Arial" w:hAnsi="Arial" w:cs="Arial"/>
          <w:sz w:val="20"/>
          <w:szCs w:val="20"/>
        </w:rPr>
      </w:pPr>
      <w:r w:rsidRPr="00876F79">
        <w:rPr>
          <w:rFonts w:ascii="Arial" w:hAnsi="Arial" w:cs="Arial"/>
          <w:sz w:val="20"/>
          <w:szCs w:val="20"/>
        </w:rPr>
        <w:t>Zn. spr.</w:t>
      </w:r>
      <w:r w:rsidR="000C1ECE">
        <w:rPr>
          <w:rFonts w:ascii="Arial" w:hAnsi="Arial" w:cs="Arial"/>
          <w:sz w:val="20"/>
          <w:szCs w:val="20"/>
        </w:rPr>
        <w:t>SA.270.155.2025</w:t>
      </w:r>
      <w:r w:rsidR="00077DA9">
        <w:rPr>
          <w:rFonts w:ascii="Arial" w:hAnsi="Arial" w:cs="Arial"/>
          <w:sz w:val="20"/>
          <w:szCs w:val="20"/>
        </w:rPr>
        <w:tab/>
      </w:r>
      <w:r w:rsidR="00077DA9">
        <w:rPr>
          <w:rFonts w:ascii="Arial" w:hAnsi="Arial" w:cs="Arial"/>
          <w:sz w:val="20"/>
          <w:szCs w:val="20"/>
        </w:rPr>
        <w:tab/>
      </w:r>
      <w:r w:rsidR="00077DA9">
        <w:rPr>
          <w:rFonts w:ascii="Arial" w:hAnsi="Arial" w:cs="Arial"/>
          <w:sz w:val="20"/>
          <w:szCs w:val="20"/>
        </w:rPr>
        <w:tab/>
      </w:r>
      <w:r w:rsidR="00077DA9">
        <w:rPr>
          <w:rFonts w:ascii="Arial" w:hAnsi="Arial" w:cs="Arial"/>
          <w:sz w:val="20"/>
          <w:szCs w:val="20"/>
        </w:rPr>
        <w:tab/>
      </w:r>
      <w:r w:rsidR="00077DA9">
        <w:rPr>
          <w:rFonts w:ascii="Arial" w:hAnsi="Arial" w:cs="Arial"/>
          <w:sz w:val="20"/>
          <w:szCs w:val="20"/>
        </w:rPr>
        <w:tab/>
      </w:r>
      <w:r w:rsidR="00077DA9">
        <w:rPr>
          <w:rFonts w:ascii="Arial" w:hAnsi="Arial" w:cs="Arial"/>
          <w:sz w:val="20"/>
          <w:szCs w:val="20"/>
        </w:rPr>
        <w:tab/>
      </w:r>
      <w:r w:rsidR="00077DA9">
        <w:rPr>
          <w:rFonts w:ascii="Arial" w:hAnsi="Arial" w:cs="Arial"/>
          <w:sz w:val="20"/>
          <w:szCs w:val="20"/>
        </w:rPr>
        <w:tab/>
      </w:r>
    </w:p>
    <w:p w14:paraId="5AA95AFB" w14:textId="77777777" w:rsidR="00EF6ED9" w:rsidRDefault="00EF6ED9" w:rsidP="00EF6ED9">
      <w:pPr>
        <w:pStyle w:val="Nagwek1"/>
        <w:spacing w:before="0" w:after="0"/>
        <w:rPr>
          <w:rFonts w:ascii="Arial" w:hAnsi="Arial" w:cs="Arial"/>
          <w:b w:val="0"/>
          <w:szCs w:val="22"/>
        </w:rPr>
      </w:pPr>
      <w:r w:rsidRPr="00EF6ED9">
        <w:rPr>
          <w:rFonts w:ascii="Arial" w:hAnsi="Arial" w:cs="Arial"/>
          <w:b w:val="0"/>
          <w:szCs w:val="22"/>
        </w:rPr>
        <w:t xml:space="preserve">Załącznik nr 3 </w:t>
      </w:r>
    </w:p>
    <w:p w14:paraId="36A76B1E" w14:textId="5D6697D2" w:rsidR="00555C94" w:rsidRDefault="00555C94" w:rsidP="000775EB">
      <w:pPr>
        <w:pStyle w:val="Nagwek1"/>
        <w:spacing w:before="0" w:after="0"/>
        <w:jc w:val="center"/>
        <w:rPr>
          <w:rFonts w:ascii="Arial" w:hAnsi="Arial" w:cs="Arial"/>
          <w:szCs w:val="22"/>
        </w:rPr>
      </w:pPr>
    </w:p>
    <w:p w14:paraId="43DB3B97" w14:textId="77777777" w:rsidR="005D5808" w:rsidRPr="005D5808" w:rsidRDefault="005D5808" w:rsidP="005D5808"/>
    <w:p w14:paraId="5AEB54A0" w14:textId="77777777" w:rsidR="00EF6ED9" w:rsidRPr="00EF6ED9" w:rsidRDefault="00EF6ED9" w:rsidP="00EF6ED9"/>
    <w:p w14:paraId="241F62AE" w14:textId="704B6C4C" w:rsidR="00B1675C" w:rsidRDefault="00B1675C" w:rsidP="000775EB">
      <w:pPr>
        <w:pStyle w:val="Nagwek1"/>
        <w:spacing w:before="0" w:after="0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UMOWA  Nr </w:t>
      </w:r>
      <w:r w:rsidR="00EF6ED9">
        <w:rPr>
          <w:rFonts w:ascii="Arial" w:hAnsi="Arial" w:cs="Arial"/>
          <w:szCs w:val="22"/>
        </w:rPr>
        <w:t>…….</w:t>
      </w:r>
      <w:r w:rsidR="00EF6ED9">
        <w:rPr>
          <w:rFonts w:ascii="Arial" w:hAnsi="Arial" w:cs="Arial"/>
          <w:szCs w:val="22"/>
        </w:rPr>
        <w:tab/>
      </w:r>
      <w:r w:rsidR="00EF6ED9">
        <w:rPr>
          <w:rFonts w:ascii="Arial" w:hAnsi="Arial" w:cs="Arial"/>
          <w:szCs w:val="22"/>
        </w:rPr>
        <w:tab/>
        <w:t>(WZÓR UMOWY)</w:t>
      </w:r>
    </w:p>
    <w:p w14:paraId="0B69C829" w14:textId="2789CDA9" w:rsidR="00AE5ACC" w:rsidRPr="00876F79" w:rsidRDefault="00AE5ACC" w:rsidP="000775EB">
      <w:pPr>
        <w:pStyle w:val="Nagwek1"/>
        <w:spacing w:before="0" w:after="0"/>
        <w:jc w:val="center"/>
        <w:rPr>
          <w:rFonts w:ascii="Arial" w:hAnsi="Arial" w:cs="Arial"/>
          <w:szCs w:val="22"/>
        </w:rPr>
      </w:pPr>
      <w:r w:rsidRPr="00876F79">
        <w:rPr>
          <w:rFonts w:ascii="Arial" w:hAnsi="Arial" w:cs="Arial"/>
          <w:szCs w:val="22"/>
        </w:rPr>
        <w:t xml:space="preserve">( na </w:t>
      </w:r>
      <w:r w:rsidR="001F41DC" w:rsidRPr="00876F79">
        <w:rPr>
          <w:rFonts w:ascii="Arial" w:hAnsi="Arial" w:cs="Arial"/>
          <w:szCs w:val="22"/>
        </w:rPr>
        <w:t>roboty</w:t>
      </w:r>
      <w:r w:rsidRPr="00876F79">
        <w:rPr>
          <w:rFonts w:ascii="Arial" w:hAnsi="Arial" w:cs="Arial"/>
          <w:szCs w:val="22"/>
        </w:rPr>
        <w:t>)</w:t>
      </w:r>
    </w:p>
    <w:p w14:paraId="74307EA5" w14:textId="77777777" w:rsidR="000775EB" w:rsidRPr="00876F79" w:rsidRDefault="000775EB" w:rsidP="000775EB">
      <w:pPr>
        <w:jc w:val="center"/>
        <w:rPr>
          <w:rFonts w:ascii="Arial" w:hAnsi="Arial" w:cs="Arial"/>
          <w:sz w:val="22"/>
          <w:szCs w:val="22"/>
        </w:rPr>
      </w:pPr>
    </w:p>
    <w:p w14:paraId="03777129" w14:textId="77777777" w:rsidR="00AE5ACC" w:rsidRPr="00876F79" w:rsidRDefault="00AE5ACC" w:rsidP="00C1455D">
      <w:pPr>
        <w:jc w:val="both"/>
        <w:rPr>
          <w:rFonts w:ascii="Arial" w:hAnsi="Arial" w:cs="Arial"/>
          <w:sz w:val="22"/>
          <w:szCs w:val="22"/>
        </w:rPr>
      </w:pPr>
    </w:p>
    <w:p w14:paraId="183CF70E" w14:textId="05E352BC" w:rsidR="00E8387B" w:rsidRPr="00876F79" w:rsidRDefault="00E8387B" w:rsidP="00BC0BB0">
      <w:pPr>
        <w:pStyle w:val="Tekstpodstawowy"/>
        <w:spacing w:after="0"/>
        <w:jc w:val="both"/>
        <w:rPr>
          <w:rFonts w:ascii="Arial" w:hAnsi="Arial" w:cs="Arial"/>
          <w:sz w:val="22"/>
          <w:szCs w:val="22"/>
          <w:u w:val="none"/>
        </w:rPr>
      </w:pPr>
      <w:r w:rsidRPr="00876F79">
        <w:rPr>
          <w:rFonts w:ascii="Arial" w:hAnsi="Arial" w:cs="Arial"/>
          <w:sz w:val="22"/>
          <w:szCs w:val="22"/>
          <w:u w:val="none"/>
        </w:rPr>
        <w:t>z</w:t>
      </w:r>
      <w:r w:rsidR="00AE5ACC" w:rsidRPr="00876F79">
        <w:rPr>
          <w:rFonts w:ascii="Arial" w:hAnsi="Arial" w:cs="Arial"/>
          <w:sz w:val="22"/>
          <w:szCs w:val="22"/>
          <w:u w:val="none"/>
        </w:rPr>
        <w:t xml:space="preserve">awarta </w:t>
      </w:r>
      <w:r w:rsidR="00A4762D" w:rsidRPr="00876F79">
        <w:rPr>
          <w:rFonts w:ascii="Arial" w:hAnsi="Arial" w:cs="Arial"/>
          <w:sz w:val="22"/>
          <w:szCs w:val="22"/>
          <w:u w:val="none"/>
        </w:rPr>
        <w:t xml:space="preserve">w dniu </w:t>
      </w:r>
      <w:r w:rsidR="007F6A20">
        <w:rPr>
          <w:rFonts w:ascii="Arial" w:hAnsi="Arial" w:cs="Arial"/>
          <w:sz w:val="22"/>
          <w:szCs w:val="22"/>
          <w:u w:val="none"/>
        </w:rPr>
        <w:t xml:space="preserve">w </w:t>
      </w:r>
      <w:r w:rsidR="005D5808">
        <w:rPr>
          <w:rFonts w:ascii="Arial" w:hAnsi="Arial" w:cs="Arial"/>
          <w:sz w:val="22"/>
          <w:szCs w:val="22"/>
          <w:u w:val="none"/>
        </w:rPr>
        <w:t>C</w:t>
      </w:r>
      <w:r w:rsidR="00AE5ACC" w:rsidRPr="00876F79">
        <w:rPr>
          <w:rFonts w:ascii="Arial" w:hAnsi="Arial" w:cs="Arial"/>
          <w:sz w:val="22"/>
          <w:szCs w:val="22"/>
          <w:u w:val="none"/>
        </w:rPr>
        <w:t xml:space="preserve">hocianowie, </w:t>
      </w:r>
      <w:r w:rsidRPr="00876F79">
        <w:rPr>
          <w:rFonts w:ascii="Arial" w:hAnsi="Arial" w:cs="Arial"/>
          <w:sz w:val="22"/>
          <w:szCs w:val="22"/>
          <w:u w:val="none"/>
        </w:rPr>
        <w:t>pomiędzy:</w:t>
      </w:r>
    </w:p>
    <w:p w14:paraId="75DEA0A9" w14:textId="77777777" w:rsidR="00E8387B" w:rsidRPr="00876F79" w:rsidRDefault="00E8387B" w:rsidP="00BC0BB0">
      <w:pPr>
        <w:pStyle w:val="Tekstpodstawowy"/>
        <w:spacing w:after="0"/>
        <w:jc w:val="both"/>
        <w:rPr>
          <w:rFonts w:ascii="Arial" w:hAnsi="Arial" w:cs="Arial"/>
          <w:sz w:val="22"/>
          <w:szCs w:val="22"/>
          <w:u w:val="none"/>
        </w:rPr>
      </w:pPr>
    </w:p>
    <w:p w14:paraId="78C665A8" w14:textId="77777777" w:rsidR="00E8387B" w:rsidRPr="00876F79" w:rsidRDefault="00E8387B" w:rsidP="00BC0BB0">
      <w:pPr>
        <w:pStyle w:val="Tekstpodstawowy"/>
        <w:spacing w:after="0"/>
        <w:jc w:val="both"/>
        <w:rPr>
          <w:rFonts w:ascii="Arial" w:hAnsi="Arial" w:cs="Arial"/>
          <w:sz w:val="22"/>
          <w:szCs w:val="22"/>
          <w:u w:val="none"/>
        </w:rPr>
      </w:pPr>
      <w:r w:rsidRPr="00876F79">
        <w:rPr>
          <w:rFonts w:ascii="Arial" w:hAnsi="Arial" w:cs="Arial"/>
          <w:sz w:val="22"/>
          <w:szCs w:val="22"/>
          <w:u w:val="none"/>
        </w:rPr>
        <w:t xml:space="preserve">Skarbem Państwa – Państwowym Gospodarstwem Leśnym Lasy Państwowe, </w:t>
      </w:r>
    </w:p>
    <w:p w14:paraId="6E36DE62" w14:textId="77777777" w:rsidR="00BC0BB0" w:rsidRPr="00876F79" w:rsidRDefault="00AE5ACC" w:rsidP="00BC0BB0">
      <w:pPr>
        <w:pStyle w:val="Tekstpodstawowy"/>
        <w:spacing w:after="0"/>
        <w:jc w:val="both"/>
        <w:rPr>
          <w:rFonts w:ascii="Arial" w:hAnsi="Arial" w:cs="Arial"/>
          <w:sz w:val="22"/>
          <w:szCs w:val="22"/>
          <w:u w:val="none"/>
        </w:rPr>
      </w:pPr>
      <w:r w:rsidRPr="00876F79">
        <w:rPr>
          <w:rFonts w:ascii="Arial" w:hAnsi="Arial" w:cs="Arial"/>
          <w:sz w:val="22"/>
          <w:szCs w:val="22"/>
          <w:u w:val="none"/>
        </w:rPr>
        <w:t>Nadleśnictwem Chocianów</w:t>
      </w:r>
      <w:r w:rsidR="00E8387B" w:rsidRPr="00876F79">
        <w:rPr>
          <w:rFonts w:ascii="Arial" w:hAnsi="Arial" w:cs="Arial"/>
          <w:sz w:val="22"/>
          <w:szCs w:val="22"/>
          <w:u w:val="none"/>
        </w:rPr>
        <w:t xml:space="preserve">, z siedzibą </w:t>
      </w:r>
      <w:r w:rsidRPr="00876F79">
        <w:rPr>
          <w:rFonts w:ascii="Arial" w:hAnsi="Arial" w:cs="Arial"/>
          <w:sz w:val="22"/>
          <w:szCs w:val="22"/>
          <w:u w:val="none"/>
        </w:rPr>
        <w:t xml:space="preserve"> w Chocianowie ul. Kościuszki 23, </w:t>
      </w:r>
      <w:r w:rsidR="00C773A8" w:rsidRPr="00876F79">
        <w:rPr>
          <w:rFonts w:ascii="Arial" w:hAnsi="Arial" w:cs="Arial"/>
          <w:sz w:val="22"/>
          <w:szCs w:val="22"/>
          <w:u w:val="none"/>
        </w:rPr>
        <w:t xml:space="preserve">NIP 692-000-11-59, REGON 931023902, </w:t>
      </w:r>
      <w:r w:rsidR="00E8387B" w:rsidRPr="00876F79">
        <w:rPr>
          <w:rFonts w:ascii="Arial" w:hAnsi="Arial" w:cs="Arial"/>
          <w:sz w:val="22"/>
          <w:szCs w:val="22"/>
          <w:u w:val="none"/>
        </w:rPr>
        <w:t>zwanym w treści umowy „Zamawiającym”, reprezentowanym przez</w:t>
      </w:r>
      <w:r w:rsidRPr="00876F79">
        <w:rPr>
          <w:rFonts w:ascii="Arial" w:hAnsi="Arial" w:cs="Arial"/>
          <w:sz w:val="22"/>
          <w:szCs w:val="22"/>
          <w:u w:val="none"/>
        </w:rPr>
        <w:t>:</w:t>
      </w:r>
    </w:p>
    <w:p w14:paraId="49FE3549" w14:textId="11CD553F" w:rsidR="00E8387B" w:rsidRPr="00876F79" w:rsidRDefault="00AE5ACC" w:rsidP="000C53D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Nadleśniczego  -  </w:t>
      </w:r>
      <w:r w:rsidR="003C4BA9">
        <w:rPr>
          <w:rFonts w:ascii="Arial" w:hAnsi="Arial" w:cs="Arial"/>
          <w:sz w:val="22"/>
          <w:szCs w:val="22"/>
        </w:rPr>
        <w:t>…………………….</w:t>
      </w:r>
    </w:p>
    <w:p w14:paraId="651A066C" w14:textId="3B1BF865" w:rsidR="00612106" w:rsidRPr="00876F79" w:rsidRDefault="00EF6ED9" w:rsidP="000C53D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</w:t>
      </w:r>
    </w:p>
    <w:p w14:paraId="4B345CF0" w14:textId="77777777" w:rsidR="00C773A8" w:rsidRPr="00876F79" w:rsidRDefault="00C773A8" w:rsidP="00C1455D">
      <w:pPr>
        <w:jc w:val="both"/>
        <w:rPr>
          <w:rFonts w:ascii="Arial" w:hAnsi="Arial" w:cs="Arial"/>
          <w:sz w:val="22"/>
          <w:szCs w:val="22"/>
        </w:rPr>
      </w:pPr>
    </w:p>
    <w:p w14:paraId="32DE4A84" w14:textId="77777777" w:rsidR="00C773A8" w:rsidRPr="00876F79" w:rsidRDefault="00AE5ACC" w:rsidP="00C1455D">
      <w:p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a  </w:t>
      </w:r>
      <w:r w:rsidR="0020117F" w:rsidRPr="00876F79">
        <w:rPr>
          <w:rFonts w:ascii="Arial" w:hAnsi="Arial" w:cs="Arial"/>
          <w:sz w:val="22"/>
          <w:szCs w:val="22"/>
        </w:rPr>
        <w:t>firmą</w:t>
      </w:r>
      <w:r w:rsidR="00CF4D56" w:rsidRPr="00876F79">
        <w:rPr>
          <w:rFonts w:ascii="Arial" w:hAnsi="Arial" w:cs="Arial"/>
          <w:sz w:val="22"/>
          <w:szCs w:val="22"/>
        </w:rPr>
        <w:t>:</w:t>
      </w:r>
    </w:p>
    <w:p w14:paraId="427CACB0" w14:textId="64A765AE" w:rsidR="00612106" w:rsidRDefault="00EF6ED9" w:rsidP="006121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  <w:r w:rsidR="005D5808">
        <w:rPr>
          <w:rFonts w:ascii="Arial" w:hAnsi="Arial" w:cs="Arial"/>
          <w:sz w:val="22"/>
          <w:szCs w:val="22"/>
        </w:rPr>
        <w:t>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7CE163FA" w14:textId="4AD3FB8E" w:rsidR="005D5808" w:rsidRDefault="005D5808" w:rsidP="006121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14:paraId="43F9ABBC" w14:textId="0F8F2517" w:rsidR="00612106" w:rsidRPr="00876F79" w:rsidRDefault="00612106" w:rsidP="00612106">
      <w:pPr>
        <w:jc w:val="both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 xml:space="preserve">NIP </w:t>
      </w:r>
      <w:r w:rsidR="00EF6ED9">
        <w:rPr>
          <w:rFonts w:ascii="Arial" w:hAnsi="Arial" w:cs="Arial"/>
          <w:sz w:val="22"/>
          <w:szCs w:val="22"/>
        </w:rPr>
        <w:t>……………………….</w:t>
      </w:r>
      <w:r w:rsidR="009B14C0">
        <w:rPr>
          <w:rFonts w:ascii="Arial" w:hAnsi="Arial" w:cs="Arial"/>
          <w:sz w:val="22"/>
          <w:szCs w:val="22"/>
        </w:rPr>
        <w:t>;</w:t>
      </w:r>
      <w:r w:rsidRPr="00057042">
        <w:rPr>
          <w:rFonts w:ascii="Arial" w:hAnsi="Arial" w:cs="Arial"/>
          <w:sz w:val="22"/>
          <w:szCs w:val="22"/>
        </w:rPr>
        <w:t xml:space="preserve">  REGON </w:t>
      </w:r>
      <w:r w:rsidR="00EF6ED9">
        <w:rPr>
          <w:rFonts w:ascii="Arial" w:hAnsi="Arial" w:cs="Arial"/>
          <w:sz w:val="22"/>
          <w:szCs w:val="22"/>
        </w:rPr>
        <w:t>……………………….</w:t>
      </w:r>
      <w:r w:rsidR="009B14C0">
        <w:rPr>
          <w:rFonts w:ascii="Arial" w:hAnsi="Arial" w:cs="Arial"/>
          <w:sz w:val="22"/>
          <w:szCs w:val="22"/>
        </w:rPr>
        <w:t>;  nr BDO ……………….</w:t>
      </w:r>
      <w:r>
        <w:rPr>
          <w:rFonts w:ascii="Arial" w:hAnsi="Arial" w:cs="Arial"/>
          <w:sz w:val="22"/>
          <w:szCs w:val="22"/>
        </w:rPr>
        <w:t xml:space="preserve">; zwaną </w:t>
      </w:r>
      <w:r w:rsidRPr="00876F79">
        <w:rPr>
          <w:rFonts w:ascii="Arial" w:hAnsi="Arial" w:cs="Arial"/>
          <w:sz w:val="22"/>
          <w:szCs w:val="22"/>
        </w:rPr>
        <w:t>w treści umowy „Wykonawcą”, reprezentowan</w:t>
      </w:r>
      <w:r>
        <w:rPr>
          <w:rFonts w:ascii="Arial" w:hAnsi="Arial" w:cs="Arial"/>
          <w:sz w:val="22"/>
          <w:szCs w:val="22"/>
        </w:rPr>
        <w:t>ą</w:t>
      </w:r>
      <w:r w:rsidRPr="00876F79">
        <w:rPr>
          <w:rFonts w:ascii="Arial" w:hAnsi="Arial" w:cs="Arial"/>
          <w:sz w:val="22"/>
          <w:szCs w:val="22"/>
        </w:rPr>
        <w:t xml:space="preserve"> przez:</w:t>
      </w:r>
    </w:p>
    <w:p w14:paraId="5C3E364B" w14:textId="3FBC612C" w:rsidR="00612106" w:rsidRPr="00876F79" w:rsidRDefault="00EF6ED9" w:rsidP="000C53DE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</w:t>
      </w:r>
    </w:p>
    <w:p w14:paraId="0856C9BC" w14:textId="77777777" w:rsidR="00AE5ACC" w:rsidRPr="00876F79" w:rsidRDefault="00AE5ACC" w:rsidP="00C1455D">
      <w:pPr>
        <w:jc w:val="both"/>
        <w:rPr>
          <w:rFonts w:ascii="Arial" w:hAnsi="Arial" w:cs="Arial"/>
          <w:sz w:val="22"/>
          <w:szCs w:val="22"/>
        </w:rPr>
      </w:pPr>
    </w:p>
    <w:p w14:paraId="0485EE25" w14:textId="5D6171AE" w:rsidR="00BC0BB0" w:rsidRPr="00876F79" w:rsidRDefault="00976343" w:rsidP="00C1455D">
      <w:p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zaś wspólnie zwanymi dalej „Stronami”</w:t>
      </w:r>
      <w:r w:rsidR="00EF1938">
        <w:rPr>
          <w:rFonts w:ascii="Arial" w:hAnsi="Arial" w:cs="Arial"/>
          <w:sz w:val="22"/>
          <w:szCs w:val="22"/>
        </w:rPr>
        <w:t>,</w:t>
      </w:r>
    </w:p>
    <w:p w14:paraId="11BA12D5" w14:textId="18A5DDB2" w:rsidR="00EF6ED9" w:rsidRPr="00876F79" w:rsidRDefault="00EF6ED9" w:rsidP="00857960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w wyniku przeprowadzenia postępowania w trybie </w:t>
      </w:r>
      <w:r w:rsidR="005D3B07">
        <w:rPr>
          <w:rFonts w:ascii="Arial" w:hAnsi="Arial" w:cs="Arial"/>
          <w:sz w:val="22"/>
          <w:szCs w:val="22"/>
        </w:rPr>
        <w:t>zaproszenia do składania ofert</w:t>
      </w:r>
      <w:r w:rsidRPr="00876F79">
        <w:rPr>
          <w:rFonts w:ascii="Arial" w:hAnsi="Arial" w:cs="Arial"/>
          <w:sz w:val="22"/>
          <w:szCs w:val="22"/>
        </w:rPr>
        <w:t xml:space="preserve"> dla usług, dostaw i robót budowlanych nieprzekraczających kwoty określonej w art. 2 ust.1 pkt 1 ustawy z dnia 11 września 2019 r. Prawo zamówień pub</w:t>
      </w:r>
      <w:r w:rsidR="00D56F66">
        <w:rPr>
          <w:rFonts w:ascii="Arial" w:hAnsi="Arial" w:cs="Arial"/>
          <w:sz w:val="22"/>
          <w:szCs w:val="22"/>
        </w:rPr>
        <w:t xml:space="preserve">licznych (tekst jedn. Dz.U. 2024 poz. </w:t>
      </w:r>
      <w:r w:rsidR="00D56F66" w:rsidRPr="00D56F66">
        <w:rPr>
          <w:rFonts w:ascii="Arial" w:hAnsi="Arial" w:cs="Arial"/>
          <w:sz w:val="22"/>
          <w:szCs w:val="22"/>
        </w:rPr>
        <w:t>1320</w:t>
      </w:r>
      <w:r w:rsidRPr="00876F79">
        <w:rPr>
          <w:rFonts w:ascii="Arial" w:hAnsi="Arial" w:cs="Arial"/>
          <w:sz w:val="22"/>
          <w:szCs w:val="22"/>
        </w:rPr>
        <w:t xml:space="preserve"> ze zm.) i  wyborze Wykonawcy, którego oferta (dalej „Oferta”) została wybrana jako najkorzystniejsza w postępowaniu o udzielenie zamówienia publicznego pn.: </w:t>
      </w:r>
      <w:r w:rsidRPr="00857960">
        <w:rPr>
          <w:rFonts w:ascii="Arial" w:hAnsi="Arial" w:cs="Arial"/>
          <w:sz w:val="22"/>
          <w:szCs w:val="22"/>
        </w:rPr>
        <w:t>„</w:t>
      </w:r>
      <w:r w:rsidR="000C1ECE" w:rsidRPr="000C1ECE">
        <w:rPr>
          <w:rFonts w:ascii="Arial" w:hAnsi="Arial" w:cs="Arial"/>
          <w:sz w:val="22"/>
          <w:szCs w:val="22"/>
        </w:rPr>
        <w:t>Rozbiórka budynku gospodarczego w Trzmielowie, działka nr 318/267</w:t>
      </w:r>
      <w:r w:rsidR="00857960">
        <w:rPr>
          <w:rFonts w:ascii="Arial" w:hAnsi="Arial" w:cs="Arial"/>
          <w:sz w:val="22"/>
          <w:szCs w:val="22"/>
        </w:rPr>
        <w:t>”</w:t>
      </w:r>
      <w:r w:rsidRPr="00876F79">
        <w:rPr>
          <w:rFonts w:ascii="Arial" w:hAnsi="Arial" w:cs="Arial"/>
          <w:sz w:val="22"/>
          <w:szCs w:val="22"/>
        </w:rPr>
        <w:t>, została zawarta umowa (dalej „Umowa”) następującej treści:</w:t>
      </w:r>
    </w:p>
    <w:p w14:paraId="22F70EAB" w14:textId="77777777" w:rsidR="00976343" w:rsidRPr="00876F79" w:rsidRDefault="00976343" w:rsidP="00C1455D">
      <w:pPr>
        <w:jc w:val="both"/>
        <w:rPr>
          <w:rFonts w:ascii="Arial" w:hAnsi="Arial" w:cs="Arial"/>
          <w:sz w:val="22"/>
          <w:szCs w:val="22"/>
        </w:rPr>
      </w:pPr>
    </w:p>
    <w:p w14:paraId="7AFA8CCF" w14:textId="77777777" w:rsidR="00AE5ACC" w:rsidRPr="00876F79" w:rsidRDefault="00AE5ACC" w:rsidP="000775EB">
      <w:pPr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§1.</w:t>
      </w:r>
    </w:p>
    <w:p w14:paraId="78F8E778" w14:textId="77777777" w:rsidR="007E7DBD" w:rsidRPr="00876F79" w:rsidRDefault="007E7DBD" w:rsidP="007E7DBD">
      <w:pPr>
        <w:jc w:val="both"/>
        <w:rPr>
          <w:rFonts w:ascii="Arial" w:hAnsi="Arial" w:cs="Arial"/>
          <w:sz w:val="22"/>
          <w:szCs w:val="22"/>
        </w:rPr>
      </w:pPr>
    </w:p>
    <w:p w14:paraId="17C576F8" w14:textId="7ACA46BA" w:rsidR="000C1ECE" w:rsidRPr="000C1ECE" w:rsidRDefault="000C1ECE" w:rsidP="000C1ECE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</w:rPr>
      </w:pPr>
      <w:r w:rsidRPr="000C1ECE">
        <w:rPr>
          <w:rFonts w:ascii="Arial" w:hAnsi="Arial" w:cs="Arial"/>
          <w:sz w:val="22"/>
          <w:szCs w:val="22"/>
        </w:rPr>
        <w:t>Przedmiotem zamówienia są roboty budowlane polegające na roz</w:t>
      </w:r>
      <w:r w:rsidR="00972E3A">
        <w:rPr>
          <w:rFonts w:ascii="Arial" w:hAnsi="Arial" w:cs="Arial"/>
          <w:sz w:val="22"/>
          <w:szCs w:val="22"/>
        </w:rPr>
        <w:t xml:space="preserve">biórce i utylizacji materiału z </w:t>
      </w:r>
      <w:r w:rsidRPr="000C1ECE">
        <w:rPr>
          <w:rFonts w:ascii="Arial" w:hAnsi="Arial" w:cs="Arial"/>
          <w:sz w:val="22"/>
          <w:szCs w:val="22"/>
        </w:rPr>
        <w:t>rozbiórki budynku gospodarczego wolnostojącego, w miejscowości Trzmielów, zlokalizowanego na działce ewidencyjnej nr 318/267, obręb 0012 Trzmielów, jednostka ewidencyjna 021601_5 Chocianów – obszar wiejski.</w:t>
      </w:r>
    </w:p>
    <w:p w14:paraId="0D71B893" w14:textId="77777777" w:rsidR="000C1ECE" w:rsidRPr="00B5667E" w:rsidRDefault="000C1ECE" w:rsidP="000C1ECE">
      <w:pPr>
        <w:ind w:left="426" w:hanging="568"/>
        <w:jc w:val="both"/>
        <w:rPr>
          <w:rFonts w:ascii="Arial" w:hAnsi="Arial" w:cs="Arial"/>
          <w:sz w:val="22"/>
          <w:szCs w:val="22"/>
        </w:rPr>
      </w:pPr>
    </w:p>
    <w:p w14:paraId="5EC2A6E2" w14:textId="0BCE2E20" w:rsidR="000C1ECE" w:rsidRPr="00B5667E" w:rsidRDefault="000C1ECE" w:rsidP="000C1ECE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B5667E">
        <w:rPr>
          <w:rFonts w:ascii="Arial" w:hAnsi="Arial" w:cs="Arial"/>
          <w:sz w:val="22"/>
          <w:szCs w:val="22"/>
        </w:rPr>
        <w:t>Szczegółowe informacje o prze</w:t>
      </w:r>
      <w:r w:rsidR="0025240B">
        <w:rPr>
          <w:rFonts w:ascii="Arial" w:hAnsi="Arial" w:cs="Arial"/>
          <w:sz w:val="22"/>
          <w:szCs w:val="22"/>
        </w:rPr>
        <w:t>dmiocie zamówienia określono załącznikach do umowy:</w:t>
      </w:r>
    </w:p>
    <w:p w14:paraId="0E6AE126" w14:textId="221E9720" w:rsidR="0025240B" w:rsidRDefault="000C1ECE" w:rsidP="0025240B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25240B">
        <w:rPr>
          <w:rFonts w:ascii="Arial" w:hAnsi="Arial" w:cs="Arial"/>
          <w:sz w:val="22"/>
          <w:szCs w:val="22"/>
        </w:rPr>
        <w:t xml:space="preserve">Projekt rozbiórki </w:t>
      </w:r>
      <w:r w:rsidR="0025240B">
        <w:rPr>
          <w:rFonts w:ascii="Arial" w:hAnsi="Arial" w:cs="Arial"/>
          <w:sz w:val="22"/>
          <w:szCs w:val="22"/>
        </w:rPr>
        <w:t>budynku gospodarczego</w:t>
      </w:r>
    </w:p>
    <w:p w14:paraId="61596D57" w14:textId="24EABA1D" w:rsidR="000C1ECE" w:rsidRDefault="000C1ECE" w:rsidP="0025240B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25240B">
        <w:rPr>
          <w:rFonts w:ascii="Arial" w:hAnsi="Arial" w:cs="Arial"/>
          <w:sz w:val="22"/>
          <w:szCs w:val="22"/>
        </w:rPr>
        <w:t>Przedmiar robót rozbiórkowych;</w:t>
      </w:r>
    </w:p>
    <w:p w14:paraId="5BF2BF0E" w14:textId="0807FC04" w:rsidR="0025240B" w:rsidRPr="0025240B" w:rsidRDefault="0025240B" w:rsidP="0025240B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Wykonawcy robót rozbiórkowych</w:t>
      </w:r>
    </w:p>
    <w:p w14:paraId="12548E8F" w14:textId="64EF18AA" w:rsidR="000C1ECE" w:rsidRDefault="000C1ECE" w:rsidP="000C1ECE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które stanowią integralną cześć niniejszej umowy.</w:t>
      </w:r>
    </w:p>
    <w:p w14:paraId="75AB69A6" w14:textId="05DB8435" w:rsidR="000C1ECE" w:rsidRDefault="000C1ECE" w:rsidP="000C1EC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B71F0B8" w14:textId="77777777" w:rsidR="008E2A4C" w:rsidRDefault="008E2A4C" w:rsidP="008E2A4C">
      <w:pPr>
        <w:ind w:left="426"/>
        <w:jc w:val="both"/>
        <w:rPr>
          <w:rFonts w:ascii="Arial" w:hAnsi="Arial" w:cs="Arial"/>
          <w:sz w:val="22"/>
          <w:szCs w:val="22"/>
        </w:rPr>
      </w:pPr>
      <w:r w:rsidRPr="00B5667E">
        <w:rPr>
          <w:rFonts w:ascii="Arial" w:hAnsi="Arial" w:cs="Arial"/>
          <w:sz w:val="22"/>
          <w:szCs w:val="22"/>
        </w:rPr>
        <w:t xml:space="preserve">W trakcie realizacji przedmiotu zamówienia Wykonawca jest zobowiązany do przestrzegania obowiązujących przepisów </w:t>
      </w:r>
      <w:r>
        <w:rPr>
          <w:rFonts w:ascii="Arial" w:hAnsi="Arial" w:cs="Arial"/>
          <w:sz w:val="22"/>
          <w:szCs w:val="22"/>
        </w:rPr>
        <w:t xml:space="preserve">m.in. </w:t>
      </w:r>
      <w:r w:rsidRPr="00B5667E">
        <w:rPr>
          <w:rFonts w:ascii="Arial" w:hAnsi="Arial" w:cs="Arial"/>
          <w:sz w:val="22"/>
          <w:szCs w:val="22"/>
        </w:rPr>
        <w:t>w zakresie ochron</w:t>
      </w:r>
      <w:r>
        <w:rPr>
          <w:rFonts w:ascii="Arial" w:hAnsi="Arial" w:cs="Arial"/>
          <w:sz w:val="22"/>
          <w:szCs w:val="22"/>
        </w:rPr>
        <w:t xml:space="preserve">y środowiska, przepisów o odpadach, przepisów w zakresie BHP, przepisów w zakresie prowadzenia robót rozbiórkowych </w:t>
      </w:r>
      <w:r w:rsidRPr="00B5667E">
        <w:rPr>
          <w:rFonts w:ascii="Arial" w:hAnsi="Arial" w:cs="Arial"/>
          <w:sz w:val="22"/>
          <w:szCs w:val="22"/>
        </w:rPr>
        <w:t>oraz wykonywać roboty rozbiórkowe zgodnie z projektem rozbiórki i decyzją pozwolenia na rozbiórkę.</w:t>
      </w:r>
    </w:p>
    <w:p w14:paraId="63BFEDB7" w14:textId="3339D86F" w:rsidR="000C1ECE" w:rsidRDefault="000C1ECE" w:rsidP="008E2A4C">
      <w:pPr>
        <w:jc w:val="both"/>
        <w:rPr>
          <w:rFonts w:ascii="Arial" w:hAnsi="Arial" w:cs="Arial"/>
          <w:sz w:val="22"/>
          <w:szCs w:val="22"/>
        </w:rPr>
      </w:pPr>
    </w:p>
    <w:p w14:paraId="28D2F120" w14:textId="77777777" w:rsidR="000C1ECE" w:rsidRDefault="000C1ECE" w:rsidP="000C1ECE">
      <w:pPr>
        <w:ind w:left="426"/>
        <w:jc w:val="both"/>
        <w:rPr>
          <w:rFonts w:ascii="Arial" w:hAnsi="Arial" w:cs="Arial"/>
          <w:sz w:val="22"/>
          <w:szCs w:val="22"/>
        </w:rPr>
      </w:pPr>
      <w:r w:rsidRPr="00B5667E">
        <w:rPr>
          <w:rFonts w:ascii="Arial" w:hAnsi="Arial" w:cs="Arial"/>
          <w:sz w:val="22"/>
          <w:szCs w:val="22"/>
        </w:rPr>
        <w:t>Za wyrządzone szkody powstałe przy realizacji zamówienia odpowiada Wykonawca, który jest zobowiązany do ich usunięcia i przywrócenia stanu pierwotnego na własny koszt.</w:t>
      </w:r>
    </w:p>
    <w:p w14:paraId="21C6CFBF" w14:textId="77777777" w:rsidR="000C1ECE" w:rsidRDefault="000C1ECE" w:rsidP="000C1EC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6526540" w14:textId="77777777" w:rsidR="000C1ECE" w:rsidRDefault="000C1ECE" w:rsidP="000C1ECE">
      <w:pPr>
        <w:ind w:left="426"/>
        <w:jc w:val="both"/>
        <w:rPr>
          <w:rFonts w:ascii="Arial" w:hAnsi="Arial" w:cs="Arial"/>
          <w:sz w:val="22"/>
          <w:szCs w:val="22"/>
        </w:rPr>
      </w:pPr>
      <w:r w:rsidRPr="00B5667E">
        <w:rPr>
          <w:rFonts w:ascii="Arial" w:hAnsi="Arial" w:cs="Arial"/>
          <w:sz w:val="22"/>
          <w:szCs w:val="22"/>
        </w:rPr>
        <w:t>Zamawiający wymaga aby Wykonawca zapewnił przy realizacji robót rozbiórkowych kierownika robót posiadającego aktualne uprawnienia w specjalności konstrukcyjno-budowlanej.</w:t>
      </w:r>
    </w:p>
    <w:p w14:paraId="6788A991" w14:textId="77777777" w:rsidR="000C1ECE" w:rsidRDefault="000C1ECE" w:rsidP="000C1EC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5A415A8" w14:textId="59084F96" w:rsidR="000C1ECE" w:rsidRDefault="000C1ECE" w:rsidP="000C1ECE">
      <w:pPr>
        <w:ind w:left="426"/>
        <w:jc w:val="both"/>
        <w:rPr>
          <w:rFonts w:ascii="Arial" w:hAnsi="Arial" w:cs="Arial"/>
          <w:sz w:val="22"/>
          <w:szCs w:val="22"/>
        </w:rPr>
      </w:pPr>
      <w:r w:rsidRPr="00B5667E">
        <w:rPr>
          <w:rFonts w:ascii="Arial" w:hAnsi="Arial" w:cs="Arial"/>
          <w:sz w:val="22"/>
          <w:szCs w:val="22"/>
        </w:rPr>
        <w:lastRenderedPageBreak/>
        <w:t>Materiały z rozbiórki budynku gospodarczego, Wykonawca zagospodaruje i zutylizuje we własnym zakresie, a koszty z tym związane uwzględni w cenie ofertowej w złożonej ofercie. Dokumenty potwierdzające utylizację materiałów z rozbiórki Wykonawca załączy do protokołu odbioru robót rozbiórkowych.</w:t>
      </w:r>
    </w:p>
    <w:p w14:paraId="2EE20323" w14:textId="77777777" w:rsidR="0025240B" w:rsidRDefault="0025240B" w:rsidP="000C1EC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23C49D0" w14:textId="10317D64" w:rsidR="000C1ECE" w:rsidRPr="00B5667E" w:rsidRDefault="000C1ECE" w:rsidP="000C1ECE">
      <w:pPr>
        <w:ind w:left="426"/>
        <w:jc w:val="both"/>
        <w:rPr>
          <w:rFonts w:ascii="Arial" w:hAnsi="Arial" w:cs="Arial"/>
          <w:sz w:val="22"/>
          <w:szCs w:val="22"/>
        </w:rPr>
      </w:pPr>
      <w:r w:rsidRPr="00B5667E">
        <w:rPr>
          <w:rFonts w:ascii="Arial" w:hAnsi="Arial" w:cs="Arial"/>
          <w:sz w:val="22"/>
          <w:szCs w:val="22"/>
        </w:rPr>
        <w:t>Zamawiający wymaga aby Wykonawca po zakończeniu robót rozbiórkowych wykonał inwentaryzację geodezyjną terenu działki nr 318/267, obręb 0012 Trzmielów, jednostka ewidencyjna 021601_5 Chocianów – obszar wiejski oraz dokonał zgłoszenia do właściwego organu administracji budowlano – geodezyjnej w celu aktualizacji danych w ewidencji gruntów i budynków (</w:t>
      </w:r>
      <w:proofErr w:type="spellStart"/>
      <w:r w:rsidRPr="00B5667E">
        <w:rPr>
          <w:rFonts w:ascii="Arial" w:hAnsi="Arial" w:cs="Arial"/>
          <w:sz w:val="22"/>
          <w:szCs w:val="22"/>
        </w:rPr>
        <w:t>EGiB</w:t>
      </w:r>
      <w:proofErr w:type="spellEnd"/>
      <w:r w:rsidRPr="00B5667E">
        <w:rPr>
          <w:rFonts w:ascii="Arial" w:hAnsi="Arial" w:cs="Arial"/>
          <w:sz w:val="22"/>
          <w:szCs w:val="22"/>
        </w:rPr>
        <w:t>). Wykonawca załączy do protokołu odbioru końcowego robót rozbiórkowych potwierdzenie dokonanego zgłoszenia.</w:t>
      </w:r>
    </w:p>
    <w:p w14:paraId="0DE8B69D" w14:textId="77777777" w:rsidR="000C1ECE" w:rsidRPr="00B5667E" w:rsidRDefault="000C1ECE" w:rsidP="000C1ECE">
      <w:pPr>
        <w:ind w:left="426" w:hanging="568"/>
        <w:jc w:val="both"/>
        <w:rPr>
          <w:rFonts w:ascii="Arial" w:hAnsi="Arial" w:cs="Arial"/>
          <w:sz w:val="22"/>
          <w:szCs w:val="22"/>
        </w:rPr>
      </w:pPr>
    </w:p>
    <w:p w14:paraId="33B256DD" w14:textId="53403CE6" w:rsidR="000C1ECE" w:rsidRPr="00B5667E" w:rsidRDefault="000C1ECE" w:rsidP="000C1ECE">
      <w:pPr>
        <w:ind w:left="426"/>
        <w:jc w:val="both"/>
        <w:rPr>
          <w:rFonts w:ascii="Arial" w:hAnsi="Arial" w:cs="Arial"/>
          <w:sz w:val="22"/>
          <w:szCs w:val="22"/>
        </w:rPr>
      </w:pPr>
      <w:r w:rsidRPr="00B5667E">
        <w:rPr>
          <w:rFonts w:ascii="Arial" w:hAnsi="Arial" w:cs="Arial"/>
          <w:sz w:val="22"/>
          <w:szCs w:val="22"/>
        </w:rPr>
        <w:t xml:space="preserve">Zamawiający wymaga aby inwentaryzację geodezyjną po robotach rozbiórkowych wykonał geodeta posiadający ważne uprawnienia do wykonywania samodzielnych funkcji </w:t>
      </w:r>
      <w:r w:rsidR="0025240B">
        <w:rPr>
          <w:rFonts w:ascii="Arial" w:hAnsi="Arial" w:cs="Arial"/>
          <w:sz w:val="22"/>
          <w:szCs w:val="22"/>
        </w:rPr>
        <w:t xml:space="preserve">w zakresie </w:t>
      </w:r>
      <w:r w:rsidRPr="00B5667E">
        <w:rPr>
          <w:rFonts w:ascii="Arial" w:hAnsi="Arial" w:cs="Arial"/>
          <w:sz w:val="22"/>
          <w:szCs w:val="22"/>
        </w:rPr>
        <w:t>geodezji.</w:t>
      </w:r>
    </w:p>
    <w:p w14:paraId="6403F37C" w14:textId="79C0B5F5" w:rsidR="00857960" w:rsidRPr="000C1ECE" w:rsidRDefault="00857960" w:rsidP="000C1ECE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14:paraId="3FE6EF8C" w14:textId="475BA44E" w:rsidR="00AC4411" w:rsidRPr="00857960" w:rsidRDefault="005D5808" w:rsidP="00857960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</w:rPr>
      </w:pPr>
      <w:r w:rsidRPr="00857960">
        <w:rPr>
          <w:rFonts w:ascii="Arial" w:hAnsi="Arial" w:cs="Arial"/>
          <w:sz w:val="22"/>
        </w:rPr>
        <w:t>Integralną częścią</w:t>
      </w:r>
      <w:r w:rsidR="00AC4411" w:rsidRPr="00857960">
        <w:rPr>
          <w:rFonts w:ascii="Arial" w:hAnsi="Arial" w:cs="Arial"/>
          <w:sz w:val="22"/>
        </w:rPr>
        <w:t xml:space="preserve"> niniejszej umowy </w:t>
      </w:r>
      <w:r w:rsidRPr="00857960">
        <w:rPr>
          <w:rFonts w:ascii="Arial" w:hAnsi="Arial" w:cs="Arial"/>
          <w:sz w:val="22"/>
        </w:rPr>
        <w:t>jest oferta W</w:t>
      </w:r>
      <w:r w:rsidR="00AC4411" w:rsidRPr="00857960">
        <w:rPr>
          <w:rFonts w:ascii="Arial" w:hAnsi="Arial" w:cs="Arial"/>
          <w:sz w:val="22"/>
        </w:rPr>
        <w:t>ykonawcy</w:t>
      </w:r>
      <w:r w:rsidR="00857960">
        <w:rPr>
          <w:rFonts w:ascii="Arial" w:hAnsi="Arial" w:cs="Arial"/>
          <w:sz w:val="22"/>
        </w:rPr>
        <w:t>.</w:t>
      </w:r>
    </w:p>
    <w:p w14:paraId="111C642B" w14:textId="46A12BA6" w:rsidR="00F703FD" w:rsidRPr="00F703FD" w:rsidRDefault="00F703FD" w:rsidP="00F703FD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14:paraId="563C2AE0" w14:textId="768761EE" w:rsidR="00AE5ACC" w:rsidRPr="00876F79" w:rsidRDefault="00AE5ACC" w:rsidP="000775EB">
      <w:pPr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§2.</w:t>
      </w:r>
    </w:p>
    <w:p w14:paraId="5D45AF63" w14:textId="77777777" w:rsidR="00DB7958" w:rsidRPr="00876F79" w:rsidRDefault="00DB7958" w:rsidP="00DB7958">
      <w:pPr>
        <w:jc w:val="both"/>
        <w:rPr>
          <w:rFonts w:ascii="Arial" w:hAnsi="Arial" w:cs="Arial"/>
          <w:sz w:val="22"/>
          <w:szCs w:val="22"/>
        </w:rPr>
      </w:pPr>
    </w:p>
    <w:p w14:paraId="1AC8835D" w14:textId="6B846D26" w:rsidR="006E6CD3" w:rsidRPr="006E6CD3" w:rsidRDefault="0014407A" w:rsidP="006E6CD3">
      <w:pPr>
        <w:pStyle w:val="Akapitzlist"/>
        <w:numPr>
          <w:ilvl w:val="6"/>
          <w:numId w:val="1"/>
        </w:numPr>
        <w:tabs>
          <w:tab w:val="clear" w:pos="2520"/>
          <w:tab w:val="num" w:pos="426"/>
        </w:tabs>
        <w:ind w:left="1134" w:hanging="1134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Termin realizacji zamówienia: </w:t>
      </w:r>
      <w:r w:rsidR="00857960">
        <w:rPr>
          <w:rFonts w:ascii="Arial" w:hAnsi="Arial" w:cs="Arial"/>
          <w:sz w:val="22"/>
          <w:szCs w:val="22"/>
        </w:rPr>
        <w:t xml:space="preserve">do </w:t>
      </w:r>
      <w:r w:rsidR="0025240B">
        <w:rPr>
          <w:rFonts w:ascii="Arial" w:hAnsi="Arial" w:cs="Arial"/>
          <w:sz w:val="22"/>
          <w:szCs w:val="22"/>
        </w:rPr>
        <w:t>dnia 12</w:t>
      </w:r>
      <w:r w:rsidR="000C1ECE">
        <w:rPr>
          <w:rFonts w:ascii="Arial" w:hAnsi="Arial" w:cs="Arial"/>
          <w:sz w:val="22"/>
          <w:szCs w:val="22"/>
        </w:rPr>
        <w:t>.12.2025 r.</w:t>
      </w:r>
    </w:p>
    <w:p w14:paraId="08230F18" w14:textId="77777777" w:rsidR="00535060" w:rsidRPr="00876F79" w:rsidRDefault="00535060" w:rsidP="00FD3B29">
      <w:pPr>
        <w:jc w:val="both"/>
        <w:rPr>
          <w:rFonts w:ascii="Arial" w:hAnsi="Arial" w:cs="Arial"/>
          <w:sz w:val="22"/>
          <w:szCs w:val="22"/>
        </w:rPr>
      </w:pPr>
    </w:p>
    <w:p w14:paraId="1E684B17" w14:textId="0FA3ACD9" w:rsidR="00E70927" w:rsidRPr="00876F79" w:rsidRDefault="00FD3B29" w:rsidP="00E70927">
      <w:pPr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§3.</w:t>
      </w:r>
    </w:p>
    <w:p w14:paraId="152AA7B9" w14:textId="77777777" w:rsidR="00E60B23" w:rsidRPr="00876F79" w:rsidRDefault="00E60B23" w:rsidP="00E70927">
      <w:pPr>
        <w:jc w:val="center"/>
        <w:rPr>
          <w:rFonts w:ascii="Arial" w:hAnsi="Arial" w:cs="Arial"/>
          <w:sz w:val="22"/>
          <w:szCs w:val="22"/>
        </w:rPr>
      </w:pPr>
    </w:p>
    <w:p w14:paraId="274A672C" w14:textId="7CE48E7B" w:rsidR="009F207F" w:rsidRPr="00876F79" w:rsidRDefault="00C60AE1" w:rsidP="000C53DE">
      <w:pPr>
        <w:pStyle w:val="Akapitzlist"/>
        <w:numPr>
          <w:ilvl w:val="6"/>
          <w:numId w:val="5"/>
        </w:numPr>
        <w:tabs>
          <w:tab w:val="clear" w:pos="2520"/>
        </w:tabs>
        <w:ind w:left="426" w:hanging="426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Przedstawicielem Wykonawcy przy realizacji zamówienia </w:t>
      </w:r>
      <w:r w:rsidR="001A076E">
        <w:rPr>
          <w:rFonts w:ascii="Arial" w:hAnsi="Arial" w:cs="Arial"/>
          <w:sz w:val="22"/>
          <w:szCs w:val="22"/>
        </w:rPr>
        <w:t>będzie Kierownik robót – Pan…………………………….. posiadający uprawnienia budowlane nr ………………………; wpisanego do Okręgowej Izbie Inżynierów Budownictwa nr ……………………</w:t>
      </w:r>
    </w:p>
    <w:p w14:paraId="683972B1" w14:textId="408D3209" w:rsidR="00555C94" w:rsidRDefault="00C60AE1" w:rsidP="000C53DE">
      <w:pPr>
        <w:pStyle w:val="Akapitzlist"/>
        <w:numPr>
          <w:ilvl w:val="6"/>
          <w:numId w:val="5"/>
        </w:numPr>
        <w:tabs>
          <w:tab w:val="clear" w:pos="2520"/>
        </w:tabs>
        <w:ind w:left="426" w:hanging="426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Przedstawicielem Zamawiającego przy realizacji zamówienia </w:t>
      </w:r>
      <w:r w:rsidR="00F703FD">
        <w:rPr>
          <w:rFonts w:ascii="Arial" w:hAnsi="Arial" w:cs="Arial"/>
          <w:sz w:val="22"/>
          <w:szCs w:val="22"/>
        </w:rPr>
        <w:t>będzie</w:t>
      </w:r>
      <w:r w:rsidR="009C1143">
        <w:rPr>
          <w:rFonts w:ascii="Arial" w:hAnsi="Arial" w:cs="Arial"/>
          <w:sz w:val="22"/>
          <w:szCs w:val="22"/>
        </w:rPr>
        <w:t xml:space="preserve">: </w:t>
      </w:r>
      <w:r w:rsidR="0025240B">
        <w:rPr>
          <w:rFonts w:ascii="Arial" w:hAnsi="Arial" w:cs="Arial"/>
          <w:sz w:val="22"/>
          <w:szCs w:val="22"/>
        </w:rPr>
        <w:t>…………………</w:t>
      </w:r>
    </w:p>
    <w:p w14:paraId="03C54CDA" w14:textId="77777777" w:rsidR="0025240B" w:rsidRDefault="0025240B" w:rsidP="0025240B">
      <w:pPr>
        <w:pStyle w:val="Akapitzlist"/>
        <w:ind w:left="426"/>
        <w:rPr>
          <w:rFonts w:ascii="Arial" w:hAnsi="Arial" w:cs="Arial"/>
          <w:sz w:val="22"/>
          <w:szCs w:val="22"/>
        </w:rPr>
      </w:pPr>
    </w:p>
    <w:p w14:paraId="3E895B43" w14:textId="77777777" w:rsidR="00AE5ACC" w:rsidRPr="00876F79" w:rsidRDefault="00AE5ACC" w:rsidP="000775EB">
      <w:pPr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§</w:t>
      </w:r>
      <w:r w:rsidR="00FD3B29" w:rsidRPr="00876F79">
        <w:rPr>
          <w:rFonts w:ascii="Arial" w:hAnsi="Arial" w:cs="Arial"/>
          <w:sz w:val="22"/>
          <w:szCs w:val="22"/>
        </w:rPr>
        <w:t>4</w:t>
      </w:r>
      <w:r w:rsidRPr="00876F79">
        <w:rPr>
          <w:rFonts w:ascii="Arial" w:hAnsi="Arial" w:cs="Arial"/>
          <w:sz w:val="22"/>
          <w:szCs w:val="22"/>
        </w:rPr>
        <w:t>.</w:t>
      </w:r>
    </w:p>
    <w:p w14:paraId="367EF787" w14:textId="77777777" w:rsidR="00AE5ACC" w:rsidRPr="00876F79" w:rsidRDefault="00AE5ACC" w:rsidP="00C1455D">
      <w:pPr>
        <w:jc w:val="both"/>
        <w:rPr>
          <w:rFonts w:ascii="Arial" w:hAnsi="Arial" w:cs="Arial"/>
          <w:sz w:val="22"/>
          <w:szCs w:val="22"/>
        </w:rPr>
      </w:pPr>
    </w:p>
    <w:p w14:paraId="70B878EF" w14:textId="0F6B28E0" w:rsidR="00AC07A2" w:rsidRDefault="000C1ECE" w:rsidP="00AC07A2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AC07A2">
        <w:rPr>
          <w:rFonts w:ascii="Arial" w:hAnsi="Arial" w:cs="Arial"/>
          <w:sz w:val="22"/>
          <w:szCs w:val="22"/>
        </w:rPr>
        <w:t>ysokość wynagrodzenia Wykonawcy za zrealizowany przedmiot umowy ustala się na kwotę:</w:t>
      </w:r>
    </w:p>
    <w:p w14:paraId="49CA18F9" w14:textId="01E9D622" w:rsidR="00514D9D" w:rsidRDefault="001B237A" w:rsidP="000C53DE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 w:rsidRPr="00AC07A2">
        <w:rPr>
          <w:rFonts w:ascii="Arial" w:hAnsi="Arial" w:cs="Arial"/>
          <w:sz w:val="22"/>
          <w:szCs w:val="22"/>
        </w:rPr>
        <w:t>netto</w:t>
      </w:r>
      <w:r w:rsidR="006152A6" w:rsidRPr="00AC07A2">
        <w:rPr>
          <w:rFonts w:ascii="Arial" w:hAnsi="Arial" w:cs="Arial"/>
          <w:sz w:val="22"/>
          <w:szCs w:val="22"/>
        </w:rPr>
        <w:t>:</w:t>
      </w:r>
      <w:r w:rsidR="007E49EA" w:rsidRPr="00AC07A2">
        <w:rPr>
          <w:rFonts w:ascii="Arial" w:hAnsi="Arial" w:cs="Arial"/>
          <w:sz w:val="22"/>
          <w:szCs w:val="22"/>
        </w:rPr>
        <w:t xml:space="preserve"> </w:t>
      </w:r>
      <w:r w:rsidR="00AC07A2">
        <w:rPr>
          <w:rFonts w:ascii="Arial" w:hAnsi="Arial" w:cs="Arial"/>
          <w:bCs/>
          <w:sz w:val="22"/>
          <w:szCs w:val="22"/>
        </w:rPr>
        <w:t>………………….. zł</w:t>
      </w:r>
    </w:p>
    <w:p w14:paraId="56DBEAF0" w14:textId="02FAD5FB" w:rsidR="00AC07A2" w:rsidRDefault="00AC07A2" w:rsidP="000C53DE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podatek VAT (….%) ……………………… zł</w:t>
      </w:r>
    </w:p>
    <w:p w14:paraId="6BEFA0A6" w14:textId="51E14AAA" w:rsidR="00AC07A2" w:rsidRPr="00AC07A2" w:rsidRDefault="00AC07A2" w:rsidP="000C53DE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brutto: ………………………………………. zł</w:t>
      </w:r>
    </w:p>
    <w:p w14:paraId="4F731B17" w14:textId="15B805E0" w:rsidR="00AC07A2" w:rsidRPr="00AC07A2" w:rsidRDefault="00AC07A2" w:rsidP="00857960">
      <w:pPr>
        <w:ind w:left="43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(słownie : ……………………….. )</w:t>
      </w:r>
    </w:p>
    <w:p w14:paraId="7F07FB26" w14:textId="129C12E7" w:rsidR="00AE5524" w:rsidRDefault="00AC07A2" w:rsidP="00AE5524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Wynagrodzenie określone w ust. 1 jest wynagrodzeniem </w:t>
      </w:r>
      <w:r w:rsidR="00857960">
        <w:rPr>
          <w:rFonts w:ascii="Arial" w:hAnsi="Arial" w:cs="Arial"/>
          <w:sz w:val="22"/>
          <w:szCs w:val="22"/>
        </w:rPr>
        <w:t>ryczałtowym</w:t>
      </w:r>
      <w:r>
        <w:rPr>
          <w:rFonts w:ascii="Arial" w:hAnsi="Arial" w:cs="Arial"/>
          <w:sz w:val="22"/>
          <w:szCs w:val="22"/>
        </w:rPr>
        <w:t xml:space="preserve"> wynikającym z oferty </w:t>
      </w:r>
      <w:r w:rsidR="00857960">
        <w:rPr>
          <w:rFonts w:ascii="Arial" w:hAnsi="Arial" w:cs="Arial"/>
          <w:sz w:val="22"/>
          <w:szCs w:val="22"/>
        </w:rPr>
        <w:t>Wykonawcy stanowiącej załącznik do umowy.</w:t>
      </w:r>
    </w:p>
    <w:p w14:paraId="120B6619" w14:textId="7A5F9C97" w:rsidR="00A059BA" w:rsidRDefault="00561508" w:rsidP="00483421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Rozliczenie za przedmiot umowy na</w:t>
      </w:r>
      <w:r w:rsidR="00FB0796" w:rsidRPr="00876F79">
        <w:rPr>
          <w:rFonts w:ascii="Arial" w:hAnsi="Arial" w:cs="Arial"/>
          <w:sz w:val="22"/>
          <w:szCs w:val="22"/>
        </w:rPr>
        <w:t xml:space="preserve">stąpi </w:t>
      </w:r>
      <w:r w:rsidR="00A059BA">
        <w:rPr>
          <w:rFonts w:ascii="Arial" w:hAnsi="Arial" w:cs="Arial"/>
          <w:sz w:val="22"/>
          <w:szCs w:val="22"/>
        </w:rPr>
        <w:t>na podstawie</w:t>
      </w:r>
      <w:r w:rsidR="000C1ECE">
        <w:rPr>
          <w:rFonts w:ascii="Arial" w:hAnsi="Arial" w:cs="Arial"/>
          <w:sz w:val="22"/>
          <w:szCs w:val="22"/>
        </w:rPr>
        <w:t xml:space="preserve"> prawidłowo wystawionej</w:t>
      </w:r>
      <w:r w:rsidR="00325379">
        <w:rPr>
          <w:rFonts w:ascii="Arial" w:hAnsi="Arial" w:cs="Arial"/>
          <w:sz w:val="22"/>
          <w:szCs w:val="22"/>
        </w:rPr>
        <w:t xml:space="preserve"> </w:t>
      </w:r>
      <w:r w:rsidR="00A059BA">
        <w:rPr>
          <w:rFonts w:ascii="Arial" w:hAnsi="Arial" w:cs="Arial"/>
          <w:sz w:val="22"/>
          <w:szCs w:val="22"/>
        </w:rPr>
        <w:t>faktur</w:t>
      </w:r>
      <w:r w:rsidR="000C1ECE">
        <w:rPr>
          <w:rFonts w:ascii="Arial" w:hAnsi="Arial" w:cs="Arial"/>
          <w:sz w:val="22"/>
          <w:szCs w:val="22"/>
        </w:rPr>
        <w:t>y</w:t>
      </w:r>
      <w:r w:rsidR="00A059BA">
        <w:rPr>
          <w:rFonts w:ascii="Arial" w:hAnsi="Arial" w:cs="Arial"/>
          <w:sz w:val="22"/>
          <w:szCs w:val="22"/>
        </w:rPr>
        <w:t xml:space="preserve"> Wykonawcy </w:t>
      </w:r>
      <w:r w:rsidR="005015E7" w:rsidRPr="00876F79">
        <w:rPr>
          <w:rFonts w:ascii="Arial" w:hAnsi="Arial" w:cs="Arial"/>
          <w:sz w:val="22"/>
          <w:szCs w:val="22"/>
        </w:rPr>
        <w:t xml:space="preserve">po wykonaniu </w:t>
      </w:r>
      <w:r w:rsidR="001A3A50" w:rsidRPr="00876F79">
        <w:rPr>
          <w:rFonts w:ascii="Arial" w:hAnsi="Arial" w:cs="Arial"/>
          <w:sz w:val="22"/>
          <w:szCs w:val="22"/>
        </w:rPr>
        <w:t xml:space="preserve">całego </w:t>
      </w:r>
      <w:r w:rsidR="005015E7" w:rsidRPr="00876F79">
        <w:rPr>
          <w:rFonts w:ascii="Arial" w:hAnsi="Arial" w:cs="Arial"/>
          <w:sz w:val="22"/>
          <w:szCs w:val="22"/>
        </w:rPr>
        <w:t>przedmiotu umowy</w:t>
      </w:r>
      <w:r w:rsidR="000C1ECE">
        <w:rPr>
          <w:rFonts w:ascii="Arial" w:hAnsi="Arial" w:cs="Arial"/>
          <w:sz w:val="22"/>
          <w:szCs w:val="22"/>
        </w:rPr>
        <w:t>.</w:t>
      </w:r>
    </w:p>
    <w:p w14:paraId="2A506FA7" w14:textId="4A865719" w:rsidR="00FB0796" w:rsidRDefault="00A059BA" w:rsidP="00483421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Podstawą wy</w:t>
      </w:r>
      <w:r w:rsidR="004207E5">
        <w:rPr>
          <w:rFonts w:ascii="Arial" w:hAnsi="Arial" w:cs="Arial"/>
          <w:sz w:val="22"/>
          <w:szCs w:val="22"/>
        </w:rPr>
        <w:t xml:space="preserve">stawienia przez Wykonawcę faktury będzie zatwierdzony obustronnie protokół </w:t>
      </w:r>
      <w:r>
        <w:rPr>
          <w:rFonts w:ascii="Arial" w:hAnsi="Arial" w:cs="Arial"/>
          <w:sz w:val="22"/>
          <w:szCs w:val="22"/>
        </w:rPr>
        <w:t xml:space="preserve">odbioru </w:t>
      </w:r>
      <w:r w:rsidR="004207E5">
        <w:rPr>
          <w:rFonts w:ascii="Arial" w:hAnsi="Arial" w:cs="Arial"/>
          <w:sz w:val="22"/>
          <w:szCs w:val="22"/>
        </w:rPr>
        <w:t>końcowego</w:t>
      </w:r>
      <w:r w:rsidR="003710C7">
        <w:rPr>
          <w:rFonts w:ascii="Arial" w:hAnsi="Arial" w:cs="Arial"/>
          <w:sz w:val="22"/>
          <w:szCs w:val="22"/>
        </w:rPr>
        <w:t xml:space="preserve"> robót rozbiórkowych</w:t>
      </w:r>
      <w:r w:rsidR="004207E5">
        <w:rPr>
          <w:rFonts w:ascii="Arial" w:hAnsi="Arial" w:cs="Arial"/>
          <w:sz w:val="22"/>
          <w:szCs w:val="22"/>
        </w:rPr>
        <w:t xml:space="preserve"> wraz z wymaganymi p</w:t>
      </w:r>
      <w:r w:rsidR="00CF7E94">
        <w:rPr>
          <w:rFonts w:ascii="Arial" w:hAnsi="Arial" w:cs="Arial"/>
          <w:sz w:val="22"/>
          <w:szCs w:val="22"/>
        </w:rPr>
        <w:t xml:space="preserve">rzez Zamawiającego załącznikami </w:t>
      </w:r>
      <w:proofErr w:type="spellStart"/>
      <w:r w:rsidR="00CF7E94">
        <w:rPr>
          <w:rFonts w:ascii="Arial" w:hAnsi="Arial" w:cs="Arial"/>
          <w:sz w:val="22"/>
          <w:szCs w:val="22"/>
        </w:rPr>
        <w:t>tj</w:t>
      </w:r>
      <w:proofErr w:type="spellEnd"/>
      <w:r w:rsidR="00CF7E94">
        <w:rPr>
          <w:rFonts w:ascii="Arial" w:hAnsi="Arial" w:cs="Arial"/>
          <w:sz w:val="22"/>
          <w:szCs w:val="22"/>
        </w:rPr>
        <w:t>:</w:t>
      </w:r>
    </w:p>
    <w:p w14:paraId="53D61AAE" w14:textId="38C778D5" w:rsidR="00CF7E94" w:rsidRDefault="00F445D3" w:rsidP="00CF7E94">
      <w:pPr>
        <w:pStyle w:val="Akapitzlist"/>
        <w:numPr>
          <w:ilvl w:val="0"/>
          <w:numId w:val="3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1D3973">
        <w:rPr>
          <w:rFonts w:ascii="Arial" w:hAnsi="Arial" w:cs="Arial"/>
          <w:sz w:val="22"/>
          <w:szCs w:val="22"/>
        </w:rPr>
        <w:t>opię</w:t>
      </w:r>
      <w:r w:rsidR="00CF7E94" w:rsidRPr="00CF7E94">
        <w:rPr>
          <w:rFonts w:ascii="Arial" w:hAnsi="Arial" w:cs="Arial"/>
          <w:sz w:val="22"/>
          <w:szCs w:val="22"/>
        </w:rPr>
        <w:t xml:space="preserve"> zgłoszenia </w:t>
      </w:r>
      <w:r>
        <w:rPr>
          <w:rFonts w:ascii="Arial" w:hAnsi="Arial" w:cs="Arial"/>
          <w:sz w:val="22"/>
          <w:szCs w:val="22"/>
        </w:rPr>
        <w:t xml:space="preserve">inwentaryzacji geodezyjnej po robotach rozbiórkowych </w:t>
      </w:r>
      <w:r w:rsidR="00CF7E94" w:rsidRPr="00CF7E94">
        <w:rPr>
          <w:rFonts w:ascii="Arial" w:hAnsi="Arial" w:cs="Arial"/>
          <w:sz w:val="22"/>
          <w:szCs w:val="22"/>
        </w:rPr>
        <w:t>do właściwego organu administracji budowlano – geodezyjnej w celu aktualizacji danych w ewidencji gruntów i budynków (</w:t>
      </w:r>
      <w:proofErr w:type="spellStart"/>
      <w:r w:rsidR="00CF7E94" w:rsidRPr="00CF7E94">
        <w:rPr>
          <w:rFonts w:ascii="Arial" w:hAnsi="Arial" w:cs="Arial"/>
          <w:sz w:val="22"/>
          <w:szCs w:val="22"/>
        </w:rPr>
        <w:t>EGiB</w:t>
      </w:r>
      <w:proofErr w:type="spellEnd"/>
      <w:r w:rsidR="00CF7E94" w:rsidRPr="00CF7E94">
        <w:rPr>
          <w:rFonts w:ascii="Arial" w:hAnsi="Arial" w:cs="Arial"/>
          <w:sz w:val="22"/>
          <w:szCs w:val="22"/>
        </w:rPr>
        <w:t>)</w:t>
      </w:r>
      <w:r w:rsidR="00CF7E94">
        <w:rPr>
          <w:rFonts w:ascii="Arial" w:hAnsi="Arial" w:cs="Arial"/>
          <w:sz w:val="22"/>
          <w:szCs w:val="22"/>
        </w:rPr>
        <w:t>;</w:t>
      </w:r>
    </w:p>
    <w:p w14:paraId="2B9FEC69" w14:textId="2052CE36" w:rsidR="00CF7E94" w:rsidRDefault="00F445D3" w:rsidP="00CF7E94">
      <w:pPr>
        <w:pStyle w:val="Akapitzlist"/>
        <w:numPr>
          <w:ilvl w:val="0"/>
          <w:numId w:val="3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8E2A4C">
        <w:rPr>
          <w:rFonts w:ascii="Arial" w:hAnsi="Arial" w:cs="Arial"/>
          <w:sz w:val="22"/>
          <w:szCs w:val="22"/>
        </w:rPr>
        <w:t>arty</w:t>
      </w:r>
      <w:r w:rsidR="00C57196">
        <w:rPr>
          <w:rFonts w:ascii="Arial" w:hAnsi="Arial" w:cs="Arial"/>
          <w:sz w:val="22"/>
          <w:szCs w:val="22"/>
        </w:rPr>
        <w:t xml:space="preserve"> </w:t>
      </w:r>
      <w:r w:rsidR="00CF7E94">
        <w:rPr>
          <w:rFonts w:ascii="Arial" w:hAnsi="Arial" w:cs="Arial"/>
          <w:sz w:val="22"/>
          <w:szCs w:val="22"/>
        </w:rPr>
        <w:t>przekazania odpadu o kodzie 17 06 05 – materiały budo</w:t>
      </w:r>
      <w:r w:rsidR="008E2A4C">
        <w:rPr>
          <w:rFonts w:ascii="Arial" w:hAnsi="Arial" w:cs="Arial"/>
          <w:sz w:val="22"/>
          <w:szCs w:val="22"/>
        </w:rPr>
        <w:t>wlane zawierające azbest. Karty odpadu muszą</w:t>
      </w:r>
      <w:r w:rsidR="00CF7E94">
        <w:rPr>
          <w:rFonts w:ascii="Arial" w:hAnsi="Arial" w:cs="Arial"/>
          <w:sz w:val="22"/>
          <w:szCs w:val="22"/>
        </w:rPr>
        <w:t xml:space="preserve"> zawierać danę</w:t>
      </w:r>
      <w:r>
        <w:rPr>
          <w:rFonts w:ascii="Arial" w:hAnsi="Arial" w:cs="Arial"/>
          <w:sz w:val="22"/>
          <w:szCs w:val="22"/>
        </w:rPr>
        <w:t xml:space="preserve"> o dacie przekazania, transportu i przejęcia </w:t>
      </w:r>
      <w:r w:rsidR="00CF7E94">
        <w:rPr>
          <w:rFonts w:ascii="Arial" w:hAnsi="Arial" w:cs="Arial"/>
          <w:sz w:val="22"/>
          <w:szCs w:val="22"/>
        </w:rPr>
        <w:t>odpadó</w:t>
      </w:r>
      <w:r>
        <w:rPr>
          <w:rFonts w:ascii="Arial" w:hAnsi="Arial" w:cs="Arial"/>
          <w:sz w:val="22"/>
          <w:szCs w:val="22"/>
        </w:rPr>
        <w:t>w przez upra</w:t>
      </w:r>
      <w:r w:rsidR="00C57196">
        <w:rPr>
          <w:rFonts w:ascii="Arial" w:hAnsi="Arial" w:cs="Arial"/>
          <w:sz w:val="22"/>
          <w:szCs w:val="22"/>
        </w:rPr>
        <w:t>wniony punkt utylizujący azbest;</w:t>
      </w:r>
    </w:p>
    <w:p w14:paraId="24FA80D6" w14:textId="59CD0C7F" w:rsidR="00F445D3" w:rsidRDefault="008E2A4C" w:rsidP="00CF7E94">
      <w:pPr>
        <w:pStyle w:val="Akapitzlist"/>
        <w:numPr>
          <w:ilvl w:val="0"/>
          <w:numId w:val="3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karty</w:t>
      </w:r>
      <w:r w:rsidR="00C57196">
        <w:rPr>
          <w:rFonts w:ascii="Arial" w:hAnsi="Arial" w:cs="Arial"/>
          <w:sz w:val="22"/>
          <w:szCs w:val="22"/>
        </w:rPr>
        <w:t xml:space="preserve"> </w:t>
      </w:r>
      <w:r w:rsidR="00F445D3">
        <w:rPr>
          <w:rFonts w:ascii="Arial" w:hAnsi="Arial" w:cs="Arial"/>
          <w:sz w:val="22"/>
          <w:szCs w:val="22"/>
        </w:rPr>
        <w:t>przekazania odpadów z rozbiórki pozostałych elementów budynku –</w:t>
      </w:r>
      <w:r>
        <w:rPr>
          <w:rFonts w:ascii="Arial" w:hAnsi="Arial" w:cs="Arial"/>
          <w:sz w:val="22"/>
          <w:szCs w:val="22"/>
        </w:rPr>
        <w:t xml:space="preserve"> gruz budowlany itp. Karty odpadu muszą </w:t>
      </w:r>
      <w:r w:rsidR="00F445D3">
        <w:rPr>
          <w:rFonts w:ascii="Arial" w:hAnsi="Arial" w:cs="Arial"/>
          <w:sz w:val="22"/>
          <w:szCs w:val="22"/>
        </w:rPr>
        <w:t>zawierać danę o dacie przekazania, transportu i przejęcia</w:t>
      </w:r>
      <w:r w:rsidR="00C57196">
        <w:rPr>
          <w:rFonts w:ascii="Arial" w:hAnsi="Arial" w:cs="Arial"/>
          <w:sz w:val="22"/>
          <w:szCs w:val="22"/>
        </w:rPr>
        <w:t xml:space="preserve"> odpadów przez uprawniony punkt;</w:t>
      </w:r>
    </w:p>
    <w:p w14:paraId="31A16F0C" w14:textId="78D25614" w:rsidR="00F445D3" w:rsidRDefault="00C57196" w:rsidP="00CF7E94">
      <w:pPr>
        <w:pStyle w:val="Akapitzlist"/>
        <w:numPr>
          <w:ilvl w:val="0"/>
          <w:numId w:val="3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72E3A">
        <w:rPr>
          <w:rFonts w:ascii="Arial" w:hAnsi="Arial" w:cs="Arial"/>
          <w:sz w:val="22"/>
          <w:szCs w:val="22"/>
        </w:rPr>
        <w:t>świadczenie wykonawcy o prawidłowości wykonania prac związanych z usuwaniem wyrobów zawierających azbest wraz ze wskazaniem uprawnionego</w:t>
      </w:r>
      <w:r>
        <w:rPr>
          <w:rFonts w:ascii="Arial" w:hAnsi="Arial" w:cs="Arial"/>
          <w:sz w:val="22"/>
          <w:szCs w:val="22"/>
        </w:rPr>
        <w:t xml:space="preserve"> odbiorcy odpadu niebezpiecznego;</w:t>
      </w:r>
    </w:p>
    <w:p w14:paraId="223A3A55" w14:textId="55F25A8E" w:rsidR="00972E3A" w:rsidRPr="00CF7E94" w:rsidRDefault="00972E3A" w:rsidP="00CF7E94">
      <w:pPr>
        <w:pStyle w:val="Akapitzlist"/>
        <w:numPr>
          <w:ilvl w:val="0"/>
          <w:numId w:val="3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Inne dokumenty wymagane przepisami prawa w związku z realizacj</w:t>
      </w:r>
      <w:r w:rsidR="00406429">
        <w:rPr>
          <w:rFonts w:ascii="Arial" w:hAnsi="Arial" w:cs="Arial"/>
          <w:sz w:val="22"/>
          <w:szCs w:val="22"/>
        </w:rPr>
        <w:t>ą prac objętych niniejszą umową (jeżeli dotyczy).</w:t>
      </w:r>
    </w:p>
    <w:p w14:paraId="29E9DC41" w14:textId="64600A18" w:rsidR="00912A78" w:rsidRPr="00CF7E94" w:rsidRDefault="00AF247C" w:rsidP="00CF7E94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Zamawiający wyra</w:t>
      </w:r>
      <w:r w:rsidR="00470D69" w:rsidRPr="00876F79">
        <w:rPr>
          <w:rFonts w:ascii="Arial" w:hAnsi="Arial" w:cs="Arial"/>
          <w:sz w:val="22"/>
          <w:szCs w:val="22"/>
        </w:rPr>
        <w:t xml:space="preserve">ża </w:t>
      </w:r>
      <w:r w:rsidR="00470D69" w:rsidRPr="00CF7E94">
        <w:rPr>
          <w:rFonts w:ascii="Arial" w:hAnsi="Arial" w:cs="Arial"/>
          <w:sz w:val="22"/>
          <w:szCs w:val="22"/>
        </w:rPr>
        <w:t xml:space="preserve">zgodę na otrzymywanie faktur elektronicznych, w rozumieniu ustawy </w:t>
      </w:r>
      <w:r w:rsidR="00591277" w:rsidRPr="00CF7E94">
        <w:rPr>
          <w:rFonts w:ascii="Arial" w:hAnsi="Arial" w:cs="Arial"/>
          <w:sz w:val="22"/>
          <w:szCs w:val="22"/>
        </w:rPr>
        <w:t xml:space="preserve">                   </w:t>
      </w:r>
      <w:r w:rsidR="00470D69" w:rsidRPr="00CF7E94">
        <w:rPr>
          <w:rFonts w:ascii="Arial" w:hAnsi="Arial" w:cs="Arial"/>
          <w:sz w:val="22"/>
          <w:szCs w:val="22"/>
        </w:rPr>
        <w:t xml:space="preserve">o podatku od towarów </w:t>
      </w:r>
      <w:r w:rsidR="00FA4462" w:rsidRPr="00CF7E94">
        <w:rPr>
          <w:rFonts w:ascii="Arial" w:hAnsi="Arial" w:cs="Arial"/>
          <w:sz w:val="22"/>
          <w:szCs w:val="22"/>
        </w:rPr>
        <w:t xml:space="preserve">i usług z dnia 11 marca 2004r., </w:t>
      </w:r>
      <w:r w:rsidR="00470D69" w:rsidRPr="00CF7E94">
        <w:rPr>
          <w:rFonts w:ascii="Arial" w:hAnsi="Arial" w:cs="Arial"/>
          <w:sz w:val="22"/>
          <w:szCs w:val="22"/>
        </w:rPr>
        <w:t>na adres</w:t>
      </w:r>
      <w:r w:rsidR="00FA4462" w:rsidRPr="00CF7E94">
        <w:rPr>
          <w:rFonts w:ascii="Arial" w:hAnsi="Arial" w:cs="Arial"/>
          <w:sz w:val="22"/>
          <w:szCs w:val="22"/>
        </w:rPr>
        <w:t xml:space="preserve"> </w:t>
      </w:r>
      <w:r w:rsidR="00470D69" w:rsidRPr="00CF7E94">
        <w:rPr>
          <w:rFonts w:ascii="Arial" w:hAnsi="Arial" w:cs="Arial"/>
          <w:sz w:val="22"/>
          <w:szCs w:val="22"/>
        </w:rPr>
        <w:t xml:space="preserve">e-mail: </w:t>
      </w:r>
      <w:r w:rsidR="00912A78" w:rsidRPr="00CF7E94">
        <w:rPr>
          <w:rFonts w:ascii="Arial" w:hAnsi="Arial" w:cs="Arial"/>
          <w:sz w:val="22"/>
          <w:szCs w:val="22"/>
        </w:rPr>
        <w:t>chocianow@wroclaw.lasy.gov.pl.</w:t>
      </w:r>
    </w:p>
    <w:p w14:paraId="6B7420D8" w14:textId="14E17A6F" w:rsidR="00612106" w:rsidRPr="004705B9" w:rsidRDefault="00612106" w:rsidP="00612106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 w:rsidRPr="004705B9">
        <w:rPr>
          <w:rFonts w:ascii="Arial" w:hAnsi="Arial" w:cs="Arial"/>
          <w:sz w:val="22"/>
          <w:szCs w:val="22"/>
        </w:rPr>
        <w:lastRenderedPageBreak/>
        <w:t xml:space="preserve">Wykonawca będzie wysyłał faktury elektroniczne z adresu e-mail: </w:t>
      </w:r>
      <w:r w:rsidR="00591277">
        <w:rPr>
          <w:rFonts w:ascii="Arial" w:hAnsi="Arial" w:cs="Arial"/>
          <w:sz w:val="22"/>
          <w:szCs w:val="22"/>
        </w:rPr>
        <w:t>…………………</w:t>
      </w:r>
    </w:p>
    <w:p w14:paraId="611CEEB6" w14:textId="6A1557B6" w:rsidR="00612106" w:rsidRPr="00644ECB" w:rsidRDefault="00612106" w:rsidP="00612106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44ECB">
        <w:rPr>
          <w:rFonts w:ascii="Arial" w:hAnsi="Arial" w:cs="Arial"/>
          <w:sz w:val="22"/>
          <w:szCs w:val="22"/>
        </w:rPr>
        <w:t>Wynagrodzenie płatne będzie przelewem na konto Wykonawcy (nazwa banku:</w:t>
      </w:r>
      <w:r>
        <w:rPr>
          <w:rFonts w:ascii="Arial" w:hAnsi="Arial" w:cs="Arial"/>
          <w:sz w:val="22"/>
          <w:szCs w:val="22"/>
        </w:rPr>
        <w:t xml:space="preserve"> </w:t>
      </w:r>
      <w:r w:rsidR="00591277">
        <w:rPr>
          <w:rFonts w:ascii="Arial" w:hAnsi="Arial" w:cs="Arial"/>
          <w:sz w:val="22"/>
          <w:szCs w:val="22"/>
        </w:rPr>
        <w:t>……………….</w:t>
      </w:r>
      <w:r>
        <w:rPr>
          <w:rFonts w:ascii="Arial" w:hAnsi="Arial" w:cs="Arial"/>
          <w:sz w:val="22"/>
          <w:szCs w:val="22"/>
        </w:rPr>
        <w:t>.;</w:t>
      </w:r>
      <w:r w:rsidRPr="00644ECB">
        <w:rPr>
          <w:rFonts w:ascii="Arial" w:hAnsi="Arial" w:cs="Arial"/>
          <w:sz w:val="22"/>
          <w:szCs w:val="22"/>
        </w:rPr>
        <w:t xml:space="preserve"> nr konta bankowego</w:t>
      </w:r>
      <w:r>
        <w:rPr>
          <w:rFonts w:ascii="Arial" w:hAnsi="Arial" w:cs="Arial"/>
          <w:sz w:val="22"/>
          <w:szCs w:val="22"/>
        </w:rPr>
        <w:t xml:space="preserve">: </w:t>
      </w:r>
      <w:r w:rsidR="00591277">
        <w:rPr>
          <w:rFonts w:ascii="Arial" w:hAnsi="Arial" w:cs="Arial"/>
          <w:sz w:val="22"/>
          <w:szCs w:val="22"/>
        </w:rPr>
        <w:t>…………………………..</w:t>
      </w:r>
      <w:r>
        <w:rPr>
          <w:rFonts w:ascii="Arial" w:hAnsi="Arial" w:cs="Arial"/>
          <w:sz w:val="22"/>
          <w:szCs w:val="22"/>
        </w:rPr>
        <w:t>),</w:t>
      </w:r>
      <w:r w:rsidRPr="00644ECB">
        <w:rPr>
          <w:rFonts w:ascii="Arial" w:hAnsi="Arial" w:cs="Arial"/>
          <w:sz w:val="22"/>
          <w:szCs w:val="22"/>
        </w:rPr>
        <w:t xml:space="preserve"> na podstawie </w:t>
      </w:r>
      <w:r w:rsidR="009C1143">
        <w:rPr>
          <w:rFonts w:ascii="Arial" w:hAnsi="Arial" w:cs="Arial"/>
          <w:sz w:val="22"/>
          <w:szCs w:val="22"/>
        </w:rPr>
        <w:t>prawidłowo wystawionej</w:t>
      </w:r>
      <w:r w:rsidR="005D3470">
        <w:rPr>
          <w:rFonts w:ascii="Arial" w:hAnsi="Arial" w:cs="Arial"/>
          <w:sz w:val="22"/>
          <w:szCs w:val="22"/>
        </w:rPr>
        <w:t xml:space="preserve"> </w:t>
      </w:r>
      <w:r w:rsidRPr="00644ECB">
        <w:rPr>
          <w:rFonts w:ascii="Arial" w:hAnsi="Arial" w:cs="Arial"/>
          <w:sz w:val="22"/>
          <w:szCs w:val="22"/>
        </w:rPr>
        <w:t>faktury</w:t>
      </w:r>
      <w:r w:rsidR="009C11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644ECB">
        <w:rPr>
          <w:rFonts w:ascii="Arial" w:hAnsi="Arial" w:cs="Arial"/>
          <w:sz w:val="22"/>
          <w:szCs w:val="22"/>
        </w:rPr>
        <w:t xml:space="preserve">wykonawcy w terminie do </w:t>
      </w:r>
      <w:r>
        <w:rPr>
          <w:rFonts w:ascii="Arial" w:hAnsi="Arial" w:cs="Arial"/>
          <w:sz w:val="22"/>
          <w:szCs w:val="22"/>
        </w:rPr>
        <w:t>14</w:t>
      </w:r>
      <w:r w:rsidRPr="00644ECB">
        <w:rPr>
          <w:rFonts w:ascii="Arial" w:hAnsi="Arial" w:cs="Arial"/>
          <w:sz w:val="22"/>
          <w:szCs w:val="22"/>
        </w:rPr>
        <w:t xml:space="preserve"> dni od daty złożenia jej u Zamawiającego, z rachunku Zamawiającego.</w:t>
      </w:r>
    </w:p>
    <w:p w14:paraId="7F0124A7" w14:textId="62D0CEB1" w:rsidR="00015175" w:rsidRPr="00876F79" w:rsidRDefault="00495916" w:rsidP="008352F1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Wykonawca zobowiązany będzie do </w:t>
      </w:r>
      <w:r w:rsidR="00FA4462">
        <w:rPr>
          <w:rFonts w:ascii="Arial" w:hAnsi="Arial" w:cs="Arial"/>
          <w:sz w:val="22"/>
          <w:szCs w:val="22"/>
        </w:rPr>
        <w:t xml:space="preserve">złożenia Zamawiającemu prawidłowo wystawionej </w:t>
      </w:r>
      <w:r w:rsidRPr="00876F79">
        <w:rPr>
          <w:rFonts w:ascii="Arial" w:hAnsi="Arial" w:cs="Arial"/>
          <w:sz w:val="22"/>
          <w:szCs w:val="22"/>
        </w:rPr>
        <w:t xml:space="preserve">faktury, o której mowa powyżej na: </w:t>
      </w:r>
      <w:r w:rsidRPr="00876F79">
        <w:rPr>
          <w:rFonts w:ascii="Arial" w:hAnsi="Arial" w:cs="Arial"/>
          <w:bCs/>
          <w:sz w:val="22"/>
          <w:szCs w:val="22"/>
        </w:rPr>
        <w:t>Nadleśnictwo Chocianów, ul. Kościuszki 23, 59-140 Chocianów, NIP</w:t>
      </w:r>
      <w:r w:rsidR="00D75E4D">
        <w:rPr>
          <w:rFonts w:ascii="Arial" w:hAnsi="Arial" w:cs="Arial"/>
          <w:bCs/>
          <w:sz w:val="22"/>
          <w:szCs w:val="22"/>
        </w:rPr>
        <w:t xml:space="preserve"> </w:t>
      </w:r>
      <w:r w:rsidRPr="00876F79">
        <w:rPr>
          <w:rFonts w:ascii="Arial" w:hAnsi="Arial" w:cs="Arial"/>
          <w:bCs/>
          <w:sz w:val="22"/>
          <w:szCs w:val="22"/>
        </w:rPr>
        <w:t>692-000-11-59.</w:t>
      </w:r>
    </w:p>
    <w:p w14:paraId="403BDC19" w14:textId="6BF26B47" w:rsidR="00621867" w:rsidRDefault="00AE5ACC" w:rsidP="008352F1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Wykonawca oświadcza, że </w:t>
      </w:r>
      <w:r w:rsidR="00FB0796" w:rsidRPr="00876F79">
        <w:rPr>
          <w:rFonts w:ascii="Arial" w:hAnsi="Arial" w:cs="Arial"/>
          <w:sz w:val="22"/>
          <w:szCs w:val="22"/>
        </w:rPr>
        <w:t>jest</w:t>
      </w:r>
      <w:r w:rsidR="00D75E4D">
        <w:rPr>
          <w:rFonts w:ascii="Arial" w:hAnsi="Arial" w:cs="Arial"/>
          <w:sz w:val="22"/>
          <w:szCs w:val="22"/>
        </w:rPr>
        <w:t>/nie jest</w:t>
      </w:r>
      <w:r w:rsidRPr="00876F79">
        <w:rPr>
          <w:rFonts w:ascii="Arial" w:hAnsi="Arial" w:cs="Arial"/>
          <w:sz w:val="22"/>
          <w:szCs w:val="22"/>
        </w:rPr>
        <w:t xml:space="preserve"> płatnikiem podatku od towarów i usług i posiada</w:t>
      </w:r>
    </w:p>
    <w:p w14:paraId="69E8073D" w14:textId="3E05D87C" w:rsidR="00AE7078" w:rsidRPr="00876F79" w:rsidRDefault="00C57196" w:rsidP="00621867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</w:t>
      </w:r>
      <w:r w:rsidR="00AE5ACC" w:rsidRPr="00876F79">
        <w:rPr>
          <w:rFonts w:ascii="Arial" w:hAnsi="Arial" w:cs="Arial"/>
          <w:sz w:val="22"/>
          <w:szCs w:val="22"/>
        </w:rPr>
        <w:t xml:space="preserve"> </w:t>
      </w:r>
      <w:r w:rsidR="00591277">
        <w:rPr>
          <w:rFonts w:ascii="Arial" w:hAnsi="Arial" w:cs="Arial"/>
          <w:sz w:val="22"/>
          <w:szCs w:val="22"/>
        </w:rPr>
        <w:t>………………………...</w:t>
      </w:r>
    </w:p>
    <w:p w14:paraId="056A90A5" w14:textId="11908205" w:rsidR="00AE7078" w:rsidRPr="00876F79" w:rsidRDefault="00AE5ACC" w:rsidP="008352F1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Zamawiający oświadcza, że jest płatnikiem podatku od  towarów i usług i posiada </w:t>
      </w:r>
    </w:p>
    <w:p w14:paraId="643BC97B" w14:textId="270C6E61" w:rsidR="00AE7078" w:rsidRPr="00876F79" w:rsidRDefault="005944AE" w:rsidP="0091147F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NIP 692-000-11-59</w:t>
      </w:r>
      <w:r w:rsidR="00D90ECF">
        <w:rPr>
          <w:rFonts w:ascii="Arial" w:hAnsi="Arial" w:cs="Arial"/>
          <w:sz w:val="22"/>
          <w:szCs w:val="22"/>
        </w:rPr>
        <w:t>.</w:t>
      </w:r>
    </w:p>
    <w:p w14:paraId="64AD4EB8" w14:textId="677CBC68" w:rsidR="00226FD0" w:rsidRPr="00876F79" w:rsidRDefault="00AE5ACC" w:rsidP="008352F1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Strony upoważniają się do wystawiania faktur bez podpisu uprawnionej osoby do  od</w:t>
      </w:r>
      <w:r w:rsidR="005944AE" w:rsidRPr="00876F79">
        <w:rPr>
          <w:rFonts w:ascii="Arial" w:hAnsi="Arial" w:cs="Arial"/>
          <w:sz w:val="22"/>
          <w:szCs w:val="22"/>
        </w:rPr>
        <w:t xml:space="preserve">bioru faktury </w:t>
      </w:r>
    </w:p>
    <w:p w14:paraId="0FA67CF5" w14:textId="412259EC" w:rsidR="00EA3076" w:rsidRPr="00BE7AD9" w:rsidRDefault="00E80739" w:rsidP="00EA3076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Jeżeli w okresie obowiązywania umowy nastąpi zmiana stawki podatku od towarów i usług, od chwili zmiany podatek w nowej stawce będzie doliczany do dotychczasowych cen netto, bez konieczności zmiany umowy.</w:t>
      </w:r>
      <w:r w:rsidR="00EA3076" w:rsidRPr="00BE7AD9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14:paraId="7E4EEB8E" w14:textId="77777777" w:rsidR="000C1ECE" w:rsidRDefault="000C1ECE" w:rsidP="009F207F">
      <w:pPr>
        <w:ind w:left="360"/>
        <w:jc w:val="center"/>
        <w:rPr>
          <w:rFonts w:ascii="Arial" w:hAnsi="Arial" w:cs="Arial"/>
          <w:sz w:val="22"/>
          <w:szCs w:val="22"/>
        </w:rPr>
      </w:pPr>
    </w:p>
    <w:p w14:paraId="4AB584E3" w14:textId="77777777" w:rsidR="000C1ECE" w:rsidRDefault="000C1ECE" w:rsidP="009F207F">
      <w:pPr>
        <w:ind w:left="360"/>
        <w:jc w:val="center"/>
        <w:rPr>
          <w:rFonts w:ascii="Arial" w:hAnsi="Arial" w:cs="Arial"/>
          <w:sz w:val="22"/>
          <w:szCs w:val="22"/>
        </w:rPr>
      </w:pPr>
    </w:p>
    <w:p w14:paraId="011471EA" w14:textId="669A5B82" w:rsidR="009F207F" w:rsidRPr="00876F79" w:rsidRDefault="00EA3076" w:rsidP="009F207F">
      <w:pPr>
        <w:ind w:left="360"/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§</w:t>
      </w:r>
      <w:r w:rsidR="00662AA5" w:rsidRPr="00876F79">
        <w:rPr>
          <w:rFonts w:ascii="Arial" w:hAnsi="Arial" w:cs="Arial"/>
          <w:sz w:val="22"/>
          <w:szCs w:val="22"/>
        </w:rPr>
        <w:t>5</w:t>
      </w:r>
      <w:r w:rsidRPr="00876F79">
        <w:rPr>
          <w:rFonts w:ascii="Arial" w:hAnsi="Arial" w:cs="Arial"/>
          <w:sz w:val="22"/>
          <w:szCs w:val="22"/>
        </w:rPr>
        <w:t>.</w:t>
      </w:r>
    </w:p>
    <w:p w14:paraId="0862C63F" w14:textId="77777777" w:rsidR="009F207F" w:rsidRPr="00876F79" w:rsidRDefault="009F207F" w:rsidP="00C1455D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0021609A" w14:textId="77777777" w:rsidR="00FA4462" w:rsidRDefault="007852C0" w:rsidP="00FA4462">
      <w:pPr>
        <w:pStyle w:val="Akapitzlist"/>
        <w:numPr>
          <w:ilvl w:val="6"/>
          <w:numId w:val="1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C4411">
        <w:rPr>
          <w:rFonts w:ascii="Arial" w:hAnsi="Arial" w:cs="Arial"/>
          <w:sz w:val="22"/>
          <w:szCs w:val="22"/>
        </w:rPr>
        <w:t>Zamawiający wymaga, aby osoby realizujące przedmiot zamówienia, które wykonywać będą czynności faktycznie związane z przedmiotem zamówienia były zatrudnione na podstawie umowy o pracę</w:t>
      </w:r>
      <w:r w:rsidR="00FA4462">
        <w:rPr>
          <w:rFonts w:ascii="Arial" w:hAnsi="Arial" w:cs="Arial"/>
          <w:sz w:val="22"/>
          <w:szCs w:val="22"/>
        </w:rPr>
        <w:t xml:space="preserve"> </w:t>
      </w:r>
      <w:r w:rsidRPr="00AC4411">
        <w:rPr>
          <w:rFonts w:ascii="Arial" w:hAnsi="Arial" w:cs="Arial"/>
          <w:sz w:val="22"/>
          <w:szCs w:val="22"/>
        </w:rPr>
        <w:t>w rozumieniu przepisów ustawy z dnia 26 czerwca 1974 r.– Kodeks pracy. Wymóg zatrudnienia na podstawie umowy o pracę nie dotyczy osoby reprezentującej Wykonawcę na terenie budowy.</w:t>
      </w:r>
    </w:p>
    <w:p w14:paraId="7A28B1C1" w14:textId="5AD26594" w:rsidR="007852C0" w:rsidRPr="00AC4411" w:rsidRDefault="007852C0" w:rsidP="000C53DE">
      <w:pPr>
        <w:pStyle w:val="Akapitzlist"/>
        <w:numPr>
          <w:ilvl w:val="6"/>
          <w:numId w:val="1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C4411">
        <w:rPr>
          <w:rFonts w:ascii="Arial" w:hAnsi="Arial" w:cs="Arial"/>
          <w:sz w:val="22"/>
          <w:szCs w:val="22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62978D31" w14:textId="77777777" w:rsidR="00682CFA" w:rsidRPr="00682CFA" w:rsidRDefault="00682CFA" w:rsidP="00AC4411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14:paraId="4EC920AC" w14:textId="68D2A00F" w:rsidR="00C20D02" w:rsidRPr="00876F79" w:rsidRDefault="00C20D02" w:rsidP="00C20D02">
      <w:pPr>
        <w:ind w:left="360"/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§6.</w:t>
      </w:r>
    </w:p>
    <w:p w14:paraId="14F73B62" w14:textId="77777777" w:rsidR="00C20D02" w:rsidRPr="00876F79" w:rsidRDefault="00C20D02" w:rsidP="00C20D02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0D32F583" w14:textId="0F8C455B" w:rsidR="00C20D02" w:rsidRPr="00876F79" w:rsidRDefault="00C20D02" w:rsidP="000C53DE">
      <w:pPr>
        <w:pStyle w:val="Akapitzlist"/>
        <w:numPr>
          <w:ilvl w:val="6"/>
          <w:numId w:val="13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Obowiązki Zamawiającego:</w:t>
      </w:r>
    </w:p>
    <w:p w14:paraId="77015829" w14:textId="6933AC46" w:rsidR="00C20D02" w:rsidRPr="00876F79" w:rsidRDefault="00C20D02" w:rsidP="000C53D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Zamawiający przed terminem rozpoczęcia robót przekaże protokolarnie Wykonawcy obiekt</w:t>
      </w:r>
      <w:r w:rsidR="00AF1C26">
        <w:rPr>
          <w:rFonts w:ascii="Arial" w:hAnsi="Arial" w:cs="Arial"/>
          <w:sz w:val="22"/>
          <w:szCs w:val="22"/>
        </w:rPr>
        <w:t xml:space="preserve">, </w:t>
      </w:r>
      <w:r w:rsidRPr="00876F79">
        <w:rPr>
          <w:rFonts w:ascii="Arial" w:hAnsi="Arial" w:cs="Arial"/>
          <w:sz w:val="22"/>
          <w:szCs w:val="22"/>
        </w:rPr>
        <w:t>teren budowy</w:t>
      </w:r>
      <w:r w:rsidR="002C1F9C">
        <w:rPr>
          <w:rFonts w:ascii="Arial" w:hAnsi="Arial" w:cs="Arial"/>
          <w:sz w:val="22"/>
          <w:szCs w:val="22"/>
        </w:rPr>
        <w:t xml:space="preserve"> oraz dziennik robót rozbiórkowych;</w:t>
      </w:r>
    </w:p>
    <w:p w14:paraId="2D3F17DC" w14:textId="04B0A59E" w:rsidR="001A3A50" w:rsidRDefault="001A3A50" w:rsidP="000C53D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Kontrola wykonania p</w:t>
      </w:r>
      <w:r w:rsidR="00590837">
        <w:rPr>
          <w:rFonts w:ascii="Arial" w:hAnsi="Arial" w:cs="Arial"/>
          <w:sz w:val="22"/>
          <w:szCs w:val="22"/>
        </w:rPr>
        <w:t>rac zgodnie z przedmiotem umowy, projektem rozbiórki i decyzją pozwolenia na roboty rozbiórkowe.</w:t>
      </w:r>
    </w:p>
    <w:p w14:paraId="07CE5F5D" w14:textId="1E7AD0AC" w:rsidR="00590837" w:rsidRPr="00876F79" w:rsidRDefault="00590837" w:rsidP="000C53D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Rozliczenie Wykonawcy z wykonany prac rozbiórkowych.</w:t>
      </w:r>
    </w:p>
    <w:p w14:paraId="5DCE424F" w14:textId="134D6C55" w:rsidR="00C20D02" w:rsidRPr="00876F79" w:rsidRDefault="00C20D02" w:rsidP="000C53DE">
      <w:pPr>
        <w:pStyle w:val="Akapitzlist"/>
        <w:numPr>
          <w:ilvl w:val="6"/>
          <w:numId w:val="13"/>
        </w:numPr>
        <w:tabs>
          <w:tab w:val="clear" w:pos="2520"/>
          <w:tab w:val="num" w:pos="241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Obowiązki Wykonawcy:</w:t>
      </w:r>
    </w:p>
    <w:p w14:paraId="1DDC30BA" w14:textId="77777777" w:rsidR="008E2A4C" w:rsidRDefault="00C20D02" w:rsidP="008E2A4C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Wykonawca bierze odpowiedzialność za kompletne, wysokiej jakości i terminowe wykonanie przedmiotu umowy oraz jego zgodność z obowiązującymi </w:t>
      </w:r>
      <w:r w:rsidR="008E2A4C">
        <w:rPr>
          <w:rFonts w:ascii="Arial" w:hAnsi="Arial" w:cs="Arial"/>
          <w:sz w:val="22"/>
          <w:szCs w:val="22"/>
        </w:rPr>
        <w:t>przepisami w zakresie realizowanego przedmiotu zamówienia.</w:t>
      </w:r>
    </w:p>
    <w:p w14:paraId="639B886B" w14:textId="5E5E36FB" w:rsidR="008E2A4C" w:rsidRPr="008E2A4C" w:rsidRDefault="008E2A4C" w:rsidP="008E2A4C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8E2A4C">
        <w:rPr>
          <w:rFonts w:ascii="Arial" w:hAnsi="Arial" w:cs="Arial"/>
          <w:sz w:val="22"/>
          <w:szCs w:val="22"/>
        </w:rPr>
        <w:t>Wykonawca zapewni przy realizacji robót rozbiórkowych osobę kierownika robót posiadającego aktualne uprawnienia w specja</w:t>
      </w:r>
      <w:r>
        <w:rPr>
          <w:rFonts w:ascii="Arial" w:hAnsi="Arial" w:cs="Arial"/>
          <w:sz w:val="22"/>
          <w:szCs w:val="22"/>
        </w:rPr>
        <w:t>lności konstrukcyjno-budowlanej. Kierownik robót zobowiązany jest do prowadzenia Dziennika robót rozbiórkowych oraz realizowania robót rozbiórkowych zgodnie z wszystkimi obowiązującymi przepisami prawa w tym zakresie.</w:t>
      </w:r>
    </w:p>
    <w:p w14:paraId="659071D7" w14:textId="08F460CF" w:rsidR="00C20D02" w:rsidRPr="00876F79" w:rsidRDefault="00C20D02" w:rsidP="000C53D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Wykonawca jest odpowiedzialny z tytułu technicznego zabezpieczenia przed szkodami wyrządzonymi osobom trzecim </w:t>
      </w:r>
      <w:r w:rsidR="00682CFA">
        <w:rPr>
          <w:rFonts w:ascii="Arial" w:hAnsi="Arial" w:cs="Arial"/>
          <w:sz w:val="22"/>
          <w:szCs w:val="22"/>
        </w:rPr>
        <w:t>w miejscu wykonywanych prac</w:t>
      </w:r>
      <w:r w:rsidRPr="00876F79">
        <w:rPr>
          <w:rFonts w:ascii="Arial" w:hAnsi="Arial" w:cs="Arial"/>
          <w:sz w:val="22"/>
          <w:szCs w:val="22"/>
        </w:rPr>
        <w:t xml:space="preserve"> w stopniu całkowicie zwalniającym od odpowiedzialności Zamawiającego.</w:t>
      </w:r>
    </w:p>
    <w:p w14:paraId="78C524CB" w14:textId="3255651C" w:rsidR="00C20D02" w:rsidRPr="00876F79" w:rsidRDefault="00C20D02" w:rsidP="000C53D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Wykonawca jest odpowiedzialny za zorganizowanie i utrzymanie w należytym porządku </w:t>
      </w:r>
      <w:r w:rsidR="006E0E8A" w:rsidRPr="00876F79">
        <w:rPr>
          <w:rFonts w:ascii="Arial" w:hAnsi="Arial" w:cs="Arial"/>
          <w:sz w:val="22"/>
          <w:szCs w:val="22"/>
        </w:rPr>
        <w:t>terenie robót</w:t>
      </w:r>
      <w:r w:rsidRPr="00876F79">
        <w:rPr>
          <w:rFonts w:ascii="Arial" w:hAnsi="Arial" w:cs="Arial"/>
          <w:sz w:val="22"/>
          <w:szCs w:val="22"/>
        </w:rPr>
        <w:t xml:space="preserve"> do czasu odbioru końcowego.</w:t>
      </w:r>
    </w:p>
    <w:p w14:paraId="3F68CCA6" w14:textId="77777777" w:rsidR="00590837" w:rsidRDefault="00C20D02" w:rsidP="00590837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W przypadku zniszczenia lub uszkodzenia wykonanych elementów  robót w trakcie realizacji – naprawienie ich i doprowadzenie do stanu poprzedniego</w:t>
      </w:r>
      <w:r w:rsidR="006F165A" w:rsidRPr="00876F79">
        <w:rPr>
          <w:rFonts w:ascii="Arial" w:hAnsi="Arial" w:cs="Arial"/>
          <w:sz w:val="22"/>
          <w:szCs w:val="22"/>
        </w:rPr>
        <w:t>.</w:t>
      </w:r>
    </w:p>
    <w:p w14:paraId="3F188840" w14:textId="79229987" w:rsidR="00590837" w:rsidRPr="00590837" w:rsidRDefault="00590837" w:rsidP="00590837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590837">
        <w:rPr>
          <w:rFonts w:ascii="Arial" w:hAnsi="Arial" w:cs="Arial"/>
          <w:sz w:val="22"/>
          <w:szCs w:val="22"/>
        </w:rPr>
        <w:t>Materiały z rozbiórki budynku gospodarczego, Wykonawca zagospodaruje i zutylizuje we własnym zakresie, a koszty z tym związane uwzględni w cenie ofertowej w złożonej ofercie. Dokumenty potwierdzające utylizację materiałów z rozbiórki Wykonawca załączy do protokołu odbioru końcowego robót rozbiórkowych.</w:t>
      </w:r>
    </w:p>
    <w:p w14:paraId="1B995E49" w14:textId="5ADA9A22" w:rsidR="00C20D02" w:rsidRPr="00876F79" w:rsidRDefault="00C20D02" w:rsidP="00A5598C">
      <w:pPr>
        <w:rPr>
          <w:rFonts w:ascii="Arial" w:hAnsi="Arial" w:cs="Arial"/>
          <w:sz w:val="22"/>
          <w:szCs w:val="22"/>
        </w:rPr>
      </w:pPr>
    </w:p>
    <w:p w14:paraId="0F57E1A5" w14:textId="4EA9EB0C" w:rsidR="007679CF" w:rsidRPr="00876F79" w:rsidRDefault="007679CF" w:rsidP="00E9097A">
      <w:pPr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lastRenderedPageBreak/>
        <w:t>§</w:t>
      </w:r>
      <w:r w:rsidR="006F165A" w:rsidRPr="00876F79">
        <w:rPr>
          <w:rFonts w:ascii="Arial" w:hAnsi="Arial" w:cs="Arial"/>
          <w:sz w:val="22"/>
          <w:szCs w:val="22"/>
        </w:rPr>
        <w:t>7</w:t>
      </w:r>
      <w:r w:rsidRPr="00876F79">
        <w:rPr>
          <w:rFonts w:ascii="Arial" w:hAnsi="Arial" w:cs="Arial"/>
          <w:sz w:val="22"/>
          <w:szCs w:val="22"/>
        </w:rPr>
        <w:t>.</w:t>
      </w:r>
    </w:p>
    <w:p w14:paraId="236AEFF8" w14:textId="77777777" w:rsidR="00952609" w:rsidRPr="00876F79" w:rsidRDefault="00952609" w:rsidP="00E9097A">
      <w:pPr>
        <w:jc w:val="center"/>
        <w:rPr>
          <w:rFonts w:ascii="Arial" w:hAnsi="Arial" w:cs="Arial"/>
          <w:sz w:val="22"/>
          <w:szCs w:val="22"/>
        </w:rPr>
      </w:pPr>
    </w:p>
    <w:p w14:paraId="0A074F8D" w14:textId="360E4053" w:rsidR="007679CF" w:rsidRDefault="007679CF" w:rsidP="000C53DE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Strony postanawiają, że przedmiotem odbioru końcowego będzie wykonany </w:t>
      </w:r>
      <w:r w:rsidR="00E9097A" w:rsidRPr="00876F79">
        <w:rPr>
          <w:rFonts w:ascii="Arial" w:hAnsi="Arial" w:cs="Arial"/>
          <w:sz w:val="22"/>
          <w:szCs w:val="22"/>
        </w:rPr>
        <w:t xml:space="preserve">w całości </w:t>
      </w:r>
      <w:r w:rsidRPr="00876F79">
        <w:rPr>
          <w:rFonts w:ascii="Arial" w:hAnsi="Arial" w:cs="Arial"/>
          <w:sz w:val="22"/>
          <w:szCs w:val="22"/>
        </w:rPr>
        <w:t>przedmiot  umowy</w:t>
      </w:r>
      <w:r w:rsidR="00AC4411">
        <w:rPr>
          <w:rFonts w:ascii="Arial" w:hAnsi="Arial" w:cs="Arial"/>
          <w:sz w:val="22"/>
          <w:szCs w:val="22"/>
        </w:rPr>
        <w:t>.</w:t>
      </w:r>
    </w:p>
    <w:p w14:paraId="55839BC7" w14:textId="2EFD2C64" w:rsidR="007679CF" w:rsidRPr="00876F79" w:rsidRDefault="007679CF" w:rsidP="000C53DE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Odbiór wykonanych robót nastąpi</w:t>
      </w:r>
      <w:r w:rsidR="00AC4411">
        <w:rPr>
          <w:rFonts w:ascii="Arial" w:hAnsi="Arial" w:cs="Arial"/>
          <w:sz w:val="22"/>
          <w:szCs w:val="22"/>
        </w:rPr>
        <w:t xml:space="preserve"> </w:t>
      </w:r>
      <w:r w:rsidRPr="00876F79">
        <w:rPr>
          <w:rFonts w:ascii="Arial" w:hAnsi="Arial" w:cs="Arial"/>
          <w:sz w:val="22"/>
          <w:szCs w:val="22"/>
        </w:rPr>
        <w:t>po uprzednim pisemnym zgłoszeniu przez Wykonawcę gotowości do odbioru</w:t>
      </w:r>
      <w:r w:rsidR="00AC4411">
        <w:rPr>
          <w:rFonts w:ascii="Arial" w:hAnsi="Arial" w:cs="Arial"/>
          <w:sz w:val="22"/>
          <w:szCs w:val="22"/>
        </w:rPr>
        <w:t xml:space="preserve"> końcowego.</w:t>
      </w:r>
    </w:p>
    <w:p w14:paraId="34FC0D0A" w14:textId="50C624F4" w:rsidR="007679CF" w:rsidRDefault="007679CF" w:rsidP="000C53DE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Zamawiający wyznaczy datę rozpoczęcia czynności odbioru w ciągu 5 dni roboczych od daty zawiadomienia go o gotowości do odbioru</w:t>
      </w:r>
      <w:r w:rsidR="000937EB">
        <w:rPr>
          <w:rFonts w:ascii="Arial" w:hAnsi="Arial" w:cs="Arial"/>
          <w:sz w:val="22"/>
          <w:szCs w:val="22"/>
        </w:rPr>
        <w:t xml:space="preserve"> końcowego.</w:t>
      </w:r>
    </w:p>
    <w:p w14:paraId="7D615A3F" w14:textId="3C7D7336" w:rsidR="00D90ECF" w:rsidRPr="00876F79" w:rsidRDefault="00D90ECF" w:rsidP="000C53DE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Zakończenie czynności odbioru nastąpi w ciągu </w:t>
      </w:r>
      <w:r w:rsidR="001701EF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10 dni roboczych licząc od daty rozpoczęcia odbioru.</w:t>
      </w:r>
    </w:p>
    <w:p w14:paraId="061E7979" w14:textId="1704B4C2" w:rsidR="007D1298" w:rsidRPr="00876F79" w:rsidRDefault="007D1298" w:rsidP="000C53DE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W odbiorze będą uczestniczyć przedstawiciele Zamawiającego i Wykonawcy.</w:t>
      </w:r>
    </w:p>
    <w:p w14:paraId="70D2E67D" w14:textId="09F41ABD" w:rsidR="00B55826" w:rsidRDefault="007D1298" w:rsidP="00D35113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5826">
        <w:rPr>
          <w:rFonts w:ascii="Arial" w:hAnsi="Arial" w:cs="Arial"/>
          <w:sz w:val="22"/>
          <w:szCs w:val="22"/>
        </w:rPr>
        <w:t>Z czynności odbioru sporządzony zost</w:t>
      </w:r>
      <w:r w:rsidR="004207E5">
        <w:rPr>
          <w:rFonts w:ascii="Arial" w:hAnsi="Arial" w:cs="Arial"/>
          <w:sz w:val="22"/>
          <w:szCs w:val="22"/>
        </w:rPr>
        <w:t>anie protokół odbioru końcowego.</w:t>
      </w:r>
    </w:p>
    <w:p w14:paraId="7E9505D3" w14:textId="77777777" w:rsidR="000C53DE" w:rsidRDefault="000C53DE" w:rsidP="00E9097A">
      <w:pPr>
        <w:jc w:val="center"/>
        <w:rPr>
          <w:rFonts w:ascii="Arial" w:hAnsi="Arial" w:cs="Arial"/>
          <w:sz w:val="22"/>
          <w:szCs w:val="22"/>
        </w:rPr>
      </w:pPr>
    </w:p>
    <w:p w14:paraId="1676CCA6" w14:textId="3F1E0AE7" w:rsidR="00FB5DE4" w:rsidRPr="00876F79" w:rsidRDefault="00FB5DE4" w:rsidP="00E9097A">
      <w:pPr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§</w:t>
      </w:r>
      <w:r w:rsidR="006F165A" w:rsidRPr="00876F79">
        <w:rPr>
          <w:rFonts w:ascii="Arial" w:hAnsi="Arial" w:cs="Arial"/>
          <w:sz w:val="22"/>
          <w:szCs w:val="22"/>
        </w:rPr>
        <w:t>8</w:t>
      </w:r>
      <w:r w:rsidRPr="00876F79">
        <w:rPr>
          <w:rFonts w:ascii="Arial" w:hAnsi="Arial" w:cs="Arial"/>
          <w:sz w:val="22"/>
          <w:szCs w:val="22"/>
        </w:rPr>
        <w:t>.</w:t>
      </w:r>
    </w:p>
    <w:p w14:paraId="1EF2E484" w14:textId="77777777" w:rsidR="00FB5DE4" w:rsidRPr="00876F79" w:rsidRDefault="00FB5DE4" w:rsidP="00A201A7">
      <w:pPr>
        <w:jc w:val="both"/>
        <w:rPr>
          <w:rFonts w:ascii="Arial" w:hAnsi="Arial" w:cs="Arial"/>
          <w:sz w:val="22"/>
          <w:szCs w:val="22"/>
        </w:rPr>
      </w:pPr>
    </w:p>
    <w:p w14:paraId="4984E034" w14:textId="2C2FB266" w:rsidR="00F35DE1" w:rsidRPr="00876F79" w:rsidRDefault="00F35DE1" w:rsidP="000C53DE">
      <w:pPr>
        <w:pStyle w:val="Akapitzlist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Strony postanawiają, że obowiązującą  je formą  odszkodowania będą kary umowne.</w:t>
      </w:r>
    </w:p>
    <w:p w14:paraId="72476789" w14:textId="77DA588A" w:rsidR="00F35DE1" w:rsidRPr="00876F79" w:rsidRDefault="00F35DE1" w:rsidP="000C53DE">
      <w:pPr>
        <w:pStyle w:val="Akapitzlist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Wykonawca płaci Zamawiającemu kary umowne:</w:t>
      </w:r>
    </w:p>
    <w:p w14:paraId="6A7A0EF5" w14:textId="68FC84EB" w:rsidR="00F35DE1" w:rsidRPr="00876F79" w:rsidRDefault="00F35DE1" w:rsidP="000C53DE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za zwłokę w wykonaniu przedmiotu </w:t>
      </w:r>
      <w:r w:rsidR="00E0304E" w:rsidRPr="00876F79">
        <w:rPr>
          <w:rFonts w:ascii="Arial" w:hAnsi="Arial" w:cs="Arial"/>
          <w:sz w:val="22"/>
          <w:szCs w:val="22"/>
        </w:rPr>
        <w:t>umowy</w:t>
      </w:r>
      <w:r w:rsidRPr="00876F79">
        <w:rPr>
          <w:rFonts w:ascii="Arial" w:hAnsi="Arial" w:cs="Arial"/>
          <w:sz w:val="22"/>
          <w:szCs w:val="22"/>
        </w:rPr>
        <w:t xml:space="preserve"> w wysokości  0,2 % umownego </w:t>
      </w:r>
      <w:r w:rsidR="008120FF" w:rsidRPr="00876F79">
        <w:rPr>
          <w:rFonts w:ascii="Arial" w:hAnsi="Arial" w:cs="Arial"/>
          <w:sz w:val="22"/>
          <w:szCs w:val="22"/>
        </w:rPr>
        <w:t>brutto</w:t>
      </w:r>
      <w:r w:rsidRPr="00876F79">
        <w:rPr>
          <w:rFonts w:ascii="Arial" w:hAnsi="Arial" w:cs="Arial"/>
          <w:sz w:val="22"/>
          <w:szCs w:val="22"/>
        </w:rPr>
        <w:t>, za każdy dzień zwłoki</w:t>
      </w:r>
      <w:r w:rsidR="001701EF">
        <w:rPr>
          <w:rFonts w:ascii="Arial" w:hAnsi="Arial" w:cs="Arial"/>
          <w:sz w:val="22"/>
          <w:szCs w:val="22"/>
        </w:rPr>
        <w:t>;</w:t>
      </w:r>
    </w:p>
    <w:p w14:paraId="3DB0DF36" w14:textId="77BA03EA" w:rsidR="00F35DE1" w:rsidRPr="00876F79" w:rsidRDefault="00F35DE1" w:rsidP="000C53DE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za zwłokę w usunięciu wad stwierdzonych przy odbiorze lub w okresie rękojmi w wysokości 0</w:t>
      </w:r>
      <w:r w:rsidR="00E0304E" w:rsidRPr="00876F79">
        <w:rPr>
          <w:rFonts w:ascii="Arial" w:hAnsi="Arial" w:cs="Arial"/>
          <w:sz w:val="22"/>
          <w:szCs w:val="22"/>
        </w:rPr>
        <w:t>,</w:t>
      </w:r>
      <w:r w:rsidRPr="00876F79">
        <w:rPr>
          <w:rFonts w:ascii="Arial" w:hAnsi="Arial" w:cs="Arial"/>
          <w:sz w:val="22"/>
          <w:szCs w:val="22"/>
        </w:rPr>
        <w:t>2% wynagrodzenia umownego</w:t>
      </w:r>
      <w:r w:rsidR="008120FF" w:rsidRPr="00876F79">
        <w:rPr>
          <w:rFonts w:ascii="Arial" w:hAnsi="Arial" w:cs="Arial"/>
          <w:sz w:val="22"/>
          <w:szCs w:val="22"/>
        </w:rPr>
        <w:t xml:space="preserve"> brutt</w:t>
      </w:r>
      <w:r w:rsidR="00E0304E" w:rsidRPr="00876F79">
        <w:rPr>
          <w:rFonts w:ascii="Arial" w:hAnsi="Arial" w:cs="Arial"/>
          <w:sz w:val="22"/>
          <w:szCs w:val="22"/>
        </w:rPr>
        <w:t>o</w:t>
      </w:r>
      <w:r w:rsidRPr="00876F79">
        <w:rPr>
          <w:rFonts w:ascii="Arial" w:hAnsi="Arial" w:cs="Arial"/>
          <w:sz w:val="22"/>
          <w:szCs w:val="22"/>
        </w:rPr>
        <w:t>, za każdy dzień zwłoki liczony od dnia wyznaczonego na usunięcie wad</w:t>
      </w:r>
      <w:r w:rsidR="001701EF">
        <w:rPr>
          <w:rFonts w:ascii="Arial" w:hAnsi="Arial" w:cs="Arial"/>
          <w:sz w:val="22"/>
          <w:szCs w:val="22"/>
        </w:rPr>
        <w:t>;</w:t>
      </w:r>
    </w:p>
    <w:p w14:paraId="6683A039" w14:textId="091B1EA0" w:rsidR="00F35DE1" w:rsidRPr="00876F79" w:rsidRDefault="00F35DE1" w:rsidP="000C53DE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za odstąpienie od umowy z przyczyn zależnych od Wykonawcy w wysokości 10 % wynagrodzenia umownego</w:t>
      </w:r>
      <w:r w:rsidR="008120FF" w:rsidRPr="00876F79">
        <w:rPr>
          <w:rFonts w:ascii="Arial" w:hAnsi="Arial" w:cs="Arial"/>
          <w:sz w:val="22"/>
          <w:szCs w:val="22"/>
        </w:rPr>
        <w:t xml:space="preserve"> brutto</w:t>
      </w:r>
      <w:r w:rsidRPr="00876F79">
        <w:rPr>
          <w:rFonts w:ascii="Arial" w:hAnsi="Arial" w:cs="Arial"/>
          <w:sz w:val="22"/>
          <w:szCs w:val="22"/>
        </w:rPr>
        <w:t>.</w:t>
      </w:r>
    </w:p>
    <w:p w14:paraId="62A69D58" w14:textId="77777777" w:rsidR="00F35DE1" w:rsidRPr="00876F79" w:rsidRDefault="00F35DE1" w:rsidP="000C53DE">
      <w:pPr>
        <w:pStyle w:val="Akapitzlist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 Zamawiający zapłaci Wykonawcy kary umowne:</w:t>
      </w:r>
    </w:p>
    <w:p w14:paraId="6E0AE573" w14:textId="2B784C5F" w:rsidR="00F35DE1" w:rsidRPr="00876F79" w:rsidRDefault="00F35DE1" w:rsidP="000C53DE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za odstąpienie od umowy z przyczyn zależnych od Zamawiającego w wysokości  10 % wynagrodzenia umownego</w:t>
      </w:r>
      <w:r w:rsidR="008120FF" w:rsidRPr="00876F79">
        <w:rPr>
          <w:rFonts w:ascii="Arial" w:hAnsi="Arial" w:cs="Arial"/>
          <w:sz w:val="22"/>
          <w:szCs w:val="22"/>
        </w:rPr>
        <w:t xml:space="preserve"> brutto</w:t>
      </w:r>
      <w:r w:rsidRPr="00876F79">
        <w:rPr>
          <w:rFonts w:ascii="Arial" w:hAnsi="Arial" w:cs="Arial"/>
          <w:sz w:val="22"/>
          <w:szCs w:val="22"/>
        </w:rPr>
        <w:t>.</w:t>
      </w:r>
    </w:p>
    <w:p w14:paraId="75E562B5" w14:textId="77777777" w:rsidR="00C364B3" w:rsidRPr="00876F79" w:rsidRDefault="00C364B3" w:rsidP="000C53DE">
      <w:pPr>
        <w:pStyle w:val="Akapitzlist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Jeżeli kara umowna nie pokryje poniesionej szkody, strony mogą dochodzić odszkodowania uzupełniającego na zasadach określonych przez Kodeks cywilny.</w:t>
      </w:r>
    </w:p>
    <w:p w14:paraId="7C08A5A6" w14:textId="77777777" w:rsidR="00C364B3" w:rsidRPr="00876F79" w:rsidRDefault="00C364B3" w:rsidP="000C53DE">
      <w:pPr>
        <w:pStyle w:val="Akapitzlist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Zapłacenie przez Wykonawcę kar nie zwalnia Wykonawcy z obowiązku ukończenia przedmiotu zamówienia lub jakichkolwiek obowiązków i zobowiązań wynikających z niniejszej umowy.</w:t>
      </w:r>
    </w:p>
    <w:p w14:paraId="70CD4800" w14:textId="214707A2" w:rsidR="00C364B3" w:rsidRPr="00876F79" w:rsidRDefault="00C364B3" w:rsidP="000C53DE">
      <w:pPr>
        <w:pStyle w:val="Akapitzlist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Zamawiający może potrącić kwotę kary umownej od płatności należnej W</w:t>
      </w:r>
      <w:r w:rsidR="000C53DE">
        <w:rPr>
          <w:rFonts w:ascii="Arial" w:hAnsi="Arial" w:cs="Arial"/>
          <w:sz w:val="22"/>
          <w:szCs w:val="22"/>
        </w:rPr>
        <w:t>ykonawcy z tytułu wynagrodzenia umownego.</w:t>
      </w:r>
    </w:p>
    <w:p w14:paraId="05BBE086" w14:textId="77777777" w:rsidR="00F35DE1" w:rsidRPr="00876F79" w:rsidRDefault="00F35DE1" w:rsidP="007D232E">
      <w:pPr>
        <w:jc w:val="both"/>
        <w:rPr>
          <w:rFonts w:ascii="Arial" w:hAnsi="Arial" w:cs="Arial"/>
          <w:sz w:val="22"/>
          <w:szCs w:val="22"/>
        </w:rPr>
      </w:pPr>
    </w:p>
    <w:p w14:paraId="14D1CE1D" w14:textId="168E4DBA" w:rsidR="00EA3076" w:rsidRPr="00876F79" w:rsidRDefault="00EA3076" w:rsidP="00991056">
      <w:pPr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§</w:t>
      </w:r>
      <w:r w:rsidR="00E967B6">
        <w:rPr>
          <w:rFonts w:ascii="Arial" w:hAnsi="Arial" w:cs="Arial"/>
          <w:sz w:val="22"/>
          <w:szCs w:val="22"/>
        </w:rPr>
        <w:t>9</w:t>
      </w:r>
      <w:r w:rsidRPr="00876F79">
        <w:rPr>
          <w:rFonts w:ascii="Arial" w:hAnsi="Arial" w:cs="Arial"/>
          <w:sz w:val="22"/>
          <w:szCs w:val="22"/>
        </w:rPr>
        <w:t>.</w:t>
      </w:r>
    </w:p>
    <w:p w14:paraId="4FDCD93E" w14:textId="77777777" w:rsidR="00991056" w:rsidRPr="00876F79" w:rsidRDefault="00991056" w:rsidP="00EA3076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79969A4F" w14:textId="713D4D94" w:rsidR="009B42E0" w:rsidRPr="00876F79" w:rsidRDefault="009B42E0" w:rsidP="000C53DE">
      <w:pPr>
        <w:pStyle w:val="Akapitzlist"/>
        <w:numPr>
          <w:ilvl w:val="0"/>
          <w:numId w:val="10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Właściwe rozwiązanie umowy nastąpi po jej z</w:t>
      </w:r>
      <w:r w:rsidR="00D708D5">
        <w:rPr>
          <w:rFonts w:ascii="Arial" w:hAnsi="Arial" w:cs="Arial"/>
          <w:sz w:val="22"/>
          <w:szCs w:val="22"/>
        </w:rPr>
        <w:t>realizowaniu.</w:t>
      </w:r>
    </w:p>
    <w:p w14:paraId="662CD305" w14:textId="3EF289A0" w:rsidR="00991056" w:rsidRPr="00876F79" w:rsidRDefault="00991056" w:rsidP="000C53DE">
      <w:pPr>
        <w:pStyle w:val="Default"/>
        <w:numPr>
          <w:ilvl w:val="0"/>
          <w:numId w:val="10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Zamawiającemu </w:t>
      </w:r>
      <w:r w:rsidR="000013D7" w:rsidRPr="00876F79">
        <w:rPr>
          <w:rFonts w:ascii="Arial" w:hAnsi="Arial" w:cs="Arial"/>
          <w:sz w:val="22"/>
          <w:szCs w:val="22"/>
        </w:rPr>
        <w:t>może rozwiązać umowę w trybie natychmiastowym w przypadku gdy:</w:t>
      </w:r>
      <w:r w:rsidRPr="00876F79">
        <w:rPr>
          <w:rFonts w:ascii="Arial" w:hAnsi="Arial" w:cs="Arial"/>
          <w:sz w:val="22"/>
          <w:szCs w:val="22"/>
        </w:rPr>
        <w:t xml:space="preserve"> </w:t>
      </w:r>
    </w:p>
    <w:p w14:paraId="1D85BECA" w14:textId="787546D2" w:rsidR="000013D7" w:rsidRPr="00876F79" w:rsidRDefault="000013D7" w:rsidP="000C53DE">
      <w:pPr>
        <w:pStyle w:val="Akapitzlist"/>
        <w:numPr>
          <w:ilvl w:val="0"/>
          <w:numId w:val="11"/>
        </w:numPr>
        <w:ind w:hanging="284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Wykonawca nie rozpocznie wykonywania przedmiotu umowy w terminie 14 dni od dnia przekazania </w:t>
      </w:r>
      <w:r w:rsidR="00B54696">
        <w:rPr>
          <w:rFonts w:ascii="Arial" w:hAnsi="Arial" w:cs="Arial"/>
          <w:sz w:val="22"/>
          <w:szCs w:val="22"/>
        </w:rPr>
        <w:t>terenu robó</w:t>
      </w:r>
      <w:r w:rsidR="009A51C1">
        <w:rPr>
          <w:rFonts w:ascii="Arial" w:hAnsi="Arial" w:cs="Arial"/>
          <w:sz w:val="22"/>
          <w:szCs w:val="22"/>
        </w:rPr>
        <w:t>t</w:t>
      </w:r>
      <w:r w:rsidRPr="00876F79">
        <w:rPr>
          <w:rFonts w:ascii="Arial" w:hAnsi="Arial" w:cs="Arial"/>
          <w:sz w:val="22"/>
          <w:szCs w:val="22"/>
        </w:rPr>
        <w:t>;</w:t>
      </w:r>
    </w:p>
    <w:p w14:paraId="6383FBAF" w14:textId="1DE197CE" w:rsidR="000013D7" w:rsidRPr="00876F79" w:rsidRDefault="000013D7" w:rsidP="000C53DE">
      <w:pPr>
        <w:pStyle w:val="Akapitzlist"/>
        <w:numPr>
          <w:ilvl w:val="0"/>
          <w:numId w:val="11"/>
        </w:numPr>
        <w:ind w:hanging="284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Wykonawca wykonuje przedmiot umowy niezgodnie z umową lub nienależycie, pomimo zgłoszenia Zamawiającego</w:t>
      </w:r>
    </w:p>
    <w:p w14:paraId="72898865" w14:textId="627FDEE9" w:rsidR="000013D7" w:rsidRPr="00876F79" w:rsidRDefault="000013D7" w:rsidP="000C53DE">
      <w:pPr>
        <w:pStyle w:val="Akapitzlist"/>
        <w:numPr>
          <w:ilvl w:val="0"/>
          <w:numId w:val="11"/>
        </w:numPr>
        <w:ind w:hanging="284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Wykonawca bez uzasadnienia przerwał wykonywanie przedmiotu umowy i pomimo wezwania przez Zamawiającego, nie kontynuuje prac.</w:t>
      </w:r>
    </w:p>
    <w:p w14:paraId="5E97762C" w14:textId="489A184C" w:rsidR="000013D7" w:rsidRPr="00876F79" w:rsidRDefault="000013D7" w:rsidP="000C53DE">
      <w:pPr>
        <w:pStyle w:val="Akapitzlist"/>
        <w:numPr>
          <w:ilvl w:val="0"/>
          <w:numId w:val="11"/>
        </w:numPr>
        <w:ind w:hanging="284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jeżeli zostanie ogłoszona upadłość Wykonawcy.</w:t>
      </w:r>
    </w:p>
    <w:p w14:paraId="60A855EF" w14:textId="70D56150" w:rsidR="00991056" w:rsidRPr="00876F79" w:rsidRDefault="009B42E0" w:rsidP="000C53DE">
      <w:pPr>
        <w:pStyle w:val="Default"/>
        <w:numPr>
          <w:ilvl w:val="0"/>
          <w:numId w:val="10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W</w:t>
      </w:r>
      <w:r w:rsidR="00991056" w:rsidRPr="00876F79">
        <w:rPr>
          <w:rFonts w:ascii="Arial" w:hAnsi="Arial" w:cs="Arial"/>
          <w:sz w:val="22"/>
          <w:szCs w:val="22"/>
        </w:rPr>
        <w:t xml:space="preserve"> razie wystąpienia okoliczności powodujących, że wykonanie umowy nie leży w interesie publicznym, czego nie było przewidzieć w chwili zawarcia umowy. Odstąpienie od umowy w tym przypadku może nastąpić w terminie 30 dni od powzięcia wiadomości o powyższych okolicznościach;</w:t>
      </w:r>
    </w:p>
    <w:p w14:paraId="70DD2708" w14:textId="77777777" w:rsidR="009B42E0" w:rsidRPr="00876F79" w:rsidRDefault="000013D7" w:rsidP="000C53DE">
      <w:pPr>
        <w:pStyle w:val="Default"/>
        <w:numPr>
          <w:ilvl w:val="0"/>
          <w:numId w:val="10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Strony mogą rozwiązać umowę w każdym czasie za porozumieniem.</w:t>
      </w:r>
    </w:p>
    <w:p w14:paraId="5319E463" w14:textId="77777777" w:rsidR="00991056" w:rsidRPr="00876F79" w:rsidRDefault="00991056" w:rsidP="000C53DE">
      <w:pPr>
        <w:pStyle w:val="Default"/>
        <w:numPr>
          <w:ilvl w:val="0"/>
          <w:numId w:val="10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Odstąpienie od umowy należy uzasadnić pisemnie. </w:t>
      </w:r>
    </w:p>
    <w:p w14:paraId="0EDE562D" w14:textId="71899AE6" w:rsidR="00555C94" w:rsidRDefault="00555C94" w:rsidP="003B2F8C">
      <w:pPr>
        <w:rPr>
          <w:rFonts w:ascii="Arial" w:hAnsi="Arial" w:cs="Arial"/>
          <w:sz w:val="22"/>
          <w:szCs w:val="22"/>
        </w:rPr>
      </w:pPr>
    </w:p>
    <w:p w14:paraId="5AC33702" w14:textId="3ED8FD46" w:rsidR="00414FD0" w:rsidRPr="00876F79" w:rsidRDefault="00414FD0" w:rsidP="00414FD0">
      <w:pPr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10.</w:t>
      </w:r>
    </w:p>
    <w:p w14:paraId="71831C27" w14:textId="0318FA5F" w:rsidR="00414FD0" w:rsidRDefault="00414FD0" w:rsidP="003B2F8C">
      <w:pPr>
        <w:rPr>
          <w:rFonts w:ascii="Arial" w:hAnsi="Arial" w:cs="Arial"/>
          <w:sz w:val="22"/>
          <w:szCs w:val="22"/>
        </w:rPr>
      </w:pPr>
    </w:p>
    <w:p w14:paraId="329B4E54" w14:textId="77777777" w:rsidR="00414FD0" w:rsidRDefault="00414FD0" w:rsidP="00414F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Zabezpieczenie należytego wykonania umowy (dalej „Zabezpieczenie”)</w:t>
      </w:r>
    </w:p>
    <w:p w14:paraId="0B18B054" w14:textId="21308445" w:rsidR="00414FD0" w:rsidRPr="00414FD0" w:rsidRDefault="00414FD0" w:rsidP="00414FD0">
      <w:pPr>
        <w:pStyle w:val="Akapitzlist"/>
        <w:numPr>
          <w:ilvl w:val="1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414FD0">
        <w:rPr>
          <w:rFonts w:ascii="Arial" w:hAnsi="Arial" w:cs="Arial"/>
          <w:sz w:val="22"/>
          <w:szCs w:val="22"/>
        </w:rPr>
        <w:t xml:space="preserve">Zamawiający wymaga wniesienia zabezpieczenia należytego wykonania umowy przez wykonawcę, którego oferta została uznana za najkorzystniejszą. </w:t>
      </w:r>
    </w:p>
    <w:p w14:paraId="4D3148C0" w14:textId="77777777" w:rsidR="00414FD0" w:rsidRPr="000937EB" w:rsidRDefault="00414FD0" w:rsidP="00414FD0">
      <w:pPr>
        <w:pStyle w:val="Akapitzlist"/>
        <w:numPr>
          <w:ilvl w:val="1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lastRenderedPageBreak/>
        <w:t>Zabezpieczenie należytego wykonania umowy służy pokryciu roszczeń z tytułu niewykonania lub nienależytego wykonania umowy.</w:t>
      </w:r>
    </w:p>
    <w:p w14:paraId="76C0DD77" w14:textId="77777777" w:rsidR="00414FD0" w:rsidRPr="000937EB" w:rsidRDefault="00414FD0" w:rsidP="00414FD0">
      <w:pPr>
        <w:pStyle w:val="Akapitzlist"/>
        <w:numPr>
          <w:ilvl w:val="1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Zabezpieczenie należytego wykonania umowy wynosić będzie 5 % ceny całkowitej brutto podanej w Ofercie za wykonanie całości przedmiotu zamówienia.</w:t>
      </w:r>
    </w:p>
    <w:p w14:paraId="5FFD17C3" w14:textId="77777777" w:rsidR="00414FD0" w:rsidRPr="000937EB" w:rsidRDefault="00414FD0" w:rsidP="00414FD0">
      <w:pPr>
        <w:pStyle w:val="Akapitzlist"/>
        <w:numPr>
          <w:ilvl w:val="1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Zabezpieczenie może być wnoszone według wyboru Wykonawcy w jednej lub w kilku następujących formach:</w:t>
      </w:r>
    </w:p>
    <w:p w14:paraId="0B8585A9" w14:textId="77777777" w:rsidR="00414FD0" w:rsidRPr="000937EB" w:rsidRDefault="00414FD0" w:rsidP="00414FD0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pieniądzu;</w:t>
      </w:r>
    </w:p>
    <w:p w14:paraId="1C655480" w14:textId="77777777" w:rsidR="00414FD0" w:rsidRPr="000937EB" w:rsidRDefault="00414FD0" w:rsidP="00414FD0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poręczeniach bankowych lub poręczeniach spółdzielczej kasy oszczędnościowo-kredytowej, z tym że zobowiązanie kasy jest zawsze zobowiązaniem pieniężnym;</w:t>
      </w:r>
    </w:p>
    <w:p w14:paraId="76677D80" w14:textId="77777777" w:rsidR="00414FD0" w:rsidRPr="000937EB" w:rsidRDefault="00414FD0" w:rsidP="00414FD0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gwarancjach bankowych;</w:t>
      </w:r>
    </w:p>
    <w:p w14:paraId="7B4690E1" w14:textId="77777777" w:rsidR="00414FD0" w:rsidRPr="000937EB" w:rsidRDefault="00414FD0" w:rsidP="00414FD0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gwarancjach ubezpieczeniowych;</w:t>
      </w:r>
    </w:p>
    <w:p w14:paraId="5D3111D4" w14:textId="77777777" w:rsidR="00414FD0" w:rsidRPr="000937EB" w:rsidRDefault="00414FD0" w:rsidP="00414FD0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poręczeniach udzielanych przez podmioty, o których mowa w art. 6b ust. 5 pkt 2 ustawy z dnia 9 listopada 2000 r. o utworzeniu Polskiej Agencji Rozwoju Przedsiębiorczości.</w:t>
      </w:r>
    </w:p>
    <w:p w14:paraId="3E85E93A" w14:textId="77777777" w:rsidR="00414FD0" w:rsidRPr="00F4368E" w:rsidRDefault="00414FD0" w:rsidP="00414FD0">
      <w:pPr>
        <w:pStyle w:val="Default"/>
        <w:numPr>
          <w:ilvl w:val="1"/>
          <w:numId w:val="35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Zabezpieczenia wnoszonego w pieniądzu, Wykonawca dokona przelewu na </w:t>
      </w:r>
      <w:r>
        <w:rPr>
          <w:rFonts w:ascii="Arial" w:hAnsi="Arial" w:cs="Arial"/>
          <w:color w:val="auto"/>
          <w:sz w:val="22"/>
          <w:szCs w:val="22"/>
        </w:rPr>
        <w:t>r</w:t>
      </w:r>
      <w:r w:rsidRPr="00B5667E">
        <w:rPr>
          <w:rFonts w:ascii="Arial" w:hAnsi="Arial" w:cs="Arial"/>
          <w:color w:val="auto"/>
          <w:sz w:val="22"/>
          <w:szCs w:val="22"/>
        </w:rPr>
        <w:t>achunek bankowy Zamawiającego w banku PKO Bank Polski S.A., nr rachunku 23 1020 5226 0000 6702 0418 3125.</w:t>
      </w:r>
    </w:p>
    <w:p w14:paraId="32512F89" w14:textId="77777777" w:rsidR="00414FD0" w:rsidRPr="00F4368E" w:rsidRDefault="00414FD0" w:rsidP="00414FD0">
      <w:pPr>
        <w:pStyle w:val="Akapitzlist"/>
        <w:numPr>
          <w:ilvl w:val="1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F4368E">
        <w:rPr>
          <w:rFonts w:ascii="Arial" w:hAnsi="Arial" w:cs="Arial"/>
          <w:sz w:val="22"/>
          <w:szCs w:val="22"/>
        </w:rPr>
        <w:t xml:space="preserve">Zabezpieczenie wnoszone w pieniądzu musi wpłynąć na wskazanych rachunek bankowy zamawiającego najpóźniej przed upływem terminu </w:t>
      </w:r>
      <w:r>
        <w:rPr>
          <w:rFonts w:ascii="Arial" w:hAnsi="Arial" w:cs="Arial"/>
          <w:sz w:val="22"/>
          <w:szCs w:val="22"/>
        </w:rPr>
        <w:t>na podpisanie umowy ustalonego po wyborze oferty najkorzystniejszej (</w:t>
      </w:r>
      <w:r w:rsidRPr="00F4368E">
        <w:rPr>
          <w:rFonts w:ascii="Arial" w:hAnsi="Arial" w:cs="Arial"/>
          <w:sz w:val="22"/>
          <w:szCs w:val="22"/>
        </w:rPr>
        <w:t xml:space="preserve">decyduje data wpływu </w:t>
      </w:r>
      <w:r>
        <w:rPr>
          <w:rFonts w:ascii="Arial" w:hAnsi="Arial" w:cs="Arial"/>
          <w:sz w:val="22"/>
          <w:szCs w:val="22"/>
        </w:rPr>
        <w:t>Zabezpieczenia</w:t>
      </w:r>
      <w:r w:rsidRPr="00F4368E">
        <w:rPr>
          <w:rFonts w:ascii="Arial" w:hAnsi="Arial" w:cs="Arial"/>
          <w:sz w:val="22"/>
          <w:szCs w:val="22"/>
        </w:rPr>
        <w:t xml:space="preserve"> na rachunek bankowy zamawiającego). W tytule przelewu należy wpisać: </w:t>
      </w:r>
      <w:r>
        <w:rPr>
          <w:rFonts w:ascii="Arial" w:hAnsi="Arial" w:cs="Arial"/>
          <w:sz w:val="22"/>
          <w:szCs w:val="22"/>
        </w:rPr>
        <w:t>„Zabezpieczenie należytego wykonania umowy</w:t>
      </w:r>
      <w:r w:rsidRPr="00F4368E">
        <w:rPr>
          <w:rFonts w:ascii="Arial" w:hAnsi="Arial" w:cs="Arial"/>
          <w:sz w:val="22"/>
          <w:szCs w:val="22"/>
        </w:rPr>
        <w:t xml:space="preserve"> dla </w:t>
      </w:r>
      <w:r>
        <w:rPr>
          <w:rFonts w:ascii="Arial" w:hAnsi="Arial" w:cs="Arial"/>
          <w:sz w:val="22"/>
          <w:szCs w:val="22"/>
        </w:rPr>
        <w:t>zamówienia</w:t>
      </w:r>
      <w:r w:rsidRPr="00F4368E">
        <w:rPr>
          <w:rFonts w:ascii="Arial" w:hAnsi="Arial" w:cs="Arial"/>
          <w:sz w:val="22"/>
          <w:szCs w:val="22"/>
        </w:rPr>
        <w:t xml:space="preserve"> pn. </w:t>
      </w:r>
      <w:r w:rsidRPr="00F4368E">
        <w:rPr>
          <w:rFonts w:ascii="Arial-BoldMT" w:hAnsi="Arial-BoldMT" w:cs="Arial-BoldMT"/>
          <w:bCs/>
          <w:sz w:val="22"/>
          <w:szCs w:val="22"/>
        </w:rPr>
        <w:t xml:space="preserve">Rozbiórka budynku gospodarczego w </w:t>
      </w:r>
      <w:r>
        <w:rPr>
          <w:rFonts w:ascii="Arial-BoldMT" w:hAnsi="Arial-BoldMT" w:cs="Arial-BoldMT"/>
          <w:bCs/>
          <w:sz w:val="22"/>
          <w:szCs w:val="22"/>
        </w:rPr>
        <w:t>Trzmielowie, działka nr 318/267”</w:t>
      </w:r>
    </w:p>
    <w:p w14:paraId="6F996FF6" w14:textId="77777777" w:rsidR="00414FD0" w:rsidRPr="000937EB" w:rsidRDefault="00414FD0" w:rsidP="00414FD0">
      <w:pPr>
        <w:pStyle w:val="Akapitzlist"/>
        <w:numPr>
          <w:ilvl w:val="1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W przypadku wniesienia wadium w pieniądzu Wykonawca może wyrazić zgodę na zaliczenie kwoty wadium na poczet zabezpieczenia.</w:t>
      </w:r>
    </w:p>
    <w:p w14:paraId="6C691E5C" w14:textId="77777777" w:rsidR="00414FD0" w:rsidRPr="000937EB" w:rsidRDefault="00414FD0" w:rsidP="00414FD0">
      <w:pPr>
        <w:pStyle w:val="Akapitzlist"/>
        <w:numPr>
          <w:ilvl w:val="1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Zabezpieczenie wnoszone w formie innej niż w pieniądzu powinno być dostarczone w formie oryginału, przez wykonawcę do siedziby zamawiającego, najpóźniej w dniu podpisania umowy – do chwili jej podpisania.</w:t>
      </w:r>
    </w:p>
    <w:p w14:paraId="17BEA224" w14:textId="77777777" w:rsidR="00414FD0" w:rsidRPr="000937EB" w:rsidRDefault="00414FD0" w:rsidP="00414FD0">
      <w:pPr>
        <w:pStyle w:val="Akapitzlist"/>
        <w:numPr>
          <w:ilvl w:val="1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Zamawiający zwraca zabezpieczenie wniesione w pieniądzu z odsetkami wynikającymi z umowy rachunku bankowego, na którym było ono przechowywane, pomniejszone o koszt prowadzenia tego rachunku oraz prowizji bankowej za przelew pieniędzy na rachunek bankowy Wykonawcy.</w:t>
      </w:r>
    </w:p>
    <w:p w14:paraId="075EF627" w14:textId="77777777" w:rsidR="00414FD0" w:rsidRPr="000937EB" w:rsidRDefault="00414FD0" w:rsidP="00414FD0">
      <w:pPr>
        <w:pStyle w:val="Akapitzlist"/>
        <w:numPr>
          <w:ilvl w:val="1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 xml:space="preserve">Zabezpieczenie należytego wykonania umowy, we wszystkich formach przewidzianych w </w:t>
      </w:r>
      <w:r>
        <w:rPr>
          <w:rFonts w:ascii="Arial" w:hAnsi="Arial" w:cs="Arial"/>
          <w:sz w:val="22"/>
          <w:szCs w:val="22"/>
        </w:rPr>
        <w:t>umowie</w:t>
      </w:r>
      <w:r w:rsidRPr="000937EB">
        <w:rPr>
          <w:rFonts w:ascii="Arial" w:hAnsi="Arial" w:cs="Arial"/>
          <w:sz w:val="22"/>
          <w:szCs w:val="22"/>
        </w:rPr>
        <w:t xml:space="preserve"> powinno zabezpieczać roszczenia wynikające z niewykonania bądź nienależytego wykonania umowy w taki sam sposób, co oznacza, iż zabezpieczenie wniesione w formie innej niż pieniądz nie może zabezpieczać roszczeń Zamawiającego w sposób mniej korzystny, niż jakby miało to miejsce w przypadku wniesienia zabezpieczenia w pieniądzu. Zabezpieczenie należytego wykonania umowy w formie gwarancji/poręczenia powinno być nieodwołalne, bezwarunkowe i płatne na pierwsze pisemne żądanie Zamawiającego. Zamawiający nie dopuszcza możliwości uzależnienia wypłaty kwot z gwarancji/poręczenia od przedłożenia jakichkolwiek dodatkowych dokumentów, bądź spełnienia jakichkolwiek warunków, poza oświadczeniem Zamawiającego, iż żądana kwota jest należna z tytułu niewykonania bądź nienależytego wykonania umowy.</w:t>
      </w:r>
    </w:p>
    <w:p w14:paraId="6115FD0C" w14:textId="77777777" w:rsidR="00414FD0" w:rsidRPr="000937EB" w:rsidRDefault="00414FD0" w:rsidP="00414FD0">
      <w:pPr>
        <w:pStyle w:val="Akapitzlist"/>
        <w:numPr>
          <w:ilvl w:val="1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Z treści gwarancji lub poręczenia musi jednocześnie wynikać:</w:t>
      </w:r>
    </w:p>
    <w:p w14:paraId="2399AF1F" w14:textId="77777777" w:rsidR="00414FD0" w:rsidRPr="000937EB" w:rsidRDefault="00414FD0" w:rsidP="00414FD0">
      <w:pPr>
        <w:pStyle w:val="Akapitzlist"/>
        <w:numPr>
          <w:ilvl w:val="1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nazwa zleceniodawcy (wykonawcy), beneficjenta gwarancji lub poręczenia (zamawiającego), gwaranta lub poręczyciela (podmiotu udzielającego gwarancji lub poręczenia) oraz adresy ich siedziby;</w:t>
      </w:r>
    </w:p>
    <w:p w14:paraId="59DFF21B" w14:textId="77777777" w:rsidR="00414FD0" w:rsidRPr="000937EB" w:rsidRDefault="00414FD0" w:rsidP="00414FD0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określenie wierzytelności, która ma być zabezpieczona gwarancją lub poręczeniem;</w:t>
      </w:r>
    </w:p>
    <w:p w14:paraId="7F57D856" w14:textId="77777777" w:rsidR="00414FD0" w:rsidRPr="000937EB" w:rsidRDefault="00414FD0" w:rsidP="00414FD0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kwota gwarancji lub poręczenia;</w:t>
      </w:r>
    </w:p>
    <w:p w14:paraId="681355F9" w14:textId="77777777" w:rsidR="00414FD0" w:rsidRPr="000937EB" w:rsidRDefault="00414FD0" w:rsidP="00414FD0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termin ważności gwarancji lub poręczenia, obejmujący cały okres wykonania zamówienia, począwszy co najmniej od dnia wyznaczonego na dzień zawarcia umowy;</w:t>
      </w:r>
    </w:p>
    <w:p w14:paraId="48D61FAD" w14:textId="77777777" w:rsidR="00414FD0" w:rsidRPr="000937EB" w:rsidRDefault="00414FD0" w:rsidP="00414FD0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bezwarunkowe, nieodwołalne, płatne na pierwsze żądanie, zobowiązanie gwaranta do wypłaty zamawiającemu pełnej kwoty zabezpieczenia lub do wypłat łącznie do pełnej kwoty zabezpieczenia w przypadku realizacji zamówienia w sposób niezgodny z umową,</w:t>
      </w:r>
    </w:p>
    <w:p w14:paraId="598A111A" w14:textId="77777777" w:rsidR="00414FD0" w:rsidRPr="000937EB" w:rsidRDefault="00414FD0" w:rsidP="00414FD0">
      <w:pPr>
        <w:pStyle w:val="Akapitzlist"/>
        <w:numPr>
          <w:ilvl w:val="1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 xml:space="preserve">Zamawiający zwróci </w:t>
      </w:r>
      <w:r>
        <w:rPr>
          <w:rFonts w:ascii="Arial" w:hAnsi="Arial" w:cs="Arial"/>
          <w:sz w:val="22"/>
          <w:szCs w:val="22"/>
        </w:rPr>
        <w:t xml:space="preserve">w całości </w:t>
      </w:r>
      <w:r w:rsidRPr="000937EB">
        <w:rPr>
          <w:rFonts w:ascii="Arial" w:hAnsi="Arial" w:cs="Arial"/>
          <w:sz w:val="22"/>
          <w:szCs w:val="22"/>
        </w:rPr>
        <w:t>zabezpieczenie w terminie 30 dni od dnia wykonania zamówienia i uznania przez Zamawiającego za należycie wykonane</w:t>
      </w:r>
      <w:r>
        <w:rPr>
          <w:rFonts w:ascii="Arial" w:hAnsi="Arial" w:cs="Arial"/>
          <w:sz w:val="22"/>
          <w:szCs w:val="22"/>
        </w:rPr>
        <w:t xml:space="preserve"> (tj. od daty podpisania przez Zamawiającego protokołu odbioru końcowego robót rozbiórkowych).</w:t>
      </w:r>
    </w:p>
    <w:p w14:paraId="3D345D85" w14:textId="77777777" w:rsidR="00414FD0" w:rsidRDefault="00414FD0" w:rsidP="00D708D5">
      <w:pPr>
        <w:jc w:val="center"/>
        <w:rPr>
          <w:rFonts w:ascii="Arial" w:hAnsi="Arial" w:cs="Arial"/>
          <w:sz w:val="22"/>
          <w:szCs w:val="22"/>
        </w:rPr>
      </w:pPr>
    </w:p>
    <w:p w14:paraId="71BEC38A" w14:textId="77777777" w:rsidR="00414FD0" w:rsidRDefault="00414FD0" w:rsidP="00D708D5">
      <w:pPr>
        <w:jc w:val="center"/>
        <w:rPr>
          <w:rFonts w:ascii="Arial" w:hAnsi="Arial" w:cs="Arial"/>
          <w:sz w:val="22"/>
          <w:szCs w:val="22"/>
        </w:rPr>
      </w:pPr>
    </w:p>
    <w:p w14:paraId="42D84612" w14:textId="798B0E88" w:rsidR="00414FD0" w:rsidRDefault="00414FD0" w:rsidP="00D708D5">
      <w:pPr>
        <w:jc w:val="center"/>
        <w:rPr>
          <w:rFonts w:ascii="Arial" w:hAnsi="Arial" w:cs="Arial"/>
          <w:sz w:val="22"/>
          <w:szCs w:val="22"/>
        </w:rPr>
      </w:pPr>
    </w:p>
    <w:p w14:paraId="04F057CA" w14:textId="1E984E42" w:rsidR="000937EB" w:rsidRPr="00876F79" w:rsidRDefault="000937EB" w:rsidP="00D708D5">
      <w:pPr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lastRenderedPageBreak/>
        <w:t>§</w:t>
      </w:r>
      <w:r w:rsidR="00E14E14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</w:t>
      </w:r>
    </w:p>
    <w:p w14:paraId="2E6ACCC6" w14:textId="0EF589C7" w:rsidR="000C1ECE" w:rsidRDefault="000C1ECE" w:rsidP="000C1ECE">
      <w:pPr>
        <w:rPr>
          <w:rFonts w:ascii="Arial" w:hAnsi="Arial" w:cs="Arial"/>
          <w:sz w:val="22"/>
          <w:szCs w:val="22"/>
        </w:rPr>
      </w:pPr>
    </w:p>
    <w:p w14:paraId="0C84A4D4" w14:textId="77777777" w:rsidR="00412124" w:rsidRPr="00BC2F4C" w:rsidRDefault="00412124" w:rsidP="00412124">
      <w:pPr>
        <w:pStyle w:val="Akapitzlist"/>
        <w:numPr>
          <w:ilvl w:val="0"/>
          <w:numId w:val="31"/>
        </w:numPr>
        <w:spacing w:before="120" w:after="160"/>
        <w:jc w:val="both"/>
        <w:rPr>
          <w:rFonts w:ascii="Arial" w:eastAsiaTheme="minorHAnsi" w:hAnsi="Arial" w:cs="Arial"/>
          <w:bCs/>
          <w:sz w:val="22"/>
          <w:szCs w:val="22"/>
        </w:rPr>
      </w:pPr>
      <w:r w:rsidRPr="00BC2F4C">
        <w:rPr>
          <w:rFonts w:ascii="Arial" w:hAnsi="Arial" w:cs="Arial"/>
          <w:sz w:val="22"/>
          <w:szCs w:val="22"/>
        </w:rPr>
        <w:t>Stosownie do art. 13 ust. 1 i 2 rozporządzenia Parlamentu Europejskiego i Rady (UE) 2016/679 z dnia 27 kwietnia 2016 r. w sprawie ochrony osób fizycznych w związku z przetwarzaniem danych osobowych i w spraw</w:t>
      </w:r>
      <w:r w:rsidRPr="00BC2F4C">
        <w:rPr>
          <w:rFonts w:ascii="Arial" w:eastAsia="Cambria" w:hAnsi="Arial" w:cs="Arial"/>
          <w:sz w:val="22"/>
          <w:szCs w:val="22"/>
        </w:rPr>
        <w:t xml:space="preserve">ie swobodnego przepływu takich danych oraz uchylenia dyrektywy 95/46/WE (ogólne rozporządzenie o ochronie danych osobowych)(Dz. Urz. UE L 119, str. 1 ze zm. – dalej „RODO”) Zamawiający informuje, iż Administratorem danych osobowych jest </w:t>
      </w:r>
      <w:r w:rsidRPr="00BC2F4C">
        <w:rPr>
          <w:rFonts w:ascii="Arial" w:eastAsia="Cambria" w:hAnsi="Arial" w:cs="Arial"/>
          <w:color w:val="000000" w:themeColor="text1"/>
          <w:sz w:val="22"/>
          <w:szCs w:val="22"/>
        </w:rPr>
        <w:t xml:space="preserve">Nadleśnictwo Chocianów, adres siedziby: ul. Kościuszki 23, 59-140 Chocianów, e-mail: chocianow@wroclaw.lasy.gov.pl, tel.: (+48) 76 81 83 500. </w:t>
      </w:r>
      <w:r w:rsidRPr="00BC2F4C">
        <w:rPr>
          <w:rFonts w:ascii="Arial" w:eastAsia="Cambria" w:hAnsi="Arial" w:cs="Arial"/>
          <w:sz w:val="22"/>
          <w:szCs w:val="22"/>
        </w:rPr>
        <w:t xml:space="preserve">Z Inspektorem Ochrony Danych można skontaktować się na adres e-mail: </w:t>
      </w:r>
      <w:hyperlink r:id="rId8" w:history="1">
        <w:r w:rsidRPr="00BC2F4C">
          <w:rPr>
            <w:rStyle w:val="Hipercze"/>
            <w:rFonts w:ascii="Arial" w:eastAsia="Cambria" w:hAnsi="Arial" w:cs="Arial"/>
            <w:sz w:val="22"/>
            <w:szCs w:val="22"/>
          </w:rPr>
          <w:t>iod@comp-net.pl</w:t>
        </w:r>
      </w:hyperlink>
      <w:r w:rsidRPr="00BC2F4C">
        <w:rPr>
          <w:rFonts w:ascii="Arial" w:eastAsia="Cambria" w:hAnsi="Arial" w:cs="Arial"/>
          <w:color w:val="000000" w:themeColor="text1"/>
          <w:sz w:val="22"/>
          <w:szCs w:val="22"/>
        </w:rPr>
        <w:t>.</w:t>
      </w:r>
    </w:p>
    <w:p w14:paraId="57B40B24" w14:textId="77777777" w:rsidR="00412124" w:rsidRPr="00BC2F4C" w:rsidRDefault="00412124" w:rsidP="00412124">
      <w:pPr>
        <w:pStyle w:val="Akapitzlist"/>
        <w:numPr>
          <w:ilvl w:val="0"/>
          <w:numId w:val="31"/>
        </w:numPr>
        <w:spacing w:before="120" w:after="160"/>
        <w:jc w:val="both"/>
        <w:rPr>
          <w:rFonts w:ascii="Arial" w:hAnsi="Arial" w:cs="Arial"/>
          <w:bCs/>
          <w:sz w:val="22"/>
          <w:szCs w:val="22"/>
        </w:rPr>
      </w:pPr>
      <w:r w:rsidRPr="00BC2F4C">
        <w:rPr>
          <w:rFonts w:ascii="Arial" w:hAnsi="Arial" w:cs="Arial"/>
          <w:iCs/>
          <w:sz w:val="22"/>
          <w:szCs w:val="22"/>
        </w:rPr>
        <w:t xml:space="preserve">Zamawiający przetwarza dane osobowe zebrane w niniejszym postępowaniu o udzielenie zamówienia publicznego w sposób gwarantujący zabezpieczenie przed ich bezprawnym rozpowszechnianiem. </w:t>
      </w:r>
    </w:p>
    <w:p w14:paraId="311C51C6" w14:textId="77777777" w:rsidR="00412124" w:rsidRPr="00BC2F4C" w:rsidRDefault="00412124" w:rsidP="00412124">
      <w:pPr>
        <w:pStyle w:val="Akapitzlist"/>
        <w:numPr>
          <w:ilvl w:val="0"/>
          <w:numId w:val="31"/>
        </w:numPr>
        <w:spacing w:before="120" w:after="160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BC2F4C">
        <w:rPr>
          <w:rFonts w:ascii="Arial" w:hAnsi="Arial" w:cs="Arial"/>
          <w:iCs/>
          <w:sz w:val="22"/>
          <w:szCs w:val="22"/>
          <w:lang w:eastAsia="en-US"/>
        </w:rPr>
        <w:t>Dane osobowe przetwarzane będą na podstawie art. 6 ust. 1 lit. c RODO w celu związanym z prowadzeniem niniejszego postępowania o udzielenie zamówienia publicznego oraz jego rozstrzygnięciem, jak również, na podstawie art. 6 ust. 1 lit. b RODO w celu zawarcia umowy w sprawie zamówienia publicznego oraz jej realizacji, a także udokumentowania postępowania o udzielenie zamówienia i jego archiwizacji.</w:t>
      </w:r>
    </w:p>
    <w:p w14:paraId="2679EFC6" w14:textId="77777777" w:rsidR="00412124" w:rsidRPr="00BC2F4C" w:rsidRDefault="00412124" w:rsidP="00412124">
      <w:pPr>
        <w:pStyle w:val="Akapitzlist"/>
        <w:numPr>
          <w:ilvl w:val="0"/>
          <w:numId w:val="31"/>
        </w:numPr>
        <w:spacing w:before="120" w:after="160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BC2F4C">
        <w:rPr>
          <w:rFonts w:ascii="Arial" w:hAnsi="Arial" w:cs="Arial"/>
          <w:iCs/>
          <w:sz w:val="22"/>
          <w:szCs w:val="22"/>
          <w:lang w:eastAsia="en-US"/>
        </w:rPr>
        <w:t>Odbiorcami danych osobowych będą osoby lub podmioty, którym dokumentacja postępowania zostanie udostępniona w oparciu o art. 3 ustawy o dostępie do informacji publicznej.</w:t>
      </w:r>
    </w:p>
    <w:p w14:paraId="2EF0466A" w14:textId="77777777" w:rsidR="00412124" w:rsidRPr="00BC2F4C" w:rsidRDefault="00412124" w:rsidP="00412124">
      <w:pPr>
        <w:pStyle w:val="Akapitzlist"/>
        <w:numPr>
          <w:ilvl w:val="0"/>
          <w:numId w:val="31"/>
        </w:numPr>
        <w:spacing w:before="120" w:after="160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BC2F4C">
        <w:rPr>
          <w:rFonts w:ascii="Arial" w:hAnsi="Arial" w:cs="Arial"/>
          <w:iCs/>
          <w:sz w:val="22"/>
          <w:szCs w:val="22"/>
          <w:lang w:eastAsia="en-US"/>
        </w:rPr>
        <w:t>Dane osobowe pozyskane w związku z prowadzeniem niniejszego postępowania o udzielenie zamówienia publicznego będą przechowywane zgodnie z Jednolitym Rzeczowym Wykazem Akt obowiązującym u Zamawiającego.</w:t>
      </w:r>
    </w:p>
    <w:p w14:paraId="52CA0EEC" w14:textId="77777777" w:rsidR="00412124" w:rsidRPr="00BC2F4C" w:rsidRDefault="00412124" w:rsidP="00412124">
      <w:pPr>
        <w:pStyle w:val="Akapitzlist"/>
        <w:numPr>
          <w:ilvl w:val="0"/>
          <w:numId w:val="31"/>
        </w:numPr>
        <w:spacing w:before="120" w:after="160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BC2F4C">
        <w:rPr>
          <w:rFonts w:ascii="Arial" w:hAnsi="Arial" w:cs="Arial"/>
          <w:iCs/>
          <w:sz w:val="22"/>
          <w:szCs w:val="22"/>
          <w:lang w:eastAsia="en-US"/>
        </w:rPr>
        <w:t xml:space="preserve">Niezależnie od postanowień pkt 5. powyżej, w przypadku zawarcia umowy w sprawie zamówienia publicznego, dane osobowe będą przetwarzane do upływu okresu przedawnienia roszczeń wynikających z umowy w sprawie zamówienia publicznego. </w:t>
      </w:r>
    </w:p>
    <w:p w14:paraId="2CAB5957" w14:textId="77777777" w:rsidR="00412124" w:rsidRPr="00BC2F4C" w:rsidRDefault="00412124" w:rsidP="00412124">
      <w:pPr>
        <w:pStyle w:val="Akapitzlist"/>
        <w:numPr>
          <w:ilvl w:val="0"/>
          <w:numId w:val="31"/>
        </w:numPr>
        <w:spacing w:before="120" w:after="160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BC2F4C">
        <w:rPr>
          <w:rFonts w:ascii="Arial" w:hAnsi="Arial" w:cs="Arial"/>
          <w:iCs/>
          <w:sz w:val="22"/>
          <w:szCs w:val="22"/>
          <w:lang w:eastAsia="en-US"/>
        </w:rPr>
        <w:t xml:space="preserve">Dane osobowe pozyskane w związku z prowadzeniem niniejszego postępowania o udzielenie zamówienia mogą zostać przekazane podmiotom przetwarzającym dane w imieniu Administratora danych osobowych np. podmiotom świadczącym usługi doradcze, w tym usługi prawne i konsultingowe, firmom zapewniającym niszczenie materiałów itp. </w:t>
      </w:r>
    </w:p>
    <w:p w14:paraId="448F1DC5" w14:textId="77777777" w:rsidR="00412124" w:rsidRPr="00BC2F4C" w:rsidRDefault="00412124" w:rsidP="00412124">
      <w:pPr>
        <w:pStyle w:val="Akapitzlist"/>
        <w:numPr>
          <w:ilvl w:val="0"/>
          <w:numId w:val="31"/>
        </w:numPr>
        <w:spacing w:before="120" w:after="160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BC2F4C">
        <w:rPr>
          <w:rFonts w:ascii="Arial" w:hAnsi="Arial" w:cs="Arial"/>
          <w:iCs/>
          <w:sz w:val="22"/>
          <w:szCs w:val="22"/>
          <w:lang w:eastAsia="en-US"/>
        </w:rPr>
        <w:t>Stosownie do art. 22 RODO, decyzje dotyczące danych osobowych nie będą podejmowane w sposób zautomatyzowany, w tym również w formie profilowania.</w:t>
      </w:r>
    </w:p>
    <w:p w14:paraId="4175ED20" w14:textId="77777777" w:rsidR="00412124" w:rsidRPr="00BC2F4C" w:rsidRDefault="00412124" w:rsidP="00412124">
      <w:pPr>
        <w:pStyle w:val="Akapitzlist"/>
        <w:numPr>
          <w:ilvl w:val="0"/>
          <w:numId w:val="31"/>
        </w:numPr>
        <w:spacing w:before="120" w:after="160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BC2F4C">
        <w:rPr>
          <w:rFonts w:ascii="Arial" w:hAnsi="Arial" w:cs="Arial"/>
          <w:iCs/>
          <w:sz w:val="22"/>
          <w:szCs w:val="22"/>
          <w:lang w:eastAsia="en-US"/>
        </w:rPr>
        <w:t>Osoba, której dotyczą pozyskane w związku z prowadzeniem niniejszego postępowania dane osobowe, ma prawo:</w:t>
      </w:r>
    </w:p>
    <w:p w14:paraId="6416C74E" w14:textId="77777777" w:rsidR="00412124" w:rsidRPr="00BC2F4C" w:rsidRDefault="00412124" w:rsidP="00412124">
      <w:pPr>
        <w:numPr>
          <w:ilvl w:val="0"/>
          <w:numId w:val="29"/>
        </w:numPr>
        <w:spacing w:before="120"/>
        <w:ind w:left="1418" w:hanging="709"/>
        <w:jc w:val="both"/>
        <w:rPr>
          <w:rFonts w:ascii="Arial" w:hAnsi="Arial" w:cs="Arial"/>
          <w:sz w:val="22"/>
          <w:szCs w:val="22"/>
        </w:rPr>
      </w:pPr>
      <w:r w:rsidRPr="00BC2F4C">
        <w:rPr>
          <w:rFonts w:ascii="Arial" w:hAnsi="Arial" w:cs="Arial"/>
          <w:sz w:val="22"/>
          <w:szCs w:val="22"/>
        </w:rPr>
        <w:t>dostępu do swoich danych osobowych – zgodnie z art. 15 RODO</w:t>
      </w:r>
      <w:r w:rsidRPr="00BC2F4C">
        <w:rPr>
          <w:rFonts w:ascii="Arial" w:hAnsi="Arial" w:cs="Arial"/>
          <w:iCs/>
          <w:sz w:val="22"/>
          <w:szCs w:val="22"/>
        </w:rPr>
        <w:t>;</w:t>
      </w:r>
    </w:p>
    <w:p w14:paraId="58E8DDA4" w14:textId="77777777" w:rsidR="00412124" w:rsidRPr="00BC2F4C" w:rsidRDefault="00412124" w:rsidP="00412124">
      <w:pPr>
        <w:numPr>
          <w:ilvl w:val="0"/>
          <w:numId w:val="29"/>
        </w:numPr>
        <w:spacing w:before="120"/>
        <w:ind w:left="1418" w:hanging="709"/>
        <w:jc w:val="both"/>
        <w:rPr>
          <w:rFonts w:ascii="Arial" w:hAnsi="Arial" w:cs="Arial"/>
          <w:sz w:val="22"/>
          <w:szCs w:val="22"/>
        </w:rPr>
      </w:pPr>
      <w:r w:rsidRPr="00BC2F4C">
        <w:rPr>
          <w:rFonts w:ascii="Arial" w:hAnsi="Arial" w:cs="Arial"/>
          <w:sz w:val="22"/>
          <w:szCs w:val="22"/>
        </w:rPr>
        <w:t>do sprostowania swoich danych osobowych – zgodnie z art. 16 RODO</w:t>
      </w:r>
      <w:r w:rsidRPr="00BC2F4C">
        <w:rPr>
          <w:rFonts w:ascii="Arial" w:hAnsi="Arial" w:cs="Arial"/>
          <w:iCs/>
          <w:sz w:val="22"/>
          <w:szCs w:val="22"/>
        </w:rPr>
        <w:t>;</w:t>
      </w:r>
    </w:p>
    <w:p w14:paraId="788BC267" w14:textId="77777777" w:rsidR="00412124" w:rsidRPr="00BC2F4C" w:rsidRDefault="00412124" w:rsidP="00412124">
      <w:pPr>
        <w:numPr>
          <w:ilvl w:val="0"/>
          <w:numId w:val="29"/>
        </w:numPr>
        <w:spacing w:before="120"/>
        <w:ind w:left="1418" w:hanging="709"/>
        <w:jc w:val="both"/>
        <w:rPr>
          <w:rFonts w:ascii="Arial" w:hAnsi="Arial" w:cs="Arial"/>
          <w:sz w:val="22"/>
          <w:szCs w:val="22"/>
        </w:rPr>
      </w:pPr>
      <w:r w:rsidRPr="00BC2F4C">
        <w:rPr>
          <w:rFonts w:ascii="Arial" w:hAnsi="Arial" w:cs="Arial"/>
          <w:sz w:val="22"/>
          <w:szCs w:val="22"/>
        </w:rPr>
        <w:t xml:space="preserve">do żądania od Zamawiającego – jako Administratora, ograniczenia przetwarzania danych osobowych z zastrzeżeniem przypadków, o których mowa w art. 18 ust. 2 RODO, </w:t>
      </w:r>
      <w:r w:rsidRPr="00BC2F4C">
        <w:rPr>
          <w:rFonts w:ascii="Arial" w:hAnsi="Arial" w:cs="Arial"/>
          <w:iCs/>
          <w:sz w:val="22"/>
          <w:szCs w:val="22"/>
        </w:rPr>
        <w:t xml:space="preserve">przy czym prawo do ograniczenia przetwarzania nie ma zastosowania </w:t>
      </w:r>
      <w:r w:rsidRPr="00BC2F4C">
        <w:rPr>
          <w:rFonts w:ascii="Arial" w:hAnsi="Arial" w:cs="Arial"/>
          <w:iCs/>
          <w:sz w:val="22"/>
          <w:szCs w:val="22"/>
        </w:rPr>
        <w:br/>
        <w:t xml:space="preserve">w odniesieniu do przechowywania, w celu zapewnienia korzystania ze środków ochrony prawnej lub w celu ochrony praw innej osoby fizycznej lub prawnej, lub </w:t>
      </w:r>
      <w:r w:rsidRPr="00BC2F4C">
        <w:rPr>
          <w:rFonts w:ascii="Arial" w:hAnsi="Arial" w:cs="Arial"/>
          <w:iCs/>
          <w:sz w:val="22"/>
          <w:szCs w:val="22"/>
        </w:rPr>
        <w:br/>
        <w:t>z uwagi na ważne względy interesu publicznego Unii Europejskiej lub państwa członkowskiego;</w:t>
      </w:r>
    </w:p>
    <w:p w14:paraId="24ADE3DA" w14:textId="77777777" w:rsidR="00412124" w:rsidRPr="00BC2F4C" w:rsidRDefault="00412124" w:rsidP="00412124">
      <w:pPr>
        <w:numPr>
          <w:ilvl w:val="0"/>
          <w:numId w:val="29"/>
        </w:numPr>
        <w:spacing w:before="120"/>
        <w:ind w:left="1418" w:hanging="709"/>
        <w:jc w:val="both"/>
        <w:rPr>
          <w:rFonts w:ascii="Arial" w:hAnsi="Arial" w:cs="Arial"/>
          <w:sz w:val="22"/>
          <w:szCs w:val="22"/>
        </w:rPr>
      </w:pPr>
      <w:r w:rsidRPr="00BC2F4C">
        <w:rPr>
          <w:rFonts w:ascii="Arial" w:hAnsi="Arial" w:cs="Arial"/>
          <w:sz w:val="22"/>
          <w:szCs w:val="22"/>
        </w:rPr>
        <w:t>wniesienia skargi do Prezesa Urzędu Ochrony Danych Osobowych w przypadku uznania, iż przetwarzanie jej danych osobowych narusza przepisy o ochronie danych osobowych, w tym przepisy RODO.</w:t>
      </w:r>
    </w:p>
    <w:p w14:paraId="3E0AF48B" w14:textId="77777777" w:rsidR="00412124" w:rsidRPr="00BC2F4C" w:rsidRDefault="00412124" w:rsidP="00412124">
      <w:pPr>
        <w:pStyle w:val="Akapitzlist"/>
        <w:numPr>
          <w:ilvl w:val="0"/>
          <w:numId w:val="31"/>
        </w:numPr>
        <w:tabs>
          <w:tab w:val="num" w:pos="709"/>
        </w:tabs>
        <w:spacing w:before="120" w:after="160"/>
        <w:ind w:left="709" w:hanging="643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BC2F4C">
        <w:rPr>
          <w:rFonts w:ascii="Arial" w:hAnsi="Arial" w:cs="Arial"/>
          <w:iCs/>
          <w:sz w:val="22"/>
          <w:szCs w:val="22"/>
          <w:lang w:eastAsia="en-US"/>
        </w:rPr>
        <w:t>Obowiązek podania danych osobowych jest wymogiem ustawowym oraz umownym; niepodanie określonych danych będzie skutkowało brakiem możliwości ubiegania się o udzielenie zamówienia publicznego oraz zawarcie umowy.</w:t>
      </w:r>
    </w:p>
    <w:p w14:paraId="455443E0" w14:textId="77777777" w:rsidR="00412124" w:rsidRPr="00BC2F4C" w:rsidRDefault="00412124" w:rsidP="00412124">
      <w:pPr>
        <w:pStyle w:val="Akapitzlist"/>
        <w:numPr>
          <w:ilvl w:val="0"/>
          <w:numId w:val="31"/>
        </w:numPr>
        <w:tabs>
          <w:tab w:val="num" w:pos="709"/>
        </w:tabs>
        <w:spacing w:before="120" w:after="160"/>
        <w:ind w:left="709" w:hanging="643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BC2F4C">
        <w:rPr>
          <w:rFonts w:ascii="Arial" w:hAnsi="Arial" w:cs="Arial"/>
          <w:iCs/>
          <w:sz w:val="22"/>
          <w:szCs w:val="22"/>
          <w:lang w:eastAsia="en-US"/>
        </w:rPr>
        <w:t>Osobie, której dane osobowe zostały pozyskane przez Zamawiającego w związku z prowadzeniem niniejszego postępowania o udzielenie zamówienia publicznego nie przysługuje:</w:t>
      </w:r>
    </w:p>
    <w:p w14:paraId="4CBCB7E0" w14:textId="77777777" w:rsidR="00412124" w:rsidRPr="00BC2F4C" w:rsidRDefault="00412124" w:rsidP="00412124">
      <w:pPr>
        <w:numPr>
          <w:ilvl w:val="0"/>
          <w:numId w:val="30"/>
        </w:numPr>
        <w:tabs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22"/>
          <w:szCs w:val="22"/>
        </w:rPr>
      </w:pPr>
      <w:r w:rsidRPr="00BC2F4C">
        <w:rPr>
          <w:rFonts w:ascii="Arial" w:hAnsi="Arial" w:cs="Arial"/>
          <w:bCs/>
          <w:sz w:val="22"/>
          <w:szCs w:val="22"/>
        </w:rPr>
        <w:t xml:space="preserve">prawo do usunięcia danych osobowych, o czym przesądza art. 17 ust. 3 lit. b, d </w:t>
      </w:r>
      <w:r w:rsidRPr="00BC2F4C">
        <w:rPr>
          <w:rFonts w:ascii="Arial" w:hAnsi="Arial" w:cs="Arial"/>
          <w:bCs/>
          <w:sz w:val="22"/>
          <w:szCs w:val="22"/>
        </w:rPr>
        <w:br/>
        <w:t xml:space="preserve">lub e RODO, </w:t>
      </w:r>
    </w:p>
    <w:p w14:paraId="7EE6DB7F" w14:textId="77777777" w:rsidR="00412124" w:rsidRPr="00BC2F4C" w:rsidRDefault="00412124" w:rsidP="00412124">
      <w:pPr>
        <w:tabs>
          <w:tab w:val="left" w:pos="1418"/>
        </w:tabs>
        <w:spacing w:before="120"/>
        <w:ind w:left="1418" w:hanging="709"/>
        <w:jc w:val="both"/>
        <w:rPr>
          <w:rFonts w:ascii="Arial" w:hAnsi="Arial" w:cs="Arial"/>
          <w:bCs/>
          <w:sz w:val="22"/>
          <w:szCs w:val="22"/>
        </w:rPr>
      </w:pPr>
      <w:r w:rsidRPr="00BC2F4C">
        <w:rPr>
          <w:rFonts w:ascii="Arial" w:hAnsi="Arial" w:cs="Arial"/>
          <w:bCs/>
          <w:sz w:val="22"/>
          <w:szCs w:val="22"/>
        </w:rPr>
        <w:lastRenderedPageBreak/>
        <w:t>2)</w:t>
      </w:r>
      <w:r w:rsidRPr="00BC2F4C">
        <w:rPr>
          <w:rFonts w:ascii="Arial" w:hAnsi="Arial" w:cs="Arial"/>
          <w:bCs/>
          <w:sz w:val="22"/>
          <w:szCs w:val="22"/>
        </w:rPr>
        <w:tab/>
        <w:t>prawo do przenoszenia danych osobowych, o którym mowa w art. 20 RODO,</w:t>
      </w:r>
    </w:p>
    <w:p w14:paraId="797F9025" w14:textId="77777777" w:rsidR="00412124" w:rsidRPr="00BC2F4C" w:rsidRDefault="00412124" w:rsidP="00412124">
      <w:pPr>
        <w:tabs>
          <w:tab w:val="left" w:pos="1418"/>
        </w:tabs>
        <w:spacing w:before="120"/>
        <w:ind w:left="1418" w:hanging="709"/>
        <w:jc w:val="both"/>
        <w:rPr>
          <w:rFonts w:ascii="Arial" w:hAnsi="Arial" w:cs="Arial"/>
          <w:bCs/>
          <w:sz w:val="22"/>
          <w:szCs w:val="22"/>
        </w:rPr>
      </w:pPr>
      <w:r w:rsidRPr="00BC2F4C">
        <w:rPr>
          <w:rFonts w:ascii="Arial" w:hAnsi="Arial" w:cs="Arial"/>
          <w:bCs/>
          <w:sz w:val="22"/>
          <w:szCs w:val="22"/>
        </w:rPr>
        <w:t xml:space="preserve">3)      </w:t>
      </w:r>
      <w:r w:rsidRPr="00BC2F4C">
        <w:rPr>
          <w:rFonts w:ascii="Arial" w:hAnsi="Arial" w:cs="Arial"/>
          <w:bCs/>
          <w:sz w:val="22"/>
          <w:szCs w:val="22"/>
        </w:rPr>
        <w:tab/>
        <w:t xml:space="preserve">określone w art. 21 RODO prawo sprzeciwu wobec przetwarzania danych osobowych, a to z uwagi na fakt, że podstawą prawną przetwarzania danych osobowych jest art. 6 ust. 1 lit. c RODO. </w:t>
      </w:r>
    </w:p>
    <w:p w14:paraId="2DC9C2C5" w14:textId="77777777" w:rsidR="00412124" w:rsidRPr="00BC2F4C" w:rsidRDefault="00412124" w:rsidP="00412124">
      <w:pPr>
        <w:pStyle w:val="Akapitzlist"/>
        <w:numPr>
          <w:ilvl w:val="0"/>
          <w:numId w:val="31"/>
        </w:numPr>
        <w:tabs>
          <w:tab w:val="num" w:pos="709"/>
        </w:tabs>
        <w:spacing w:before="120" w:after="160"/>
        <w:ind w:left="709" w:hanging="643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BC2F4C">
        <w:rPr>
          <w:rFonts w:ascii="Arial" w:hAnsi="Arial" w:cs="Arial"/>
          <w:iCs/>
          <w:sz w:val="22"/>
          <w:szCs w:val="22"/>
        </w:rPr>
        <w:t>W niektórych sytuacjach, możemy pozyskiwać dane z innych źródeł niż bezpośrednio od Państwa. W przypadku pozyskiwania danych osobowych w sposób inny niż od osób, których dane dotyczą, źródłem danych będą rejestry publiczne, m.in. CEIDG, REGON, KRS.</w:t>
      </w:r>
    </w:p>
    <w:p w14:paraId="3041C5A0" w14:textId="77777777" w:rsidR="00412124" w:rsidRPr="00BC2F4C" w:rsidRDefault="00412124" w:rsidP="00412124">
      <w:pPr>
        <w:pStyle w:val="Akapitzlist"/>
        <w:numPr>
          <w:ilvl w:val="0"/>
          <w:numId w:val="31"/>
        </w:numPr>
        <w:tabs>
          <w:tab w:val="num" w:pos="709"/>
        </w:tabs>
        <w:spacing w:before="120" w:after="160"/>
        <w:ind w:left="709" w:hanging="643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BC2F4C">
        <w:rPr>
          <w:rFonts w:ascii="Arial" w:hAnsi="Arial" w:cs="Arial"/>
          <w:iCs/>
          <w:sz w:val="22"/>
          <w:szCs w:val="22"/>
          <w:lang w:eastAsia="en-US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</w:t>
      </w:r>
    </w:p>
    <w:p w14:paraId="0B2C6CDF" w14:textId="795293EA" w:rsidR="00513E3C" w:rsidRPr="00876F79" w:rsidRDefault="005058E0" w:rsidP="009B42E0">
      <w:pPr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§</w:t>
      </w:r>
      <w:r w:rsidR="00283077" w:rsidRPr="00876F79">
        <w:rPr>
          <w:rFonts w:ascii="Arial" w:hAnsi="Arial" w:cs="Arial"/>
          <w:sz w:val="22"/>
          <w:szCs w:val="22"/>
        </w:rPr>
        <w:t>1</w:t>
      </w:r>
      <w:r w:rsidR="00E14E14">
        <w:rPr>
          <w:rFonts w:ascii="Arial" w:hAnsi="Arial" w:cs="Arial"/>
          <w:sz w:val="22"/>
          <w:szCs w:val="22"/>
        </w:rPr>
        <w:t>2</w:t>
      </w:r>
      <w:r w:rsidR="00D708D5">
        <w:rPr>
          <w:rFonts w:ascii="Arial" w:hAnsi="Arial" w:cs="Arial"/>
          <w:sz w:val="22"/>
          <w:szCs w:val="22"/>
        </w:rPr>
        <w:t>.</w:t>
      </w:r>
    </w:p>
    <w:p w14:paraId="6DBFCC38" w14:textId="77777777" w:rsidR="00082A8F" w:rsidRPr="00876F79" w:rsidRDefault="00082A8F" w:rsidP="00DB14F3">
      <w:pPr>
        <w:jc w:val="both"/>
        <w:rPr>
          <w:rFonts w:ascii="Arial" w:hAnsi="Arial" w:cs="Arial"/>
          <w:sz w:val="22"/>
          <w:szCs w:val="22"/>
        </w:rPr>
      </w:pPr>
    </w:p>
    <w:p w14:paraId="720A70F5" w14:textId="30E285CB" w:rsidR="005D1303" w:rsidRPr="00876F79" w:rsidRDefault="00AE5ACC" w:rsidP="000C53D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W sprawach nieuregulowanych postanowieniami Umowy zastosowanie mają przepisy Kodeksu cywilnego</w:t>
      </w:r>
      <w:r w:rsidR="00555C94">
        <w:rPr>
          <w:rFonts w:ascii="Arial" w:hAnsi="Arial" w:cs="Arial"/>
          <w:sz w:val="22"/>
          <w:szCs w:val="22"/>
        </w:rPr>
        <w:t>.</w:t>
      </w:r>
    </w:p>
    <w:p w14:paraId="159C6782" w14:textId="45FB07B0" w:rsidR="00826B6E" w:rsidRPr="00876F79" w:rsidRDefault="00826B6E" w:rsidP="000C53D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Wykonawca nie może bez zgody Zamawiającego powierzyć realizacji umowy innemu wykonawcy</w:t>
      </w:r>
      <w:r w:rsidR="003B2F8C">
        <w:rPr>
          <w:rFonts w:ascii="Arial" w:hAnsi="Arial" w:cs="Arial"/>
          <w:sz w:val="22"/>
          <w:szCs w:val="22"/>
        </w:rPr>
        <w:t>,</w:t>
      </w:r>
      <w:r w:rsidRPr="00876F79">
        <w:rPr>
          <w:rFonts w:ascii="Arial" w:hAnsi="Arial" w:cs="Arial"/>
          <w:sz w:val="22"/>
          <w:szCs w:val="22"/>
        </w:rPr>
        <w:t xml:space="preserve"> ani też przelać na rzecz osoby trzeciej praw wynikających z umowy.</w:t>
      </w:r>
    </w:p>
    <w:p w14:paraId="3B5F7BAE" w14:textId="77777777" w:rsidR="009B42E0" w:rsidRPr="00876F79" w:rsidRDefault="00AE5ACC" w:rsidP="000C53D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Wykonawca nie może bez zgody Zamawiającego dokonać cesji wierzytelności, przysługującej mu z tytułu real</w:t>
      </w:r>
      <w:r w:rsidR="005D1303" w:rsidRPr="00876F79">
        <w:rPr>
          <w:rFonts w:ascii="Arial" w:hAnsi="Arial" w:cs="Arial"/>
          <w:sz w:val="22"/>
          <w:szCs w:val="22"/>
        </w:rPr>
        <w:t xml:space="preserve">izacji Umowy na osoby trzecie. </w:t>
      </w:r>
    </w:p>
    <w:p w14:paraId="04C81214" w14:textId="5B399938" w:rsidR="009B42E0" w:rsidRDefault="009B42E0" w:rsidP="000C53D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Zamawiający przewiduje możliwość dokonania zmian postanowień umowy w stosunku do treści oferty na podstawie, której </w:t>
      </w:r>
      <w:r w:rsidR="007F6A6B">
        <w:rPr>
          <w:rFonts w:ascii="Arial" w:hAnsi="Arial" w:cs="Arial"/>
          <w:sz w:val="22"/>
          <w:szCs w:val="22"/>
        </w:rPr>
        <w:t>dokonano wyboru Wykonawcy w zakresie:</w:t>
      </w:r>
    </w:p>
    <w:p w14:paraId="4BB7DE92" w14:textId="0C440510" w:rsidR="007F6A6B" w:rsidRPr="00876F79" w:rsidRDefault="007F6A6B" w:rsidP="007F6A6B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zmiany terminu umownego wykonania przedmiotu umowy w przypadku wystąpienia okoliczności, których nie dało się przewidzieć na etapie przygotowania zamówienia.</w:t>
      </w:r>
      <w:bookmarkStart w:id="0" w:name="_GoBack"/>
      <w:bookmarkEnd w:id="0"/>
    </w:p>
    <w:p w14:paraId="5CC46E80" w14:textId="4271048B" w:rsidR="009B42E0" w:rsidRPr="00876F79" w:rsidRDefault="009B42E0" w:rsidP="000C53D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Nie stanowią zmiany umowy:</w:t>
      </w:r>
    </w:p>
    <w:p w14:paraId="76D01171" w14:textId="77777777" w:rsidR="009B42E0" w:rsidRPr="00876F79" w:rsidRDefault="009B42E0" w:rsidP="000C53D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zmiana danych teleadresowych,</w:t>
      </w:r>
    </w:p>
    <w:p w14:paraId="273A204D" w14:textId="77777777" w:rsidR="009B42E0" w:rsidRPr="00876F79" w:rsidRDefault="009B42E0" w:rsidP="000C53D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zmiana rachunku bankowego,</w:t>
      </w:r>
    </w:p>
    <w:p w14:paraId="7BF5F460" w14:textId="77777777" w:rsidR="009B42E0" w:rsidRPr="00876F79" w:rsidRDefault="009B42E0" w:rsidP="009B42E0">
      <w:pPr>
        <w:ind w:firstLine="480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Powyższe zmiany nie będą wymagały obowiązku sporządzenia aneksu do umowy, a jedynie </w:t>
      </w:r>
    </w:p>
    <w:p w14:paraId="25ACEEE1" w14:textId="22081C47" w:rsidR="009B42E0" w:rsidRPr="00876F79" w:rsidRDefault="009B42E0" w:rsidP="009B42E0">
      <w:pPr>
        <w:ind w:firstLine="480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pisemnego zawiadomienia Zamawiającego.</w:t>
      </w:r>
    </w:p>
    <w:p w14:paraId="7BD1F79D" w14:textId="52F29D06" w:rsidR="00655833" w:rsidRPr="00876F79" w:rsidRDefault="009B42E0" w:rsidP="000C53D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Wszelkie zmiany postanowień Umowy wymagają formy pisemnej pod rygorem nieważności.</w:t>
      </w:r>
    </w:p>
    <w:p w14:paraId="087B3DED" w14:textId="64DB5153" w:rsidR="005D1303" w:rsidRPr="00876F79" w:rsidRDefault="00AE5ACC" w:rsidP="000C53D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Wszelkie pisma przewidziane </w:t>
      </w:r>
      <w:r w:rsidR="00D14095">
        <w:rPr>
          <w:rFonts w:ascii="Arial" w:hAnsi="Arial" w:cs="Arial"/>
          <w:sz w:val="22"/>
          <w:szCs w:val="22"/>
        </w:rPr>
        <w:t>U</w:t>
      </w:r>
      <w:r w:rsidRPr="00876F79">
        <w:rPr>
          <w:rFonts w:ascii="Arial" w:hAnsi="Arial" w:cs="Arial"/>
          <w:sz w:val="22"/>
          <w:szCs w:val="22"/>
        </w:rPr>
        <w:t>mową uważa się za skutecznie doręczone (z zastrzeżeniami w niej zawartymi), jeżeli zostały przesłane za zwrotnym potwierdzeniem przez drugą Stronę odbioru, listem poleconym za potwierdzeniem odbioru lub innego potwierdzonego do</w:t>
      </w:r>
      <w:r w:rsidR="00082A8F" w:rsidRPr="00876F79">
        <w:rPr>
          <w:rFonts w:ascii="Arial" w:hAnsi="Arial" w:cs="Arial"/>
          <w:sz w:val="22"/>
          <w:szCs w:val="22"/>
        </w:rPr>
        <w:t>ręczenia pod następujący adres:</w:t>
      </w:r>
    </w:p>
    <w:p w14:paraId="406E8652" w14:textId="0CE9EC09" w:rsidR="00B54696" w:rsidRPr="00D14095" w:rsidRDefault="00AE5ACC" w:rsidP="00D14095">
      <w:pPr>
        <w:pStyle w:val="Akapitzlist"/>
        <w:ind w:left="480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Zamawiający:</w:t>
      </w:r>
      <w:r w:rsidR="00082A8F" w:rsidRPr="00876F79">
        <w:rPr>
          <w:rFonts w:ascii="Arial" w:hAnsi="Arial" w:cs="Arial"/>
          <w:sz w:val="22"/>
          <w:szCs w:val="22"/>
        </w:rPr>
        <w:t xml:space="preserve">  </w:t>
      </w:r>
      <w:r w:rsidRPr="00876F79">
        <w:rPr>
          <w:rFonts w:ascii="Arial" w:hAnsi="Arial" w:cs="Arial"/>
          <w:sz w:val="22"/>
          <w:szCs w:val="22"/>
        </w:rPr>
        <w:t>Nadleśnictwo Chocianów</w:t>
      </w:r>
      <w:r w:rsidR="00082A8F" w:rsidRPr="00876F79">
        <w:rPr>
          <w:rFonts w:ascii="Arial" w:hAnsi="Arial" w:cs="Arial"/>
          <w:sz w:val="22"/>
          <w:szCs w:val="22"/>
        </w:rPr>
        <w:t xml:space="preserve">, </w:t>
      </w:r>
      <w:r w:rsidRPr="00876F79">
        <w:rPr>
          <w:rFonts w:ascii="Arial" w:hAnsi="Arial" w:cs="Arial"/>
          <w:sz w:val="22"/>
          <w:szCs w:val="22"/>
        </w:rPr>
        <w:t>Kościuszki 23</w:t>
      </w:r>
      <w:r w:rsidR="00082A8F" w:rsidRPr="00876F79">
        <w:rPr>
          <w:rFonts w:ascii="Arial" w:hAnsi="Arial" w:cs="Arial"/>
          <w:sz w:val="22"/>
          <w:szCs w:val="22"/>
        </w:rPr>
        <w:t xml:space="preserve">, </w:t>
      </w:r>
      <w:r w:rsidRPr="00876F79">
        <w:rPr>
          <w:rFonts w:ascii="Arial" w:hAnsi="Arial" w:cs="Arial"/>
          <w:sz w:val="22"/>
          <w:szCs w:val="22"/>
        </w:rPr>
        <w:t>59-140 Chocianów</w:t>
      </w:r>
      <w:r w:rsidR="00555C94">
        <w:rPr>
          <w:rFonts w:ascii="Arial" w:hAnsi="Arial" w:cs="Arial"/>
          <w:sz w:val="22"/>
          <w:szCs w:val="22"/>
        </w:rPr>
        <w:t>;</w:t>
      </w:r>
      <w:r w:rsidR="00826B6E" w:rsidRPr="00876F79">
        <w:rPr>
          <w:rFonts w:ascii="Arial" w:hAnsi="Arial" w:cs="Arial"/>
          <w:sz w:val="22"/>
          <w:szCs w:val="22"/>
        </w:rPr>
        <w:t xml:space="preserve"> </w:t>
      </w:r>
      <w:r w:rsidR="00D14095" w:rsidRPr="00D14095">
        <w:rPr>
          <w:rFonts w:ascii="Arial" w:hAnsi="Arial" w:cs="Arial"/>
          <w:sz w:val="22"/>
          <w:szCs w:val="22"/>
        </w:rPr>
        <w:t xml:space="preserve">adres </w:t>
      </w:r>
      <w:r w:rsidR="00826B6E" w:rsidRPr="00D14095">
        <w:rPr>
          <w:rFonts w:ascii="Arial" w:hAnsi="Arial" w:cs="Arial"/>
          <w:sz w:val="22"/>
          <w:szCs w:val="22"/>
        </w:rPr>
        <w:t xml:space="preserve">e-mail: </w:t>
      </w:r>
      <w:r w:rsidR="00B54696" w:rsidRPr="00D14095">
        <w:rPr>
          <w:rFonts w:ascii="Arial" w:hAnsi="Arial" w:cs="Arial"/>
          <w:sz w:val="22"/>
          <w:szCs w:val="22"/>
        </w:rPr>
        <w:t>chocianow@wroclaw.lasy.gov.pl</w:t>
      </w:r>
    </w:p>
    <w:p w14:paraId="6B18D3F7" w14:textId="2C0FA44C" w:rsidR="001D3643" w:rsidRPr="007F3409" w:rsidRDefault="001D3643" w:rsidP="000C53D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F3409">
        <w:rPr>
          <w:rFonts w:ascii="Arial" w:hAnsi="Arial" w:cs="Arial"/>
          <w:sz w:val="22"/>
          <w:szCs w:val="22"/>
        </w:rPr>
        <w:t xml:space="preserve">Wykonawca: </w:t>
      </w:r>
      <w:r w:rsidR="00AB0137">
        <w:rPr>
          <w:rFonts w:ascii="Arial" w:hAnsi="Arial" w:cs="Arial"/>
          <w:sz w:val="22"/>
          <w:szCs w:val="22"/>
        </w:rPr>
        <w:t>.................................</w:t>
      </w:r>
    </w:p>
    <w:p w14:paraId="7E325010" w14:textId="0DF9EF34" w:rsidR="00383B11" w:rsidRPr="00876F79" w:rsidRDefault="00AE5ACC" w:rsidP="000C53D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Każda ze Stron zobowiązuje się do powiadomienia drugiej Strony o każdorazowej zmianie </w:t>
      </w:r>
      <w:r w:rsidR="004E203D" w:rsidRPr="00876F79">
        <w:rPr>
          <w:rFonts w:ascii="Arial" w:hAnsi="Arial" w:cs="Arial"/>
          <w:sz w:val="22"/>
          <w:szCs w:val="22"/>
        </w:rPr>
        <w:t xml:space="preserve">  </w:t>
      </w:r>
      <w:r w:rsidRPr="00876F79">
        <w:rPr>
          <w:rFonts w:ascii="Arial" w:hAnsi="Arial" w:cs="Arial"/>
          <w:sz w:val="22"/>
          <w:szCs w:val="22"/>
        </w:rPr>
        <w:t xml:space="preserve">swojego </w:t>
      </w:r>
      <w:r w:rsidR="005D1303" w:rsidRPr="00876F79">
        <w:rPr>
          <w:rFonts w:ascii="Arial" w:hAnsi="Arial" w:cs="Arial"/>
          <w:sz w:val="22"/>
          <w:szCs w:val="22"/>
        </w:rPr>
        <w:t xml:space="preserve"> </w:t>
      </w:r>
      <w:r w:rsidRPr="00876F79">
        <w:rPr>
          <w:rFonts w:ascii="Arial" w:hAnsi="Arial" w:cs="Arial"/>
          <w:sz w:val="22"/>
          <w:szCs w:val="22"/>
        </w:rPr>
        <w:t>adresu. W przypadku braku powiadomienia o zmianie adresu doręczenie dokonane</w:t>
      </w:r>
      <w:r w:rsidR="00B54696">
        <w:rPr>
          <w:rFonts w:ascii="Arial" w:hAnsi="Arial" w:cs="Arial"/>
          <w:sz w:val="22"/>
          <w:szCs w:val="22"/>
        </w:rPr>
        <w:t xml:space="preserve"> </w:t>
      </w:r>
      <w:r w:rsidRPr="00876F79">
        <w:rPr>
          <w:rFonts w:ascii="Arial" w:hAnsi="Arial" w:cs="Arial"/>
          <w:sz w:val="22"/>
          <w:szCs w:val="22"/>
        </w:rPr>
        <w:t>na ostatnio wskazany a</w:t>
      </w:r>
      <w:r w:rsidR="00383B11" w:rsidRPr="00876F79">
        <w:rPr>
          <w:rFonts w:ascii="Arial" w:hAnsi="Arial" w:cs="Arial"/>
          <w:sz w:val="22"/>
          <w:szCs w:val="22"/>
        </w:rPr>
        <w:t>dres będą uważane za skuteczne.</w:t>
      </w:r>
    </w:p>
    <w:p w14:paraId="227173C1" w14:textId="4B05BD8F" w:rsidR="005D1303" w:rsidRPr="005D5808" w:rsidRDefault="00AE5ACC" w:rsidP="005D5808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</w:t>
      </w:r>
      <w:r w:rsidR="00E4163F" w:rsidRPr="00876F79">
        <w:rPr>
          <w:rFonts w:ascii="Arial" w:hAnsi="Arial" w:cs="Arial"/>
          <w:sz w:val="22"/>
          <w:szCs w:val="22"/>
        </w:rPr>
        <w:t>S</w:t>
      </w:r>
      <w:r w:rsidRPr="00876F79">
        <w:rPr>
          <w:rFonts w:ascii="Arial" w:hAnsi="Arial" w:cs="Arial"/>
          <w:sz w:val="22"/>
          <w:szCs w:val="22"/>
        </w:rPr>
        <w:t>ąd właściwy dla Zamawiającego.</w:t>
      </w:r>
    </w:p>
    <w:p w14:paraId="65B484CA" w14:textId="77777777" w:rsidR="00D14095" w:rsidRDefault="00D14095" w:rsidP="0090130C">
      <w:pPr>
        <w:jc w:val="center"/>
        <w:rPr>
          <w:rFonts w:ascii="Arial" w:hAnsi="Arial" w:cs="Arial"/>
          <w:sz w:val="22"/>
          <w:szCs w:val="22"/>
        </w:rPr>
      </w:pPr>
    </w:p>
    <w:p w14:paraId="757268AF" w14:textId="0BC20835" w:rsidR="00AE5ACC" w:rsidRPr="00876F79" w:rsidRDefault="00AE5ACC" w:rsidP="0090130C">
      <w:pPr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§1</w:t>
      </w:r>
      <w:r w:rsidR="00E14E14">
        <w:rPr>
          <w:rFonts w:ascii="Arial" w:hAnsi="Arial" w:cs="Arial"/>
          <w:sz w:val="22"/>
          <w:szCs w:val="22"/>
        </w:rPr>
        <w:t>3</w:t>
      </w:r>
      <w:r w:rsidR="00D708D5">
        <w:rPr>
          <w:rFonts w:ascii="Arial" w:hAnsi="Arial" w:cs="Arial"/>
          <w:sz w:val="22"/>
          <w:szCs w:val="22"/>
        </w:rPr>
        <w:t>.</w:t>
      </w:r>
    </w:p>
    <w:p w14:paraId="4126FCE8" w14:textId="77777777" w:rsidR="00AE5ACC" w:rsidRPr="00876F79" w:rsidRDefault="00AE5ACC" w:rsidP="00C1455D">
      <w:pPr>
        <w:jc w:val="both"/>
        <w:rPr>
          <w:rFonts w:ascii="Arial" w:hAnsi="Arial" w:cs="Arial"/>
          <w:sz w:val="22"/>
          <w:szCs w:val="22"/>
        </w:rPr>
      </w:pPr>
    </w:p>
    <w:p w14:paraId="0FC12986" w14:textId="77777777" w:rsidR="00AE5ACC" w:rsidRPr="00876F79" w:rsidRDefault="00AE5ACC" w:rsidP="000C53DE">
      <w:pPr>
        <w:pStyle w:val="Akapitzlist"/>
        <w:numPr>
          <w:ilvl w:val="0"/>
          <w:numId w:val="9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Umowę sporządzono w </w:t>
      </w:r>
      <w:r w:rsidR="00826B6E" w:rsidRPr="00876F79">
        <w:rPr>
          <w:rFonts w:ascii="Arial" w:hAnsi="Arial" w:cs="Arial"/>
          <w:sz w:val="22"/>
          <w:szCs w:val="22"/>
        </w:rPr>
        <w:t>dwóch</w:t>
      </w:r>
      <w:r w:rsidRPr="00876F79">
        <w:rPr>
          <w:rFonts w:ascii="Arial" w:hAnsi="Arial" w:cs="Arial"/>
          <w:sz w:val="22"/>
          <w:szCs w:val="22"/>
        </w:rPr>
        <w:t xml:space="preserve"> jednakowo brzmiących egzemplarzach po jednym egzemplarzu dla każdej ze stron.</w:t>
      </w:r>
    </w:p>
    <w:p w14:paraId="1F05C496" w14:textId="77777777" w:rsidR="003D5A2E" w:rsidRPr="00876F79" w:rsidRDefault="003D5A2E" w:rsidP="003D5A2E">
      <w:pPr>
        <w:pStyle w:val="Akapitzlist"/>
        <w:ind w:left="3402" w:hanging="2835"/>
        <w:jc w:val="both"/>
        <w:rPr>
          <w:rFonts w:ascii="Arial" w:hAnsi="Arial" w:cs="Arial"/>
          <w:sz w:val="22"/>
          <w:szCs w:val="22"/>
        </w:rPr>
      </w:pPr>
    </w:p>
    <w:p w14:paraId="73699566" w14:textId="589F8950" w:rsidR="00AE025B" w:rsidRDefault="00AE025B" w:rsidP="00C1455D">
      <w:pPr>
        <w:jc w:val="both"/>
        <w:rPr>
          <w:rFonts w:ascii="Arial" w:hAnsi="Arial" w:cs="Arial"/>
          <w:sz w:val="22"/>
          <w:szCs w:val="22"/>
        </w:rPr>
      </w:pPr>
    </w:p>
    <w:p w14:paraId="7B63993D" w14:textId="77777777" w:rsidR="00C565F5" w:rsidRDefault="00C565F5" w:rsidP="00C1455D">
      <w:pPr>
        <w:jc w:val="both"/>
        <w:rPr>
          <w:rFonts w:ascii="Arial" w:hAnsi="Arial" w:cs="Arial"/>
          <w:sz w:val="22"/>
          <w:szCs w:val="22"/>
        </w:rPr>
      </w:pPr>
    </w:p>
    <w:p w14:paraId="3764FB4E" w14:textId="6400A079" w:rsidR="0055442B" w:rsidRPr="00876F79" w:rsidRDefault="0055442B" w:rsidP="00C1455D">
      <w:pPr>
        <w:jc w:val="both"/>
        <w:rPr>
          <w:rFonts w:ascii="Arial" w:hAnsi="Arial" w:cs="Arial"/>
          <w:sz w:val="22"/>
          <w:szCs w:val="22"/>
        </w:rPr>
      </w:pPr>
    </w:p>
    <w:p w14:paraId="0BDB180D" w14:textId="77777777" w:rsidR="00082A8F" w:rsidRPr="00876F79" w:rsidRDefault="00082A8F" w:rsidP="00C1455D">
      <w:pPr>
        <w:jc w:val="both"/>
        <w:rPr>
          <w:rFonts w:ascii="Arial" w:hAnsi="Arial" w:cs="Arial"/>
          <w:sz w:val="22"/>
          <w:szCs w:val="22"/>
        </w:rPr>
      </w:pPr>
    </w:p>
    <w:p w14:paraId="6F36544E" w14:textId="77777777" w:rsidR="00AE5ACC" w:rsidRPr="00876F79" w:rsidRDefault="00AE5ACC" w:rsidP="00CB1002">
      <w:pPr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....................................................                                                       ..............................................</w:t>
      </w:r>
    </w:p>
    <w:p w14:paraId="1C6E65AC" w14:textId="16119189" w:rsidR="00622A02" w:rsidRDefault="00EE1103" w:rsidP="00414FD0">
      <w:pPr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Wykonawca:</w:t>
      </w:r>
      <w:r w:rsidR="00AE5ACC" w:rsidRPr="00876F79">
        <w:rPr>
          <w:rFonts w:ascii="Arial" w:hAnsi="Arial" w:cs="Arial"/>
          <w:sz w:val="22"/>
          <w:szCs w:val="22"/>
        </w:rPr>
        <w:t xml:space="preserve">:                                                            </w:t>
      </w:r>
      <w:r w:rsidR="005058E0" w:rsidRPr="00876F79">
        <w:rPr>
          <w:rFonts w:ascii="Arial" w:hAnsi="Arial" w:cs="Arial"/>
          <w:sz w:val="22"/>
          <w:szCs w:val="22"/>
        </w:rPr>
        <w:t xml:space="preserve">                      </w:t>
      </w:r>
      <w:r w:rsidRPr="00876F79">
        <w:rPr>
          <w:rFonts w:ascii="Arial" w:hAnsi="Arial" w:cs="Arial"/>
          <w:sz w:val="22"/>
          <w:szCs w:val="22"/>
        </w:rPr>
        <w:t xml:space="preserve">Zamawiający:                                                                                  </w:t>
      </w:r>
    </w:p>
    <w:sectPr w:rsidR="00622A02" w:rsidSect="005D5808">
      <w:footerReference w:type="even" r:id="rId9"/>
      <w:footerReference w:type="default" r:id="rId10"/>
      <w:pgSz w:w="11906" w:h="16838" w:code="9"/>
      <w:pgMar w:top="709" w:right="991" w:bottom="993" w:left="1418" w:header="709" w:footer="4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E8DBD" w14:textId="77777777" w:rsidR="00626DA8" w:rsidRDefault="00626DA8">
      <w:r>
        <w:separator/>
      </w:r>
    </w:p>
  </w:endnote>
  <w:endnote w:type="continuationSeparator" w:id="0">
    <w:p w14:paraId="770DEE83" w14:textId="77777777" w:rsidR="00626DA8" w:rsidRDefault="0062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62991" w14:textId="77777777" w:rsidR="00626DA8" w:rsidRDefault="00626D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14:paraId="6A4560A3" w14:textId="77777777" w:rsidR="00626DA8" w:rsidRDefault="00626DA8">
    <w:pPr>
      <w:pStyle w:val="Stopka"/>
      <w:ind w:right="360"/>
    </w:pPr>
  </w:p>
  <w:p w14:paraId="02993991" w14:textId="77777777" w:rsidR="00626DA8" w:rsidRDefault="00626DA8"/>
  <w:p w14:paraId="4B4215D0" w14:textId="77777777" w:rsidR="00626DA8" w:rsidRDefault="00626D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967F7" w14:textId="66FB632A" w:rsidR="00626DA8" w:rsidRPr="00DB14F3" w:rsidRDefault="00626DA8" w:rsidP="00AE025B">
    <w:pPr>
      <w:pStyle w:val="Stopka"/>
      <w:framePr w:wrap="around" w:vAnchor="text" w:hAnchor="page" w:x="5821" w:yAlign="bottom"/>
      <w:rPr>
        <w:rFonts w:ascii="Arial" w:hAnsi="Arial" w:cs="Arial"/>
        <w:sz w:val="20"/>
        <w:szCs w:val="20"/>
      </w:rPr>
    </w:pPr>
    <w:r w:rsidRPr="00DB14F3">
      <w:rPr>
        <w:rStyle w:val="Numerstrony"/>
        <w:rFonts w:ascii="Arial" w:hAnsi="Arial" w:cs="Arial"/>
        <w:sz w:val="20"/>
        <w:szCs w:val="20"/>
      </w:rPr>
      <w:fldChar w:fldCharType="begin"/>
    </w:r>
    <w:r w:rsidRPr="00DB14F3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DB14F3">
      <w:rPr>
        <w:rStyle w:val="Numerstrony"/>
        <w:rFonts w:ascii="Arial" w:hAnsi="Arial" w:cs="Arial"/>
        <w:sz w:val="20"/>
        <w:szCs w:val="20"/>
      </w:rPr>
      <w:fldChar w:fldCharType="separate"/>
    </w:r>
    <w:r w:rsidR="007F6A6B">
      <w:rPr>
        <w:rStyle w:val="Numerstrony"/>
        <w:rFonts w:ascii="Arial" w:hAnsi="Arial" w:cs="Arial"/>
        <w:noProof/>
        <w:sz w:val="20"/>
        <w:szCs w:val="20"/>
      </w:rPr>
      <w:t>6</w:t>
    </w:r>
    <w:r w:rsidRPr="00DB14F3">
      <w:rPr>
        <w:rStyle w:val="Numerstrony"/>
        <w:rFonts w:ascii="Arial" w:hAnsi="Arial" w:cs="Arial"/>
        <w:sz w:val="20"/>
        <w:szCs w:val="20"/>
      </w:rPr>
      <w:fldChar w:fldCharType="end"/>
    </w:r>
  </w:p>
  <w:p w14:paraId="43111333" w14:textId="5564C90D" w:rsidR="005D5808" w:rsidRDefault="005D58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94593" w14:textId="77777777" w:rsidR="00626DA8" w:rsidRDefault="00626DA8">
      <w:r>
        <w:separator/>
      </w:r>
    </w:p>
  </w:footnote>
  <w:footnote w:type="continuationSeparator" w:id="0">
    <w:p w14:paraId="11B7ED5E" w14:textId="77777777" w:rsidR="00626DA8" w:rsidRDefault="00626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multilevel"/>
    <w:tmpl w:val="00000004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72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6"/>
    <w:multiLevelType w:val="multilevel"/>
    <w:tmpl w:val="00000006"/>
    <w:name w:val="WW8Num16"/>
    <w:lvl w:ilvl="0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10"/>
    <w:multiLevelType w:val="multilevel"/>
    <w:tmpl w:val="00000010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887F05"/>
    <w:multiLevelType w:val="multilevel"/>
    <w:tmpl w:val="CF9ADA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35C7FBD"/>
    <w:multiLevelType w:val="multilevel"/>
    <w:tmpl w:val="BA9C777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6FC14C4"/>
    <w:multiLevelType w:val="hybridMultilevel"/>
    <w:tmpl w:val="2FA88742"/>
    <w:lvl w:ilvl="0" w:tplc="DC7287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9176A1F"/>
    <w:multiLevelType w:val="hybridMultilevel"/>
    <w:tmpl w:val="54C46EDC"/>
    <w:lvl w:ilvl="0" w:tplc="C09A5C1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4C74B3D"/>
    <w:multiLevelType w:val="hybridMultilevel"/>
    <w:tmpl w:val="2B663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352B2"/>
    <w:multiLevelType w:val="hybridMultilevel"/>
    <w:tmpl w:val="9CF4DE9A"/>
    <w:lvl w:ilvl="0" w:tplc="C09A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F1549"/>
    <w:multiLevelType w:val="multilevel"/>
    <w:tmpl w:val="C07841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A167EAF"/>
    <w:multiLevelType w:val="hybridMultilevel"/>
    <w:tmpl w:val="BEF0AC14"/>
    <w:lvl w:ilvl="0" w:tplc="7714C37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A0A3A"/>
    <w:multiLevelType w:val="multilevel"/>
    <w:tmpl w:val="C07841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6BA7026"/>
    <w:multiLevelType w:val="hybridMultilevel"/>
    <w:tmpl w:val="642A3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B6382"/>
    <w:multiLevelType w:val="hybridMultilevel"/>
    <w:tmpl w:val="DF5C4C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D437C"/>
    <w:multiLevelType w:val="hybridMultilevel"/>
    <w:tmpl w:val="EAAA2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079B9"/>
    <w:multiLevelType w:val="hybridMultilevel"/>
    <w:tmpl w:val="22929BF0"/>
    <w:lvl w:ilvl="0" w:tplc="6CCEAB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9C26C4F"/>
    <w:multiLevelType w:val="hybridMultilevel"/>
    <w:tmpl w:val="D24078A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EB54C7C"/>
    <w:multiLevelType w:val="hybridMultilevel"/>
    <w:tmpl w:val="BEF0AC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860D9"/>
    <w:multiLevelType w:val="hybridMultilevel"/>
    <w:tmpl w:val="5B508B3C"/>
    <w:lvl w:ilvl="0" w:tplc="C09A5C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02439C7"/>
    <w:multiLevelType w:val="hybridMultilevel"/>
    <w:tmpl w:val="1FBCF908"/>
    <w:lvl w:ilvl="0" w:tplc="E6E685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85E35"/>
    <w:multiLevelType w:val="hybridMultilevel"/>
    <w:tmpl w:val="ACE44DA0"/>
    <w:lvl w:ilvl="0" w:tplc="D054BA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E432B"/>
    <w:multiLevelType w:val="singleLevel"/>
    <w:tmpl w:val="6196514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4" w15:restartNumberingAfterBreak="0">
    <w:nsid w:val="54283E55"/>
    <w:multiLevelType w:val="hybridMultilevel"/>
    <w:tmpl w:val="92B0F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74302"/>
    <w:multiLevelType w:val="multilevel"/>
    <w:tmpl w:val="CF9ADA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4DC40BF"/>
    <w:multiLevelType w:val="multilevel"/>
    <w:tmpl w:val="CF9ADA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763380D"/>
    <w:multiLevelType w:val="multilevel"/>
    <w:tmpl w:val="F9AA75C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8" w15:restartNumberingAfterBreak="0">
    <w:nsid w:val="586C02E1"/>
    <w:multiLevelType w:val="hybridMultilevel"/>
    <w:tmpl w:val="D4CACA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31BA2"/>
    <w:multiLevelType w:val="hybridMultilevel"/>
    <w:tmpl w:val="2FA88742"/>
    <w:lvl w:ilvl="0" w:tplc="DC7287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B2A063D"/>
    <w:multiLevelType w:val="hybridMultilevel"/>
    <w:tmpl w:val="263AD4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23F38"/>
    <w:multiLevelType w:val="hybridMultilevel"/>
    <w:tmpl w:val="2A66E036"/>
    <w:lvl w:ilvl="0" w:tplc="601A46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D452EE2"/>
    <w:multiLevelType w:val="hybridMultilevel"/>
    <w:tmpl w:val="7E00368E"/>
    <w:lvl w:ilvl="0" w:tplc="44FE1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A81ECF"/>
    <w:multiLevelType w:val="hybridMultilevel"/>
    <w:tmpl w:val="7B3C2DAA"/>
    <w:lvl w:ilvl="0" w:tplc="0415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72893256"/>
    <w:multiLevelType w:val="hybridMultilevel"/>
    <w:tmpl w:val="7E00368E"/>
    <w:lvl w:ilvl="0" w:tplc="44FE1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0C102E"/>
    <w:multiLevelType w:val="hybridMultilevel"/>
    <w:tmpl w:val="EFEA88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9603024"/>
    <w:multiLevelType w:val="hybridMultilevel"/>
    <w:tmpl w:val="0FB869D4"/>
    <w:lvl w:ilvl="0" w:tplc="C09A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42B9A"/>
    <w:multiLevelType w:val="multilevel"/>
    <w:tmpl w:val="F9AA75C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10"/>
  </w:num>
  <w:num w:numId="2">
    <w:abstractNumId w:val="25"/>
  </w:num>
  <w:num w:numId="3">
    <w:abstractNumId w:val="8"/>
  </w:num>
  <w:num w:numId="4">
    <w:abstractNumId w:val="24"/>
  </w:num>
  <w:num w:numId="5">
    <w:abstractNumId w:val="12"/>
  </w:num>
  <w:num w:numId="6">
    <w:abstractNumId w:val="33"/>
  </w:num>
  <w:num w:numId="7">
    <w:abstractNumId w:val="7"/>
  </w:num>
  <w:num w:numId="8">
    <w:abstractNumId w:val="23"/>
  </w:num>
  <w:num w:numId="9">
    <w:abstractNumId w:val="3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6"/>
  </w:num>
  <w:num w:numId="13">
    <w:abstractNumId w:val="4"/>
  </w:num>
  <w:num w:numId="14">
    <w:abstractNumId w:val="19"/>
  </w:num>
  <w:num w:numId="15">
    <w:abstractNumId w:val="35"/>
  </w:num>
  <w:num w:numId="16">
    <w:abstractNumId w:val="29"/>
  </w:num>
  <w:num w:numId="17">
    <w:abstractNumId w:val="6"/>
  </w:num>
  <w:num w:numId="18">
    <w:abstractNumId w:val="15"/>
  </w:num>
  <w:num w:numId="19">
    <w:abstractNumId w:val="16"/>
  </w:num>
  <w:num w:numId="20">
    <w:abstractNumId w:val="18"/>
  </w:num>
  <w:num w:numId="21">
    <w:abstractNumId w:val="37"/>
  </w:num>
  <w:num w:numId="22">
    <w:abstractNumId w:val="9"/>
  </w:num>
  <w:num w:numId="23">
    <w:abstractNumId w:val="28"/>
  </w:num>
  <w:num w:numId="24">
    <w:abstractNumId w:val="13"/>
  </w:num>
  <w:num w:numId="25">
    <w:abstractNumId w:val="31"/>
  </w:num>
  <w:num w:numId="26">
    <w:abstractNumId w:val="17"/>
  </w:num>
  <w:num w:numId="27">
    <w:abstractNumId w:val="34"/>
  </w:num>
  <w:num w:numId="28">
    <w:abstractNumId w:val="38"/>
  </w:num>
  <w:num w:numId="29">
    <w:abstractNumId w:val="30"/>
  </w:num>
  <w:num w:numId="30">
    <w:abstractNumId w:val="22"/>
  </w:num>
  <w:num w:numId="31">
    <w:abstractNumId w:val="20"/>
  </w:num>
  <w:num w:numId="32">
    <w:abstractNumId w:val="36"/>
  </w:num>
  <w:num w:numId="33">
    <w:abstractNumId w:val="21"/>
  </w:num>
  <w:num w:numId="34">
    <w:abstractNumId w:val="27"/>
  </w:num>
  <w:num w:numId="35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63A"/>
    <w:rsid w:val="0000018D"/>
    <w:rsid w:val="00000192"/>
    <w:rsid w:val="00000E67"/>
    <w:rsid w:val="000013D7"/>
    <w:rsid w:val="00001AF1"/>
    <w:rsid w:val="000022C3"/>
    <w:rsid w:val="0000287A"/>
    <w:rsid w:val="00003125"/>
    <w:rsid w:val="00003BBE"/>
    <w:rsid w:val="00003EC6"/>
    <w:rsid w:val="000045C1"/>
    <w:rsid w:val="000046CA"/>
    <w:rsid w:val="00004C39"/>
    <w:rsid w:val="00005057"/>
    <w:rsid w:val="00005A71"/>
    <w:rsid w:val="00006250"/>
    <w:rsid w:val="000075E8"/>
    <w:rsid w:val="00007A58"/>
    <w:rsid w:val="00007B6E"/>
    <w:rsid w:val="0001072B"/>
    <w:rsid w:val="00010AB9"/>
    <w:rsid w:val="000116B2"/>
    <w:rsid w:val="00011A8D"/>
    <w:rsid w:val="00012A7C"/>
    <w:rsid w:val="00012AC6"/>
    <w:rsid w:val="00013B18"/>
    <w:rsid w:val="000142CD"/>
    <w:rsid w:val="00014805"/>
    <w:rsid w:val="00014DE1"/>
    <w:rsid w:val="00015175"/>
    <w:rsid w:val="0001678F"/>
    <w:rsid w:val="00017E45"/>
    <w:rsid w:val="00020873"/>
    <w:rsid w:val="0002090B"/>
    <w:rsid w:val="00021182"/>
    <w:rsid w:val="00021634"/>
    <w:rsid w:val="00022BB3"/>
    <w:rsid w:val="00022CB1"/>
    <w:rsid w:val="0002359C"/>
    <w:rsid w:val="00023ABD"/>
    <w:rsid w:val="00023CEF"/>
    <w:rsid w:val="00024241"/>
    <w:rsid w:val="000256E8"/>
    <w:rsid w:val="00026137"/>
    <w:rsid w:val="00026D42"/>
    <w:rsid w:val="00027B40"/>
    <w:rsid w:val="00031056"/>
    <w:rsid w:val="0003152B"/>
    <w:rsid w:val="000318B9"/>
    <w:rsid w:val="00032094"/>
    <w:rsid w:val="0003328F"/>
    <w:rsid w:val="00033A37"/>
    <w:rsid w:val="00034345"/>
    <w:rsid w:val="00034618"/>
    <w:rsid w:val="00035EF6"/>
    <w:rsid w:val="00037D0E"/>
    <w:rsid w:val="000415B5"/>
    <w:rsid w:val="000419FB"/>
    <w:rsid w:val="00041B0D"/>
    <w:rsid w:val="00042509"/>
    <w:rsid w:val="00042546"/>
    <w:rsid w:val="00042B7D"/>
    <w:rsid w:val="00043E65"/>
    <w:rsid w:val="00044115"/>
    <w:rsid w:val="00046260"/>
    <w:rsid w:val="000462BB"/>
    <w:rsid w:val="0004666D"/>
    <w:rsid w:val="00046BC4"/>
    <w:rsid w:val="00047D48"/>
    <w:rsid w:val="00047E44"/>
    <w:rsid w:val="00050470"/>
    <w:rsid w:val="00050D06"/>
    <w:rsid w:val="000517C2"/>
    <w:rsid w:val="00051B48"/>
    <w:rsid w:val="0005280B"/>
    <w:rsid w:val="0005399F"/>
    <w:rsid w:val="00054748"/>
    <w:rsid w:val="00057042"/>
    <w:rsid w:val="0005706A"/>
    <w:rsid w:val="00057545"/>
    <w:rsid w:val="00057E6B"/>
    <w:rsid w:val="00060C05"/>
    <w:rsid w:val="000611AB"/>
    <w:rsid w:val="00061222"/>
    <w:rsid w:val="00061E82"/>
    <w:rsid w:val="00061FFE"/>
    <w:rsid w:val="000621AB"/>
    <w:rsid w:val="000621FA"/>
    <w:rsid w:val="000623C3"/>
    <w:rsid w:val="00062B8B"/>
    <w:rsid w:val="00063101"/>
    <w:rsid w:val="00063480"/>
    <w:rsid w:val="00063A5C"/>
    <w:rsid w:val="00064960"/>
    <w:rsid w:val="00064A7E"/>
    <w:rsid w:val="00064D54"/>
    <w:rsid w:val="000654D0"/>
    <w:rsid w:val="000657DD"/>
    <w:rsid w:val="00065F40"/>
    <w:rsid w:val="0006611F"/>
    <w:rsid w:val="000666BC"/>
    <w:rsid w:val="000672BC"/>
    <w:rsid w:val="00067607"/>
    <w:rsid w:val="00070395"/>
    <w:rsid w:val="00070F03"/>
    <w:rsid w:val="000710E6"/>
    <w:rsid w:val="0007114A"/>
    <w:rsid w:val="000725E8"/>
    <w:rsid w:val="000733B1"/>
    <w:rsid w:val="000737D4"/>
    <w:rsid w:val="00073F6B"/>
    <w:rsid w:val="000749C4"/>
    <w:rsid w:val="0007568A"/>
    <w:rsid w:val="0007623D"/>
    <w:rsid w:val="000770EE"/>
    <w:rsid w:val="000775EB"/>
    <w:rsid w:val="0007785A"/>
    <w:rsid w:val="00077916"/>
    <w:rsid w:val="00077AD5"/>
    <w:rsid w:val="00077DA9"/>
    <w:rsid w:val="00077DE2"/>
    <w:rsid w:val="000805AB"/>
    <w:rsid w:val="000816E4"/>
    <w:rsid w:val="00081FBA"/>
    <w:rsid w:val="00082A8F"/>
    <w:rsid w:val="00082ACA"/>
    <w:rsid w:val="00082E62"/>
    <w:rsid w:val="000845E3"/>
    <w:rsid w:val="00085918"/>
    <w:rsid w:val="00085DAC"/>
    <w:rsid w:val="000860F7"/>
    <w:rsid w:val="0008649D"/>
    <w:rsid w:val="000879E6"/>
    <w:rsid w:val="00091958"/>
    <w:rsid w:val="00091BF5"/>
    <w:rsid w:val="00091DEB"/>
    <w:rsid w:val="000920EE"/>
    <w:rsid w:val="000921C9"/>
    <w:rsid w:val="00093097"/>
    <w:rsid w:val="0009312E"/>
    <w:rsid w:val="000937EB"/>
    <w:rsid w:val="00094000"/>
    <w:rsid w:val="0009641B"/>
    <w:rsid w:val="00096C84"/>
    <w:rsid w:val="000A0C36"/>
    <w:rsid w:val="000A20C6"/>
    <w:rsid w:val="000A455C"/>
    <w:rsid w:val="000A49DC"/>
    <w:rsid w:val="000A5235"/>
    <w:rsid w:val="000A53A1"/>
    <w:rsid w:val="000A61F3"/>
    <w:rsid w:val="000A7734"/>
    <w:rsid w:val="000B0311"/>
    <w:rsid w:val="000B1831"/>
    <w:rsid w:val="000B3E90"/>
    <w:rsid w:val="000B3F82"/>
    <w:rsid w:val="000B4DE0"/>
    <w:rsid w:val="000B4EA0"/>
    <w:rsid w:val="000B6DC8"/>
    <w:rsid w:val="000B7D2E"/>
    <w:rsid w:val="000C000F"/>
    <w:rsid w:val="000C0930"/>
    <w:rsid w:val="000C0D8A"/>
    <w:rsid w:val="000C1ECE"/>
    <w:rsid w:val="000C28FE"/>
    <w:rsid w:val="000C3194"/>
    <w:rsid w:val="000C3868"/>
    <w:rsid w:val="000C3940"/>
    <w:rsid w:val="000C4B2F"/>
    <w:rsid w:val="000C4F4F"/>
    <w:rsid w:val="000C53DE"/>
    <w:rsid w:val="000C630E"/>
    <w:rsid w:val="000C7B16"/>
    <w:rsid w:val="000D0125"/>
    <w:rsid w:val="000D0883"/>
    <w:rsid w:val="000D0BF8"/>
    <w:rsid w:val="000D19BB"/>
    <w:rsid w:val="000D2F3A"/>
    <w:rsid w:val="000D3195"/>
    <w:rsid w:val="000D4764"/>
    <w:rsid w:val="000D5065"/>
    <w:rsid w:val="000D6FCF"/>
    <w:rsid w:val="000E0673"/>
    <w:rsid w:val="000E1134"/>
    <w:rsid w:val="000E2DEB"/>
    <w:rsid w:val="000E364D"/>
    <w:rsid w:val="000E3D79"/>
    <w:rsid w:val="000E44C2"/>
    <w:rsid w:val="000E5224"/>
    <w:rsid w:val="000E6609"/>
    <w:rsid w:val="000E7107"/>
    <w:rsid w:val="000E7189"/>
    <w:rsid w:val="000E7C89"/>
    <w:rsid w:val="000F243D"/>
    <w:rsid w:val="000F3B65"/>
    <w:rsid w:val="000F4CB3"/>
    <w:rsid w:val="000F4D51"/>
    <w:rsid w:val="000F7551"/>
    <w:rsid w:val="00100326"/>
    <w:rsid w:val="00102D94"/>
    <w:rsid w:val="001035D5"/>
    <w:rsid w:val="00103CB5"/>
    <w:rsid w:val="00104187"/>
    <w:rsid w:val="00105B38"/>
    <w:rsid w:val="00105E37"/>
    <w:rsid w:val="00105F93"/>
    <w:rsid w:val="00106A97"/>
    <w:rsid w:val="00106ADC"/>
    <w:rsid w:val="00111F07"/>
    <w:rsid w:val="0011208B"/>
    <w:rsid w:val="001121BE"/>
    <w:rsid w:val="00113531"/>
    <w:rsid w:val="00113B7B"/>
    <w:rsid w:val="00114232"/>
    <w:rsid w:val="00114EF6"/>
    <w:rsid w:val="00115B68"/>
    <w:rsid w:val="00115C84"/>
    <w:rsid w:val="0011641E"/>
    <w:rsid w:val="0011738B"/>
    <w:rsid w:val="001174F9"/>
    <w:rsid w:val="0011752E"/>
    <w:rsid w:val="00120409"/>
    <w:rsid w:val="001221BB"/>
    <w:rsid w:val="00123061"/>
    <w:rsid w:val="00123A4A"/>
    <w:rsid w:val="00123E8A"/>
    <w:rsid w:val="00124161"/>
    <w:rsid w:val="0012416A"/>
    <w:rsid w:val="0012434F"/>
    <w:rsid w:val="0012573C"/>
    <w:rsid w:val="0012624C"/>
    <w:rsid w:val="001266BF"/>
    <w:rsid w:val="0013157A"/>
    <w:rsid w:val="00131846"/>
    <w:rsid w:val="001334D2"/>
    <w:rsid w:val="00133F21"/>
    <w:rsid w:val="00135DAC"/>
    <w:rsid w:val="001365DC"/>
    <w:rsid w:val="00136614"/>
    <w:rsid w:val="00136914"/>
    <w:rsid w:val="00137055"/>
    <w:rsid w:val="001370E8"/>
    <w:rsid w:val="00137993"/>
    <w:rsid w:val="001408E6"/>
    <w:rsid w:val="00141002"/>
    <w:rsid w:val="00141042"/>
    <w:rsid w:val="001410E6"/>
    <w:rsid w:val="001412DC"/>
    <w:rsid w:val="001415EE"/>
    <w:rsid w:val="0014181A"/>
    <w:rsid w:val="001418F6"/>
    <w:rsid w:val="00143098"/>
    <w:rsid w:val="0014334C"/>
    <w:rsid w:val="0014407A"/>
    <w:rsid w:val="001443F1"/>
    <w:rsid w:val="00144C07"/>
    <w:rsid w:val="001453AF"/>
    <w:rsid w:val="00145B14"/>
    <w:rsid w:val="001460C8"/>
    <w:rsid w:val="00146C0C"/>
    <w:rsid w:val="00147142"/>
    <w:rsid w:val="001507F4"/>
    <w:rsid w:val="00150A12"/>
    <w:rsid w:val="00150C14"/>
    <w:rsid w:val="00150DEE"/>
    <w:rsid w:val="00151786"/>
    <w:rsid w:val="00151F9B"/>
    <w:rsid w:val="0015210B"/>
    <w:rsid w:val="001523E0"/>
    <w:rsid w:val="00152A9F"/>
    <w:rsid w:val="00153586"/>
    <w:rsid w:val="001549EB"/>
    <w:rsid w:val="001609B0"/>
    <w:rsid w:val="0016202B"/>
    <w:rsid w:val="0016275F"/>
    <w:rsid w:val="001630C8"/>
    <w:rsid w:val="00163991"/>
    <w:rsid w:val="00163C9F"/>
    <w:rsid w:val="00164537"/>
    <w:rsid w:val="001646BF"/>
    <w:rsid w:val="00164858"/>
    <w:rsid w:val="001649A1"/>
    <w:rsid w:val="00166D13"/>
    <w:rsid w:val="00167203"/>
    <w:rsid w:val="00167A89"/>
    <w:rsid w:val="00170131"/>
    <w:rsid w:val="001701EF"/>
    <w:rsid w:val="001709AD"/>
    <w:rsid w:val="001717CB"/>
    <w:rsid w:val="0017191B"/>
    <w:rsid w:val="00172372"/>
    <w:rsid w:val="0017238D"/>
    <w:rsid w:val="00173956"/>
    <w:rsid w:val="001742B1"/>
    <w:rsid w:val="001748B2"/>
    <w:rsid w:val="00174C53"/>
    <w:rsid w:val="00175B22"/>
    <w:rsid w:val="0017629E"/>
    <w:rsid w:val="00176395"/>
    <w:rsid w:val="001769AB"/>
    <w:rsid w:val="0017770E"/>
    <w:rsid w:val="001778CF"/>
    <w:rsid w:val="00177CC5"/>
    <w:rsid w:val="00180CF4"/>
    <w:rsid w:val="0018120D"/>
    <w:rsid w:val="0018143E"/>
    <w:rsid w:val="00182743"/>
    <w:rsid w:val="0018290B"/>
    <w:rsid w:val="00182D0B"/>
    <w:rsid w:val="00183933"/>
    <w:rsid w:val="001839EE"/>
    <w:rsid w:val="00183BCA"/>
    <w:rsid w:val="00183F73"/>
    <w:rsid w:val="001841E8"/>
    <w:rsid w:val="00184756"/>
    <w:rsid w:val="00184F2A"/>
    <w:rsid w:val="00184FE5"/>
    <w:rsid w:val="00186673"/>
    <w:rsid w:val="001870C0"/>
    <w:rsid w:val="001872B6"/>
    <w:rsid w:val="00190916"/>
    <w:rsid w:val="00192797"/>
    <w:rsid w:val="001928F0"/>
    <w:rsid w:val="001929E1"/>
    <w:rsid w:val="00192E0E"/>
    <w:rsid w:val="00193795"/>
    <w:rsid w:val="00194734"/>
    <w:rsid w:val="00195DB9"/>
    <w:rsid w:val="00196D4D"/>
    <w:rsid w:val="00196EBA"/>
    <w:rsid w:val="00196F09"/>
    <w:rsid w:val="00197A6B"/>
    <w:rsid w:val="00197B15"/>
    <w:rsid w:val="001A076E"/>
    <w:rsid w:val="001A0BB1"/>
    <w:rsid w:val="001A1BC7"/>
    <w:rsid w:val="001A23D3"/>
    <w:rsid w:val="001A2B71"/>
    <w:rsid w:val="001A391D"/>
    <w:rsid w:val="001A3A50"/>
    <w:rsid w:val="001A3A8E"/>
    <w:rsid w:val="001A3D6F"/>
    <w:rsid w:val="001A5F93"/>
    <w:rsid w:val="001A6885"/>
    <w:rsid w:val="001A6BEF"/>
    <w:rsid w:val="001A74AD"/>
    <w:rsid w:val="001A799E"/>
    <w:rsid w:val="001A7B08"/>
    <w:rsid w:val="001A7DE9"/>
    <w:rsid w:val="001B000B"/>
    <w:rsid w:val="001B0848"/>
    <w:rsid w:val="001B0868"/>
    <w:rsid w:val="001B098B"/>
    <w:rsid w:val="001B1407"/>
    <w:rsid w:val="001B17F7"/>
    <w:rsid w:val="001B237A"/>
    <w:rsid w:val="001B2E32"/>
    <w:rsid w:val="001B3C73"/>
    <w:rsid w:val="001B4228"/>
    <w:rsid w:val="001B4CF5"/>
    <w:rsid w:val="001B5682"/>
    <w:rsid w:val="001B788E"/>
    <w:rsid w:val="001B7ADB"/>
    <w:rsid w:val="001C0328"/>
    <w:rsid w:val="001C0BFD"/>
    <w:rsid w:val="001C2A6F"/>
    <w:rsid w:val="001C39CD"/>
    <w:rsid w:val="001C4240"/>
    <w:rsid w:val="001C4374"/>
    <w:rsid w:val="001C4F54"/>
    <w:rsid w:val="001C52B0"/>
    <w:rsid w:val="001C537C"/>
    <w:rsid w:val="001C5EAC"/>
    <w:rsid w:val="001C659A"/>
    <w:rsid w:val="001C6678"/>
    <w:rsid w:val="001C6698"/>
    <w:rsid w:val="001C6AF6"/>
    <w:rsid w:val="001C7985"/>
    <w:rsid w:val="001C7B9C"/>
    <w:rsid w:val="001D011B"/>
    <w:rsid w:val="001D0BBF"/>
    <w:rsid w:val="001D111A"/>
    <w:rsid w:val="001D261A"/>
    <w:rsid w:val="001D26AB"/>
    <w:rsid w:val="001D3236"/>
    <w:rsid w:val="001D3643"/>
    <w:rsid w:val="001D3973"/>
    <w:rsid w:val="001D4766"/>
    <w:rsid w:val="001D5367"/>
    <w:rsid w:val="001D54E8"/>
    <w:rsid w:val="001D59B1"/>
    <w:rsid w:val="001D77AF"/>
    <w:rsid w:val="001D7A25"/>
    <w:rsid w:val="001D7BCA"/>
    <w:rsid w:val="001E061E"/>
    <w:rsid w:val="001E16F6"/>
    <w:rsid w:val="001E1D62"/>
    <w:rsid w:val="001E230F"/>
    <w:rsid w:val="001E3557"/>
    <w:rsid w:val="001E398E"/>
    <w:rsid w:val="001E3DED"/>
    <w:rsid w:val="001E4AB2"/>
    <w:rsid w:val="001E594D"/>
    <w:rsid w:val="001E5F1B"/>
    <w:rsid w:val="001E7103"/>
    <w:rsid w:val="001E7723"/>
    <w:rsid w:val="001E7783"/>
    <w:rsid w:val="001F01AE"/>
    <w:rsid w:val="001F0A7A"/>
    <w:rsid w:val="001F0D09"/>
    <w:rsid w:val="001F1C1B"/>
    <w:rsid w:val="001F1FCE"/>
    <w:rsid w:val="001F1FD4"/>
    <w:rsid w:val="001F234B"/>
    <w:rsid w:val="001F24AB"/>
    <w:rsid w:val="001F28D9"/>
    <w:rsid w:val="001F2E04"/>
    <w:rsid w:val="001F2E0F"/>
    <w:rsid w:val="001F2E54"/>
    <w:rsid w:val="001F41DC"/>
    <w:rsid w:val="001F50F2"/>
    <w:rsid w:val="001F510E"/>
    <w:rsid w:val="001F5504"/>
    <w:rsid w:val="001F5850"/>
    <w:rsid w:val="001F6877"/>
    <w:rsid w:val="001F79B1"/>
    <w:rsid w:val="0020117F"/>
    <w:rsid w:val="002018B5"/>
    <w:rsid w:val="00203694"/>
    <w:rsid w:val="002039F7"/>
    <w:rsid w:val="002071AE"/>
    <w:rsid w:val="00207542"/>
    <w:rsid w:val="00210571"/>
    <w:rsid w:val="002120A8"/>
    <w:rsid w:val="00213CF8"/>
    <w:rsid w:val="00214581"/>
    <w:rsid w:val="00215B8A"/>
    <w:rsid w:val="00215BCF"/>
    <w:rsid w:val="002161D9"/>
    <w:rsid w:val="00217865"/>
    <w:rsid w:val="00220F68"/>
    <w:rsid w:val="00221740"/>
    <w:rsid w:val="00221770"/>
    <w:rsid w:val="00221829"/>
    <w:rsid w:val="00223E5D"/>
    <w:rsid w:val="002247F5"/>
    <w:rsid w:val="0022658E"/>
    <w:rsid w:val="00226FD0"/>
    <w:rsid w:val="00230750"/>
    <w:rsid w:val="00234386"/>
    <w:rsid w:val="0023473F"/>
    <w:rsid w:val="00235CBF"/>
    <w:rsid w:val="0023613E"/>
    <w:rsid w:val="002364B8"/>
    <w:rsid w:val="00236614"/>
    <w:rsid w:val="00236E42"/>
    <w:rsid w:val="0023726E"/>
    <w:rsid w:val="0023789F"/>
    <w:rsid w:val="002413E5"/>
    <w:rsid w:val="00241B97"/>
    <w:rsid w:val="00241EA2"/>
    <w:rsid w:val="00242BE2"/>
    <w:rsid w:val="00243968"/>
    <w:rsid w:val="00243C1A"/>
    <w:rsid w:val="00243ECE"/>
    <w:rsid w:val="00245122"/>
    <w:rsid w:val="00245930"/>
    <w:rsid w:val="002459A8"/>
    <w:rsid w:val="002463AB"/>
    <w:rsid w:val="002469FF"/>
    <w:rsid w:val="00246B1A"/>
    <w:rsid w:val="00246DB2"/>
    <w:rsid w:val="00246E2E"/>
    <w:rsid w:val="00250830"/>
    <w:rsid w:val="0025159F"/>
    <w:rsid w:val="00252116"/>
    <w:rsid w:val="0025240B"/>
    <w:rsid w:val="0025261A"/>
    <w:rsid w:val="002555B3"/>
    <w:rsid w:val="00255ADB"/>
    <w:rsid w:val="0025641B"/>
    <w:rsid w:val="00256F6D"/>
    <w:rsid w:val="00257BDB"/>
    <w:rsid w:val="002602AB"/>
    <w:rsid w:val="0026140B"/>
    <w:rsid w:val="00261A6C"/>
    <w:rsid w:val="00261EB7"/>
    <w:rsid w:val="0026433D"/>
    <w:rsid w:val="00264B67"/>
    <w:rsid w:val="002653FE"/>
    <w:rsid w:val="002655C4"/>
    <w:rsid w:val="0026651A"/>
    <w:rsid w:val="00266D23"/>
    <w:rsid w:val="002671D1"/>
    <w:rsid w:val="0026762E"/>
    <w:rsid w:val="00267B12"/>
    <w:rsid w:val="00267DBC"/>
    <w:rsid w:val="002706A2"/>
    <w:rsid w:val="0027073A"/>
    <w:rsid w:val="00270AE4"/>
    <w:rsid w:val="00270B2E"/>
    <w:rsid w:val="002738AB"/>
    <w:rsid w:val="002747C9"/>
    <w:rsid w:val="00274822"/>
    <w:rsid w:val="002748B6"/>
    <w:rsid w:val="00275592"/>
    <w:rsid w:val="002756F0"/>
    <w:rsid w:val="00276628"/>
    <w:rsid w:val="00277063"/>
    <w:rsid w:val="002770C2"/>
    <w:rsid w:val="00281408"/>
    <w:rsid w:val="0028297F"/>
    <w:rsid w:val="00283077"/>
    <w:rsid w:val="002839AF"/>
    <w:rsid w:val="00283EF7"/>
    <w:rsid w:val="0028437D"/>
    <w:rsid w:val="0028524E"/>
    <w:rsid w:val="002876ED"/>
    <w:rsid w:val="00287F96"/>
    <w:rsid w:val="002913FB"/>
    <w:rsid w:val="00291552"/>
    <w:rsid w:val="00291736"/>
    <w:rsid w:val="00292071"/>
    <w:rsid w:val="002921C6"/>
    <w:rsid w:val="002925B7"/>
    <w:rsid w:val="00293711"/>
    <w:rsid w:val="00293729"/>
    <w:rsid w:val="00293AC4"/>
    <w:rsid w:val="00293E45"/>
    <w:rsid w:val="00294B38"/>
    <w:rsid w:val="00294D3B"/>
    <w:rsid w:val="00295581"/>
    <w:rsid w:val="00295617"/>
    <w:rsid w:val="002961C9"/>
    <w:rsid w:val="00296761"/>
    <w:rsid w:val="00297474"/>
    <w:rsid w:val="002A008C"/>
    <w:rsid w:val="002A1809"/>
    <w:rsid w:val="002A18DA"/>
    <w:rsid w:val="002A1B5F"/>
    <w:rsid w:val="002A2955"/>
    <w:rsid w:val="002A2DA8"/>
    <w:rsid w:val="002A4E0C"/>
    <w:rsid w:val="002A6124"/>
    <w:rsid w:val="002A7555"/>
    <w:rsid w:val="002A79DF"/>
    <w:rsid w:val="002B0A32"/>
    <w:rsid w:val="002B0DCD"/>
    <w:rsid w:val="002B2080"/>
    <w:rsid w:val="002B3516"/>
    <w:rsid w:val="002B3C1C"/>
    <w:rsid w:val="002B4C0A"/>
    <w:rsid w:val="002B6996"/>
    <w:rsid w:val="002B790B"/>
    <w:rsid w:val="002C0087"/>
    <w:rsid w:val="002C04E8"/>
    <w:rsid w:val="002C0B14"/>
    <w:rsid w:val="002C0EAD"/>
    <w:rsid w:val="002C10F2"/>
    <w:rsid w:val="002C15A3"/>
    <w:rsid w:val="002C1F9C"/>
    <w:rsid w:val="002C29A5"/>
    <w:rsid w:val="002C3BA5"/>
    <w:rsid w:val="002C5221"/>
    <w:rsid w:val="002C589B"/>
    <w:rsid w:val="002C6500"/>
    <w:rsid w:val="002D07D9"/>
    <w:rsid w:val="002D0B6D"/>
    <w:rsid w:val="002D1027"/>
    <w:rsid w:val="002D1DE7"/>
    <w:rsid w:val="002D2274"/>
    <w:rsid w:val="002D2CBB"/>
    <w:rsid w:val="002D2E11"/>
    <w:rsid w:val="002D3846"/>
    <w:rsid w:val="002D38F6"/>
    <w:rsid w:val="002D4007"/>
    <w:rsid w:val="002D4072"/>
    <w:rsid w:val="002D41D1"/>
    <w:rsid w:val="002D4429"/>
    <w:rsid w:val="002D4B2C"/>
    <w:rsid w:val="002D4D7D"/>
    <w:rsid w:val="002D52CC"/>
    <w:rsid w:val="002D5B0F"/>
    <w:rsid w:val="002D6830"/>
    <w:rsid w:val="002D6FE7"/>
    <w:rsid w:val="002D7A08"/>
    <w:rsid w:val="002E009E"/>
    <w:rsid w:val="002E349A"/>
    <w:rsid w:val="002E35B8"/>
    <w:rsid w:val="002E4324"/>
    <w:rsid w:val="002E4661"/>
    <w:rsid w:val="002E48D4"/>
    <w:rsid w:val="002E4E1D"/>
    <w:rsid w:val="002E5156"/>
    <w:rsid w:val="002E51DF"/>
    <w:rsid w:val="002E5B4E"/>
    <w:rsid w:val="002E622B"/>
    <w:rsid w:val="002E64DB"/>
    <w:rsid w:val="002E781C"/>
    <w:rsid w:val="002E7E43"/>
    <w:rsid w:val="002E7E64"/>
    <w:rsid w:val="002F0628"/>
    <w:rsid w:val="002F0969"/>
    <w:rsid w:val="002F0B51"/>
    <w:rsid w:val="002F0CA4"/>
    <w:rsid w:val="002F1459"/>
    <w:rsid w:val="002F1E94"/>
    <w:rsid w:val="002F2459"/>
    <w:rsid w:val="002F27F1"/>
    <w:rsid w:val="002F307E"/>
    <w:rsid w:val="002F3B57"/>
    <w:rsid w:val="002F3C4B"/>
    <w:rsid w:val="002F4B02"/>
    <w:rsid w:val="002F6735"/>
    <w:rsid w:val="002F67DB"/>
    <w:rsid w:val="002F6E5A"/>
    <w:rsid w:val="002F79E3"/>
    <w:rsid w:val="00301EB5"/>
    <w:rsid w:val="003020AA"/>
    <w:rsid w:val="003021B2"/>
    <w:rsid w:val="003041F6"/>
    <w:rsid w:val="003043E1"/>
    <w:rsid w:val="00305714"/>
    <w:rsid w:val="00306291"/>
    <w:rsid w:val="003072CD"/>
    <w:rsid w:val="00307475"/>
    <w:rsid w:val="00307C59"/>
    <w:rsid w:val="00307D05"/>
    <w:rsid w:val="00312940"/>
    <w:rsid w:val="00312AA1"/>
    <w:rsid w:val="0031339D"/>
    <w:rsid w:val="003135E6"/>
    <w:rsid w:val="00315467"/>
    <w:rsid w:val="00316E27"/>
    <w:rsid w:val="0032073F"/>
    <w:rsid w:val="003217EF"/>
    <w:rsid w:val="00321ECA"/>
    <w:rsid w:val="00323615"/>
    <w:rsid w:val="00325379"/>
    <w:rsid w:val="003256B4"/>
    <w:rsid w:val="0032588B"/>
    <w:rsid w:val="003274D3"/>
    <w:rsid w:val="0032793F"/>
    <w:rsid w:val="00327BE4"/>
    <w:rsid w:val="003300A6"/>
    <w:rsid w:val="00331B54"/>
    <w:rsid w:val="00331F62"/>
    <w:rsid w:val="00332AD4"/>
    <w:rsid w:val="00333D64"/>
    <w:rsid w:val="0033428F"/>
    <w:rsid w:val="0033484C"/>
    <w:rsid w:val="00336414"/>
    <w:rsid w:val="00336A72"/>
    <w:rsid w:val="003374CD"/>
    <w:rsid w:val="003402A9"/>
    <w:rsid w:val="00340A8F"/>
    <w:rsid w:val="0034130B"/>
    <w:rsid w:val="003413A4"/>
    <w:rsid w:val="00341782"/>
    <w:rsid w:val="00341E2B"/>
    <w:rsid w:val="00341EF5"/>
    <w:rsid w:val="00342129"/>
    <w:rsid w:val="00342591"/>
    <w:rsid w:val="003435C0"/>
    <w:rsid w:val="00343B4B"/>
    <w:rsid w:val="00344935"/>
    <w:rsid w:val="00345246"/>
    <w:rsid w:val="00345940"/>
    <w:rsid w:val="00346C8C"/>
    <w:rsid w:val="003503BC"/>
    <w:rsid w:val="00350A44"/>
    <w:rsid w:val="00350EAB"/>
    <w:rsid w:val="00351004"/>
    <w:rsid w:val="0035173D"/>
    <w:rsid w:val="00351918"/>
    <w:rsid w:val="00351FBF"/>
    <w:rsid w:val="003523A5"/>
    <w:rsid w:val="003526CD"/>
    <w:rsid w:val="003529F3"/>
    <w:rsid w:val="003538C9"/>
    <w:rsid w:val="003543F7"/>
    <w:rsid w:val="003558C9"/>
    <w:rsid w:val="003559AF"/>
    <w:rsid w:val="0035743D"/>
    <w:rsid w:val="00357498"/>
    <w:rsid w:val="0036013C"/>
    <w:rsid w:val="003609F7"/>
    <w:rsid w:val="00360FCC"/>
    <w:rsid w:val="00361AEA"/>
    <w:rsid w:val="00362EB1"/>
    <w:rsid w:val="00363378"/>
    <w:rsid w:val="003633F1"/>
    <w:rsid w:val="00363780"/>
    <w:rsid w:val="00363C46"/>
    <w:rsid w:val="00364684"/>
    <w:rsid w:val="0036518D"/>
    <w:rsid w:val="00365CCB"/>
    <w:rsid w:val="0036621C"/>
    <w:rsid w:val="00370403"/>
    <w:rsid w:val="003710C7"/>
    <w:rsid w:val="003717B3"/>
    <w:rsid w:val="0037272D"/>
    <w:rsid w:val="00372D2C"/>
    <w:rsid w:val="00372D5C"/>
    <w:rsid w:val="00373366"/>
    <w:rsid w:val="00373511"/>
    <w:rsid w:val="00373FB9"/>
    <w:rsid w:val="00374311"/>
    <w:rsid w:val="0037492F"/>
    <w:rsid w:val="00374DCB"/>
    <w:rsid w:val="00381A43"/>
    <w:rsid w:val="0038208C"/>
    <w:rsid w:val="00382659"/>
    <w:rsid w:val="00382926"/>
    <w:rsid w:val="00383B11"/>
    <w:rsid w:val="00383F9E"/>
    <w:rsid w:val="003859DE"/>
    <w:rsid w:val="00386AFA"/>
    <w:rsid w:val="00387108"/>
    <w:rsid w:val="0038753C"/>
    <w:rsid w:val="00391454"/>
    <w:rsid w:val="003917BC"/>
    <w:rsid w:val="003925CE"/>
    <w:rsid w:val="00393076"/>
    <w:rsid w:val="003949E3"/>
    <w:rsid w:val="00395167"/>
    <w:rsid w:val="00395FD5"/>
    <w:rsid w:val="003963E0"/>
    <w:rsid w:val="003966F5"/>
    <w:rsid w:val="00396BAD"/>
    <w:rsid w:val="0039743A"/>
    <w:rsid w:val="003A0CF9"/>
    <w:rsid w:val="003A14A8"/>
    <w:rsid w:val="003A1A04"/>
    <w:rsid w:val="003A30B8"/>
    <w:rsid w:val="003A3870"/>
    <w:rsid w:val="003A3BDC"/>
    <w:rsid w:val="003A43F2"/>
    <w:rsid w:val="003A44CB"/>
    <w:rsid w:val="003A530C"/>
    <w:rsid w:val="003A55AF"/>
    <w:rsid w:val="003A75E9"/>
    <w:rsid w:val="003A7748"/>
    <w:rsid w:val="003A7E3E"/>
    <w:rsid w:val="003B0004"/>
    <w:rsid w:val="003B1C6F"/>
    <w:rsid w:val="003B2A45"/>
    <w:rsid w:val="003B2F8C"/>
    <w:rsid w:val="003B30A3"/>
    <w:rsid w:val="003B3884"/>
    <w:rsid w:val="003B4051"/>
    <w:rsid w:val="003B4AC6"/>
    <w:rsid w:val="003B5301"/>
    <w:rsid w:val="003B55B5"/>
    <w:rsid w:val="003B5733"/>
    <w:rsid w:val="003B5954"/>
    <w:rsid w:val="003B6EBD"/>
    <w:rsid w:val="003B718E"/>
    <w:rsid w:val="003B77D6"/>
    <w:rsid w:val="003C0108"/>
    <w:rsid w:val="003C1465"/>
    <w:rsid w:val="003C147F"/>
    <w:rsid w:val="003C15A2"/>
    <w:rsid w:val="003C1C95"/>
    <w:rsid w:val="003C3B4E"/>
    <w:rsid w:val="003C4351"/>
    <w:rsid w:val="003C44AE"/>
    <w:rsid w:val="003C4BA9"/>
    <w:rsid w:val="003C65A7"/>
    <w:rsid w:val="003C7005"/>
    <w:rsid w:val="003D1409"/>
    <w:rsid w:val="003D17D1"/>
    <w:rsid w:val="003D24BD"/>
    <w:rsid w:val="003D28A9"/>
    <w:rsid w:val="003D2A27"/>
    <w:rsid w:val="003D3417"/>
    <w:rsid w:val="003D3649"/>
    <w:rsid w:val="003D3733"/>
    <w:rsid w:val="003D3D86"/>
    <w:rsid w:val="003D584D"/>
    <w:rsid w:val="003D5A2E"/>
    <w:rsid w:val="003E04F4"/>
    <w:rsid w:val="003E1438"/>
    <w:rsid w:val="003E14B8"/>
    <w:rsid w:val="003E1B0E"/>
    <w:rsid w:val="003E1E55"/>
    <w:rsid w:val="003E254F"/>
    <w:rsid w:val="003E2AB1"/>
    <w:rsid w:val="003E3144"/>
    <w:rsid w:val="003E37A7"/>
    <w:rsid w:val="003E3F48"/>
    <w:rsid w:val="003E5307"/>
    <w:rsid w:val="003E5AEA"/>
    <w:rsid w:val="003E63D9"/>
    <w:rsid w:val="003E75F4"/>
    <w:rsid w:val="003E7DAF"/>
    <w:rsid w:val="003E7DE0"/>
    <w:rsid w:val="003F1906"/>
    <w:rsid w:val="003F2F0C"/>
    <w:rsid w:val="003F3052"/>
    <w:rsid w:val="003F365A"/>
    <w:rsid w:val="003F39F3"/>
    <w:rsid w:val="003F3EE7"/>
    <w:rsid w:val="003F4012"/>
    <w:rsid w:val="003F44AF"/>
    <w:rsid w:val="003F5AD0"/>
    <w:rsid w:val="003F5F14"/>
    <w:rsid w:val="003F6214"/>
    <w:rsid w:val="003F6A85"/>
    <w:rsid w:val="003F6DE3"/>
    <w:rsid w:val="00400397"/>
    <w:rsid w:val="00401035"/>
    <w:rsid w:val="004019F3"/>
    <w:rsid w:val="004026A9"/>
    <w:rsid w:val="00402A1F"/>
    <w:rsid w:val="00402E78"/>
    <w:rsid w:val="004038E6"/>
    <w:rsid w:val="00403A68"/>
    <w:rsid w:val="00404597"/>
    <w:rsid w:val="0040479E"/>
    <w:rsid w:val="004051C7"/>
    <w:rsid w:val="004051EB"/>
    <w:rsid w:val="00406429"/>
    <w:rsid w:val="00406985"/>
    <w:rsid w:val="00406AD1"/>
    <w:rsid w:val="00406F27"/>
    <w:rsid w:val="00407B06"/>
    <w:rsid w:val="00410874"/>
    <w:rsid w:val="00410C4C"/>
    <w:rsid w:val="00410F85"/>
    <w:rsid w:val="00411869"/>
    <w:rsid w:val="00411EDF"/>
    <w:rsid w:val="00412124"/>
    <w:rsid w:val="00412A22"/>
    <w:rsid w:val="00412B5E"/>
    <w:rsid w:val="00412D89"/>
    <w:rsid w:val="00413289"/>
    <w:rsid w:val="00414476"/>
    <w:rsid w:val="00414FD0"/>
    <w:rsid w:val="004207E5"/>
    <w:rsid w:val="00420C99"/>
    <w:rsid w:val="00420FB7"/>
    <w:rsid w:val="00421012"/>
    <w:rsid w:val="004219A3"/>
    <w:rsid w:val="00423006"/>
    <w:rsid w:val="00423BDA"/>
    <w:rsid w:val="00424FCC"/>
    <w:rsid w:val="00425B46"/>
    <w:rsid w:val="0042610C"/>
    <w:rsid w:val="00426709"/>
    <w:rsid w:val="00430370"/>
    <w:rsid w:val="004305DD"/>
    <w:rsid w:val="00431140"/>
    <w:rsid w:val="00431969"/>
    <w:rsid w:val="00431CA6"/>
    <w:rsid w:val="00432AF5"/>
    <w:rsid w:val="004331A4"/>
    <w:rsid w:val="004334ED"/>
    <w:rsid w:val="00434000"/>
    <w:rsid w:val="0043490F"/>
    <w:rsid w:val="0043496C"/>
    <w:rsid w:val="004352A7"/>
    <w:rsid w:val="00435695"/>
    <w:rsid w:val="0044002F"/>
    <w:rsid w:val="00440D54"/>
    <w:rsid w:val="00440E0E"/>
    <w:rsid w:val="004418B7"/>
    <w:rsid w:val="00441C50"/>
    <w:rsid w:val="004434BF"/>
    <w:rsid w:val="00444030"/>
    <w:rsid w:val="004445A0"/>
    <w:rsid w:val="0044467D"/>
    <w:rsid w:val="00444FE9"/>
    <w:rsid w:val="004451C2"/>
    <w:rsid w:val="00445856"/>
    <w:rsid w:val="00446D87"/>
    <w:rsid w:val="0045044D"/>
    <w:rsid w:val="00450632"/>
    <w:rsid w:val="0045141B"/>
    <w:rsid w:val="00451F1E"/>
    <w:rsid w:val="0045299A"/>
    <w:rsid w:val="00452E7C"/>
    <w:rsid w:val="00453BB2"/>
    <w:rsid w:val="00456AB1"/>
    <w:rsid w:val="00456B77"/>
    <w:rsid w:val="00457390"/>
    <w:rsid w:val="00457463"/>
    <w:rsid w:val="0045760E"/>
    <w:rsid w:val="0045792C"/>
    <w:rsid w:val="00457B61"/>
    <w:rsid w:val="0046186C"/>
    <w:rsid w:val="00461B12"/>
    <w:rsid w:val="00461D5E"/>
    <w:rsid w:val="00462A40"/>
    <w:rsid w:val="00462FB4"/>
    <w:rsid w:val="004653F8"/>
    <w:rsid w:val="0046776B"/>
    <w:rsid w:val="004701F5"/>
    <w:rsid w:val="00470D18"/>
    <w:rsid w:val="00470D69"/>
    <w:rsid w:val="00470F41"/>
    <w:rsid w:val="0047146C"/>
    <w:rsid w:val="0047396E"/>
    <w:rsid w:val="00473DA0"/>
    <w:rsid w:val="00474C60"/>
    <w:rsid w:val="004757EE"/>
    <w:rsid w:val="00475A9A"/>
    <w:rsid w:val="004764E1"/>
    <w:rsid w:val="0047656B"/>
    <w:rsid w:val="00477756"/>
    <w:rsid w:val="0047781B"/>
    <w:rsid w:val="0048015E"/>
    <w:rsid w:val="00480E68"/>
    <w:rsid w:val="00482447"/>
    <w:rsid w:val="00482EC1"/>
    <w:rsid w:val="00483236"/>
    <w:rsid w:val="00483F92"/>
    <w:rsid w:val="00485AE8"/>
    <w:rsid w:val="00485FF7"/>
    <w:rsid w:val="0048668B"/>
    <w:rsid w:val="00487EE8"/>
    <w:rsid w:val="00491604"/>
    <w:rsid w:val="00491926"/>
    <w:rsid w:val="00492EB7"/>
    <w:rsid w:val="00493470"/>
    <w:rsid w:val="004935E0"/>
    <w:rsid w:val="00493623"/>
    <w:rsid w:val="00494C3A"/>
    <w:rsid w:val="00494CFF"/>
    <w:rsid w:val="00495916"/>
    <w:rsid w:val="00496C8D"/>
    <w:rsid w:val="004970C6"/>
    <w:rsid w:val="0049794C"/>
    <w:rsid w:val="004A0821"/>
    <w:rsid w:val="004A124D"/>
    <w:rsid w:val="004A1981"/>
    <w:rsid w:val="004A1FA8"/>
    <w:rsid w:val="004A2024"/>
    <w:rsid w:val="004A2FF7"/>
    <w:rsid w:val="004A40F4"/>
    <w:rsid w:val="004A45D2"/>
    <w:rsid w:val="004A5BEC"/>
    <w:rsid w:val="004A618C"/>
    <w:rsid w:val="004A6386"/>
    <w:rsid w:val="004A68A2"/>
    <w:rsid w:val="004A6E39"/>
    <w:rsid w:val="004A767B"/>
    <w:rsid w:val="004B091B"/>
    <w:rsid w:val="004B0E09"/>
    <w:rsid w:val="004B1CE9"/>
    <w:rsid w:val="004B2230"/>
    <w:rsid w:val="004B2313"/>
    <w:rsid w:val="004B2906"/>
    <w:rsid w:val="004B36B7"/>
    <w:rsid w:val="004B3E23"/>
    <w:rsid w:val="004B52EA"/>
    <w:rsid w:val="004B57B2"/>
    <w:rsid w:val="004B5F80"/>
    <w:rsid w:val="004B6289"/>
    <w:rsid w:val="004B6CBC"/>
    <w:rsid w:val="004B7D88"/>
    <w:rsid w:val="004C04DC"/>
    <w:rsid w:val="004C07BB"/>
    <w:rsid w:val="004C07FE"/>
    <w:rsid w:val="004C122B"/>
    <w:rsid w:val="004C1468"/>
    <w:rsid w:val="004C1A80"/>
    <w:rsid w:val="004C2013"/>
    <w:rsid w:val="004C230F"/>
    <w:rsid w:val="004C46A9"/>
    <w:rsid w:val="004C5524"/>
    <w:rsid w:val="004C6925"/>
    <w:rsid w:val="004C73D8"/>
    <w:rsid w:val="004C7E26"/>
    <w:rsid w:val="004D037F"/>
    <w:rsid w:val="004D0B4F"/>
    <w:rsid w:val="004D1421"/>
    <w:rsid w:val="004D4FA8"/>
    <w:rsid w:val="004D52F4"/>
    <w:rsid w:val="004D5633"/>
    <w:rsid w:val="004D6568"/>
    <w:rsid w:val="004D7D22"/>
    <w:rsid w:val="004E02A7"/>
    <w:rsid w:val="004E108E"/>
    <w:rsid w:val="004E10AD"/>
    <w:rsid w:val="004E13E9"/>
    <w:rsid w:val="004E13EC"/>
    <w:rsid w:val="004E170D"/>
    <w:rsid w:val="004E203D"/>
    <w:rsid w:val="004E27FC"/>
    <w:rsid w:val="004E2D1E"/>
    <w:rsid w:val="004E45B7"/>
    <w:rsid w:val="004E520C"/>
    <w:rsid w:val="004E5A2A"/>
    <w:rsid w:val="004E685D"/>
    <w:rsid w:val="004F0CA5"/>
    <w:rsid w:val="004F0ED5"/>
    <w:rsid w:val="004F16DD"/>
    <w:rsid w:val="004F25B9"/>
    <w:rsid w:val="004F2916"/>
    <w:rsid w:val="004F33BE"/>
    <w:rsid w:val="004F4617"/>
    <w:rsid w:val="004F4FFC"/>
    <w:rsid w:val="004F5604"/>
    <w:rsid w:val="004F59C5"/>
    <w:rsid w:val="004F7748"/>
    <w:rsid w:val="004F7B64"/>
    <w:rsid w:val="00500B43"/>
    <w:rsid w:val="00501107"/>
    <w:rsid w:val="005015E7"/>
    <w:rsid w:val="00501CAA"/>
    <w:rsid w:val="00501EE6"/>
    <w:rsid w:val="00501FB0"/>
    <w:rsid w:val="005020B1"/>
    <w:rsid w:val="00503849"/>
    <w:rsid w:val="005046FA"/>
    <w:rsid w:val="00504883"/>
    <w:rsid w:val="00504B95"/>
    <w:rsid w:val="005058E0"/>
    <w:rsid w:val="00506B6C"/>
    <w:rsid w:val="0050723B"/>
    <w:rsid w:val="00507494"/>
    <w:rsid w:val="00507B34"/>
    <w:rsid w:val="00507BC6"/>
    <w:rsid w:val="00507F74"/>
    <w:rsid w:val="00510451"/>
    <w:rsid w:val="005105DF"/>
    <w:rsid w:val="005107D1"/>
    <w:rsid w:val="00510B89"/>
    <w:rsid w:val="00511A65"/>
    <w:rsid w:val="005120DB"/>
    <w:rsid w:val="00512E30"/>
    <w:rsid w:val="00513E3C"/>
    <w:rsid w:val="00514ACF"/>
    <w:rsid w:val="00514D9D"/>
    <w:rsid w:val="00515D6D"/>
    <w:rsid w:val="00516A36"/>
    <w:rsid w:val="0052095B"/>
    <w:rsid w:val="00520B82"/>
    <w:rsid w:val="005217B0"/>
    <w:rsid w:val="00524822"/>
    <w:rsid w:val="00524B33"/>
    <w:rsid w:val="005257E4"/>
    <w:rsid w:val="005265B6"/>
    <w:rsid w:val="0052687C"/>
    <w:rsid w:val="00531211"/>
    <w:rsid w:val="00535060"/>
    <w:rsid w:val="00535EE0"/>
    <w:rsid w:val="005369EC"/>
    <w:rsid w:val="005376AF"/>
    <w:rsid w:val="005401C2"/>
    <w:rsid w:val="005402FF"/>
    <w:rsid w:val="00542C47"/>
    <w:rsid w:val="0054362A"/>
    <w:rsid w:val="00543AE3"/>
    <w:rsid w:val="0054412A"/>
    <w:rsid w:val="0054431E"/>
    <w:rsid w:val="0054468D"/>
    <w:rsid w:val="00544A78"/>
    <w:rsid w:val="00544F3B"/>
    <w:rsid w:val="00545AAF"/>
    <w:rsid w:val="00545AC7"/>
    <w:rsid w:val="0054603E"/>
    <w:rsid w:val="0054650F"/>
    <w:rsid w:val="005468B4"/>
    <w:rsid w:val="00547991"/>
    <w:rsid w:val="00550004"/>
    <w:rsid w:val="0055006D"/>
    <w:rsid w:val="005506BA"/>
    <w:rsid w:val="00550EAE"/>
    <w:rsid w:val="00551B20"/>
    <w:rsid w:val="00552042"/>
    <w:rsid w:val="0055248F"/>
    <w:rsid w:val="0055280B"/>
    <w:rsid w:val="0055329F"/>
    <w:rsid w:val="005540D8"/>
    <w:rsid w:val="0055442B"/>
    <w:rsid w:val="005549F1"/>
    <w:rsid w:val="00554B7F"/>
    <w:rsid w:val="00554C96"/>
    <w:rsid w:val="00555061"/>
    <w:rsid w:val="00555C94"/>
    <w:rsid w:val="00556175"/>
    <w:rsid w:val="00556B67"/>
    <w:rsid w:val="005572B5"/>
    <w:rsid w:val="0055767C"/>
    <w:rsid w:val="00560A1E"/>
    <w:rsid w:val="00561508"/>
    <w:rsid w:val="00561590"/>
    <w:rsid w:val="0056176B"/>
    <w:rsid w:val="00561C6A"/>
    <w:rsid w:val="005640EF"/>
    <w:rsid w:val="00565D9E"/>
    <w:rsid w:val="00566EC9"/>
    <w:rsid w:val="0056749C"/>
    <w:rsid w:val="00570D5A"/>
    <w:rsid w:val="0057100B"/>
    <w:rsid w:val="0057115C"/>
    <w:rsid w:val="005715A5"/>
    <w:rsid w:val="00571F1C"/>
    <w:rsid w:val="005728C5"/>
    <w:rsid w:val="0057306F"/>
    <w:rsid w:val="0057387A"/>
    <w:rsid w:val="00573906"/>
    <w:rsid w:val="00573AF8"/>
    <w:rsid w:val="00574B9E"/>
    <w:rsid w:val="00574DE5"/>
    <w:rsid w:val="005779DA"/>
    <w:rsid w:val="00577EBD"/>
    <w:rsid w:val="00580FFA"/>
    <w:rsid w:val="005818EB"/>
    <w:rsid w:val="00581C31"/>
    <w:rsid w:val="005824E9"/>
    <w:rsid w:val="00582CB5"/>
    <w:rsid w:val="0058393B"/>
    <w:rsid w:val="00583B6E"/>
    <w:rsid w:val="00583D11"/>
    <w:rsid w:val="00583D5A"/>
    <w:rsid w:val="00583FF1"/>
    <w:rsid w:val="0058797B"/>
    <w:rsid w:val="0059044C"/>
    <w:rsid w:val="00590837"/>
    <w:rsid w:val="00591277"/>
    <w:rsid w:val="005917F9"/>
    <w:rsid w:val="005944AE"/>
    <w:rsid w:val="005958B4"/>
    <w:rsid w:val="00595B05"/>
    <w:rsid w:val="005969C7"/>
    <w:rsid w:val="005A00A6"/>
    <w:rsid w:val="005A095C"/>
    <w:rsid w:val="005A0ED3"/>
    <w:rsid w:val="005A23DF"/>
    <w:rsid w:val="005A5324"/>
    <w:rsid w:val="005A53D5"/>
    <w:rsid w:val="005A62DA"/>
    <w:rsid w:val="005B0C4E"/>
    <w:rsid w:val="005B1717"/>
    <w:rsid w:val="005B2058"/>
    <w:rsid w:val="005B20D9"/>
    <w:rsid w:val="005B2108"/>
    <w:rsid w:val="005B283F"/>
    <w:rsid w:val="005B2849"/>
    <w:rsid w:val="005B3B68"/>
    <w:rsid w:val="005B3CF0"/>
    <w:rsid w:val="005B5344"/>
    <w:rsid w:val="005B56BE"/>
    <w:rsid w:val="005B58DA"/>
    <w:rsid w:val="005B5A65"/>
    <w:rsid w:val="005B633B"/>
    <w:rsid w:val="005B79AB"/>
    <w:rsid w:val="005C0CA4"/>
    <w:rsid w:val="005C0DED"/>
    <w:rsid w:val="005C1310"/>
    <w:rsid w:val="005C1317"/>
    <w:rsid w:val="005C2F4C"/>
    <w:rsid w:val="005C371B"/>
    <w:rsid w:val="005C3B70"/>
    <w:rsid w:val="005C48F9"/>
    <w:rsid w:val="005C498A"/>
    <w:rsid w:val="005C615D"/>
    <w:rsid w:val="005C6DBB"/>
    <w:rsid w:val="005C77CE"/>
    <w:rsid w:val="005D0087"/>
    <w:rsid w:val="005D0586"/>
    <w:rsid w:val="005D0590"/>
    <w:rsid w:val="005D1303"/>
    <w:rsid w:val="005D1728"/>
    <w:rsid w:val="005D1A2D"/>
    <w:rsid w:val="005D1FE8"/>
    <w:rsid w:val="005D2254"/>
    <w:rsid w:val="005D28F2"/>
    <w:rsid w:val="005D29CF"/>
    <w:rsid w:val="005D2BA8"/>
    <w:rsid w:val="005D3470"/>
    <w:rsid w:val="005D34A8"/>
    <w:rsid w:val="005D3B07"/>
    <w:rsid w:val="005D45FF"/>
    <w:rsid w:val="005D4700"/>
    <w:rsid w:val="005D54AD"/>
    <w:rsid w:val="005D54FF"/>
    <w:rsid w:val="005D5808"/>
    <w:rsid w:val="005D6617"/>
    <w:rsid w:val="005D7CBE"/>
    <w:rsid w:val="005E0319"/>
    <w:rsid w:val="005E0398"/>
    <w:rsid w:val="005E1E80"/>
    <w:rsid w:val="005E2E2D"/>
    <w:rsid w:val="005E31D5"/>
    <w:rsid w:val="005E3EDA"/>
    <w:rsid w:val="005E3F41"/>
    <w:rsid w:val="005E546C"/>
    <w:rsid w:val="005E7278"/>
    <w:rsid w:val="005E7EB6"/>
    <w:rsid w:val="005E7F1D"/>
    <w:rsid w:val="005F282F"/>
    <w:rsid w:val="005F2888"/>
    <w:rsid w:val="005F2EE3"/>
    <w:rsid w:val="005F3570"/>
    <w:rsid w:val="005F4596"/>
    <w:rsid w:val="005F69DF"/>
    <w:rsid w:val="005F6FA4"/>
    <w:rsid w:val="005F78CC"/>
    <w:rsid w:val="005F7E73"/>
    <w:rsid w:val="00600282"/>
    <w:rsid w:val="00600842"/>
    <w:rsid w:val="00600CAD"/>
    <w:rsid w:val="00600E02"/>
    <w:rsid w:val="0060109F"/>
    <w:rsid w:val="006025C1"/>
    <w:rsid w:val="00602C51"/>
    <w:rsid w:val="00602EB5"/>
    <w:rsid w:val="00602F8A"/>
    <w:rsid w:val="00604019"/>
    <w:rsid w:val="00606ED6"/>
    <w:rsid w:val="00610367"/>
    <w:rsid w:val="00610686"/>
    <w:rsid w:val="00610CBA"/>
    <w:rsid w:val="0061128E"/>
    <w:rsid w:val="00611840"/>
    <w:rsid w:val="00611E49"/>
    <w:rsid w:val="00612106"/>
    <w:rsid w:val="0061346F"/>
    <w:rsid w:val="00613A6F"/>
    <w:rsid w:val="006140FC"/>
    <w:rsid w:val="006152A6"/>
    <w:rsid w:val="00615954"/>
    <w:rsid w:val="00615C9B"/>
    <w:rsid w:val="00616112"/>
    <w:rsid w:val="006216F2"/>
    <w:rsid w:val="00621867"/>
    <w:rsid w:val="00621DBC"/>
    <w:rsid w:val="0062213D"/>
    <w:rsid w:val="00622650"/>
    <w:rsid w:val="00622A02"/>
    <w:rsid w:val="006242B3"/>
    <w:rsid w:val="00624AFF"/>
    <w:rsid w:val="00624BCF"/>
    <w:rsid w:val="006258A4"/>
    <w:rsid w:val="00625CBC"/>
    <w:rsid w:val="00626072"/>
    <w:rsid w:val="00626163"/>
    <w:rsid w:val="00626335"/>
    <w:rsid w:val="00626DA8"/>
    <w:rsid w:val="00626E9D"/>
    <w:rsid w:val="00627A65"/>
    <w:rsid w:val="0063005A"/>
    <w:rsid w:val="00630296"/>
    <w:rsid w:val="0063090A"/>
    <w:rsid w:val="006311B6"/>
    <w:rsid w:val="00631222"/>
    <w:rsid w:val="00632412"/>
    <w:rsid w:val="00632F64"/>
    <w:rsid w:val="00633867"/>
    <w:rsid w:val="00633F79"/>
    <w:rsid w:val="00634C0F"/>
    <w:rsid w:val="00635CCF"/>
    <w:rsid w:val="00636901"/>
    <w:rsid w:val="00637122"/>
    <w:rsid w:val="00637355"/>
    <w:rsid w:val="006375AD"/>
    <w:rsid w:val="00637F56"/>
    <w:rsid w:val="00641321"/>
    <w:rsid w:val="006416F3"/>
    <w:rsid w:val="006426FA"/>
    <w:rsid w:val="0064585E"/>
    <w:rsid w:val="006459D8"/>
    <w:rsid w:val="00646F62"/>
    <w:rsid w:val="00647272"/>
    <w:rsid w:val="0065071C"/>
    <w:rsid w:val="006509F5"/>
    <w:rsid w:val="00652D5E"/>
    <w:rsid w:val="00653237"/>
    <w:rsid w:val="00653B7E"/>
    <w:rsid w:val="00654E19"/>
    <w:rsid w:val="00654FB4"/>
    <w:rsid w:val="00654FE6"/>
    <w:rsid w:val="00655833"/>
    <w:rsid w:val="006560F0"/>
    <w:rsid w:val="00656A16"/>
    <w:rsid w:val="00657768"/>
    <w:rsid w:val="00662598"/>
    <w:rsid w:val="00662AA5"/>
    <w:rsid w:val="00663769"/>
    <w:rsid w:val="006644B2"/>
    <w:rsid w:val="00665A94"/>
    <w:rsid w:val="00665E6E"/>
    <w:rsid w:val="00666621"/>
    <w:rsid w:val="006670FE"/>
    <w:rsid w:val="0067221D"/>
    <w:rsid w:val="006724B0"/>
    <w:rsid w:val="0067254A"/>
    <w:rsid w:val="00674CC7"/>
    <w:rsid w:val="00675949"/>
    <w:rsid w:val="00675AD6"/>
    <w:rsid w:val="0067639A"/>
    <w:rsid w:val="006764ED"/>
    <w:rsid w:val="006775CA"/>
    <w:rsid w:val="006815C3"/>
    <w:rsid w:val="00682246"/>
    <w:rsid w:val="00682CFA"/>
    <w:rsid w:val="00683926"/>
    <w:rsid w:val="006840DF"/>
    <w:rsid w:val="0068429B"/>
    <w:rsid w:val="0068679B"/>
    <w:rsid w:val="00686939"/>
    <w:rsid w:val="00687296"/>
    <w:rsid w:val="00690079"/>
    <w:rsid w:val="0069043A"/>
    <w:rsid w:val="00691CFA"/>
    <w:rsid w:val="006930EE"/>
    <w:rsid w:val="006931FD"/>
    <w:rsid w:val="006940CF"/>
    <w:rsid w:val="00695010"/>
    <w:rsid w:val="006956C7"/>
    <w:rsid w:val="00695C7D"/>
    <w:rsid w:val="00695DE9"/>
    <w:rsid w:val="00695EF5"/>
    <w:rsid w:val="00696CBD"/>
    <w:rsid w:val="0069799E"/>
    <w:rsid w:val="006A1DC6"/>
    <w:rsid w:val="006A28FF"/>
    <w:rsid w:val="006A2D28"/>
    <w:rsid w:val="006A2D70"/>
    <w:rsid w:val="006A32EC"/>
    <w:rsid w:val="006A3BB2"/>
    <w:rsid w:val="006A445D"/>
    <w:rsid w:val="006A45C1"/>
    <w:rsid w:val="006A53EF"/>
    <w:rsid w:val="006A5A04"/>
    <w:rsid w:val="006A5A5E"/>
    <w:rsid w:val="006A612E"/>
    <w:rsid w:val="006A7B85"/>
    <w:rsid w:val="006A7C38"/>
    <w:rsid w:val="006B03D3"/>
    <w:rsid w:val="006B0A0A"/>
    <w:rsid w:val="006B12C4"/>
    <w:rsid w:val="006B2D59"/>
    <w:rsid w:val="006B2F4F"/>
    <w:rsid w:val="006B3213"/>
    <w:rsid w:val="006B33BD"/>
    <w:rsid w:val="006B4C5E"/>
    <w:rsid w:val="006B4F3E"/>
    <w:rsid w:val="006B5356"/>
    <w:rsid w:val="006B5F91"/>
    <w:rsid w:val="006B6196"/>
    <w:rsid w:val="006B74E1"/>
    <w:rsid w:val="006B7953"/>
    <w:rsid w:val="006C014F"/>
    <w:rsid w:val="006C0376"/>
    <w:rsid w:val="006C06C1"/>
    <w:rsid w:val="006C09F6"/>
    <w:rsid w:val="006C0A37"/>
    <w:rsid w:val="006C0B62"/>
    <w:rsid w:val="006C115D"/>
    <w:rsid w:val="006C190E"/>
    <w:rsid w:val="006C2B3D"/>
    <w:rsid w:val="006C2CE5"/>
    <w:rsid w:val="006C30BC"/>
    <w:rsid w:val="006C603F"/>
    <w:rsid w:val="006C6EF7"/>
    <w:rsid w:val="006C755D"/>
    <w:rsid w:val="006C76E8"/>
    <w:rsid w:val="006D0462"/>
    <w:rsid w:val="006D2520"/>
    <w:rsid w:val="006D28C1"/>
    <w:rsid w:val="006D363A"/>
    <w:rsid w:val="006D5684"/>
    <w:rsid w:val="006D5F49"/>
    <w:rsid w:val="006D6C4E"/>
    <w:rsid w:val="006D6E78"/>
    <w:rsid w:val="006D7211"/>
    <w:rsid w:val="006D7ABA"/>
    <w:rsid w:val="006E05DD"/>
    <w:rsid w:val="006E0E8A"/>
    <w:rsid w:val="006E1412"/>
    <w:rsid w:val="006E1881"/>
    <w:rsid w:val="006E1F87"/>
    <w:rsid w:val="006E26AD"/>
    <w:rsid w:val="006E31F2"/>
    <w:rsid w:val="006E42BA"/>
    <w:rsid w:val="006E4A3C"/>
    <w:rsid w:val="006E4EC0"/>
    <w:rsid w:val="006E5141"/>
    <w:rsid w:val="006E6432"/>
    <w:rsid w:val="006E6891"/>
    <w:rsid w:val="006E6CD3"/>
    <w:rsid w:val="006E7C5F"/>
    <w:rsid w:val="006F077F"/>
    <w:rsid w:val="006F087B"/>
    <w:rsid w:val="006F0CB0"/>
    <w:rsid w:val="006F165A"/>
    <w:rsid w:val="006F21F6"/>
    <w:rsid w:val="006F334F"/>
    <w:rsid w:val="006F5186"/>
    <w:rsid w:val="006F597D"/>
    <w:rsid w:val="006F6298"/>
    <w:rsid w:val="006F63B1"/>
    <w:rsid w:val="006F74B2"/>
    <w:rsid w:val="006F7B0C"/>
    <w:rsid w:val="006F7C5E"/>
    <w:rsid w:val="00700605"/>
    <w:rsid w:val="0070113B"/>
    <w:rsid w:val="00701215"/>
    <w:rsid w:val="007019D5"/>
    <w:rsid w:val="007026B7"/>
    <w:rsid w:val="00702DFA"/>
    <w:rsid w:val="00702EBD"/>
    <w:rsid w:val="00703297"/>
    <w:rsid w:val="007047DC"/>
    <w:rsid w:val="00707C35"/>
    <w:rsid w:val="00707EF1"/>
    <w:rsid w:val="007104D7"/>
    <w:rsid w:val="007106E9"/>
    <w:rsid w:val="00710929"/>
    <w:rsid w:val="00710CB1"/>
    <w:rsid w:val="00711DF4"/>
    <w:rsid w:val="00713867"/>
    <w:rsid w:val="00713FF6"/>
    <w:rsid w:val="0071441C"/>
    <w:rsid w:val="007155E9"/>
    <w:rsid w:val="007174E1"/>
    <w:rsid w:val="00721843"/>
    <w:rsid w:val="00723082"/>
    <w:rsid w:val="0072322F"/>
    <w:rsid w:val="007238F8"/>
    <w:rsid w:val="00723F68"/>
    <w:rsid w:val="007248AD"/>
    <w:rsid w:val="007250D8"/>
    <w:rsid w:val="007258E8"/>
    <w:rsid w:val="00725F66"/>
    <w:rsid w:val="00726150"/>
    <w:rsid w:val="00727371"/>
    <w:rsid w:val="007275BF"/>
    <w:rsid w:val="00727F89"/>
    <w:rsid w:val="00727F9F"/>
    <w:rsid w:val="0073005D"/>
    <w:rsid w:val="00730925"/>
    <w:rsid w:val="00732ED1"/>
    <w:rsid w:val="007339D0"/>
    <w:rsid w:val="00733B5A"/>
    <w:rsid w:val="007343EB"/>
    <w:rsid w:val="00734655"/>
    <w:rsid w:val="00734ECE"/>
    <w:rsid w:val="00735AF8"/>
    <w:rsid w:val="00736EA1"/>
    <w:rsid w:val="00740333"/>
    <w:rsid w:val="0074041D"/>
    <w:rsid w:val="0074073D"/>
    <w:rsid w:val="0074153A"/>
    <w:rsid w:val="00741FEC"/>
    <w:rsid w:val="00742CD4"/>
    <w:rsid w:val="0074324C"/>
    <w:rsid w:val="007434A9"/>
    <w:rsid w:val="00744FD4"/>
    <w:rsid w:val="00745FF6"/>
    <w:rsid w:val="00750575"/>
    <w:rsid w:val="00750A30"/>
    <w:rsid w:val="0075106C"/>
    <w:rsid w:val="0075189A"/>
    <w:rsid w:val="00751E3C"/>
    <w:rsid w:val="00751EB4"/>
    <w:rsid w:val="007524D4"/>
    <w:rsid w:val="007527C2"/>
    <w:rsid w:val="007528BA"/>
    <w:rsid w:val="00752FD2"/>
    <w:rsid w:val="00753746"/>
    <w:rsid w:val="0075515A"/>
    <w:rsid w:val="00755820"/>
    <w:rsid w:val="00755FFD"/>
    <w:rsid w:val="0075600E"/>
    <w:rsid w:val="00756491"/>
    <w:rsid w:val="0075739D"/>
    <w:rsid w:val="00760D1F"/>
    <w:rsid w:val="007611A0"/>
    <w:rsid w:val="00761813"/>
    <w:rsid w:val="007618A6"/>
    <w:rsid w:val="00762531"/>
    <w:rsid w:val="00762B95"/>
    <w:rsid w:val="00763F2F"/>
    <w:rsid w:val="0076433B"/>
    <w:rsid w:val="00764353"/>
    <w:rsid w:val="00764691"/>
    <w:rsid w:val="00765263"/>
    <w:rsid w:val="00765587"/>
    <w:rsid w:val="00765C36"/>
    <w:rsid w:val="00766EA7"/>
    <w:rsid w:val="007679CF"/>
    <w:rsid w:val="00767B2A"/>
    <w:rsid w:val="007712B9"/>
    <w:rsid w:val="0077130A"/>
    <w:rsid w:val="00771F9C"/>
    <w:rsid w:val="00772522"/>
    <w:rsid w:val="0077257A"/>
    <w:rsid w:val="00772B64"/>
    <w:rsid w:val="007732DA"/>
    <w:rsid w:val="00773BCE"/>
    <w:rsid w:val="00773C03"/>
    <w:rsid w:val="00774098"/>
    <w:rsid w:val="007751C2"/>
    <w:rsid w:val="00775F71"/>
    <w:rsid w:val="00776AF4"/>
    <w:rsid w:val="00776C0A"/>
    <w:rsid w:val="00776C87"/>
    <w:rsid w:val="007771CD"/>
    <w:rsid w:val="00777D1A"/>
    <w:rsid w:val="00777D77"/>
    <w:rsid w:val="00777E3C"/>
    <w:rsid w:val="00777E69"/>
    <w:rsid w:val="00780354"/>
    <w:rsid w:val="0078048F"/>
    <w:rsid w:val="007817D2"/>
    <w:rsid w:val="0078272D"/>
    <w:rsid w:val="00782940"/>
    <w:rsid w:val="00783FBA"/>
    <w:rsid w:val="007845C4"/>
    <w:rsid w:val="007852C0"/>
    <w:rsid w:val="0078601F"/>
    <w:rsid w:val="0078628B"/>
    <w:rsid w:val="00786898"/>
    <w:rsid w:val="007873D4"/>
    <w:rsid w:val="0078769C"/>
    <w:rsid w:val="00787785"/>
    <w:rsid w:val="00787A7F"/>
    <w:rsid w:val="007911B3"/>
    <w:rsid w:val="00792E9D"/>
    <w:rsid w:val="00793962"/>
    <w:rsid w:val="00794A84"/>
    <w:rsid w:val="00795343"/>
    <w:rsid w:val="007968BE"/>
    <w:rsid w:val="00796D44"/>
    <w:rsid w:val="007A09F8"/>
    <w:rsid w:val="007A0DAA"/>
    <w:rsid w:val="007A229D"/>
    <w:rsid w:val="007A2542"/>
    <w:rsid w:val="007A4A02"/>
    <w:rsid w:val="007A4E8C"/>
    <w:rsid w:val="007A5CF9"/>
    <w:rsid w:val="007A7B12"/>
    <w:rsid w:val="007B0C47"/>
    <w:rsid w:val="007B1D14"/>
    <w:rsid w:val="007B2118"/>
    <w:rsid w:val="007B21E9"/>
    <w:rsid w:val="007B24F0"/>
    <w:rsid w:val="007B40B4"/>
    <w:rsid w:val="007B44F0"/>
    <w:rsid w:val="007B4768"/>
    <w:rsid w:val="007B63F8"/>
    <w:rsid w:val="007B6A2A"/>
    <w:rsid w:val="007C0A69"/>
    <w:rsid w:val="007C0B4F"/>
    <w:rsid w:val="007C0E3C"/>
    <w:rsid w:val="007C14DF"/>
    <w:rsid w:val="007C23BB"/>
    <w:rsid w:val="007C2528"/>
    <w:rsid w:val="007C2AD9"/>
    <w:rsid w:val="007C2CE9"/>
    <w:rsid w:val="007C3796"/>
    <w:rsid w:val="007C3843"/>
    <w:rsid w:val="007C38CF"/>
    <w:rsid w:val="007C5A3F"/>
    <w:rsid w:val="007C6E1B"/>
    <w:rsid w:val="007C71F1"/>
    <w:rsid w:val="007C7FF9"/>
    <w:rsid w:val="007D0749"/>
    <w:rsid w:val="007D1298"/>
    <w:rsid w:val="007D15B8"/>
    <w:rsid w:val="007D1C9E"/>
    <w:rsid w:val="007D232E"/>
    <w:rsid w:val="007D3C58"/>
    <w:rsid w:val="007D4D91"/>
    <w:rsid w:val="007D4FAC"/>
    <w:rsid w:val="007D6152"/>
    <w:rsid w:val="007D61FA"/>
    <w:rsid w:val="007D69B1"/>
    <w:rsid w:val="007D6F94"/>
    <w:rsid w:val="007D7ED5"/>
    <w:rsid w:val="007E04C7"/>
    <w:rsid w:val="007E1D90"/>
    <w:rsid w:val="007E2824"/>
    <w:rsid w:val="007E2EE9"/>
    <w:rsid w:val="007E30FA"/>
    <w:rsid w:val="007E3676"/>
    <w:rsid w:val="007E49EA"/>
    <w:rsid w:val="007E4A28"/>
    <w:rsid w:val="007E4FBB"/>
    <w:rsid w:val="007E50C7"/>
    <w:rsid w:val="007E5DB3"/>
    <w:rsid w:val="007E6485"/>
    <w:rsid w:val="007E73BA"/>
    <w:rsid w:val="007E73CE"/>
    <w:rsid w:val="007E7DBD"/>
    <w:rsid w:val="007F0714"/>
    <w:rsid w:val="007F1053"/>
    <w:rsid w:val="007F128D"/>
    <w:rsid w:val="007F1338"/>
    <w:rsid w:val="007F4D67"/>
    <w:rsid w:val="007F5E96"/>
    <w:rsid w:val="007F6728"/>
    <w:rsid w:val="007F693C"/>
    <w:rsid w:val="007F6A20"/>
    <w:rsid w:val="007F6A6B"/>
    <w:rsid w:val="007F6CA3"/>
    <w:rsid w:val="007F75C2"/>
    <w:rsid w:val="007F7EA4"/>
    <w:rsid w:val="00800930"/>
    <w:rsid w:val="00800CCA"/>
    <w:rsid w:val="00801656"/>
    <w:rsid w:val="008016A8"/>
    <w:rsid w:val="00801E74"/>
    <w:rsid w:val="0080200F"/>
    <w:rsid w:val="0080269E"/>
    <w:rsid w:val="00804239"/>
    <w:rsid w:val="008046C9"/>
    <w:rsid w:val="00804CFE"/>
    <w:rsid w:val="00805CCB"/>
    <w:rsid w:val="00806635"/>
    <w:rsid w:val="00806737"/>
    <w:rsid w:val="008069B9"/>
    <w:rsid w:val="00806A85"/>
    <w:rsid w:val="008107C7"/>
    <w:rsid w:val="0081110A"/>
    <w:rsid w:val="0081146E"/>
    <w:rsid w:val="008120FF"/>
    <w:rsid w:val="0081271A"/>
    <w:rsid w:val="00812F83"/>
    <w:rsid w:val="008133B5"/>
    <w:rsid w:val="0081384E"/>
    <w:rsid w:val="0081386E"/>
    <w:rsid w:val="00814BBD"/>
    <w:rsid w:val="008169FB"/>
    <w:rsid w:val="0081755E"/>
    <w:rsid w:val="00820184"/>
    <w:rsid w:val="008201B8"/>
    <w:rsid w:val="00820B3A"/>
    <w:rsid w:val="00821768"/>
    <w:rsid w:val="00821AB9"/>
    <w:rsid w:val="00821D2E"/>
    <w:rsid w:val="00822E6F"/>
    <w:rsid w:val="00823C13"/>
    <w:rsid w:val="0082411F"/>
    <w:rsid w:val="0082458C"/>
    <w:rsid w:val="00824ECF"/>
    <w:rsid w:val="00825949"/>
    <w:rsid w:val="00825B45"/>
    <w:rsid w:val="0082685C"/>
    <w:rsid w:val="00826B6E"/>
    <w:rsid w:val="0082704E"/>
    <w:rsid w:val="0083018E"/>
    <w:rsid w:val="00831401"/>
    <w:rsid w:val="00832057"/>
    <w:rsid w:val="008336B0"/>
    <w:rsid w:val="00834A5F"/>
    <w:rsid w:val="0083516C"/>
    <w:rsid w:val="008352F1"/>
    <w:rsid w:val="008359FA"/>
    <w:rsid w:val="00835B41"/>
    <w:rsid w:val="00836A2C"/>
    <w:rsid w:val="008376C9"/>
    <w:rsid w:val="0084045C"/>
    <w:rsid w:val="00840BBF"/>
    <w:rsid w:val="008412F8"/>
    <w:rsid w:val="00843148"/>
    <w:rsid w:val="00843855"/>
    <w:rsid w:val="008441EA"/>
    <w:rsid w:val="0084481C"/>
    <w:rsid w:val="0084604D"/>
    <w:rsid w:val="0084685A"/>
    <w:rsid w:val="00847F7E"/>
    <w:rsid w:val="00851186"/>
    <w:rsid w:val="008522E5"/>
    <w:rsid w:val="008528ED"/>
    <w:rsid w:val="00853271"/>
    <w:rsid w:val="008532A9"/>
    <w:rsid w:val="00854622"/>
    <w:rsid w:val="0085488E"/>
    <w:rsid w:val="008548F0"/>
    <w:rsid w:val="008549B3"/>
    <w:rsid w:val="00854A7D"/>
    <w:rsid w:val="008551E2"/>
    <w:rsid w:val="008552EE"/>
    <w:rsid w:val="0085530E"/>
    <w:rsid w:val="00855A10"/>
    <w:rsid w:val="00855C05"/>
    <w:rsid w:val="00856A8D"/>
    <w:rsid w:val="00856BE4"/>
    <w:rsid w:val="008570DE"/>
    <w:rsid w:val="00857583"/>
    <w:rsid w:val="00857745"/>
    <w:rsid w:val="00857960"/>
    <w:rsid w:val="00857F34"/>
    <w:rsid w:val="00860960"/>
    <w:rsid w:val="00860BA8"/>
    <w:rsid w:val="00860F5B"/>
    <w:rsid w:val="008623C9"/>
    <w:rsid w:val="00864821"/>
    <w:rsid w:val="00865080"/>
    <w:rsid w:val="008651AC"/>
    <w:rsid w:val="0086543F"/>
    <w:rsid w:val="00865BE3"/>
    <w:rsid w:val="008660B4"/>
    <w:rsid w:val="008666F7"/>
    <w:rsid w:val="00866983"/>
    <w:rsid w:val="008715AF"/>
    <w:rsid w:val="00871E71"/>
    <w:rsid w:val="008731A0"/>
    <w:rsid w:val="0087358F"/>
    <w:rsid w:val="008738B1"/>
    <w:rsid w:val="00873923"/>
    <w:rsid w:val="00873987"/>
    <w:rsid w:val="008758D5"/>
    <w:rsid w:val="00876F79"/>
    <w:rsid w:val="0087734D"/>
    <w:rsid w:val="00880AE7"/>
    <w:rsid w:val="00881193"/>
    <w:rsid w:val="0088173E"/>
    <w:rsid w:val="008837F0"/>
    <w:rsid w:val="0088448F"/>
    <w:rsid w:val="00884D4E"/>
    <w:rsid w:val="00887596"/>
    <w:rsid w:val="008879E9"/>
    <w:rsid w:val="00887CBC"/>
    <w:rsid w:val="00887F59"/>
    <w:rsid w:val="00890EC2"/>
    <w:rsid w:val="0089140A"/>
    <w:rsid w:val="008929FB"/>
    <w:rsid w:val="00893115"/>
    <w:rsid w:val="00894177"/>
    <w:rsid w:val="00894362"/>
    <w:rsid w:val="00895B2C"/>
    <w:rsid w:val="0089636B"/>
    <w:rsid w:val="00897697"/>
    <w:rsid w:val="0089783B"/>
    <w:rsid w:val="008A0EF5"/>
    <w:rsid w:val="008A264E"/>
    <w:rsid w:val="008A3345"/>
    <w:rsid w:val="008A4083"/>
    <w:rsid w:val="008A4D9B"/>
    <w:rsid w:val="008A6CCE"/>
    <w:rsid w:val="008B038E"/>
    <w:rsid w:val="008B0881"/>
    <w:rsid w:val="008B20E7"/>
    <w:rsid w:val="008B2BF2"/>
    <w:rsid w:val="008B358D"/>
    <w:rsid w:val="008B5489"/>
    <w:rsid w:val="008B5CC8"/>
    <w:rsid w:val="008C0E81"/>
    <w:rsid w:val="008C2536"/>
    <w:rsid w:val="008C28B2"/>
    <w:rsid w:val="008C2F4B"/>
    <w:rsid w:val="008C302D"/>
    <w:rsid w:val="008C4953"/>
    <w:rsid w:val="008C5CEE"/>
    <w:rsid w:val="008D06D4"/>
    <w:rsid w:val="008D0A48"/>
    <w:rsid w:val="008D10B9"/>
    <w:rsid w:val="008D1E2E"/>
    <w:rsid w:val="008D379B"/>
    <w:rsid w:val="008D3E8B"/>
    <w:rsid w:val="008D420C"/>
    <w:rsid w:val="008D4417"/>
    <w:rsid w:val="008D4836"/>
    <w:rsid w:val="008D5097"/>
    <w:rsid w:val="008D54AB"/>
    <w:rsid w:val="008D57FF"/>
    <w:rsid w:val="008D5CB1"/>
    <w:rsid w:val="008D617E"/>
    <w:rsid w:val="008D6C52"/>
    <w:rsid w:val="008D6C72"/>
    <w:rsid w:val="008D6CC3"/>
    <w:rsid w:val="008D6FAD"/>
    <w:rsid w:val="008D709E"/>
    <w:rsid w:val="008E0443"/>
    <w:rsid w:val="008E094F"/>
    <w:rsid w:val="008E19A1"/>
    <w:rsid w:val="008E24AD"/>
    <w:rsid w:val="008E2A4C"/>
    <w:rsid w:val="008E384B"/>
    <w:rsid w:val="008E45E9"/>
    <w:rsid w:val="008E58DA"/>
    <w:rsid w:val="008E67EC"/>
    <w:rsid w:val="008E68A7"/>
    <w:rsid w:val="008E7370"/>
    <w:rsid w:val="008E73A5"/>
    <w:rsid w:val="008E7933"/>
    <w:rsid w:val="008F010E"/>
    <w:rsid w:val="008F03C5"/>
    <w:rsid w:val="008F0519"/>
    <w:rsid w:val="008F0983"/>
    <w:rsid w:val="008F0D9A"/>
    <w:rsid w:val="008F2CFE"/>
    <w:rsid w:val="008F3530"/>
    <w:rsid w:val="008F3B8E"/>
    <w:rsid w:val="008F40D6"/>
    <w:rsid w:val="008F4400"/>
    <w:rsid w:val="008F523A"/>
    <w:rsid w:val="008F5846"/>
    <w:rsid w:val="008F594C"/>
    <w:rsid w:val="008F5D0E"/>
    <w:rsid w:val="008F6692"/>
    <w:rsid w:val="008F7164"/>
    <w:rsid w:val="008F74C9"/>
    <w:rsid w:val="009000AA"/>
    <w:rsid w:val="00900876"/>
    <w:rsid w:val="0090130C"/>
    <w:rsid w:val="009016B4"/>
    <w:rsid w:val="00901CAA"/>
    <w:rsid w:val="009020C1"/>
    <w:rsid w:val="0090271F"/>
    <w:rsid w:val="0090310D"/>
    <w:rsid w:val="0090326C"/>
    <w:rsid w:val="009032E2"/>
    <w:rsid w:val="009039F8"/>
    <w:rsid w:val="00904F36"/>
    <w:rsid w:val="00905053"/>
    <w:rsid w:val="00910577"/>
    <w:rsid w:val="00911355"/>
    <w:rsid w:val="0091147F"/>
    <w:rsid w:val="009114C5"/>
    <w:rsid w:val="00911854"/>
    <w:rsid w:val="00911E45"/>
    <w:rsid w:val="009129AB"/>
    <w:rsid w:val="00912A78"/>
    <w:rsid w:val="009138F5"/>
    <w:rsid w:val="0091499C"/>
    <w:rsid w:val="00915194"/>
    <w:rsid w:val="009151C9"/>
    <w:rsid w:val="00915222"/>
    <w:rsid w:val="009153EB"/>
    <w:rsid w:val="00915A6D"/>
    <w:rsid w:val="00915CBA"/>
    <w:rsid w:val="00916A5D"/>
    <w:rsid w:val="009203A3"/>
    <w:rsid w:val="009228B4"/>
    <w:rsid w:val="00924148"/>
    <w:rsid w:val="009261B7"/>
    <w:rsid w:val="00927020"/>
    <w:rsid w:val="00927C84"/>
    <w:rsid w:val="00933480"/>
    <w:rsid w:val="00933611"/>
    <w:rsid w:val="00933C8D"/>
    <w:rsid w:val="00933FB2"/>
    <w:rsid w:val="00934B14"/>
    <w:rsid w:val="00934BFC"/>
    <w:rsid w:val="00935D13"/>
    <w:rsid w:val="009376B0"/>
    <w:rsid w:val="009400BC"/>
    <w:rsid w:val="009406EB"/>
    <w:rsid w:val="00941A3B"/>
    <w:rsid w:val="009423A9"/>
    <w:rsid w:val="00942673"/>
    <w:rsid w:val="00942893"/>
    <w:rsid w:val="00943E48"/>
    <w:rsid w:val="00944EB9"/>
    <w:rsid w:val="00944EDC"/>
    <w:rsid w:val="009458B4"/>
    <w:rsid w:val="009460D4"/>
    <w:rsid w:val="00947736"/>
    <w:rsid w:val="00947AB6"/>
    <w:rsid w:val="00950445"/>
    <w:rsid w:val="00950754"/>
    <w:rsid w:val="00950C35"/>
    <w:rsid w:val="00952609"/>
    <w:rsid w:val="00952A88"/>
    <w:rsid w:val="00953756"/>
    <w:rsid w:val="009544FF"/>
    <w:rsid w:val="009555C2"/>
    <w:rsid w:val="0095682F"/>
    <w:rsid w:val="0095746F"/>
    <w:rsid w:val="00960365"/>
    <w:rsid w:val="009610C9"/>
    <w:rsid w:val="00961712"/>
    <w:rsid w:val="00961D48"/>
    <w:rsid w:val="00962670"/>
    <w:rsid w:val="00963785"/>
    <w:rsid w:val="00964D25"/>
    <w:rsid w:val="00965798"/>
    <w:rsid w:val="00965D03"/>
    <w:rsid w:val="00965ECC"/>
    <w:rsid w:val="00965FCC"/>
    <w:rsid w:val="0096629F"/>
    <w:rsid w:val="0096683E"/>
    <w:rsid w:val="00967B15"/>
    <w:rsid w:val="00970D2B"/>
    <w:rsid w:val="00971F22"/>
    <w:rsid w:val="009726EC"/>
    <w:rsid w:val="00972B37"/>
    <w:rsid w:val="00972E3A"/>
    <w:rsid w:val="0097303C"/>
    <w:rsid w:val="00973D1D"/>
    <w:rsid w:val="00975529"/>
    <w:rsid w:val="00976343"/>
    <w:rsid w:val="009767D3"/>
    <w:rsid w:val="00977119"/>
    <w:rsid w:val="009771D2"/>
    <w:rsid w:val="00977A2E"/>
    <w:rsid w:val="00977A3F"/>
    <w:rsid w:val="009800A5"/>
    <w:rsid w:val="00981B3F"/>
    <w:rsid w:val="00982D7A"/>
    <w:rsid w:val="00982E07"/>
    <w:rsid w:val="00984F93"/>
    <w:rsid w:val="00985548"/>
    <w:rsid w:val="009861A5"/>
    <w:rsid w:val="009863D0"/>
    <w:rsid w:val="009863F9"/>
    <w:rsid w:val="00986891"/>
    <w:rsid w:val="009868A8"/>
    <w:rsid w:val="00986A0C"/>
    <w:rsid w:val="00986B3C"/>
    <w:rsid w:val="00987198"/>
    <w:rsid w:val="00990101"/>
    <w:rsid w:val="0099065F"/>
    <w:rsid w:val="00990FAC"/>
    <w:rsid w:val="00991056"/>
    <w:rsid w:val="009921F5"/>
    <w:rsid w:val="0099248F"/>
    <w:rsid w:val="009947F8"/>
    <w:rsid w:val="00994AA3"/>
    <w:rsid w:val="009966DC"/>
    <w:rsid w:val="00996D68"/>
    <w:rsid w:val="009977CB"/>
    <w:rsid w:val="009A0147"/>
    <w:rsid w:val="009A126C"/>
    <w:rsid w:val="009A1887"/>
    <w:rsid w:val="009A3517"/>
    <w:rsid w:val="009A378B"/>
    <w:rsid w:val="009A445A"/>
    <w:rsid w:val="009A51C1"/>
    <w:rsid w:val="009A676E"/>
    <w:rsid w:val="009A7C10"/>
    <w:rsid w:val="009B019B"/>
    <w:rsid w:val="009B14C0"/>
    <w:rsid w:val="009B14E1"/>
    <w:rsid w:val="009B214E"/>
    <w:rsid w:val="009B2AA8"/>
    <w:rsid w:val="009B2E81"/>
    <w:rsid w:val="009B3107"/>
    <w:rsid w:val="009B3FE8"/>
    <w:rsid w:val="009B42E0"/>
    <w:rsid w:val="009B4D3B"/>
    <w:rsid w:val="009B7B79"/>
    <w:rsid w:val="009B7F75"/>
    <w:rsid w:val="009C00ED"/>
    <w:rsid w:val="009C1143"/>
    <w:rsid w:val="009C1303"/>
    <w:rsid w:val="009C475E"/>
    <w:rsid w:val="009C49C8"/>
    <w:rsid w:val="009C68D1"/>
    <w:rsid w:val="009D0DBF"/>
    <w:rsid w:val="009D1710"/>
    <w:rsid w:val="009D2EA0"/>
    <w:rsid w:val="009D3CB2"/>
    <w:rsid w:val="009D3D51"/>
    <w:rsid w:val="009D442D"/>
    <w:rsid w:val="009D5143"/>
    <w:rsid w:val="009D6132"/>
    <w:rsid w:val="009D676A"/>
    <w:rsid w:val="009D6991"/>
    <w:rsid w:val="009D6FB5"/>
    <w:rsid w:val="009E007C"/>
    <w:rsid w:val="009E02FB"/>
    <w:rsid w:val="009E054D"/>
    <w:rsid w:val="009E059F"/>
    <w:rsid w:val="009E18C7"/>
    <w:rsid w:val="009E1A19"/>
    <w:rsid w:val="009E1FBD"/>
    <w:rsid w:val="009E2A7C"/>
    <w:rsid w:val="009E537F"/>
    <w:rsid w:val="009E53BE"/>
    <w:rsid w:val="009F05E3"/>
    <w:rsid w:val="009F14BE"/>
    <w:rsid w:val="009F207F"/>
    <w:rsid w:val="009F2324"/>
    <w:rsid w:val="009F2410"/>
    <w:rsid w:val="009F29AC"/>
    <w:rsid w:val="009F458B"/>
    <w:rsid w:val="009F4800"/>
    <w:rsid w:val="009F5763"/>
    <w:rsid w:val="009F67B1"/>
    <w:rsid w:val="009F6A29"/>
    <w:rsid w:val="009F6CF4"/>
    <w:rsid w:val="009F7512"/>
    <w:rsid w:val="009F7AA6"/>
    <w:rsid w:val="009F7F51"/>
    <w:rsid w:val="00A00248"/>
    <w:rsid w:val="00A0028C"/>
    <w:rsid w:val="00A01CBE"/>
    <w:rsid w:val="00A02C90"/>
    <w:rsid w:val="00A033E9"/>
    <w:rsid w:val="00A03617"/>
    <w:rsid w:val="00A038E8"/>
    <w:rsid w:val="00A03BD2"/>
    <w:rsid w:val="00A0496C"/>
    <w:rsid w:val="00A049E7"/>
    <w:rsid w:val="00A04C30"/>
    <w:rsid w:val="00A059BA"/>
    <w:rsid w:val="00A05BD2"/>
    <w:rsid w:val="00A07194"/>
    <w:rsid w:val="00A077D0"/>
    <w:rsid w:val="00A078C9"/>
    <w:rsid w:val="00A07A4F"/>
    <w:rsid w:val="00A10B78"/>
    <w:rsid w:val="00A116ED"/>
    <w:rsid w:val="00A11978"/>
    <w:rsid w:val="00A11D5C"/>
    <w:rsid w:val="00A120DE"/>
    <w:rsid w:val="00A137A7"/>
    <w:rsid w:val="00A13F9E"/>
    <w:rsid w:val="00A14580"/>
    <w:rsid w:val="00A14A5F"/>
    <w:rsid w:val="00A14AC0"/>
    <w:rsid w:val="00A14B6A"/>
    <w:rsid w:val="00A14DC3"/>
    <w:rsid w:val="00A178E4"/>
    <w:rsid w:val="00A201A7"/>
    <w:rsid w:val="00A20591"/>
    <w:rsid w:val="00A20B14"/>
    <w:rsid w:val="00A20B8C"/>
    <w:rsid w:val="00A21060"/>
    <w:rsid w:val="00A21B13"/>
    <w:rsid w:val="00A220A6"/>
    <w:rsid w:val="00A22E6D"/>
    <w:rsid w:val="00A236A4"/>
    <w:rsid w:val="00A255C5"/>
    <w:rsid w:val="00A2617E"/>
    <w:rsid w:val="00A263AF"/>
    <w:rsid w:val="00A26917"/>
    <w:rsid w:val="00A275CF"/>
    <w:rsid w:val="00A30265"/>
    <w:rsid w:val="00A31863"/>
    <w:rsid w:val="00A31AE2"/>
    <w:rsid w:val="00A31D0F"/>
    <w:rsid w:val="00A33536"/>
    <w:rsid w:val="00A33871"/>
    <w:rsid w:val="00A3442E"/>
    <w:rsid w:val="00A34CAD"/>
    <w:rsid w:val="00A35843"/>
    <w:rsid w:val="00A364D9"/>
    <w:rsid w:val="00A36DFA"/>
    <w:rsid w:val="00A37CDF"/>
    <w:rsid w:val="00A41085"/>
    <w:rsid w:val="00A410BE"/>
    <w:rsid w:val="00A41370"/>
    <w:rsid w:val="00A42FD1"/>
    <w:rsid w:val="00A43531"/>
    <w:rsid w:val="00A445BC"/>
    <w:rsid w:val="00A452A4"/>
    <w:rsid w:val="00A4762D"/>
    <w:rsid w:val="00A50BF9"/>
    <w:rsid w:val="00A51D5F"/>
    <w:rsid w:val="00A51FE0"/>
    <w:rsid w:val="00A5333D"/>
    <w:rsid w:val="00A5338A"/>
    <w:rsid w:val="00A54247"/>
    <w:rsid w:val="00A54ED4"/>
    <w:rsid w:val="00A558A8"/>
    <w:rsid w:val="00A5598C"/>
    <w:rsid w:val="00A56328"/>
    <w:rsid w:val="00A56793"/>
    <w:rsid w:val="00A56AF9"/>
    <w:rsid w:val="00A61178"/>
    <w:rsid w:val="00A61C47"/>
    <w:rsid w:val="00A6220D"/>
    <w:rsid w:val="00A62D70"/>
    <w:rsid w:val="00A63268"/>
    <w:rsid w:val="00A63438"/>
    <w:rsid w:val="00A637B4"/>
    <w:rsid w:val="00A65052"/>
    <w:rsid w:val="00A6585A"/>
    <w:rsid w:val="00A66BCE"/>
    <w:rsid w:val="00A66F2D"/>
    <w:rsid w:val="00A6720A"/>
    <w:rsid w:val="00A67D04"/>
    <w:rsid w:val="00A70271"/>
    <w:rsid w:val="00A705D8"/>
    <w:rsid w:val="00A70D72"/>
    <w:rsid w:val="00A712D7"/>
    <w:rsid w:val="00A724ED"/>
    <w:rsid w:val="00A72B12"/>
    <w:rsid w:val="00A72D39"/>
    <w:rsid w:val="00A73277"/>
    <w:rsid w:val="00A7362B"/>
    <w:rsid w:val="00A73CD4"/>
    <w:rsid w:val="00A7418D"/>
    <w:rsid w:val="00A745CD"/>
    <w:rsid w:val="00A748D0"/>
    <w:rsid w:val="00A7615F"/>
    <w:rsid w:val="00A7638E"/>
    <w:rsid w:val="00A76631"/>
    <w:rsid w:val="00A766BA"/>
    <w:rsid w:val="00A8028A"/>
    <w:rsid w:val="00A82490"/>
    <w:rsid w:val="00A826F8"/>
    <w:rsid w:val="00A8289A"/>
    <w:rsid w:val="00A82D15"/>
    <w:rsid w:val="00A83826"/>
    <w:rsid w:val="00A83DF7"/>
    <w:rsid w:val="00A84001"/>
    <w:rsid w:val="00A8421F"/>
    <w:rsid w:val="00A84309"/>
    <w:rsid w:val="00A85B1F"/>
    <w:rsid w:val="00A85E6E"/>
    <w:rsid w:val="00A871E1"/>
    <w:rsid w:val="00A8774C"/>
    <w:rsid w:val="00A905ED"/>
    <w:rsid w:val="00A907DF"/>
    <w:rsid w:val="00A90BE2"/>
    <w:rsid w:val="00A922FE"/>
    <w:rsid w:val="00A93206"/>
    <w:rsid w:val="00A93B2B"/>
    <w:rsid w:val="00A942B7"/>
    <w:rsid w:val="00A947D2"/>
    <w:rsid w:val="00A950F4"/>
    <w:rsid w:val="00A95509"/>
    <w:rsid w:val="00A96271"/>
    <w:rsid w:val="00A97F31"/>
    <w:rsid w:val="00AA0C4A"/>
    <w:rsid w:val="00AA19FF"/>
    <w:rsid w:val="00AA231D"/>
    <w:rsid w:val="00AA4B8D"/>
    <w:rsid w:val="00AA5B81"/>
    <w:rsid w:val="00AA62FB"/>
    <w:rsid w:val="00AA6B41"/>
    <w:rsid w:val="00AA77CC"/>
    <w:rsid w:val="00AA7B78"/>
    <w:rsid w:val="00AA7FA8"/>
    <w:rsid w:val="00AB0137"/>
    <w:rsid w:val="00AB07C8"/>
    <w:rsid w:val="00AB0F00"/>
    <w:rsid w:val="00AB11A8"/>
    <w:rsid w:val="00AB38C4"/>
    <w:rsid w:val="00AB3BBF"/>
    <w:rsid w:val="00AB7683"/>
    <w:rsid w:val="00AC022B"/>
    <w:rsid w:val="00AC07A2"/>
    <w:rsid w:val="00AC1C9C"/>
    <w:rsid w:val="00AC25A9"/>
    <w:rsid w:val="00AC2888"/>
    <w:rsid w:val="00AC3257"/>
    <w:rsid w:val="00AC3B35"/>
    <w:rsid w:val="00AC3CBF"/>
    <w:rsid w:val="00AC425F"/>
    <w:rsid w:val="00AC4411"/>
    <w:rsid w:val="00AC479B"/>
    <w:rsid w:val="00AC4929"/>
    <w:rsid w:val="00AC536C"/>
    <w:rsid w:val="00AC537E"/>
    <w:rsid w:val="00AC5D46"/>
    <w:rsid w:val="00AC5DDE"/>
    <w:rsid w:val="00AC61E3"/>
    <w:rsid w:val="00AC79FF"/>
    <w:rsid w:val="00AD02A3"/>
    <w:rsid w:val="00AD04F9"/>
    <w:rsid w:val="00AD0CAB"/>
    <w:rsid w:val="00AD135B"/>
    <w:rsid w:val="00AD1DA7"/>
    <w:rsid w:val="00AD2631"/>
    <w:rsid w:val="00AD2908"/>
    <w:rsid w:val="00AD4B71"/>
    <w:rsid w:val="00AD4F57"/>
    <w:rsid w:val="00AD50B8"/>
    <w:rsid w:val="00AD5369"/>
    <w:rsid w:val="00AD7093"/>
    <w:rsid w:val="00AD7C2D"/>
    <w:rsid w:val="00AE00F7"/>
    <w:rsid w:val="00AE01E2"/>
    <w:rsid w:val="00AE025B"/>
    <w:rsid w:val="00AE0335"/>
    <w:rsid w:val="00AE250A"/>
    <w:rsid w:val="00AE2DAC"/>
    <w:rsid w:val="00AE4C54"/>
    <w:rsid w:val="00AE5524"/>
    <w:rsid w:val="00AE5ACC"/>
    <w:rsid w:val="00AE5AEF"/>
    <w:rsid w:val="00AE7078"/>
    <w:rsid w:val="00AE7282"/>
    <w:rsid w:val="00AE7DC2"/>
    <w:rsid w:val="00AF0576"/>
    <w:rsid w:val="00AF067D"/>
    <w:rsid w:val="00AF09B3"/>
    <w:rsid w:val="00AF0FED"/>
    <w:rsid w:val="00AF1712"/>
    <w:rsid w:val="00AF1A96"/>
    <w:rsid w:val="00AF1C26"/>
    <w:rsid w:val="00AF1D8F"/>
    <w:rsid w:val="00AF1F27"/>
    <w:rsid w:val="00AF247C"/>
    <w:rsid w:val="00AF2649"/>
    <w:rsid w:val="00AF26D0"/>
    <w:rsid w:val="00AF317B"/>
    <w:rsid w:val="00AF3959"/>
    <w:rsid w:val="00AF3A43"/>
    <w:rsid w:val="00AF4160"/>
    <w:rsid w:val="00AF43D1"/>
    <w:rsid w:val="00AF6A6C"/>
    <w:rsid w:val="00B00C02"/>
    <w:rsid w:val="00B00CB6"/>
    <w:rsid w:val="00B0364C"/>
    <w:rsid w:val="00B04FCF"/>
    <w:rsid w:val="00B05471"/>
    <w:rsid w:val="00B057BD"/>
    <w:rsid w:val="00B057F8"/>
    <w:rsid w:val="00B05BA5"/>
    <w:rsid w:val="00B06236"/>
    <w:rsid w:val="00B0642D"/>
    <w:rsid w:val="00B06CC5"/>
    <w:rsid w:val="00B076C6"/>
    <w:rsid w:val="00B112F7"/>
    <w:rsid w:val="00B118B3"/>
    <w:rsid w:val="00B11FDC"/>
    <w:rsid w:val="00B12220"/>
    <w:rsid w:val="00B1310A"/>
    <w:rsid w:val="00B135E3"/>
    <w:rsid w:val="00B143DF"/>
    <w:rsid w:val="00B14974"/>
    <w:rsid w:val="00B14A30"/>
    <w:rsid w:val="00B14AE6"/>
    <w:rsid w:val="00B1577E"/>
    <w:rsid w:val="00B159C3"/>
    <w:rsid w:val="00B15EC7"/>
    <w:rsid w:val="00B16015"/>
    <w:rsid w:val="00B1675C"/>
    <w:rsid w:val="00B173F6"/>
    <w:rsid w:val="00B21505"/>
    <w:rsid w:val="00B21B3D"/>
    <w:rsid w:val="00B227AF"/>
    <w:rsid w:val="00B2406A"/>
    <w:rsid w:val="00B25374"/>
    <w:rsid w:val="00B25BAF"/>
    <w:rsid w:val="00B265EB"/>
    <w:rsid w:val="00B26B52"/>
    <w:rsid w:val="00B26B5C"/>
    <w:rsid w:val="00B26C2C"/>
    <w:rsid w:val="00B26D09"/>
    <w:rsid w:val="00B27051"/>
    <w:rsid w:val="00B27421"/>
    <w:rsid w:val="00B27BF5"/>
    <w:rsid w:val="00B31045"/>
    <w:rsid w:val="00B3181F"/>
    <w:rsid w:val="00B32180"/>
    <w:rsid w:val="00B32E3D"/>
    <w:rsid w:val="00B33C06"/>
    <w:rsid w:val="00B3419D"/>
    <w:rsid w:val="00B3471A"/>
    <w:rsid w:val="00B34C68"/>
    <w:rsid w:val="00B36021"/>
    <w:rsid w:val="00B36254"/>
    <w:rsid w:val="00B374B5"/>
    <w:rsid w:val="00B37D58"/>
    <w:rsid w:val="00B415D4"/>
    <w:rsid w:val="00B426D1"/>
    <w:rsid w:val="00B427ED"/>
    <w:rsid w:val="00B43696"/>
    <w:rsid w:val="00B440A8"/>
    <w:rsid w:val="00B441AB"/>
    <w:rsid w:val="00B44D28"/>
    <w:rsid w:val="00B45085"/>
    <w:rsid w:val="00B459F3"/>
    <w:rsid w:val="00B45E4C"/>
    <w:rsid w:val="00B460E0"/>
    <w:rsid w:val="00B46260"/>
    <w:rsid w:val="00B465FC"/>
    <w:rsid w:val="00B50692"/>
    <w:rsid w:val="00B50ACE"/>
    <w:rsid w:val="00B511E6"/>
    <w:rsid w:val="00B512A1"/>
    <w:rsid w:val="00B51432"/>
    <w:rsid w:val="00B528EF"/>
    <w:rsid w:val="00B52B7F"/>
    <w:rsid w:val="00B52F8D"/>
    <w:rsid w:val="00B53038"/>
    <w:rsid w:val="00B5320C"/>
    <w:rsid w:val="00B54189"/>
    <w:rsid w:val="00B54696"/>
    <w:rsid w:val="00B55826"/>
    <w:rsid w:val="00B55FBA"/>
    <w:rsid w:val="00B566C6"/>
    <w:rsid w:val="00B56D36"/>
    <w:rsid w:val="00B6007C"/>
    <w:rsid w:val="00B60EB6"/>
    <w:rsid w:val="00B61CA4"/>
    <w:rsid w:val="00B6290C"/>
    <w:rsid w:val="00B63407"/>
    <w:rsid w:val="00B637C0"/>
    <w:rsid w:val="00B63820"/>
    <w:rsid w:val="00B6412D"/>
    <w:rsid w:val="00B64895"/>
    <w:rsid w:val="00B652B6"/>
    <w:rsid w:val="00B6551A"/>
    <w:rsid w:val="00B65D3E"/>
    <w:rsid w:val="00B6673E"/>
    <w:rsid w:val="00B67071"/>
    <w:rsid w:val="00B67670"/>
    <w:rsid w:val="00B67B7E"/>
    <w:rsid w:val="00B72E55"/>
    <w:rsid w:val="00B73C79"/>
    <w:rsid w:val="00B74377"/>
    <w:rsid w:val="00B74E44"/>
    <w:rsid w:val="00B77AC7"/>
    <w:rsid w:val="00B77EB9"/>
    <w:rsid w:val="00B8151B"/>
    <w:rsid w:val="00B81765"/>
    <w:rsid w:val="00B818A3"/>
    <w:rsid w:val="00B81913"/>
    <w:rsid w:val="00B81D87"/>
    <w:rsid w:val="00B82631"/>
    <w:rsid w:val="00B82679"/>
    <w:rsid w:val="00B82ADC"/>
    <w:rsid w:val="00B82C52"/>
    <w:rsid w:val="00B848D8"/>
    <w:rsid w:val="00B84C6D"/>
    <w:rsid w:val="00B84EBC"/>
    <w:rsid w:val="00B854F3"/>
    <w:rsid w:val="00B866A1"/>
    <w:rsid w:val="00B8672A"/>
    <w:rsid w:val="00B8691B"/>
    <w:rsid w:val="00B87174"/>
    <w:rsid w:val="00B90743"/>
    <w:rsid w:val="00B90C27"/>
    <w:rsid w:val="00B919CF"/>
    <w:rsid w:val="00B91B06"/>
    <w:rsid w:val="00B92D0E"/>
    <w:rsid w:val="00B9359B"/>
    <w:rsid w:val="00B937BF"/>
    <w:rsid w:val="00B93E2E"/>
    <w:rsid w:val="00B94680"/>
    <w:rsid w:val="00B94A2B"/>
    <w:rsid w:val="00B956CB"/>
    <w:rsid w:val="00B959B1"/>
    <w:rsid w:val="00B9636C"/>
    <w:rsid w:val="00B9669E"/>
    <w:rsid w:val="00B96C34"/>
    <w:rsid w:val="00B96E99"/>
    <w:rsid w:val="00B979D5"/>
    <w:rsid w:val="00BA0C67"/>
    <w:rsid w:val="00BA10A5"/>
    <w:rsid w:val="00BA1130"/>
    <w:rsid w:val="00BA1B1B"/>
    <w:rsid w:val="00BA2BB0"/>
    <w:rsid w:val="00BA2F27"/>
    <w:rsid w:val="00BA3237"/>
    <w:rsid w:val="00BA3282"/>
    <w:rsid w:val="00BA3BF5"/>
    <w:rsid w:val="00BA3FE0"/>
    <w:rsid w:val="00BA446F"/>
    <w:rsid w:val="00BA4BBE"/>
    <w:rsid w:val="00BA5914"/>
    <w:rsid w:val="00BA5F9B"/>
    <w:rsid w:val="00BA68C6"/>
    <w:rsid w:val="00BA6D37"/>
    <w:rsid w:val="00BA706E"/>
    <w:rsid w:val="00BA783E"/>
    <w:rsid w:val="00BB2979"/>
    <w:rsid w:val="00BB3605"/>
    <w:rsid w:val="00BB37D3"/>
    <w:rsid w:val="00BB3E46"/>
    <w:rsid w:val="00BB3E62"/>
    <w:rsid w:val="00BB4234"/>
    <w:rsid w:val="00BB4DDA"/>
    <w:rsid w:val="00BB53DA"/>
    <w:rsid w:val="00BB57E4"/>
    <w:rsid w:val="00BB6078"/>
    <w:rsid w:val="00BB60A3"/>
    <w:rsid w:val="00BB6698"/>
    <w:rsid w:val="00BB6A89"/>
    <w:rsid w:val="00BB77F4"/>
    <w:rsid w:val="00BC0BB0"/>
    <w:rsid w:val="00BC0DDE"/>
    <w:rsid w:val="00BC19D7"/>
    <w:rsid w:val="00BC1ABE"/>
    <w:rsid w:val="00BC2172"/>
    <w:rsid w:val="00BC22C1"/>
    <w:rsid w:val="00BC3001"/>
    <w:rsid w:val="00BC5903"/>
    <w:rsid w:val="00BC5B12"/>
    <w:rsid w:val="00BC626D"/>
    <w:rsid w:val="00BC655C"/>
    <w:rsid w:val="00BC683F"/>
    <w:rsid w:val="00BC70FC"/>
    <w:rsid w:val="00BC7342"/>
    <w:rsid w:val="00BC77B8"/>
    <w:rsid w:val="00BC7C6D"/>
    <w:rsid w:val="00BD01B5"/>
    <w:rsid w:val="00BD0AD3"/>
    <w:rsid w:val="00BD0BD0"/>
    <w:rsid w:val="00BD13BB"/>
    <w:rsid w:val="00BD196A"/>
    <w:rsid w:val="00BD1C0F"/>
    <w:rsid w:val="00BD257D"/>
    <w:rsid w:val="00BD2D3E"/>
    <w:rsid w:val="00BD2E1E"/>
    <w:rsid w:val="00BD3174"/>
    <w:rsid w:val="00BD32DF"/>
    <w:rsid w:val="00BD4144"/>
    <w:rsid w:val="00BD4B19"/>
    <w:rsid w:val="00BE0419"/>
    <w:rsid w:val="00BE0518"/>
    <w:rsid w:val="00BE07DC"/>
    <w:rsid w:val="00BE0894"/>
    <w:rsid w:val="00BE167D"/>
    <w:rsid w:val="00BE174F"/>
    <w:rsid w:val="00BE1926"/>
    <w:rsid w:val="00BE2381"/>
    <w:rsid w:val="00BE302B"/>
    <w:rsid w:val="00BE3F67"/>
    <w:rsid w:val="00BE7566"/>
    <w:rsid w:val="00BE7AD9"/>
    <w:rsid w:val="00BE7C98"/>
    <w:rsid w:val="00BF1B01"/>
    <w:rsid w:val="00BF1D97"/>
    <w:rsid w:val="00BF2A57"/>
    <w:rsid w:val="00BF3664"/>
    <w:rsid w:val="00BF4123"/>
    <w:rsid w:val="00BF5671"/>
    <w:rsid w:val="00BF685C"/>
    <w:rsid w:val="00C0002C"/>
    <w:rsid w:val="00C0070C"/>
    <w:rsid w:val="00C02C12"/>
    <w:rsid w:val="00C03373"/>
    <w:rsid w:val="00C05276"/>
    <w:rsid w:val="00C0652C"/>
    <w:rsid w:val="00C06822"/>
    <w:rsid w:val="00C07141"/>
    <w:rsid w:val="00C10D8B"/>
    <w:rsid w:val="00C10DD0"/>
    <w:rsid w:val="00C111D5"/>
    <w:rsid w:val="00C11603"/>
    <w:rsid w:val="00C12117"/>
    <w:rsid w:val="00C1239C"/>
    <w:rsid w:val="00C13E7E"/>
    <w:rsid w:val="00C1455D"/>
    <w:rsid w:val="00C14D2B"/>
    <w:rsid w:val="00C150DB"/>
    <w:rsid w:val="00C16A2B"/>
    <w:rsid w:val="00C16EEA"/>
    <w:rsid w:val="00C173D2"/>
    <w:rsid w:val="00C17AA8"/>
    <w:rsid w:val="00C17DFC"/>
    <w:rsid w:val="00C20379"/>
    <w:rsid w:val="00C20454"/>
    <w:rsid w:val="00C2074F"/>
    <w:rsid w:val="00C20D02"/>
    <w:rsid w:val="00C20D96"/>
    <w:rsid w:val="00C211CB"/>
    <w:rsid w:val="00C232E5"/>
    <w:rsid w:val="00C237DC"/>
    <w:rsid w:val="00C23945"/>
    <w:rsid w:val="00C23BB4"/>
    <w:rsid w:val="00C23BEE"/>
    <w:rsid w:val="00C23FB5"/>
    <w:rsid w:val="00C24E67"/>
    <w:rsid w:val="00C24F07"/>
    <w:rsid w:val="00C2544E"/>
    <w:rsid w:val="00C25C2A"/>
    <w:rsid w:val="00C25EA9"/>
    <w:rsid w:val="00C266C8"/>
    <w:rsid w:val="00C267D3"/>
    <w:rsid w:val="00C3091E"/>
    <w:rsid w:val="00C314EC"/>
    <w:rsid w:val="00C320B7"/>
    <w:rsid w:val="00C327F8"/>
    <w:rsid w:val="00C32A64"/>
    <w:rsid w:val="00C33624"/>
    <w:rsid w:val="00C3386B"/>
    <w:rsid w:val="00C339B3"/>
    <w:rsid w:val="00C33AB7"/>
    <w:rsid w:val="00C344EC"/>
    <w:rsid w:val="00C3572E"/>
    <w:rsid w:val="00C35BF8"/>
    <w:rsid w:val="00C35FA6"/>
    <w:rsid w:val="00C36165"/>
    <w:rsid w:val="00C364B3"/>
    <w:rsid w:val="00C3680C"/>
    <w:rsid w:val="00C37370"/>
    <w:rsid w:val="00C3739D"/>
    <w:rsid w:val="00C40640"/>
    <w:rsid w:val="00C40C59"/>
    <w:rsid w:val="00C41D46"/>
    <w:rsid w:val="00C43082"/>
    <w:rsid w:val="00C437D9"/>
    <w:rsid w:val="00C43A10"/>
    <w:rsid w:val="00C43A39"/>
    <w:rsid w:val="00C44C7A"/>
    <w:rsid w:val="00C46391"/>
    <w:rsid w:val="00C46969"/>
    <w:rsid w:val="00C46AE7"/>
    <w:rsid w:val="00C47733"/>
    <w:rsid w:val="00C5049F"/>
    <w:rsid w:val="00C50967"/>
    <w:rsid w:val="00C50F6A"/>
    <w:rsid w:val="00C52806"/>
    <w:rsid w:val="00C535C4"/>
    <w:rsid w:val="00C537E4"/>
    <w:rsid w:val="00C540B6"/>
    <w:rsid w:val="00C54BD6"/>
    <w:rsid w:val="00C54DCB"/>
    <w:rsid w:val="00C5504E"/>
    <w:rsid w:val="00C5586A"/>
    <w:rsid w:val="00C56019"/>
    <w:rsid w:val="00C565F5"/>
    <w:rsid w:val="00C56C19"/>
    <w:rsid w:val="00C57196"/>
    <w:rsid w:val="00C57736"/>
    <w:rsid w:val="00C57774"/>
    <w:rsid w:val="00C607D8"/>
    <w:rsid w:val="00C60AE1"/>
    <w:rsid w:val="00C61619"/>
    <w:rsid w:val="00C617D3"/>
    <w:rsid w:val="00C617E7"/>
    <w:rsid w:val="00C61FB3"/>
    <w:rsid w:val="00C63691"/>
    <w:rsid w:val="00C63C79"/>
    <w:rsid w:val="00C6405C"/>
    <w:rsid w:val="00C64C26"/>
    <w:rsid w:val="00C66BD5"/>
    <w:rsid w:val="00C6732C"/>
    <w:rsid w:val="00C700FF"/>
    <w:rsid w:val="00C70330"/>
    <w:rsid w:val="00C71DAC"/>
    <w:rsid w:val="00C72EE4"/>
    <w:rsid w:val="00C73795"/>
    <w:rsid w:val="00C7483A"/>
    <w:rsid w:val="00C74FF1"/>
    <w:rsid w:val="00C76AAC"/>
    <w:rsid w:val="00C773A8"/>
    <w:rsid w:val="00C7741D"/>
    <w:rsid w:val="00C829B5"/>
    <w:rsid w:val="00C82E6A"/>
    <w:rsid w:val="00C84457"/>
    <w:rsid w:val="00C84B7E"/>
    <w:rsid w:val="00C84DE8"/>
    <w:rsid w:val="00C8679D"/>
    <w:rsid w:val="00C8789B"/>
    <w:rsid w:val="00C90B42"/>
    <w:rsid w:val="00C9110F"/>
    <w:rsid w:val="00C91159"/>
    <w:rsid w:val="00C91704"/>
    <w:rsid w:val="00C91E84"/>
    <w:rsid w:val="00C93519"/>
    <w:rsid w:val="00C9416C"/>
    <w:rsid w:val="00C94F2E"/>
    <w:rsid w:val="00C95610"/>
    <w:rsid w:val="00C956BF"/>
    <w:rsid w:val="00C9575B"/>
    <w:rsid w:val="00C95945"/>
    <w:rsid w:val="00C96191"/>
    <w:rsid w:val="00C96776"/>
    <w:rsid w:val="00C96D98"/>
    <w:rsid w:val="00C96E82"/>
    <w:rsid w:val="00C97F33"/>
    <w:rsid w:val="00CA091D"/>
    <w:rsid w:val="00CA0F32"/>
    <w:rsid w:val="00CA1673"/>
    <w:rsid w:val="00CA1A9E"/>
    <w:rsid w:val="00CA26D8"/>
    <w:rsid w:val="00CA3462"/>
    <w:rsid w:val="00CA377B"/>
    <w:rsid w:val="00CA58E3"/>
    <w:rsid w:val="00CA5B72"/>
    <w:rsid w:val="00CA72B3"/>
    <w:rsid w:val="00CB1002"/>
    <w:rsid w:val="00CB11FC"/>
    <w:rsid w:val="00CB22E7"/>
    <w:rsid w:val="00CB25A7"/>
    <w:rsid w:val="00CB2983"/>
    <w:rsid w:val="00CB33F2"/>
    <w:rsid w:val="00CB512E"/>
    <w:rsid w:val="00CB57E3"/>
    <w:rsid w:val="00CB6408"/>
    <w:rsid w:val="00CB67F1"/>
    <w:rsid w:val="00CB6E14"/>
    <w:rsid w:val="00CC008F"/>
    <w:rsid w:val="00CC137E"/>
    <w:rsid w:val="00CC1553"/>
    <w:rsid w:val="00CC2199"/>
    <w:rsid w:val="00CC2BAD"/>
    <w:rsid w:val="00CC31BE"/>
    <w:rsid w:val="00CC3989"/>
    <w:rsid w:val="00CC3C7C"/>
    <w:rsid w:val="00CC441C"/>
    <w:rsid w:val="00CC4D9A"/>
    <w:rsid w:val="00CC5197"/>
    <w:rsid w:val="00CC521D"/>
    <w:rsid w:val="00CC6FBC"/>
    <w:rsid w:val="00CD0C2D"/>
    <w:rsid w:val="00CD14C1"/>
    <w:rsid w:val="00CD2F7D"/>
    <w:rsid w:val="00CD31E9"/>
    <w:rsid w:val="00CD34E8"/>
    <w:rsid w:val="00CD3CF1"/>
    <w:rsid w:val="00CD46A2"/>
    <w:rsid w:val="00CD601D"/>
    <w:rsid w:val="00CD66D2"/>
    <w:rsid w:val="00CD6BAB"/>
    <w:rsid w:val="00CD7184"/>
    <w:rsid w:val="00CD7F6D"/>
    <w:rsid w:val="00CE15DA"/>
    <w:rsid w:val="00CE15F2"/>
    <w:rsid w:val="00CE19CD"/>
    <w:rsid w:val="00CE1D4A"/>
    <w:rsid w:val="00CE1E77"/>
    <w:rsid w:val="00CE20B7"/>
    <w:rsid w:val="00CE20F2"/>
    <w:rsid w:val="00CE2E61"/>
    <w:rsid w:val="00CE2E87"/>
    <w:rsid w:val="00CE2EAC"/>
    <w:rsid w:val="00CE2EF7"/>
    <w:rsid w:val="00CE3999"/>
    <w:rsid w:val="00CE4AEF"/>
    <w:rsid w:val="00CE4D3A"/>
    <w:rsid w:val="00CE76ED"/>
    <w:rsid w:val="00CE7AD3"/>
    <w:rsid w:val="00CF07EB"/>
    <w:rsid w:val="00CF0F18"/>
    <w:rsid w:val="00CF1049"/>
    <w:rsid w:val="00CF1410"/>
    <w:rsid w:val="00CF17CE"/>
    <w:rsid w:val="00CF25CA"/>
    <w:rsid w:val="00CF2CED"/>
    <w:rsid w:val="00CF2FB9"/>
    <w:rsid w:val="00CF3DD1"/>
    <w:rsid w:val="00CF40E7"/>
    <w:rsid w:val="00CF4D56"/>
    <w:rsid w:val="00CF569E"/>
    <w:rsid w:val="00CF66DE"/>
    <w:rsid w:val="00CF78E4"/>
    <w:rsid w:val="00CF7E94"/>
    <w:rsid w:val="00D00546"/>
    <w:rsid w:val="00D00638"/>
    <w:rsid w:val="00D00725"/>
    <w:rsid w:val="00D013A8"/>
    <w:rsid w:val="00D0199B"/>
    <w:rsid w:val="00D062A0"/>
    <w:rsid w:val="00D07D7A"/>
    <w:rsid w:val="00D117C6"/>
    <w:rsid w:val="00D1185A"/>
    <w:rsid w:val="00D12375"/>
    <w:rsid w:val="00D1357B"/>
    <w:rsid w:val="00D13CC7"/>
    <w:rsid w:val="00D14017"/>
    <w:rsid w:val="00D14095"/>
    <w:rsid w:val="00D14547"/>
    <w:rsid w:val="00D155D5"/>
    <w:rsid w:val="00D16D06"/>
    <w:rsid w:val="00D16EF9"/>
    <w:rsid w:val="00D17171"/>
    <w:rsid w:val="00D17452"/>
    <w:rsid w:val="00D20074"/>
    <w:rsid w:val="00D20EDB"/>
    <w:rsid w:val="00D21C95"/>
    <w:rsid w:val="00D2207B"/>
    <w:rsid w:val="00D22CA6"/>
    <w:rsid w:val="00D238B7"/>
    <w:rsid w:val="00D24A6B"/>
    <w:rsid w:val="00D2544A"/>
    <w:rsid w:val="00D27D1D"/>
    <w:rsid w:val="00D30BD3"/>
    <w:rsid w:val="00D327BB"/>
    <w:rsid w:val="00D328BA"/>
    <w:rsid w:val="00D32B57"/>
    <w:rsid w:val="00D32E3B"/>
    <w:rsid w:val="00D32F79"/>
    <w:rsid w:val="00D3315C"/>
    <w:rsid w:val="00D33219"/>
    <w:rsid w:val="00D3404A"/>
    <w:rsid w:val="00D343F8"/>
    <w:rsid w:val="00D34DEC"/>
    <w:rsid w:val="00D351C0"/>
    <w:rsid w:val="00D37286"/>
    <w:rsid w:val="00D40012"/>
    <w:rsid w:val="00D408E0"/>
    <w:rsid w:val="00D41387"/>
    <w:rsid w:val="00D41D66"/>
    <w:rsid w:val="00D42029"/>
    <w:rsid w:val="00D43DDF"/>
    <w:rsid w:val="00D43FF1"/>
    <w:rsid w:val="00D45054"/>
    <w:rsid w:val="00D5082D"/>
    <w:rsid w:val="00D513B3"/>
    <w:rsid w:val="00D52BAD"/>
    <w:rsid w:val="00D532E4"/>
    <w:rsid w:val="00D55347"/>
    <w:rsid w:val="00D55488"/>
    <w:rsid w:val="00D55678"/>
    <w:rsid w:val="00D55B73"/>
    <w:rsid w:val="00D56591"/>
    <w:rsid w:val="00D5671E"/>
    <w:rsid w:val="00D56D58"/>
    <w:rsid w:val="00D56F66"/>
    <w:rsid w:val="00D576AA"/>
    <w:rsid w:val="00D5789A"/>
    <w:rsid w:val="00D61424"/>
    <w:rsid w:val="00D61A99"/>
    <w:rsid w:val="00D62150"/>
    <w:rsid w:val="00D63AC7"/>
    <w:rsid w:val="00D641D3"/>
    <w:rsid w:val="00D66374"/>
    <w:rsid w:val="00D66A7C"/>
    <w:rsid w:val="00D708D5"/>
    <w:rsid w:val="00D71908"/>
    <w:rsid w:val="00D72883"/>
    <w:rsid w:val="00D73BD2"/>
    <w:rsid w:val="00D73F7D"/>
    <w:rsid w:val="00D74E7C"/>
    <w:rsid w:val="00D74FCF"/>
    <w:rsid w:val="00D75E4D"/>
    <w:rsid w:val="00D77BF8"/>
    <w:rsid w:val="00D77CD8"/>
    <w:rsid w:val="00D80238"/>
    <w:rsid w:val="00D81153"/>
    <w:rsid w:val="00D81A8B"/>
    <w:rsid w:val="00D81E45"/>
    <w:rsid w:val="00D83466"/>
    <w:rsid w:val="00D8395B"/>
    <w:rsid w:val="00D83CCE"/>
    <w:rsid w:val="00D8553D"/>
    <w:rsid w:val="00D856A6"/>
    <w:rsid w:val="00D858C4"/>
    <w:rsid w:val="00D876B9"/>
    <w:rsid w:val="00D8794C"/>
    <w:rsid w:val="00D90793"/>
    <w:rsid w:val="00D9084D"/>
    <w:rsid w:val="00D90E3E"/>
    <w:rsid w:val="00D90ECF"/>
    <w:rsid w:val="00D917E8"/>
    <w:rsid w:val="00D93384"/>
    <w:rsid w:val="00D93559"/>
    <w:rsid w:val="00D94220"/>
    <w:rsid w:val="00D946D3"/>
    <w:rsid w:val="00D95648"/>
    <w:rsid w:val="00D95CC9"/>
    <w:rsid w:val="00D96255"/>
    <w:rsid w:val="00D9690C"/>
    <w:rsid w:val="00D97161"/>
    <w:rsid w:val="00D97B55"/>
    <w:rsid w:val="00DA0FA3"/>
    <w:rsid w:val="00DA1F7E"/>
    <w:rsid w:val="00DA24C8"/>
    <w:rsid w:val="00DA2AF0"/>
    <w:rsid w:val="00DA2D3E"/>
    <w:rsid w:val="00DA342F"/>
    <w:rsid w:val="00DA3735"/>
    <w:rsid w:val="00DA3FA1"/>
    <w:rsid w:val="00DA466E"/>
    <w:rsid w:val="00DA5DA1"/>
    <w:rsid w:val="00DA601B"/>
    <w:rsid w:val="00DA70AB"/>
    <w:rsid w:val="00DB01DC"/>
    <w:rsid w:val="00DB14F3"/>
    <w:rsid w:val="00DB1D42"/>
    <w:rsid w:val="00DB21D9"/>
    <w:rsid w:val="00DB21DF"/>
    <w:rsid w:val="00DB29B6"/>
    <w:rsid w:val="00DB36CA"/>
    <w:rsid w:val="00DB4358"/>
    <w:rsid w:val="00DB4656"/>
    <w:rsid w:val="00DB5872"/>
    <w:rsid w:val="00DB59F0"/>
    <w:rsid w:val="00DB6430"/>
    <w:rsid w:val="00DB6C1B"/>
    <w:rsid w:val="00DB7757"/>
    <w:rsid w:val="00DB7958"/>
    <w:rsid w:val="00DB7BA4"/>
    <w:rsid w:val="00DB7BBB"/>
    <w:rsid w:val="00DB7BF0"/>
    <w:rsid w:val="00DC00F1"/>
    <w:rsid w:val="00DC03F3"/>
    <w:rsid w:val="00DC0625"/>
    <w:rsid w:val="00DC095B"/>
    <w:rsid w:val="00DC0B76"/>
    <w:rsid w:val="00DC1527"/>
    <w:rsid w:val="00DC195A"/>
    <w:rsid w:val="00DC1D3B"/>
    <w:rsid w:val="00DC238E"/>
    <w:rsid w:val="00DC383E"/>
    <w:rsid w:val="00DC47DD"/>
    <w:rsid w:val="00DC663C"/>
    <w:rsid w:val="00DC676D"/>
    <w:rsid w:val="00DC677B"/>
    <w:rsid w:val="00DC6D90"/>
    <w:rsid w:val="00DC7FEE"/>
    <w:rsid w:val="00DD0256"/>
    <w:rsid w:val="00DD05F3"/>
    <w:rsid w:val="00DD0605"/>
    <w:rsid w:val="00DD148B"/>
    <w:rsid w:val="00DD15C0"/>
    <w:rsid w:val="00DD1739"/>
    <w:rsid w:val="00DD37E6"/>
    <w:rsid w:val="00DD45E1"/>
    <w:rsid w:val="00DD4AE3"/>
    <w:rsid w:val="00DD4EA2"/>
    <w:rsid w:val="00DD5117"/>
    <w:rsid w:val="00DD5737"/>
    <w:rsid w:val="00DD57CC"/>
    <w:rsid w:val="00DD59AB"/>
    <w:rsid w:val="00DD624A"/>
    <w:rsid w:val="00DD73C2"/>
    <w:rsid w:val="00DE0049"/>
    <w:rsid w:val="00DE0C1D"/>
    <w:rsid w:val="00DE2461"/>
    <w:rsid w:val="00DE27FA"/>
    <w:rsid w:val="00DE2812"/>
    <w:rsid w:val="00DE3674"/>
    <w:rsid w:val="00DE473D"/>
    <w:rsid w:val="00DE4CFB"/>
    <w:rsid w:val="00DE4EBA"/>
    <w:rsid w:val="00DE5034"/>
    <w:rsid w:val="00DE597B"/>
    <w:rsid w:val="00DE6F95"/>
    <w:rsid w:val="00DF03F7"/>
    <w:rsid w:val="00DF0920"/>
    <w:rsid w:val="00DF0E96"/>
    <w:rsid w:val="00DF1C55"/>
    <w:rsid w:val="00DF22B5"/>
    <w:rsid w:val="00DF268E"/>
    <w:rsid w:val="00DF26FB"/>
    <w:rsid w:val="00DF29C8"/>
    <w:rsid w:val="00DF2D50"/>
    <w:rsid w:val="00DF6708"/>
    <w:rsid w:val="00E02032"/>
    <w:rsid w:val="00E0271A"/>
    <w:rsid w:val="00E02CFA"/>
    <w:rsid w:val="00E0304E"/>
    <w:rsid w:val="00E0439E"/>
    <w:rsid w:val="00E04ED6"/>
    <w:rsid w:val="00E07878"/>
    <w:rsid w:val="00E07BA6"/>
    <w:rsid w:val="00E1244D"/>
    <w:rsid w:val="00E13EB9"/>
    <w:rsid w:val="00E14301"/>
    <w:rsid w:val="00E14CA9"/>
    <w:rsid w:val="00E14E14"/>
    <w:rsid w:val="00E14FAA"/>
    <w:rsid w:val="00E15711"/>
    <w:rsid w:val="00E15826"/>
    <w:rsid w:val="00E15E03"/>
    <w:rsid w:val="00E16F96"/>
    <w:rsid w:val="00E17337"/>
    <w:rsid w:val="00E208B9"/>
    <w:rsid w:val="00E21DEF"/>
    <w:rsid w:val="00E22D39"/>
    <w:rsid w:val="00E242A6"/>
    <w:rsid w:val="00E245CF"/>
    <w:rsid w:val="00E2477D"/>
    <w:rsid w:val="00E2508C"/>
    <w:rsid w:val="00E254C5"/>
    <w:rsid w:val="00E25BED"/>
    <w:rsid w:val="00E27CA1"/>
    <w:rsid w:val="00E308B1"/>
    <w:rsid w:val="00E30D14"/>
    <w:rsid w:val="00E3192E"/>
    <w:rsid w:val="00E3197D"/>
    <w:rsid w:val="00E31ED1"/>
    <w:rsid w:val="00E329F7"/>
    <w:rsid w:val="00E33C3B"/>
    <w:rsid w:val="00E33EA5"/>
    <w:rsid w:val="00E34063"/>
    <w:rsid w:val="00E342EF"/>
    <w:rsid w:val="00E345AD"/>
    <w:rsid w:val="00E34EA0"/>
    <w:rsid w:val="00E35190"/>
    <w:rsid w:val="00E35669"/>
    <w:rsid w:val="00E35CD8"/>
    <w:rsid w:val="00E37939"/>
    <w:rsid w:val="00E3797F"/>
    <w:rsid w:val="00E4051C"/>
    <w:rsid w:val="00E410AF"/>
    <w:rsid w:val="00E4156A"/>
    <w:rsid w:val="00E4163F"/>
    <w:rsid w:val="00E416F3"/>
    <w:rsid w:val="00E41BBD"/>
    <w:rsid w:val="00E41BF9"/>
    <w:rsid w:val="00E42BA9"/>
    <w:rsid w:val="00E43F4B"/>
    <w:rsid w:val="00E4476E"/>
    <w:rsid w:val="00E44803"/>
    <w:rsid w:val="00E45F8B"/>
    <w:rsid w:val="00E50297"/>
    <w:rsid w:val="00E50BCC"/>
    <w:rsid w:val="00E51BD6"/>
    <w:rsid w:val="00E52EAE"/>
    <w:rsid w:val="00E53960"/>
    <w:rsid w:val="00E53C43"/>
    <w:rsid w:val="00E54D8E"/>
    <w:rsid w:val="00E554CD"/>
    <w:rsid w:val="00E5564E"/>
    <w:rsid w:val="00E57F8B"/>
    <w:rsid w:val="00E603C2"/>
    <w:rsid w:val="00E60B23"/>
    <w:rsid w:val="00E60B38"/>
    <w:rsid w:val="00E60CFD"/>
    <w:rsid w:val="00E62FB5"/>
    <w:rsid w:val="00E63579"/>
    <w:rsid w:val="00E647CC"/>
    <w:rsid w:val="00E64840"/>
    <w:rsid w:val="00E64AB1"/>
    <w:rsid w:val="00E64F3D"/>
    <w:rsid w:val="00E650CC"/>
    <w:rsid w:val="00E65617"/>
    <w:rsid w:val="00E65DE8"/>
    <w:rsid w:val="00E66854"/>
    <w:rsid w:val="00E67F15"/>
    <w:rsid w:val="00E70927"/>
    <w:rsid w:val="00E72003"/>
    <w:rsid w:val="00E7210E"/>
    <w:rsid w:val="00E73968"/>
    <w:rsid w:val="00E7544A"/>
    <w:rsid w:val="00E76030"/>
    <w:rsid w:val="00E767DE"/>
    <w:rsid w:val="00E772BE"/>
    <w:rsid w:val="00E80040"/>
    <w:rsid w:val="00E803B2"/>
    <w:rsid w:val="00E80739"/>
    <w:rsid w:val="00E8317B"/>
    <w:rsid w:val="00E83348"/>
    <w:rsid w:val="00E8387B"/>
    <w:rsid w:val="00E83B26"/>
    <w:rsid w:val="00E843A1"/>
    <w:rsid w:val="00E84880"/>
    <w:rsid w:val="00E849AA"/>
    <w:rsid w:val="00E85801"/>
    <w:rsid w:val="00E86509"/>
    <w:rsid w:val="00E8787E"/>
    <w:rsid w:val="00E9006E"/>
    <w:rsid w:val="00E9097A"/>
    <w:rsid w:val="00E913AA"/>
    <w:rsid w:val="00E91961"/>
    <w:rsid w:val="00E91B2B"/>
    <w:rsid w:val="00E92070"/>
    <w:rsid w:val="00E93166"/>
    <w:rsid w:val="00E93189"/>
    <w:rsid w:val="00E93BE3"/>
    <w:rsid w:val="00E94677"/>
    <w:rsid w:val="00E9478D"/>
    <w:rsid w:val="00E967B6"/>
    <w:rsid w:val="00E97491"/>
    <w:rsid w:val="00E978B4"/>
    <w:rsid w:val="00EA1289"/>
    <w:rsid w:val="00EA1AF4"/>
    <w:rsid w:val="00EA210A"/>
    <w:rsid w:val="00EA21FC"/>
    <w:rsid w:val="00EA2654"/>
    <w:rsid w:val="00EA305E"/>
    <w:rsid w:val="00EA3076"/>
    <w:rsid w:val="00EA30DF"/>
    <w:rsid w:val="00EA33AA"/>
    <w:rsid w:val="00EA3485"/>
    <w:rsid w:val="00EA405D"/>
    <w:rsid w:val="00EA4B1D"/>
    <w:rsid w:val="00EA4E62"/>
    <w:rsid w:val="00EA5E78"/>
    <w:rsid w:val="00EA5F22"/>
    <w:rsid w:val="00EA6319"/>
    <w:rsid w:val="00EA6595"/>
    <w:rsid w:val="00EA7197"/>
    <w:rsid w:val="00EA7E8D"/>
    <w:rsid w:val="00EB005B"/>
    <w:rsid w:val="00EB14F9"/>
    <w:rsid w:val="00EB282E"/>
    <w:rsid w:val="00EB3A55"/>
    <w:rsid w:val="00EB44D4"/>
    <w:rsid w:val="00EB55AF"/>
    <w:rsid w:val="00EB66E2"/>
    <w:rsid w:val="00EB6EC5"/>
    <w:rsid w:val="00EB71C0"/>
    <w:rsid w:val="00EB73EB"/>
    <w:rsid w:val="00EC0AD1"/>
    <w:rsid w:val="00EC2188"/>
    <w:rsid w:val="00EC2D5A"/>
    <w:rsid w:val="00EC3FCF"/>
    <w:rsid w:val="00EC4F4A"/>
    <w:rsid w:val="00EC6DEF"/>
    <w:rsid w:val="00EC6FB2"/>
    <w:rsid w:val="00EC7660"/>
    <w:rsid w:val="00EC78AB"/>
    <w:rsid w:val="00EC7D2A"/>
    <w:rsid w:val="00ED0263"/>
    <w:rsid w:val="00ED0F3C"/>
    <w:rsid w:val="00ED10C5"/>
    <w:rsid w:val="00ED21B5"/>
    <w:rsid w:val="00ED26B7"/>
    <w:rsid w:val="00ED2B8A"/>
    <w:rsid w:val="00ED2FCE"/>
    <w:rsid w:val="00ED3039"/>
    <w:rsid w:val="00ED34C4"/>
    <w:rsid w:val="00ED3874"/>
    <w:rsid w:val="00ED4425"/>
    <w:rsid w:val="00ED44E3"/>
    <w:rsid w:val="00ED4EAB"/>
    <w:rsid w:val="00ED54E0"/>
    <w:rsid w:val="00ED6146"/>
    <w:rsid w:val="00EE0CE9"/>
    <w:rsid w:val="00EE0FDB"/>
    <w:rsid w:val="00EE1103"/>
    <w:rsid w:val="00EE188D"/>
    <w:rsid w:val="00EE18E8"/>
    <w:rsid w:val="00EE28F8"/>
    <w:rsid w:val="00EE2A9B"/>
    <w:rsid w:val="00EE36BB"/>
    <w:rsid w:val="00EE37FB"/>
    <w:rsid w:val="00EE688A"/>
    <w:rsid w:val="00EE6E44"/>
    <w:rsid w:val="00EE76F0"/>
    <w:rsid w:val="00EE7DC6"/>
    <w:rsid w:val="00EF03D1"/>
    <w:rsid w:val="00EF0CB5"/>
    <w:rsid w:val="00EF0FE7"/>
    <w:rsid w:val="00EF164B"/>
    <w:rsid w:val="00EF1938"/>
    <w:rsid w:val="00EF240E"/>
    <w:rsid w:val="00EF3ACF"/>
    <w:rsid w:val="00EF4817"/>
    <w:rsid w:val="00EF4AD6"/>
    <w:rsid w:val="00EF53BE"/>
    <w:rsid w:val="00EF5B33"/>
    <w:rsid w:val="00EF5C84"/>
    <w:rsid w:val="00EF5F95"/>
    <w:rsid w:val="00EF6ED9"/>
    <w:rsid w:val="00EF735F"/>
    <w:rsid w:val="00EF7D2A"/>
    <w:rsid w:val="00F00016"/>
    <w:rsid w:val="00F0145F"/>
    <w:rsid w:val="00F01942"/>
    <w:rsid w:val="00F01E4D"/>
    <w:rsid w:val="00F020ED"/>
    <w:rsid w:val="00F026B6"/>
    <w:rsid w:val="00F03BF8"/>
    <w:rsid w:val="00F05EA2"/>
    <w:rsid w:val="00F064F6"/>
    <w:rsid w:val="00F10D6C"/>
    <w:rsid w:val="00F10ED5"/>
    <w:rsid w:val="00F12573"/>
    <w:rsid w:val="00F136E3"/>
    <w:rsid w:val="00F142DF"/>
    <w:rsid w:val="00F15042"/>
    <w:rsid w:val="00F1569B"/>
    <w:rsid w:val="00F16040"/>
    <w:rsid w:val="00F167D5"/>
    <w:rsid w:val="00F17045"/>
    <w:rsid w:val="00F21218"/>
    <w:rsid w:val="00F21EFA"/>
    <w:rsid w:val="00F22582"/>
    <w:rsid w:val="00F22CA5"/>
    <w:rsid w:val="00F2341B"/>
    <w:rsid w:val="00F2403D"/>
    <w:rsid w:val="00F25B9D"/>
    <w:rsid w:val="00F25D17"/>
    <w:rsid w:val="00F264D5"/>
    <w:rsid w:val="00F26870"/>
    <w:rsid w:val="00F26C04"/>
    <w:rsid w:val="00F27959"/>
    <w:rsid w:val="00F27C7E"/>
    <w:rsid w:val="00F30DAD"/>
    <w:rsid w:val="00F30ED5"/>
    <w:rsid w:val="00F31253"/>
    <w:rsid w:val="00F32F1D"/>
    <w:rsid w:val="00F3378B"/>
    <w:rsid w:val="00F3521F"/>
    <w:rsid w:val="00F35CED"/>
    <w:rsid w:val="00F35DE1"/>
    <w:rsid w:val="00F37D36"/>
    <w:rsid w:val="00F413CA"/>
    <w:rsid w:val="00F41D9A"/>
    <w:rsid w:val="00F42ABB"/>
    <w:rsid w:val="00F432B9"/>
    <w:rsid w:val="00F433CB"/>
    <w:rsid w:val="00F439FF"/>
    <w:rsid w:val="00F43AD6"/>
    <w:rsid w:val="00F43B6C"/>
    <w:rsid w:val="00F445D3"/>
    <w:rsid w:val="00F4491D"/>
    <w:rsid w:val="00F45EFD"/>
    <w:rsid w:val="00F4755E"/>
    <w:rsid w:val="00F509EA"/>
    <w:rsid w:val="00F51009"/>
    <w:rsid w:val="00F5199B"/>
    <w:rsid w:val="00F52AB8"/>
    <w:rsid w:val="00F549D0"/>
    <w:rsid w:val="00F55FC8"/>
    <w:rsid w:val="00F56291"/>
    <w:rsid w:val="00F562E2"/>
    <w:rsid w:val="00F576EC"/>
    <w:rsid w:val="00F600D4"/>
    <w:rsid w:val="00F60D43"/>
    <w:rsid w:val="00F617B6"/>
    <w:rsid w:val="00F6257D"/>
    <w:rsid w:val="00F62595"/>
    <w:rsid w:val="00F63453"/>
    <w:rsid w:val="00F63B80"/>
    <w:rsid w:val="00F64EF0"/>
    <w:rsid w:val="00F66032"/>
    <w:rsid w:val="00F66415"/>
    <w:rsid w:val="00F67419"/>
    <w:rsid w:val="00F67440"/>
    <w:rsid w:val="00F67B16"/>
    <w:rsid w:val="00F703FD"/>
    <w:rsid w:val="00F70782"/>
    <w:rsid w:val="00F70B08"/>
    <w:rsid w:val="00F70B8D"/>
    <w:rsid w:val="00F70BA3"/>
    <w:rsid w:val="00F71E9C"/>
    <w:rsid w:val="00F71FD2"/>
    <w:rsid w:val="00F7348C"/>
    <w:rsid w:val="00F740D8"/>
    <w:rsid w:val="00F74D2A"/>
    <w:rsid w:val="00F75421"/>
    <w:rsid w:val="00F75E06"/>
    <w:rsid w:val="00F75EEF"/>
    <w:rsid w:val="00F763D6"/>
    <w:rsid w:val="00F76EB1"/>
    <w:rsid w:val="00F77372"/>
    <w:rsid w:val="00F82349"/>
    <w:rsid w:val="00F8380B"/>
    <w:rsid w:val="00F83DA4"/>
    <w:rsid w:val="00F8544F"/>
    <w:rsid w:val="00F85674"/>
    <w:rsid w:val="00F857B9"/>
    <w:rsid w:val="00F8704E"/>
    <w:rsid w:val="00F87AA1"/>
    <w:rsid w:val="00F904F3"/>
    <w:rsid w:val="00F90AEF"/>
    <w:rsid w:val="00F944EB"/>
    <w:rsid w:val="00F94DE5"/>
    <w:rsid w:val="00F94E90"/>
    <w:rsid w:val="00F96342"/>
    <w:rsid w:val="00F97661"/>
    <w:rsid w:val="00F97697"/>
    <w:rsid w:val="00FA0C4B"/>
    <w:rsid w:val="00FA165A"/>
    <w:rsid w:val="00FA2CAD"/>
    <w:rsid w:val="00FA31C0"/>
    <w:rsid w:val="00FA337C"/>
    <w:rsid w:val="00FA4462"/>
    <w:rsid w:val="00FA4B7E"/>
    <w:rsid w:val="00FA4F37"/>
    <w:rsid w:val="00FA596F"/>
    <w:rsid w:val="00FA64D2"/>
    <w:rsid w:val="00FA6A54"/>
    <w:rsid w:val="00FA6E44"/>
    <w:rsid w:val="00FB00A8"/>
    <w:rsid w:val="00FB0796"/>
    <w:rsid w:val="00FB3251"/>
    <w:rsid w:val="00FB39BC"/>
    <w:rsid w:val="00FB39D7"/>
    <w:rsid w:val="00FB4338"/>
    <w:rsid w:val="00FB44D3"/>
    <w:rsid w:val="00FB4AB9"/>
    <w:rsid w:val="00FB4B63"/>
    <w:rsid w:val="00FB51FE"/>
    <w:rsid w:val="00FB5AF0"/>
    <w:rsid w:val="00FB5C49"/>
    <w:rsid w:val="00FB5DE4"/>
    <w:rsid w:val="00FB6CF3"/>
    <w:rsid w:val="00FB762E"/>
    <w:rsid w:val="00FC03BA"/>
    <w:rsid w:val="00FC0876"/>
    <w:rsid w:val="00FC0C24"/>
    <w:rsid w:val="00FC1883"/>
    <w:rsid w:val="00FC41D3"/>
    <w:rsid w:val="00FC4355"/>
    <w:rsid w:val="00FC4992"/>
    <w:rsid w:val="00FC51EE"/>
    <w:rsid w:val="00FC56FA"/>
    <w:rsid w:val="00FC7BB2"/>
    <w:rsid w:val="00FC7D81"/>
    <w:rsid w:val="00FD0484"/>
    <w:rsid w:val="00FD04BE"/>
    <w:rsid w:val="00FD0BBC"/>
    <w:rsid w:val="00FD1ECE"/>
    <w:rsid w:val="00FD2B1F"/>
    <w:rsid w:val="00FD3B29"/>
    <w:rsid w:val="00FD46E1"/>
    <w:rsid w:val="00FD6B60"/>
    <w:rsid w:val="00FD7C76"/>
    <w:rsid w:val="00FD7FAB"/>
    <w:rsid w:val="00FE0DF6"/>
    <w:rsid w:val="00FE0FBD"/>
    <w:rsid w:val="00FE1A50"/>
    <w:rsid w:val="00FE1D5B"/>
    <w:rsid w:val="00FE295E"/>
    <w:rsid w:val="00FE4786"/>
    <w:rsid w:val="00FE51FF"/>
    <w:rsid w:val="00FE55CE"/>
    <w:rsid w:val="00FE5EA1"/>
    <w:rsid w:val="00FE768B"/>
    <w:rsid w:val="00FE78A6"/>
    <w:rsid w:val="00FF0C75"/>
    <w:rsid w:val="00FF1582"/>
    <w:rsid w:val="00FF344C"/>
    <w:rsid w:val="00FF3C80"/>
    <w:rsid w:val="00FF3F0D"/>
    <w:rsid w:val="00FF3F44"/>
    <w:rsid w:val="00FF4157"/>
    <w:rsid w:val="00FF4663"/>
    <w:rsid w:val="00FF52C0"/>
    <w:rsid w:val="00FF5C8E"/>
    <w:rsid w:val="00FF6E7F"/>
    <w:rsid w:val="00FF6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4:docId w14:val="6374F870"/>
  <w15:docId w15:val="{97482760-B8DD-4019-825B-FB93DBD4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44E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091D"/>
    <w:pPr>
      <w:keepNext/>
      <w:shd w:val="clear" w:color="auto" w:fill="FFFFFF"/>
      <w:spacing w:before="120" w:after="120"/>
      <w:jc w:val="right"/>
      <w:outlineLvl w:val="0"/>
    </w:pPr>
    <w:rPr>
      <w:b/>
      <w:bCs/>
      <w:color w:val="000000"/>
      <w:sz w:val="22"/>
      <w:szCs w:val="18"/>
    </w:rPr>
  </w:style>
  <w:style w:type="paragraph" w:styleId="Nagwek2">
    <w:name w:val="heading 2"/>
    <w:basedOn w:val="Normalny"/>
    <w:next w:val="Normalny"/>
    <w:qFormat/>
    <w:rsid w:val="00FC49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379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FC499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344EC"/>
    <w:pPr>
      <w:jc w:val="center"/>
    </w:pPr>
    <w:rPr>
      <w:b/>
    </w:rPr>
  </w:style>
  <w:style w:type="paragraph" w:styleId="Tekstpodstawowy">
    <w:name w:val="Body Text"/>
    <w:basedOn w:val="Normalny"/>
    <w:link w:val="TekstpodstawowyZnak"/>
    <w:rsid w:val="00C344EC"/>
    <w:pPr>
      <w:spacing w:after="120"/>
    </w:pPr>
    <w:rPr>
      <w:sz w:val="16"/>
      <w:szCs w:val="16"/>
      <w:u w:val="single"/>
    </w:rPr>
  </w:style>
  <w:style w:type="paragraph" w:styleId="Tekstpodstawowy2">
    <w:name w:val="Body Text 2"/>
    <w:basedOn w:val="Normalny"/>
    <w:rsid w:val="00C344EC"/>
    <w:pPr>
      <w:jc w:val="both"/>
    </w:pPr>
    <w:rPr>
      <w:spacing w:val="2"/>
      <w:sz w:val="16"/>
      <w:szCs w:val="16"/>
      <w:u w:val="single"/>
    </w:rPr>
  </w:style>
  <w:style w:type="paragraph" w:styleId="Tekstpodstawowywcity">
    <w:name w:val="Body Text Indent"/>
    <w:basedOn w:val="Normalny"/>
    <w:rsid w:val="00C344EC"/>
    <w:pPr>
      <w:spacing w:after="120"/>
      <w:ind w:left="360"/>
    </w:pPr>
    <w:rPr>
      <w:b/>
      <w:sz w:val="20"/>
    </w:rPr>
  </w:style>
  <w:style w:type="paragraph" w:styleId="Tekstpodstawowywcity2">
    <w:name w:val="Body Text Indent 2"/>
    <w:basedOn w:val="Normalny"/>
    <w:rsid w:val="00C344EC"/>
    <w:pPr>
      <w:spacing w:after="120"/>
      <w:ind w:left="360"/>
    </w:pPr>
    <w:rPr>
      <w:sz w:val="20"/>
    </w:rPr>
  </w:style>
  <w:style w:type="paragraph" w:styleId="Tekstprzypisudolnego">
    <w:name w:val="footnote text"/>
    <w:basedOn w:val="Normalny"/>
    <w:link w:val="TekstprzypisudolnegoZnak"/>
    <w:rsid w:val="00C344EC"/>
    <w:rPr>
      <w:sz w:val="20"/>
    </w:rPr>
  </w:style>
  <w:style w:type="character" w:styleId="Odwoanieprzypisudolnego">
    <w:name w:val="footnote reference"/>
    <w:basedOn w:val="Domylnaczcionkaakapitu"/>
    <w:rsid w:val="00C344EC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C344E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344EC"/>
  </w:style>
  <w:style w:type="paragraph" w:styleId="Nagwek">
    <w:name w:val="header"/>
    <w:basedOn w:val="Normalny"/>
    <w:link w:val="NagwekZnak"/>
    <w:rsid w:val="00C344EC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C344EC"/>
    <w:pPr>
      <w:spacing w:before="100" w:beforeAutospacing="1" w:after="100" w:afterAutospacing="1"/>
    </w:pPr>
  </w:style>
  <w:style w:type="paragraph" w:styleId="Tekstdymka">
    <w:name w:val="Balloon Text"/>
    <w:basedOn w:val="Normalny"/>
    <w:semiHidden/>
    <w:rsid w:val="00C344E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C344E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C344EC"/>
    <w:rPr>
      <w:sz w:val="16"/>
      <w:szCs w:val="16"/>
    </w:rPr>
  </w:style>
  <w:style w:type="paragraph" w:styleId="Tekstkomentarza">
    <w:name w:val="annotation text"/>
    <w:basedOn w:val="Normalny"/>
    <w:semiHidden/>
    <w:rsid w:val="00C344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344EC"/>
    <w:rPr>
      <w:b/>
      <w:bCs/>
    </w:rPr>
  </w:style>
  <w:style w:type="paragraph" w:customStyle="1" w:styleId="Tekstpodstawowy21">
    <w:name w:val="Tekst podstawowy 21"/>
    <w:basedOn w:val="Normalny"/>
    <w:rsid w:val="00EB73EB"/>
    <w:pPr>
      <w:widowControl w:val="0"/>
      <w:tabs>
        <w:tab w:val="left" w:pos="360"/>
      </w:tabs>
      <w:spacing w:after="60"/>
      <w:ind w:left="426"/>
      <w:jc w:val="both"/>
    </w:pPr>
    <w:rPr>
      <w:rFonts w:ascii="Arial" w:hAnsi="Arial"/>
      <w:color w:val="000000"/>
      <w:sz w:val="22"/>
      <w:szCs w:val="20"/>
    </w:rPr>
  </w:style>
  <w:style w:type="table" w:styleId="Tabela-Siatka">
    <w:name w:val="Table Grid"/>
    <w:basedOn w:val="Standardowy"/>
    <w:uiPriority w:val="39"/>
    <w:rsid w:val="0075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1E3DED"/>
    <w:rPr>
      <w:b/>
    </w:rPr>
  </w:style>
  <w:style w:type="paragraph" w:customStyle="1" w:styleId="rozdzia">
    <w:name w:val="rozdział"/>
    <w:basedOn w:val="Normalny"/>
    <w:autoRedefine/>
    <w:rsid w:val="001E3DED"/>
    <w:pPr>
      <w:spacing w:line="360" w:lineRule="auto"/>
      <w:jc w:val="both"/>
    </w:pPr>
    <w:rPr>
      <w:bCs/>
      <w:spacing w:val="8"/>
      <w:szCs w:val="20"/>
    </w:rPr>
  </w:style>
  <w:style w:type="character" w:styleId="Pogrubienie">
    <w:name w:val="Strong"/>
    <w:basedOn w:val="Domylnaczcionkaakapitu"/>
    <w:qFormat/>
    <w:rsid w:val="00CA091D"/>
    <w:rPr>
      <w:b/>
      <w:bCs/>
    </w:rPr>
  </w:style>
  <w:style w:type="paragraph" w:styleId="Podtytu">
    <w:name w:val="Subtitle"/>
    <w:basedOn w:val="Normalny"/>
    <w:qFormat/>
    <w:rsid w:val="00E37939"/>
    <w:rPr>
      <w:b/>
      <w:sz w:val="20"/>
    </w:rPr>
  </w:style>
  <w:style w:type="paragraph" w:styleId="Tekstpodstawowy3">
    <w:name w:val="Body Text 3"/>
    <w:basedOn w:val="Normalny"/>
    <w:link w:val="Tekstpodstawowy3Znak"/>
    <w:rsid w:val="00E37939"/>
    <w:pPr>
      <w:spacing w:after="120"/>
    </w:pPr>
    <w:rPr>
      <w:sz w:val="16"/>
      <w:szCs w:val="16"/>
    </w:rPr>
  </w:style>
  <w:style w:type="paragraph" w:customStyle="1" w:styleId="WW-Tekstpodstawowy3">
    <w:name w:val="WW-Tekst podstawowy 3"/>
    <w:basedOn w:val="Normalny"/>
    <w:rsid w:val="005F78CC"/>
    <w:pPr>
      <w:suppressAutoHyphens/>
      <w:spacing w:after="120"/>
      <w:jc w:val="both"/>
    </w:pPr>
    <w:rPr>
      <w:sz w:val="20"/>
      <w:lang w:eastAsia="ar-SA"/>
    </w:rPr>
  </w:style>
  <w:style w:type="paragraph" w:styleId="Tekstpodstawowywcity3">
    <w:name w:val="Body Text Indent 3"/>
    <w:basedOn w:val="Normalny"/>
    <w:rsid w:val="00E72003"/>
    <w:pPr>
      <w:spacing w:after="120"/>
      <w:ind w:left="283"/>
    </w:pPr>
    <w:rPr>
      <w:sz w:val="16"/>
      <w:szCs w:val="16"/>
    </w:rPr>
  </w:style>
  <w:style w:type="paragraph" w:styleId="Tekstblokowy">
    <w:name w:val="Block Text"/>
    <w:basedOn w:val="Normalny"/>
    <w:rsid w:val="00DA24C8"/>
    <w:pPr>
      <w:ind w:left="567" w:right="510" w:hanging="567"/>
    </w:pPr>
    <w:rPr>
      <w:b/>
      <w:color w:val="000000"/>
      <w:sz w:val="20"/>
      <w:szCs w:val="20"/>
    </w:rPr>
  </w:style>
  <w:style w:type="paragraph" w:customStyle="1" w:styleId="StylArial12ptPogrubienieWyjustowanyInterlinia15wier">
    <w:name w:val="Styl Arial 12 pt Pogrubienie Wyjustowany Interlinia:  15 wier..."/>
    <w:basedOn w:val="Normalny"/>
    <w:rsid w:val="004B7D88"/>
    <w:pPr>
      <w:spacing w:before="120" w:after="120" w:line="360" w:lineRule="auto"/>
      <w:jc w:val="both"/>
    </w:pPr>
    <w:rPr>
      <w:rFonts w:ascii="Arial" w:hAnsi="Arial"/>
      <w:b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E64840"/>
    <w:pPr>
      <w:ind w:left="720"/>
      <w:contextualSpacing/>
    </w:pPr>
  </w:style>
  <w:style w:type="paragraph" w:customStyle="1" w:styleId="Default">
    <w:name w:val="Default"/>
    <w:rsid w:val="0090326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431969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2B57"/>
    <w:rPr>
      <w:szCs w:val="24"/>
    </w:rPr>
  </w:style>
  <w:style w:type="character" w:customStyle="1" w:styleId="TekstpodstawowyZnak">
    <w:name w:val="Tekst podstawowy Znak"/>
    <w:link w:val="Tekstpodstawowy"/>
    <w:rsid w:val="00D32B57"/>
    <w:rPr>
      <w:sz w:val="16"/>
      <w:szCs w:val="16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AE5ACC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082ACA"/>
    <w:rPr>
      <w:sz w:val="16"/>
      <w:szCs w:val="16"/>
    </w:rPr>
  </w:style>
  <w:style w:type="paragraph" w:styleId="Zwykytekst">
    <w:name w:val="Plain Text"/>
    <w:basedOn w:val="Normalny"/>
    <w:link w:val="ZwykytekstZnak"/>
    <w:rsid w:val="00082AC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82ACA"/>
    <w:rPr>
      <w:rFonts w:ascii="Courier New" w:hAnsi="Courier New" w:cs="Courier New"/>
    </w:rPr>
  </w:style>
  <w:style w:type="paragraph" w:styleId="Tekstprzypisukocowego">
    <w:name w:val="endnote text"/>
    <w:basedOn w:val="Normalny"/>
    <w:link w:val="TekstprzypisukocowegoZnak"/>
    <w:semiHidden/>
    <w:unhideWhenUsed/>
    <w:rsid w:val="00B743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74377"/>
  </w:style>
  <w:style w:type="character" w:styleId="Odwoanieprzypisukocowego">
    <w:name w:val="endnote reference"/>
    <w:basedOn w:val="Domylnaczcionkaakapitu"/>
    <w:semiHidden/>
    <w:unhideWhenUsed/>
    <w:rsid w:val="00B74377"/>
    <w:rPr>
      <w:vertAlign w:val="superscript"/>
    </w:rPr>
  </w:style>
  <w:style w:type="character" w:customStyle="1" w:styleId="TytuZnak">
    <w:name w:val="Tytuł Znak"/>
    <w:basedOn w:val="Domylnaczcionkaakapitu"/>
    <w:link w:val="Tytu"/>
    <w:rsid w:val="00CC3C7C"/>
    <w:rPr>
      <w:b/>
      <w:sz w:val="24"/>
      <w:szCs w:val="24"/>
    </w:rPr>
  </w:style>
  <w:style w:type="character" w:customStyle="1" w:styleId="AkapitzlistZnak">
    <w:name w:val="Akapit z listą Znak"/>
    <w:aliases w:val="CW_Lista Znak"/>
    <w:link w:val="Akapitzlist"/>
    <w:uiPriority w:val="34"/>
    <w:rsid w:val="0014407A"/>
    <w:rPr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70D69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081FBA"/>
  </w:style>
  <w:style w:type="character" w:customStyle="1" w:styleId="highlight">
    <w:name w:val="highlight"/>
    <w:basedOn w:val="Domylnaczcionkaakapitu"/>
    <w:rsid w:val="00081FBA"/>
  </w:style>
  <w:style w:type="paragraph" w:styleId="Bezodstpw">
    <w:name w:val="No Spacing"/>
    <w:uiPriority w:val="1"/>
    <w:qFormat/>
    <w:rsid w:val="00857960"/>
    <w:rPr>
      <w:sz w:val="24"/>
      <w:szCs w:val="24"/>
    </w:rPr>
  </w:style>
  <w:style w:type="character" w:customStyle="1" w:styleId="normaltextrun">
    <w:name w:val="normaltextrun"/>
    <w:basedOn w:val="Domylnaczcionkaakapitu"/>
    <w:rsid w:val="000C1ECE"/>
  </w:style>
  <w:style w:type="character" w:customStyle="1" w:styleId="contextualspellingandgrammarerror">
    <w:name w:val="contextualspellingandgrammarerror"/>
    <w:basedOn w:val="Domylnaczcionkaakapitu"/>
    <w:rsid w:val="000C1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59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8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C3785-4065-4826-96B9-AC63508FF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7</Pages>
  <Words>2949</Words>
  <Characters>19748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N-ctwo Szczebra</Company>
  <LinksUpToDate>false</LinksUpToDate>
  <CharactersWithSpaces>22652</CharactersWithSpaces>
  <SharedDoc>false</SharedDoc>
  <HLinks>
    <vt:vector size="6" baseType="variant">
      <vt:variant>
        <vt:i4>6684697</vt:i4>
      </vt:variant>
      <vt:variant>
        <vt:i4>0</vt:i4>
      </vt:variant>
      <vt:variant>
        <vt:i4>0</vt:i4>
      </vt:variant>
      <vt:variant>
        <vt:i4>5</vt:i4>
      </vt:variant>
      <vt:variant>
        <vt:lpwstr>mailto:j.motybel@bialystok.lasy.gov.pl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Wojciech Górka</dc:creator>
  <cp:lastModifiedBy>Marcin Muzyka</cp:lastModifiedBy>
  <cp:revision>60</cp:revision>
  <cp:lastPrinted>2025-11-06T12:56:00Z</cp:lastPrinted>
  <dcterms:created xsi:type="dcterms:W3CDTF">2023-10-19T06:09:00Z</dcterms:created>
  <dcterms:modified xsi:type="dcterms:W3CDTF">2025-11-06T12:58:00Z</dcterms:modified>
</cp:coreProperties>
</file>