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CD474" w14:textId="5B86CDE1" w:rsidR="003F1ECF" w:rsidRDefault="00612BD6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2B60D9D" wp14:editId="649B0D3C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1487805" cy="533400"/>
            <wp:effectExtent l="0" t="0" r="0" b="0"/>
            <wp:wrapTight wrapText="bothSides">
              <wp:wrapPolygon edited="0">
                <wp:start x="0" y="0"/>
                <wp:lineTo x="0" y="20829"/>
                <wp:lineTo x="21296" y="20829"/>
                <wp:lineTo x="21296" y="0"/>
                <wp:lineTo x="0" y="0"/>
              </wp:wrapPolygon>
            </wp:wrapTight>
            <wp:docPr id="2" name="Obraz 4" descr="P:\LOGO NPZ\LOGO\NPZ_logo_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4" descr="P:\LOGO NPZ\LOGO\NPZ_logo_RG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950BC6" w14:textId="77777777" w:rsidR="00612BD6" w:rsidRDefault="00612BD6" w:rsidP="00612BD6">
      <w:pPr>
        <w:spacing w:before="240"/>
        <w:rPr>
          <w:b/>
          <w:bCs/>
        </w:rPr>
      </w:pPr>
    </w:p>
    <w:p w14:paraId="2DBAE2EE" w14:textId="77777777" w:rsidR="00481DD3" w:rsidRPr="00B01A54" w:rsidRDefault="00481DD3" w:rsidP="00612BD6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61167AE8" w14:textId="10183395" w:rsidR="00481DD3" w:rsidRDefault="00481DD3" w:rsidP="00612BD6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="00612BD6">
        <w:rPr>
          <w:rFonts w:asciiTheme="minorHAnsi" w:eastAsia="Arial" w:hAnsiTheme="minorHAnsi" w:cstheme="minorHAnsi"/>
          <w:bCs/>
        </w:rPr>
        <w:t xml:space="preserve">REALIZACJI ZADANIA Z ZAKRESU ZDROWIA PUBLICZNEGO 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2C41F879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Oferta realizacji zadania </w:t>
      </w:r>
      <w:r w:rsidR="00612BD6">
        <w:rPr>
          <w:rFonts w:ascii="Calibri" w:hAnsi="Calibri" w:cs="Calibri"/>
          <w:color w:val="auto"/>
          <w:sz w:val="16"/>
          <w:szCs w:val="16"/>
        </w:rPr>
        <w:t xml:space="preserve">z zakresu zdrowia </w:t>
      </w:r>
      <w:r w:rsidR="00F718F2">
        <w:rPr>
          <w:rFonts w:ascii="Calibri" w:hAnsi="Calibri" w:cs="Calibri"/>
          <w:color w:val="auto"/>
          <w:sz w:val="16"/>
          <w:szCs w:val="16"/>
        </w:rPr>
        <w:t>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Oferta wspólna realizacji zadania </w:t>
      </w:r>
      <w:r w:rsidR="00612BD6">
        <w:rPr>
          <w:rFonts w:ascii="Calibri" w:hAnsi="Calibri" w:cs="Calibri"/>
          <w:color w:val="auto"/>
          <w:sz w:val="16"/>
          <w:szCs w:val="16"/>
        </w:rPr>
        <w:t xml:space="preserve">z zakresu zdrowia </w:t>
      </w:r>
      <w:r w:rsidR="00F718F2">
        <w:rPr>
          <w:rFonts w:ascii="Calibri" w:hAnsi="Calibri" w:cs="Calibri"/>
          <w:color w:val="auto"/>
          <w:sz w:val="16"/>
          <w:szCs w:val="16"/>
        </w:rPr>
        <w:t>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„Oferta realizacji zadania </w:t>
      </w:r>
      <w:r w:rsidR="00612BD6">
        <w:rPr>
          <w:rFonts w:ascii="Calibri" w:hAnsi="Calibri" w:cs="Calibri"/>
          <w:color w:val="auto"/>
          <w:sz w:val="16"/>
          <w:szCs w:val="16"/>
        </w:rPr>
        <w:t xml:space="preserve">z zakresu zdrowia </w:t>
      </w:r>
      <w:r w:rsidR="00F718F2">
        <w:rPr>
          <w:rFonts w:ascii="Calibri" w:hAnsi="Calibri" w:cs="Calibri"/>
          <w:color w:val="auto"/>
          <w:sz w:val="16"/>
          <w:szCs w:val="16"/>
        </w:rPr>
        <w:t>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 xml:space="preserve">Oferta wspólna realizacji </w:t>
      </w:r>
      <w:r w:rsidR="00F718F2" w:rsidRPr="00612BD6">
        <w:rPr>
          <w:rFonts w:ascii="Calibri" w:hAnsi="Calibri" w:cs="Calibri"/>
          <w:strike/>
          <w:color w:val="auto"/>
          <w:sz w:val="16"/>
          <w:szCs w:val="16"/>
        </w:rPr>
        <w:t xml:space="preserve">zadania </w:t>
      </w:r>
      <w:r w:rsidR="00612BD6" w:rsidRPr="00612BD6">
        <w:rPr>
          <w:rFonts w:ascii="Calibri" w:hAnsi="Calibri" w:cs="Calibri"/>
          <w:strike/>
          <w:color w:val="auto"/>
          <w:sz w:val="16"/>
          <w:szCs w:val="16"/>
        </w:rPr>
        <w:t>z zakresu zdrowia</w:t>
      </w:r>
      <w:r w:rsidR="00612BD6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1541431F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Rodzaj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zdrowia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41414F0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Tytuł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zdrowia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publicznego</w:t>
            </w:r>
            <w:r w:rsidR="00073442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30B55413" w:rsidR="006D676B" w:rsidRPr="00CA7030" w:rsidRDefault="002E384A" w:rsidP="007B60CF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2E384A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pn. </w:t>
            </w:r>
            <w:bookmarkStart w:id="0" w:name="_Hlk204695889"/>
            <w:r w:rsidR="00CF4D2A" w:rsidRPr="00CF4D2A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Budowanie odporności  </w:t>
            </w:r>
            <w:bookmarkEnd w:id="0"/>
            <w:r w:rsidR="00CF4D2A" w:rsidRPr="00CF4D2A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- realizacja programów edukacyjnych, wychowawczych, interwencyjnych oraz profilaktycznych</w:t>
            </w: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5ED70968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Termin realizacji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zdrowia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7DD61E91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CA7030">
              <w:rPr>
                <w:rFonts w:asciiTheme="minorHAnsi" w:eastAsia="Arial" w:hAnsiTheme="minorHAnsi" w:cs="Calibri"/>
                <w:b/>
                <w:sz w:val="20"/>
                <w:szCs w:val="20"/>
              </w:rPr>
              <w:t>202</w:t>
            </w:r>
            <w:r w:rsidR="00CF4D2A">
              <w:rPr>
                <w:rFonts w:asciiTheme="minorHAnsi" w:eastAsia="Arial" w:hAnsiTheme="minorHAnsi" w:cs="Calibri"/>
                <w:b/>
                <w:sz w:val="20"/>
                <w:szCs w:val="20"/>
              </w:rPr>
              <w:t>6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A90BB10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zdrowia </w:t>
            </w: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78AB8184" w:rsidR="00E07C9D" w:rsidRPr="00D97AAD" w:rsidRDefault="007D4E1C" w:rsidP="00073442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Dodatkowe informacje dotyczące rezultatów realizacji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zdrowia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publicznego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36CCEC25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wcześniejszej działalności oferenta, w szczególności w zakresie, którego dotyczy zadanie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zdrowia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publiczne</w:t>
            </w:r>
            <w:r w:rsidR="00612BD6">
              <w:rPr>
                <w:rFonts w:asciiTheme="minorHAnsi" w:hAnsiTheme="minorHAnsi" w:cstheme="minorHAnsi"/>
                <w:b/>
                <w:sz w:val="20"/>
                <w:szCs w:val="20"/>
              </w:rPr>
              <w:t>go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1A391A" w:rsidRPr="00D97AAD" w14:paraId="657E2799" w14:textId="77777777" w:rsidTr="004169E1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CC27D" w14:textId="07312DEE" w:rsidR="001A391A" w:rsidRPr="00D97AAD" w:rsidRDefault="001A391A" w:rsidP="001A391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BD55F84" w14:textId="77777777" w:rsidR="00073442" w:rsidRDefault="00073442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E8C173D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612BD6">
        <w:rPr>
          <w:rFonts w:asciiTheme="minorHAnsi" w:eastAsia="Arial" w:hAnsiTheme="minorHAnsi" w:cs="Calibri"/>
          <w:b/>
          <w:sz w:val="20"/>
          <w:szCs w:val="20"/>
        </w:rPr>
        <w:t xml:space="preserve">z zakresu zdrowia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81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982"/>
        <w:gridCol w:w="3129"/>
        <w:gridCol w:w="1700"/>
        <w:gridCol w:w="1560"/>
        <w:gridCol w:w="1558"/>
        <w:gridCol w:w="9"/>
        <w:gridCol w:w="1692"/>
        <w:gridCol w:w="9"/>
      </w:tblGrid>
      <w:tr w:rsidR="001A391A" w:rsidRPr="003A2508" w14:paraId="3AAE9693" w14:textId="77777777" w:rsidTr="001A391A">
        <w:tc>
          <w:tcPr>
            <w:tcW w:w="5000" w:type="pct"/>
            <w:gridSpan w:val="8"/>
            <w:shd w:val="clear" w:color="auto" w:fill="DDD9C3" w:themeFill="background2" w:themeFillShade="E6"/>
            <w:vAlign w:val="center"/>
          </w:tcPr>
          <w:p w14:paraId="04BBB06C" w14:textId="77777777" w:rsidR="001A391A" w:rsidRDefault="001A391A" w:rsidP="001A391A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28D050D1" w14:textId="008C97EA" w:rsidR="001A391A" w:rsidRPr="003A2508" w:rsidRDefault="001A391A" w:rsidP="001A391A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1A391A" w:rsidRPr="003A2508" w14:paraId="090EE27B" w14:textId="77777777" w:rsidTr="001A391A">
        <w:trPr>
          <w:gridAfter w:val="1"/>
          <w:wAfter w:w="4" w:type="pct"/>
        </w:trPr>
        <w:tc>
          <w:tcPr>
            <w:tcW w:w="462" w:type="pct"/>
            <w:shd w:val="clear" w:color="auto" w:fill="DDD9C3" w:themeFill="background2" w:themeFillShade="E6"/>
            <w:vAlign w:val="center"/>
          </w:tcPr>
          <w:p w14:paraId="4EB46267" w14:textId="56E7F850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471" w:type="pct"/>
            <w:shd w:val="clear" w:color="auto" w:fill="DDD9C3" w:themeFill="background2" w:themeFillShade="E6"/>
            <w:vAlign w:val="center"/>
          </w:tcPr>
          <w:p w14:paraId="792FF2FD" w14:textId="1C2E0861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799" w:type="pct"/>
            <w:shd w:val="clear" w:color="auto" w:fill="DDD9C3" w:themeFill="background2" w:themeFillShade="E6"/>
            <w:vAlign w:val="center"/>
          </w:tcPr>
          <w:p w14:paraId="2D04399F" w14:textId="77777777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F89D17E" w14:textId="16234E13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733" w:type="pct"/>
            <w:shd w:val="clear" w:color="auto" w:fill="DDD9C3" w:themeFill="background2" w:themeFillShade="E6"/>
            <w:vAlign w:val="center"/>
          </w:tcPr>
          <w:p w14:paraId="6376E30D" w14:textId="77777777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>
              <w:rPr>
                <w:rFonts w:asciiTheme="minorHAnsi" w:hAnsiTheme="minorHAnsi"/>
                <w:b/>
                <w:sz w:val="20"/>
              </w:rPr>
              <w:t xml:space="preserve">ostkowy </w:t>
            </w:r>
          </w:p>
          <w:p w14:paraId="253692BC" w14:textId="62F153BF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732" w:type="pct"/>
            <w:shd w:val="clear" w:color="auto" w:fill="DDD9C3" w:themeFill="background2" w:themeFillShade="E6"/>
            <w:vAlign w:val="center"/>
          </w:tcPr>
          <w:p w14:paraId="39A80679" w14:textId="5F26A10C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799" w:type="pct"/>
            <w:gridSpan w:val="2"/>
            <w:shd w:val="clear" w:color="auto" w:fill="DDD9C3" w:themeFill="background2" w:themeFillShade="E6"/>
            <w:vAlign w:val="center"/>
          </w:tcPr>
          <w:p w14:paraId="7E0D1111" w14:textId="67FD4151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A391A" w:rsidRPr="003A2508" w14:paraId="0D666FF5" w14:textId="77777777" w:rsidTr="001A391A">
        <w:trPr>
          <w:gridAfter w:val="1"/>
          <w:wAfter w:w="4" w:type="pct"/>
        </w:trPr>
        <w:tc>
          <w:tcPr>
            <w:tcW w:w="462" w:type="pct"/>
            <w:shd w:val="clear" w:color="auto" w:fill="DDD9C3" w:themeFill="background2" w:themeFillShade="E6"/>
            <w:vAlign w:val="center"/>
          </w:tcPr>
          <w:p w14:paraId="1F1C1BC8" w14:textId="2EE2E11F" w:rsidR="001A391A" w:rsidRPr="003A2508" w:rsidRDefault="001A391A" w:rsidP="001A391A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1471" w:type="pct"/>
            <w:shd w:val="clear" w:color="auto" w:fill="DDD9C3" w:themeFill="background2" w:themeFillShade="E6"/>
            <w:vAlign w:val="center"/>
          </w:tcPr>
          <w:p w14:paraId="14627CEF" w14:textId="50E3319C" w:rsidR="001A391A" w:rsidRPr="003A2508" w:rsidRDefault="001A391A" w:rsidP="001A391A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799" w:type="pct"/>
            <w:shd w:val="clear" w:color="auto" w:fill="DDD9C3" w:themeFill="background2" w:themeFillShade="E6"/>
            <w:vAlign w:val="center"/>
          </w:tcPr>
          <w:p w14:paraId="215F95EC" w14:textId="77777777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733" w:type="pct"/>
            <w:shd w:val="clear" w:color="auto" w:fill="DDD9C3" w:themeFill="background2" w:themeFillShade="E6"/>
            <w:vAlign w:val="center"/>
          </w:tcPr>
          <w:p w14:paraId="6B0741F1" w14:textId="77777777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732" w:type="pct"/>
            <w:shd w:val="clear" w:color="auto" w:fill="DDD9C3" w:themeFill="background2" w:themeFillShade="E6"/>
            <w:vAlign w:val="center"/>
          </w:tcPr>
          <w:p w14:paraId="1079B822" w14:textId="77777777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799" w:type="pct"/>
            <w:gridSpan w:val="2"/>
            <w:shd w:val="clear" w:color="auto" w:fill="DDD9C3" w:themeFill="background2" w:themeFillShade="E6"/>
            <w:vAlign w:val="center"/>
          </w:tcPr>
          <w:p w14:paraId="2899B450" w14:textId="77777777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tr w:rsidR="001A391A" w:rsidRPr="003A2508" w14:paraId="659AE0B6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5D8E8C22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471" w:type="pct"/>
          </w:tcPr>
          <w:p w14:paraId="40A2D143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799" w:type="pct"/>
          </w:tcPr>
          <w:p w14:paraId="4142DA2C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3CB893DD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100D62E0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6C96D9D4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461CAF49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01AB9431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471" w:type="pct"/>
          </w:tcPr>
          <w:p w14:paraId="2E60C8C2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799" w:type="pct"/>
          </w:tcPr>
          <w:p w14:paraId="520293B8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47E9D123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7008F6A4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22EAE3FF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4490F157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557D6BB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lastRenderedPageBreak/>
              <w:t>I.1.2.</w:t>
            </w:r>
          </w:p>
        </w:tc>
        <w:tc>
          <w:tcPr>
            <w:tcW w:w="1471" w:type="pct"/>
          </w:tcPr>
          <w:p w14:paraId="479B4B43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799" w:type="pct"/>
          </w:tcPr>
          <w:p w14:paraId="2BA3311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2EA01554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4E5F11A7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30352137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12AA68A5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078776F8" w14:textId="1BD3A1D3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471" w:type="pct"/>
          </w:tcPr>
          <w:p w14:paraId="72EBABD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799" w:type="pct"/>
          </w:tcPr>
          <w:p w14:paraId="562BFCD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7090BF77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7C0E2AD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468F838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4ACF6DA9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2E7D3C50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471" w:type="pct"/>
          </w:tcPr>
          <w:p w14:paraId="157F8FA6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799" w:type="pct"/>
          </w:tcPr>
          <w:p w14:paraId="59B68AD3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4AF8B158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41B85E00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58FB0874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20830508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12AEC14B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471" w:type="pct"/>
          </w:tcPr>
          <w:p w14:paraId="553A0601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799" w:type="pct"/>
          </w:tcPr>
          <w:p w14:paraId="2E053133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183D4D64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02CEC35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51284ABA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4C17F526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5D64C94A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471" w:type="pct"/>
          </w:tcPr>
          <w:p w14:paraId="7E8AFD5C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799" w:type="pct"/>
          </w:tcPr>
          <w:p w14:paraId="3526BEB0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2A6E40FA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62BF84E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685A295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66B93A38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4E24A080" w14:textId="5C081288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471" w:type="pct"/>
          </w:tcPr>
          <w:p w14:paraId="6E2E3C58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799" w:type="pct"/>
          </w:tcPr>
          <w:p w14:paraId="7ECDE0B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3B33E511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50E78362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5CA82802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36D2E672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6AFB5F2B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1471" w:type="pct"/>
          </w:tcPr>
          <w:p w14:paraId="487ED2E1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799" w:type="pct"/>
          </w:tcPr>
          <w:p w14:paraId="446CEF0F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221BECD1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2458C3A7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7C569A3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1D7D843F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53DF872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1471" w:type="pct"/>
          </w:tcPr>
          <w:p w14:paraId="41506737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799" w:type="pct"/>
          </w:tcPr>
          <w:p w14:paraId="44947B7A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0F51D0A3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50BDC479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1B2725D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5994C149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7347222D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1471" w:type="pct"/>
          </w:tcPr>
          <w:p w14:paraId="0AF7088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799" w:type="pct"/>
          </w:tcPr>
          <w:p w14:paraId="420E86A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425047DA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1CE13CDB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07E85C0D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0B8E7AFF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3AC80196" w14:textId="3500D8C3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471" w:type="pct"/>
          </w:tcPr>
          <w:p w14:paraId="25F198D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799" w:type="pct"/>
          </w:tcPr>
          <w:p w14:paraId="4080E5D7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2BFE475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5504A7F4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2EAC2E6F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0C0742BD" w14:textId="77777777" w:rsidTr="001A391A">
        <w:tc>
          <w:tcPr>
            <w:tcW w:w="4201" w:type="pct"/>
            <w:gridSpan w:val="6"/>
            <w:shd w:val="clear" w:color="auto" w:fill="DDD9C3" w:themeFill="background2" w:themeFillShade="E6"/>
          </w:tcPr>
          <w:p w14:paraId="741133B8" w14:textId="77777777" w:rsidR="001A391A" w:rsidRPr="003A2508" w:rsidRDefault="001A391A" w:rsidP="001A391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799" w:type="pct"/>
            <w:gridSpan w:val="2"/>
          </w:tcPr>
          <w:p w14:paraId="52FA04B1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4E8AFC83" w14:textId="77777777" w:rsidTr="001A391A">
        <w:tc>
          <w:tcPr>
            <w:tcW w:w="4201" w:type="pct"/>
            <w:gridSpan w:val="6"/>
            <w:shd w:val="clear" w:color="auto" w:fill="DDD9C3" w:themeFill="background2" w:themeFillShade="E6"/>
          </w:tcPr>
          <w:p w14:paraId="5221E785" w14:textId="365B1062" w:rsidR="001A391A" w:rsidRPr="003A2508" w:rsidRDefault="001A391A" w:rsidP="001A391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799" w:type="pct"/>
            <w:gridSpan w:val="2"/>
          </w:tcPr>
          <w:p w14:paraId="79BBBAF2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45219FD3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1C2ECB70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471" w:type="pct"/>
          </w:tcPr>
          <w:p w14:paraId="4A3F54A3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799" w:type="pct"/>
          </w:tcPr>
          <w:p w14:paraId="7A9EDFF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3C02A5AD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4C9AB86F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66A26B50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5B0639B9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35FD2DB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471" w:type="pct"/>
          </w:tcPr>
          <w:p w14:paraId="4CCF3A3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799" w:type="pct"/>
          </w:tcPr>
          <w:p w14:paraId="44FA2CEC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4C9A2FC0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5226C6AB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34A079D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6EE6BEDA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18E1528A" w14:textId="11761358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471" w:type="pct"/>
          </w:tcPr>
          <w:p w14:paraId="172833E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799" w:type="pct"/>
          </w:tcPr>
          <w:p w14:paraId="7C5CE2FC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127CE03A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5BB2BC27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72E90F03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6FA189EB" w14:textId="77777777" w:rsidTr="001A391A">
        <w:tc>
          <w:tcPr>
            <w:tcW w:w="4201" w:type="pct"/>
            <w:gridSpan w:val="6"/>
            <w:shd w:val="clear" w:color="auto" w:fill="DDD9C3" w:themeFill="background2" w:themeFillShade="E6"/>
          </w:tcPr>
          <w:p w14:paraId="2534A2B7" w14:textId="77777777" w:rsidR="001A391A" w:rsidRPr="003A2508" w:rsidRDefault="001A391A" w:rsidP="001A391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799" w:type="pct"/>
            <w:gridSpan w:val="2"/>
          </w:tcPr>
          <w:p w14:paraId="6F530126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39628B83" w14:textId="77777777" w:rsidTr="001A391A">
        <w:tc>
          <w:tcPr>
            <w:tcW w:w="4201" w:type="pct"/>
            <w:gridSpan w:val="6"/>
            <w:shd w:val="clear" w:color="auto" w:fill="DDD9C3" w:themeFill="background2" w:themeFillShade="E6"/>
          </w:tcPr>
          <w:p w14:paraId="2335003F" w14:textId="77777777" w:rsidR="001A391A" w:rsidRPr="003A2508" w:rsidRDefault="001A391A" w:rsidP="001A391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799" w:type="pct"/>
            <w:gridSpan w:val="2"/>
          </w:tcPr>
          <w:p w14:paraId="43573EBD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3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147CEE6F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</w:t>
            </w:r>
            <w:r w:rsidR="00B35972">
              <w:rPr>
                <w:rFonts w:asciiTheme="minorHAnsi" w:hAnsiTheme="minorHAnsi"/>
                <w:sz w:val="20"/>
              </w:rPr>
              <w:t xml:space="preserve">- </w:t>
            </w:r>
            <w:r w:rsidR="0074058F">
              <w:rPr>
                <w:rFonts w:asciiTheme="minorHAnsi" w:hAnsiTheme="minorHAnsi"/>
                <w:sz w:val="20"/>
              </w:rPr>
              <w:t xml:space="preserve">osobowy 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B35972" w:rsidRPr="00E617D8" w14:paraId="243229F1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27D358A" w14:textId="4C3C34C8" w:rsidR="00B35972" w:rsidRPr="00E617D8" w:rsidRDefault="00B35972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3.3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87BBABC" w14:textId="34F0559E" w:rsidR="00B35972" w:rsidRPr="00E617D8" w:rsidRDefault="00B35972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>
              <w:rPr>
                <w:rFonts w:asciiTheme="minorHAnsi" w:hAnsiTheme="minorHAnsi"/>
                <w:sz w:val="20"/>
              </w:rPr>
              <w:t xml:space="preserve">niefinansowy -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</w:p>
        </w:tc>
        <w:tc>
          <w:tcPr>
            <w:tcW w:w="2123" w:type="dxa"/>
          </w:tcPr>
          <w:p w14:paraId="1DB7A2B4" w14:textId="77777777" w:rsidR="00B35972" w:rsidRPr="00E617D8" w:rsidRDefault="00B35972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28E99627" w14:textId="77777777" w:rsidR="00B35972" w:rsidRPr="00E617D8" w:rsidRDefault="00B35972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B35972" w:rsidRPr="00E617D8" w14:paraId="06374ADB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5063E8EB" w14:textId="274EFFB3" w:rsidR="00B35972" w:rsidRPr="00E617D8" w:rsidRDefault="00B35972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5.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3EB53BE" w14:textId="45941036" w:rsidR="00B35972" w:rsidRPr="00E617D8" w:rsidRDefault="00B35972" w:rsidP="00B35972">
            <w:pPr>
              <w:rPr>
                <w:rFonts w:asciiTheme="minorHAnsi" w:hAnsiTheme="minorHAnsi"/>
                <w:sz w:val="20"/>
              </w:rPr>
            </w:pPr>
            <w:r w:rsidRPr="00B35972">
              <w:rPr>
                <w:rFonts w:asciiTheme="minorHAnsi" w:hAnsiTheme="minorHAnsi"/>
                <w:sz w:val="20"/>
              </w:rPr>
              <w:t>Środki finansowe z innych źródeł publicznych</w:t>
            </w:r>
            <w:r>
              <w:rPr>
                <w:rFonts w:asciiTheme="minorHAnsi" w:hAnsiTheme="minorHAnsi"/>
                <w:sz w:val="20"/>
              </w:rPr>
              <w:t xml:space="preserve"> (np.</w:t>
            </w:r>
            <w:r w:rsidRPr="00B35972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 xml:space="preserve">inne </w:t>
            </w:r>
            <w:r w:rsidRPr="00B35972">
              <w:rPr>
                <w:rFonts w:asciiTheme="minorHAnsi" w:hAnsiTheme="minorHAnsi"/>
                <w:sz w:val="20"/>
              </w:rPr>
              <w:t>dotacje z budżetu państwa lub budżetu jednostki samorządu terytorialnego, funduszy celowych, środki z funduszy strukturalnych</w:t>
            </w:r>
            <w:r>
              <w:rPr>
                <w:rFonts w:asciiTheme="minorHAnsi" w:hAnsiTheme="minorHAnsi"/>
                <w:sz w:val="20"/>
              </w:rPr>
              <w:t>)</w:t>
            </w:r>
            <w:r w:rsidRPr="00B35972">
              <w:rPr>
                <w:rFonts w:asciiTheme="minorHAnsi" w:hAnsiTheme="minorHAnsi"/>
                <w:sz w:val="20"/>
              </w:rPr>
              <w:t>.</w:t>
            </w:r>
            <w:r w:rsidR="001D2ACB">
              <w:rPr>
                <w:rFonts w:asciiTheme="minorHAnsi" w:hAnsiTheme="minorHAnsi"/>
                <w:sz w:val="20"/>
              </w:rPr>
              <w:t xml:space="preserve">  </w:t>
            </w:r>
          </w:p>
        </w:tc>
        <w:tc>
          <w:tcPr>
            <w:tcW w:w="2123" w:type="dxa"/>
          </w:tcPr>
          <w:p w14:paraId="15F867BC" w14:textId="77777777" w:rsidR="00B35972" w:rsidRPr="00E617D8" w:rsidRDefault="00B35972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5B04440" w14:textId="77777777" w:rsidR="00B35972" w:rsidRPr="00E617D8" w:rsidRDefault="00B35972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2"/>
        <w:gridCol w:w="4253"/>
      </w:tblGrid>
      <w:tr w:rsidR="001A391A" w:rsidRPr="00E617D8" w14:paraId="4BA565B5" w14:textId="77777777" w:rsidTr="00ED500E">
        <w:tc>
          <w:tcPr>
            <w:tcW w:w="10632" w:type="dxa"/>
            <w:gridSpan w:val="3"/>
            <w:shd w:val="clear" w:color="auto" w:fill="DDD9C3" w:themeFill="background2" w:themeFillShade="E6"/>
          </w:tcPr>
          <w:p w14:paraId="4580D7EF" w14:textId="1E6CC2FC" w:rsidR="001A391A" w:rsidRPr="00E617D8" w:rsidRDefault="001A391A" w:rsidP="00A90DA9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4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1A391A" w:rsidRPr="00E617D8" w14:paraId="70CABC44" w14:textId="77777777" w:rsidTr="001A391A">
        <w:tc>
          <w:tcPr>
            <w:tcW w:w="567" w:type="dxa"/>
            <w:shd w:val="clear" w:color="auto" w:fill="DDD9C3" w:themeFill="background2" w:themeFillShade="E6"/>
          </w:tcPr>
          <w:p w14:paraId="402F3A09" w14:textId="0FF0A5F3" w:rsidR="001A391A" w:rsidRPr="00E617D8" w:rsidRDefault="001A391A" w:rsidP="001A391A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6ED2390B" w14:textId="1E1B0504" w:rsidR="001A391A" w:rsidRPr="00E617D8" w:rsidRDefault="001A391A" w:rsidP="001A391A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4253" w:type="dxa"/>
            <w:shd w:val="clear" w:color="auto" w:fill="DDD9C3" w:themeFill="background2" w:themeFillShade="E6"/>
          </w:tcPr>
          <w:p w14:paraId="11E349AB" w14:textId="0D9C249A" w:rsidR="001A391A" w:rsidRPr="00E617D8" w:rsidRDefault="001A391A" w:rsidP="001A391A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A391A" w:rsidRPr="00E617D8" w14:paraId="60DAE659" w14:textId="77777777" w:rsidTr="001A391A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244DBC24" w14:textId="056D85CE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4253" w:type="dxa"/>
          </w:tcPr>
          <w:p w14:paraId="55376993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</w:p>
        </w:tc>
      </w:tr>
      <w:tr w:rsidR="001A391A" w:rsidRPr="00E617D8" w14:paraId="43630E22" w14:textId="77777777" w:rsidTr="001A391A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1C238477" w14:textId="55B2D500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2</w:t>
            </w:r>
          </w:p>
        </w:tc>
        <w:tc>
          <w:tcPr>
            <w:tcW w:w="4253" w:type="dxa"/>
          </w:tcPr>
          <w:p w14:paraId="199D80E8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</w:p>
        </w:tc>
      </w:tr>
      <w:tr w:rsidR="001A391A" w:rsidRPr="00E617D8" w14:paraId="3005C247" w14:textId="77777777" w:rsidTr="001A391A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141A4E93" w14:textId="48A23E6F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3</w:t>
            </w:r>
          </w:p>
        </w:tc>
        <w:tc>
          <w:tcPr>
            <w:tcW w:w="4253" w:type="dxa"/>
          </w:tcPr>
          <w:p w14:paraId="504516F2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</w:p>
        </w:tc>
      </w:tr>
      <w:tr w:rsidR="001A391A" w:rsidRPr="00E617D8" w14:paraId="2D35F893" w14:textId="77777777" w:rsidTr="001A391A">
        <w:tc>
          <w:tcPr>
            <w:tcW w:w="567" w:type="dxa"/>
          </w:tcPr>
          <w:p w14:paraId="67FAFCBA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812" w:type="dxa"/>
          </w:tcPr>
          <w:p w14:paraId="22BE4ABB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4253" w:type="dxa"/>
          </w:tcPr>
          <w:p w14:paraId="7945B5A2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</w:p>
        </w:tc>
      </w:tr>
      <w:tr w:rsidR="001A391A" w:rsidRPr="00E617D8" w14:paraId="364ABAB7" w14:textId="77777777" w:rsidTr="001A391A">
        <w:tc>
          <w:tcPr>
            <w:tcW w:w="6379" w:type="dxa"/>
            <w:gridSpan w:val="2"/>
            <w:shd w:val="clear" w:color="auto" w:fill="DDD9C3" w:themeFill="background2" w:themeFillShade="E6"/>
          </w:tcPr>
          <w:p w14:paraId="0A8DE2C4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4253" w:type="dxa"/>
          </w:tcPr>
          <w:p w14:paraId="004137FF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50F68353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  <w:r w:rsidR="007A76A8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1A49690F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Deklaracja o zamiarze odpłatnego lub nieodpłatnego wykonania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zdrowia </w:t>
            </w: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publicznego.</w:t>
            </w:r>
          </w:p>
          <w:p w14:paraId="56EC576E" w14:textId="0F646A2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Działania, które w ramach realizacji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zdrowia </w:t>
            </w: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lastRenderedPageBreak/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3D73B232" w:rsidR="00ED1D2C" w:rsidRPr="002E384A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</w:t>
      </w:r>
      <w:r w:rsidR="00612BD6" w:rsidRPr="00073442">
        <w:rPr>
          <w:rFonts w:asciiTheme="minorHAnsi" w:hAnsiTheme="minorHAnsi" w:cs="Verdana"/>
          <w:color w:val="auto"/>
          <w:sz w:val="18"/>
          <w:szCs w:val="18"/>
        </w:rPr>
        <w:t xml:space="preserve">z zakresu zdrowia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publiczne</w:t>
      </w:r>
      <w:r w:rsidR="00612BD6">
        <w:rPr>
          <w:rFonts w:asciiTheme="minorHAnsi" w:hAnsiTheme="minorHAnsi" w:cs="Verdana"/>
          <w:color w:val="auto"/>
          <w:sz w:val="18"/>
          <w:szCs w:val="18"/>
        </w:rPr>
        <w:t>go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będzie realizowane wyłącznie w zakresie działalności pożytku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 xml:space="preserve">publicznego </w:t>
      </w:r>
      <w:r w:rsidR="00E40496" w:rsidRPr="00073442">
        <w:rPr>
          <w:rFonts w:asciiTheme="minorHAnsi" w:hAnsiTheme="minorHAnsi" w:cs="Verdana"/>
          <w:color w:val="auto"/>
          <w:sz w:val="18"/>
          <w:szCs w:val="18"/>
        </w:rPr>
        <w:t>oferenta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 w:rsidRPr="00073442">
        <w:rPr>
          <w:rFonts w:asciiTheme="minorHAnsi" w:hAnsiTheme="minorHAnsi" w:cs="Verdana"/>
          <w:color w:val="auto"/>
          <w:sz w:val="18"/>
          <w:szCs w:val="18"/>
        </w:rPr>
        <w:t>t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073442">
        <w:rPr>
          <w:rFonts w:asciiTheme="minorHAnsi" w:hAnsiTheme="minorHAnsi" w:cs="Verdana"/>
          <w:color w:val="auto"/>
          <w:sz w:val="18"/>
          <w:szCs w:val="18"/>
        </w:rPr>
        <w:t>)</w:t>
      </w:r>
      <w:r w:rsidR="007500F5">
        <w:rPr>
          <w:rFonts w:asciiTheme="minorHAnsi" w:hAnsiTheme="minorHAnsi" w:cs="Verdana"/>
          <w:color w:val="auto"/>
          <w:sz w:val="18"/>
          <w:szCs w:val="18"/>
        </w:rPr>
        <w:t xml:space="preserve"> lub z</w:t>
      </w:r>
      <w:r w:rsidR="007500F5">
        <w:rPr>
          <w:rFonts w:asciiTheme="minorHAnsi" w:hAnsiTheme="minorHAnsi"/>
          <w:sz w:val="18"/>
          <w:szCs w:val="18"/>
        </w:rPr>
        <w:t>adania</w:t>
      </w:r>
      <w:r w:rsidR="007500F5" w:rsidRPr="00612BD6">
        <w:rPr>
          <w:rFonts w:asciiTheme="minorHAnsi" w:hAnsiTheme="minorHAnsi"/>
          <w:sz w:val="18"/>
          <w:szCs w:val="18"/>
        </w:rPr>
        <w:t xml:space="preserve"> z zakresu zd</w:t>
      </w:r>
      <w:r w:rsidR="007500F5">
        <w:rPr>
          <w:rFonts w:asciiTheme="minorHAnsi" w:hAnsiTheme="minorHAnsi"/>
          <w:sz w:val="18"/>
          <w:szCs w:val="18"/>
        </w:rPr>
        <w:t>rowia publicznego określonego</w:t>
      </w:r>
      <w:r w:rsidR="007500F5" w:rsidRPr="00612BD6">
        <w:rPr>
          <w:rFonts w:asciiTheme="minorHAnsi" w:hAnsiTheme="minorHAnsi"/>
          <w:sz w:val="18"/>
          <w:szCs w:val="18"/>
        </w:rPr>
        <w:t xml:space="preserve"> w </w:t>
      </w:r>
      <w:r w:rsidR="007500F5">
        <w:rPr>
          <w:rFonts w:asciiTheme="minorHAnsi" w:hAnsiTheme="minorHAnsi"/>
          <w:sz w:val="18"/>
          <w:szCs w:val="18"/>
        </w:rPr>
        <w:t xml:space="preserve">art. 2 </w:t>
      </w:r>
      <w:r w:rsidR="007500F5" w:rsidRPr="00612BD6">
        <w:rPr>
          <w:rFonts w:asciiTheme="minorHAnsi" w:hAnsiTheme="minorHAnsi"/>
          <w:sz w:val="18"/>
          <w:szCs w:val="18"/>
        </w:rPr>
        <w:t>ustawy z dnia 11 wrześn</w:t>
      </w:r>
      <w:r w:rsidR="007500F5">
        <w:rPr>
          <w:rFonts w:asciiTheme="minorHAnsi" w:hAnsiTheme="minorHAnsi"/>
          <w:sz w:val="18"/>
          <w:szCs w:val="18"/>
        </w:rPr>
        <w:t xml:space="preserve">ia 2015 r. o zdrowiu </w:t>
      </w:r>
      <w:r w:rsidR="007500F5" w:rsidRPr="002E384A">
        <w:rPr>
          <w:rFonts w:asciiTheme="minorHAnsi" w:hAnsiTheme="minorHAnsi"/>
          <w:sz w:val="18"/>
          <w:szCs w:val="18"/>
        </w:rPr>
        <w:t>publicznym (</w:t>
      </w:r>
      <w:r w:rsidR="002E384A" w:rsidRPr="002E384A">
        <w:rPr>
          <w:rFonts w:asciiTheme="minorHAnsi" w:hAnsiTheme="minorHAnsi"/>
          <w:sz w:val="18"/>
          <w:szCs w:val="18"/>
        </w:rPr>
        <w:t>Dz.U. z 2024 r. poz. 1670</w:t>
      </w:r>
      <w:r w:rsidR="002E384A">
        <w:rPr>
          <w:rFonts w:asciiTheme="minorHAnsi" w:hAnsiTheme="minorHAnsi"/>
          <w:sz w:val="18"/>
          <w:szCs w:val="18"/>
        </w:rPr>
        <w:t xml:space="preserve">, </w:t>
      </w:r>
      <w:r w:rsidR="002E384A" w:rsidRPr="00432833">
        <w:rPr>
          <w:rFonts w:asciiTheme="minorHAnsi" w:hAnsiTheme="minorHAnsi"/>
          <w:sz w:val="18"/>
          <w:szCs w:val="18"/>
        </w:rPr>
        <w:t>i z 2025 r. poz. 340</w:t>
      </w:r>
      <w:r w:rsidR="007500F5" w:rsidRPr="002E384A">
        <w:rPr>
          <w:rFonts w:asciiTheme="minorHAnsi" w:hAnsiTheme="minorHAnsi"/>
          <w:sz w:val="18"/>
          <w:szCs w:val="18"/>
        </w:rPr>
        <w:t>)</w:t>
      </w:r>
      <w:r w:rsidRPr="002E384A">
        <w:rPr>
          <w:rFonts w:asciiTheme="minorHAnsi" w:hAnsiTheme="minorHAnsi" w:cs="Verdana"/>
          <w:color w:val="auto"/>
          <w:sz w:val="18"/>
          <w:szCs w:val="18"/>
        </w:rPr>
        <w:t>;</w:t>
      </w:r>
    </w:p>
    <w:p w14:paraId="237EBB86" w14:textId="4F0E8F9F" w:rsidR="00ED1D2C" w:rsidRPr="0007344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07344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>3)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073442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07344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073442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07344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>5)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073442">
        <w:rPr>
          <w:rFonts w:asciiTheme="minorHAnsi" w:hAnsiTheme="minorHAnsi" w:cs="Verdana"/>
          <w:color w:val="auto"/>
          <w:sz w:val="18"/>
          <w:szCs w:val="18"/>
        </w:rPr>
        <w:t>I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07344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>6)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073442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7F52DEE1" w14:textId="77777777" w:rsidR="006034CB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 w:rsidRPr="00073442">
        <w:rPr>
          <w:rFonts w:asciiTheme="minorHAnsi" w:hAnsiTheme="minorHAnsi" w:cs="Verdana"/>
          <w:color w:val="auto"/>
          <w:sz w:val="18"/>
          <w:szCs w:val="18"/>
        </w:rPr>
        <w:tab/>
      </w:r>
      <w:r w:rsidRPr="00073442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073442">
        <w:rPr>
          <w:rFonts w:asciiTheme="minorHAnsi" w:hAnsiTheme="minorHAnsi" w:cs="Verdana"/>
          <w:color w:val="auto"/>
          <w:sz w:val="18"/>
          <w:szCs w:val="18"/>
        </w:rPr>
        <w:t xml:space="preserve"> dotyczą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 w:rsidRPr="00073442">
        <w:rPr>
          <w:rFonts w:asciiTheme="minorHAnsi" w:hAnsiTheme="minorHAnsi" w:cs="Verdana"/>
          <w:color w:val="auto"/>
          <w:sz w:val="18"/>
          <w:szCs w:val="18"/>
        </w:rPr>
        <w:t>z przepisami o ochronie danych osobowych</w:t>
      </w:r>
      <w:r w:rsidR="006034CB">
        <w:rPr>
          <w:rFonts w:asciiTheme="minorHAnsi" w:hAnsiTheme="minorHAnsi" w:cs="Verdana"/>
          <w:color w:val="auto"/>
          <w:sz w:val="18"/>
          <w:szCs w:val="18"/>
        </w:rPr>
        <w:t>;</w:t>
      </w:r>
    </w:p>
    <w:p w14:paraId="4C3938A0" w14:textId="7E0016DF" w:rsidR="00AF662F" w:rsidRPr="00073442" w:rsidRDefault="006034CB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 xml:space="preserve">8) </w:t>
      </w:r>
      <w:r w:rsidR="00CE4365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6034CB">
        <w:rPr>
          <w:rFonts w:asciiTheme="minorHAnsi" w:hAnsiTheme="minorHAnsi" w:cs="Verdana"/>
          <w:color w:val="auto"/>
          <w:sz w:val="18"/>
          <w:szCs w:val="18"/>
        </w:rPr>
        <w:t>współpracuje* / nie współpracuje* z przedstawicielami reżimu rządzącego w Federacji Rosyjskiej lub Republice Białorusi, oraz został* / nie został* wpisany na Listę osób i podmiotów prowadzoną przez Ministra Spraw Wewnętrznych i Administracji, publikowaną w Biuletynie Informacji Publicznej Ministerstwa, wobec których stosowane są środki przewidziane ustawą dnia 13 kwietnia 2022 r. o szczególnych rozwiązaniach w zakresie przeciwdziałania wspieraniu agresji na Ukrainę oraz służących ochronie bezpieczeństwa narodowego.</w:t>
      </w:r>
    </w:p>
    <w:p w14:paraId="4A3E2A17" w14:textId="77777777" w:rsidR="003A2508" w:rsidRPr="00073442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D2E1EB5" w14:textId="77777777" w:rsidR="00C365AB" w:rsidRDefault="00C365AB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1D5D007D" w14:textId="77777777" w:rsidR="00C365AB" w:rsidRDefault="00C365AB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56FD2009" w14:textId="77777777" w:rsidR="00C365AB" w:rsidRDefault="00C365AB" w:rsidP="00C365AB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ZAŁĄCZNIKI:</w:t>
      </w:r>
    </w:p>
    <w:p w14:paraId="2E2010B8" w14:textId="47C2CB2A" w:rsidR="00C365AB" w:rsidRPr="00C365AB" w:rsidRDefault="00C365AB" w:rsidP="00C365AB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</w:t>
      </w:r>
      <w:r w:rsidRPr="00C365AB">
        <w:rPr>
          <w:rFonts w:asciiTheme="minorHAnsi" w:hAnsiTheme="minorHAnsi" w:cstheme="minorHAnsi"/>
          <w:b/>
          <w:sz w:val="20"/>
          <w:szCs w:val="20"/>
        </w:rPr>
        <w:t>godnie z art. 15 ust. 6 ustawy o zdrowiu publicznym do oferty dołącza się:</w:t>
      </w:r>
    </w:p>
    <w:p w14:paraId="4BACD951" w14:textId="39E38B5A" w:rsidR="00C365AB" w:rsidRPr="00C365AB" w:rsidRDefault="00C365AB" w:rsidP="00C365AB">
      <w:pPr>
        <w:spacing w:before="120"/>
        <w:jc w:val="both"/>
        <w:rPr>
          <w:rFonts w:asciiTheme="minorHAnsi" w:hAnsiTheme="minorHAnsi"/>
          <w:sz w:val="20"/>
        </w:rPr>
      </w:pPr>
      <w:bookmarkStart w:id="1" w:name="mip57552686"/>
      <w:bookmarkEnd w:id="1"/>
      <w:r w:rsidRPr="00C365AB">
        <w:rPr>
          <w:rFonts w:asciiTheme="minorHAnsi" w:hAnsiTheme="minorHAnsi"/>
          <w:sz w:val="20"/>
        </w:rPr>
        <w:t>1) aktualny odpis z odpowiedniego rejestru lub inne dokumenty informujące o statusie prawnym podmiotu składającego ofertę i umocowanie osób go reprezentujących;</w:t>
      </w:r>
    </w:p>
    <w:p w14:paraId="14F51FC7" w14:textId="5D971257" w:rsidR="00C365AB" w:rsidRPr="00C365AB" w:rsidRDefault="00C365AB" w:rsidP="00C365AB">
      <w:pPr>
        <w:spacing w:before="120"/>
        <w:jc w:val="both"/>
        <w:rPr>
          <w:rFonts w:asciiTheme="minorHAnsi" w:hAnsiTheme="minorHAnsi"/>
          <w:sz w:val="20"/>
        </w:rPr>
      </w:pPr>
      <w:bookmarkStart w:id="2" w:name="mip57552687"/>
      <w:bookmarkEnd w:id="2"/>
      <w:r w:rsidRPr="00C365AB">
        <w:rPr>
          <w:rFonts w:asciiTheme="minorHAnsi" w:hAnsiTheme="minorHAnsi"/>
          <w:sz w:val="20"/>
        </w:rPr>
        <w:t>2) oświadczenie potwierdzające, że w stosunku do podmiotu składającego ofertę nie stwierdzono niezgodnego z przeznaczeniem wykorzystania środków publicznych;</w:t>
      </w:r>
    </w:p>
    <w:p w14:paraId="57487883" w14:textId="2E957C14" w:rsidR="00C365AB" w:rsidRPr="00C365AB" w:rsidRDefault="00C365AB" w:rsidP="00C365AB">
      <w:pPr>
        <w:spacing w:before="120"/>
        <w:jc w:val="both"/>
        <w:rPr>
          <w:rFonts w:asciiTheme="minorHAnsi" w:hAnsiTheme="minorHAnsi"/>
          <w:sz w:val="20"/>
        </w:rPr>
      </w:pPr>
      <w:bookmarkStart w:id="3" w:name="mip57552688"/>
      <w:bookmarkEnd w:id="3"/>
      <w:r w:rsidRPr="00C365AB">
        <w:rPr>
          <w:rFonts w:asciiTheme="minorHAnsi" w:hAnsiTheme="minorHAnsi"/>
          <w:sz w:val="20"/>
        </w:rPr>
        <w:t>3) oświadczenie osoby uprawnionej do reprezentowania podmiotu składającego ofertę o niekaralności zakazem pełnienia funkcji związanych z dysponowaniem środkami publicznymi oraz niekaralności za umyślne przestępstwo lub umyślne przestępstwo skarbowe;</w:t>
      </w:r>
    </w:p>
    <w:p w14:paraId="5AFA59FE" w14:textId="1AF7FFD7" w:rsidR="00C365AB" w:rsidRPr="00C365AB" w:rsidRDefault="00C365AB" w:rsidP="00C365AB">
      <w:pPr>
        <w:spacing w:before="120"/>
        <w:jc w:val="both"/>
        <w:rPr>
          <w:rFonts w:asciiTheme="minorHAnsi" w:hAnsiTheme="minorHAnsi"/>
          <w:sz w:val="20"/>
        </w:rPr>
      </w:pPr>
      <w:bookmarkStart w:id="4" w:name="mip57552689"/>
      <w:bookmarkEnd w:id="4"/>
      <w:r w:rsidRPr="00C365AB">
        <w:rPr>
          <w:rFonts w:asciiTheme="minorHAnsi" w:hAnsiTheme="minorHAnsi"/>
          <w:sz w:val="20"/>
        </w:rPr>
        <w:t>4) oświadczenie, że podmiot składający ofertę jest jedynym posiadaczem rachunku, na który zostaną przekazane środki, i zobowiązuje się go utrzymywać do chwili zaakceptowania rozliczenia tych środków pod względem finansowym i rzeczowym;</w:t>
      </w:r>
    </w:p>
    <w:p w14:paraId="70616A92" w14:textId="77777777" w:rsidR="00F17570" w:rsidRDefault="00C365AB" w:rsidP="00C365AB">
      <w:pPr>
        <w:spacing w:before="120"/>
        <w:jc w:val="both"/>
        <w:rPr>
          <w:rFonts w:asciiTheme="minorHAnsi" w:hAnsiTheme="minorHAnsi"/>
          <w:sz w:val="20"/>
        </w:rPr>
      </w:pPr>
      <w:bookmarkStart w:id="5" w:name="mip57552690"/>
      <w:bookmarkEnd w:id="5"/>
      <w:r w:rsidRPr="00C365AB">
        <w:rPr>
          <w:rFonts w:asciiTheme="minorHAnsi" w:hAnsiTheme="minorHAnsi"/>
          <w:sz w:val="20"/>
        </w:rPr>
        <w:t>5) oświadczenie osoby upoważnionej do reprezentacji podmiotu składającego ofertę wskazujące, że kwota środków przeznaczona zostanie na realizację zadania zgodnie z ofertą i że w tym zakresie zadanie nie będzie finansowane z innych źródeł</w:t>
      </w:r>
      <w:r w:rsidR="00F17570">
        <w:rPr>
          <w:rFonts w:asciiTheme="minorHAnsi" w:hAnsiTheme="minorHAnsi"/>
          <w:sz w:val="20"/>
        </w:rPr>
        <w:t>;</w:t>
      </w:r>
    </w:p>
    <w:p w14:paraId="23389EEE" w14:textId="4CF13876" w:rsidR="00F17570" w:rsidRDefault="00F17570" w:rsidP="00C365AB">
      <w:pPr>
        <w:spacing w:before="120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6) </w:t>
      </w:r>
      <w:r w:rsidRPr="00F17570">
        <w:rPr>
          <w:rFonts w:asciiTheme="minorHAnsi" w:hAnsiTheme="minorHAnsi"/>
          <w:sz w:val="20"/>
        </w:rPr>
        <w:t xml:space="preserve">oświadczenie o braku współpracy z przedstawicielami reżimu rządzącego w Federacji Rosyjskiej lub Republice Białorusi, oraz braku wpisu na listę osób i podmiotów prowadzoną przez ministra właściwego do spraw wewnętrznych, publikowaną w Biuletynie Informacji Publicznej ministra właściwego do spraw wewnętrznych, wobec których są stosowane środki przewidziane ustawą z dnia 13 kwietnia 2022 r. o szczególnych rozwiązaniach w zakresie przeciwdziałania wspieraniu agresji na Ukrainę oraz służących ochronie bezpieczeństwa narodowego </w:t>
      </w:r>
      <w:r w:rsidRPr="002E384A">
        <w:rPr>
          <w:rFonts w:asciiTheme="minorHAnsi" w:hAnsiTheme="minorHAnsi"/>
          <w:sz w:val="20"/>
        </w:rPr>
        <w:t>(</w:t>
      </w:r>
      <w:r w:rsidR="002E384A" w:rsidRPr="002E384A">
        <w:rPr>
          <w:rFonts w:asciiTheme="minorHAnsi" w:hAnsiTheme="minorHAnsi"/>
          <w:sz w:val="20"/>
        </w:rPr>
        <w:t>Dz.U. z 2025 r. poz. 514</w:t>
      </w:r>
      <w:r w:rsidRPr="002E384A">
        <w:rPr>
          <w:rFonts w:asciiTheme="minorHAnsi" w:hAnsiTheme="minorHAnsi"/>
          <w:sz w:val="20"/>
        </w:rPr>
        <w:t>).</w:t>
      </w:r>
    </w:p>
    <w:p w14:paraId="4B93D25C" w14:textId="464A7DCC" w:rsidR="006034CB" w:rsidRPr="00C365AB" w:rsidRDefault="006034CB" w:rsidP="00C365AB">
      <w:pPr>
        <w:spacing w:before="120"/>
        <w:jc w:val="both"/>
        <w:rPr>
          <w:rFonts w:asciiTheme="minorHAnsi" w:hAnsiTheme="minorHAnsi"/>
          <w:sz w:val="20"/>
        </w:rPr>
      </w:pPr>
    </w:p>
    <w:p w14:paraId="650961D1" w14:textId="73C1E3E9" w:rsidR="00BE2E0E" w:rsidRPr="003A2508" w:rsidRDefault="00BE2E0E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sectPr w:rsidR="00BE2E0E" w:rsidRPr="003A2508" w:rsidSect="003A2508">
      <w:footerReference w:type="default" r:id="rId9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31119" w14:textId="77777777" w:rsidR="00182F28" w:rsidRDefault="00182F28">
      <w:r>
        <w:separator/>
      </w:r>
    </w:p>
  </w:endnote>
  <w:endnote w:type="continuationSeparator" w:id="0">
    <w:p w14:paraId="401DFFA1" w14:textId="77777777" w:rsidR="00182F28" w:rsidRDefault="00182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49AFE17E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E4FE2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296F69A3" w:rsidR="00B32294" w:rsidRPr="00073442" w:rsidRDefault="00073442">
    <w:pPr>
      <w:pStyle w:val="Stopka"/>
      <w:rPr>
        <w:rFonts w:asciiTheme="minorHAnsi" w:hAnsiTheme="minorHAnsi" w:cstheme="minorHAnsi"/>
        <w:sz w:val="20"/>
        <w:szCs w:val="20"/>
      </w:rPr>
    </w:pPr>
    <w:r w:rsidRPr="00073442">
      <w:rPr>
        <w:rFonts w:asciiTheme="minorHAnsi" w:hAnsiTheme="minorHAnsi" w:cstheme="minorHAnsi"/>
        <w:sz w:val="20"/>
        <w:szCs w:val="20"/>
      </w:rPr>
      <w:t xml:space="preserve">NPZ </w:t>
    </w:r>
    <w:r>
      <w:rPr>
        <w:rFonts w:asciiTheme="minorHAnsi" w:hAnsiTheme="minorHAnsi" w:cstheme="minorHAnsi"/>
        <w:sz w:val="20"/>
        <w:szCs w:val="20"/>
      </w:rPr>
      <w:t>-</w:t>
    </w:r>
    <w:r w:rsidRPr="00073442">
      <w:rPr>
        <w:rFonts w:asciiTheme="minorHAnsi" w:hAnsiTheme="minorHAnsi" w:cstheme="minorHAnsi"/>
        <w:sz w:val="20"/>
        <w:szCs w:val="20"/>
      </w:rPr>
      <w:t xml:space="preserve"> MEN/DW</w:t>
    </w:r>
    <w:r w:rsidR="007A62CC">
      <w:rPr>
        <w:rFonts w:asciiTheme="minorHAnsi" w:hAnsiTheme="minorHAnsi" w:cstheme="minorHAnsi"/>
        <w:sz w:val="20"/>
        <w:szCs w:val="20"/>
      </w:rPr>
      <w:t>P</w:t>
    </w:r>
    <w:r w:rsidRPr="00073442">
      <w:rPr>
        <w:rFonts w:asciiTheme="minorHAnsi" w:hAnsiTheme="minorHAnsi" w:cstheme="minorHAnsi"/>
        <w:sz w:val="20"/>
        <w:szCs w:val="20"/>
      </w:rPr>
      <w:t xml:space="preserve"> </w:t>
    </w:r>
    <w:r w:rsidR="00FB7C50">
      <w:rPr>
        <w:rFonts w:asciiTheme="minorHAnsi" w:hAnsiTheme="minorHAnsi" w:cstheme="minorHAnsi"/>
        <w:sz w:val="20"/>
        <w:szCs w:val="20"/>
      </w:rPr>
      <w:t>–</w:t>
    </w:r>
    <w:r w:rsidR="004E4FE2">
      <w:rPr>
        <w:rFonts w:asciiTheme="minorHAnsi" w:hAnsiTheme="minorHAnsi" w:cstheme="minorHAnsi"/>
        <w:sz w:val="20"/>
        <w:szCs w:val="20"/>
      </w:rPr>
      <w:t xml:space="preserve"> 202</w:t>
    </w:r>
    <w:r w:rsidR="00CF4D2A">
      <w:rPr>
        <w:rFonts w:asciiTheme="minorHAnsi" w:hAnsiTheme="minorHAnsi" w:cstheme="minorHAnsi"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111D63" w14:textId="77777777" w:rsidR="00182F28" w:rsidRDefault="00182F28">
      <w:r>
        <w:separator/>
      </w:r>
    </w:p>
  </w:footnote>
  <w:footnote w:type="continuationSeparator" w:id="0">
    <w:p w14:paraId="6897024C" w14:textId="77777777" w:rsidR="00182F28" w:rsidRDefault="00182F28">
      <w:r>
        <w:continuationSeparator/>
      </w:r>
    </w:p>
  </w:footnote>
  <w:footnote w:id="1">
    <w:p w14:paraId="61A0D17F" w14:textId="356B03A1" w:rsidR="00612BD6" w:rsidRPr="003A2508" w:rsidRDefault="007B60CF" w:rsidP="00850FEB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612BD6">
        <w:rPr>
          <w:rFonts w:asciiTheme="minorHAnsi" w:hAnsiTheme="minorHAnsi"/>
          <w:sz w:val="18"/>
          <w:szCs w:val="18"/>
        </w:rPr>
        <w:t>Zadania</w:t>
      </w:r>
      <w:r w:rsidR="00612BD6" w:rsidRPr="00612BD6">
        <w:rPr>
          <w:rFonts w:asciiTheme="minorHAnsi" w:hAnsiTheme="minorHAnsi"/>
          <w:sz w:val="18"/>
          <w:szCs w:val="18"/>
        </w:rPr>
        <w:t xml:space="preserve"> z zakresu zd</w:t>
      </w:r>
      <w:r w:rsidR="00612BD6">
        <w:rPr>
          <w:rFonts w:asciiTheme="minorHAnsi" w:hAnsiTheme="minorHAnsi"/>
          <w:sz w:val="18"/>
          <w:szCs w:val="18"/>
        </w:rPr>
        <w:t>rowia publicznego określone zostały</w:t>
      </w:r>
      <w:r w:rsidR="00612BD6" w:rsidRPr="00612BD6">
        <w:rPr>
          <w:rFonts w:asciiTheme="minorHAnsi" w:hAnsiTheme="minorHAnsi"/>
          <w:sz w:val="18"/>
          <w:szCs w:val="18"/>
        </w:rPr>
        <w:t xml:space="preserve"> w </w:t>
      </w:r>
      <w:r w:rsidR="00073442">
        <w:rPr>
          <w:rFonts w:asciiTheme="minorHAnsi" w:hAnsiTheme="minorHAnsi"/>
          <w:sz w:val="18"/>
          <w:szCs w:val="18"/>
        </w:rPr>
        <w:t xml:space="preserve">art. 2 </w:t>
      </w:r>
      <w:r w:rsidR="00612BD6" w:rsidRPr="00612BD6">
        <w:rPr>
          <w:rFonts w:asciiTheme="minorHAnsi" w:hAnsiTheme="minorHAnsi"/>
          <w:sz w:val="18"/>
          <w:szCs w:val="18"/>
        </w:rPr>
        <w:t>ustawy z dnia 11 wrześn</w:t>
      </w:r>
      <w:r w:rsidR="00073442">
        <w:rPr>
          <w:rFonts w:asciiTheme="minorHAnsi" w:hAnsiTheme="minorHAnsi"/>
          <w:sz w:val="18"/>
          <w:szCs w:val="18"/>
        </w:rPr>
        <w:t xml:space="preserve">ia 2015 r. o zdrowiu publicznym </w:t>
      </w:r>
      <w:r w:rsidR="00612BD6" w:rsidRPr="00612BD6">
        <w:rPr>
          <w:rFonts w:asciiTheme="minorHAnsi" w:hAnsiTheme="minorHAnsi"/>
          <w:sz w:val="18"/>
          <w:szCs w:val="18"/>
        </w:rPr>
        <w:t>(</w:t>
      </w:r>
      <w:r w:rsidR="00850FEB" w:rsidRPr="00850FEB">
        <w:rPr>
          <w:rFonts w:asciiTheme="minorHAnsi" w:hAnsiTheme="minorHAnsi"/>
          <w:sz w:val="18"/>
          <w:szCs w:val="18"/>
        </w:rPr>
        <w:t>Dz.U.</w:t>
      </w:r>
      <w:r w:rsidR="00C27514">
        <w:rPr>
          <w:rFonts w:asciiTheme="minorHAnsi" w:hAnsiTheme="minorHAnsi"/>
          <w:sz w:val="18"/>
          <w:szCs w:val="18"/>
        </w:rPr>
        <w:t xml:space="preserve"> z </w:t>
      </w:r>
      <w:r w:rsidR="00850FEB" w:rsidRPr="00850FEB">
        <w:rPr>
          <w:rFonts w:asciiTheme="minorHAnsi" w:hAnsiTheme="minorHAnsi"/>
          <w:sz w:val="18"/>
          <w:szCs w:val="18"/>
        </w:rPr>
        <w:t>2026</w:t>
      </w:r>
      <w:r w:rsidR="00C27514">
        <w:rPr>
          <w:rFonts w:asciiTheme="minorHAnsi" w:hAnsiTheme="minorHAnsi"/>
          <w:sz w:val="18"/>
          <w:szCs w:val="18"/>
        </w:rPr>
        <w:t xml:space="preserve"> r</w:t>
      </w:r>
      <w:r w:rsidR="00850FEB" w:rsidRPr="00850FEB">
        <w:rPr>
          <w:rFonts w:asciiTheme="minorHAnsi" w:hAnsiTheme="minorHAnsi"/>
          <w:sz w:val="18"/>
          <w:szCs w:val="18"/>
        </w:rPr>
        <w:t>.</w:t>
      </w:r>
      <w:r w:rsidR="00C27514">
        <w:rPr>
          <w:rFonts w:asciiTheme="minorHAnsi" w:hAnsiTheme="minorHAnsi"/>
          <w:sz w:val="18"/>
          <w:szCs w:val="18"/>
        </w:rPr>
        <w:t xml:space="preserve"> poz. </w:t>
      </w:r>
      <w:r w:rsidR="00850FEB" w:rsidRPr="00850FEB">
        <w:rPr>
          <w:rFonts w:asciiTheme="minorHAnsi" w:hAnsiTheme="minorHAnsi"/>
          <w:sz w:val="18"/>
          <w:szCs w:val="18"/>
        </w:rPr>
        <w:t>149</w:t>
      </w:r>
      <w:r w:rsidR="00432833" w:rsidRPr="00432833">
        <w:rPr>
          <w:rFonts w:asciiTheme="minorHAnsi" w:hAnsiTheme="minorHAnsi"/>
          <w:sz w:val="18"/>
          <w:szCs w:val="18"/>
        </w:rPr>
        <w:t>)</w:t>
      </w:r>
      <w:r w:rsidR="002E384A">
        <w:rPr>
          <w:rFonts w:asciiTheme="minorHAnsi" w:hAnsiTheme="minorHAnsi"/>
          <w:sz w:val="18"/>
          <w:szCs w:val="18"/>
        </w:rPr>
        <w:t>.</w:t>
      </w:r>
    </w:p>
  </w:footnote>
  <w:footnote w:id="2">
    <w:p w14:paraId="3E4CFA01" w14:textId="59B8D521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</w:t>
      </w:r>
      <w:r w:rsidR="00C27514">
        <w:rPr>
          <w:rFonts w:asciiTheme="minorHAnsi" w:hAnsiTheme="minorHAnsi"/>
          <w:sz w:val="18"/>
          <w:szCs w:val="18"/>
        </w:rPr>
        <w:t xml:space="preserve"> </w:t>
      </w:r>
      <w:r w:rsidR="00C27514" w:rsidRPr="00C27514">
        <w:rPr>
          <w:rFonts w:asciiTheme="minorHAnsi" w:hAnsiTheme="minorHAnsi"/>
          <w:sz w:val="18"/>
          <w:szCs w:val="18"/>
        </w:rPr>
        <w:t>(Dz.U. z 2025</w:t>
      </w:r>
      <w:r w:rsidR="00C27514">
        <w:rPr>
          <w:rFonts w:asciiTheme="minorHAnsi" w:hAnsiTheme="minorHAnsi"/>
          <w:sz w:val="18"/>
          <w:szCs w:val="18"/>
        </w:rPr>
        <w:t> </w:t>
      </w:r>
      <w:r w:rsidR="00C27514" w:rsidRPr="00C27514">
        <w:rPr>
          <w:rFonts w:asciiTheme="minorHAnsi" w:hAnsiTheme="minorHAnsi"/>
          <w:sz w:val="18"/>
          <w:szCs w:val="18"/>
        </w:rPr>
        <w:t>r., poz. 1338</w:t>
      </w:r>
      <w:r w:rsidR="00C27514">
        <w:rPr>
          <w:rFonts w:asciiTheme="minorHAnsi" w:hAnsiTheme="minorHAnsi"/>
          <w:sz w:val="18"/>
          <w:szCs w:val="18"/>
        </w:rPr>
        <w:t>)</w:t>
      </w:r>
      <w:r w:rsidRPr="00FE7076">
        <w:rPr>
          <w:rFonts w:asciiTheme="minorHAnsi" w:hAnsiTheme="minorHAnsi"/>
          <w:sz w:val="18"/>
          <w:szCs w:val="18"/>
        </w:rPr>
        <w:t>.</w:t>
      </w:r>
    </w:p>
  </w:footnote>
  <w:footnote w:id="3">
    <w:p w14:paraId="7C15C89F" w14:textId="7C238120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</w:t>
      </w:r>
      <w:r w:rsidR="00B35972">
        <w:rPr>
          <w:rFonts w:asciiTheme="minorHAnsi" w:hAnsiTheme="minorHAnsi" w:cstheme="minorHAnsi"/>
          <w:sz w:val="18"/>
          <w:szCs w:val="18"/>
        </w:rPr>
        <w:t>i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3.2</w:t>
      </w:r>
      <w:r w:rsidR="00B35972">
        <w:rPr>
          <w:rFonts w:asciiTheme="minorHAnsi" w:hAnsiTheme="minorHAnsi" w:cstheme="minorHAnsi"/>
          <w:sz w:val="18"/>
          <w:szCs w:val="18"/>
        </w:rPr>
        <w:t xml:space="preserve"> i 3.3</w:t>
      </w:r>
      <w:r w:rsidR="00DC6B51" w:rsidRP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4">
    <w:p w14:paraId="0DBF8F2A" w14:textId="77777777" w:rsidR="001A391A" w:rsidRDefault="001A391A" w:rsidP="001A391A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203292">
    <w:abstractNumId w:val="1"/>
  </w:num>
  <w:num w:numId="2" w16cid:durableId="1311907287">
    <w:abstractNumId w:val="2"/>
  </w:num>
  <w:num w:numId="3" w16cid:durableId="1937715599">
    <w:abstractNumId w:val="3"/>
  </w:num>
  <w:num w:numId="4" w16cid:durableId="97868952">
    <w:abstractNumId w:val="4"/>
  </w:num>
  <w:num w:numId="5" w16cid:durableId="563833606">
    <w:abstractNumId w:val="5"/>
  </w:num>
  <w:num w:numId="6" w16cid:durableId="2100170362">
    <w:abstractNumId w:val="6"/>
  </w:num>
  <w:num w:numId="7" w16cid:durableId="404108730">
    <w:abstractNumId w:val="7"/>
  </w:num>
  <w:num w:numId="8" w16cid:durableId="1895964873">
    <w:abstractNumId w:val="8"/>
  </w:num>
  <w:num w:numId="9" w16cid:durableId="59980709">
    <w:abstractNumId w:val="9"/>
  </w:num>
  <w:num w:numId="10" w16cid:durableId="1185947366">
    <w:abstractNumId w:val="27"/>
  </w:num>
  <w:num w:numId="11" w16cid:durableId="695695109">
    <w:abstractNumId w:val="32"/>
  </w:num>
  <w:num w:numId="12" w16cid:durableId="698627554">
    <w:abstractNumId w:val="26"/>
  </w:num>
  <w:num w:numId="13" w16cid:durableId="328750567">
    <w:abstractNumId w:val="30"/>
  </w:num>
  <w:num w:numId="14" w16cid:durableId="1438908549">
    <w:abstractNumId w:val="33"/>
  </w:num>
  <w:num w:numId="15" w16cid:durableId="902372003">
    <w:abstractNumId w:val="0"/>
  </w:num>
  <w:num w:numId="16" w16cid:durableId="1931156547">
    <w:abstractNumId w:val="19"/>
  </w:num>
  <w:num w:numId="17" w16cid:durableId="1818448207">
    <w:abstractNumId w:val="23"/>
  </w:num>
  <w:num w:numId="18" w16cid:durableId="1187909665">
    <w:abstractNumId w:val="11"/>
  </w:num>
  <w:num w:numId="19" w16cid:durableId="1083529966">
    <w:abstractNumId w:val="28"/>
  </w:num>
  <w:num w:numId="20" w16cid:durableId="602762117">
    <w:abstractNumId w:val="37"/>
  </w:num>
  <w:num w:numId="21" w16cid:durableId="1599289819">
    <w:abstractNumId w:val="35"/>
  </w:num>
  <w:num w:numId="22" w16cid:durableId="1001204132">
    <w:abstractNumId w:val="12"/>
  </w:num>
  <w:num w:numId="23" w16cid:durableId="1821575554">
    <w:abstractNumId w:val="15"/>
  </w:num>
  <w:num w:numId="24" w16cid:durableId="8820577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39357699">
    <w:abstractNumId w:val="22"/>
  </w:num>
  <w:num w:numId="26" w16cid:durableId="1055474576">
    <w:abstractNumId w:val="13"/>
  </w:num>
  <w:num w:numId="27" w16cid:durableId="1032152986">
    <w:abstractNumId w:val="18"/>
  </w:num>
  <w:num w:numId="28" w16cid:durableId="2021345905">
    <w:abstractNumId w:val="14"/>
  </w:num>
  <w:num w:numId="29" w16cid:durableId="564923998">
    <w:abstractNumId w:val="36"/>
  </w:num>
  <w:num w:numId="30" w16cid:durableId="1668943057">
    <w:abstractNumId w:val="25"/>
  </w:num>
  <w:num w:numId="31" w16cid:durableId="1304233294">
    <w:abstractNumId w:val="17"/>
  </w:num>
  <w:num w:numId="32" w16cid:durableId="1377848385">
    <w:abstractNumId w:val="31"/>
  </w:num>
  <w:num w:numId="33" w16cid:durableId="1540126051">
    <w:abstractNumId w:val="29"/>
  </w:num>
  <w:num w:numId="34" w16cid:durableId="1866482290">
    <w:abstractNumId w:val="24"/>
  </w:num>
  <w:num w:numId="35" w16cid:durableId="791090581">
    <w:abstractNumId w:val="10"/>
  </w:num>
  <w:num w:numId="36" w16cid:durableId="1123185535">
    <w:abstractNumId w:val="21"/>
  </w:num>
  <w:num w:numId="37" w16cid:durableId="1061950145">
    <w:abstractNumId w:val="16"/>
  </w:num>
  <w:num w:numId="38" w16cid:durableId="141258256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1063932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27AC5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442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0F56"/>
    <w:rsid w:val="000A1085"/>
    <w:rsid w:val="000A13D9"/>
    <w:rsid w:val="000A2324"/>
    <w:rsid w:val="000A26DB"/>
    <w:rsid w:val="000A3622"/>
    <w:rsid w:val="000A3F63"/>
    <w:rsid w:val="000A5119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5A28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5D7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2F28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16D9"/>
    <w:rsid w:val="001A3161"/>
    <w:rsid w:val="001A391A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2ACB"/>
    <w:rsid w:val="001D461D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06C8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B0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384A"/>
    <w:rsid w:val="002E5140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4BDE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47D49"/>
    <w:rsid w:val="00352105"/>
    <w:rsid w:val="00353AA1"/>
    <w:rsid w:val="003548DC"/>
    <w:rsid w:val="00355E44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2833"/>
    <w:rsid w:val="00433542"/>
    <w:rsid w:val="0043450A"/>
    <w:rsid w:val="0043603E"/>
    <w:rsid w:val="00437395"/>
    <w:rsid w:val="004408B2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38ED"/>
    <w:rsid w:val="004D511B"/>
    <w:rsid w:val="004D6450"/>
    <w:rsid w:val="004E183E"/>
    <w:rsid w:val="004E1EAE"/>
    <w:rsid w:val="004E2B33"/>
    <w:rsid w:val="004E2C39"/>
    <w:rsid w:val="004E4FE2"/>
    <w:rsid w:val="004E566D"/>
    <w:rsid w:val="004E596E"/>
    <w:rsid w:val="004E6C5A"/>
    <w:rsid w:val="004F04D6"/>
    <w:rsid w:val="004F0A53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3E65"/>
    <w:rsid w:val="00577C0B"/>
    <w:rsid w:val="0058209F"/>
    <w:rsid w:val="00586B7F"/>
    <w:rsid w:val="005923C1"/>
    <w:rsid w:val="00593098"/>
    <w:rsid w:val="00594614"/>
    <w:rsid w:val="00596952"/>
    <w:rsid w:val="005A0CDB"/>
    <w:rsid w:val="005A1F34"/>
    <w:rsid w:val="005A2002"/>
    <w:rsid w:val="005A27DC"/>
    <w:rsid w:val="005A3618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165C"/>
    <w:rsid w:val="005C2100"/>
    <w:rsid w:val="005C2912"/>
    <w:rsid w:val="005C3B47"/>
    <w:rsid w:val="005C3D95"/>
    <w:rsid w:val="005C59F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299D"/>
    <w:rsid w:val="005F325D"/>
    <w:rsid w:val="005F32F0"/>
    <w:rsid w:val="005F404D"/>
    <w:rsid w:val="005F5491"/>
    <w:rsid w:val="005F6D39"/>
    <w:rsid w:val="006013D7"/>
    <w:rsid w:val="006034CB"/>
    <w:rsid w:val="006038CF"/>
    <w:rsid w:val="006054AB"/>
    <w:rsid w:val="00606CE2"/>
    <w:rsid w:val="00607619"/>
    <w:rsid w:val="006108CE"/>
    <w:rsid w:val="00611FC8"/>
    <w:rsid w:val="00612BD6"/>
    <w:rsid w:val="0061371F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67765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2E2F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D676B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054"/>
    <w:rsid w:val="00710E26"/>
    <w:rsid w:val="00711222"/>
    <w:rsid w:val="00711247"/>
    <w:rsid w:val="00711715"/>
    <w:rsid w:val="00720D5F"/>
    <w:rsid w:val="007214D5"/>
    <w:rsid w:val="00722E62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00F5"/>
    <w:rsid w:val="00751272"/>
    <w:rsid w:val="00752B27"/>
    <w:rsid w:val="0075414A"/>
    <w:rsid w:val="007549E8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62CC"/>
    <w:rsid w:val="007A76A8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272CC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0FEB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3C2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835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33AB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279D4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47F80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6CB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264A6"/>
    <w:rsid w:val="00A318A8"/>
    <w:rsid w:val="00A33B0C"/>
    <w:rsid w:val="00A34F7B"/>
    <w:rsid w:val="00A3721B"/>
    <w:rsid w:val="00A413A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0DA9"/>
    <w:rsid w:val="00A91252"/>
    <w:rsid w:val="00A919BB"/>
    <w:rsid w:val="00A92300"/>
    <w:rsid w:val="00A937E4"/>
    <w:rsid w:val="00A94DA5"/>
    <w:rsid w:val="00A97275"/>
    <w:rsid w:val="00AA10F4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5972"/>
    <w:rsid w:val="00B36230"/>
    <w:rsid w:val="00B37F5B"/>
    <w:rsid w:val="00B4084B"/>
    <w:rsid w:val="00B41117"/>
    <w:rsid w:val="00B41F7F"/>
    <w:rsid w:val="00B4289A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3CA6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1AF3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058D9"/>
    <w:rsid w:val="00C132FA"/>
    <w:rsid w:val="00C162CA"/>
    <w:rsid w:val="00C17853"/>
    <w:rsid w:val="00C20A7F"/>
    <w:rsid w:val="00C23A13"/>
    <w:rsid w:val="00C24E3C"/>
    <w:rsid w:val="00C254FD"/>
    <w:rsid w:val="00C2565F"/>
    <w:rsid w:val="00C259A3"/>
    <w:rsid w:val="00C27514"/>
    <w:rsid w:val="00C33107"/>
    <w:rsid w:val="00C331A4"/>
    <w:rsid w:val="00C34A87"/>
    <w:rsid w:val="00C365AB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2938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030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4D2A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527"/>
    <w:rsid w:val="00D27B2F"/>
    <w:rsid w:val="00D303FF"/>
    <w:rsid w:val="00D314C1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46F34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461"/>
    <w:rsid w:val="00D96809"/>
    <w:rsid w:val="00D96DEA"/>
    <w:rsid w:val="00D97AAD"/>
    <w:rsid w:val="00DA1329"/>
    <w:rsid w:val="00DA1AF1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1E34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3264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3557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400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E7EE7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570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2A82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3D15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C50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98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888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568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5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708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697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7354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08B26-8063-4934-8EC6-FB1129684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1320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Ślusarczyk Anna</cp:lastModifiedBy>
  <cp:revision>3</cp:revision>
  <cp:lastPrinted>2018-10-01T08:37:00Z</cp:lastPrinted>
  <dcterms:created xsi:type="dcterms:W3CDTF">2026-04-07T09:16:00Z</dcterms:created>
  <dcterms:modified xsi:type="dcterms:W3CDTF">2026-04-07T11:53:00Z</dcterms:modified>
</cp:coreProperties>
</file>