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35C8" w14:textId="43D4D68D" w:rsidR="00E03C87" w:rsidRPr="00326E1F" w:rsidRDefault="000A73EC" w:rsidP="00326E1F">
      <w:pPr>
        <w:rPr>
          <w:sz w:val="22"/>
          <w:szCs w:val="22"/>
        </w:rPr>
      </w:pPr>
      <w:r>
        <w:rPr>
          <w:b/>
          <w:iCs/>
          <w:sz w:val="22"/>
          <w:szCs w:val="22"/>
        </w:rPr>
        <w:t>Z</w:t>
      </w:r>
      <w:r w:rsidR="0048439E">
        <w:rPr>
          <w:b/>
          <w:iCs/>
          <w:sz w:val="22"/>
          <w:szCs w:val="22"/>
        </w:rPr>
        <w:t>a</w:t>
      </w:r>
      <w:r w:rsidR="003E2D85" w:rsidRPr="004D5406">
        <w:rPr>
          <w:b/>
          <w:iCs/>
          <w:sz w:val="22"/>
          <w:szCs w:val="22"/>
        </w:rPr>
        <w:t>łącznik nr 1</w:t>
      </w:r>
      <w:r w:rsidR="00E03C87" w:rsidRPr="004D5406">
        <w:rPr>
          <w:b/>
          <w:iCs/>
          <w:sz w:val="22"/>
          <w:szCs w:val="22"/>
        </w:rPr>
        <w:t xml:space="preserve"> do SIWZ </w:t>
      </w:r>
    </w:p>
    <w:p w14:paraId="0FDE28AF" w14:textId="7F5F207E" w:rsidR="00E03C87" w:rsidRPr="00FF1A06" w:rsidRDefault="00326E1F" w:rsidP="00E03C87">
      <w:pPr>
        <w:rPr>
          <w:sz w:val="22"/>
          <w:szCs w:val="22"/>
        </w:rPr>
      </w:pPr>
      <w:r w:rsidRPr="00326E1F">
        <w:rPr>
          <w:sz w:val="22"/>
          <w:szCs w:val="22"/>
        </w:rPr>
        <w:t>3036-7.261.1.2022</w:t>
      </w:r>
      <w:r w:rsidR="00E03C87" w:rsidRPr="00FF1A06">
        <w:rPr>
          <w:sz w:val="22"/>
          <w:szCs w:val="22"/>
        </w:rPr>
        <w:t xml:space="preserve"> </w:t>
      </w:r>
    </w:p>
    <w:p w14:paraId="58CB7C18" w14:textId="77777777" w:rsidR="00E03C87" w:rsidRPr="00FF1A06" w:rsidRDefault="00E03C87" w:rsidP="00E03C87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14:paraId="1164793E" w14:textId="77777777" w:rsidR="00E03C87" w:rsidRPr="004D5406" w:rsidRDefault="00E03C87" w:rsidP="00E03C87">
      <w:pPr>
        <w:rPr>
          <w:sz w:val="22"/>
          <w:szCs w:val="22"/>
        </w:rPr>
      </w:pPr>
    </w:p>
    <w:p w14:paraId="568BEECD" w14:textId="77777777" w:rsidR="00E03C87" w:rsidRPr="004D5406" w:rsidRDefault="00E03C87" w:rsidP="00E03C87">
      <w:pPr>
        <w:rPr>
          <w:sz w:val="22"/>
          <w:szCs w:val="22"/>
        </w:rPr>
      </w:pPr>
    </w:p>
    <w:p w14:paraId="51551FEA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49B62DFF" w14:textId="77777777" w:rsidR="00E03C87" w:rsidRPr="004D5406" w:rsidRDefault="00E03C87" w:rsidP="00E03C87">
      <w:pPr>
        <w:jc w:val="center"/>
        <w:rPr>
          <w:sz w:val="22"/>
          <w:szCs w:val="22"/>
        </w:rPr>
      </w:pPr>
    </w:p>
    <w:p w14:paraId="6D0F6F3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......….................................................................................................</w:t>
      </w:r>
    </w:p>
    <w:p w14:paraId="042B950A" w14:textId="77777777" w:rsidR="00E03C87" w:rsidRPr="004D5406" w:rsidRDefault="00E03C87" w:rsidP="00E03C87">
      <w:pPr>
        <w:rPr>
          <w:sz w:val="22"/>
          <w:szCs w:val="22"/>
        </w:rPr>
      </w:pPr>
    </w:p>
    <w:p w14:paraId="17014952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27669A78" w14:textId="77777777" w:rsidR="00E03C87" w:rsidRPr="004D5406" w:rsidRDefault="00E03C87" w:rsidP="00E03C87">
      <w:pPr>
        <w:rPr>
          <w:sz w:val="22"/>
          <w:szCs w:val="22"/>
        </w:rPr>
      </w:pPr>
    </w:p>
    <w:p w14:paraId="2640B29B" w14:textId="7F6E8D5C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telefonu/faksu .............................................................................................</w:t>
      </w:r>
      <w:r w:rsidR="00326E1F">
        <w:rPr>
          <w:sz w:val="22"/>
          <w:szCs w:val="22"/>
        </w:rPr>
        <w:t>..........</w:t>
      </w:r>
    </w:p>
    <w:p w14:paraId="1B10A2F4" w14:textId="77777777" w:rsidR="00E03C87" w:rsidRPr="004D5406" w:rsidRDefault="00E03C87" w:rsidP="00E03C87">
      <w:pPr>
        <w:rPr>
          <w:sz w:val="22"/>
          <w:szCs w:val="22"/>
        </w:rPr>
      </w:pPr>
    </w:p>
    <w:p w14:paraId="6848186B" w14:textId="4F3211E9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NIP............................................... Nr REGON .............................................</w:t>
      </w:r>
      <w:r w:rsidR="00326E1F">
        <w:rPr>
          <w:sz w:val="22"/>
          <w:szCs w:val="22"/>
        </w:rPr>
        <w:t>........</w:t>
      </w:r>
    </w:p>
    <w:p w14:paraId="30DDC066" w14:textId="77777777" w:rsidR="00E03C87" w:rsidRPr="004D5406" w:rsidRDefault="00E03C87" w:rsidP="00E03C87">
      <w:pPr>
        <w:rPr>
          <w:sz w:val="22"/>
          <w:szCs w:val="22"/>
        </w:rPr>
      </w:pPr>
    </w:p>
    <w:p w14:paraId="462AE8BD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772F72C6" w14:textId="77777777" w:rsidR="00E03C87" w:rsidRPr="004D5406" w:rsidRDefault="00E03C87" w:rsidP="00E03C87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72530725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764601F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76C62D61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</w:p>
    <w:p w14:paraId="2BC7DB8C" w14:textId="77777777" w:rsidR="00E03C87" w:rsidRPr="00930C83" w:rsidRDefault="00E03C87" w:rsidP="00E03C87">
      <w:pPr>
        <w:rPr>
          <w:b/>
          <w:bCs/>
          <w:sz w:val="22"/>
          <w:szCs w:val="22"/>
        </w:rPr>
      </w:pPr>
    </w:p>
    <w:p w14:paraId="2D3E66B2" w14:textId="77777777" w:rsidR="00E03C87" w:rsidRPr="00930C83" w:rsidRDefault="00E03C87" w:rsidP="00E03C87">
      <w:pPr>
        <w:rPr>
          <w:b/>
          <w:bCs/>
          <w:sz w:val="22"/>
          <w:szCs w:val="22"/>
          <w:u w:val="single"/>
        </w:rPr>
      </w:pPr>
      <w:r w:rsidRPr="00930C83">
        <w:rPr>
          <w:b/>
          <w:bCs/>
          <w:sz w:val="22"/>
          <w:szCs w:val="22"/>
          <w:u w:val="single"/>
        </w:rPr>
        <w:t>Przedmiot zamówienia:</w:t>
      </w:r>
    </w:p>
    <w:p w14:paraId="4DF69687" w14:textId="77777777" w:rsidR="00E03C87" w:rsidRPr="00930C83" w:rsidRDefault="00E03C87" w:rsidP="00E03C87">
      <w:pPr>
        <w:pStyle w:val="Zal-text"/>
        <w:spacing w:line="240" w:lineRule="auto"/>
        <w:rPr>
          <w:rFonts w:ascii="Times New Roman" w:hAnsi="Times New Roman"/>
          <w:b/>
        </w:rPr>
      </w:pPr>
      <w:r w:rsidRPr="00930C83">
        <w:rPr>
          <w:rFonts w:ascii="Times New Roman" w:hAnsi="Times New Roman"/>
        </w:rPr>
        <w:t xml:space="preserve">Przedmiotem zamówienia jest </w:t>
      </w:r>
      <w:r w:rsidRPr="00930C83">
        <w:rPr>
          <w:rFonts w:ascii="Times New Roman" w:hAnsi="Times New Roman"/>
          <w:b/>
        </w:rPr>
        <w:t>„Usługa kompleksowego</w:t>
      </w:r>
      <w:r w:rsidRPr="00930C83">
        <w:rPr>
          <w:rFonts w:ascii="Times New Roman" w:hAnsi="Times New Roman"/>
          <w:b/>
          <w:i/>
        </w:rPr>
        <w:t xml:space="preserve"> </w:t>
      </w:r>
      <w:r w:rsidRPr="00930C83">
        <w:rPr>
          <w:rFonts w:ascii="Times New Roman" w:hAnsi="Times New Roman"/>
          <w:b/>
        </w:rPr>
        <w:t>sprzątania w Prokuraturze Okręgowej w Rzeszowie oraz jednostkach podległych”.</w:t>
      </w:r>
    </w:p>
    <w:p w14:paraId="381A3DB6" w14:textId="126E3FBB" w:rsidR="00DC4B26" w:rsidRPr="00930C83" w:rsidRDefault="00E03C87" w:rsidP="007608CA">
      <w:pPr>
        <w:jc w:val="both"/>
        <w:rPr>
          <w:sz w:val="22"/>
          <w:szCs w:val="22"/>
        </w:rPr>
      </w:pPr>
      <w:r w:rsidRPr="00930C83">
        <w:rPr>
          <w:bCs/>
          <w:sz w:val="22"/>
          <w:szCs w:val="22"/>
        </w:rPr>
        <w:t xml:space="preserve">W nawiązaniu do ogłoszenia o </w:t>
      </w:r>
      <w:r w:rsidR="00A827C2" w:rsidRPr="00930C83">
        <w:rPr>
          <w:bCs/>
          <w:sz w:val="22"/>
          <w:szCs w:val="22"/>
        </w:rPr>
        <w:t>post</w:t>
      </w:r>
      <w:r w:rsidR="00930C83">
        <w:rPr>
          <w:bCs/>
          <w:sz w:val="22"/>
          <w:szCs w:val="22"/>
        </w:rPr>
        <w:t>ę</w:t>
      </w:r>
      <w:r w:rsidR="00A827C2" w:rsidRPr="00930C83">
        <w:rPr>
          <w:bCs/>
          <w:sz w:val="22"/>
          <w:szCs w:val="22"/>
        </w:rPr>
        <w:t>powaniu prowadzonym w trybie podstawowym</w:t>
      </w:r>
      <w:r w:rsidR="00930C83">
        <w:rPr>
          <w:bCs/>
          <w:sz w:val="22"/>
          <w:szCs w:val="22"/>
        </w:rPr>
        <w:t>,</w:t>
      </w:r>
      <w:r w:rsidR="00DC4B26" w:rsidRPr="00930C83">
        <w:rPr>
          <w:bCs/>
          <w:sz w:val="22"/>
          <w:szCs w:val="22"/>
        </w:rPr>
        <w:t xml:space="preserve"> o</w:t>
      </w:r>
      <w:r w:rsidR="00DC4B26" w:rsidRPr="00930C83">
        <w:rPr>
          <w:sz w:val="22"/>
          <w:szCs w:val="22"/>
        </w:rPr>
        <w:t xml:space="preserve">ferujemy wykonanie przedmiotu </w:t>
      </w:r>
      <w:r w:rsidR="007608CA" w:rsidRPr="00930C83">
        <w:rPr>
          <w:sz w:val="22"/>
          <w:szCs w:val="22"/>
        </w:rPr>
        <w:t>z</w:t>
      </w:r>
      <w:r w:rsidR="00DC4B26" w:rsidRPr="00930C83">
        <w:rPr>
          <w:sz w:val="22"/>
          <w:szCs w:val="22"/>
        </w:rPr>
        <w:t>amówienia za cenę :</w:t>
      </w:r>
    </w:p>
    <w:p w14:paraId="07F9870C" w14:textId="2929EC4B" w:rsidR="00E03C87" w:rsidRPr="00930C83" w:rsidRDefault="00DC4B26" w:rsidP="00E03C87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  <w:r w:rsidRPr="00930C83">
        <w:rPr>
          <w:b/>
          <w:bCs/>
          <w:sz w:val="22"/>
          <w:szCs w:val="22"/>
        </w:rPr>
        <w:t>Część I-Sprzątanie wewnętrzne</w:t>
      </w:r>
      <w:r w:rsidR="004F41C8" w:rsidRPr="00930C83">
        <w:rPr>
          <w:b/>
          <w:bCs/>
          <w:sz w:val="22"/>
          <w:szCs w:val="22"/>
        </w:rPr>
        <w:t>*)</w:t>
      </w:r>
    </w:p>
    <w:p w14:paraId="4B625F98" w14:textId="77777777" w:rsidR="00E03C87" w:rsidRPr="00930C83" w:rsidRDefault="00E03C87" w:rsidP="00E03C87">
      <w:pPr>
        <w:spacing w:line="360" w:lineRule="auto"/>
        <w:rPr>
          <w:b/>
          <w:sz w:val="22"/>
          <w:szCs w:val="22"/>
        </w:rPr>
      </w:pPr>
      <w:r w:rsidRPr="00930C83">
        <w:rPr>
          <w:b/>
          <w:sz w:val="22"/>
          <w:szCs w:val="22"/>
        </w:rPr>
        <w:t>1. Oferujemy wykonanie przedmiotu zamówienia za jeden miesiąc w kwocie:</w:t>
      </w:r>
    </w:p>
    <w:p w14:paraId="73293AE7" w14:textId="5C98E34A" w:rsidR="00E03C87" w:rsidRPr="00930C83" w:rsidRDefault="00E03C87" w:rsidP="00E03C87">
      <w:pPr>
        <w:spacing w:line="360" w:lineRule="auto"/>
        <w:rPr>
          <w:sz w:val="22"/>
          <w:szCs w:val="22"/>
        </w:rPr>
      </w:pPr>
      <w:r w:rsidRPr="00930C83">
        <w:rPr>
          <w:b/>
          <w:bCs/>
          <w:sz w:val="22"/>
          <w:szCs w:val="22"/>
        </w:rPr>
        <w:t xml:space="preserve">brutto </w:t>
      </w:r>
      <w:r w:rsidRPr="00930C83">
        <w:rPr>
          <w:sz w:val="22"/>
          <w:szCs w:val="22"/>
        </w:rPr>
        <w:t>: .................................................. zł</w:t>
      </w:r>
      <w:r w:rsidR="00DC4B26" w:rsidRPr="00930C83">
        <w:rPr>
          <w:sz w:val="22"/>
          <w:szCs w:val="22"/>
        </w:rPr>
        <w:t xml:space="preserve">, </w:t>
      </w:r>
      <w:r w:rsidRPr="00930C83">
        <w:rPr>
          <w:sz w:val="22"/>
          <w:szCs w:val="22"/>
        </w:rPr>
        <w:t xml:space="preserve">słownie </w:t>
      </w:r>
      <w:r w:rsidR="00DC4B26" w:rsidRPr="00930C83">
        <w:rPr>
          <w:sz w:val="22"/>
          <w:szCs w:val="22"/>
        </w:rPr>
        <w:t>złotych brutto…………………….</w:t>
      </w:r>
      <w:r w:rsidRPr="00930C83">
        <w:rPr>
          <w:sz w:val="22"/>
          <w:szCs w:val="22"/>
        </w:rPr>
        <w:t>……………….</w:t>
      </w:r>
    </w:p>
    <w:p w14:paraId="174E1195" w14:textId="56AEC2CD" w:rsidR="00B61AFE" w:rsidRPr="004F41C8" w:rsidRDefault="00E03C87" w:rsidP="00E03C87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930C83">
        <w:rPr>
          <w:b/>
          <w:sz w:val="22"/>
          <w:szCs w:val="22"/>
        </w:rPr>
        <w:t>2. Łączna wartość zamówienia brutto w okr</w:t>
      </w:r>
      <w:r w:rsidR="008E28CF" w:rsidRPr="00930C83">
        <w:rPr>
          <w:b/>
          <w:sz w:val="22"/>
          <w:szCs w:val="22"/>
        </w:rPr>
        <w:t>e</w:t>
      </w:r>
      <w:r w:rsidR="00326E1F">
        <w:rPr>
          <w:b/>
          <w:sz w:val="22"/>
          <w:szCs w:val="22"/>
        </w:rPr>
        <w:t>sie trwania umowy (od 01.04.2022 r. do 31.03.2023</w:t>
      </w:r>
      <w:r w:rsidR="007630B9" w:rsidRPr="00930C83">
        <w:rPr>
          <w:b/>
          <w:sz w:val="22"/>
          <w:szCs w:val="22"/>
        </w:rPr>
        <w:t xml:space="preserve">r.) </w:t>
      </w:r>
      <w:r w:rsidRPr="00930C83">
        <w:rPr>
          <w:b/>
          <w:sz w:val="22"/>
          <w:szCs w:val="22"/>
        </w:rPr>
        <w:t xml:space="preserve">wynosi </w:t>
      </w:r>
      <w:r w:rsidRPr="00930C83">
        <w:rPr>
          <w:sz w:val="22"/>
          <w:szCs w:val="22"/>
        </w:rPr>
        <w:t>..................................... zł brutto,</w:t>
      </w:r>
      <w:r w:rsidR="007630B9" w:rsidRPr="00930C83">
        <w:rPr>
          <w:sz w:val="22"/>
          <w:szCs w:val="22"/>
        </w:rPr>
        <w:t xml:space="preserve"> </w:t>
      </w:r>
      <w:r w:rsidRPr="00930C83">
        <w:rPr>
          <w:sz w:val="22"/>
          <w:szCs w:val="22"/>
        </w:rPr>
        <w:t>słownie zł ……………</w:t>
      </w:r>
      <w:r w:rsidR="004F41C8" w:rsidRPr="00930C83">
        <w:rPr>
          <w:sz w:val="22"/>
          <w:szCs w:val="22"/>
        </w:rPr>
        <w:t>………</w:t>
      </w:r>
      <w:r w:rsidRPr="00930C83">
        <w:rPr>
          <w:sz w:val="22"/>
          <w:szCs w:val="22"/>
        </w:rPr>
        <w:t>……………………….</w:t>
      </w:r>
      <w:r w:rsidRPr="004F41C8">
        <w:rPr>
          <w:sz w:val="22"/>
          <w:szCs w:val="22"/>
        </w:rPr>
        <w:t>brutto</w:t>
      </w:r>
      <w:r w:rsidRPr="004F41C8">
        <w:rPr>
          <w:b/>
          <w:sz w:val="22"/>
          <w:szCs w:val="22"/>
        </w:rPr>
        <w:t xml:space="preserve"> </w:t>
      </w:r>
    </w:p>
    <w:p w14:paraId="3A7EB1ED" w14:textId="77777777" w:rsidR="00535A88" w:rsidRDefault="00E03C87" w:rsidP="00E03C87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3. Kwota w pkt. 2 wynika z poniższej kalkulacji kosztów, tj. </w:t>
      </w:r>
      <w:r w:rsidR="00535A88">
        <w:rPr>
          <w:sz w:val="22"/>
          <w:szCs w:val="22"/>
        </w:rPr>
        <w:t>:</w:t>
      </w:r>
    </w:p>
    <w:p w14:paraId="7139B4D7" w14:textId="2A8FB151" w:rsidR="007608CA" w:rsidRPr="00930C83" w:rsidRDefault="00E03C87" w:rsidP="007608CA">
      <w:pPr>
        <w:spacing w:before="120"/>
        <w:jc w:val="both"/>
        <w:rPr>
          <w:sz w:val="22"/>
          <w:szCs w:val="22"/>
        </w:rPr>
      </w:pPr>
      <w:r w:rsidRPr="00930C83">
        <w:rPr>
          <w:sz w:val="22"/>
          <w:szCs w:val="22"/>
        </w:rPr>
        <w:t xml:space="preserve">cena za </w:t>
      </w:r>
      <w:r w:rsidR="00535A88" w:rsidRPr="00930C83">
        <w:rPr>
          <w:sz w:val="22"/>
          <w:szCs w:val="22"/>
        </w:rPr>
        <w:t>1 (</w:t>
      </w:r>
      <w:r w:rsidRPr="00930C83">
        <w:rPr>
          <w:sz w:val="22"/>
          <w:szCs w:val="22"/>
        </w:rPr>
        <w:t>jeden</w:t>
      </w:r>
      <w:r w:rsidR="00535A88" w:rsidRPr="00930C83">
        <w:rPr>
          <w:sz w:val="22"/>
          <w:szCs w:val="22"/>
        </w:rPr>
        <w:t xml:space="preserve">) </w:t>
      </w:r>
      <w:r w:rsidRPr="00930C83">
        <w:rPr>
          <w:sz w:val="22"/>
          <w:szCs w:val="22"/>
        </w:rPr>
        <w:t xml:space="preserve">miesiąc usługi sprzątania w poszczególnych jednostkach x 12 miesięcy </w:t>
      </w:r>
      <w:r w:rsidR="00B61AFE" w:rsidRPr="00930C83">
        <w:rPr>
          <w:sz w:val="22"/>
          <w:szCs w:val="22"/>
        </w:rPr>
        <w:t xml:space="preserve">(tabela nr 1) </w:t>
      </w:r>
      <w:r w:rsidR="002C3B90" w:rsidRPr="00930C83">
        <w:rPr>
          <w:sz w:val="22"/>
          <w:szCs w:val="22"/>
        </w:rPr>
        <w:t>+</w:t>
      </w:r>
      <w:r w:rsidRPr="00930C83">
        <w:rPr>
          <w:sz w:val="22"/>
          <w:szCs w:val="22"/>
        </w:rPr>
        <w:t xml:space="preserve"> cena </w:t>
      </w:r>
      <w:r w:rsidR="00535A88" w:rsidRPr="00930C83">
        <w:rPr>
          <w:sz w:val="22"/>
          <w:szCs w:val="22"/>
        </w:rPr>
        <w:t>1 (</w:t>
      </w:r>
      <w:r w:rsidRPr="00930C83">
        <w:rPr>
          <w:sz w:val="22"/>
          <w:szCs w:val="22"/>
        </w:rPr>
        <w:t>jednorazowego</w:t>
      </w:r>
      <w:r w:rsidR="00535A88" w:rsidRPr="00930C83">
        <w:rPr>
          <w:sz w:val="22"/>
          <w:szCs w:val="22"/>
        </w:rPr>
        <w:t xml:space="preserve">) </w:t>
      </w:r>
      <w:r w:rsidRPr="00930C83">
        <w:rPr>
          <w:sz w:val="22"/>
          <w:szCs w:val="22"/>
        </w:rPr>
        <w:t xml:space="preserve">mycia fasady </w:t>
      </w:r>
      <w:r w:rsidR="007608CA" w:rsidRPr="00930C83">
        <w:rPr>
          <w:sz w:val="22"/>
          <w:szCs w:val="22"/>
        </w:rPr>
        <w:t>+ cena 1 (jednorazowego)</w:t>
      </w:r>
      <w:r w:rsidRPr="00930C83">
        <w:rPr>
          <w:sz w:val="22"/>
          <w:szCs w:val="22"/>
        </w:rPr>
        <w:t xml:space="preserve"> czyszczenia dachu </w:t>
      </w:r>
      <w:r w:rsidR="00B61AFE" w:rsidRPr="00930C83">
        <w:rPr>
          <w:sz w:val="22"/>
          <w:szCs w:val="22"/>
        </w:rPr>
        <w:t xml:space="preserve">(tabela nr 2) </w:t>
      </w:r>
      <w:r w:rsidR="00930C83" w:rsidRPr="00930C83">
        <w:rPr>
          <w:sz w:val="22"/>
          <w:szCs w:val="22"/>
        </w:rPr>
        <w:br/>
      </w:r>
      <w:r w:rsidRPr="00930C83">
        <w:rPr>
          <w:sz w:val="22"/>
          <w:szCs w:val="22"/>
        </w:rPr>
        <w:t>w budynku Prokuratury Okręgowej w Rzeszowie</w:t>
      </w:r>
      <w:r w:rsidR="00321C46" w:rsidRPr="00930C83">
        <w:rPr>
          <w:sz w:val="22"/>
          <w:szCs w:val="22"/>
        </w:rPr>
        <w:t xml:space="preserve"> </w:t>
      </w:r>
      <w:r w:rsidR="007608CA" w:rsidRPr="00930C83">
        <w:rPr>
          <w:sz w:val="22"/>
          <w:szCs w:val="22"/>
        </w:rPr>
        <w:t xml:space="preserve">+ </w:t>
      </w:r>
      <w:r w:rsidR="00321C46" w:rsidRPr="00930C83">
        <w:rPr>
          <w:sz w:val="22"/>
          <w:szCs w:val="22"/>
        </w:rPr>
        <w:t>cena 1 (jednorazowego) mycia i czyszczenia dachu (tabela nr 2) w budynku Prokuratury Rejonowej w Rzeszowie</w:t>
      </w:r>
      <w:r w:rsidR="007608CA" w:rsidRPr="00930C83">
        <w:rPr>
          <w:sz w:val="22"/>
          <w:szCs w:val="22"/>
        </w:rPr>
        <w:t>.</w:t>
      </w:r>
    </w:p>
    <w:p w14:paraId="38E07090" w14:textId="77777777" w:rsidR="00AA4E8F" w:rsidRDefault="00AA4E8F" w:rsidP="002335F2">
      <w:pPr>
        <w:rPr>
          <w:b/>
          <w:sz w:val="22"/>
          <w:szCs w:val="22"/>
          <w:u w:val="single"/>
        </w:rPr>
      </w:pPr>
    </w:p>
    <w:p w14:paraId="154B262C" w14:textId="77777777" w:rsidR="00AA4E8F" w:rsidRDefault="00AA4E8F" w:rsidP="002335F2">
      <w:pPr>
        <w:rPr>
          <w:b/>
          <w:sz w:val="22"/>
          <w:szCs w:val="22"/>
          <w:u w:val="single"/>
        </w:rPr>
      </w:pPr>
    </w:p>
    <w:p w14:paraId="7F042200" w14:textId="77777777" w:rsidR="00AA4E8F" w:rsidRDefault="00AA4E8F" w:rsidP="002335F2">
      <w:pPr>
        <w:rPr>
          <w:b/>
          <w:sz w:val="22"/>
          <w:szCs w:val="22"/>
          <w:u w:val="single"/>
        </w:rPr>
      </w:pPr>
    </w:p>
    <w:p w14:paraId="5C9946CB" w14:textId="77777777" w:rsidR="00AA4E8F" w:rsidRDefault="00AA4E8F" w:rsidP="002335F2">
      <w:pPr>
        <w:rPr>
          <w:b/>
          <w:sz w:val="22"/>
          <w:szCs w:val="22"/>
          <w:u w:val="single"/>
        </w:rPr>
      </w:pPr>
    </w:p>
    <w:p w14:paraId="7F3DD00E" w14:textId="77777777" w:rsidR="00AA4E8F" w:rsidRDefault="00AA4E8F" w:rsidP="002335F2">
      <w:pPr>
        <w:rPr>
          <w:b/>
          <w:sz w:val="22"/>
          <w:szCs w:val="22"/>
          <w:u w:val="single"/>
        </w:rPr>
      </w:pPr>
    </w:p>
    <w:p w14:paraId="6B2B007F" w14:textId="4DDB8D3F" w:rsidR="00E03C87" w:rsidRPr="00B61AFE" w:rsidRDefault="000F67F8" w:rsidP="002335F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</w:t>
      </w:r>
      <w:r w:rsidR="00B61AFE" w:rsidRPr="00B61AFE">
        <w:rPr>
          <w:b/>
          <w:sz w:val="22"/>
          <w:szCs w:val="22"/>
          <w:u w:val="single"/>
        </w:rPr>
        <w:t>abela nr 1</w:t>
      </w:r>
    </w:p>
    <w:p w14:paraId="51288194" w14:textId="77777777" w:rsidR="00B61AFE" w:rsidRPr="004D5406" w:rsidRDefault="00B61AFE" w:rsidP="00E03C87">
      <w:pPr>
        <w:spacing w:before="12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3212"/>
        <w:gridCol w:w="2550"/>
        <w:gridCol w:w="2687"/>
      </w:tblGrid>
      <w:tr w:rsidR="00DC4B26" w14:paraId="36BF80FA" w14:textId="77777777" w:rsidTr="00A3755F">
        <w:trPr>
          <w:trHeight w:val="687"/>
        </w:trPr>
        <w:tc>
          <w:tcPr>
            <w:tcW w:w="611" w:type="dxa"/>
            <w:shd w:val="clear" w:color="auto" w:fill="E7E6E6" w:themeFill="background2"/>
          </w:tcPr>
          <w:p w14:paraId="2F0A83C4" w14:textId="3ED1A1D0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212" w:type="dxa"/>
            <w:shd w:val="clear" w:color="auto" w:fill="E7E6E6" w:themeFill="background2"/>
          </w:tcPr>
          <w:p w14:paraId="416DCEFE" w14:textId="4D4958A9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50" w:type="dxa"/>
            <w:shd w:val="clear" w:color="auto" w:fill="E7E6E6" w:themeFill="background2"/>
          </w:tcPr>
          <w:p w14:paraId="2CAAC97B" w14:textId="7A6EF766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687" w:type="dxa"/>
            <w:shd w:val="clear" w:color="auto" w:fill="E7E6E6" w:themeFill="background2"/>
          </w:tcPr>
          <w:p w14:paraId="2F003A0B" w14:textId="06F00A7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m-cy zł brutto</w:t>
            </w:r>
          </w:p>
        </w:tc>
      </w:tr>
      <w:tr w:rsidR="00DC4B26" w14:paraId="4CD4660C" w14:textId="77777777" w:rsidTr="00A3755F">
        <w:trPr>
          <w:trHeight w:val="545"/>
        </w:trPr>
        <w:tc>
          <w:tcPr>
            <w:tcW w:w="611" w:type="dxa"/>
          </w:tcPr>
          <w:p w14:paraId="65F2C4A7" w14:textId="668EF54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12" w:type="dxa"/>
          </w:tcPr>
          <w:p w14:paraId="2D6F27B1" w14:textId="682DC675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50" w:type="dxa"/>
          </w:tcPr>
          <w:p w14:paraId="1C526FC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219784F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62522D" w14:textId="77777777" w:rsidTr="00A3755F">
        <w:tc>
          <w:tcPr>
            <w:tcW w:w="611" w:type="dxa"/>
          </w:tcPr>
          <w:p w14:paraId="6BC3CD83" w14:textId="275D086F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12" w:type="dxa"/>
          </w:tcPr>
          <w:p w14:paraId="658CF18F" w14:textId="77777777" w:rsidR="00DC4B26" w:rsidRPr="00B21803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 w:rsidRPr="00B21803"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51AFFA7F" w14:textId="276C6042" w:rsidR="00DC4B26" w:rsidRPr="00B21803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 w:rsidRPr="00B21803">
              <w:rPr>
                <w:rFonts w:ascii="Times New Roman" w:hAnsi="Times New Roman"/>
                <w:b/>
              </w:rPr>
              <w:t>dla miasta Rzeszów</w:t>
            </w:r>
            <w:r w:rsidR="00A3755F">
              <w:rPr>
                <w:rFonts w:ascii="Times New Roman" w:hAnsi="Times New Roman"/>
                <w:b/>
              </w:rPr>
              <w:t xml:space="preserve"> i Rejonowa w Rzeszowie </w:t>
            </w:r>
          </w:p>
        </w:tc>
        <w:tc>
          <w:tcPr>
            <w:tcW w:w="2550" w:type="dxa"/>
          </w:tcPr>
          <w:p w14:paraId="6729C728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48CA2E62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28647EB9" w14:textId="77777777" w:rsidTr="00A3755F">
        <w:tc>
          <w:tcPr>
            <w:tcW w:w="611" w:type="dxa"/>
          </w:tcPr>
          <w:p w14:paraId="33EFB0E5" w14:textId="49132853" w:rsidR="00DC4B26" w:rsidRDefault="00A3755F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C4B2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12" w:type="dxa"/>
          </w:tcPr>
          <w:p w14:paraId="0ABF0B14" w14:textId="3AD720FD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0D621F74" w14:textId="5E18C658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Dębicy</w:t>
            </w:r>
          </w:p>
        </w:tc>
        <w:tc>
          <w:tcPr>
            <w:tcW w:w="2550" w:type="dxa"/>
          </w:tcPr>
          <w:p w14:paraId="085D6BF4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030315B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41A8EE" w14:textId="77777777" w:rsidTr="00A3755F">
        <w:tc>
          <w:tcPr>
            <w:tcW w:w="611" w:type="dxa"/>
          </w:tcPr>
          <w:p w14:paraId="325E3B01" w14:textId="7EFED728" w:rsidR="00DC4B26" w:rsidRDefault="00A3755F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DC4B2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12" w:type="dxa"/>
          </w:tcPr>
          <w:p w14:paraId="6FBDE92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40A5DE4" w14:textId="5C742874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Ropczycach</w:t>
            </w:r>
          </w:p>
        </w:tc>
        <w:tc>
          <w:tcPr>
            <w:tcW w:w="2550" w:type="dxa"/>
          </w:tcPr>
          <w:p w14:paraId="7CC0ED6F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1061B3F6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07BBEA5" w14:textId="77777777" w:rsidTr="00A3755F">
        <w:tc>
          <w:tcPr>
            <w:tcW w:w="611" w:type="dxa"/>
          </w:tcPr>
          <w:p w14:paraId="64FA6DA7" w14:textId="11912606" w:rsidR="00DC4B26" w:rsidRDefault="00A3755F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DC4B2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12" w:type="dxa"/>
          </w:tcPr>
          <w:p w14:paraId="1FA725D9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764D8C89" w14:textId="25ADA333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Leżajsku</w:t>
            </w:r>
          </w:p>
        </w:tc>
        <w:tc>
          <w:tcPr>
            <w:tcW w:w="2550" w:type="dxa"/>
          </w:tcPr>
          <w:p w14:paraId="1815610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0738FE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5BA7DFD5" w14:textId="77777777" w:rsidTr="00A3755F">
        <w:tc>
          <w:tcPr>
            <w:tcW w:w="611" w:type="dxa"/>
          </w:tcPr>
          <w:p w14:paraId="164D7F8F" w14:textId="086C7DD7" w:rsidR="00DC4B26" w:rsidRDefault="00A3755F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DC4B2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12" w:type="dxa"/>
          </w:tcPr>
          <w:p w14:paraId="115A96C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36234C98" w14:textId="2D7E63B5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Łańcucie</w:t>
            </w:r>
          </w:p>
        </w:tc>
        <w:tc>
          <w:tcPr>
            <w:tcW w:w="2550" w:type="dxa"/>
          </w:tcPr>
          <w:p w14:paraId="033E2D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0357D58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9392A39" w14:textId="77777777" w:rsidTr="00A3755F">
        <w:trPr>
          <w:trHeight w:val="723"/>
        </w:trPr>
        <w:tc>
          <w:tcPr>
            <w:tcW w:w="611" w:type="dxa"/>
          </w:tcPr>
          <w:p w14:paraId="5242D0E6" w14:textId="4524436C" w:rsidR="00DC4B26" w:rsidRDefault="00A3755F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DC4B2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12" w:type="dxa"/>
          </w:tcPr>
          <w:p w14:paraId="64C3F3E3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854F300" w14:textId="605D777D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Strzyżowie</w:t>
            </w:r>
          </w:p>
        </w:tc>
        <w:tc>
          <w:tcPr>
            <w:tcW w:w="2550" w:type="dxa"/>
          </w:tcPr>
          <w:p w14:paraId="1DFB32F9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</w:tcPr>
          <w:p w14:paraId="48DF4A7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7FB7201" w14:textId="77777777" w:rsidTr="00A3755F">
        <w:tc>
          <w:tcPr>
            <w:tcW w:w="611" w:type="dxa"/>
            <w:shd w:val="clear" w:color="auto" w:fill="E7E6E6" w:themeFill="background2"/>
          </w:tcPr>
          <w:p w14:paraId="722110AD" w14:textId="1B3B676B" w:rsidR="00B61AFE" w:rsidRDefault="00A3755F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B61AF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12" w:type="dxa"/>
            <w:shd w:val="clear" w:color="auto" w:fill="E7E6E6" w:themeFill="background2"/>
          </w:tcPr>
          <w:p w14:paraId="7989AC90" w14:textId="19D9BCB1" w:rsidR="00B61AFE" w:rsidRDefault="00B61AFE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50" w:type="dxa"/>
            <w:shd w:val="clear" w:color="auto" w:fill="E7E6E6" w:themeFill="background2"/>
          </w:tcPr>
          <w:p w14:paraId="31AE09EC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E7E6E6" w:themeFill="background2"/>
          </w:tcPr>
          <w:p w14:paraId="7CBF7514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1DA630" w14:textId="77777777" w:rsidR="00DC4B26" w:rsidRDefault="00DC4B26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3032BF5" w14:textId="3F8851A0" w:rsidR="00B61AFE" w:rsidRDefault="00B61AFE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2548"/>
        <w:gridCol w:w="2265"/>
      </w:tblGrid>
      <w:tr w:rsidR="00B61AFE" w14:paraId="7D099221" w14:textId="77777777" w:rsidTr="00421B68">
        <w:tc>
          <w:tcPr>
            <w:tcW w:w="1129" w:type="dxa"/>
            <w:shd w:val="clear" w:color="auto" w:fill="E7E6E6" w:themeFill="background2"/>
          </w:tcPr>
          <w:p w14:paraId="33DF711A" w14:textId="57E017A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  <w:shd w:val="clear" w:color="auto" w:fill="E7E6E6" w:themeFill="background2"/>
          </w:tcPr>
          <w:p w14:paraId="1E02D295" w14:textId="3E52B5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48" w:type="dxa"/>
            <w:shd w:val="clear" w:color="auto" w:fill="E7E6E6" w:themeFill="background2"/>
          </w:tcPr>
          <w:p w14:paraId="6D555353" w14:textId="782468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Czynności jednokrotne</w:t>
            </w:r>
          </w:p>
        </w:tc>
        <w:tc>
          <w:tcPr>
            <w:tcW w:w="2265" w:type="dxa"/>
            <w:shd w:val="clear" w:color="auto" w:fill="E7E6E6" w:themeFill="background2"/>
          </w:tcPr>
          <w:p w14:paraId="7D6A9601" w14:textId="27C9D29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 zł</w:t>
            </w:r>
          </w:p>
        </w:tc>
      </w:tr>
      <w:tr w:rsidR="00B61AFE" w14:paraId="45A111B9" w14:textId="77777777" w:rsidTr="00421B68">
        <w:tc>
          <w:tcPr>
            <w:tcW w:w="1129" w:type="dxa"/>
          </w:tcPr>
          <w:p w14:paraId="7338003C" w14:textId="2A78A83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8" w:type="dxa"/>
          </w:tcPr>
          <w:p w14:paraId="466DEE90" w14:textId="0609AC4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0265F264" w14:textId="37CA642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Mycie fasady</w:t>
            </w:r>
          </w:p>
        </w:tc>
        <w:tc>
          <w:tcPr>
            <w:tcW w:w="2265" w:type="dxa"/>
          </w:tcPr>
          <w:p w14:paraId="1C10A545" w14:textId="7777777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78B88B46" w14:textId="77777777" w:rsidTr="00421B68">
        <w:tc>
          <w:tcPr>
            <w:tcW w:w="1129" w:type="dxa"/>
          </w:tcPr>
          <w:p w14:paraId="4F31C5E4" w14:textId="71D9699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8" w:type="dxa"/>
          </w:tcPr>
          <w:p w14:paraId="438193F2" w14:textId="44DFE9AD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5D1575C4" w14:textId="0BABEA2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Czyszczenie dachu</w:t>
            </w:r>
          </w:p>
        </w:tc>
        <w:tc>
          <w:tcPr>
            <w:tcW w:w="2265" w:type="dxa"/>
          </w:tcPr>
          <w:p w14:paraId="1B53CBA7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321C46" w14:paraId="4E8C661E" w14:textId="77777777" w:rsidTr="00421B68">
        <w:tc>
          <w:tcPr>
            <w:tcW w:w="1129" w:type="dxa"/>
          </w:tcPr>
          <w:p w14:paraId="590F8071" w14:textId="4463620D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</w:tcPr>
          <w:p w14:paraId="42BF65BD" w14:textId="590035FE" w:rsidR="00321C46" w:rsidRDefault="00321C46" w:rsidP="00321C46">
            <w:pPr>
              <w:pStyle w:val="Zal-text"/>
              <w:spacing w:before="68" w:after="68" w:line="240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                         w Rzeszowie</w:t>
            </w:r>
          </w:p>
        </w:tc>
        <w:tc>
          <w:tcPr>
            <w:tcW w:w="2548" w:type="dxa"/>
          </w:tcPr>
          <w:p w14:paraId="43AED2B6" w14:textId="538C9ADF" w:rsidR="00321C46" w:rsidRDefault="00B11CD0" w:rsidP="00321C46">
            <w:pPr>
              <w:pStyle w:val="Zal-text"/>
              <w:spacing w:before="68" w:after="68" w:line="276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="00321C46">
              <w:rPr>
                <w:rFonts w:ascii="Times New Roman" w:hAnsi="Times New Roman"/>
                <w:b/>
              </w:rPr>
              <w:t>zyszczenie dachu</w:t>
            </w:r>
          </w:p>
        </w:tc>
        <w:tc>
          <w:tcPr>
            <w:tcW w:w="2265" w:type="dxa"/>
          </w:tcPr>
          <w:p w14:paraId="24D65BCC" w14:textId="77777777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1A16E9C" w14:textId="77777777" w:rsidTr="00421B68">
        <w:tc>
          <w:tcPr>
            <w:tcW w:w="1129" w:type="dxa"/>
            <w:shd w:val="clear" w:color="auto" w:fill="E7E6E6" w:themeFill="background2"/>
          </w:tcPr>
          <w:p w14:paraId="610E7FA4" w14:textId="72BC7F0F" w:rsidR="00B61AFE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61AF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  <w:shd w:val="clear" w:color="auto" w:fill="E7E6E6" w:themeFill="background2"/>
          </w:tcPr>
          <w:p w14:paraId="044393B8" w14:textId="3344BBF3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48" w:type="dxa"/>
            <w:shd w:val="clear" w:color="auto" w:fill="E7E6E6" w:themeFill="background2"/>
          </w:tcPr>
          <w:p w14:paraId="2F86A4DB" w14:textId="6EEB197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------------------------</w:t>
            </w:r>
          </w:p>
        </w:tc>
        <w:tc>
          <w:tcPr>
            <w:tcW w:w="2265" w:type="dxa"/>
            <w:shd w:val="clear" w:color="auto" w:fill="E7E6E6" w:themeFill="background2"/>
          </w:tcPr>
          <w:p w14:paraId="5B6F2313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4B55FEF" w14:textId="4F13E801" w:rsidR="004F41C8" w:rsidRDefault="004F41C8">
      <w:pPr>
        <w:spacing w:line="360" w:lineRule="auto"/>
        <w:rPr>
          <w:b/>
          <w:bCs/>
          <w:sz w:val="24"/>
          <w:szCs w:val="24"/>
        </w:rPr>
      </w:pPr>
    </w:p>
    <w:p w14:paraId="625F680C" w14:textId="0CF2F097" w:rsidR="004F41C8" w:rsidRPr="00DC4B26" w:rsidRDefault="00FB35CC" w:rsidP="00535A8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4F41C8" w:rsidRPr="00DC4B26">
        <w:rPr>
          <w:b/>
          <w:bCs/>
          <w:sz w:val="24"/>
          <w:szCs w:val="24"/>
        </w:rPr>
        <w:t xml:space="preserve">Część </w:t>
      </w:r>
      <w:r w:rsidR="004F41C8">
        <w:rPr>
          <w:b/>
          <w:bCs/>
          <w:sz w:val="24"/>
          <w:szCs w:val="24"/>
        </w:rPr>
        <w:t>I</w:t>
      </w:r>
      <w:r w:rsidR="004F41C8" w:rsidRPr="00DC4B26">
        <w:rPr>
          <w:b/>
          <w:bCs/>
          <w:sz w:val="24"/>
          <w:szCs w:val="24"/>
        </w:rPr>
        <w:t xml:space="preserve">I-Sprzątanie </w:t>
      </w:r>
      <w:r w:rsidR="004F41C8">
        <w:rPr>
          <w:b/>
          <w:bCs/>
          <w:sz w:val="24"/>
          <w:szCs w:val="24"/>
        </w:rPr>
        <w:t>ze</w:t>
      </w:r>
      <w:r w:rsidR="004F41C8" w:rsidRPr="00DC4B26">
        <w:rPr>
          <w:b/>
          <w:bCs/>
          <w:sz w:val="24"/>
          <w:szCs w:val="24"/>
        </w:rPr>
        <w:t>wnętrzne</w:t>
      </w:r>
      <w:r w:rsidR="004F41C8">
        <w:rPr>
          <w:b/>
          <w:bCs/>
          <w:sz w:val="24"/>
          <w:szCs w:val="24"/>
        </w:rPr>
        <w:t>*)</w:t>
      </w:r>
    </w:p>
    <w:p w14:paraId="63702D08" w14:textId="77777777" w:rsidR="004F41C8" w:rsidRPr="004D5406" w:rsidRDefault="004F41C8" w:rsidP="004F41C8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617C6991" w14:textId="77777777" w:rsidR="004F41C8" w:rsidRPr="004D5406" w:rsidRDefault="004F41C8" w:rsidP="004F41C8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7CEAC6EC" w14:textId="6D6C36BA" w:rsidR="004F41C8" w:rsidRPr="004F41C8" w:rsidRDefault="004F41C8" w:rsidP="004F41C8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okre</w:t>
      </w:r>
      <w:r w:rsidR="00326E1F">
        <w:rPr>
          <w:b/>
          <w:sz w:val="22"/>
          <w:szCs w:val="22"/>
        </w:rPr>
        <w:t>sie trwania umowy (od 01.04.2022 r. do 31.03.2023</w:t>
      </w:r>
      <w:r w:rsidRPr="004F41C8">
        <w:rPr>
          <w:b/>
          <w:sz w:val="22"/>
          <w:szCs w:val="22"/>
        </w:rPr>
        <w:t xml:space="preserve">r.) </w:t>
      </w:r>
      <w:r w:rsidRPr="00B21803">
        <w:rPr>
          <w:sz w:val="22"/>
          <w:szCs w:val="22"/>
        </w:rPr>
        <w:t>wynosi .</w:t>
      </w:r>
      <w:r w:rsidRPr="004F41C8">
        <w:rPr>
          <w:sz w:val="22"/>
          <w:szCs w:val="22"/>
        </w:rPr>
        <w:t>.................................... zł brutto, słownie zł …………………………………………….brutto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55DE577A" w14:textId="7837FB2B" w:rsidR="004F41C8" w:rsidRPr="004D5406" w:rsidRDefault="004F41C8" w:rsidP="004F41C8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3. Kwota w pkt. 2 wynika z poniższej kalkulacji kosztów, tj.</w:t>
      </w:r>
      <w:r w:rsidR="007608CA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 miesiąc usługi sprzątania </w:t>
      </w:r>
      <w:r>
        <w:rPr>
          <w:sz w:val="22"/>
          <w:szCs w:val="22"/>
        </w:rPr>
        <w:t xml:space="preserve">powierzchni zewnętrznej w </w:t>
      </w:r>
      <w:r w:rsidRPr="004D5406">
        <w:rPr>
          <w:sz w:val="22"/>
          <w:szCs w:val="22"/>
        </w:rPr>
        <w:t xml:space="preserve">poszczególnych jednostkach x 12 miesięcy </w:t>
      </w:r>
      <w:r>
        <w:rPr>
          <w:sz w:val="22"/>
          <w:szCs w:val="22"/>
        </w:rPr>
        <w:t xml:space="preserve">(tabela nr 3) </w:t>
      </w:r>
    </w:p>
    <w:p w14:paraId="4DCEB404" w14:textId="0631B973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  <w:r w:rsidRPr="00B61AFE">
        <w:rPr>
          <w:b/>
          <w:sz w:val="22"/>
          <w:szCs w:val="22"/>
          <w:u w:val="single"/>
        </w:rPr>
        <w:t xml:space="preserve">tabela nr </w:t>
      </w:r>
      <w:r>
        <w:rPr>
          <w:b/>
          <w:sz w:val="22"/>
          <w:szCs w:val="22"/>
          <w:u w:val="single"/>
        </w:rPr>
        <w:t>3</w:t>
      </w:r>
    </w:p>
    <w:p w14:paraId="15330C39" w14:textId="77777777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p w14:paraId="6268B288" w14:textId="77777777" w:rsidR="004F41C8" w:rsidRPr="00B61AFE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467"/>
        <w:gridCol w:w="2835"/>
      </w:tblGrid>
      <w:tr w:rsidR="004F41C8" w14:paraId="544E79A0" w14:textId="77777777" w:rsidTr="006606F1">
        <w:tc>
          <w:tcPr>
            <w:tcW w:w="988" w:type="dxa"/>
            <w:shd w:val="clear" w:color="auto" w:fill="E7E6E6" w:themeFill="background2"/>
          </w:tcPr>
          <w:p w14:paraId="12DE9D02" w14:textId="27BFA5C7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36" w:type="dxa"/>
            <w:shd w:val="clear" w:color="auto" w:fill="E7E6E6" w:themeFill="background2"/>
          </w:tcPr>
          <w:p w14:paraId="013A23E2" w14:textId="7E47878D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467" w:type="dxa"/>
            <w:shd w:val="clear" w:color="auto" w:fill="E7E6E6" w:themeFill="background2"/>
          </w:tcPr>
          <w:p w14:paraId="2E7F3386" w14:textId="776629E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835" w:type="dxa"/>
            <w:shd w:val="clear" w:color="auto" w:fill="E7E6E6" w:themeFill="background2"/>
          </w:tcPr>
          <w:p w14:paraId="60E86BC7" w14:textId="2562153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m-cy zł brutto</w:t>
            </w:r>
          </w:p>
        </w:tc>
      </w:tr>
      <w:tr w:rsidR="004F41C8" w14:paraId="1ED1030C" w14:textId="77777777" w:rsidTr="004F41C8">
        <w:tc>
          <w:tcPr>
            <w:tcW w:w="988" w:type="dxa"/>
          </w:tcPr>
          <w:p w14:paraId="619CC31E" w14:textId="50C32966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36" w:type="dxa"/>
          </w:tcPr>
          <w:p w14:paraId="55F6477D" w14:textId="78E686AB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Okręgowa w Rzeszowie </w:t>
            </w:r>
          </w:p>
        </w:tc>
        <w:tc>
          <w:tcPr>
            <w:tcW w:w="2467" w:type="dxa"/>
          </w:tcPr>
          <w:p w14:paraId="64216E55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7192B09B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46D21D54" w14:textId="77777777" w:rsidTr="004F41C8">
        <w:tc>
          <w:tcPr>
            <w:tcW w:w="988" w:type="dxa"/>
          </w:tcPr>
          <w:p w14:paraId="536EAC30" w14:textId="4B9A3092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36" w:type="dxa"/>
          </w:tcPr>
          <w:p w14:paraId="57D09C8E" w14:textId="634A6C39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w Rzeszowie </w:t>
            </w:r>
          </w:p>
        </w:tc>
        <w:tc>
          <w:tcPr>
            <w:tcW w:w="2467" w:type="dxa"/>
          </w:tcPr>
          <w:p w14:paraId="7912DBBC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384A79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2CC196A0" w14:textId="77777777" w:rsidTr="004F41C8">
        <w:tc>
          <w:tcPr>
            <w:tcW w:w="988" w:type="dxa"/>
          </w:tcPr>
          <w:p w14:paraId="05BBF90F" w14:textId="1DC3E411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36" w:type="dxa"/>
          </w:tcPr>
          <w:p w14:paraId="174E6A40" w14:textId="7F111C6A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Dębicy</w:t>
            </w:r>
          </w:p>
        </w:tc>
        <w:tc>
          <w:tcPr>
            <w:tcW w:w="2467" w:type="dxa"/>
          </w:tcPr>
          <w:p w14:paraId="364EDCC3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A77F19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376768FA" w14:textId="77777777" w:rsidTr="004F41C8">
        <w:tc>
          <w:tcPr>
            <w:tcW w:w="988" w:type="dxa"/>
          </w:tcPr>
          <w:p w14:paraId="19BC5184" w14:textId="31659D75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36" w:type="dxa"/>
          </w:tcPr>
          <w:p w14:paraId="6890032D" w14:textId="6BF5CEF3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Leżajsku</w:t>
            </w:r>
          </w:p>
        </w:tc>
        <w:tc>
          <w:tcPr>
            <w:tcW w:w="2467" w:type="dxa"/>
          </w:tcPr>
          <w:p w14:paraId="77D6C77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5AEEC3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6444C668" w14:textId="77777777" w:rsidTr="006606F1">
        <w:tc>
          <w:tcPr>
            <w:tcW w:w="988" w:type="dxa"/>
            <w:shd w:val="clear" w:color="auto" w:fill="E7E6E6" w:themeFill="background2"/>
          </w:tcPr>
          <w:p w14:paraId="4535EE2C" w14:textId="3D7C69C3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36" w:type="dxa"/>
            <w:shd w:val="clear" w:color="auto" w:fill="E7E6E6" w:themeFill="background2"/>
          </w:tcPr>
          <w:p w14:paraId="40FED47E" w14:textId="68F224F2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467" w:type="dxa"/>
            <w:shd w:val="clear" w:color="auto" w:fill="E7E6E6" w:themeFill="background2"/>
          </w:tcPr>
          <w:p w14:paraId="0B2ABCB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0195A0C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5B24073" w14:textId="77777777" w:rsidR="004F41C8" w:rsidRDefault="004F41C8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9D6F405" w14:textId="77777777" w:rsidR="004D5406" w:rsidRDefault="004D5406" w:rsidP="007630B9">
      <w:pPr>
        <w:jc w:val="both"/>
        <w:rPr>
          <w:b/>
          <w:sz w:val="22"/>
          <w:szCs w:val="22"/>
        </w:rPr>
      </w:pPr>
    </w:p>
    <w:p w14:paraId="04E09B45" w14:textId="6C1CD1BD" w:rsidR="007630B9" w:rsidRDefault="007630B9" w:rsidP="007630B9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2.Oświadczam/y, </w:t>
      </w:r>
      <w:r w:rsidRPr="00051157">
        <w:rPr>
          <w:sz w:val="22"/>
          <w:szCs w:val="22"/>
        </w:rPr>
        <w:t xml:space="preserve">że do wykonania </w:t>
      </w:r>
      <w:r w:rsidR="00301569" w:rsidRPr="00051157">
        <w:rPr>
          <w:sz w:val="22"/>
          <w:szCs w:val="22"/>
        </w:rPr>
        <w:t xml:space="preserve">usługi sprzątania </w:t>
      </w:r>
      <w:r w:rsidR="008371E3" w:rsidRPr="00051157">
        <w:rPr>
          <w:sz w:val="22"/>
          <w:szCs w:val="22"/>
        </w:rPr>
        <w:t xml:space="preserve">wewnętrznego </w:t>
      </w:r>
      <w:r w:rsidRPr="00051157">
        <w:rPr>
          <w:sz w:val="22"/>
          <w:szCs w:val="22"/>
        </w:rPr>
        <w:t xml:space="preserve">kieruję wszystkich pracowników zatrudnionych na podstawie umowy o pracę </w:t>
      </w:r>
      <w:r w:rsidR="008371E3" w:rsidRPr="00051157">
        <w:rPr>
          <w:sz w:val="22"/>
          <w:szCs w:val="22"/>
        </w:rPr>
        <w:t>- dotyczy cz. I zamówienia</w:t>
      </w:r>
    </w:p>
    <w:p w14:paraId="32F32396" w14:textId="244A1E53" w:rsidR="009B4971" w:rsidRPr="00051157" w:rsidRDefault="003D3D3C" w:rsidP="009B4971">
      <w:pPr>
        <w:jc w:val="both"/>
        <w:rPr>
          <w:sz w:val="22"/>
          <w:szCs w:val="22"/>
        </w:rPr>
      </w:pPr>
      <w:r w:rsidRPr="004D5406">
        <w:rPr>
          <w:b/>
          <w:sz w:val="22"/>
          <w:szCs w:val="22"/>
        </w:rPr>
        <w:t>3.</w:t>
      </w:r>
      <w:r w:rsidR="00301569">
        <w:rPr>
          <w:b/>
          <w:sz w:val="22"/>
          <w:szCs w:val="22"/>
        </w:rPr>
        <w:t xml:space="preserve"> </w:t>
      </w:r>
      <w:r w:rsidR="00535A88">
        <w:rPr>
          <w:b/>
          <w:sz w:val="22"/>
          <w:szCs w:val="22"/>
        </w:rPr>
        <w:t>Oświadczam/y</w:t>
      </w:r>
      <w:r w:rsidR="009B4971">
        <w:rPr>
          <w:b/>
          <w:sz w:val="22"/>
          <w:szCs w:val="22"/>
        </w:rPr>
        <w:t xml:space="preserve">, </w:t>
      </w:r>
      <w:r w:rsidR="009B4971" w:rsidRPr="00051157">
        <w:rPr>
          <w:sz w:val="22"/>
          <w:szCs w:val="22"/>
        </w:rPr>
        <w:t xml:space="preserve">że w ramach organizacji kontroli jakości przedmiotu zamówienia  zapewniam/y stałego koordynatora sprawdzającego jakość wykonywanej usługi   sprzątania ……..x </w:t>
      </w:r>
      <w:r w:rsidR="00C97C0B" w:rsidRPr="00051157">
        <w:rPr>
          <w:sz w:val="22"/>
          <w:szCs w:val="22"/>
        </w:rPr>
        <w:t>miesiącu</w:t>
      </w:r>
      <w:r w:rsidR="009B4971" w:rsidRPr="00051157">
        <w:rPr>
          <w:sz w:val="22"/>
          <w:szCs w:val="22"/>
        </w:rPr>
        <w:t>.**)</w:t>
      </w:r>
      <w:r w:rsidR="00C97C0B" w:rsidRPr="00051157">
        <w:rPr>
          <w:sz w:val="22"/>
          <w:szCs w:val="22"/>
        </w:rPr>
        <w:t>- dotyczy cz. I zamówienia</w:t>
      </w:r>
    </w:p>
    <w:p w14:paraId="351A0713" w14:textId="428E235E" w:rsidR="00C97C0B" w:rsidRPr="00051157" w:rsidRDefault="007630B9" w:rsidP="00C97C0B">
      <w:pPr>
        <w:jc w:val="both"/>
        <w:rPr>
          <w:sz w:val="22"/>
          <w:szCs w:val="22"/>
        </w:rPr>
      </w:pPr>
      <w:r w:rsidRPr="004D5406">
        <w:rPr>
          <w:b/>
          <w:sz w:val="22"/>
          <w:szCs w:val="22"/>
        </w:rPr>
        <w:t xml:space="preserve">4. </w:t>
      </w:r>
      <w:r w:rsidR="00C97C0B">
        <w:rPr>
          <w:b/>
          <w:sz w:val="22"/>
          <w:szCs w:val="22"/>
        </w:rPr>
        <w:t xml:space="preserve">Oświadczam/y, </w:t>
      </w:r>
      <w:r w:rsidR="00C97C0B" w:rsidRPr="009B4971">
        <w:rPr>
          <w:sz w:val="22"/>
          <w:szCs w:val="22"/>
        </w:rPr>
        <w:t>że</w:t>
      </w:r>
      <w:r w:rsidR="00C97C0B">
        <w:rPr>
          <w:b/>
          <w:sz w:val="22"/>
          <w:szCs w:val="22"/>
        </w:rPr>
        <w:t xml:space="preserve"> </w:t>
      </w:r>
      <w:r w:rsidR="00C97C0B" w:rsidRPr="00051157">
        <w:rPr>
          <w:sz w:val="22"/>
          <w:szCs w:val="22"/>
        </w:rPr>
        <w:t>w ramach organizacji kontroli jakości przedmiotu zamówienia  zapewniam/y stałego koordynatora sprawdzającego jakość wykonywanej usługi   sprzątania ……..x miesiącu.**)- dotyczy cz. II zamówienia</w:t>
      </w:r>
    </w:p>
    <w:p w14:paraId="7D1EB23E" w14:textId="22DBC03D" w:rsidR="007271FD" w:rsidRPr="00E05F67" w:rsidRDefault="00E05F67" w:rsidP="00E05F67">
      <w:pPr>
        <w:jc w:val="both"/>
        <w:rPr>
          <w:b/>
          <w:sz w:val="22"/>
          <w:szCs w:val="22"/>
        </w:rPr>
      </w:pPr>
      <w:r w:rsidRPr="00E05F67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</w:t>
      </w:r>
      <w:r w:rsidR="007630B9" w:rsidRPr="00E05F67">
        <w:rPr>
          <w:b/>
          <w:sz w:val="22"/>
          <w:szCs w:val="22"/>
        </w:rPr>
        <w:t xml:space="preserve">Zatrudnienie osób niepełnosprawnych – Oświadczam/y, </w:t>
      </w:r>
      <w:r w:rsidR="007630B9" w:rsidRPr="00051157">
        <w:rPr>
          <w:sz w:val="22"/>
          <w:szCs w:val="22"/>
        </w:rPr>
        <w:t xml:space="preserve">że </w:t>
      </w:r>
      <w:r w:rsidR="007271FD" w:rsidRPr="00051157">
        <w:rPr>
          <w:sz w:val="22"/>
          <w:szCs w:val="22"/>
        </w:rPr>
        <w:t>przy wykonywaniu zamówienia  zatrudnię …</w:t>
      </w:r>
      <w:r w:rsidR="00C97C0B" w:rsidRPr="00051157">
        <w:rPr>
          <w:sz w:val="22"/>
          <w:szCs w:val="22"/>
        </w:rPr>
        <w:t>…..</w:t>
      </w:r>
      <w:r w:rsidR="007271FD" w:rsidRPr="00051157">
        <w:rPr>
          <w:sz w:val="22"/>
          <w:szCs w:val="22"/>
        </w:rPr>
        <w:t>.osób niepełnosprawnych.</w:t>
      </w:r>
      <w:r w:rsidR="00FE4F2F" w:rsidRPr="00051157">
        <w:rPr>
          <w:sz w:val="22"/>
          <w:szCs w:val="22"/>
        </w:rPr>
        <w:t xml:space="preserve">  –dotyczy cz. I zamówienia</w:t>
      </w:r>
      <w:r w:rsidR="00FE4F2F" w:rsidRPr="00E05F67">
        <w:rPr>
          <w:b/>
          <w:sz w:val="22"/>
          <w:szCs w:val="22"/>
        </w:rPr>
        <w:t xml:space="preserve"> </w:t>
      </w:r>
    </w:p>
    <w:p w14:paraId="6C9C63B8" w14:textId="4FF3D4EE" w:rsidR="00E05F67" w:rsidRPr="00051157" w:rsidRDefault="00930C83" w:rsidP="00051157">
      <w:pPr>
        <w:spacing w:after="0"/>
        <w:jc w:val="both"/>
        <w:rPr>
          <w:sz w:val="22"/>
          <w:szCs w:val="22"/>
        </w:rPr>
      </w:pPr>
      <w:r w:rsidRPr="00930C83">
        <w:rPr>
          <w:b/>
          <w:sz w:val="22"/>
          <w:szCs w:val="22"/>
        </w:rPr>
        <w:t xml:space="preserve">6. </w:t>
      </w:r>
      <w:r w:rsidR="00E05F67" w:rsidRPr="00930C83">
        <w:rPr>
          <w:b/>
          <w:sz w:val="22"/>
          <w:szCs w:val="22"/>
        </w:rPr>
        <w:t xml:space="preserve">Czas reakcji na zgłoszoną reklamację – Oświadczam/y, </w:t>
      </w:r>
      <w:r w:rsidR="00E05F67" w:rsidRPr="00051157">
        <w:rPr>
          <w:sz w:val="22"/>
          <w:szCs w:val="22"/>
        </w:rPr>
        <w:t>że przy wykonywaniu zamówienia</w:t>
      </w:r>
    </w:p>
    <w:p w14:paraId="636AB023" w14:textId="67B32306" w:rsidR="00E05F67" w:rsidRPr="00051157" w:rsidRDefault="00E05F67" w:rsidP="00051157">
      <w:pPr>
        <w:spacing w:after="0"/>
        <w:jc w:val="both"/>
        <w:rPr>
          <w:sz w:val="22"/>
          <w:szCs w:val="22"/>
        </w:rPr>
      </w:pPr>
      <w:r w:rsidRPr="00051157">
        <w:rPr>
          <w:sz w:val="22"/>
          <w:szCs w:val="22"/>
        </w:rPr>
        <w:t>zapewniamy czas reakcji na zgłoszoną reklamację w ciągu  ………</w:t>
      </w:r>
      <w:r w:rsidR="00763B2B" w:rsidRPr="00051157">
        <w:rPr>
          <w:sz w:val="22"/>
          <w:szCs w:val="22"/>
        </w:rPr>
        <w:t>……….</w:t>
      </w:r>
      <w:r w:rsidRPr="00051157">
        <w:rPr>
          <w:sz w:val="22"/>
          <w:szCs w:val="22"/>
        </w:rPr>
        <w:t xml:space="preserve"> od zgłoszenia **) – dotyczy cz. II zamówienia </w:t>
      </w:r>
    </w:p>
    <w:p w14:paraId="46D8BBF1" w14:textId="638CFC16" w:rsidR="00E03C87" w:rsidRPr="004D5406" w:rsidRDefault="00E05F67" w:rsidP="00E03C87">
      <w:pPr>
        <w:pStyle w:val="Zal-text"/>
        <w:spacing w:before="68" w:after="68" w:line="240" w:lineRule="auto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7</w:t>
      </w:r>
      <w:r w:rsidR="00E03C87" w:rsidRPr="004D5406">
        <w:rPr>
          <w:rFonts w:ascii="Times New Roman" w:hAnsi="Times New Roman"/>
        </w:rPr>
        <w:t>. Oświadczamy, że w podanych cenach uwzględnione zostały wszystkie koszty wykonania zamówienia.</w:t>
      </w:r>
    </w:p>
    <w:p w14:paraId="03AEF215" w14:textId="5357F24E" w:rsidR="00E03C87" w:rsidRPr="004D5406" w:rsidRDefault="00E05F67" w:rsidP="00E03C87">
      <w:pPr>
        <w:pStyle w:val="Zal-text"/>
        <w:spacing w:before="68" w:after="68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8</w:t>
      </w:r>
      <w:r w:rsidR="00E03C87" w:rsidRPr="004D5406">
        <w:rPr>
          <w:rFonts w:ascii="Times New Roman" w:hAnsi="Times New Roman"/>
          <w:color w:val="auto"/>
        </w:rPr>
        <w:t xml:space="preserve">.  </w:t>
      </w:r>
      <w:r w:rsidR="00E03C87" w:rsidRPr="004D5406">
        <w:rPr>
          <w:rFonts w:ascii="Times New Roman" w:hAnsi="Times New Roman"/>
        </w:rPr>
        <w:t>O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wiadczamy, </w:t>
      </w:r>
      <w:r w:rsidR="00E03C87" w:rsidRPr="004D5406">
        <w:rPr>
          <w:rFonts w:ascii="Times New Roman" w:hAnsi="Times New Roman" w:hint="eastAsia"/>
        </w:rPr>
        <w:t>ż</w:t>
      </w:r>
      <w:r w:rsidR="00E03C87" w:rsidRPr="004D5406">
        <w:rPr>
          <w:rFonts w:ascii="Times New Roman" w:hAnsi="Times New Roman"/>
        </w:rPr>
        <w:t>e zapoznali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 tre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ci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 xml:space="preserve"> SWZ i uznajemy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za zwi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>zanych okre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lonymi </w:t>
      </w:r>
      <w:r w:rsidR="00301569">
        <w:rPr>
          <w:rFonts w:ascii="Times New Roman" w:hAnsi="Times New Roman"/>
        </w:rPr>
        <w:br/>
      </w:r>
      <w:r w:rsidR="00E03C87" w:rsidRPr="004D5406">
        <w:rPr>
          <w:rFonts w:ascii="Times New Roman" w:hAnsi="Times New Roman"/>
        </w:rPr>
        <w:t>w niej postanowieniami.</w:t>
      </w:r>
    </w:p>
    <w:p w14:paraId="6989C7D3" w14:textId="5D0B35D9" w:rsidR="00E03C87" w:rsidRPr="004D5406" w:rsidRDefault="00E05F67" w:rsidP="00E03C87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03C87" w:rsidRPr="004D5406">
        <w:rPr>
          <w:sz w:val="22"/>
          <w:szCs w:val="22"/>
        </w:rPr>
        <w:t>. Uważamy się za związanych niniejszą ofertą przez czas wskazany w specyfikacji warunków zamówienia, tj. przez okres 30 dni od</w:t>
      </w:r>
      <w:r w:rsidR="00051157">
        <w:rPr>
          <w:sz w:val="22"/>
          <w:szCs w:val="22"/>
        </w:rPr>
        <w:t xml:space="preserve"> upływu terminu składania ofert do dnia</w:t>
      </w:r>
      <w:r w:rsidR="0054033C">
        <w:rPr>
          <w:sz w:val="22"/>
          <w:szCs w:val="22"/>
        </w:rPr>
        <w:t xml:space="preserve"> </w:t>
      </w:r>
      <w:r w:rsidR="00326E1F" w:rsidRPr="00332E22">
        <w:rPr>
          <w:b/>
          <w:sz w:val="22"/>
          <w:szCs w:val="22"/>
        </w:rPr>
        <w:t>… marca 2022</w:t>
      </w:r>
      <w:r w:rsidR="0054033C" w:rsidRPr="00332E22">
        <w:rPr>
          <w:b/>
          <w:sz w:val="22"/>
          <w:szCs w:val="22"/>
        </w:rPr>
        <w:t>r.</w:t>
      </w:r>
    </w:p>
    <w:p w14:paraId="65C3CC55" w14:textId="5A3656B9" w:rsidR="00E03C87" w:rsidRPr="004D5406" w:rsidRDefault="00E05F67" w:rsidP="00E03C8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03C87" w:rsidRPr="004D5406">
        <w:rPr>
          <w:sz w:val="22"/>
          <w:szCs w:val="22"/>
        </w:rPr>
        <w:t>. Oferta nie zawiera / zawiera*</w:t>
      </w:r>
      <w:r w:rsidR="009B4971">
        <w:rPr>
          <w:sz w:val="22"/>
          <w:szCs w:val="22"/>
        </w:rPr>
        <w:t>*</w:t>
      </w:r>
      <w:r w:rsidR="004F41C8">
        <w:rPr>
          <w:sz w:val="22"/>
          <w:szCs w:val="22"/>
        </w:rPr>
        <w:t>*</w:t>
      </w:r>
      <w:r w:rsidR="00E03C87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 xml:space="preserve"> informacji stanowiących tajemnicę przedsiębiorstwa </w:t>
      </w:r>
      <w:r w:rsidR="003D3D3C" w:rsidRPr="004D5406">
        <w:rPr>
          <w:sz w:val="22"/>
          <w:szCs w:val="22"/>
        </w:rPr>
        <w:br/>
      </w:r>
      <w:r w:rsidR="00E03C87" w:rsidRPr="004D5406">
        <w:rPr>
          <w:sz w:val="22"/>
          <w:szCs w:val="22"/>
        </w:rPr>
        <w:t xml:space="preserve">w rozumieniu przepisów o zwalczaniu nieuczciwej konkurencji. Informacje takie zawarte są </w:t>
      </w:r>
      <w:r w:rsidR="003D3D3C" w:rsidRPr="004D5406">
        <w:rPr>
          <w:sz w:val="22"/>
          <w:szCs w:val="22"/>
        </w:rPr>
        <w:br/>
        <w:t>|</w:t>
      </w:r>
      <w:r w:rsidR="00E03C87" w:rsidRPr="004D5406">
        <w:rPr>
          <w:sz w:val="22"/>
          <w:szCs w:val="22"/>
        </w:rPr>
        <w:t>w następujących dokumentach:</w:t>
      </w:r>
    </w:p>
    <w:p w14:paraId="2382BB30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6953DFE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1C174FD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05B1E01C" w14:textId="1E072587" w:rsidR="00E03C87" w:rsidRPr="004D5406" w:rsidRDefault="00E05F67" w:rsidP="00E03C8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11</w:t>
      </w:r>
      <w:r w:rsidR="00E03C87" w:rsidRPr="004D5406">
        <w:rPr>
          <w:sz w:val="22"/>
          <w:szCs w:val="22"/>
        </w:rPr>
        <w:t xml:space="preserve">. Następującą część zamówienia zamierzamy powierzyć </w:t>
      </w:r>
      <w:r w:rsidR="00435B00" w:rsidRPr="004D5406">
        <w:rPr>
          <w:sz w:val="22"/>
          <w:szCs w:val="22"/>
        </w:rPr>
        <w:t xml:space="preserve"> następującym </w:t>
      </w:r>
      <w:r w:rsidR="00E03C87" w:rsidRPr="004D5406">
        <w:rPr>
          <w:sz w:val="22"/>
          <w:szCs w:val="22"/>
        </w:rPr>
        <w:t>podwykonawcom*</w:t>
      </w:r>
      <w:r w:rsidR="004F41C8">
        <w:rPr>
          <w:sz w:val="22"/>
          <w:szCs w:val="22"/>
        </w:rPr>
        <w:t>*</w:t>
      </w:r>
      <w:r w:rsidR="009B4971">
        <w:rPr>
          <w:sz w:val="22"/>
          <w:szCs w:val="22"/>
        </w:rPr>
        <w:t>*</w:t>
      </w:r>
      <w:r w:rsidR="00E03C87" w:rsidRPr="004D5406">
        <w:rPr>
          <w:sz w:val="22"/>
          <w:szCs w:val="22"/>
        </w:rPr>
        <w:t>*</w:t>
      </w:r>
      <w:r w:rsidR="005118B5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>:</w:t>
      </w:r>
    </w:p>
    <w:p w14:paraId="13EF4F9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ECE11C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67B7B7C6" w14:textId="77777777" w:rsidR="001137B9" w:rsidRDefault="00E03C87" w:rsidP="001137B9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14:paraId="11EEA308" w14:textId="1571304F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12. Wykonawca oświadcza że jest (zaznaczyć właściwe):</w:t>
      </w:r>
    </w:p>
    <w:p w14:paraId="0AF135D0" w14:textId="77777777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</w:t>
      </w:r>
      <w:r w:rsidRPr="00AA4E8F">
        <w:rPr>
          <w:sz w:val="22"/>
          <w:szCs w:val="22"/>
        </w:rPr>
        <w:tab/>
        <w:t>mikroprzedsiębiorstwem,</w:t>
      </w:r>
    </w:p>
    <w:p w14:paraId="62AA201D" w14:textId="77777777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</w:t>
      </w:r>
      <w:r w:rsidRPr="00AA4E8F">
        <w:rPr>
          <w:sz w:val="22"/>
          <w:szCs w:val="22"/>
        </w:rPr>
        <w:tab/>
        <w:t>małym przedsiębiorstwem,</w:t>
      </w:r>
    </w:p>
    <w:p w14:paraId="339ED12D" w14:textId="77777777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</w:t>
      </w:r>
      <w:r w:rsidRPr="00AA4E8F">
        <w:rPr>
          <w:sz w:val="22"/>
          <w:szCs w:val="22"/>
        </w:rPr>
        <w:tab/>
        <w:t>średnim przedsiębiorstwem,</w:t>
      </w:r>
    </w:p>
    <w:p w14:paraId="6ECB809D" w14:textId="77777777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</w:t>
      </w:r>
      <w:r w:rsidRPr="00AA4E8F">
        <w:rPr>
          <w:sz w:val="22"/>
          <w:szCs w:val="22"/>
        </w:rPr>
        <w:tab/>
        <w:t>jednoosobową działalnością gospodarczą,</w:t>
      </w:r>
    </w:p>
    <w:p w14:paraId="1011FC00" w14:textId="77777777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</w:t>
      </w:r>
      <w:r w:rsidRPr="00AA4E8F">
        <w:rPr>
          <w:sz w:val="22"/>
          <w:szCs w:val="22"/>
        </w:rPr>
        <w:tab/>
        <w:t>osobą fizyczną nieprowadzącą działalności gospodarczej,</w:t>
      </w:r>
    </w:p>
    <w:p w14:paraId="239D1E4C" w14:textId="1CFD544F" w:rsidR="00683CF1" w:rsidRPr="00AA4E8F" w:rsidRDefault="00683CF1" w:rsidP="00683CF1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AA4E8F">
        <w:rPr>
          <w:sz w:val="22"/>
          <w:szCs w:val="22"/>
        </w:rPr>
        <w:t></w:t>
      </w:r>
      <w:r w:rsidRPr="00AA4E8F">
        <w:rPr>
          <w:sz w:val="22"/>
          <w:szCs w:val="22"/>
        </w:rPr>
        <w:tab/>
        <w:t>innym rodzajem</w:t>
      </w:r>
    </w:p>
    <w:p w14:paraId="5B4847BF" w14:textId="3B834947" w:rsidR="001137B9" w:rsidRPr="00F73EBA" w:rsidRDefault="00683CF1" w:rsidP="001137B9">
      <w:pPr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13</w:t>
      </w:r>
      <w:r w:rsidR="00321C46">
        <w:rPr>
          <w:rFonts w:cs="Arial"/>
          <w:sz w:val="22"/>
          <w:szCs w:val="22"/>
        </w:rPr>
        <w:t xml:space="preserve">. </w:t>
      </w:r>
      <w:r w:rsidR="001137B9" w:rsidRPr="00051157">
        <w:rPr>
          <w:b/>
          <w:sz w:val="22"/>
          <w:szCs w:val="22"/>
        </w:rPr>
        <w:t>Oświadczam</w:t>
      </w:r>
      <w:r w:rsidR="00051157" w:rsidRPr="00051157">
        <w:rPr>
          <w:b/>
          <w:sz w:val="22"/>
          <w:szCs w:val="22"/>
        </w:rPr>
        <w:t>/y</w:t>
      </w:r>
      <w:r w:rsidR="001137B9">
        <w:rPr>
          <w:sz w:val="22"/>
          <w:szCs w:val="22"/>
        </w:rPr>
        <w:t xml:space="preserve">, że zapoznałem </w:t>
      </w:r>
      <w:r w:rsidR="001137B9" w:rsidRPr="00F73EBA">
        <w:rPr>
          <w:sz w:val="22"/>
          <w:szCs w:val="22"/>
        </w:rPr>
        <w:t xml:space="preserve">się z klauzulą informacyjną </w:t>
      </w:r>
      <w:r w:rsidR="001137B9">
        <w:rPr>
          <w:sz w:val="22"/>
          <w:szCs w:val="22"/>
        </w:rPr>
        <w:t xml:space="preserve">dotyczącą przetwarzania danych osobowych w rozdziale 2 SWZ </w:t>
      </w:r>
      <w:r w:rsidR="001137B9" w:rsidRPr="00F73EBA">
        <w:rPr>
          <w:sz w:val="22"/>
          <w:szCs w:val="22"/>
        </w:rPr>
        <w:t>i ją zrozumiał</w:t>
      </w:r>
      <w:r w:rsidR="001137B9">
        <w:rPr>
          <w:sz w:val="22"/>
          <w:szCs w:val="22"/>
        </w:rPr>
        <w:t>em</w:t>
      </w:r>
      <w:r w:rsidR="001137B9" w:rsidRPr="00F73EBA">
        <w:rPr>
          <w:sz w:val="22"/>
          <w:szCs w:val="22"/>
        </w:rPr>
        <w:t>.</w:t>
      </w:r>
    </w:p>
    <w:p w14:paraId="6E3AEA0A" w14:textId="09C25A3B" w:rsidR="00321C46" w:rsidRPr="00075DC7" w:rsidRDefault="00683CF1" w:rsidP="00C97C0B">
      <w:pPr>
        <w:spacing w:before="60" w:line="300" w:lineRule="exact"/>
        <w:ind w:left="-142" w:firstLine="142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14.</w:t>
      </w:r>
      <w:r w:rsidR="00F73EBA">
        <w:rPr>
          <w:rFonts w:cs="Arial"/>
          <w:sz w:val="22"/>
          <w:szCs w:val="22"/>
        </w:rPr>
        <w:t>.</w:t>
      </w:r>
      <w:r w:rsidR="00C97C0B" w:rsidRPr="00051157">
        <w:rPr>
          <w:rFonts w:cs="Arial"/>
          <w:b/>
          <w:sz w:val="22"/>
          <w:szCs w:val="22"/>
        </w:rPr>
        <w:t>O</w:t>
      </w:r>
      <w:r w:rsidR="00321C46" w:rsidRPr="00051157">
        <w:rPr>
          <w:b/>
          <w:sz w:val="22"/>
          <w:szCs w:val="22"/>
        </w:rPr>
        <w:t>świadczam</w:t>
      </w:r>
      <w:r w:rsidR="00051157" w:rsidRPr="00051157">
        <w:rPr>
          <w:b/>
          <w:sz w:val="22"/>
          <w:szCs w:val="22"/>
        </w:rPr>
        <w:t>/y</w:t>
      </w:r>
      <w:r w:rsidR="00321C46" w:rsidRPr="00075DC7">
        <w:rPr>
          <w:sz w:val="22"/>
          <w:szCs w:val="22"/>
        </w:rPr>
        <w:t xml:space="preserve">, że wypełniłem obowiązki informacyjne przewidziane w art.13 lub art.14 RODO ¹ </w:t>
      </w:r>
      <w:r w:rsidR="00C97C0B">
        <w:rPr>
          <w:sz w:val="22"/>
          <w:szCs w:val="22"/>
        </w:rPr>
        <w:br/>
        <w:t xml:space="preserve">   </w:t>
      </w:r>
      <w:r w:rsidR="00321C46" w:rsidRPr="00075DC7">
        <w:rPr>
          <w:sz w:val="22"/>
          <w:szCs w:val="22"/>
        </w:rPr>
        <w:t xml:space="preserve">wobec osób fizycznych , od których dane osobowe bezpośrednio lub pośrednio pozyskałem w celu </w:t>
      </w:r>
      <w:r w:rsidR="00C97C0B">
        <w:rPr>
          <w:sz w:val="22"/>
          <w:szCs w:val="22"/>
        </w:rPr>
        <w:br/>
        <w:t xml:space="preserve">   </w:t>
      </w:r>
      <w:r w:rsidR="00321C46" w:rsidRPr="00075DC7">
        <w:rPr>
          <w:sz w:val="22"/>
          <w:szCs w:val="22"/>
        </w:rPr>
        <w:t>ubiegania się o udzielenie zamówienia publicznego w niniejszym postepowaniu *.</w:t>
      </w:r>
    </w:p>
    <w:p w14:paraId="65317D43" w14:textId="77777777" w:rsidR="00321C46" w:rsidRPr="00075DC7" w:rsidRDefault="00321C46" w:rsidP="00321C46">
      <w:pPr>
        <w:rPr>
          <w:sz w:val="22"/>
          <w:szCs w:val="22"/>
        </w:rPr>
      </w:pPr>
    </w:p>
    <w:p w14:paraId="369F6874" w14:textId="77777777" w:rsidR="00321C46" w:rsidRPr="00075DC7" w:rsidRDefault="00321C46" w:rsidP="00321C46">
      <w:pPr>
        <w:jc w:val="both"/>
      </w:pPr>
      <w:r w:rsidRPr="00075DC7"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0EBAF2D0" w14:textId="3257135A" w:rsidR="00E03C87" w:rsidRDefault="00321C46" w:rsidP="00683CF1">
      <w:pPr>
        <w:jc w:val="both"/>
      </w:pPr>
      <w:r w:rsidRPr="00075DC7">
        <w:t xml:space="preserve">¹-  rozporządzenie parlamentu europejskiego i radu (UE) 2016/679 z dnia 27 kwietnia  2016 r. w sprawie ochrony osób fizycznych w związku z przetwarzaniem danych osobowych i w sprawie swobodnego przepływu takich danych oraz uchylenia dyrektywy 95/46/WE (ogólne rozporządzenie  o ochronie danych) (Dz. Urz. UE L 119 </w:t>
      </w:r>
      <w:r w:rsidR="00051157">
        <w:br/>
      </w:r>
      <w:r w:rsidRPr="00075DC7">
        <w:t>z 04.05.2016, str.1).</w:t>
      </w:r>
      <w:r w:rsidRPr="00E94FC8">
        <w:t xml:space="preserve"> </w:t>
      </w:r>
    </w:p>
    <w:p w14:paraId="518E3691" w14:textId="77777777" w:rsidR="00683CF1" w:rsidRPr="00683CF1" w:rsidRDefault="00683CF1" w:rsidP="00683CF1">
      <w:pPr>
        <w:jc w:val="both"/>
      </w:pPr>
    </w:p>
    <w:p w14:paraId="38E3F28E" w14:textId="270FC9FF" w:rsidR="004F41C8" w:rsidRDefault="00E03C87" w:rsidP="00E03C87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</w:t>
      </w:r>
      <w:r w:rsidR="004F41C8">
        <w:rPr>
          <w:i/>
          <w:sz w:val="22"/>
          <w:szCs w:val="22"/>
        </w:rPr>
        <w:t>wypełnić w części , której dotyczy oferta</w:t>
      </w:r>
    </w:p>
    <w:p w14:paraId="60688BB1" w14:textId="71D2E312" w:rsidR="009B4971" w:rsidRDefault="00E03C87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zaznaczyć zgodnie z kryterium oceny ofert opisanym w </w:t>
      </w:r>
      <w:r w:rsidR="00417329">
        <w:rPr>
          <w:i/>
          <w:sz w:val="22"/>
          <w:szCs w:val="22"/>
        </w:rPr>
        <w:t>rozdziale</w:t>
      </w:r>
      <w:r w:rsidR="009B4971">
        <w:rPr>
          <w:i/>
          <w:sz w:val="22"/>
          <w:szCs w:val="22"/>
        </w:rPr>
        <w:t>.</w:t>
      </w:r>
      <w:r w:rsidR="001F7D93">
        <w:rPr>
          <w:i/>
          <w:sz w:val="22"/>
          <w:szCs w:val="22"/>
        </w:rPr>
        <w:t>17</w:t>
      </w:r>
      <w:r w:rsidR="001137B9">
        <w:rPr>
          <w:i/>
          <w:sz w:val="22"/>
          <w:szCs w:val="22"/>
        </w:rPr>
        <w:t>, pkt 2 S</w:t>
      </w:r>
      <w:r w:rsidR="009B4971">
        <w:rPr>
          <w:i/>
          <w:sz w:val="22"/>
          <w:szCs w:val="22"/>
        </w:rPr>
        <w:t>WZ</w:t>
      </w:r>
    </w:p>
    <w:p w14:paraId="736C7F99" w14:textId="379ABA4A" w:rsidR="004F41C8" w:rsidRPr="004D5406" w:rsidRDefault="009B4971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***)   </w:t>
      </w:r>
      <w:r w:rsidR="004F41C8" w:rsidRPr="004D5406">
        <w:rPr>
          <w:i/>
          <w:sz w:val="22"/>
          <w:szCs w:val="22"/>
        </w:rPr>
        <w:t>niepotrzebne skreślić</w:t>
      </w:r>
    </w:p>
    <w:p w14:paraId="22FA1A3E" w14:textId="69748EE4" w:rsidR="00E03C87" w:rsidRPr="004D5406" w:rsidRDefault="004F41C8" w:rsidP="00E03C87">
      <w:pPr>
        <w:shd w:val="clear" w:color="auto" w:fill="FFFFFF"/>
        <w:ind w:left="539" w:hanging="53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</w:t>
      </w:r>
      <w:r w:rsidR="009B4971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*) </w:t>
      </w:r>
      <w:r w:rsidR="00E03C87" w:rsidRPr="004D5406">
        <w:rPr>
          <w:i/>
          <w:sz w:val="22"/>
          <w:szCs w:val="22"/>
        </w:rPr>
        <w:t>nie wypełnienie punktu oznacza, iż Wykonawca zamierza zrealizować całe zamówienie siłami własnymi</w:t>
      </w:r>
    </w:p>
    <w:p w14:paraId="3A2003E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942A1EF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B33F4CC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  <w:r w:rsidRPr="004D5406">
        <w:rPr>
          <w:sz w:val="22"/>
          <w:szCs w:val="22"/>
        </w:rPr>
        <w:t>Data: .......................................................</w:t>
      </w:r>
    </w:p>
    <w:p w14:paraId="53430502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55686D3A" w14:textId="77777777" w:rsidR="00683CF1" w:rsidRDefault="00E03C87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sz w:val="22"/>
          <w:szCs w:val="22"/>
        </w:rPr>
        <w:t>Podpis Wykonawcy: ...............................</w:t>
      </w:r>
    </w:p>
    <w:p w14:paraId="3FF2F8AE" w14:textId="22333AB1" w:rsidR="00E82979" w:rsidRDefault="00E82979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</w:t>
      </w:r>
      <w:r w:rsidR="003E2D85" w:rsidRPr="004D5406">
        <w:rPr>
          <w:b/>
          <w:sz w:val="22"/>
          <w:szCs w:val="22"/>
        </w:rPr>
        <w:t>2</w:t>
      </w:r>
      <w:r w:rsidR="00930C83">
        <w:rPr>
          <w:b/>
          <w:sz w:val="22"/>
          <w:szCs w:val="22"/>
        </w:rPr>
        <w:t xml:space="preserve"> do S</w:t>
      </w:r>
      <w:r w:rsidR="006C726C" w:rsidRPr="004D5406">
        <w:rPr>
          <w:b/>
          <w:sz w:val="22"/>
          <w:szCs w:val="22"/>
        </w:rPr>
        <w:t>WZ</w:t>
      </w:r>
    </w:p>
    <w:p w14:paraId="00314D1D" w14:textId="09398128" w:rsidR="00E20E32" w:rsidRDefault="00326E1F" w:rsidP="00E20E32">
      <w:pPr>
        <w:jc w:val="both"/>
        <w:rPr>
          <w:b/>
          <w:bCs/>
          <w:sz w:val="24"/>
          <w:szCs w:val="24"/>
        </w:rPr>
      </w:pPr>
      <w:r w:rsidRPr="00326E1F">
        <w:rPr>
          <w:sz w:val="22"/>
          <w:szCs w:val="22"/>
        </w:rPr>
        <w:t>3036-7.261.1.2022</w:t>
      </w:r>
      <w:r w:rsidR="00E20E32">
        <w:rPr>
          <w:b/>
          <w:bCs/>
          <w:sz w:val="24"/>
          <w:szCs w:val="24"/>
        </w:rPr>
        <w:t xml:space="preserve">                                                       </w:t>
      </w:r>
      <w:r>
        <w:rPr>
          <w:b/>
          <w:bCs/>
          <w:sz w:val="24"/>
          <w:szCs w:val="24"/>
        </w:rPr>
        <w:t xml:space="preserve">    </w:t>
      </w:r>
      <w:r w:rsidR="00E20E32">
        <w:rPr>
          <w:b/>
          <w:bCs/>
          <w:sz w:val="24"/>
          <w:szCs w:val="24"/>
        </w:rPr>
        <w:t xml:space="preserve"> Zamawiający:</w:t>
      </w:r>
    </w:p>
    <w:p w14:paraId="7E67FEF0" w14:textId="77777777" w:rsidR="00E20E32" w:rsidRPr="007A6C02" w:rsidRDefault="00E20E32" w:rsidP="00E20E32">
      <w:pPr>
        <w:rPr>
          <w:b/>
          <w:bCs/>
          <w:sz w:val="24"/>
          <w:szCs w:val="24"/>
        </w:rPr>
      </w:pPr>
      <w:r w:rsidRPr="00706BE7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         </w:t>
      </w:r>
      <w:r w:rsidRPr="007A6C02">
        <w:rPr>
          <w:b/>
          <w:bCs/>
          <w:sz w:val="24"/>
          <w:szCs w:val="24"/>
        </w:rPr>
        <w:t>Prokuratura Okręgowa w Rzeszowie</w:t>
      </w:r>
    </w:p>
    <w:p w14:paraId="76AC403C" w14:textId="77777777" w:rsidR="00E20E32" w:rsidRPr="007A6C02" w:rsidRDefault="00E20E32" w:rsidP="00E20E32">
      <w:pPr>
        <w:rPr>
          <w:b/>
          <w:bCs/>
          <w:sz w:val="24"/>
          <w:szCs w:val="24"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ul. Hetmańska  75 d</w:t>
      </w:r>
    </w:p>
    <w:p w14:paraId="4929408C" w14:textId="77777777" w:rsidR="00E20E32" w:rsidRPr="007A6C02" w:rsidRDefault="00E20E32" w:rsidP="00E20E32">
      <w:pPr>
        <w:rPr>
          <w:b/>
          <w:bCs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35-078 Rzeszów  </w:t>
      </w:r>
    </w:p>
    <w:p w14:paraId="4E9E1359" w14:textId="77777777" w:rsidR="00E20E32" w:rsidRPr="00706BE7" w:rsidRDefault="00E20E32" w:rsidP="00E20E32">
      <w:pPr>
        <w:rPr>
          <w:bCs/>
          <w:sz w:val="24"/>
          <w:szCs w:val="24"/>
        </w:rPr>
      </w:pPr>
    </w:p>
    <w:p w14:paraId="21592B07" w14:textId="77777777" w:rsidR="00E20E32" w:rsidRPr="00706BE7" w:rsidRDefault="00E20E32" w:rsidP="00E20E32">
      <w:pPr>
        <w:jc w:val="both"/>
        <w:rPr>
          <w:b/>
          <w:sz w:val="24"/>
          <w:szCs w:val="24"/>
        </w:rPr>
      </w:pPr>
      <w:r w:rsidRPr="00706BE7">
        <w:rPr>
          <w:b/>
          <w:sz w:val="24"/>
          <w:szCs w:val="24"/>
        </w:rPr>
        <w:t>Wykonawca:</w:t>
      </w:r>
    </w:p>
    <w:p w14:paraId="74D48262" w14:textId="77777777" w:rsidR="00E20E32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........................................</w:t>
      </w:r>
    </w:p>
    <w:p w14:paraId="179AD773" w14:textId="77777777" w:rsidR="00E20E32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A481558" w14:textId="77777777" w:rsidR="00E20E32" w:rsidRPr="00B5673E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A679E26" w14:textId="77777777" w:rsidR="00E20E32" w:rsidRDefault="00E20E32" w:rsidP="00E20E32">
      <w:pPr>
        <w:tabs>
          <w:tab w:val="left" w:pos="851"/>
        </w:tabs>
        <w:jc w:val="both"/>
      </w:pPr>
      <w:r>
        <w:t>(pełna nazwa/firma, adres,</w:t>
      </w:r>
    </w:p>
    <w:p w14:paraId="642ACEBA" w14:textId="77777777" w:rsidR="00E20E32" w:rsidRDefault="00E20E32" w:rsidP="00E20E32">
      <w:pPr>
        <w:tabs>
          <w:tab w:val="left" w:pos="851"/>
        </w:tabs>
        <w:jc w:val="both"/>
      </w:pPr>
      <w:r>
        <w:t>w zależności od podmiotu :</w:t>
      </w:r>
    </w:p>
    <w:p w14:paraId="594994E1" w14:textId="77777777" w:rsidR="00E20E32" w:rsidRPr="00706BE7" w:rsidRDefault="00E20E32" w:rsidP="00E20E32">
      <w:pPr>
        <w:tabs>
          <w:tab w:val="left" w:pos="851"/>
        </w:tabs>
        <w:jc w:val="both"/>
      </w:pPr>
      <w:r>
        <w:t>NIP/PESEL,KRS/CEiDG)</w:t>
      </w:r>
      <w:r w:rsidRPr="00706BE7">
        <w:t xml:space="preserve"> </w:t>
      </w:r>
    </w:p>
    <w:p w14:paraId="76E1575F" w14:textId="77777777" w:rsidR="00E20E32" w:rsidRDefault="00E20E32" w:rsidP="00E20E32">
      <w:pPr>
        <w:jc w:val="both"/>
        <w:rPr>
          <w:bCs/>
          <w:sz w:val="24"/>
          <w:szCs w:val="24"/>
          <w:u w:val="single"/>
        </w:rPr>
      </w:pPr>
    </w:p>
    <w:p w14:paraId="3DE1DD56" w14:textId="77777777" w:rsidR="00E20E32" w:rsidRPr="007A6C02" w:rsidRDefault="00E20E32" w:rsidP="00E20E32">
      <w:pPr>
        <w:jc w:val="both"/>
        <w:rPr>
          <w:bCs/>
          <w:sz w:val="22"/>
          <w:szCs w:val="22"/>
          <w:u w:val="single"/>
        </w:rPr>
      </w:pPr>
      <w:r w:rsidRPr="007A6C02">
        <w:rPr>
          <w:bCs/>
          <w:sz w:val="22"/>
          <w:szCs w:val="22"/>
          <w:u w:val="single"/>
        </w:rPr>
        <w:t>reprezentowany przez:</w:t>
      </w:r>
    </w:p>
    <w:p w14:paraId="1CF4EF9B" w14:textId="77777777" w:rsidR="00E20E32" w:rsidRDefault="00E20E32" w:rsidP="00E20E32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7B98CC18" w14:textId="77777777" w:rsidR="00E20E32" w:rsidRDefault="00E20E32" w:rsidP="00E20E32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FDABD2A" w14:textId="77777777" w:rsidR="00E20E32" w:rsidRDefault="00E20E32" w:rsidP="00E20E32">
      <w:pPr>
        <w:jc w:val="both"/>
      </w:pPr>
      <w:r>
        <w:t>(imię, nazwisko, stanowisko/</w:t>
      </w:r>
    </w:p>
    <w:p w14:paraId="7597C541" w14:textId="77777777" w:rsidR="00E20E32" w:rsidRPr="00706BE7" w:rsidRDefault="00E20E32" w:rsidP="00E20E32">
      <w:pPr>
        <w:jc w:val="both"/>
        <w:rPr>
          <w:bCs/>
          <w:u w:val="single"/>
        </w:rPr>
      </w:pPr>
      <w:r>
        <w:t>podstawa do reprezentacji)</w:t>
      </w:r>
    </w:p>
    <w:p w14:paraId="5A773603" w14:textId="77777777" w:rsidR="00E20E32" w:rsidRPr="00706BE7" w:rsidRDefault="00E20E32" w:rsidP="00E20E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A600468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  <w:u w:val="single"/>
        </w:rPr>
      </w:pPr>
      <w:r w:rsidRPr="003A06B5">
        <w:rPr>
          <w:b/>
          <w:sz w:val="24"/>
          <w:szCs w:val="24"/>
          <w:u w:val="single"/>
        </w:rPr>
        <w:t xml:space="preserve">OŚWIADCZENIE WYKONAWCY </w:t>
      </w:r>
    </w:p>
    <w:p w14:paraId="4095D22A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składane na podstawie art. </w:t>
      </w:r>
      <w:r>
        <w:rPr>
          <w:b/>
          <w:sz w:val="24"/>
          <w:szCs w:val="24"/>
        </w:rPr>
        <w:t>125</w:t>
      </w:r>
      <w:r w:rsidRPr="003A06B5">
        <w:rPr>
          <w:b/>
          <w:sz w:val="24"/>
          <w:szCs w:val="24"/>
        </w:rPr>
        <w:t xml:space="preserve"> ust. 1 ustawy z dnia </w:t>
      </w:r>
      <w:r>
        <w:rPr>
          <w:b/>
          <w:sz w:val="24"/>
          <w:szCs w:val="24"/>
        </w:rPr>
        <w:t>11 września 2019r.</w:t>
      </w:r>
      <w:r w:rsidRPr="003A06B5">
        <w:rPr>
          <w:b/>
          <w:sz w:val="24"/>
          <w:szCs w:val="24"/>
        </w:rPr>
        <w:t xml:space="preserve"> </w:t>
      </w:r>
    </w:p>
    <w:p w14:paraId="4EAC5A91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 Prawo zamówień publicznych</w:t>
      </w:r>
      <w:r>
        <w:rPr>
          <w:b/>
          <w:sz w:val="24"/>
          <w:szCs w:val="24"/>
        </w:rPr>
        <w:t xml:space="preserve"> (dalej jako: Pzp)</w:t>
      </w:r>
      <w:r w:rsidRPr="003A06B5">
        <w:rPr>
          <w:b/>
          <w:sz w:val="24"/>
          <w:szCs w:val="24"/>
        </w:rPr>
        <w:t xml:space="preserve"> </w:t>
      </w:r>
    </w:p>
    <w:p w14:paraId="451B4730" w14:textId="77777777" w:rsidR="00E20E32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spełniania warunków udziału w  postępowaniu</w:t>
      </w:r>
      <w:r w:rsidRPr="003A06B5">
        <w:rPr>
          <w:b/>
          <w:sz w:val="24"/>
          <w:szCs w:val="24"/>
          <w:u w:val="single"/>
        </w:rPr>
        <w:t xml:space="preserve"> </w:t>
      </w:r>
    </w:p>
    <w:p w14:paraId="4286E676" w14:textId="77777777" w:rsidR="00E20E32" w:rsidRPr="003A06B5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4C441788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Pr="001F7D93">
        <w:rPr>
          <w:b/>
          <w:color w:val="000000"/>
          <w:sz w:val="24"/>
          <w:szCs w:val="24"/>
        </w:rPr>
        <w:t>Usługa kompleksowego sprzątania w Prokuraturze Okręgowej w Rzeszowie oraz jednostkach podległych</w:t>
      </w:r>
      <w:r w:rsidRPr="001F7D93">
        <w:rPr>
          <w:b/>
          <w:sz w:val="22"/>
          <w:szCs w:val="22"/>
        </w:rPr>
        <w:t xml:space="preserve"> 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, że spełniam warunki udziału w postępowaniu określone przez Zamawiającego w rozdziale 15 SWZ</w:t>
      </w:r>
    </w:p>
    <w:p w14:paraId="6B478E00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</w:p>
    <w:p w14:paraId="331F8EC9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5CB5875D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3B16EC87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797CC68A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163A206" w14:textId="77777777" w:rsidR="00AA4E8F" w:rsidRDefault="00AA4E8F" w:rsidP="00E20E32">
      <w:pPr>
        <w:spacing w:before="120" w:line="300" w:lineRule="exact"/>
        <w:jc w:val="both"/>
        <w:rPr>
          <w:sz w:val="24"/>
          <w:szCs w:val="24"/>
        </w:rPr>
      </w:pPr>
    </w:p>
    <w:p w14:paraId="42D9919F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Oświadczam, że w celu wykazania spełniania warunków udziału w postępowaniu, określonych przez Zamawiającego w rozdziale 15 SWZ polegam na zasobach następującego/ych podmiotu/ów: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,</w:t>
      </w:r>
    </w:p>
    <w:p w14:paraId="2FB4536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następującym zakresie:……………………………………………………………………..</w:t>
      </w:r>
    </w:p>
    <w:p w14:paraId="33F0A40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1D1AC4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53CB3D24" w14:textId="77777777" w:rsidR="00E20E32" w:rsidRDefault="00E20E32" w:rsidP="00E20E32">
      <w:pPr>
        <w:spacing w:before="120" w:line="300" w:lineRule="exact"/>
        <w:jc w:val="both"/>
        <w:rPr>
          <w:i/>
        </w:rPr>
      </w:pPr>
      <w:r w:rsidRPr="001A1381">
        <w:rPr>
          <w:i/>
        </w:rPr>
        <w:t>(wskazać podmiot i określić odpowiedni zakres dla wskazanego podmiotu)</w:t>
      </w:r>
    </w:p>
    <w:p w14:paraId="36F57900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22FD690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046F276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CD0496C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D9D99AF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421D95E8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40CBC21" w14:textId="77777777" w:rsidR="00E20E32" w:rsidRPr="001A1381" w:rsidRDefault="00E20E32" w:rsidP="00E20E32">
      <w:pPr>
        <w:spacing w:before="120" w:line="300" w:lineRule="exact"/>
        <w:jc w:val="both"/>
        <w:rPr>
          <w:i/>
        </w:rPr>
      </w:pPr>
    </w:p>
    <w:p w14:paraId="7799DF1B" w14:textId="77777777" w:rsidR="00E20E32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podstaw wykluczenia z  postępowania</w:t>
      </w:r>
    </w:p>
    <w:p w14:paraId="6510F396" w14:textId="77777777" w:rsidR="00E20E32" w:rsidRPr="003A06B5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565DA72B" w14:textId="77777777" w:rsidR="00E20E32" w:rsidRPr="001E49A2" w:rsidRDefault="00E20E32" w:rsidP="00E20E32">
      <w:pPr>
        <w:jc w:val="both"/>
        <w:outlineLvl w:val="0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Pr="001F7D93">
        <w:rPr>
          <w:b/>
          <w:color w:val="000000"/>
          <w:sz w:val="24"/>
          <w:szCs w:val="24"/>
        </w:rPr>
        <w:t>Usługa kompleksowego sprzątania w Prokuraturze Okręgowej w Rzeszowie oraz jednostkach podległych</w:t>
      </w:r>
      <w:r w:rsidRPr="001F7D93">
        <w:rPr>
          <w:b/>
          <w:sz w:val="22"/>
          <w:szCs w:val="22"/>
        </w:rPr>
        <w:t xml:space="preserve"> 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 że </w:t>
      </w:r>
      <w:r>
        <w:rPr>
          <w:sz w:val="24"/>
          <w:szCs w:val="24"/>
        </w:rPr>
        <w:t>nie podlegam wykluczeniu z  postępowania na podstawie art.108 ust.1 ustawy Pzp.</w:t>
      </w:r>
      <w:r w:rsidRPr="003A06B5">
        <w:rPr>
          <w:sz w:val="24"/>
          <w:szCs w:val="24"/>
        </w:rPr>
        <w:t xml:space="preserve"> </w:t>
      </w:r>
    </w:p>
    <w:p w14:paraId="61E3091E" w14:textId="77777777" w:rsidR="00E20E32" w:rsidRDefault="00E20E32" w:rsidP="00E20E32">
      <w:pPr>
        <w:spacing w:before="120" w:line="300" w:lineRule="exact"/>
        <w:jc w:val="both"/>
        <w:rPr>
          <w:bCs/>
          <w:sz w:val="24"/>
          <w:szCs w:val="24"/>
        </w:rPr>
      </w:pPr>
    </w:p>
    <w:p w14:paraId="5DE19E56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3842C4C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70A43E6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67FA79E9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F23DBF4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6DB9E03A" w14:textId="77777777" w:rsidR="00E20E32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zachodzą w stosunku do mnie podstawy wykluczenia z postępowania</w:t>
      </w:r>
      <w:r w:rsidRPr="003A06B5">
        <w:rPr>
          <w:sz w:val="24"/>
          <w:szCs w:val="24"/>
        </w:rPr>
        <w:t xml:space="preserve"> </w:t>
      </w:r>
      <w:r w:rsidRPr="003A06B5">
        <w:rPr>
          <w:sz w:val="24"/>
          <w:szCs w:val="24"/>
        </w:rPr>
        <w:br/>
      </w:r>
      <w:r>
        <w:rPr>
          <w:sz w:val="24"/>
          <w:szCs w:val="24"/>
        </w:rPr>
        <w:t>na podstawie art………….ustawy Pzp (podać mająca zastosowanie podstawę wykluczenia spośród wymienionych w art.</w:t>
      </w:r>
      <w:r w:rsidRPr="00651F7D">
        <w:rPr>
          <w:sz w:val="24"/>
          <w:szCs w:val="24"/>
        </w:rPr>
        <w:t xml:space="preserve"> </w:t>
      </w:r>
      <w:r>
        <w:rPr>
          <w:sz w:val="24"/>
          <w:szCs w:val="24"/>
        </w:rPr>
        <w:t>108 ust. 1 pkt.1, 2, 5 lub 6 ustawy Pzp).</w:t>
      </w:r>
    </w:p>
    <w:p w14:paraId="0EDC00F1" w14:textId="77777777" w:rsidR="00E20E32" w:rsidRPr="003A06B5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 w związku z ww. okolicznościami, na podstawie art.110 ust.2 ustawy Pzp podjąłem następujące środki naprawcze:</w:t>
      </w:r>
      <w:r w:rsidRPr="003A06B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sz w:val="24"/>
          <w:szCs w:val="24"/>
        </w:rPr>
        <w:t>…………………</w:t>
      </w:r>
    </w:p>
    <w:p w14:paraId="291CD85F" w14:textId="77777777" w:rsidR="00E20E32" w:rsidRPr="003A06B5" w:rsidRDefault="00E20E32" w:rsidP="00E20E32">
      <w:pPr>
        <w:spacing w:line="360" w:lineRule="auto"/>
        <w:jc w:val="both"/>
        <w:rPr>
          <w:i/>
          <w:sz w:val="24"/>
          <w:szCs w:val="24"/>
        </w:rPr>
      </w:pPr>
      <w:r w:rsidRPr="00651F7D">
        <w:rPr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i/>
          <w:sz w:val="24"/>
          <w:szCs w:val="24"/>
        </w:rPr>
        <w:t xml:space="preserve"> </w:t>
      </w:r>
    </w:p>
    <w:p w14:paraId="52A57E8A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31F45FA8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07067C9D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EE7389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27723951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640DB110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192F146C" w14:textId="77777777" w:rsidR="00125002" w:rsidRDefault="00125002" w:rsidP="00E20E32">
      <w:pPr>
        <w:spacing w:line="300" w:lineRule="exact"/>
        <w:jc w:val="both"/>
        <w:rPr>
          <w:b/>
          <w:sz w:val="24"/>
          <w:szCs w:val="24"/>
        </w:rPr>
      </w:pPr>
    </w:p>
    <w:p w14:paraId="7C4EAE71" w14:textId="77777777" w:rsidR="00E20E32" w:rsidRDefault="00E20E32" w:rsidP="00E20E32">
      <w:pPr>
        <w:spacing w:line="3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podmiotu, na którego zasoby powołuje się wykonawca:</w:t>
      </w:r>
    </w:p>
    <w:p w14:paraId="71871A03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  <w:r w:rsidRPr="007A6C02">
        <w:rPr>
          <w:sz w:val="24"/>
          <w:szCs w:val="24"/>
        </w:rPr>
        <w:t xml:space="preserve">Oświadczam, że następujący/e podmiot/y, </w:t>
      </w:r>
      <w:r>
        <w:rPr>
          <w:sz w:val="24"/>
          <w:szCs w:val="24"/>
        </w:rPr>
        <w:t>na którego /ych zasoby powołuję się w niniejszym postępowaniu, tj.;………………………………………………………………………………..</w:t>
      </w:r>
    </w:p>
    <w:p w14:paraId="66FDD3C2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2B19E42" w14:textId="77777777" w:rsidR="00E20E32" w:rsidRDefault="00E20E32" w:rsidP="00E20E32">
      <w:pPr>
        <w:spacing w:line="300" w:lineRule="exact"/>
        <w:jc w:val="both"/>
        <w:rPr>
          <w:i/>
          <w:sz w:val="24"/>
          <w:szCs w:val="24"/>
        </w:rPr>
      </w:pPr>
      <w:r w:rsidRPr="007A6C02">
        <w:rPr>
          <w:i/>
          <w:sz w:val="18"/>
          <w:szCs w:val="18"/>
        </w:rPr>
        <w:t>(podać pełna nazwę/firmę ,adres, a także  w zależności od podmiotu :NIP/PESEL/KRS/CEiDG)</w:t>
      </w:r>
      <w:r w:rsidRPr="007A6C02">
        <w:rPr>
          <w:i/>
          <w:sz w:val="24"/>
          <w:szCs w:val="24"/>
        </w:rPr>
        <w:t xml:space="preserve"> </w:t>
      </w:r>
    </w:p>
    <w:p w14:paraId="63110937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nie podlega/ja wykluczeniu  z postępowania o udzielenie zamówienia.</w:t>
      </w:r>
    </w:p>
    <w:p w14:paraId="1F9B6883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280521CA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67EDFEB3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050FB56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2DC6D1B5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3F67E0D3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F28D0DA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2BE0F8A3" w14:textId="77777777" w:rsidR="00E20E32" w:rsidRPr="007A6C0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70AF5CF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b/>
          <w:sz w:val="24"/>
          <w:szCs w:val="24"/>
        </w:rPr>
        <w:t>Oświadczenie dotyczące podanych informacji:</w:t>
      </w:r>
    </w:p>
    <w:p w14:paraId="128DF162" w14:textId="77777777" w:rsidR="00E20E32" w:rsidRPr="003A06B5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71F013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301400F0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A74D095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E728BFE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4B715B07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56BDE785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4E67BA33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7C5F0B0B" w14:textId="77777777" w:rsidR="00E20E32" w:rsidRDefault="00E20E32" w:rsidP="00E20E32">
      <w:pPr>
        <w:jc w:val="both"/>
        <w:rPr>
          <w:b/>
        </w:rPr>
      </w:pPr>
    </w:p>
    <w:p w14:paraId="6537A100" w14:textId="77777777" w:rsidR="00E20E32" w:rsidRDefault="00E20E32" w:rsidP="00E20E32">
      <w:pPr>
        <w:jc w:val="both"/>
        <w:rPr>
          <w:b/>
        </w:rPr>
      </w:pPr>
    </w:p>
    <w:p w14:paraId="22286E85" w14:textId="77777777" w:rsidR="00E20E32" w:rsidRDefault="00E20E32" w:rsidP="00E20E32">
      <w:pPr>
        <w:jc w:val="both"/>
        <w:rPr>
          <w:b/>
        </w:rPr>
      </w:pPr>
    </w:p>
    <w:p w14:paraId="04249EEA" w14:textId="77777777" w:rsidR="00E20E32" w:rsidRPr="001A1381" w:rsidRDefault="00E20E32" w:rsidP="00E20E32">
      <w:pPr>
        <w:jc w:val="both"/>
        <w:rPr>
          <w:sz w:val="24"/>
          <w:szCs w:val="24"/>
        </w:rPr>
      </w:pPr>
      <w:r w:rsidRPr="001A1381">
        <w:t>Uwaga; w przypadku oferty wspólnej (konsorcjum, spółka cywilna) dokument składa każdy</w:t>
      </w:r>
      <w:r>
        <w:t xml:space="preserve"> </w:t>
      </w:r>
      <w:r w:rsidRPr="001A1381">
        <w:t xml:space="preserve">z Wykonawców we własnym imieniu </w:t>
      </w:r>
      <w:r w:rsidRPr="001A1381">
        <w:rPr>
          <w:sz w:val="24"/>
          <w:szCs w:val="24"/>
        </w:rPr>
        <w:tab/>
        <w:t xml:space="preserve">     </w:t>
      </w:r>
    </w:p>
    <w:p w14:paraId="0BF12C23" w14:textId="77777777" w:rsidR="00E20E32" w:rsidRPr="001A1381" w:rsidRDefault="00E20E32" w:rsidP="00E20E32">
      <w:pPr>
        <w:ind w:left="851" w:hanging="851"/>
        <w:jc w:val="both"/>
        <w:rPr>
          <w:bCs/>
          <w:sz w:val="24"/>
          <w:szCs w:val="24"/>
        </w:rPr>
      </w:pPr>
    </w:p>
    <w:p w14:paraId="664B7A3F" w14:textId="77777777" w:rsidR="00AA4E8F" w:rsidRDefault="00AA4E8F" w:rsidP="00AF518F">
      <w:pPr>
        <w:rPr>
          <w:b/>
          <w:bCs/>
          <w:sz w:val="24"/>
          <w:szCs w:val="24"/>
        </w:rPr>
      </w:pPr>
    </w:p>
    <w:p w14:paraId="22682690" w14:textId="30F192BC" w:rsidR="00AF518F" w:rsidRDefault="006C6914" w:rsidP="00AF518F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>Załącznik nr 3</w:t>
      </w:r>
      <w:r w:rsidR="00AF518F">
        <w:rPr>
          <w:b/>
          <w:sz w:val="24"/>
          <w:szCs w:val="24"/>
        </w:rPr>
        <w:t xml:space="preserve"> do </w:t>
      </w:r>
      <w:r w:rsidR="00930C83">
        <w:rPr>
          <w:b/>
          <w:sz w:val="24"/>
          <w:szCs w:val="24"/>
        </w:rPr>
        <w:t>S</w:t>
      </w:r>
      <w:r w:rsidR="00A44DEE">
        <w:rPr>
          <w:b/>
          <w:sz w:val="24"/>
          <w:szCs w:val="24"/>
        </w:rPr>
        <w:t>WZ</w:t>
      </w:r>
    </w:p>
    <w:p w14:paraId="783474EB" w14:textId="77777777" w:rsidR="009E2E59" w:rsidRDefault="00125002" w:rsidP="002335F2">
      <w:pPr>
        <w:pStyle w:val="Tytu"/>
        <w:jc w:val="left"/>
        <w:rPr>
          <w:sz w:val="22"/>
          <w:szCs w:val="22"/>
        </w:rPr>
      </w:pPr>
      <w:r w:rsidRPr="00125002">
        <w:rPr>
          <w:b w:val="0"/>
          <w:sz w:val="22"/>
          <w:szCs w:val="22"/>
          <w:lang w:val="pl-PL" w:eastAsia="pl-PL"/>
        </w:rPr>
        <w:t>3036-7.261.1.2022</w:t>
      </w:r>
    </w:p>
    <w:p w14:paraId="64B9308B" w14:textId="0E965ECD" w:rsidR="009E2E59" w:rsidRPr="002335F2" w:rsidRDefault="009E5B3F" w:rsidP="002335F2">
      <w:pPr>
        <w:pStyle w:val="Tytu"/>
        <w:jc w:val="left"/>
        <w:rPr>
          <w:b w:val="0"/>
          <w:bCs/>
          <w:sz w:val="22"/>
          <w:szCs w:val="22"/>
        </w:rPr>
      </w:pPr>
      <w:r>
        <w:rPr>
          <w:bCs/>
          <w:sz w:val="22"/>
          <w:szCs w:val="22"/>
          <w:lang w:val="pl-PL"/>
        </w:rPr>
        <w:t xml:space="preserve">                                       </w:t>
      </w:r>
      <w:r w:rsidR="009E2E59" w:rsidRPr="002335F2">
        <w:rPr>
          <w:bCs/>
          <w:sz w:val="22"/>
          <w:szCs w:val="22"/>
        </w:rPr>
        <w:t>Zobowiązanie podmiotu udostępniającego zasoby</w:t>
      </w:r>
    </w:p>
    <w:p w14:paraId="2F883185" w14:textId="77777777" w:rsidR="009E2E59" w:rsidRPr="002335F2" w:rsidRDefault="009E2E59" w:rsidP="009E2E59">
      <w:pPr>
        <w:jc w:val="both"/>
        <w:rPr>
          <w:b/>
          <w:bCs/>
          <w:sz w:val="22"/>
          <w:szCs w:val="22"/>
        </w:rPr>
      </w:pPr>
    </w:p>
    <w:p w14:paraId="3CADC068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0BB372F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/miejscowość i data/</w:t>
      </w:r>
    </w:p>
    <w:p w14:paraId="4834E60E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b/>
          <w:bCs/>
          <w:sz w:val="22"/>
          <w:szCs w:val="22"/>
        </w:rPr>
        <w:t xml:space="preserve">ZOBOWIĄZANIE DOTYCZĄCE UDOSTĘPNIANIA ZASOBÓW </w:t>
      </w:r>
      <w:r w:rsidRPr="002335F2">
        <w:rPr>
          <w:rFonts w:ascii="Times New Roman" w:hAnsi="Times New Roman" w:cs="Times New Roman"/>
          <w:b/>
          <w:bCs/>
          <w:sz w:val="22"/>
          <w:szCs w:val="22"/>
        </w:rPr>
        <w:br/>
        <w:t>ZGODNIE Z ART. 118 PZP</w:t>
      </w:r>
      <w:r w:rsidRPr="002335F2">
        <w:rPr>
          <w:rFonts w:ascii="Times New Roman" w:hAnsi="Times New Roman" w:cs="Times New Roman"/>
          <w:sz w:val="22"/>
          <w:szCs w:val="22"/>
        </w:rPr>
        <w:t xml:space="preserve"> ( jeśli dotyczy )</w:t>
      </w:r>
    </w:p>
    <w:p w14:paraId="306A8AAB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25684F6" w14:textId="63A81CA6" w:rsidR="009E2E59" w:rsidRPr="002335F2" w:rsidRDefault="009E2E59" w:rsidP="009E2E59">
      <w:pPr>
        <w:autoSpaceDE w:val="0"/>
        <w:jc w:val="both"/>
        <w:rPr>
          <w:bCs/>
          <w:sz w:val="22"/>
          <w:szCs w:val="22"/>
        </w:rPr>
      </w:pPr>
      <w:r w:rsidRPr="002335F2">
        <w:rPr>
          <w:sz w:val="22"/>
          <w:szCs w:val="22"/>
        </w:rPr>
        <w:t xml:space="preserve">na potrzeby postępowania o udzielenie zamówienia publicznego pn: </w:t>
      </w:r>
      <w:bookmarkStart w:id="0" w:name="_Hlk91531661"/>
      <w:r w:rsidR="009E5B3F" w:rsidRPr="002335F2">
        <w:rPr>
          <w:b/>
          <w:color w:val="000000"/>
          <w:sz w:val="22"/>
          <w:szCs w:val="22"/>
        </w:rPr>
        <w:t>Usługa kompleksowego sprzątania w Prokuraturze Okręgowej w Rzeszowie oraz jednostkach podległych</w:t>
      </w:r>
    </w:p>
    <w:bookmarkEnd w:id="0"/>
    <w:p w14:paraId="4C3785BE" w14:textId="77777777" w:rsidR="009E2E59" w:rsidRPr="002335F2" w:rsidRDefault="009E2E59" w:rsidP="009E2E59">
      <w:pPr>
        <w:jc w:val="both"/>
        <w:rPr>
          <w:b/>
          <w:bCs/>
          <w:sz w:val="22"/>
          <w:szCs w:val="22"/>
        </w:rPr>
      </w:pPr>
    </w:p>
    <w:p w14:paraId="2AF46029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7C19CE8C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>(nazwa Podmiotu, na zasobach którego polega Wykonawca)</w:t>
      </w:r>
    </w:p>
    <w:p w14:paraId="0515BFE8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2E6FE240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Zobowiązuję się do oddania swoich zasobów:</w:t>
      </w:r>
    </w:p>
    <w:p w14:paraId="15478938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</w:p>
    <w:p w14:paraId="7467E642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50F965AA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(określenie zasobu)</w:t>
      </w:r>
    </w:p>
    <w:p w14:paraId="0ABE15FC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395E1540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do dyspozycji Wykonawcy:</w:t>
      </w:r>
    </w:p>
    <w:p w14:paraId="696214A2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72BE89A1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(nazwa Wykonawcy)</w:t>
      </w:r>
    </w:p>
    <w:p w14:paraId="12B2CC38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</w:p>
    <w:p w14:paraId="70513504" w14:textId="77777777" w:rsidR="009E2E59" w:rsidRPr="002335F2" w:rsidRDefault="009E2E59" w:rsidP="009E2E59">
      <w:pPr>
        <w:tabs>
          <w:tab w:val="left" w:leader="dot" w:pos="9360"/>
        </w:tabs>
        <w:spacing w:before="120" w:after="120"/>
        <w:jc w:val="both"/>
        <w:rPr>
          <w:b/>
          <w:sz w:val="22"/>
          <w:szCs w:val="22"/>
          <w:lang w:eastAsia="ar-SA"/>
        </w:rPr>
      </w:pPr>
      <w:r w:rsidRPr="002335F2">
        <w:rPr>
          <w:iCs/>
          <w:sz w:val="22"/>
          <w:szCs w:val="22"/>
          <w:lang w:eastAsia="ar-SA"/>
        </w:rPr>
        <w:t xml:space="preserve">Na potrzeby wykonania niniejszego zamówienia </w:t>
      </w:r>
      <w:r w:rsidRPr="002335F2">
        <w:rPr>
          <w:b/>
          <w:sz w:val="22"/>
          <w:szCs w:val="22"/>
          <w:lang w:eastAsia="ar-SA"/>
        </w:rPr>
        <w:t>oświadczam, iż:</w:t>
      </w:r>
    </w:p>
    <w:p w14:paraId="766BCEE4" w14:textId="77777777" w:rsidR="009E2E59" w:rsidRPr="002335F2" w:rsidRDefault="009E2E59" w:rsidP="009E2E59">
      <w:pPr>
        <w:ind w:right="283"/>
        <w:jc w:val="both"/>
        <w:rPr>
          <w:b/>
          <w:sz w:val="22"/>
          <w:szCs w:val="22"/>
          <w:lang w:eastAsia="ar-SA"/>
        </w:rPr>
      </w:pPr>
    </w:p>
    <w:p w14:paraId="20ECE529" w14:textId="77777777" w:rsidR="009E2E59" w:rsidRPr="002335F2" w:rsidRDefault="009E2E59" w:rsidP="009E2E59">
      <w:pPr>
        <w:numPr>
          <w:ilvl w:val="0"/>
          <w:numId w:val="40"/>
        </w:numPr>
        <w:suppressAutoHyphens/>
        <w:spacing w:after="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udostępniam Wykonawcy ww. zasoby, w następującym zakresie:</w:t>
      </w:r>
    </w:p>
    <w:p w14:paraId="3B2011C3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</w:t>
      </w:r>
    </w:p>
    <w:p w14:paraId="585644B3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00965F39" w14:textId="77777777" w:rsidR="009E2E59" w:rsidRPr="002335F2" w:rsidRDefault="009E2E59" w:rsidP="009E2E59">
      <w:pPr>
        <w:numPr>
          <w:ilvl w:val="0"/>
          <w:numId w:val="40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sposób wykorzystania udostępnionych przeze mnie zasobów będzie następujący:</w:t>
      </w:r>
    </w:p>
    <w:p w14:paraId="23CFB92B" w14:textId="77777777" w:rsidR="009E2E59" w:rsidRPr="002335F2" w:rsidRDefault="009E2E59" w:rsidP="009E2E59">
      <w:pPr>
        <w:ind w:left="720" w:right="-2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72FF6795" w14:textId="77777777" w:rsidR="009E2E59" w:rsidRPr="002335F2" w:rsidRDefault="009E2E59" w:rsidP="009E2E59">
      <w:pPr>
        <w:ind w:left="720" w:right="-2"/>
        <w:jc w:val="both"/>
        <w:rPr>
          <w:sz w:val="22"/>
          <w:szCs w:val="22"/>
          <w:lang w:eastAsia="ar-SA"/>
        </w:rPr>
      </w:pPr>
    </w:p>
    <w:p w14:paraId="4B35B6FA" w14:textId="77777777" w:rsidR="009E2E59" w:rsidRPr="002335F2" w:rsidRDefault="009E2E59" w:rsidP="009E2E59">
      <w:pPr>
        <w:numPr>
          <w:ilvl w:val="0"/>
          <w:numId w:val="40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zakres mojego udziału przy wykonywaniu zamówienia będzie następujący:</w:t>
      </w:r>
    </w:p>
    <w:p w14:paraId="66B97002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730AD8BC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0229A69A" w14:textId="77777777" w:rsidR="009E2E59" w:rsidRPr="002335F2" w:rsidRDefault="009E2E59" w:rsidP="009E2E59">
      <w:pPr>
        <w:numPr>
          <w:ilvl w:val="0"/>
          <w:numId w:val="40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okres mojego udziału przy wykonywaniu zamówienia będzie następujący:</w:t>
      </w:r>
    </w:p>
    <w:p w14:paraId="12E910A1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122FAA30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49A0B8AC" w14:textId="77777777" w:rsidR="009E2E59" w:rsidRPr="002335F2" w:rsidRDefault="009E2E59" w:rsidP="009E2E59">
      <w:pPr>
        <w:numPr>
          <w:ilvl w:val="0"/>
          <w:numId w:val="40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zrealizujemy część umowy, której wskazane zdolności dotyczą.</w:t>
      </w:r>
    </w:p>
    <w:p w14:paraId="35D97208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F864AF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13B8E39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…………………………………………………………………</w:t>
      </w:r>
    </w:p>
    <w:p w14:paraId="44CC1C44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podpis kwalifikowany</w:t>
      </w:r>
    </w:p>
    <w:p w14:paraId="65652455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osoby uprawnionej do reprezentowania </w:t>
      </w:r>
    </w:p>
    <w:p w14:paraId="742FC397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Podmiotu udostępniającego zasoby</w:t>
      </w:r>
    </w:p>
    <w:p w14:paraId="676F7B94" w14:textId="77777777" w:rsidR="009E2E59" w:rsidRPr="002335F2" w:rsidRDefault="009E2E59" w:rsidP="009E2E59">
      <w:pPr>
        <w:jc w:val="both"/>
        <w:rPr>
          <w:b/>
          <w:sz w:val="18"/>
          <w:szCs w:val="18"/>
          <w:u w:val="single"/>
        </w:rPr>
      </w:pPr>
    </w:p>
    <w:p w14:paraId="3AE4C331" w14:textId="77777777" w:rsidR="009E2E59" w:rsidRPr="002335F2" w:rsidRDefault="009E2E59" w:rsidP="009E2E59">
      <w:pPr>
        <w:jc w:val="both"/>
        <w:rPr>
          <w:b/>
          <w:sz w:val="18"/>
          <w:szCs w:val="18"/>
          <w:u w:val="single"/>
        </w:rPr>
      </w:pPr>
    </w:p>
    <w:p w14:paraId="75211440" w14:textId="424FAC2D" w:rsidR="009E2E59" w:rsidRPr="002335F2" w:rsidRDefault="00150D90" w:rsidP="009E2E59">
      <w:pPr>
        <w:jc w:val="both"/>
        <w:rPr>
          <w:b/>
          <w:sz w:val="18"/>
          <w:szCs w:val="18"/>
          <w:u w:val="single"/>
          <w:lang w:eastAsia="ar-SA"/>
        </w:rPr>
      </w:pPr>
      <w:r w:rsidRPr="00150D90">
        <w:rPr>
          <w:b/>
          <w:sz w:val="18"/>
          <w:szCs w:val="18"/>
          <w:u w:val="single"/>
        </w:rPr>
        <w:t>DODA</w:t>
      </w:r>
      <w:r w:rsidR="009E2E59" w:rsidRPr="002335F2">
        <w:rPr>
          <w:b/>
          <w:sz w:val="18"/>
          <w:szCs w:val="18"/>
          <w:u w:val="single"/>
        </w:rPr>
        <w:t>TKOWE INFORMACJE:</w:t>
      </w:r>
    </w:p>
    <w:p w14:paraId="1112D935" w14:textId="77777777" w:rsidR="009E2E59" w:rsidRPr="002335F2" w:rsidRDefault="009E2E59" w:rsidP="009E2E59">
      <w:pPr>
        <w:autoSpaceDN w:val="0"/>
        <w:ind w:left="426"/>
        <w:jc w:val="both"/>
        <w:rPr>
          <w:sz w:val="18"/>
          <w:szCs w:val="18"/>
          <w:lang w:eastAsia="en-US"/>
        </w:rPr>
      </w:pPr>
    </w:p>
    <w:p w14:paraId="1B2386C5" w14:textId="77777777" w:rsidR="009E2E59" w:rsidRPr="002335F2" w:rsidRDefault="009E2E59" w:rsidP="009E2E59">
      <w:pPr>
        <w:autoSpaceDN w:val="0"/>
        <w:jc w:val="both"/>
        <w:rPr>
          <w:sz w:val="18"/>
          <w:szCs w:val="18"/>
          <w:lang w:eastAsia="en-US"/>
        </w:rPr>
      </w:pPr>
      <w:r w:rsidRPr="002335F2">
        <w:rPr>
          <w:sz w:val="18"/>
          <w:szCs w:val="18"/>
        </w:rPr>
        <w:t xml:space="preserve">Oświadczenie należy złożyć  wraz z ofertą </w:t>
      </w:r>
    </w:p>
    <w:p w14:paraId="7BC8E2FE" w14:textId="77777777" w:rsidR="009E2E59" w:rsidRPr="009E2E59" w:rsidRDefault="009E2E59">
      <w:pPr>
        <w:rPr>
          <w:sz w:val="22"/>
          <w:szCs w:val="22"/>
        </w:rPr>
      </w:pPr>
    </w:p>
    <w:p w14:paraId="1F6D1C17" w14:textId="77777777" w:rsidR="00AA4E8F" w:rsidRDefault="00AA4E8F" w:rsidP="009E5B3F">
      <w:pPr>
        <w:rPr>
          <w:b/>
          <w:sz w:val="22"/>
          <w:szCs w:val="22"/>
        </w:rPr>
      </w:pPr>
    </w:p>
    <w:p w14:paraId="37DB6457" w14:textId="77777777" w:rsidR="00AA4E8F" w:rsidRDefault="00AA4E8F" w:rsidP="009E5B3F">
      <w:pPr>
        <w:rPr>
          <w:b/>
          <w:sz w:val="22"/>
          <w:szCs w:val="22"/>
        </w:rPr>
      </w:pPr>
    </w:p>
    <w:p w14:paraId="76A52A1B" w14:textId="77777777" w:rsidR="00AA4E8F" w:rsidRDefault="00AA4E8F" w:rsidP="009E5B3F">
      <w:pPr>
        <w:rPr>
          <w:b/>
          <w:sz w:val="22"/>
          <w:szCs w:val="22"/>
        </w:rPr>
      </w:pPr>
    </w:p>
    <w:p w14:paraId="394D391B" w14:textId="77777777" w:rsidR="00AA4E8F" w:rsidRDefault="00AA4E8F" w:rsidP="009E5B3F">
      <w:pPr>
        <w:rPr>
          <w:b/>
          <w:sz w:val="22"/>
          <w:szCs w:val="22"/>
        </w:rPr>
      </w:pPr>
    </w:p>
    <w:p w14:paraId="62949ED8" w14:textId="77777777" w:rsidR="00AA4E8F" w:rsidRDefault="00AA4E8F" w:rsidP="009E5B3F">
      <w:pPr>
        <w:rPr>
          <w:b/>
          <w:sz w:val="22"/>
          <w:szCs w:val="22"/>
        </w:rPr>
      </w:pPr>
    </w:p>
    <w:p w14:paraId="7A9E9CBB" w14:textId="77777777" w:rsidR="00AA4E8F" w:rsidRDefault="00AA4E8F" w:rsidP="009E5B3F">
      <w:pPr>
        <w:rPr>
          <w:b/>
          <w:sz w:val="22"/>
          <w:szCs w:val="22"/>
        </w:rPr>
      </w:pPr>
    </w:p>
    <w:p w14:paraId="31EFB117" w14:textId="77777777" w:rsidR="00AA4E8F" w:rsidRDefault="00AA4E8F" w:rsidP="009E5B3F">
      <w:pPr>
        <w:rPr>
          <w:b/>
          <w:sz w:val="22"/>
          <w:szCs w:val="22"/>
        </w:rPr>
      </w:pPr>
    </w:p>
    <w:p w14:paraId="53697C45" w14:textId="77777777" w:rsidR="00AA4E8F" w:rsidRDefault="00AA4E8F" w:rsidP="009E5B3F">
      <w:pPr>
        <w:rPr>
          <w:b/>
          <w:sz w:val="22"/>
          <w:szCs w:val="22"/>
        </w:rPr>
      </w:pPr>
    </w:p>
    <w:p w14:paraId="10D156C2" w14:textId="77777777" w:rsidR="00AA4E8F" w:rsidRDefault="00AA4E8F" w:rsidP="009E5B3F">
      <w:pPr>
        <w:rPr>
          <w:b/>
          <w:sz w:val="22"/>
          <w:szCs w:val="22"/>
        </w:rPr>
      </w:pPr>
    </w:p>
    <w:p w14:paraId="49FA1556" w14:textId="77777777" w:rsidR="00AA4E8F" w:rsidRDefault="00AA4E8F" w:rsidP="009E5B3F">
      <w:pPr>
        <w:rPr>
          <w:b/>
          <w:sz w:val="22"/>
          <w:szCs w:val="22"/>
        </w:rPr>
      </w:pPr>
    </w:p>
    <w:p w14:paraId="1A115B50" w14:textId="77777777" w:rsidR="00AA4E8F" w:rsidRDefault="00AA4E8F" w:rsidP="009E5B3F">
      <w:pPr>
        <w:rPr>
          <w:b/>
          <w:sz w:val="22"/>
          <w:szCs w:val="22"/>
        </w:rPr>
      </w:pPr>
    </w:p>
    <w:p w14:paraId="26E8C216" w14:textId="77777777" w:rsidR="00AA4E8F" w:rsidRDefault="00AA4E8F" w:rsidP="009E5B3F">
      <w:pPr>
        <w:rPr>
          <w:b/>
          <w:sz w:val="22"/>
          <w:szCs w:val="22"/>
        </w:rPr>
      </w:pPr>
    </w:p>
    <w:p w14:paraId="4A6A9E68" w14:textId="77777777" w:rsidR="00AA4E8F" w:rsidRDefault="00AA4E8F" w:rsidP="009E5B3F">
      <w:pPr>
        <w:rPr>
          <w:b/>
          <w:sz w:val="22"/>
          <w:szCs w:val="22"/>
        </w:rPr>
      </w:pPr>
    </w:p>
    <w:p w14:paraId="774BE281" w14:textId="77777777" w:rsidR="00AA4E8F" w:rsidRDefault="00AA4E8F" w:rsidP="009E5B3F">
      <w:pPr>
        <w:rPr>
          <w:b/>
          <w:sz w:val="22"/>
          <w:szCs w:val="22"/>
        </w:rPr>
      </w:pPr>
    </w:p>
    <w:p w14:paraId="353D7031" w14:textId="77777777" w:rsidR="00AA4E8F" w:rsidRDefault="00AA4E8F" w:rsidP="009E5B3F">
      <w:pPr>
        <w:rPr>
          <w:b/>
          <w:sz w:val="22"/>
          <w:szCs w:val="22"/>
        </w:rPr>
      </w:pPr>
    </w:p>
    <w:p w14:paraId="1105CF10" w14:textId="77777777" w:rsidR="00AA4E8F" w:rsidRDefault="00AA4E8F" w:rsidP="009E5B3F">
      <w:pPr>
        <w:rPr>
          <w:b/>
          <w:sz w:val="22"/>
          <w:szCs w:val="22"/>
        </w:rPr>
      </w:pPr>
    </w:p>
    <w:p w14:paraId="26E54253" w14:textId="77777777" w:rsidR="00AA4E8F" w:rsidRDefault="00AA4E8F" w:rsidP="009E5B3F">
      <w:pPr>
        <w:rPr>
          <w:b/>
          <w:sz w:val="22"/>
          <w:szCs w:val="22"/>
        </w:rPr>
      </w:pPr>
    </w:p>
    <w:p w14:paraId="442E35C1" w14:textId="77777777" w:rsidR="00AA4E8F" w:rsidRDefault="00AA4E8F" w:rsidP="009E5B3F">
      <w:pPr>
        <w:rPr>
          <w:b/>
          <w:sz w:val="22"/>
          <w:szCs w:val="22"/>
        </w:rPr>
      </w:pPr>
    </w:p>
    <w:p w14:paraId="3BD11185" w14:textId="77777777" w:rsidR="00AA4E8F" w:rsidRDefault="00AA4E8F" w:rsidP="009E5B3F">
      <w:pPr>
        <w:rPr>
          <w:b/>
          <w:sz w:val="22"/>
          <w:szCs w:val="22"/>
        </w:rPr>
      </w:pPr>
    </w:p>
    <w:p w14:paraId="5E99DE13" w14:textId="77777777" w:rsidR="00AA4E8F" w:rsidRDefault="00AA4E8F" w:rsidP="009E5B3F">
      <w:pPr>
        <w:rPr>
          <w:b/>
          <w:sz w:val="22"/>
          <w:szCs w:val="22"/>
        </w:rPr>
      </w:pPr>
    </w:p>
    <w:p w14:paraId="4FE97909" w14:textId="77777777" w:rsidR="00AA4E8F" w:rsidRDefault="00AA4E8F" w:rsidP="009E5B3F">
      <w:pPr>
        <w:rPr>
          <w:b/>
          <w:sz w:val="22"/>
          <w:szCs w:val="22"/>
        </w:rPr>
      </w:pPr>
    </w:p>
    <w:p w14:paraId="4AD52AF5" w14:textId="77777777" w:rsidR="00AA4E8F" w:rsidRDefault="00AA4E8F" w:rsidP="009E5B3F">
      <w:pPr>
        <w:rPr>
          <w:b/>
          <w:sz w:val="22"/>
          <w:szCs w:val="22"/>
        </w:rPr>
      </w:pPr>
    </w:p>
    <w:p w14:paraId="6EDDC6ED" w14:textId="77777777" w:rsidR="00AA4E8F" w:rsidRDefault="00AA4E8F" w:rsidP="009E5B3F">
      <w:pPr>
        <w:rPr>
          <w:b/>
          <w:sz w:val="22"/>
          <w:szCs w:val="22"/>
        </w:rPr>
      </w:pPr>
    </w:p>
    <w:p w14:paraId="4D256EB4" w14:textId="77777777" w:rsidR="00AA4E8F" w:rsidRDefault="00AA4E8F" w:rsidP="009E5B3F">
      <w:pPr>
        <w:rPr>
          <w:b/>
          <w:sz w:val="22"/>
          <w:szCs w:val="22"/>
        </w:rPr>
      </w:pPr>
    </w:p>
    <w:p w14:paraId="3014CBEE" w14:textId="77777777" w:rsidR="00AA4E8F" w:rsidRDefault="00AA4E8F" w:rsidP="009E5B3F">
      <w:pPr>
        <w:rPr>
          <w:b/>
          <w:sz w:val="22"/>
          <w:szCs w:val="22"/>
        </w:rPr>
      </w:pPr>
    </w:p>
    <w:p w14:paraId="28E02974" w14:textId="77777777" w:rsidR="00AA4E8F" w:rsidRDefault="00AA4E8F" w:rsidP="009E5B3F">
      <w:pPr>
        <w:rPr>
          <w:b/>
          <w:sz w:val="22"/>
          <w:szCs w:val="22"/>
        </w:rPr>
      </w:pPr>
    </w:p>
    <w:p w14:paraId="3AA2FF43" w14:textId="77777777" w:rsidR="00AA4E8F" w:rsidRDefault="00AA4E8F" w:rsidP="009E5B3F">
      <w:pPr>
        <w:rPr>
          <w:b/>
          <w:sz w:val="22"/>
          <w:szCs w:val="22"/>
        </w:rPr>
      </w:pPr>
    </w:p>
    <w:p w14:paraId="1A27890E" w14:textId="77777777" w:rsidR="00AA4E8F" w:rsidRDefault="00AA4E8F" w:rsidP="009E5B3F">
      <w:pPr>
        <w:rPr>
          <w:b/>
          <w:sz w:val="22"/>
          <w:szCs w:val="22"/>
        </w:rPr>
      </w:pPr>
    </w:p>
    <w:p w14:paraId="79C19E25" w14:textId="77777777" w:rsidR="00AA4E8F" w:rsidRDefault="00AA4E8F" w:rsidP="009E5B3F">
      <w:pPr>
        <w:rPr>
          <w:b/>
          <w:sz w:val="22"/>
          <w:szCs w:val="22"/>
        </w:rPr>
      </w:pPr>
    </w:p>
    <w:p w14:paraId="13DCFD43" w14:textId="77777777" w:rsidR="00AA4E8F" w:rsidRDefault="00AA4E8F" w:rsidP="009E5B3F">
      <w:pPr>
        <w:rPr>
          <w:b/>
          <w:sz w:val="22"/>
          <w:szCs w:val="22"/>
        </w:rPr>
      </w:pPr>
    </w:p>
    <w:p w14:paraId="4AFDA47A" w14:textId="77777777" w:rsidR="00332E22" w:rsidRDefault="00332E22" w:rsidP="00926BEE">
      <w:pPr>
        <w:spacing w:line="360" w:lineRule="auto"/>
        <w:rPr>
          <w:b/>
          <w:sz w:val="22"/>
          <w:szCs w:val="22"/>
        </w:rPr>
      </w:pPr>
    </w:p>
    <w:p w14:paraId="11EF5071" w14:textId="6EFBAA0A" w:rsidR="00E03DA9" w:rsidRPr="00926BEE" w:rsidRDefault="00003EAA" w:rsidP="00926BEE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CC3D04" w:rsidRPr="004D5406">
        <w:rPr>
          <w:b/>
          <w:sz w:val="22"/>
          <w:szCs w:val="22"/>
        </w:rPr>
        <w:t xml:space="preserve">ałącznik nr </w:t>
      </w:r>
      <w:r w:rsidR="009E5B3F">
        <w:rPr>
          <w:b/>
          <w:sz w:val="22"/>
          <w:szCs w:val="22"/>
        </w:rPr>
        <w:t>5</w:t>
      </w:r>
      <w:r w:rsidR="001F7D93">
        <w:rPr>
          <w:b/>
          <w:sz w:val="22"/>
          <w:szCs w:val="22"/>
        </w:rPr>
        <w:t>do S</w:t>
      </w:r>
      <w:r w:rsidR="00E03DA9" w:rsidRPr="004D5406">
        <w:rPr>
          <w:b/>
          <w:sz w:val="22"/>
          <w:szCs w:val="22"/>
        </w:rPr>
        <w:t>WZ</w:t>
      </w:r>
    </w:p>
    <w:p w14:paraId="1FFC5B8E" w14:textId="647566A4" w:rsidR="00F27FF1" w:rsidRPr="0056435E" w:rsidRDefault="00003EAA" w:rsidP="00F27FF1">
      <w:pPr>
        <w:rPr>
          <w:sz w:val="22"/>
          <w:szCs w:val="22"/>
        </w:rPr>
      </w:pPr>
      <w:r>
        <w:rPr>
          <w:sz w:val="22"/>
          <w:szCs w:val="22"/>
        </w:rPr>
        <w:t>3036-7.261.1.2022</w:t>
      </w:r>
    </w:p>
    <w:p w14:paraId="5108B2A2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55B9CB5D" w14:textId="77777777" w:rsidR="00E03DA9" w:rsidRPr="00FF1A06" w:rsidRDefault="00E03DA9" w:rsidP="00E03DA9">
      <w:pPr>
        <w:rPr>
          <w:sz w:val="22"/>
          <w:szCs w:val="22"/>
        </w:rPr>
      </w:pPr>
    </w:p>
    <w:p w14:paraId="53BB98CF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</w:t>
      </w:r>
    </w:p>
    <w:p w14:paraId="5EE217DC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(pieczęć Wykonawcy)</w:t>
      </w:r>
    </w:p>
    <w:p w14:paraId="22BA4AE2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CC78163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t>WYKAZ WYKONANYCH- WYKONYWANYCH USŁUG</w:t>
      </w:r>
    </w:p>
    <w:p w14:paraId="5CBB69A9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p w14:paraId="1CD1692A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389"/>
      </w:tblGrid>
      <w:tr w:rsidR="00E03DA9" w:rsidRPr="00FF1A06" w14:paraId="307F8CB0" w14:textId="77777777" w:rsidTr="009439CB">
        <w:tc>
          <w:tcPr>
            <w:tcW w:w="799" w:type="dxa"/>
            <w:shd w:val="clear" w:color="auto" w:fill="auto"/>
          </w:tcPr>
          <w:p w14:paraId="28BC31E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56D2FC8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772E94D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5110049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 Data wykonania/</w:t>
            </w:r>
          </w:p>
          <w:p w14:paraId="6E8D1FF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wykonywania usługi </w:t>
            </w:r>
          </w:p>
        </w:tc>
        <w:tc>
          <w:tcPr>
            <w:tcW w:w="2389" w:type="dxa"/>
            <w:shd w:val="clear" w:color="auto" w:fill="auto"/>
          </w:tcPr>
          <w:p w14:paraId="37115F3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Odbiorca usług</w:t>
            </w:r>
          </w:p>
        </w:tc>
      </w:tr>
      <w:tr w:rsidR="00E03DA9" w:rsidRPr="00FF1A06" w14:paraId="6AC22268" w14:textId="77777777" w:rsidTr="009439CB">
        <w:tc>
          <w:tcPr>
            <w:tcW w:w="799" w:type="dxa"/>
            <w:shd w:val="clear" w:color="auto" w:fill="auto"/>
          </w:tcPr>
          <w:p w14:paraId="28451A8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E165CD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3AF3A0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F56DD4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327327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BBB95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7B8C3387" w14:textId="77777777" w:rsidTr="009439CB">
        <w:tc>
          <w:tcPr>
            <w:tcW w:w="799" w:type="dxa"/>
            <w:shd w:val="clear" w:color="auto" w:fill="auto"/>
          </w:tcPr>
          <w:p w14:paraId="34AEEDE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35E8EBD7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3AC70C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97005D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699D111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49A5DFE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0DDB7A1A" w14:textId="77777777" w:rsidTr="009439CB">
        <w:tc>
          <w:tcPr>
            <w:tcW w:w="799" w:type="dxa"/>
            <w:shd w:val="clear" w:color="auto" w:fill="auto"/>
          </w:tcPr>
          <w:p w14:paraId="4CA1B7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2FF2F9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2D0C5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E32312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469551A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696975D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371DC52F" w14:textId="77777777" w:rsidTr="009439CB">
        <w:tc>
          <w:tcPr>
            <w:tcW w:w="799" w:type="dxa"/>
            <w:shd w:val="clear" w:color="auto" w:fill="auto"/>
          </w:tcPr>
          <w:p w14:paraId="37E7F09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5806A794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1257ABDD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869019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7F6FFD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599E62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</w:tbl>
    <w:p w14:paraId="0C225CAA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1D49AF44" w14:textId="77777777" w:rsidR="00E03DA9" w:rsidRPr="00FF1A06" w:rsidRDefault="00E03DA9" w:rsidP="00E03DA9">
      <w:pPr>
        <w:jc w:val="both"/>
        <w:rPr>
          <w:sz w:val="22"/>
          <w:szCs w:val="22"/>
        </w:rPr>
      </w:pPr>
    </w:p>
    <w:p w14:paraId="2ED57E73" w14:textId="0221AC0C" w:rsidR="000A26D4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1" w:name="_Toc505070298"/>
      <w:r w:rsidRPr="00FF1A06">
        <w:rPr>
          <w:sz w:val="22"/>
          <w:szCs w:val="22"/>
        </w:rPr>
        <w:t>1.</w:t>
      </w:r>
      <w:r w:rsidR="00B90D6D" w:rsidRPr="00FF1A06">
        <w:rPr>
          <w:sz w:val="22"/>
          <w:szCs w:val="22"/>
        </w:rPr>
        <w:t xml:space="preserve"> </w:t>
      </w:r>
      <w:r w:rsidRPr="00FF1A06">
        <w:rPr>
          <w:sz w:val="22"/>
          <w:szCs w:val="22"/>
        </w:rPr>
        <w:t>Do wykazu należy dołączyć dokumenty, potwierdzające, iż ww. usługi zostały wykazane należycie lub są wykonywane w sposób prawidłowy.</w:t>
      </w:r>
      <w:bookmarkEnd w:id="1"/>
      <w:r w:rsidRPr="00FF1A06">
        <w:rPr>
          <w:sz w:val="22"/>
          <w:szCs w:val="22"/>
        </w:rPr>
        <w:t xml:space="preserve">  </w:t>
      </w:r>
    </w:p>
    <w:p w14:paraId="4F60C4D6" w14:textId="0BE801EB" w:rsidR="00E03DA9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2" w:name="_Toc505070299"/>
      <w:r w:rsidRPr="00FF1A06">
        <w:rPr>
          <w:sz w:val="22"/>
          <w:szCs w:val="22"/>
        </w:rPr>
        <w:t>2. Można uwzględnić również usługi wykonywane, niezakończone, pod warunkiem, że zaawansowanie w wykonaniu przedmiotowych usług wyno</w:t>
      </w:r>
      <w:r w:rsidR="002F7C52" w:rsidRPr="00FF1A06">
        <w:rPr>
          <w:sz w:val="22"/>
          <w:szCs w:val="22"/>
        </w:rPr>
        <w:t xml:space="preserve">sić będzie łącznie co najmniej </w:t>
      </w:r>
      <w:r w:rsidR="00003EAA" w:rsidRPr="00AA4E8F">
        <w:rPr>
          <w:sz w:val="22"/>
          <w:szCs w:val="22"/>
        </w:rPr>
        <w:t>30</w:t>
      </w:r>
      <w:r w:rsidRPr="00AA4E8F">
        <w:rPr>
          <w:sz w:val="22"/>
          <w:szCs w:val="22"/>
        </w:rPr>
        <w:t>0</w:t>
      </w:r>
      <w:r w:rsidR="00DC682D" w:rsidRPr="00AA4E8F">
        <w:rPr>
          <w:sz w:val="22"/>
          <w:szCs w:val="22"/>
        </w:rPr>
        <w:t> </w:t>
      </w:r>
      <w:r w:rsidRPr="00AA4E8F">
        <w:rPr>
          <w:sz w:val="22"/>
          <w:szCs w:val="22"/>
        </w:rPr>
        <w:t xml:space="preserve">000,00 </w:t>
      </w:r>
      <w:r w:rsidRPr="00FF1A06">
        <w:rPr>
          <w:sz w:val="22"/>
          <w:szCs w:val="22"/>
        </w:rPr>
        <w:t>złotych brutto</w:t>
      </w:r>
      <w:r w:rsidR="00A82A7E">
        <w:rPr>
          <w:sz w:val="22"/>
          <w:szCs w:val="22"/>
        </w:rPr>
        <w:t xml:space="preserve"> dla cz. I i odpowiedni 7</w:t>
      </w:r>
      <w:r w:rsidR="00BF3482">
        <w:rPr>
          <w:sz w:val="22"/>
          <w:szCs w:val="22"/>
        </w:rPr>
        <w:t>0 000,-zł brutto dla cz. II</w:t>
      </w:r>
      <w:r w:rsidRPr="00FF1A06">
        <w:rPr>
          <w:sz w:val="22"/>
          <w:szCs w:val="22"/>
        </w:rPr>
        <w:t>.</w:t>
      </w:r>
      <w:bookmarkEnd w:id="2"/>
      <w:r w:rsidRPr="00FF1A06">
        <w:rPr>
          <w:sz w:val="22"/>
          <w:szCs w:val="22"/>
        </w:rPr>
        <w:t xml:space="preserve">     </w:t>
      </w:r>
    </w:p>
    <w:p w14:paraId="4E6C3563" w14:textId="77777777" w:rsidR="00E03DA9" w:rsidRPr="00FF1A06" w:rsidRDefault="00E03DA9" w:rsidP="00E03DA9">
      <w:pPr>
        <w:outlineLvl w:val="0"/>
        <w:rPr>
          <w:sz w:val="22"/>
          <w:szCs w:val="22"/>
        </w:rPr>
      </w:pPr>
    </w:p>
    <w:p w14:paraId="3B0A9ABE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20DF504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 ……..………………………</w:t>
      </w:r>
    </w:p>
    <w:p w14:paraId="3216904D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26AAA6C7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7BCCDABC" w14:textId="01BF927C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155145AF" w14:textId="77777777" w:rsidR="00E20E32" w:rsidRDefault="00E20E32" w:rsidP="00E03DA9">
      <w:pPr>
        <w:rPr>
          <w:b/>
          <w:sz w:val="22"/>
          <w:szCs w:val="22"/>
        </w:rPr>
      </w:pPr>
    </w:p>
    <w:p w14:paraId="69EB11D4" w14:textId="77777777" w:rsidR="00E20E32" w:rsidRDefault="00E20E32" w:rsidP="00E03DA9">
      <w:pPr>
        <w:rPr>
          <w:b/>
          <w:sz w:val="22"/>
          <w:szCs w:val="22"/>
        </w:rPr>
      </w:pPr>
    </w:p>
    <w:p w14:paraId="7A17E840" w14:textId="77777777" w:rsidR="00E20E32" w:rsidRDefault="00E20E32" w:rsidP="00E03DA9">
      <w:pPr>
        <w:rPr>
          <w:b/>
          <w:sz w:val="22"/>
          <w:szCs w:val="22"/>
        </w:rPr>
      </w:pPr>
    </w:p>
    <w:p w14:paraId="0235D138" w14:textId="77777777" w:rsidR="00E20E32" w:rsidRDefault="00E20E32" w:rsidP="00E03DA9">
      <w:pPr>
        <w:rPr>
          <w:b/>
          <w:sz w:val="22"/>
          <w:szCs w:val="22"/>
        </w:rPr>
      </w:pPr>
    </w:p>
    <w:p w14:paraId="65A80F75" w14:textId="77777777" w:rsidR="00E20E32" w:rsidRDefault="00E20E32" w:rsidP="00E03DA9">
      <w:pPr>
        <w:rPr>
          <w:b/>
          <w:sz w:val="22"/>
          <w:szCs w:val="22"/>
        </w:rPr>
      </w:pPr>
    </w:p>
    <w:p w14:paraId="7B65EB98" w14:textId="77777777" w:rsidR="00E20E32" w:rsidRDefault="00E20E32" w:rsidP="00E03DA9">
      <w:pPr>
        <w:rPr>
          <w:b/>
          <w:sz w:val="22"/>
          <w:szCs w:val="22"/>
        </w:rPr>
      </w:pPr>
    </w:p>
    <w:p w14:paraId="100C333D" w14:textId="77777777" w:rsidR="00E20E32" w:rsidRDefault="00E20E32" w:rsidP="00E03DA9">
      <w:pPr>
        <w:rPr>
          <w:b/>
          <w:sz w:val="22"/>
          <w:szCs w:val="22"/>
        </w:rPr>
      </w:pPr>
    </w:p>
    <w:p w14:paraId="191FB6C7" w14:textId="47B72477" w:rsidR="00E03DA9" w:rsidRPr="004D5406" w:rsidRDefault="00003EAA" w:rsidP="00E03DA9">
      <w:pPr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="00E03DA9" w:rsidRPr="004D5406">
        <w:rPr>
          <w:b/>
          <w:sz w:val="22"/>
          <w:szCs w:val="22"/>
        </w:rPr>
        <w:t xml:space="preserve">ałącznik nr </w:t>
      </w:r>
      <w:r w:rsidR="009E5B3F">
        <w:rPr>
          <w:b/>
          <w:sz w:val="22"/>
          <w:szCs w:val="22"/>
        </w:rPr>
        <w:t>6</w:t>
      </w:r>
      <w:r w:rsidR="00930C83">
        <w:rPr>
          <w:b/>
          <w:sz w:val="22"/>
          <w:szCs w:val="22"/>
        </w:rPr>
        <w:t xml:space="preserve"> do S</w:t>
      </w:r>
      <w:r w:rsidR="00E03DA9" w:rsidRPr="004D5406">
        <w:rPr>
          <w:b/>
          <w:sz w:val="22"/>
          <w:szCs w:val="22"/>
        </w:rPr>
        <w:t>WZ</w:t>
      </w:r>
    </w:p>
    <w:p w14:paraId="2F51171A" w14:textId="42EF0279" w:rsidR="00F27FF1" w:rsidRPr="0056435E" w:rsidRDefault="00003EAA" w:rsidP="00F27FF1">
      <w:pPr>
        <w:rPr>
          <w:sz w:val="22"/>
          <w:szCs w:val="22"/>
        </w:rPr>
      </w:pPr>
      <w:r>
        <w:rPr>
          <w:sz w:val="22"/>
          <w:szCs w:val="22"/>
        </w:rPr>
        <w:t>3036-7.261.1.2022</w:t>
      </w:r>
    </w:p>
    <w:p w14:paraId="3A5043B1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56164907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...........................................</w:t>
      </w:r>
    </w:p>
    <w:p w14:paraId="2FFC77D2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    (pieczęć Wykonawcy)</w:t>
      </w:r>
    </w:p>
    <w:p w14:paraId="6812E0AB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741E62D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76280EF5" w14:textId="77777777" w:rsidR="00E03DA9" w:rsidRPr="004D5406" w:rsidRDefault="00E03DA9" w:rsidP="00E03DA9">
      <w:pPr>
        <w:jc w:val="center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 OSÓB</w:t>
      </w:r>
    </w:p>
    <w:p w14:paraId="79D2B932" w14:textId="77777777" w:rsidR="00E03DA9" w:rsidRPr="004D5406" w:rsidRDefault="00E03DA9" w:rsidP="00E03DA9">
      <w:pPr>
        <w:rPr>
          <w:sz w:val="22"/>
          <w:szCs w:val="22"/>
        </w:rPr>
      </w:pPr>
    </w:p>
    <w:p w14:paraId="2417BE75" w14:textId="77777777" w:rsidR="00E03DA9" w:rsidRPr="004D5406" w:rsidRDefault="00E03DA9" w:rsidP="00E03DA9">
      <w:pPr>
        <w:jc w:val="center"/>
        <w:rPr>
          <w:sz w:val="22"/>
          <w:szCs w:val="22"/>
        </w:rPr>
      </w:pPr>
      <w:r w:rsidRPr="004D5406">
        <w:rPr>
          <w:sz w:val="22"/>
          <w:szCs w:val="22"/>
        </w:rPr>
        <w:t>Wykaz osób, skierowanych przez wykonawcę do realizacji zamówienia  którymi dysponuje lub będzie dysponował wykonawca  i które będą uczestniczyć  w wykonywaniu zamówienia</w:t>
      </w:r>
    </w:p>
    <w:p w14:paraId="3DF25BC1" w14:textId="77777777" w:rsidR="00E03DA9" w:rsidRPr="00FF1A06" w:rsidRDefault="00E03DA9" w:rsidP="00E03DA9">
      <w:pPr>
        <w:rPr>
          <w:sz w:val="22"/>
          <w:szCs w:val="22"/>
        </w:rPr>
      </w:pPr>
    </w:p>
    <w:p w14:paraId="35A7779A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tbl>
      <w:tblPr>
        <w:tblStyle w:val="Tabela-Siatka"/>
        <w:tblW w:w="831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134"/>
        <w:gridCol w:w="1843"/>
        <w:gridCol w:w="1798"/>
      </w:tblGrid>
      <w:tr w:rsidR="00B36501" w:rsidRPr="00FF1A06" w14:paraId="138F01A3" w14:textId="77777777" w:rsidTr="00B36501">
        <w:trPr>
          <w:jc w:val="center"/>
        </w:trPr>
        <w:tc>
          <w:tcPr>
            <w:tcW w:w="562" w:type="dxa"/>
          </w:tcPr>
          <w:p w14:paraId="1D3188C0" w14:textId="5E9371BC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3" w:name="_Toc505070300"/>
            <w:r w:rsidRPr="00747E3A">
              <w:rPr>
                <w:b/>
              </w:rPr>
              <w:t>L.p.</w:t>
            </w:r>
            <w:bookmarkEnd w:id="3"/>
          </w:p>
        </w:tc>
        <w:tc>
          <w:tcPr>
            <w:tcW w:w="1418" w:type="dxa"/>
          </w:tcPr>
          <w:p w14:paraId="1057EE31" w14:textId="1A008DDC" w:rsidR="00B36501" w:rsidRPr="004D5406" w:rsidRDefault="00B36501" w:rsidP="00926BEE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4" w:name="_Toc505070301"/>
            <w:r w:rsidRPr="004D5406">
              <w:rPr>
                <w:b/>
                <w:sz w:val="22"/>
                <w:szCs w:val="22"/>
              </w:rPr>
              <w:t xml:space="preserve">Imię i nazwisko pracownika </w:t>
            </w:r>
            <w:bookmarkEnd w:id="4"/>
          </w:p>
        </w:tc>
        <w:tc>
          <w:tcPr>
            <w:tcW w:w="1559" w:type="dxa"/>
          </w:tcPr>
          <w:p w14:paraId="1859895F" w14:textId="3930CA54" w:rsidR="00B36501" w:rsidRPr="004D5406" w:rsidRDefault="00B36501" w:rsidP="006E1E55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5" w:name="_Toc505070302"/>
            <w:r w:rsidRPr="004D5406">
              <w:rPr>
                <w:b/>
                <w:sz w:val="22"/>
                <w:szCs w:val="22"/>
              </w:rPr>
              <w:t xml:space="preserve">Zakres </w:t>
            </w:r>
            <w:r w:rsidRPr="00747E3A">
              <w:rPr>
                <w:b/>
              </w:rPr>
              <w:t>wykonywanyc</w:t>
            </w:r>
            <w:r w:rsidRPr="004D5406">
              <w:rPr>
                <w:b/>
                <w:sz w:val="22"/>
                <w:szCs w:val="22"/>
              </w:rPr>
              <w:t>h czynności</w:t>
            </w:r>
            <w:bookmarkEnd w:id="5"/>
          </w:p>
        </w:tc>
        <w:tc>
          <w:tcPr>
            <w:tcW w:w="1134" w:type="dxa"/>
          </w:tcPr>
          <w:p w14:paraId="5BFEF068" w14:textId="32A32206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6" w:name="_Toc505070305"/>
            <w:r w:rsidRPr="00747E3A">
              <w:rPr>
                <w:b/>
              </w:rPr>
              <w:t>Niekarany</w:t>
            </w:r>
            <w:bookmarkEnd w:id="6"/>
          </w:p>
          <w:p w14:paraId="653A24CF" w14:textId="213EB3DA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A53C80" w14:textId="77777777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7" w:name="_Toc505070307"/>
            <w:r w:rsidRPr="00747E3A">
              <w:rPr>
                <w:b/>
              </w:rPr>
              <w:t>Niepełnosprawny</w:t>
            </w:r>
            <w:bookmarkEnd w:id="7"/>
          </w:p>
          <w:p w14:paraId="7BA078C2" w14:textId="7D8675C7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4A54684" w14:textId="1CE79734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8" w:name="_Toc505070309"/>
            <w:r w:rsidRPr="004D5406">
              <w:rPr>
                <w:b/>
                <w:sz w:val="22"/>
                <w:szCs w:val="22"/>
              </w:rPr>
              <w:t>Podstawa  dysponowania</w:t>
            </w:r>
            <w:bookmarkEnd w:id="8"/>
          </w:p>
        </w:tc>
      </w:tr>
      <w:tr w:rsidR="00B36501" w:rsidRPr="00FF1A06" w14:paraId="5286F59A" w14:textId="77777777" w:rsidTr="00B36501">
        <w:trPr>
          <w:jc w:val="center"/>
        </w:trPr>
        <w:tc>
          <w:tcPr>
            <w:tcW w:w="562" w:type="dxa"/>
          </w:tcPr>
          <w:p w14:paraId="703E7FDC" w14:textId="250EE74C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C1D3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9E8C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9F2CB" w14:textId="369EE18D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166DF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38FCBA61" w14:textId="5645A6A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7E322595" w14:textId="77777777" w:rsidTr="00B36501">
        <w:trPr>
          <w:jc w:val="center"/>
        </w:trPr>
        <w:tc>
          <w:tcPr>
            <w:tcW w:w="562" w:type="dxa"/>
          </w:tcPr>
          <w:p w14:paraId="1E88F10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3A2D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668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B5CDF" w14:textId="0ECFF7A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78FF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10112E84" w14:textId="7C848F4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9B91F75" w14:textId="77777777" w:rsidTr="00B36501">
        <w:trPr>
          <w:jc w:val="center"/>
        </w:trPr>
        <w:tc>
          <w:tcPr>
            <w:tcW w:w="562" w:type="dxa"/>
          </w:tcPr>
          <w:p w14:paraId="64D8C114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3FE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86C3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41A22" w14:textId="6CA0972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885A6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0235EC5B" w14:textId="30FF8B1B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2A4EC0D" w14:textId="77777777" w:rsidTr="00B36501">
        <w:trPr>
          <w:jc w:val="center"/>
        </w:trPr>
        <w:tc>
          <w:tcPr>
            <w:tcW w:w="562" w:type="dxa"/>
          </w:tcPr>
          <w:p w14:paraId="7DF8BD2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CB08B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8DB39E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2D559" w14:textId="253AA4B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65763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5AD619B4" w14:textId="480037B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35DC4FA" w14:textId="77777777" w:rsidTr="00B36501">
        <w:trPr>
          <w:jc w:val="center"/>
        </w:trPr>
        <w:tc>
          <w:tcPr>
            <w:tcW w:w="562" w:type="dxa"/>
          </w:tcPr>
          <w:p w14:paraId="6C008A8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E8A9F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A8D71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E7BCE" w14:textId="501BA890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DA02AC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B53A7EB" w14:textId="0E73F711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1F7D93" w:rsidRPr="00FF1A06" w14:paraId="55567617" w14:textId="77777777" w:rsidTr="00B36501">
        <w:trPr>
          <w:jc w:val="center"/>
        </w:trPr>
        <w:tc>
          <w:tcPr>
            <w:tcW w:w="562" w:type="dxa"/>
          </w:tcPr>
          <w:p w14:paraId="05602BFD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844740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E40E2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C07C1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C22EF0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6C8F6D06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1F7D93" w:rsidRPr="00FF1A06" w14:paraId="62B0CFCB" w14:textId="77777777" w:rsidTr="00B36501">
        <w:trPr>
          <w:jc w:val="center"/>
        </w:trPr>
        <w:tc>
          <w:tcPr>
            <w:tcW w:w="562" w:type="dxa"/>
          </w:tcPr>
          <w:p w14:paraId="77A35EA7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731544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03C16C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201F67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61A415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1E0A899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1F7D93" w:rsidRPr="00FF1A06" w14:paraId="60A4B8D8" w14:textId="77777777" w:rsidTr="00B36501">
        <w:trPr>
          <w:jc w:val="center"/>
        </w:trPr>
        <w:tc>
          <w:tcPr>
            <w:tcW w:w="562" w:type="dxa"/>
          </w:tcPr>
          <w:p w14:paraId="7BC1E5E1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9CD456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8ABACA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2C9F2A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E2E88B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2A0017FB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1F7D93" w:rsidRPr="00FF1A06" w14:paraId="750A6119" w14:textId="77777777" w:rsidTr="00B36501">
        <w:trPr>
          <w:jc w:val="center"/>
        </w:trPr>
        <w:tc>
          <w:tcPr>
            <w:tcW w:w="562" w:type="dxa"/>
          </w:tcPr>
          <w:p w14:paraId="18B80B7B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9D21E8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2AB247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5FDFA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ED0B6D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3DC49DC" w14:textId="77777777" w:rsidR="001F7D93" w:rsidRPr="00FF1A06" w:rsidRDefault="001F7D93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4A41E5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79078F7" w14:textId="77777777" w:rsidR="001B0F1E" w:rsidRPr="00FF1A06" w:rsidRDefault="001B0F1E" w:rsidP="00E03DA9">
      <w:pPr>
        <w:jc w:val="center"/>
        <w:outlineLvl w:val="0"/>
        <w:rPr>
          <w:sz w:val="22"/>
          <w:szCs w:val="22"/>
        </w:rPr>
      </w:pPr>
    </w:p>
    <w:p w14:paraId="4D2BF927" w14:textId="0CDFDB28" w:rsidR="00236787" w:rsidRPr="00FF1A06" w:rsidRDefault="00236787" w:rsidP="00E03DA9">
      <w:pPr>
        <w:jc w:val="center"/>
        <w:outlineLvl w:val="0"/>
        <w:rPr>
          <w:sz w:val="22"/>
          <w:szCs w:val="22"/>
        </w:rPr>
      </w:pPr>
      <w:bookmarkStart w:id="9" w:name="_Toc505070310"/>
      <w:r w:rsidRPr="00FF1A06">
        <w:rPr>
          <w:sz w:val="22"/>
          <w:szCs w:val="22"/>
        </w:rPr>
        <w:t xml:space="preserve">Wykonawca oświadcza i zapewnia, że osoby skierowane do realizacji przedmiotowego zamówienia spełniają i będą spełniać w trakcie realizacji zamówienia wszystkie wymagania określone </w:t>
      </w:r>
      <w:r w:rsidR="000C3066" w:rsidRPr="00FF1A06">
        <w:rPr>
          <w:sz w:val="22"/>
          <w:szCs w:val="22"/>
        </w:rPr>
        <w:t>w</w:t>
      </w:r>
      <w:r w:rsidR="00003EAA">
        <w:rPr>
          <w:sz w:val="22"/>
          <w:szCs w:val="22"/>
        </w:rPr>
        <w:t xml:space="preserve"> S</w:t>
      </w:r>
      <w:r w:rsidRPr="00FF1A06">
        <w:rPr>
          <w:sz w:val="22"/>
          <w:szCs w:val="22"/>
        </w:rPr>
        <w:t>WZ.</w:t>
      </w:r>
      <w:bookmarkEnd w:id="9"/>
    </w:p>
    <w:p w14:paraId="1C7D6337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153F366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5A9D6F16" w14:textId="13566F8B" w:rsidR="00E03DA9" w:rsidRPr="00FF1A06" w:rsidRDefault="00B405C0" w:rsidP="00B405C0">
      <w:pPr>
        <w:jc w:val="both"/>
        <w:outlineLvl w:val="0"/>
        <w:rPr>
          <w:sz w:val="22"/>
          <w:szCs w:val="22"/>
        </w:rPr>
      </w:pPr>
      <w:bookmarkStart w:id="10" w:name="_Toc505070311"/>
      <w:r w:rsidRPr="00FF1A06">
        <w:rPr>
          <w:sz w:val="22"/>
          <w:szCs w:val="22"/>
        </w:rPr>
        <w:t xml:space="preserve">Uwaga! Jeżeli Wykonawca polega na osobach zdolnych do wykonania zamówienia oddanych do dyspozycji przez inny podmiot - na podstawie delegacji </w:t>
      </w:r>
      <w:r w:rsidRPr="00635B72">
        <w:rPr>
          <w:sz w:val="22"/>
          <w:szCs w:val="22"/>
        </w:rPr>
        <w:t xml:space="preserve">ustawowej z art. </w:t>
      </w:r>
      <w:r w:rsidR="00635B72" w:rsidRPr="00635B72">
        <w:rPr>
          <w:sz w:val="22"/>
          <w:szCs w:val="22"/>
        </w:rPr>
        <w:t xml:space="preserve">118 ust.1 </w:t>
      </w:r>
      <w:r w:rsidRPr="00635B72">
        <w:rPr>
          <w:sz w:val="22"/>
          <w:szCs w:val="22"/>
        </w:rPr>
        <w:t>ustawy</w:t>
      </w:r>
      <w:r w:rsidRPr="00FF1A06">
        <w:rPr>
          <w:sz w:val="22"/>
          <w:szCs w:val="22"/>
        </w:rPr>
        <w:t xml:space="preserve"> Pzp do wykazu należy dołączyć w szczególności pisemne zobowiązanie innych podmiotów do oddania Wykonawcy do dyspozycji niezbędnych zasobów na okres korzystania z nich przy wykonywaniu zamówienia.</w:t>
      </w:r>
      <w:bookmarkEnd w:id="10"/>
      <w:r w:rsidRPr="00FF1A06">
        <w:rPr>
          <w:sz w:val="22"/>
          <w:szCs w:val="22"/>
        </w:rPr>
        <w:t xml:space="preserve">   </w:t>
      </w:r>
    </w:p>
    <w:p w14:paraId="64BB94DA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6D2FD34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7489ED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……………………..………………………</w:t>
      </w:r>
    </w:p>
    <w:p w14:paraId="2801731F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5AAA32C5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4E6A867C" w14:textId="1C8EF48B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46F0314C" w14:textId="2D635D17" w:rsidR="00395344" w:rsidRPr="004D5406" w:rsidRDefault="00395344" w:rsidP="00B405C0">
      <w:pPr>
        <w:rPr>
          <w:b/>
          <w:sz w:val="22"/>
          <w:szCs w:val="22"/>
        </w:rPr>
      </w:pPr>
    </w:p>
    <w:p w14:paraId="733F4B30" w14:textId="57FEB32F" w:rsidR="00E20E32" w:rsidRPr="00930C83" w:rsidRDefault="00395344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br w:type="page"/>
      </w:r>
      <w:r w:rsidR="00003EAA">
        <w:rPr>
          <w:b/>
          <w:sz w:val="22"/>
          <w:szCs w:val="22"/>
        </w:rPr>
        <w:t>Za</w:t>
      </w:r>
      <w:r w:rsidR="00003EAA" w:rsidRPr="00930C83">
        <w:rPr>
          <w:b/>
          <w:sz w:val="22"/>
          <w:szCs w:val="22"/>
        </w:rPr>
        <w:t>łącznik</w:t>
      </w:r>
      <w:r w:rsidR="00E20E32" w:rsidRPr="00930C83">
        <w:rPr>
          <w:b/>
          <w:sz w:val="22"/>
          <w:szCs w:val="22"/>
        </w:rPr>
        <w:t xml:space="preserve"> nr </w:t>
      </w:r>
      <w:r w:rsidR="009E5B3F">
        <w:rPr>
          <w:b/>
          <w:sz w:val="22"/>
          <w:szCs w:val="22"/>
        </w:rPr>
        <w:t>7</w:t>
      </w:r>
      <w:r w:rsidR="00E20E32" w:rsidRPr="00930C83">
        <w:rPr>
          <w:b/>
          <w:sz w:val="22"/>
          <w:szCs w:val="22"/>
        </w:rPr>
        <w:t xml:space="preserve"> do SWZ</w:t>
      </w:r>
    </w:p>
    <w:p w14:paraId="5E345E22" w14:textId="7514069C" w:rsidR="00E20E32" w:rsidRPr="00003EAA" w:rsidRDefault="00003EAA" w:rsidP="00E20E3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3036-7.262.1.2022</w:t>
      </w:r>
    </w:p>
    <w:p w14:paraId="1A0C1532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C95E6A5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DBE2CB7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3C67473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30C83">
        <w:rPr>
          <w:b/>
          <w:sz w:val="22"/>
          <w:szCs w:val="22"/>
        </w:rPr>
        <w:t>……………………………..</w:t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  <w:t xml:space="preserve">                           …….………………………..</w:t>
      </w:r>
    </w:p>
    <w:p w14:paraId="6F6E1EF0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30C83">
        <w:rPr>
          <w:b/>
          <w:sz w:val="22"/>
          <w:szCs w:val="22"/>
        </w:rPr>
        <w:t>(Imię i nazwisko)</w:t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</w:r>
      <w:r w:rsidRPr="00930C83">
        <w:rPr>
          <w:b/>
          <w:sz w:val="22"/>
          <w:szCs w:val="22"/>
        </w:rPr>
        <w:tab/>
        <w:t xml:space="preserve">  (miejscowość, data)</w:t>
      </w:r>
    </w:p>
    <w:p w14:paraId="6EA5E21C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E02F00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F780351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30C83">
        <w:rPr>
          <w:b/>
          <w:sz w:val="22"/>
          <w:szCs w:val="22"/>
        </w:rPr>
        <w:t>……………………………...</w:t>
      </w:r>
    </w:p>
    <w:p w14:paraId="6A241F0D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30C83">
        <w:rPr>
          <w:b/>
          <w:sz w:val="22"/>
          <w:szCs w:val="22"/>
        </w:rPr>
        <w:t>(adres)</w:t>
      </w:r>
    </w:p>
    <w:p w14:paraId="06C833D5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791A64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5F64804" w14:textId="77777777" w:rsidR="00E20E32" w:rsidRPr="00930C83" w:rsidRDefault="00E20E32" w:rsidP="00E20E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435AB8E" w14:textId="77777777" w:rsidR="00E20E32" w:rsidRPr="00635B72" w:rsidRDefault="00E20E32" w:rsidP="00E20E3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35B72">
        <w:rPr>
          <w:b/>
          <w:sz w:val="32"/>
          <w:szCs w:val="32"/>
        </w:rPr>
        <w:t>OŚWIADCZENIE</w:t>
      </w:r>
    </w:p>
    <w:p w14:paraId="6A0321DA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6C9D300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24"/>
          <w:szCs w:val="24"/>
        </w:rPr>
      </w:pPr>
      <w:r w:rsidRPr="00930C83">
        <w:rPr>
          <w:b/>
          <w:sz w:val="24"/>
          <w:szCs w:val="24"/>
        </w:rPr>
        <w:t>Ja niżej podpisany (a) oświadczam że, nie toczy się przeciwko mnie postępowanie karne, karno-skarbowe</w:t>
      </w:r>
    </w:p>
    <w:p w14:paraId="67B08422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9CA0415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60BA3DF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79A80CC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24"/>
          <w:szCs w:val="24"/>
        </w:rPr>
      </w:pPr>
      <w:r w:rsidRPr="00930C83">
        <w:rPr>
          <w:b/>
          <w:sz w:val="24"/>
          <w:szCs w:val="24"/>
        </w:rPr>
        <w:t xml:space="preserve">                                                                                                 ……………………………….</w:t>
      </w:r>
    </w:p>
    <w:p w14:paraId="1D4BE356" w14:textId="77777777" w:rsidR="00E20E32" w:rsidRPr="00930C83" w:rsidRDefault="00E20E32" w:rsidP="00E20E32">
      <w:pPr>
        <w:autoSpaceDE w:val="0"/>
        <w:autoSpaceDN w:val="0"/>
        <w:adjustRightInd w:val="0"/>
        <w:rPr>
          <w:b/>
          <w:sz w:val="24"/>
          <w:szCs w:val="24"/>
        </w:rPr>
      </w:pP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</w:r>
      <w:r w:rsidRPr="00930C83">
        <w:rPr>
          <w:b/>
          <w:sz w:val="24"/>
          <w:szCs w:val="24"/>
        </w:rPr>
        <w:tab/>
        <w:t xml:space="preserve">        (podpis) </w:t>
      </w:r>
    </w:p>
    <w:p w14:paraId="7F12C574" w14:textId="12D3699B" w:rsidR="00ED740D" w:rsidRPr="00332E22" w:rsidRDefault="00ED740D" w:rsidP="00332E22">
      <w:pPr>
        <w:rPr>
          <w:b/>
          <w:sz w:val="24"/>
          <w:szCs w:val="24"/>
        </w:rPr>
      </w:pPr>
      <w:bookmarkStart w:id="11" w:name="_GoBack"/>
      <w:bookmarkEnd w:id="11"/>
    </w:p>
    <w:sectPr w:rsidR="00ED740D" w:rsidRPr="00332E22" w:rsidSect="00EC433B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CC893" w14:textId="77777777" w:rsidR="003A5674" w:rsidRDefault="003A5674" w:rsidP="00BA703A">
      <w:r>
        <w:separator/>
      </w:r>
    </w:p>
  </w:endnote>
  <w:endnote w:type="continuationSeparator" w:id="0">
    <w:p w14:paraId="62044BDF" w14:textId="77777777" w:rsidR="003A5674" w:rsidRDefault="003A5674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846"/>
      <w:docPartObj>
        <w:docPartGallery w:val="Page Numbers (Bottom of Page)"/>
        <w:docPartUnique/>
      </w:docPartObj>
    </w:sdtPr>
    <w:sdtEndPr/>
    <w:sdtContent>
      <w:p w14:paraId="6806548B" w14:textId="7D64C50C" w:rsidR="003A5674" w:rsidRDefault="003A56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E22">
          <w:rPr>
            <w:noProof/>
          </w:rPr>
          <w:t>12</w:t>
        </w:r>
        <w:r>
          <w:fldChar w:fldCharType="end"/>
        </w:r>
      </w:p>
    </w:sdtContent>
  </w:sdt>
  <w:p w14:paraId="66373DCE" w14:textId="77777777" w:rsidR="003A5674" w:rsidRDefault="003A5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37B8" w14:textId="77777777" w:rsidR="003A5674" w:rsidRDefault="003A5674" w:rsidP="00BA703A">
      <w:r>
        <w:separator/>
      </w:r>
    </w:p>
  </w:footnote>
  <w:footnote w:type="continuationSeparator" w:id="0">
    <w:p w14:paraId="3E9D87C8" w14:textId="77777777" w:rsidR="003A5674" w:rsidRDefault="003A5674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/>
      </w:rPr>
    </w:lvl>
  </w:abstractNum>
  <w:abstractNum w:abstractNumId="7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8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10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11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2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3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</w:abstractNum>
  <w:abstractNum w:abstractNumId="14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5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6" w15:restartNumberingAfterBreak="0">
    <w:nsid w:val="029B2AE3"/>
    <w:multiLevelType w:val="hybridMultilevel"/>
    <w:tmpl w:val="C28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4B41DF"/>
    <w:multiLevelType w:val="hybridMultilevel"/>
    <w:tmpl w:val="E8302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95A34"/>
    <w:multiLevelType w:val="hybridMultilevel"/>
    <w:tmpl w:val="ACA6CA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F5F5C12"/>
    <w:multiLevelType w:val="hybridMultilevel"/>
    <w:tmpl w:val="57A8388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22" w15:restartNumberingAfterBreak="0">
    <w:nsid w:val="12946C2C"/>
    <w:multiLevelType w:val="singleLevel"/>
    <w:tmpl w:val="BB00A5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3" w15:restartNumberingAfterBreak="0">
    <w:nsid w:val="14DA1261"/>
    <w:multiLevelType w:val="hybridMultilevel"/>
    <w:tmpl w:val="45E6EF88"/>
    <w:lvl w:ilvl="0" w:tplc="DC4A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64C1843"/>
    <w:multiLevelType w:val="hybridMultilevel"/>
    <w:tmpl w:val="88CEA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26" w15:restartNumberingAfterBreak="0">
    <w:nsid w:val="18AB7DC1"/>
    <w:multiLevelType w:val="hybridMultilevel"/>
    <w:tmpl w:val="7DF6A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E944059"/>
    <w:multiLevelType w:val="hybridMultilevel"/>
    <w:tmpl w:val="7F3CA166"/>
    <w:lvl w:ilvl="0" w:tplc="7610BF46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386ABC9A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20F62E1D"/>
    <w:multiLevelType w:val="hybridMultilevel"/>
    <w:tmpl w:val="3454E686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269E27EB"/>
    <w:multiLevelType w:val="hybridMultilevel"/>
    <w:tmpl w:val="572EE6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33" w15:restartNumberingAfterBreak="0">
    <w:nsid w:val="326E6780"/>
    <w:multiLevelType w:val="hybridMultilevel"/>
    <w:tmpl w:val="4022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C2D1F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4AF1321F"/>
    <w:multiLevelType w:val="hybridMultilevel"/>
    <w:tmpl w:val="0CF43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658F3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570112B8"/>
    <w:multiLevelType w:val="hybridMultilevel"/>
    <w:tmpl w:val="C2EE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F367B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5AA775B8"/>
    <w:multiLevelType w:val="multilevel"/>
    <w:tmpl w:val="9A680D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22" w:hanging="48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43" w15:restartNumberingAfterBreak="0">
    <w:nsid w:val="62A63D21"/>
    <w:multiLevelType w:val="hybridMultilevel"/>
    <w:tmpl w:val="B380E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6052549"/>
    <w:multiLevelType w:val="hybridMultilevel"/>
    <w:tmpl w:val="199A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937566"/>
    <w:multiLevelType w:val="hybridMultilevel"/>
    <w:tmpl w:val="3DA08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DD4848"/>
    <w:multiLevelType w:val="hybridMultilevel"/>
    <w:tmpl w:val="D7A4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0722DE"/>
    <w:multiLevelType w:val="hybridMultilevel"/>
    <w:tmpl w:val="C2F60D9C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D7172F"/>
    <w:multiLevelType w:val="hybridMultilevel"/>
    <w:tmpl w:val="FD122BDE"/>
    <w:lvl w:ilvl="0" w:tplc="02D055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6AE652AC"/>
    <w:multiLevelType w:val="hybridMultilevel"/>
    <w:tmpl w:val="886CF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B46833"/>
    <w:multiLevelType w:val="multilevel"/>
    <w:tmpl w:val="52D65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D839B2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5" w15:restartNumberingAfterBreak="0">
    <w:nsid w:val="7CEE1AF5"/>
    <w:multiLevelType w:val="hybridMultilevel"/>
    <w:tmpl w:val="CF88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52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3"/>
  </w:num>
  <w:num w:numId="13">
    <w:abstractNumId w:val="49"/>
  </w:num>
  <w:num w:numId="14">
    <w:abstractNumId w:val="20"/>
  </w:num>
  <w:num w:numId="15">
    <w:abstractNumId w:val="53"/>
  </w:num>
  <w:num w:numId="16">
    <w:abstractNumId w:val="33"/>
  </w:num>
  <w:num w:numId="17">
    <w:abstractNumId w:val="16"/>
  </w:num>
  <w:num w:numId="18">
    <w:abstractNumId w:val="24"/>
  </w:num>
  <w:num w:numId="19">
    <w:abstractNumId w:val="39"/>
  </w:num>
  <w:num w:numId="20">
    <w:abstractNumId w:val="26"/>
  </w:num>
  <w:num w:numId="21">
    <w:abstractNumId w:val="28"/>
  </w:num>
  <w:num w:numId="22">
    <w:abstractNumId w:val="19"/>
  </w:num>
  <w:num w:numId="23">
    <w:abstractNumId w:val="31"/>
  </w:num>
  <w:num w:numId="24">
    <w:abstractNumId w:val="22"/>
  </w:num>
  <w:num w:numId="25">
    <w:abstractNumId w:val="0"/>
  </w:num>
  <w:num w:numId="26">
    <w:abstractNumId w:val="50"/>
  </w:num>
  <w:num w:numId="27">
    <w:abstractNumId w:val="25"/>
    <w:lvlOverride w:ilvl="0">
      <w:startOverride w:val="1"/>
    </w:lvlOverride>
  </w:num>
  <w:num w:numId="28">
    <w:abstractNumId w:val="18"/>
  </w:num>
  <w:num w:numId="29">
    <w:abstractNumId w:val="55"/>
  </w:num>
  <w:num w:numId="30">
    <w:abstractNumId w:val="35"/>
  </w:num>
  <w:num w:numId="31">
    <w:abstractNumId w:val="45"/>
  </w:num>
  <w:num w:numId="32">
    <w:abstractNumId w:val="51"/>
  </w:num>
  <w:num w:numId="33">
    <w:abstractNumId w:val="38"/>
  </w:num>
  <w:num w:numId="34">
    <w:abstractNumId w:val="36"/>
  </w:num>
  <w:num w:numId="35">
    <w:abstractNumId w:val="34"/>
  </w:num>
  <w:num w:numId="36">
    <w:abstractNumId w:val="48"/>
  </w:num>
  <w:num w:numId="37">
    <w:abstractNumId w:val="37"/>
  </w:num>
  <w:num w:numId="38">
    <w:abstractNumId w:val="43"/>
  </w:num>
  <w:num w:numId="39">
    <w:abstractNumId w:val="4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3EAA"/>
    <w:rsid w:val="000045F2"/>
    <w:rsid w:val="00006495"/>
    <w:rsid w:val="00007DFA"/>
    <w:rsid w:val="00011F53"/>
    <w:rsid w:val="0001652A"/>
    <w:rsid w:val="00021150"/>
    <w:rsid w:val="00024F01"/>
    <w:rsid w:val="00030650"/>
    <w:rsid w:val="00030A79"/>
    <w:rsid w:val="00034562"/>
    <w:rsid w:val="00037348"/>
    <w:rsid w:val="00040189"/>
    <w:rsid w:val="00044E05"/>
    <w:rsid w:val="00047C05"/>
    <w:rsid w:val="00050CD0"/>
    <w:rsid w:val="00051157"/>
    <w:rsid w:val="00051960"/>
    <w:rsid w:val="00053B78"/>
    <w:rsid w:val="00057D81"/>
    <w:rsid w:val="000619D8"/>
    <w:rsid w:val="0006326D"/>
    <w:rsid w:val="000703C0"/>
    <w:rsid w:val="000710BF"/>
    <w:rsid w:val="00071871"/>
    <w:rsid w:val="00075B7F"/>
    <w:rsid w:val="00085D19"/>
    <w:rsid w:val="0008659F"/>
    <w:rsid w:val="000970B7"/>
    <w:rsid w:val="000A26D4"/>
    <w:rsid w:val="000A4DBB"/>
    <w:rsid w:val="000A5A7B"/>
    <w:rsid w:val="000A73EC"/>
    <w:rsid w:val="000A7F64"/>
    <w:rsid w:val="000B1167"/>
    <w:rsid w:val="000B1270"/>
    <w:rsid w:val="000B24BD"/>
    <w:rsid w:val="000B6B9C"/>
    <w:rsid w:val="000C1C5F"/>
    <w:rsid w:val="000C3066"/>
    <w:rsid w:val="000C5256"/>
    <w:rsid w:val="000D03D4"/>
    <w:rsid w:val="000D6568"/>
    <w:rsid w:val="000D67DD"/>
    <w:rsid w:val="000D6B17"/>
    <w:rsid w:val="000D6BF0"/>
    <w:rsid w:val="000E488C"/>
    <w:rsid w:val="000E5D3C"/>
    <w:rsid w:val="000E66B3"/>
    <w:rsid w:val="000E6FDD"/>
    <w:rsid w:val="000F0D58"/>
    <w:rsid w:val="000F0FBB"/>
    <w:rsid w:val="000F6788"/>
    <w:rsid w:val="000F67F8"/>
    <w:rsid w:val="0010294B"/>
    <w:rsid w:val="00107C21"/>
    <w:rsid w:val="001105E9"/>
    <w:rsid w:val="00111185"/>
    <w:rsid w:val="001137B9"/>
    <w:rsid w:val="00115141"/>
    <w:rsid w:val="0011618E"/>
    <w:rsid w:val="001206AD"/>
    <w:rsid w:val="0012192C"/>
    <w:rsid w:val="001241DC"/>
    <w:rsid w:val="00125002"/>
    <w:rsid w:val="00125BC6"/>
    <w:rsid w:val="00136E8E"/>
    <w:rsid w:val="00140CBC"/>
    <w:rsid w:val="00142AAD"/>
    <w:rsid w:val="00143F9A"/>
    <w:rsid w:val="00146DFF"/>
    <w:rsid w:val="00150D90"/>
    <w:rsid w:val="00152342"/>
    <w:rsid w:val="00155644"/>
    <w:rsid w:val="00162259"/>
    <w:rsid w:val="0016584C"/>
    <w:rsid w:val="0016665D"/>
    <w:rsid w:val="00171DB6"/>
    <w:rsid w:val="00172AE8"/>
    <w:rsid w:val="00176BCF"/>
    <w:rsid w:val="00181999"/>
    <w:rsid w:val="001853EA"/>
    <w:rsid w:val="00187F7B"/>
    <w:rsid w:val="00195207"/>
    <w:rsid w:val="0019650E"/>
    <w:rsid w:val="001A1381"/>
    <w:rsid w:val="001A2CBA"/>
    <w:rsid w:val="001A344F"/>
    <w:rsid w:val="001A3518"/>
    <w:rsid w:val="001A747C"/>
    <w:rsid w:val="001B0F1E"/>
    <w:rsid w:val="001B2E49"/>
    <w:rsid w:val="001B52ED"/>
    <w:rsid w:val="001B5D04"/>
    <w:rsid w:val="001B634E"/>
    <w:rsid w:val="001C4B9F"/>
    <w:rsid w:val="001C4CFB"/>
    <w:rsid w:val="001C5008"/>
    <w:rsid w:val="001C5C89"/>
    <w:rsid w:val="001C7B58"/>
    <w:rsid w:val="001C7F75"/>
    <w:rsid w:val="001D66A9"/>
    <w:rsid w:val="001D77CE"/>
    <w:rsid w:val="001E0238"/>
    <w:rsid w:val="001E084A"/>
    <w:rsid w:val="001E3A1F"/>
    <w:rsid w:val="001E4E52"/>
    <w:rsid w:val="001E755E"/>
    <w:rsid w:val="001F368D"/>
    <w:rsid w:val="001F7D93"/>
    <w:rsid w:val="00201F58"/>
    <w:rsid w:val="002024DF"/>
    <w:rsid w:val="00205D55"/>
    <w:rsid w:val="00206C2E"/>
    <w:rsid w:val="002102A1"/>
    <w:rsid w:val="00211800"/>
    <w:rsid w:val="00212EC6"/>
    <w:rsid w:val="0021523D"/>
    <w:rsid w:val="00220E3E"/>
    <w:rsid w:val="002318E4"/>
    <w:rsid w:val="002335F2"/>
    <w:rsid w:val="00236787"/>
    <w:rsid w:val="00240083"/>
    <w:rsid w:val="002402BC"/>
    <w:rsid w:val="00242CA8"/>
    <w:rsid w:val="00246AB8"/>
    <w:rsid w:val="0025647B"/>
    <w:rsid w:val="002605DF"/>
    <w:rsid w:val="0026264F"/>
    <w:rsid w:val="00275183"/>
    <w:rsid w:val="00276B2C"/>
    <w:rsid w:val="00286953"/>
    <w:rsid w:val="002869B5"/>
    <w:rsid w:val="00287754"/>
    <w:rsid w:val="00290737"/>
    <w:rsid w:val="00291DB5"/>
    <w:rsid w:val="00297965"/>
    <w:rsid w:val="002A1375"/>
    <w:rsid w:val="002A1E4C"/>
    <w:rsid w:val="002A22B4"/>
    <w:rsid w:val="002A3DF8"/>
    <w:rsid w:val="002A5B6A"/>
    <w:rsid w:val="002A7892"/>
    <w:rsid w:val="002B157A"/>
    <w:rsid w:val="002B2681"/>
    <w:rsid w:val="002C1231"/>
    <w:rsid w:val="002C3B90"/>
    <w:rsid w:val="002C5631"/>
    <w:rsid w:val="002C679F"/>
    <w:rsid w:val="002C74CA"/>
    <w:rsid w:val="002D0794"/>
    <w:rsid w:val="002D4600"/>
    <w:rsid w:val="002D68B5"/>
    <w:rsid w:val="002E6653"/>
    <w:rsid w:val="002F1737"/>
    <w:rsid w:val="002F3799"/>
    <w:rsid w:val="002F569D"/>
    <w:rsid w:val="002F5C00"/>
    <w:rsid w:val="002F6152"/>
    <w:rsid w:val="002F7C52"/>
    <w:rsid w:val="002F7E78"/>
    <w:rsid w:val="00301569"/>
    <w:rsid w:val="00303D11"/>
    <w:rsid w:val="00305F6E"/>
    <w:rsid w:val="003110CC"/>
    <w:rsid w:val="00311269"/>
    <w:rsid w:val="00321C46"/>
    <w:rsid w:val="00326E1F"/>
    <w:rsid w:val="003305B0"/>
    <w:rsid w:val="00332E22"/>
    <w:rsid w:val="00334335"/>
    <w:rsid w:val="00334EBD"/>
    <w:rsid w:val="003376C5"/>
    <w:rsid w:val="00343BB8"/>
    <w:rsid w:val="00343CEC"/>
    <w:rsid w:val="00354F0B"/>
    <w:rsid w:val="00363032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A5674"/>
    <w:rsid w:val="003B156C"/>
    <w:rsid w:val="003B34B9"/>
    <w:rsid w:val="003B3D24"/>
    <w:rsid w:val="003B6902"/>
    <w:rsid w:val="003C0C1D"/>
    <w:rsid w:val="003C1A1B"/>
    <w:rsid w:val="003C6883"/>
    <w:rsid w:val="003D1131"/>
    <w:rsid w:val="003D1180"/>
    <w:rsid w:val="003D27ED"/>
    <w:rsid w:val="003D3D3C"/>
    <w:rsid w:val="003D51D8"/>
    <w:rsid w:val="003E2D85"/>
    <w:rsid w:val="003E4BC2"/>
    <w:rsid w:val="003F07A9"/>
    <w:rsid w:val="003F0A74"/>
    <w:rsid w:val="003F77A0"/>
    <w:rsid w:val="004004AB"/>
    <w:rsid w:val="004017A9"/>
    <w:rsid w:val="00412D41"/>
    <w:rsid w:val="0041467C"/>
    <w:rsid w:val="00417329"/>
    <w:rsid w:val="00421B68"/>
    <w:rsid w:val="00423993"/>
    <w:rsid w:val="00423A4F"/>
    <w:rsid w:val="0042438D"/>
    <w:rsid w:val="00424ED2"/>
    <w:rsid w:val="004340F2"/>
    <w:rsid w:val="00435814"/>
    <w:rsid w:val="00435B00"/>
    <w:rsid w:val="0043615E"/>
    <w:rsid w:val="00440415"/>
    <w:rsid w:val="00440C73"/>
    <w:rsid w:val="00443242"/>
    <w:rsid w:val="00447CBB"/>
    <w:rsid w:val="00451473"/>
    <w:rsid w:val="00456C34"/>
    <w:rsid w:val="004607DF"/>
    <w:rsid w:val="00461A04"/>
    <w:rsid w:val="00461E1C"/>
    <w:rsid w:val="00466026"/>
    <w:rsid w:val="00467A66"/>
    <w:rsid w:val="004709CA"/>
    <w:rsid w:val="00472175"/>
    <w:rsid w:val="0047579C"/>
    <w:rsid w:val="0047605A"/>
    <w:rsid w:val="004774A8"/>
    <w:rsid w:val="0048439E"/>
    <w:rsid w:val="0048536A"/>
    <w:rsid w:val="00491379"/>
    <w:rsid w:val="00492231"/>
    <w:rsid w:val="00493FE5"/>
    <w:rsid w:val="00495CE8"/>
    <w:rsid w:val="004974E2"/>
    <w:rsid w:val="004A7FF5"/>
    <w:rsid w:val="004B005C"/>
    <w:rsid w:val="004B2A62"/>
    <w:rsid w:val="004B3411"/>
    <w:rsid w:val="004B42F1"/>
    <w:rsid w:val="004B51D7"/>
    <w:rsid w:val="004B53CC"/>
    <w:rsid w:val="004B6353"/>
    <w:rsid w:val="004B69D0"/>
    <w:rsid w:val="004C16BF"/>
    <w:rsid w:val="004C5969"/>
    <w:rsid w:val="004C665C"/>
    <w:rsid w:val="004D5406"/>
    <w:rsid w:val="004D6EDA"/>
    <w:rsid w:val="004D75A5"/>
    <w:rsid w:val="004E4430"/>
    <w:rsid w:val="004E61E5"/>
    <w:rsid w:val="004E775E"/>
    <w:rsid w:val="004F2ECD"/>
    <w:rsid w:val="004F41C8"/>
    <w:rsid w:val="004F70C8"/>
    <w:rsid w:val="00501E66"/>
    <w:rsid w:val="005024C1"/>
    <w:rsid w:val="00502BF0"/>
    <w:rsid w:val="005118B5"/>
    <w:rsid w:val="00513C5C"/>
    <w:rsid w:val="00513DAF"/>
    <w:rsid w:val="005140DC"/>
    <w:rsid w:val="00521757"/>
    <w:rsid w:val="00525060"/>
    <w:rsid w:val="00527A95"/>
    <w:rsid w:val="0053046E"/>
    <w:rsid w:val="00535A88"/>
    <w:rsid w:val="0054033C"/>
    <w:rsid w:val="00541472"/>
    <w:rsid w:val="00541A74"/>
    <w:rsid w:val="00542325"/>
    <w:rsid w:val="00543F99"/>
    <w:rsid w:val="005464EE"/>
    <w:rsid w:val="005573A4"/>
    <w:rsid w:val="0056435E"/>
    <w:rsid w:val="005714B0"/>
    <w:rsid w:val="00571648"/>
    <w:rsid w:val="0057188E"/>
    <w:rsid w:val="00576EA2"/>
    <w:rsid w:val="0057729A"/>
    <w:rsid w:val="005810C2"/>
    <w:rsid w:val="00582C74"/>
    <w:rsid w:val="0058326E"/>
    <w:rsid w:val="005903DD"/>
    <w:rsid w:val="00590484"/>
    <w:rsid w:val="00591FC9"/>
    <w:rsid w:val="0059508A"/>
    <w:rsid w:val="00597777"/>
    <w:rsid w:val="005A5AA2"/>
    <w:rsid w:val="005B0E1E"/>
    <w:rsid w:val="005B3422"/>
    <w:rsid w:val="005B455B"/>
    <w:rsid w:val="005B755C"/>
    <w:rsid w:val="005B7C79"/>
    <w:rsid w:val="005C19BA"/>
    <w:rsid w:val="005C2B74"/>
    <w:rsid w:val="005C4B56"/>
    <w:rsid w:val="005C5B73"/>
    <w:rsid w:val="005C7417"/>
    <w:rsid w:val="005D0585"/>
    <w:rsid w:val="005D0D98"/>
    <w:rsid w:val="005D1D53"/>
    <w:rsid w:val="005D23DA"/>
    <w:rsid w:val="005D2AA1"/>
    <w:rsid w:val="005E0B91"/>
    <w:rsid w:val="005E2B3C"/>
    <w:rsid w:val="005E38AB"/>
    <w:rsid w:val="005E6DC7"/>
    <w:rsid w:val="005F0139"/>
    <w:rsid w:val="005F01BB"/>
    <w:rsid w:val="005F5582"/>
    <w:rsid w:val="005F78DE"/>
    <w:rsid w:val="00601C9B"/>
    <w:rsid w:val="00612363"/>
    <w:rsid w:val="00613232"/>
    <w:rsid w:val="00615E25"/>
    <w:rsid w:val="00617234"/>
    <w:rsid w:val="00621936"/>
    <w:rsid w:val="00623027"/>
    <w:rsid w:val="00624F0F"/>
    <w:rsid w:val="006307B3"/>
    <w:rsid w:val="00631D72"/>
    <w:rsid w:val="00635B72"/>
    <w:rsid w:val="00650F09"/>
    <w:rsid w:val="006529DB"/>
    <w:rsid w:val="00655CDE"/>
    <w:rsid w:val="00656B4A"/>
    <w:rsid w:val="0066055C"/>
    <w:rsid w:val="006606F1"/>
    <w:rsid w:val="00662C0F"/>
    <w:rsid w:val="00663D46"/>
    <w:rsid w:val="00670B1E"/>
    <w:rsid w:val="00670D45"/>
    <w:rsid w:val="006731C1"/>
    <w:rsid w:val="006740F2"/>
    <w:rsid w:val="0067474B"/>
    <w:rsid w:val="0067624A"/>
    <w:rsid w:val="00677228"/>
    <w:rsid w:val="00677A08"/>
    <w:rsid w:val="006809DC"/>
    <w:rsid w:val="00680AF9"/>
    <w:rsid w:val="00683CF1"/>
    <w:rsid w:val="00690E1C"/>
    <w:rsid w:val="006918F7"/>
    <w:rsid w:val="00693670"/>
    <w:rsid w:val="00695070"/>
    <w:rsid w:val="006A3343"/>
    <w:rsid w:val="006A7D5B"/>
    <w:rsid w:val="006C2BA9"/>
    <w:rsid w:val="006C41FE"/>
    <w:rsid w:val="006C44BC"/>
    <w:rsid w:val="006C6914"/>
    <w:rsid w:val="006C726C"/>
    <w:rsid w:val="006D226C"/>
    <w:rsid w:val="006E00DF"/>
    <w:rsid w:val="006E1E55"/>
    <w:rsid w:val="006E70B0"/>
    <w:rsid w:val="006F3D1E"/>
    <w:rsid w:val="006F6B76"/>
    <w:rsid w:val="006F6C6A"/>
    <w:rsid w:val="006F7FC3"/>
    <w:rsid w:val="00700A4A"/>
    <w:rsid w:val="0070224D"/>
    <w:rsid w:val="007123A2"/>
    <w:rsid w:val="0071537C"/>
    <w:rsid w:val="007261D3"/>
    <w:rsid w:val="007271FD"/>
    <w:rsid w:val="00741F84"/>
    <w:rsid w:val="0074544F"/>
    <w:rsid w:val="00746CB0"/>
    <w:rsid w:val="00746F72"/>
    <w:rsid w:val="00747E3A"/>
    <w:rsid w:val="00753A35"/>
    <w:rsid w:val="007540E2"/>
    <w:rsid w:val="007608CA"/>
    <w:rsid w:val="00762283"/>
    <w:rsid w:val="007630B9"/>
    <w:rsid w:val="00763B2B"/>
    <w:rsid w:val="00763DA7"/>
    <w:rsid w:val="00765396"/>
    <w:rsid w:val="007663EF"/>
    <w:rsid w:val="007740CB"/>
    <w:rsid w:val="00774DB5"/>
    <w:rsid w:val="00780B36"/>
    <w:rsid w:val="00782298"/>
    <w:rsid w:val="00783D07"/>
    <w:rsid w:val="00785E40"/>
    <w:rsid w:val="00794D2F"/>
    <w:rsid w:val="007A2084"/>
    <w:rsid w:val="007A2ECB"/>
    <w:rsid w:val="007A3CD0"/>
    <w:rsid w:val="007A6C02"/>
    <w:rsid w:val="007A7AD6"/>
    <w:rsid w:val="007B0FD1"/>
    <w:rsid w:val="007B24AE"/>
    <w:rsid w:val="007B27C3"/>
    <w:rsid w:val="007B405B"/>
    <w:rsid w:val="007B5E6A"/>
    <w:rsid w:val="007B73AC"/>
    <w:rsid w:val="007C2419"/>
    <w:rsid w:val="007C2C73"/>
    <w:rsid w:val="007C4E7D"/>
    <w:rsid w:val="007D617C"/>
    <w:rsid w:val="007E0868"/>
    <w:rsid w:val="007E0ECA"/>
    <w:rsid w:val="007E4B92"/>
    <w:rsid w:val="007E7763"/>
    <w:rsid w:val="007F1468"/>
    <w:rsid w:val="007F4093"/>
    <w:rsid w:val="0080218C"/>
    <w:rsid w:val="00804DE4"/>
    <w:rsid w:val="00810130"/>
    <w:rsid w:val="008135D8"/>
    <w:rsid w:val="008161E1"/>
    <w:rsid w:val="00820B76"/>
    <w:rsid w:val="00822924"/>
    <w:rsid w:val="00822EC7"/>
    <w:rsid w:val="008238B5"/>
    <w:rsid w:val="00825A4F"/>
    <w:rsid w:val="008320EA"/>
    <w:rsid w:val="00834C60"/>
    <w:rsid w:val="00835230"/>
    <w:rsid w:val="008358D0"/>
    <w:rsid w:val="008371E3"/>
    <w:rsid w:val="00841254"/>
    <w:rsid w:val="00845106"/>
    <w:rsid w:val="0085244B"/>
    <w:rsid w:val="0086003C"/>
    <w:rsid w:val="008627AF"/>
    <w:rsid w:val="00863E5A"/>
    <w:rsid w:val="008705B7"/>
    <w:rsid w:val="0087395C"/>
    <w:rsid w:val="00874E54"/>
    <w:rsid w:val="00880B6A"/>
    <w:rsid w:val="00880DBC"/>
    <w:rsid w:val="00882FC9"/>
    <w:rsid w:val="008841D2"/>
    <w:rsid w:val="008A4470"/>
    <w:rsid w:val="008B09E8"/>
    <w:rsid w:val="008C0B4E"/>
    <w:rsid w:val="008E0D62"/>
    <w:rsid w:val="008E28CF"/>
    <w:rsid w:val="008E3679"/>
    <w:rsid w:val="008E3F29"/>
    <w:rsid w:val="008E5C2F"/>
    <w:rsid w:val="008F0258"/>
    <w:rsid w:val="008F7CA3"/>
    <w:rsid w:val="009003FF"/>
    <w:rsid w:val="00901226"/>
    <w:rsid w:val="009029A8"/>
    <w:rsid w:val="0090328F"/>
    <w:rsid w:val="00905616"/>
    <w:rsid w:val="00906C65"/>
    <w:rsid w:val="00906CC4"/>
    <w:rsid w:val="00912545"/>
    <w:rsid w:val="00914043"/>
    <w:rsid w:val="00917C39"/>
    <w:rsid w:val="00924D82"/>
    <w:rsid w:val="00926906"/>
    <w:rsid w:val="00926BEE"/>
    <w:rsid w:val="00927774"/>
    <w:rsid w:val="00930C83"/>
    <w:rsid w:val="00935D2C"/>
    <w:rsid w:val="009376F7"/>
    <w:rsid w:val="009439CB"/>
    <w:rsid w:val="00943F65"/>
    <w:rsid w:val="009449DC"/>
    <w:rsid w:val="00945AC0"/>
    <w:rsid w:val="009467C0"/>
    <w:rsid w:val="00950768"/>
    <w:rsid w:val="00950FC8"/>
    <w:rsid w:val="0095271C"/>
    <w:rsid w:val="009579D0"/>
    <w:rsid w:val="00971ECE"/>
    <w:rsid w:val="00975B24"/>
    <w:rsid w:val="00975CB5"/>
    <w:rsid w:val="0098061F"/>
    <w:rsid w:val="00986931"/>
    <w:rsid w:val="00996452"/>
    <w:rsid w:val="009A2E4F"/>
    <w:rsid w:val="009A5388"/>
    <w:rsid w:val="009B1464"/>
    <w:rsid w:val="009B1A98"/>
    <w:rsid w:val="009B4971"/>
    <w:rsid w:val="009D21F0"/>
    <w:rsid w:val="009D4CBC"/>
    <w:rsid w:val="009D6208"/>
    <w:rsid w:val="009D7E21"/>
    <w:rsid w:val="009E2E59"/>
    <w:rsid w:val="009E461E"/>
    <w:rsid w:val="009E4FF0"/>
    <w:rsid w:val="009E5B3F"/>
    <w:rsid w:val="009E7670"/>
    <w:rsid w:val="009F0F8E"/>
    <w:rsid w:val="009F2EAB"/>
    <w:rsid w:val="009F6A5C"/>
    <w:rsid w:val="00A009BA"/>
    <w:rsid w:val="00A02339"/>
    <w:rsid w:val="00A02615"/>
    <w:rsid w:val="00A154D8"/>
    <w:rsid w:val="00A17A2F"/>
    <w:rsid w:val="00A17C36"/>
    <w:rsid w:val="00A17CCB"/>
    <w:rsid w:val="00A22603"/>
    <w:rsid w:val="00A25DD8"/>
    <w:rsid w:val="00A27463"/>
    <w:rsid w:val="00A27E89"/>
    <w:rsid w:val="00A33159"/>
    <w:rsid w:val="00A3755F"/>
    <w:rsid w:val="00A42E07"/>
    <w:rsid w:val="00A44DEE"/>
    <w:rsid w:val="00A4657A"/>
    <w:rsid w:val="00A5608C"/>
    <w:rsid w:val="00A56408"/>
    <w:rsid w:val="00A574BB"/>
    <w:rsid w:val="00A57F58"/>
    <w:rsid w:val="00A62E22"/>
    <w:rsid w:val="00A6349A"/>
    <w:rsid w:val="00A63B10"/>
    <w:rsid w:val="00A650FE"/>
    <w:rsid w:val="00A66AF5"/>
    <w:rsid w:val="00A827C2"/>
    <w:rsid w:val="00A82A7E"/>
    <w:rsid w:val="00A9089B"/>
    <w:rsid w:val="00A90FDF"/>
    <w:rsid w:val="00A9140D"/>
    <w:rsid w:val="00A94159"/>
    <w:rsid w:val="00AA07C6"/>
    <w:rsid w:val="00AA4E8F"/>
    <w:rsid w:val="00AB6FCF"/>
    <w:rsid w:val="00AB75B4"/>
    <w:rsid w:val="00AB7770"/>
    <w:rsid w:val="00AB7EFD"/>
    <w:rsid w:val="00AC2FE0"/>
    <w:rsid w:val="00AC3969"/>
    <w:rsid w:val="00AC47CE"/>
    <w:rsid w:val="00AC6A8B"/>
    <w:rsid w:val="00AD0C36"/>
    <w:rsid w:val="00AD5B93"/>
    <w:rsid w:val="00AD756D"/>
    <w:rsid w:val="00AF177D"/>
    <w:rsid w:val="00AF518F"/>
    <w:rsid w:val="00AF52EF"/>
    <w:rsid w:val="00B01317"/>
    <w:rsid w:val="00B02D5E"/>
    <w:rsid w:val="00B04900"/>
    <w:rsid w:val="00B1097E"/>
    <w:rsid w:val="00B118FC"/>
    <w:rsid w:val="00B11CD0"/>
    <w:rsid w:val="00B13300"/>
    <w:rsid w:val="00B17E68"/>
    <w:rsid w:val="00B21803"/>
    <w:rsid w:val="00B21D2F"/>
    <w:rsid w:val="00B221EC"/>
    <w:rsid w:val="00B30A7C"/>
    <w:rsid w:val="00B31CFB"/>
    <w:rsid w:val="00B36501"/>
    <w:rsid w:val="00B36C07"/>
    <w:rsid w:val="00B405C0"/>
    <w:rsid w:val="00B41324"/>
    <w:rsid w:val="00B45A98"/>
    <w:rsid w:val="00B50192"/>
    <w:rsid w:val="00B545FA"/>
    <w:rsid w:val="00B547DC"/>
    <w:rsid w:val="00B54FC0"/>
    <w:rsid w:val="00B568B8"/>
    <w:rsid w:val="00B61AFE"/>
    <w:rsid w:val="00B62C9B"/>
    <w:rsid w:val="00B63693"/>
    <w:rsid w:val="00B654CF"/>
    <w:rsid w:val="00B702D7"/>
    <w:rsid w:val="00B72276"/>
    <w:rsid w:val="00B81055"/>
    <w:rsid w:val="00B82F59"/>
    <w:rsid w:val="00B84C4B"/>
    <w:rsid w:val="00B868DF"/>
    <w:rsid w:val="00B90D6D"/>
    <w:rsid w:val="00B90FC0"/>
    <w:rsid w:val="00B9384D"/>
    <w:rsid w:val="00BA4554"/>
    <w:rsid w:val="00BA703A"/>
    <w:rsid w:val="00BB5CDA"/>
    <w:rsid w:val="00BC159D"/>
    <w:rsid w:val="00BC3151"/>
    <w:rsid w:val="00BD23AF"/>
    <w:rsid w:val="00BD5021"/>
    <w:rsid w:val="00BD5617"/>
    <w:rsid w:val="00BD5BB7"/>
    <w:rsid w:val="00BE0D95"/>
    <w:rsid w:val="00BE1AB0"/>
    <w:rsid w:val="00BE430E"/>
    <w:rsid w:val="00BE4411"/>
    <w:rsid w:val="00BE5D83"/>
    <w:rsid w:val="00BE6ABC"/>
    <w:rsid w:val="00BF01AF"/>
    <w:rsid w:val="00BF3482"/>
    <w:rsid w:val="00BF35C8"/>
    <w:rsid w:val="00C03494"/>
    <w:rsid w:val="00C03A79"/>
    <w:rsid w:val="00C061F2"/>
    <w:rsid w:val="00C07997"/>
    <w:rsid w:val="00C10FEE"/>
    <w:rsid w:val="00C127EC"/>
    <w:rsid w:val="00C13023"/>
    <w:rsid w:val="00C14BE9"/>
    <w:rsid w:val="00C16164"/>
    <w:rsid w:val="00C23EDA"/>
    <w:rsid w:val="00C31845"/>
    <w:rsid w:val="00C35D7B"/>
    <w:rsid w:val="00C46AD0"/>
    <w:rsid w:val="00C50C59"/>
    <w:rsid w:val="00C54C98"/>
    <w:rsid w:val="00C54DAD"/>
    <w:rsid w:val="00C66063"/>
    <w:rsid w:val="00C709FB"/>
    <w:rsid w:val="00C70A1E"/>
    <w:rsid w:val="00C71128"/>
    <w:rsid w:val="00C73A60"/>
    <w:rsid w:val="00C76E32"/>
    <w:rsid w:val="00C7797C"/>
    <w:rsid w:val="00C80B22"/>
    <w:rsid w:val="00C81169"/>
    <w:rsid w:val="00C8380F"/>
    <w:rsid w:val="00C84C7E"/>
    <w:rsid w:val="00C866DE"/>
    <w:rsid w:val="00C87CC6"/>
    <w:rsid w:val="00C95707"/>
    <w:rsid w:val="00C96547"/>
    <w:rsid w:val="00C96CF8"/>
    <w:rsid w:val="00C97C0B"/>
    <w:rsid w:val="00C97E3B"/>
    <w:rsid w:val="00CA48C1"/>
    <w:rsid w:val="00CB3DC1"/>
    <w:rsid w:val="00CC335B"/>
    <w:rsid w:val="00CC3D04"/>
    <w:rsid w:val="00CC4E44"/>
    <w:rsid w:val="00CD1370"/>
    <w:rsid w:val="00CD2ADE"/>
    <w:rsid w:val="00CD6C93"/>
    <w:rsid w:val="00CE77AF"/>
    <w:rsid w:val="00CF0023"/>
    <w:rsid w:val="00CF2F40"/>
    <w:rsid w:val="00CF4ABC"/>
    <w:rsid w:val="00CF667B"/>
    <w:rsid w:val="00CF77D8"/>
    <w:rsid w:val="00D05166"/>
    <w:rsid w:val="00D144C9"/>
    <w:rsid w:val="00D172C7"/>
    <w:rsid w:val="00D17502"/>
    <w:rsid w:val="00D179CF"/>
    <w:rsid w:val="00D228F1"/>
    <w:rsid w:val="00D246F9"/>
    <w:rsid w:val="00D250AA"/>
    <w:rsid w:val="00D3238C"/>
    <w:rsid w:val="00D33B19"/>
    <w:rsid w:val="00D34514"/>
    <w:rsid w:val="00D35A63"/>
    <w:rsid w:val="00D375A4"/>
    <w:rsid w:val="00D50C80"/>
    <w:rsid w:val="00D531E3"/>
    <w:rsid w:val="00D556D2"/>
    <w:rsid w:val="00D66A1B"/>
    <w:rsid w:val="00D705B3"/>
    <w:rsid w:val="00D71926"/>
    <w:rsid w:val="00D7434D"/>
    <w:rsid w:val="00D803A5"/>
    <w:rsid w:val="00D83BB9"/>
    <w:rsid w:val="00D85CE8"/>
    <w:rsid w:val="00D8761F"/>
    <w:rsid w:val="00D876DD"/>
    <w:rsid w:val="00D91535"/>
    <w:rsid w:val="00D973F9"/>
    <w:rsid w:val="00DA2C01"/>
    <w:rsid w:val="00DA35F6"/>
    <w:rsid w:val="00DA49BE"/>
    <w:rsid w:val="00DB3BBF"/>
    <w:rsid w:val="00DB4F65"/>
    <w:rsid w:val="00DC4B26"/>
    <w:rsid w:val="00DC6513"/>
    <w:rsid w:val="00DC682D"/>
    <w:rsid w:val="00DD6172"/>
    <w:rsid w:val="00DE4219"/>
    <w:rsid w:val="00DE58F1"/>
    <w:rsid w:val="00DF044D"/>
    <w:rsid w:val="00DF1EE4"/>
    <w:rsid w:val="00DF2F0B"/>
    <w:rsid w:val="00DF734C"/>
    <w:rsid w:val="00E011A1"/>
    <w:rsid w:val="00E038BC"/>
    <w:rsid w:val="00E03C87"/>
    <w:rsid w:val="00E03DA9"/>
    <w:rsid w:val="00E05F67"/>
    <w:rsid w:val="00E066E4"/>
    <w:rsid w:val="00E20E32"/>
    <w:rsid w:val="00E245F7"/>
    <w:rsid w:val="00E325E6"/>
    <w:rsid w:val="00E32A45"/>
    <w:rsid w:val="00E356B6"/>
    <w:rsid w:val="00E375A7"/>
    <w:rsid w:val="00E4465C"/>
    <w:rsid w:val="00E51E37"/>
    <w:rsid w:val="00E52321"/>
    <w:rsid w:val="00E523E7"/>
    <w:rsid w:val="00E54DAC"/>
    <w:rsid w:val="00E56B73"/>
    <w:rsid w:val="00E63946"/>
    <w:rsid w:val="00E65839"/>
    <w:rsid w:val="00E65D64"/>
    <w:rsid w:val="00E772E1"/>
    <w:rsid w:val="00E82979"/>
    <w:rsid w:val="00E83A21"/>
    <w:rsid w:val="00E86E73"/>
    <w:rsid w:val="00E924AD"/>
    <w:rsid w:val="00E95BBA"/>
    <w:rsid w:val="00EA0EA9"/>
    <w:rsid w:val="00EA5706"/>
    <w:rsid w:val="00EA7AD0"/>
    <w:rsid w:val="00EB4D3B"/>
    <w:rsid w:val="00EC01BD"/>
    <w:rsid w:val="00EC0DE7"/>
    <w:rsid w:val="00EC433B"/>
    <w:rsid w:val="00EC4BDA"/>
    <w:rsid w:val="00EC5379"/>
    <w:rsid w:val="00EC729B"/>
    <w:rsid w:val="00ED740D"/>
    <w:rsid w:val="00EE266F"/>
    <w:rsid w:val="00EE41B1"/>
    <w:rsid w:val="00EF3592"/>
    <w:rsid w:val="00EF3B7F"/>
    <w:rsid w:val="00EF5D8A"/>
    <w:rsid w:val="00F004E3"/>
    <w:rsid w:val="00F0539A"/>
    <w:rsid w:val="00F07060"/>
    <w:rsid w:val="00F07181"/>
    <w:rsid w:val="00F10992"/>
    <w:rsid w:val="00F12A84"/>
    <w:rsid w:val="00F139BF"/>
    <w:rsid w:val="00F13A30"/>
    <w:rsid w:val="00F147BA"/>
    <w:rsid w:val="00F15F98"/>
    <w:rsid w:val="00F17E4B"/>
    <w:rsid w:val="00F2073F"/>
    <w:rsid w:val="00F22FF1"/>
    <w:rsid w:val="00F25134"/>
    <w:rsid w:val="00F259EE"/>
    <w:rsid w:val="00F25F36"/>
    <w:rsid w:val="00F27FF1"/>
    <w:rsid w:val="00F3419F"/>
    <w:rsid w:val="00F34953"/>
    <w:rsid w:val="00F356E5"/>
    <w:rsid w:val="00F36291"/>
    <w:rsid w:val="00F43A3A"/>
    <w:rsid w:val="00F47156"/>
    <w:rsid w:val="00F51AEE"/>
    <w:rsid w:val="00F54FAF"/>
    <w:rsid w:val="00F6067D"/>
    <w:rsid w:val="00F60A86"/>
    <w:rsid w:val="00F61B88"/>
    <w:rsid w:val="00F638A5"/>
    <w:rsid w:val="00F64CA9"/>
    <w:rsid w:val="00F6585D"/>
    <w:rsid w:val="00F71462"/>
    <w:rsid w:val="00F73EBA"/>
    <w:rsid w:val="00F76D04"/>
    <w:rsid w:val="00F77162"/>
    <w:rsid w:val="00F8022A"/>
    <w:rsid w:val="00F83813"/>
    <w:rsid w:val="00F83A69"/>
    <w:rsid w:val="00F8488F"/>
    <w:rsid w:val="00F92472"/>
    <w:rsid w:val="00F974B3"/>
    <w:rsid w:val="00F97F32"/>
    <w:rsid w:val="00FA159F"/>
    <w:rsid w:val="00FA2149"/>
    <w:rsid w:val="00FA55F4"/>
    <w:rsid w:val="00FA69D9"/>
    <w:rsid w:val="00FB35CC"/>
    <w:rsid w:val="00FB3B2B"/>
    <w:rsid w:val="00FB4B9F"/>
    <w:rsid w:val="00FC1DF9"/>
    <w:rsid w:val="00FC3445"/>
    <w:rsid w:val="00FC36AE"/>
    <w:rsid w:val="00FC43EE"/>
    <w:rsid w:val="00FC5AE1"/>
    <w:rsid w:val="00FC6B3B"/>
    <w:rsid w:val="00FC6F44"/>
    <w:rsid w:val="00FD0CBE"/>
    <w:rsid w:val="00FD3792"/>
    <w:rsid w:val="00FD51F6"/>
    <w:rsid w:val="00FE0C60"/>
    <w:rsid w:val="00FE4EBC"/>
    <w:rsid w:val="00FE4F2F"/>
    <w:rsid w:val="00FE7378"/>
    <w:rsid w:val="00FE7BF1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58E3"/>
  <w15:docId w15:val="{FC6A5CC0-C7A2-4595-A9C5-03CA0B8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04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4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  <w:style w:type="paragraph" w:customStyle="1" w:styleId="Akapitzlist1">
    <w:name w:val="Akapit z listą1"/>
    <w:aliases w:val="CW_Lista,Wypunktowanie,Akapit z listą BS"/>
    <w:basedOn w:val="Normalny"/>
    <w:qFormat/>
    <w:rsid w:val="00785E40"/>
    <w:pPr>
      <w:spacing w:after="0"/>
      <w:ind w:left="708"/>
    </w:pPr>
  </w:style>
  <w:style w:type="paragraph" w:customStyle="1" w:styleId="BodyText21">
    <w:name w:val="Body Text 21"/>
    <w:basedOn w:val="Normalny"/>
    <w:rsid w:val="00143F9A"/>
    <w:pPr>
      <w:tabs>
        <w:tab w:val="left" w:pos="0"/>
      </w:tabs>
      <w:spacing w:after="0"/>
      <w:jc w:val="both"/>
    </w:pPr>
    <w:rPr>
      <w:sz w:val="24"/>
      <w:szCs w:val="24"/>
    </w:rPr>
  </w:style>
  <w:style w:type="character" w:customStyle="1" w:styleId="footnote">
    <w:name w:val="footnote"/>
    <w:basedOn w:val="Domylnaczcionkaakapitu"/>
    <w:rsid w:val="00AF177D"/>
  </w:style>
  <w:style w:type="paragraph" w:customStyle="1" w:styleId="Zwykytekst1">
    <w:name w:val="Zwykły tekst1"/>
    <w:basedOn w:val="Normalny"/>
    <w:rsid w:val="00615E25"/>
    <w:pPr>
      <w:suppressAutoHyphens/>
      <w:autoSpaceDE w:val="0"/>
      <w:spacing w:before="90" w:after="0" w:line="380" w:lineRule="atLeast"/>
      <w:jc w:val="both"/>
    </w:pPr>
    <w:rPr>
      <w:rFonts w:ascii="Courier New" w:hAnsi="Courier New" w:cs="Courier New"/>
      <w:w w:val="89"/>
      <w:sz w:val="25"/>
      <w:lang w:val="x-none" w:eastAsia="zh-CN"/>
    </w:rPr>
  </w:style>
  <w:style w:type="character" w:customStyle="1" w:styleId="acopre">
    <w:name w:val="acopre"/>
    <w:basedOn w:val="Domylnaczcionkaakapitu"/>
    <w:rsid w:val="00F7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47BA-AC6F-4D98-81FF-51D7FEA5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2554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Dobrzańska</dc:creator>
  <cp:lastModifiedBy>Damian Skrobacz</cp:lastModifiedBy>
  <cp:revision>17</cp:revision>
  <cp:lastPrinted>2022-02-11T09:04:00Z</cp:lastPrinted>
  <dcterms:created xsi:type="dcterms:W3CDTF">2022-02-07T09:00:00Z</dcterms:created>
  <dcterms:modified xsi:type="dcterms:W3CDTF">2022-02-11T10:22:00Z</dcterms:modified>
</cp:coreProperties>
</file>