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5E619" w14:textId="77777777" w:rsidR="002D4432" w:rsidRPr="007E26B9" w:rsidRDefault="002D4432" w:rsidP="00DA5371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7F3C78FA" w14:textId="759042EF" w:rsidR="005472DE" w:rsidRPr="005472DE" w:rsidRDefault="005472DE" w:rsidP="005472DE">
      <w:pPr>
        <w:pStyle w:val="Lista"/>
        <w:spacing w:before="120" w:after="120" w:line="288" w:lineRule="auto"/>
        <w:ind w:left="426"/>
        <w:jc w:val="right"/>
        <w:rPr>
          <w:rFonts w:ascii="Open Sans" w:hAnsi="Open Sans" w:cs="Open Sans"/>
          <w:b/>
          <w:w w:val="100"/>
          <w:sz w:val="20"/>
        </w:rPr>
      </w:pPr>
      <w:bookmarkStart w:id="0" w:name="_Toc45283844"/>
      <w:r w:rsidRPr="005472DE">
        <w:rPr>
          <w:rFonts w:ascii="Open Sans" w:hAnsi="Open Sans" w:cs="Open Sans"/>
          <w:b/>
          <w:w w:val="100"/>
          <w:sz w:val="20"/>
        </w:rPr>
        <w:t>Załącznik nr 2 do SWZ - Formularz asortymentowo-cenowy</w:t>
      </w:r>
    </w:p>
    <w:p w14:paraId="05AF9B5E" w14:textId="77777777" w:rsidR="005472DE" w:rsidRDefault="005472DE" w:rsidP="00135E66">
      <w:pPr>
        <w:autoSpaceDE/>
        <w:autoSpaceDN/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7C077B36" w14:textId="77777777" w:rsidR="005472DE" w:rsidRDefault="009E3BF1" w:rsidP="00135E66">
      <w:pPr>
        <w:autoSpaceDE/>
        <w:autoSpaceDN/>
        <w:spacing w:before="120" w:after="120" w:line="288" w:lineRule="auto"/>
        <w:rPr>
          <w:rFonts w:ascii="Open Sans" w:eastAsia="Calibri" w:hAnsi="Open Sans" w:cs="Open Sans"/>
          <w:b/>
          <w:color w:val="FF0000"/>
          <w:w w:val="100"/>
          <w:sz w:val="20"/>
          <w:lang w:eastAsia="en-US"/>
        </w:rPr>
      </w:pPr>
      <w:r w:rsidRPr="005472DE">
        <w:rPr>
          <w:rFonts w:ascii="Open Sans" w:eastAsia="Calibri" w:hAnsi="Open Sans" w:cs="Open Sans"/>
          <w:b/>
          <w:color w:val="FF0000"/>
          <w:w w:val="100"/>
          <w:sz w:val="20"/>
          <w:lang w:eastAsia="en-US"/>
        </w:rPr>
        <w:t xml:space="preserve">Wykonawca zobowiązany jest złożyć wraz z ofertą Załącznik nr 2 do SWZ- Formularz asortymentowo - cenowy, w zakresie części na którą składa ofertę. </w:t>
      </w:r>
    </w:p>
    <w:p w14:paraId="4B8036BE" w14:textId="47575292" w:rsidR="009E3BF1" w:rsidRPr="005472DE" w:rsidRDefault="009E3BF1" w:rsidP="00135E66">
      <w:pPr>
        <w:autoSpaceDE/>
        <w:autoSpaceDN/>
        <w:spacing w:before="120" w:after="120" w:line="288" w:lineRule="auto"/>
        <w:rPr>
          <w:rFonts w:ascii="Open Sans" w:eastAsia="Calibri" w:hAnsi="Open Sans" w:cs="Open Sans"/>
          <w:b/>
          <w:color w:val="FF0000"/>
          <w:w w:val="100"/>
          <w:sz w:val="20"/>
          <w:lang w:eastAsia="en-US"/>
        </w:rPr>
      </w:pPr>
      <w:r w:rsidRPr="005472DE">
        <w:rPr>
          <w:rFonts w:ascii="Open Sans" w:eastAsia="Calibri" w:hAnsi="Open Sans" w:cs="Open Sans"/>
          <w:b/>
          <w:color w:val="FF0000"/>
          <w:w w:val="100"/>
          <w:sz w:val="20"/>
          <w:lang w:eastAsia="en-US"/>
        </w:rPr>
        <w:t xml:space="preserve">W przypadku, gdy Zamawiający dopuszcza zaoferowanie produktu równoważnego, Wykonawca zobowiązany jest do wypełnienia, poprzez wpisanie w kolumnie 5 nazwy oferowanego produktu w sposób umożliwiający jego identyfikację. </w:t>
      </w:r>
    </w:p>
    <w:p w14:paraId="087AEE51" w14:textId="77777777" w:rsidR="00135E66" w:rsidRPr="00135E66" w:rsidRDefault="00135E66" w:rsidP="00135E66">
      <w:pPr>
        <w:autoSpaceDE/>
        <w:autoSpaceDN/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69DC17CD" w14:textId="77777777" w:rsidR="009E3BF1" w:rsidRDefault="009E3BF1" w:rsidP="009E3BF1">
      <w:pPr>
        <w:pStyle w:val="Bezodstpw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72A70A47" w14:textId="52177B25" w:rsidR="00102A76" w:rsidRPr="009E3BF1" w:rsidRDefault="00102A76" w:rsidP="009E3BF1">
      <w:pPr>
        <w:pStyle w:val="Bezodstpw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9E3BF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 Akcesoria chromatograficzne</w:t>
      </w:r>
    </w:p>
    <w:p w14:paraId="590CABFA" w14:textId="77777777" w:rsidR="00E14842" w:rsidRPr="00CC757F" w:rsidRDefault="00E14842" w:rsidP="003D2257">
      <w:pPr>
        <w:spacing w:before="0" w:line="120" w:lineRule="auto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58"/>
        <w:gridCol w:w="4460"/>
        <w:gridCol w:w="1416"/>
        <w:gridCol w:w="3205"/>
        <w:gridCol w:w="1329"/>
        <w:gridCol w:w="600"/>
        <w:gridCol w:w="1385"/>
      </w:tblGrid>
      <w:tr w:rsidR="00E14842" w:rsidRPr="009E3BF1" w14:paraId="7B5397ED" w14:textId="6179AA1C" w:rsidTr="009E3BF1">
        <w:trPr>
          <w:cantSplit/>
          <w:trHeight w:val="473"/>
          <w:jc w:val="center"/>
        </w:trPr>
        <w:tc>
          <w:tcPr>
            <w:tcW w:w="11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423D9B" w14:textId="77777777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bookmarkStart w:id="1" w:name="_Hlk93040463"/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4227DE" w14:textId="77777777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005135" w14:textId="77777777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85A7C" w14:textId="77777777" w:rsidR="00E14842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1E723C1" w14:textId="36E62724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13B4B2" w14:textId="49D2FE62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2FCDBB" w14:textId="35BE3674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01378E" w14:textId="5EF47E95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E8ED2C" w14:textId="77777777" w:rsidR="00E14842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37FEB76" w14:textId="0F2A3967" w:rsidR="00205656" w:rsidRPr="009E3BF1" w:rsidRDefault="00205656" w:rsidP="009E3BF1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E14842" w:rsidRPr="00205656" w14:paraId="04E6D2DD" w14:textId="2D78C7F0" w:rsidTr="00E14842">
        <w:trPr>
          <w:trHeight w:val="212"/>
          <w:jc w:val="center"/>
        </w:trPr>
        <w:tc>
          <w:tcPr>
            <w:tcW w:w="114" w:type="pct"/>
            <w:vAlign w:val="center"/>
          </w:tcPr>
          <w:p w14:paraId="389AED56" w14:textId="7DB41FBF" w:rsidR="00205656" w:rsidRPr="009E3BF1" w:rsidRDefault="00E14842" w:rsidP="00E1484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1" w:type="pct"/>
            <w:vAlign w:val="center"/>
          </w:tcPr>
          <w:p w14:paraId="2A8FCC6B" w14:textId="7D4A5C2C" w:rsidR="00205656" w:rsidRPr="009E3BF1" w:rsidRDefault="00205656" w:rsidP="00E14842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63" w:type="pct"/>
            <w:vAlign w:val="center"/>
          </w:tcPr>
          <w:p w14:paraId="69A1F45E" w14:textId="7CFB92FE" w:rsidR="00205656" w:rsidRPr="009E3BF1" w:rsidRDefault="00205656" w:rsidP="00E14842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57" w:type="pct"/>
            <w:vAlign w:val="center"/>
          </w:tcPr>
          <w:p w14:paraId="0528AFA4" w14:textId="64C51DDD" w:rsidR="00205656" w:rsidRPr="009E3BF1" w:rsidRDefault="00205656" w:rsidP="00E14842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2" w:type="pct"/>
            <w:vAlign w:val="center"/>
          </w:tcPr>
          <w:p w14:paraId="7C0382C5" w14:textId="554BF95A" w:rsidR="00205656" w:rsidRPr="00205656" w:rsidRDefault="00205656" w:rsidP="00E14842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  <w:r w:rsidRPr="00205656">
              <w:rPr>
                <w:rFonts w:ascii="Open Sans" w:hAnsi="Open Sans" w:cs="Open Sans"/>
                <w:sz w:val="20"/>
              </w:rPr>
              <w:t>5</w:t>
            </w:r>
          </w:p>
        </w:tc>
        <w:tc>
          <w:tcPr>
            <w:tcW w:w="488" w:type="pct"/>
            <w:vAlign w:val="center"/>
          </w:tcPr>
          <w:p w14:paraId="297A9702" w14:textId="67BA65CB" w:rsidR="00205656" w:rsidRPr="00205656" w:rsidRDefault="00205656" w:rsidP="00E14842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  <w:r w:rsidRPr="00205656">
              <w:rPr>
                <w:rFonts w:ascii="Open Sans" w:hAnsi="Open Sans" w:cs="Open Sans"/>
                <w:sz w:val="20"/>
              </w:rPr>
              <w:t>6</w:t>
            </w:r>
          </w:p>
        </w:tc>
        <w:tc>
          <w:tcPr>
            <w:tcW w:w="212" w:type="pct"/>
            <w:vAlign w:val="center"/>
          </w:tcPr>
          <w:p w14:paraId="20E548B7" w14:textId="714EC90F" w:rsidR="00205656" w:rsidRPr="00205656" w:rsidRDefault="00205656" w:rsidP="00E14842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  <w:r w:rsidRPr="00205656">
              <w:rPr>
                <w:rFonts w:ascii="Open Sans" w:hAnsi="Open Sans" w:cs="Open Sans"/>
                <w:sz w:val="20"/>
              </w:rPr>
              <w:t>7</w:t>
            </w:r>
          </w:p>
        </w:tc>
        <w:tc>
          <w:tcPr>
            <w:tcW w:w="533" w:type="pct"/>
            <w:vAlign w:val="center"/>
          </w:tcPr>
          <w:p w14:paraId="0D9B1343" w14:textId="2C9DBF4A" w:rsidR="00205656" w:rsidRPr="00205656" w:rsidRDefault="00205656" w:rsidP="00E14842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  <w:r w:rsidRPr="00205656">
              <w:rPr>
                <w:rFonts w:ascii="Open Sans" w:hAnsi="Open Sans" w:cs="Open Sans"/>
                <w:sz w:val="20"/>
              </w:rPr>
              <w:t>8</w:t>
            </w:r>
          </w:p>
        </w:tc>
      </w:tr>
      <w:tr w:rsidR="00E14842" w:rsidRPr="00205656" w14:paraId="4834679A" w14:textId="113EB959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50F84B38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1" w:type="pct"/>
            <w:vAlign w:val="center"/>
          </w:tcPr>
          <w:p w14:paraId="606A8161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Inlet liner</w:t>
            </w:r>
          </w:p>
        </w:tc>
        <w:tc>
          <w:tcPr>
            <w:tcW w:w="1563" w:type="pct"/>
            <w:vAlign w:val="center"/>
          </w:tcPr>
          <w:p w14:paraId="70F23E80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Splitless, single-taper, glass wool, UI deactivated, with o-ring and  touchless packaging (25/pk); </w:t>
            </w:r>
          </w:p>
          <w:p w14:paraId="1854B3A8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5190-3167</w:t>
            </w:r>
          </w:p>
        </w:tc>
        <w:tc>
          <w:tcPr>
            <w:tcW w:w="357" w:type="pct"/>
            <w:vAlign w:val="center"/>
          </w:tcPr>
          <w:p w14:paraId="047CF0F4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3AE81367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88" w:type="pct"/>
          </w:tcPr>
          <w:p w14:paraId="1BCDA5EE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12" w:type="pct"/>
          </w:tcPr>
          <w:p w14:paraId="423E34A3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33" w:type="pct"/>
          </w:tcPr>
          <w:p w14:paraId="2E59542A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14842" w:rsidRPr="00205656" w14:paraId="0ADFD768" w14:textId="33FE9804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1D776A2C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601" w:type="pct"/>
            <w:vAlign w:val="center"/>
          </w:tcPr>
          <w:p w14:paraId="0930CAB1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Syringe</w:t>
            </w:r>
          </w:p>
        </w:tc>
        <w:tc>
          <w:tcPr>
            <w:tcW w:w="1563" w:type="pct"/>
            <w:vAlign w:val="center"/>
          </w:tcPr>
          <w:p w14:paraId="2FDC9E53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Syringe, 10µL tapered, FN23-26s/42/HP (6/pk); nr kat. </w:t>
            </w: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5181-3360</w:t>
            </w:r>
          </w:p>
        </w:tc>
        <w:tc>
          <w:tcPr>
            <w:tcW w:w="357" w:type="pct"/>
            <w:vAlign w:val="center"/>
          </w:tcPr>
          <w:p w14:paraId="3DB2AE91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6A7F850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70084E9E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3C8F3C0D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491A933D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28BE29DB" w14:textId="1B8F776F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48576561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601" w:type="pct"/>
            <w:vAlign w:val="center"/>
          </w:tcPr>
          <w:p w14:paraId="5BD927B5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Snoop</w:t>
            </w:r>
          </w:p>
        </w:tc>
        <w:tc>
          <w:tcPr>
            <w:tcW w:w="1563" w:type="pct"/>
            <w:vAlign w:val="center"/>
          </w:tcPr>
          <w:p w14:paraId="34D5330E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Snoop, (8 oz 236 mL bottle)</w:t>
            </w:r>
          </w:p>
          <w:p w14:paraId="721473EE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nr kat. </w:t>
            </w: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9300-0311</w:t>
            </w:r>
          </w:p>
        </w:tc>
        <w:tc>
          <w:tcPr>
            <w:tcW w:w="357" w:type="pct"/>
            <w:vAlign w:val="center"/>
          </w:tcPr>
          <w:p w14:paraId="15B0551E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57F92DC6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32CA2212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2F42385E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69E5A2DB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0EA4CCE4" w14:textId="29A59AFB" w:rsidTr="00597489">
        <w:trPr>
          <w:trHeight w:val="387"/>
          <w:jc w:val="center"/>
        </w:trPr>
        <w:tc>
          <w:tcPr>
            <w:tcW w:w="114" w:type="pct"/>
            <w:vAlign w:val="center"/>
          </w:tcPr>
          <w:p w14:paraId="225874C0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601" w:type="pct"/>
            <w:vAlign w:val="center"/>
          </w:tcPr>
          <w:p w14:paraId="3683BA73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Filament</w:t>
            </w:r>
          </w:p>
        </w:tc>
        <w:tc>
          <w:tcPr>
            <w:tcW w:w="1563" w:type="pct"/>
            <w:vAlign w:val="center"/>
          </w:tcPr>
          <w:p w14:paraId="7694994D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Filament, nr kat. Agilent G7005-60061</w:t>
            </w:r>
          </w:p>
        </w:tc>
        <w:tc>
          <w:tcPr>
            <w:tcW w:w="357" w:type="pct"/>
            <w:vAlign w:val="center"/>
          </w:tcPr>
          <w:p w14:paraId="3DCA22C6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6599B8D7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36F09914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393BCD0D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5137467B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588FEDF6" w14:textId="5097B878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6354FAD4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601" w:type="pct"/>
            <w:vAlign w:val="center"/>
          </w:tcPr>
          <w:p w14:paraId="4E27731A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Filament</w:t>
            </w:r>
          </w:p>
        </w:tc>
        <w:tc>
          <w:tcPr>
            <w:tcW w:w="1563" w:type="pct"/>
            <w:vAlign w:val="center"/>
          </w:tcPr>
          <w:p w14:paraId="5A778F59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Filament for 7010 Triple Quadrupole GC/MS; nr kat. </w:t>
            </w: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G7002-60001</w:t>
            </w:r>
          </w:p>
        </w:tc>
        <w:tc>
          <w:tcPr>
            <w:tcW w:w="357" w:type="pct"/>
            <w:vAlign w:val="center"/>
          </w:tcPr>
          <w:p w14:paraId="37C3408B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378E2458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318A5A26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2768A168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678CC0FD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2516B7A3" w14:textId="1DD48B3F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24A8CB90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601" w:type="pct"/>
            <w:vAlign w:val="center"/>
          </w:tcPr>
          <w:p w14:paraId="7A961AF1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Fiolki</w:t>
            </w:r>
          </w:p>
        </w:tc>
        <w:tc>
          <w:tcPr>
            <w:tcW w:w="1563" w:type="pct"/>
            <w:vAlign w:val="center"/>
          </w:tcPr>
          <w:p w14:paraId="6B948243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Crimp top vials (2 mL, clear, write-on spot); nr kat. </w:t>
            </w: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5182-0543</w:t>
            </w:r>
          </w:p>
        </w:tc>
        <w:tc>
          <w:tcPr>
            <w:tcW w:w="357" w:type="pct"/>
            <w:vAlign w:val="center"/>
          </w:tcPr>
          <w:p w14:paraId="3B564824" w14:textId="68722A0E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781A5408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(1op./100 szt.)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3956C034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88" w:type="pct"/>
          </w:tcPr>
          <w:p w14:paraId="6234CD8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12" w:type="pct"/>
          </w:tcPr>
          <w:p w14:paraId="777E54E7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33" w:type="pct"/>
          </w:tcPr>
          <w:p w14:paraId="7DEEA17C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14842" w:rsidRPr="00205656" w14:paraId="5EB493FE" w14:textId="46B61BB1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738F9E16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601" w:type="pct"/>
            <w:vAlign w:val="center"/>
          </w:tcPr>
          <w:p w14:paraId="67B0A2D5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Screw top vials</w:t>
            </w:r>
          </w:p>
        </w:tc>
        <w:tc>
          <w:tcPr>
            <w:tcW w:w="1563" w:type="pct"/>
            <w:vAlign w:val="center"/>
          </w:tcPr>
          <w:p w14:paraId="7E63B47E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Vial, screw, 2 ml, Amber, write-on spot, with certificate (100/pk),</w:t>
            </w:r>
          </w:p>
          <w:p w14:paraId="52105449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5182-0716</w:t>
            </w:r>
          </w:p>
        </w:tc>
        <w:tc>
          <w:tcPr>
            <w:tcW w:w="357" w:type="pct"/>
            <w:vAlign w:val="center"/>
          </w:tcPr>
          <w:p w14:paraId="577E60F1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2659D106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(1op./100 szt.)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51F735F3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88" w:type="pct"/>
          </w:tcPr>
          <w:p w14:paraId="413092FA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12" w:type="pct"/>
          </w:tcPr>
          <w:p w14:paraId="4D8A6214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33" w:type="pct"/>
          </w:tcPr>
          <w:p w14:paraId="535122B3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14842" w:rsidRPr="00205656" w14:paraId="02924A26" w14:textId="6AAD1F37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509E55AF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  <w:tc>
          <w:tcPr>
            <w:tcW w:w="601" w:type="pct"/>
            <w:vAlign w:val="center"/>
          </w:tcPr>
          <w:p w14:paraId="6549EF51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Fiolki</w:t>
            </w:r>
          </w:p>
        </w:tc>
        <w:tc>
          <w:tcPr>
            <w:tcW w:w="1563" w:type="pct"/>
            <w:vAlign w:val="center"/>
          </w:tcPr>
          <w:p w14:paraId="606EE0F9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Crimp top vials (300 µL, amber) </w:t>
            </w:r>
          </w:p>
          <w:p w14:paraId="18B9958A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5188-6572</w:t>
            </w:r>
          </w:p>
        </w:tc>
        <w:tc>
          <w:tcPr>
            <w:tcW w:w="357" w:type="pct"/>
            <w:vAlign w:val="center"/>
          </w:tcPr>
          <w:p w14:paraId="22AA83E2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37A13B08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88" w:type="pct"/>
          </w:tcPr>
          <w:p w14:paraId="6AD5929C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12" w:type="pct"/>
          </w:tcPr>
          <w:p w14:paraId="760C2D54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33" w:type="pct"/>
          </w:tcPr>
          <w:p w14:paraId="0E937A4B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14842" w:rsidRPr="00205656" w14:paraId="5ADB8B35" w14:textId="4AC745A5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41334D80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</w:t>
            </w:r>
          </w:p>
        </w:tc>
        <w:tc>
          <w:tcPr>
            <w:tcW w:w="601" w:type="pct"/>
            <w:vAlign w:val="center"/>
          </w:tcPr>
          <w:p w14:paraId="6830FC18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Nakrętki do fiolek</w:t>
            </w:r>
          </w:p>
        </w:tc>
        <w:tc>
          <w:tcPr>
            <w:tcW w:w="1563" w:type="pct"/>
            <w:vAlign w:val="center"/>
          </w:tcPr>
          <w:p w14:paraId="3A441855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Screw Caps with septa </w:t>
            </w:r>
          </w:p>
          <w:p w14:paraId="61665922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(PTFE/red silicone septa)</w:t>
            </w:r>
          </w:p>
          <w:p w14:paraId="2E76488A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5185-5820</w:t>
            </w:r>
          </w:p>
        </w:tc>
        <w:tc>
          <w:tcPr>
            <w:tcW w:w="357" w:type="pct"/>
            <w:vAlign w:val="center"/>
          </w:tcPr>
          <w:p w14:paraId="0AC9B226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76C41160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(1op./500 szt.)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400FA19C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88" w:type="pct"/>
          </w:tcPr>
          <w:p w14:paraId="59612DA8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12" w:type="pct"/>
          </w:tcPr>
          <w:p w14:paraId="7E1EA76B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33" w:type="pct"/>
          </w:tcPr>
          <w:p w14:paraId="59C79FD5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14842" w:rsidRPr="00205656" w14:paraId="3497C35B" w14:textId="5A4BA6DD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3378497F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</w:t>
            </w:r>
          </w:p>
        </w:tc>
        <w:tc>
          <w:tcPr>
            <w:tcW w:w="601" w:type="pct"/>
            <w:vAlign w:val="center"/>
          </w:tcPr>
          <w:p w14:paraId="28A84D6D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Kapsle do fiolek</w:t>
            </w:r>
          </w:p>
        </w:tc>
        <w:tc>
          <w:tcPr>
            <w:tcW w:w="1563" w:type="pct"/>
            <w:vAlign w:val="center"/>
          </w:tcPr>
          <w:p w14:paraId="5BAF2297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Crimp Caps with 11 mm septa</w:t>
            </w:r>
          </w:p>
          <w:p w14:paraId="68CEEC72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 (Silver aluminum PTFE/silicone septa) </w:t>
            </w:r>
          </w:p>
          <w:p w14:paraId="6551B956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5183-4500</w:t>
            </w:r>
          </w:p>
        </w:tc>
        <w:tc>
          <w:tcPr>
            <w:tcW w:w="357" w:type="pct"/>
            <w:vAlign w:val="center"/>
          </w:tcPr>
          <w:p w14:paraId="0B4015FA" w14:textId="7EC43C90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4EA01BE6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1CE60E7C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05762168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234D492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3FA2B4CB" w14:textId="66FB061F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3D2E41FE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</w:t>
            </w:r>
          </w:p>
        </w:tc>
        <w:tc>
          <w:tcPr>
            <w:tcW w:w="601" w:type="pct"/>
            <w:vAlign w:val="center"/>
          </w:tcPr>
          <w:p w14:paraId="32A66F23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Kuweta </w:t>
            </w:r>
          </w:p>
        </w:tc>
        <w:tc>
          <w:tcPr>
            <w:tcW w:w="1563" w:type="pct"/>
            <w:vAlign w:val="center"/>
          </w:tcPr>
          <w:p w14:paraId="36025E98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Open-top UV quartz Cell </w:t>
            </w:r>
          </w:p>
          <w:p w14:paraId="13F3AEA2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(10 mm, 3,0 ml vol.)</w:t>
            </w:r>
          </w:p>
          <w:p w14:paraId="067F4649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5061-3387</w:t>
            </w:r>
          </w:p>
        </w:tc>
        <w:tc>
          <w:tcPr>
            <w:tcW w:w="357" w:type="pct"/>
            <w:vAlign w:val="center"/>
          </w:tcPr>
          <w:p w14:paraId="5BB8124B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146FA5F4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192D0C5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47F99082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4726C7A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30560C04" w14:textId="35C52256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5FFE98A6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</w:t>
            </w:r>
          </w:p>
        </w:tc>
        <w:tc>
          <w:tcPr>
            <w:tcW w:w="601" w:type="pct"/>
            <w:vAlign w:val="center"/>
          </w:tcPr>
          <w:p w14:paraId="45330E64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AIV Cartridge</w:t>
            </w:r>
          </w:p>
        </w:tc>
        <w:tc>
          <w:tcPr>
            <w:tcW w:w="1563" w:type="pct"/>
            <w:vAlign w:val="center"/>
          </w:tcPr>
          <w:p w14:paraId="52BBF65B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AIV Cartridge 600 bar</w:t>
            </w:r>
          </w:p>
          <w:p w14:paraId="0FE6EDB5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nr kat. </w:t>
            </w: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G1312-60020</w:t>
            </w:r>
          </w:p>
        </w:tc>
        <w:tc>
          <w:tcPr>
            <w:tcW w:w="357" w:type="pct"/>
            <w:vAlign w:val="center"/>
          </w:tcPr>
          <w:p w14:paraId="2939FAC4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62FDE9BC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192BA805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753288E5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66C31595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14906ED0" w14:textId="651FD4E3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7017D4FC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</w:t>
            </w:r>
          </w:p>
        </w:tc>
        <w:tc>
          <w:tcPr>
            <w:tcW w:w="601" w:type="pct"/>
            <w:vAlign w:val="center"/>
          </w:tcPr>
          <w:p w14:paraId="5D52B816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Econofilter</w:t>
            </w:r>
          </w:p>
        </w:tc>
        <w:tc>
          <w:tcPr>
            <w:tcW w:w="1563" w:type="pct"/>
            <w:vAlign w:val="center"/>
          </w:tcPr>
          <w:p w14:paraId="496D1D9A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PTFE Membrane 13mm/0,45</w:t>
            </w: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μ</w:t>
            </w: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m (1000/pk); nr kat. Agilent 5190-5266</w:t>
            </w:r>
          </w:p>
        </w:tc>
        <w:tc>
          <w:tcPr>
            <w:tcW w:w="357" w:type="pct"/>
            <w:vAlign w:val="center"/>
          </w:tcPr>
          <w:p w14:paraId="7A156F37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23587BC1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op./1000szt.)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1A6E33A4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88" w:type="pct"/>
          </w:tcPr>
          <w:p w14:paraId="478C193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12" w:type="pct"/>
          </w:tcPr>
          <w:p w14:paraId="4CAC2655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33" w:type="pct"/>
          </w:tcPr>
          <w:p w14:paraId="1136E78D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14842" w:rsidRPr="00205656" w14:paraId="3E11FC91" w14:textId="025DD2F6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03F7D0EC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</w:t>
            </w:r>
          </w:p>
        </w:tc>
        <w:tc>
          <w:tcPr>
            <w:tcW w:w="601" w:type="pct"/>
            <w:vAlign w:val="center"/>
          </w:tcPr>
          <w:p w14:paraId="5516996B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Syringe</w:t>
            </w:r>
          </w:p>
        </w:tc>
        <w:tc>
          <w:tcPr>
            <w:tcW w:w="1563" w:type="pct"/>
            <w:vAlign w:val="center"/>
          </w:tcPr>
          <w:p w14:paraId="5F0873BD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Syringe, 10µL fixed, 26/50 mm/bevel tip (10/pk); nr kat. </w:t>
            </w: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5190-1487</w:t>
            </w:r>
          </w:p>
        </w:tc>
        <w:tc>
          <w:tcPr>
            <w:tcW w:w="357" w:type="pct"/>
            <w:vAlign w:val="center"/>
          </w:tcPr>
          <w:p w14:paraId="624CF9A4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2B61A8F7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303935A7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6856B154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6472C676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746A0A99" w14:textId="22348552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53132768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</w:t>
            </w:r>
          </w:p>
        </w:tc>
        <w:tc>
          <w:tcPr>
            <w:tcW w:w="601" w:type="pct"/>
            <w:vAlign w:val="center"/>
          </w:tcPr>
          <w:p w14:paraId="20DBADBB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Prekolumna</w:t>
            </w:r>
          </w:p>
        </w:tc>
        <w:tc>
          <w:tcPr>
            <w:tcW w:w="1563" w:type="pct"/>
            <w:vAlign w:val="center"/>
          </w:tcPr>
          <w:p w14:paraId="26A49675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Poroshell 120, UHPLC Guard, EC-C18, 2.1mm, Pack of 3; </w:t>
            </w:r>
          </w:p>
          <w:p w14:paraId="132CD0D6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821725-911</w:t>
            </w:r>
          </w:p>
        </w:tc>
        <w:tc>
          <w:tcPr>
            <w:tcW w:w="357" w:type="pct"/>
            <w:vAlign w:val="center"/>
          </w:tcPr>
          <w:p w14:paraId="39545C69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5F4AD72E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38AA66DE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383CF7A3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53EB6D36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23B58EA0" w14:textId="09C982F8" w:rsidTr="00597489">
        <w:trPr>
          <w:trHeight w:val="57"/>
          <w:jc w:val="center"/>
        </w:trPr>
        <w:tc>
          <w:tcPr>
            <w:tcW w:w="114" w:type="pct"/>
            <w:vAlign w:val="center"/>
          </w:tcPr>
          <w:p w14:paraId="23258359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</w:t>
            </w:r>
          </w:p>
        </w:tc>
        <w:tc>
          <w:tcPr>
            <w:tcW w:w="601" w:type="pct"/>
            <w:vAlign w:val="center"/>
          </w:tcPr>
          <w:p w14:paraId="712CB93B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Zestaw filtrów do generatora azotu</w:t>
            </w:r>
          </w:p>
        </w:tc>
        <w:tc>
          <w:tcPr>
            <w:tcW w:w="1563" w:type="pct"/>
            <w:vAlign w:val="center"/>
          </w:tcPr>
          <w:p w14:paraId="5BCB0CB6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Filtry do generatora azotu PEAK NM32LA, op./4 szt.</w:t>
            </w:r>
          </w:p>
          <w:p w14:paraId="17B37AC3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nr kat. 00-4424 x 2 </w:t>
            </w:r>
          </w:p>
          <w:p w14:paraId="5B7939BE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(filter element – blue)</w:t>
            </w:r>
          </w:p>
          <w:p w14:paraId="54A922FC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nr kat. 00-4425 x 1 </w:t>
            </w:r>
          </w:p>
          <w:p w14:paraId="77B00C23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(filter element – carbon)</w:t>
            </w:r>
          </w:p>
          <w:p w14:paraId="37CE9ED0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nr kat. 02-4640 x 1</w:t>
            </w:r>
          </w:p>
          <w:p w14:paraId="0CAF7465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 (filter element – compressor inlet 3/8”)</w:t>
            </w:r>
          </w:p>
        </w:tc>
        <w:tc>
          <w:tcPr>
            <w:tcW w:w="357" w:type="pct"/>
            <w:vAlign w:val="center"/>
          </w:tcPr>
          <w:p w14:paraId="42111092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5F4416C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488" w:type="pct"/>
          </w:tcPr>
          <w:p w14:paraId="38B745B8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212" w:type="pct"/>
          </w:tcPr>
          <w:p w14:paraId="70F5806E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  <w:tc>
          <w:tcPr>
            <w:tcW w:w="533" w:type="pct"/>
          </w:tcPr>
          <w:p w14:paraId="12B2091D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  <w:lang w:val="en-US"/>
              </w:rPr>
            </w:pPr>
          </w:p>
        </w:tc>
      </w:tr>
      <w:tr w:rsidR="00E14842" w:rsidRPr="00205656" w14:paraId="02E3C3BB" w14:textId="531446AC" w:rsidTr="00597489">
        <w:trPr>
          <w:trHeight w:val="568"/>
          <w:jc w:val="center"/>
        </w:trPr>
        <w:tc>
          <w:tcPr>
            <w:tcW w:w="114" w:type="pct"/>
            <w:vAlign w:val="center"/>
          </w:tcPr>
          <w:p w14:paraId="072D64F3" w14:textId="77777777" w:rsidR="00205656" w:rsidRPr="009E3BF1" w:rsidRDefault="00205656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</w:t>
            </w:r>
          </w:p>
        </w:tc>
        <w:tc>
          <w:tcPr>
            <w:tcW w:w="601" w:type="pct"/>
            <w:vAlign w:val="center"/>
          </w:tcPr>
          <w:p w14:paraId="73866310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Mieszanina do strojenia aparatu,  ESI</w:t>
            </w:r>
          </w:p>
        </w:tc>
        <w:tc>
          <w:tcPr>
            <w:tcW w:w="1563" w:type="pct"/>
            <w:vAlign w:val="center"/>
          </w:tcPr>
          <w:p w14:paraId="05936423" w14:textId="77777777" w:rsidR="00205656" w:rsidRPr="00441002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LC/MS Calibrant Mix, ESI –L, Low Concentration Tuning Mix, 100 ml,</w:t>
            </w:r>
          </w:p>
          <w:p w14:paraId="027547FE" w14:textId="77777777" w:rsidR="00205656" w:rsidRPr="009E3BF1" w:rsidRDefault="00205656" w:rsidP="00597489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Agilent G1969-85000</w:t>
            </w:r>
          </w:p>
        </w:tc>
        <w:tc>
          <w:tcPr>
            <w:tcW w:w="357" w:type="pct"/>
            <w:vAlign w:val="center"/>
          </w:tcPr>
          <w:p w14:paraId="6857945E" w14:textId="77777777" w:rsidR="00205656" w:rsidRPr="009E3BF1" w:rsidRDefault="00205656" w:rsidP="00597489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2" w:type="pct"/>
            <w:shd w:val="clear" w:color="auto" w:fill="595959" w:themeFill="text1" w:themeFillTint="A6"/>
          </w:tcPr>
          <w:p w14:paraId="2286B068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88" w:type="pct"/>
          </w:tcPr>
          <w:p w14:paraId="4AD3E750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12" w:type="pct"/>
          </w:tcPr>
          <w:p w14:paraId="45502A8E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33" w:type="pct"/>
          </w:tcPr>
          <w:p w14:paraId="4BE8039C" w14:textId="77777777" w:rsidR="00205656" w:rsidRPr="00205656" w:rsidRDefault="00205656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E14842" w:rsidRPr="00205656" w14:paraId="00065862" w14:textId="77777777" w:rsidTr="009E3BF1">
        <w:trPr>
          <w:trHeight w:val="414"/>
          <w:jc w:val="center"/>
        </w:trPr>
        <w:tc>
          <w:tcPr>
            <w:tcW w:w="4467" w:type="pct"/>
            <w:gridSpan w:val="7"/>
            <w:vAlign w:val="center"/>
          </w:tcPr>
          <w:p w14:paraId="28E7F038" w14:textId="18495DA8" w:rsidR="00E14842" w:rsidRPr="00205656" w:rsidRDefault="009E3BF1" w:rsidP="009E3BF1">
            <w:pPr>
              <w:pStyle w:val="Bezodstpw"/>
              <w:tabs>
                <w:tab w:val="left" w:pos="14094"/>
              </w:tabs>
              <w:jc w:val="right"/>
              <w:rPr>
                <w:rFonts w:ascii="Open Sans" w:hAnsi="Open Sans" w:cs="Open Sans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ŁĄCZNA WARTOŚĆ BRUTTO</w:t>
            </w:r>
          </w:p>
        </w:tc>
        <w:tc>
          <w:tcPr>
            <w:tcW w:w="533" w:type="pct"/>
          </w:tcPr>
          <w:p w14:paraId="64F75860" w14:textId="77777777" w:rsidR="00E14842" w:rsidRPr="00205656" w:rsidRDefault="00E14842" w:rsidP="00205656">
            <w:pPr>
              <w:pStyle w:val="Bezodstpw"/>
              <w:jc w:val="center"/>
              <w:rPr>
                <w:rFonts w:ascii="Open Sans" w:hAnsi="Open Sans" w:cs="Open Sans"/>
                <w:sz w:val="20"/>
              </w:rPr>
            </w:pPr>
          </w:p>
        </w:tc>
      </w:tr>
    </w:tbl>
    <w:bookmarkEnd w:id="1"/>
    <w:p w14:paraId="76D87E6C" w14:textId="77777777" w:rsidR="00102A76" w:rsidRPr="009E3BF1" w:rsidRDefault="00102A76" w:rsidP="00102A76">
      <w:pPr>
        <w:pStyle w:val="Nagwek"/>
        <w:tabs>
          <w:tab w:val="left" w:pos="708"/>
        </w:tabs>
        <w:rPr>
          <w:rFonts w:ascii="Open Sans" w:eastAsia="Calibri" w:hAnsi="Open Sans" w:cs="Open Sans"/>
          <w:w w:val="100"/>
          <w:sz w:val="20"/>
          <w:lang w:eastAsia="en-US"/>
        </w:rPr>
      </w:pPr>
      <w:r w:rsidRPr="009E3BF1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6A76FCDB" w14:textId="77777777" w:rsidR="00102A76" w:rsidRPr="009E3BF1" w:rsidRDefault="00102A76" w:rsidP="00597489">
      <w:pPr>
        <w:pStyle w:val="Nagwek"/>
        <w:tabs>
          <w:tab w:val="left" w:pos="708"/>
        </w:tabs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9E3BF1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9E3BF1">
        <w:rPr>
          <w:rFonts w:ascii="Open Sans" w:eastAsia="Calibri" w:hAnsi="Open Sans" w:cs="Open Sans"/>
          <w:w w:val="100"/>
          <w:sz w:val="20"/>
          <w:lang w:eastAsia="en-US"/>
        </w:rPr>
        <w:t xml:space="preserve">, aby zagwarantować bezawaryjną pracę chromatografów i nie dopuścić do obniżenia jakości wykonywanych pomiarów, co może nastąpić w przypadku stosowania akcesoriów innych producentów, niekompatybilnych ze sprzętem firmy Agilent. </w:t>
      </w:r>
      <w:r w:rsidRPr="009E3BF1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 xml:space="preserve">Zaleceniem serwisu nadzorującego jest stosowanie oryginalnych części celem ograniczenia awaryjności urządzeń. Istotna jest także niezmienność parametrów oznaczeń chromatograficznych (akredytacja metod badawczych). </w:t>
      </w:r>
    </w:p>
    <w:p w14:paraId="71CF45A2" w14:textId="77777777" w:rsidR="00102A76" w:rsidRPr="009E3BF1" w:rsidRDefault="00102A76" w:rsidP="00597489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9E3BF1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9E3BF1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37AF3D28" w14:textId="77777777" w:rsidR="00102A76" w:rsidRPr="00CC757F" w:rsidRDefault="00102A76" w:rsidP="00102A76"/>
    <w:p w14:paraId="58C9F12F" w14:textId="6E30CA90" w:rsidR="00102A76" w:rsidRPr="00384191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38419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 Zestawy QuEChERS</w:t>
      </w:r>
    </w:p>
    <w:p w14:paraId="60D7F59D" w14:textId="77777777" w:rsidR="009E3BF1" w:rsidRPr="00384191" w:rsidRDefault="009E3BF1" w:rsidP="003D2257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9E3BF1" w:rsidRPr="00384191" w14:paraId="0C012589" w14:textId="77777777" w:rsidTr="009E3BF1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8853F7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0A0D1D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A5D7F8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5B150B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4431990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38AFF5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C33395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9E8BFB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6D0683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79F7967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9E3BF1" w:rsidRPr="00384191" w14:paraId="1CC85A94" w14:textId="77777777" w:rsidTr="009E3BF1">
        <w:trPr>
          <w:trHeight w:val="212"/>
          <w:jc w:val="center"/>
        </w:trPr>
        <w:tc>
          <w:tcPr>
            <w:tcW w:w="121" w:type="pct"/>
            <w:vAlign w:val="center"/>
          </w:tcPr>
          <w:p w14:paraId="40874E3F" w14:textId="77777777" w:rsidR="009E3BF1" w:rsidRPr="009E3BF1" w:rsidRDefault="009E3BF1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21D19856" w14:textId="77777777" w:rsidR="009E3BF1" w:rsidRPr="009E3BF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00CDDFBB" w14:textId="77777777" w:rsidR="009E3BF1" w:rsidRPr="009E3BF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50CBD28" w14:textId="77777777" w:rsidR="009E3BF1" w:rsidRPr="009E3BF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04C19887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12052EC4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6BDFBFC3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1CC7C47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9E3BF1" w:rsidRPr="00384191" w14:paraId="32558CD4" w14:textId="2999FAD0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0A34B3D0" w14:textId="77777777" w:rsidR="009E3BF1" w:rsidRPr="00384191" w:rsidRDefault="009E3BF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2" w:name="_Hlk93040510"/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22E2E4D7" w14:textId="77777777" w:rsidR="009E3BF1" w:rsidRPr="00384191" w:rsidRDefault="009E3BF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QuEChERS Extraction Kits</w:t>
            </w:r>
          </w:p>
        </w:tc>
        <w:tc>
          <w:tcPr>
            <w:tcW w:w="1545" w:type="pct"/>
            <w:vAlign w:val="center"/>
          </w:tcPr>
          <w:p w14:paraId="7571E15F" w14:textId="77777777" w:rsidR="009E3BF1" w:rsidRPr="00384191" w:rsidRDefault="009E3BF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QuEChERS Extraction Kits, nr kat. </w:t>
            </w: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5982-5650 lub równoważne</w:t>
            </w:r>
          </w:p>
        </w:tc>
        <w:tc>
          <w:tcPr>
            <w:tcW w:w="372" w:type="pct"/>
            <w:vAlign w:val="center"/>
          </w:tcPr>
          <w:p w14:paraId="2CDFEE7A" w14:textId="77777777" w:rsidR="009E3BF1" w:rsidRPr="00384191" w:rsidRDefault="009E3BF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25CC86A1" w14:textId="77777777" w:rsidR="009E3BF1" w:rsidRPr="00384191" w:rsidRDefault="009E3BF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(1op./50 szt.)</w:t>
            </w:r>
          </w:p>
        </w:tc>
        <w:tc>
          <w:tcPr>
            <w:tcW w:w="1131" w:type="pct"/>
          </w:tcPr>
          <w:p w14:paraId="0BE31BEF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083BBD7B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45483DAE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337BE14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E3BF1" w:rsidRPr="00384191" w14:paraId="1FD93FC4" w14:textId="5C83C7CD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17087FA7" w14:textId="77777777" w:rsidR="009E3BF1" w:rsidRPr="00384191" w:rsidRDefault="009E3BF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600" w:type="pct"/>
            <w:vAlign w:val="center"/>
          </w:tcPr>
          <w:p w14:paraId="3C15ECF4" w14:textId="77777777" w:rsidR="009E3BF1" w:rsidRPr="00384191" w:rsidRDefault="009E3BF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QuEChERS Dispersive Kits</w:t>
            </w:r>
          </w:p>
        </w:tc>
        <w:tc>
          <w:tcPr>
            <w:tcW w:w="1545" w:type="pct"/>
            <w:vAlign w:val="center"/>
          </w:tcPr>
          <w:p w14:paraId="30302AD4" w14:textId="77777777" w:rsidR="009E3BF1" w:rsidRPr="00384191" w:rsidRDefault="009E3BF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QuEChERS Dispersive Kits, general fruits and vegetables, nr kat. </w:t>
            </w: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Agilent 5982-5056 lub równoważne</w:t>
            </w:r>
          </w:p>
        </w:tc>
        <w:tc>
          <w:tcPr>
            <w:tcW w:w="372" w:type="pct"/>
            <w:vAlign w:val="center"/>
          </w:tcPr>
          <w:p w14:paraId="42E7C6DB" w14:textId="77777777" w:rsidR="009E3BF1" w:rsidRPr="00384191" w:rsidRDefault="009E3BF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50C4901B" w14:textId="77777777" w:rsidR="009E3BF1" w:rsidRPr="00384191" w:rsidRDefault="009E3BF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(1op./50 szt.)</w:t>
            </w:r>
          </w:p>
        </w:tc>
        <w:tc>
          <w:tcPr>
            <w:tcW w:w="1131" w:type="pct"/>
          </w:tcPr>
          <w:p w14:paraId="54982241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276066C5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7F8BC696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694E8B3" w14:textId="77777777" w:rsidR="009E3BF1" w:rsidRPr="00384191" w:rsidRDefault="009E3BF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E3BF1" w:rsidRPr="00384191" w14:paraId="341FDD22" w14:textId="77777777" w:rsidTr="009E3BF1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2ADA6C7" w14:textId="77777777" w:rsidR="009E3BF1" w:rsidRPr="00384191" w:rsidRDefault="009E3BF1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AE3E6F4" w14:textId="77777777" w:rsidR="009E3BF1" w:rsidRPr="00384191" w:rsidRDefault="009E3BF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bookmarkEnd w:id="2"/>
    <w:p w14:paraId="6C700184" w14:textId="77777777" w:rsidR="00102A76" w:rsidRPr="00384191" w:rsidRDefault="00102A76" w:rsidP="00597489">
      <w:pPr>
        <w:pStyle w:val="Tekstkomentarza"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384191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FF71174" w14:textId="77777777" w:rsidR="00102A76" w:rsidRPr="00384191" w:rsidRDefault="00102A76" w:rsidP="00597489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384191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384191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powyżej, przy czym na oferencie spoczywa obowiązek udowodnienia równoważności złożonej oferty, w tym dostarczenie stosownych dokumentów, zaświadczeń itp. </w:t>
      </w:r>
    </w:p>
    <w:p w14:paraId="64654337" w14:textId="77777777" w:rsidR="00102A76" w:rsidRPr="00384191" w:rsidRDefault="00102A76" w:rsidP="00597489">
      <w:pPr>
        <w:pStyle w:val="Nagwek"/>
        <w:tabs>
          <w:tab w:val="left" w:pos="708"/>
        </w:tabs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384191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384191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1BD0780A" w14:textId="77777777" w:rsidR="00102A76" w:rsidRPr="00CC757F" w:rsidRDefault="00102A76" w:rsidP="00102A76"/>
    <w:p w14:paraId="2799D00E" w14:textId="14EC6DBC" w:rsidR="00102A76" w:rsidRPr="00384191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38419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 Akcesoria laboratoryjne</w:t>
      </w:r>
    </w:p>
    <w:p w14:paraId="4D3A8E6D" w14:textId="77777777" w:rsidR="00384191" w:rsidRPr="00CC757F" w:rsidRDefault="00384191" w:rsidP="003D2257">
      <w:pPr>
        <w:spacing w:before="0" w:line="120" w:lineRule="auto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384191" w:rsidRPr="00384191" w14:paraId="1BE51405" w14:textId="77777777" w:rsidTr="00384191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388F3B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DB8C99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AD8BF9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DF9764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8BF9930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64B9AE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3409A0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62088F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EF09BA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354EBC0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384191" w:rsidRPr="00384191" w14:paraId="7837D008" w14:textId="77777777" w:rsidTr="00384191">
        <w:trPr>
          <w:trHeight w:val="212"/>
          <w:jc w:val="center"/>
        </w:trPr>
        <w:tc>
          <w:tcPr>
            <w:tcW w:w="121" w:type="pct"/>
            <w:vAlign w:val="center"/>
          </w:tcPr>
          <w:p w14:paraId="3B84A052" w14:textId="77777777" w:rsidR="00384191" w:rsidRPr="009E3BF1" w:rsidRDefault="00384191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6A07328B" w14:textId="77777777" w:rsidR="00384191" w:rsidRPr="009E3BF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312AE6A6" w14:textId="77777777" w:rsidR="00384191" w:rsidRPr="009E3BF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55DF3436" w14:textId="77777777" w:rsidR="00384191" w:rsidRPr="009E3BF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6EE2E783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11D87C03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391A3676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DA82FA0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384191" w:rsidRPr="00384191" w14:paraId="0ED175D5" w14:textId="4BFB8469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79DEB008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6F140E6D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Kolba miarowa</w:t>
            </w:r>
          </w:p>
        </w:tc>
        <w:tc>
          <w:tcPr>
            <w:tcW w:w="1545" w:type="pct"/>
            <w:vAlign w:val="center"/>
          </w:tcPr>
          <w:p w14:paraId="6F7A5E9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Kolba miarowa, szklo borokrzemowe 3.3, klasa A, niebieska podziałka, </w:t>
            </w:r>
          </w:p>
          <w:p w14:paraId="448C7FF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korkiem szklanym, z dołączonym numerem serii i certyfikatem, wzorcowane na wylew, poj. 25 mL, tolerancja ±0,04 mL, szlif NS 10/19</w:t>
            </w:r>
          </w:p>
          <w:p w14:paraId="5D169D05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VWR, nr kat.0201-00023 </w:t>
            </w:r>
          </w:p>
          <w:p w14:paraId="4792A4AE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2" w:type="pct"/>
            <w:vAlign w:val="center"/>
          </w:tcPr>
          <w:p w14:paraId="5FC47536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 szt.</w:t>
            </w:r>
          </w:p>
        </w:tc>
        <w:tc>
          <w:tcPr>
            <w:tcW w:w="1131" w:type="pct"/>
          </w:tcPr>
          <w:p w14:paraId="0B137B9A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0579730E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1F3F84BA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2D3A69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3657DCE9" w14:textId="6CAAD295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14A21E5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600" w:type="pct"/>
            <w:vAlign w:val="center"/>
          </w:tcPr>
          <w:p w14:paraId="2A7368D2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Ściereczki WypAll* L30</w:t>
            </w:r>
          </w:p>
        </w:tc>
        <w:tc>
          <w:tcPr>
            <w:tcW w:w="1545" w:type="pct"/>
            <w:vAlign w:val="center"/>
          </w:tcPr>
          <w:p w14:paraId="2888F90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Wykonane z perforowanego niebieskiego materiału Airflex; 3-warstwowe, posiadają zdolność absorpcyjną </w:t>
            </w:r>
          </w:p>
          <w:p w14:paraId="29C5AED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wytrzymałość; odpowiednie do ususwania dużych ilości rozlanych płynów; wym.: 370 x 380 mm; </w:t>
            </w:r>
          </w:p>
          <w:p w14:paraId="1FD09A1D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Witko nr. kat: LLG-9413046</w:t>
            </w:r>
          </w:p>
          <w:p w14:paraId="20B50CA0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5CB2118B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705D9543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5134245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586351A8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5408660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66E11F56" w14:textId="477003BD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63C2A132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600" w:type="pct"/>
            <w:vAlign w:val="center"/>
          </w:tcPr>
          <w:p w14:paraId="3CAEF11A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Ściereczki WypAll* L30</w:t>
            </w:r>
          </w:p>
        </w:tc>
        <w:tc>
          <w:tcPr>
            <w:tcW w:w="1545" w:type="pct"/>
            <w:vAlign w:val="center"/>
          </w:tcPr>
          <w:p w14:paraId="1E64488A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Wykonane z perforowanego białego materiału Airflex; 3-warstwowe, posiadają zdolność absorpcyjną </w:t>
            </w:r>
          </w:p>
          <w:p w14:paraId="083FA4A9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wytrzymałość; odpowiednie do ususwania dużych ilości rozlanych płynów; wym.: 370 x 380 mm; </w:t>
            </w:r>
          </w:p>
          <w:p w14:paraId="0C9CA8A9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Witko nr. kat: LLG-7200081</w:t>
            </w:r>
          </w:p>
          <w:p w14:paraId="70FF16E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051DE4DA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2F4C550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1E66F8E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6F67D6C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DA7DC8B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0540235C" w14:textId="2BC4C6B2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657C2385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600" w:type="pct"/>
            <w:vAlign w:val="center"/>
          </w:tcPr>
          <w:p w14:paraId="666B9A21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Ściereczki WypAll* L20</w:t>
            </w:r>
          </w:p>
        </w:tc>
        <w:tc>
          <w:tcPr>
            <w:tcW w:w="1545" w:type="pct"/>
            <w:vAlign w:val="center"/>
          </w:tcPr>
          <w:p w14:paraId="4904C4A5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Jednorazowe czyściwa Wypall L20; niebieskie, wym.: 350 x 390 mm; </w:t>
            </w:r>
          </w:p>
          <w:p w14:paraId="56F8D3E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nr. kat: 1A00.1</w:t>
            </w:r>
          </w:p>
          <w:p w14:paraId="22E6C061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096F1332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37075A6E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3024F78B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15395136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2ED438E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19748A23" w14:textId="73458E9A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08992AC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600" w:type="pct"/>
            <w:vAlign w:val="center"/>
          </w:tcPr>
          <w:p w14:paraId="770A2000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Ściereczki WypAll* L30</w:t>
            </w:r>
          </w:p>
        </w:tc>
        <w:tc>
          <w:tcPr>
            <w:tcW w:w="1545" w:type="pct"/>
            <w:vAlign w:val="center"/>
          </w:tcPr>
          <w:p w14:paraId="5A7AA3C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Czyściwa z materiału Airlflex, </w:t>
            </w:r>
          </w:p>
          <w:p w14:paraId="2DEAB66E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3-warstwowe, niebieskie; </w:t>
            </w:r>
          </w:p>
          <w:p w14:paraId="20657454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wym.: 235 x 380 mm; </w:t>
            </w:r>
          </w:p>
          <w:p w14:paraId="6F2C703D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nr. Kat. NH10.1</w:t>
            </w:r>
          </w:p>
          <w:p w14:paraId="16DAB711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5FADD806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  <w:p w14:paraId="2B4537A5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1" w:type="pct"/>
          </w:tcPr>
          <w:p w14:paraId="4E7C98FD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1D06033F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0AB7397E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22553B1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524ACFF6" w14:textId="5D087AA0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26E42859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600" w:type="pct"/>
            <w:vAlign w:val="center"/>
          </w:tcPr>
          <w:p w14:paraId="19ECAAB0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Tłuczek porcelanowy do moździerzy</w:t>
            </w:r>
          </w:p>
        </w:tc>
        <w:tc>
          <w:tcPr>
            <w:tcW w:w="1545" w:type="pct"/>
            <w:vAlign w:val="center"/>
          </w:tcPr>
          <w:p w14:paraId="275CD8F0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Tłuczek porcelanowy, szkliwiony uchwyt, szorstka powierzchnia mieląca, średnica główki 48mm, długość 185mm; np. ROTH 3839.1 lub równoważny</w:t>
            </w:r>
          </w:p>
        </w:tc>
        <w:tc>
          <w:tcPr>
            <w:tcW w:w="372" w:type="pct"/>
            <w:vAlign w:val="center"/>
          </w:tcPr>
          <w:p w14:paraId="2FFB2F1A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1" w:type="pct"/>
          </w:tcPr>
          <w:p w14:paraId="2955375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45392866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3CCFAD71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63DA078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4FA7C89A" w14:textId="0541DBF6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1B18F034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600" w:type="pct"/>
            <w:vAlign w:val="center"/>
          </w:tcPr>
          <w:p w14:paraId="26C3BA95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filtracyjna jakościowa</w:t>
            </w:r>
          </w:p>
        </w:tc>
        <w:tc>
          <w:tcPr>
            <w:tcW w:w="1545" w:type="pct"/>
            <w:vAlign w:val="center"/>
          </w:tcPr>
          <w:p w14:paraId="3DD9A8BE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Papier filtracyjny, arkusze, gładki; wykonany z celulozy, grubość 0,39mm; klasa 3, wymiary 460x570mm;</w:t>
            </w:r>
          </w:p>
          <w:p w14:paraId="622B46D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np. Witko, nr kat.: LLG-9045810</w:t>
            </w:r>
          </w:p>
          <w:p w14:paraId="314A247D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2" w:type="pct"/>
            <w:vAlign w:val="center"/>
          </w:tcPr>
          <w:p w14:paraId="04669C97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1 op.</w:t>
            </w:r>
          </w:p>
          <w:p w14:paraId="6F9203C6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 100szt.)</w:t>
            </w:r>
          </w:p>
        </w:tc>
        <w:tc>
          <w:tcPr>
            <w:tcW w:w="1131" w:type="pct"/>
          </w:tcPr>
          <w:p w14:paraId="4AA020F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7C1D9133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155839D5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4AF4DDC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48348C23" w14:textId="044AD495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72C79794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  <w:tc>
          <w:tcPr>
            <w:tcW w:w="600" w:type="pct"/>
            <w:vAlign w:val="center"/>
          </w:tcPr>
          <w:p w14:paraId="6E0F0E96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Łyżeczka na chemikalia</w:t>
            </w:r>
          </w:p>
        </w:tc>
        <w:tc>
          <w:tcPr>
            <w:tcW w:w="1545" w:type="pct"/>
            <w:vAlign w:val="center"/>
          </w:tcPr>
          <w:p w14:paraId="52AF7A37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Łyżeczka na chemikalia, obustronna, 18/10 STAL, długość: 150 mm,</w:t>
            </w:r>
          </w:p>
          <w:p w14:paraId="30F07536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VWR 0129-00162 lub równoważna</w:t>
            </w:r>
          </w:p>
        </w:tc>
        <w:tc>
          <w:tcPr>
            <w:tcW w:w="372" w:type="pct"/>
            <w:vAlign w:val="center"/>
          </w:tcPr>
          <w:p w14:paraId="13CD5B4E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</w:tcPr>
          <w:p w14:paraId="45C9FBB8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70CAA665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295E67C1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5BF22B8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36A4825E" w14:textId="30A3AAE3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22F0FB86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</w:t>
            </w:r>
          </w:p>
        </w:tc>
        <w:tc>
          <w:tcPr>
            <w:tcW w:w="600" w:type="pct"/>
            <w:vAlign w:val="center"/>
          </w:tcPr>
          <w:p w14:paraId="11EE113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Lejek</w:t>
            </w:r>
          </w:p>
        </w:tc>
        <w:tc>
          <w:tcPr>
            <w:tcW w:w="1545" w:type="pct"/>
            <w:vAlign w:val="center"/>
          </w:tcPr>
          <w:p w14:paraId="7517DE32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Lejek z PP, średnica 100 mm, szlif stożkowy 29/32, średnica górna 75 mm, dł. 135 mm, dł. nóżki 30 mm</w:t>
            </w:r>
          </w:p>
          <w:p w14:paraId="2FB4153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nr kat. 2075.1</w:t>
            </w:r>
          </w:p>
          <w:p w14:paraId="2A9F5605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2" w:type="pct"/>
            <w:vAlign w:val="center"/>
          </w:tcPr>
          <w:p w14:paraId="3DB3D2A3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szt.</w:t>
            </w:r>
          </w:p>
        </w:tc>
        <w:tc>
          <w:tcPr>
            <w:tcW w:w="1131" w:type="pct"/>
          </w:tcPr>
          <w:p w14:paraId="11DF893B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47A049D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6B3D99CA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541CEAC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00237458" w14:textId="38A272BA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602A311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</w:t>
            </w:r>
          </w:p>
        </w:tc>
        <w:tc>
          <w:tcPr>
            <w:tcW w:w="600" w:type="pct"/>
            <w:vAlign w:val="center"/>
          </w:tcPr>
          <w:p w14:paraId="4DAAB44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Lejek</w:t>
            </w:r>
          </w:p>
        </w:tc>
        <w:tc>
          <w:tcPr>
            <w:tcW w:w="1545" w:type="pct"/>
            <w:vAlign w:val="center"/>
          </w:tcPr>
          <w:p w14:paraId="28D39922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Lejek do proszków, z PP, średnica 100 mm, średnica nóżki 25 mm, dł. nóżki  24,8 mm, np. ROTH nr kat. TT43.1</w:t>
            </w:r>
          </w:p>
          <w:p w14:paraId="58A678CE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2" w:type="pct"/>
            <w:vAlign w:val="center"/>
          </w:tcPr>
          <w:p w14:paraId="05754D4F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szt.</w:t>
            </w:r>
          </w:p>
        </w:tc>
        <w:tc>
          <w:tcPr>
            <w:tcW w:w="1131" w:type="pct"/>
          </w:tcPr>
          <w:p w14:paraId="4B182608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7877E04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29E4597D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849EBC0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56BC4031" w14:textId="06E5E857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6B3300A0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</w:t>
            </w:r>
          </w:p>
        </w:tc>
        <w:tc>
          <w:tcPr>
            <w:tcW w:w="600" w:type="pct"/>
            <w:vAlign w:val="center"/>
          </w:tcPr>
          <w:p w14:paraId="1EABDDD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Lejek</w:t>
            </w:r>
          </w:p>
        </w:tc>
        <w:tc>
          <w:tcPr>
            <w:tcW w:w="1545" w:type="pct"/>
            <w:vAlign w:val="center"/>
          </w:tcPr>
          <w:p w14:paraId="426AF9C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Lejek do proszków, z PP, średnica 180 mm, średnica nóżki 43 mm, dł. nóżki  48,8  mm, np. ROTH nr kat. T46.1 </w:t>
            </w:r>
          </w:p>
          <w:p w14:paraId="1CFDB56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2" w:type="pct"/>
            <w:vAlign w:val="center"/>
          </w:tcPr>
          <w:p w14:paraId="4C258716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szt.</w:t>
            </w:r>
          </w:p>
        </w:tc>
        <w:tc>
          <w:tcPr>
            <w:tcW w:w="1131" w:type="pct"/>
          </w:tcPr>
          <w:p w14:paraId="3D0EFEF0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035712E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3E7D2054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14E0C62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3627BCC9" w14:textId="0A3DEB97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0EF7728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</w:t>
            </w:r>
          </w:p>
        </w:tc>
        <w:tc>
          <w:tcPr>
            <w:tcW w:w="600" w:type="pct"/>
            <w:vAlign w:val="center"/>
          </w:tcPr>
          <w:p w14:paraId="45F1F0B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czyszcząca</w:t>
            </w:r>
          </w:p>
        </w:tc>
        <w:tc>
          <w:tcPr>
            <w:tcW w:w="1545" w:type="pct"/>
            <w:vAlign w:val="center"/>
          </w:tcPr>
          <w:p w14:paraId="6DABD15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czyszcząca – Rotilabo, okrągła główka do niskich naczyń, średnica główki 50 mm, długość 230 mm</w:t>
            </w:r>
          </w:p>
          <w:p w14:paraId="738A563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 EEH9.1 lub równoważna</w:t>
            </w:r>
          </w:p>
        </w:tc>
        <w:tc>
          <w:tcPr>
            <w:tcW w:w="372" w:type="pct"/>
            <w:vAlign w:val="center"/>
          </w:tcPr>
          <w:p w14:paraId="1D1B2A05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0483A71F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49AF0AA1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5B37AF6F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252133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4112BC04" w14:textId="21B7C8F3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2D8242FD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</w:t>
            </w:r>
          </w:p>
        </w:tc>
        <w:tc>
          <w:tcPr>
            <w:tcW w:w="600" w:type="pct"/>
            <w:vAlign w:val="center"/>
          </w:tcPr>
          <w:p w14:paraId="7950A0D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Kanister</w:t>
            </w:r>
          </w:p>
        </w:tc>
        <w:tc>
          <w:tcPr>
            <w:tcW w:w="1545" w:type="pct"/>
            <w:vAlign w:val="center"/>
          </w:tcPr>
          <w:p w14:paraId="2536B258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Kanister z niebarwionego HDPE, pojemność 10L, gwint 51</w:t>
            </w:r>
          </w:p>
          <w:p w14:paraId="3E649ED4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T397.1 lub równoważny</w:t>
            </w:r>
          </w:p>
        </w:tc>
        <w:tc>
          <w:tcPr>
            <w:tcW w:w="372" w:type="pct"/>
            <w:vAlign w:val="center"/>
          </w:tcPr>
          <w:p w14:paraId="352E0215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</w:tcPr>
          <w:p w14:paraId="22A4CCF3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27575960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5D0C7C35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305F045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11722A38" w14:textId="55DF59F0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06C3BDDF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</w:t>
            </w:r>
          </w:p>
        </w:tc>
        <w:tc>
          <w:tcPr>
            <w:tcW w:w="600" w:type="pct"/>
            <w:vAlign w:val="center"/>
          </w:tcPr>
          <w:p w14:paraId="1E57D461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Nóż ceramiczny</w:t>
            </w:r>
          </w:p>
        </w:tc>
        <w:tc>
          <w:tcPr>
            <w:tcW w:w="1545" w:type="pct"/>
            <w:vAlign w:val="center"/>
          </w:tcPr>
          <w:p w14:paraId="2A7B41D7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Nóż ceramiczny, długość ostrza 150 mm</w:t>
            </w:r>
          </w:p>
          <w:p w14:paraId="55999C36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T754.1 lub równoważny</w:t>
            </w:r>
          </w:p>
        </w:tc>
        <w:tc>
          <w:tcPr>
            <w:tcW w:w="372" w:type="pct"/>
            <w:vAlign w:val="center"/>
          </w:tcPr>
          <w:p w14:paraId="010AABEC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</w:tcPr>
          <w:p w14:paraId="748A21FA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72467332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13BE3D4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44186DE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3DEA4BD0" w14:textId="60DF9D5B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63CA63A2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</w:t>
            </w:r>
          </w:p>
        </w:tc>
        <w:tc>
          <w:tcPr>
            <w:tcW w:w="600" w:type="pct"/>
            <w:vAlign w:val="center"/>
          </w:tcPr>
          <w:p w14:paraId="665D3985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z zakrętką</w:t>
            </w:r>
          </w:p>
        </w:tc>
        <w:tc>
          <w:tcPr>
            <w:tcW w:w="1545" w:type="pct"/>
            <w:vAlign w:val="center"/>
          </w:tcPr>
          <w:p w14:paraId="2174889F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hodowlane ze szkła DURAN, gwint DIN, zakrętki z PBT, uszczelki powlekane PTFE, pojemność 9 ml, średnica zewnętrzna 13 mm, długość 100 mm, gwint GL 14, np. ROTH PY94.1</w:t>
            </w:r>
          </w:p>
          <w:p w14:paraId="0EAA056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2B9EA28E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7FCEDC67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(50 szt.)</w:t>
            </w:r>
          </w:p>
        </w:tc>
        <w:tc>
          <w:tcPr>
            <w:tcW w:w="1131" w:type="pct"/>
          </w:tcPr>
          <w:p w14:paraId="7DA49A6D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2EC536CB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5ED3D280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F3F60A6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29043BAD" w14:textId="3D6BAC94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606B2FB8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</w:t>
            </w:r>
          </w:p>
        </w:tc>
        <w:tc>
          <w:tcPr>
            <w:tcW w:w="600" w:type="pct"/>
            <w:vAlign w:val="center"/>
          </w:tcPr>
          <w:p w14:paraId="0B1298CA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Zakrętki </w:t>
            </w:r>
          </w:p>
        </w:tc>
        <w:tc>
          <w:tcPr>
            <w:tcW w:w="1545" w:type="pct"/>
            <w:vAlign w:val="center"/>
          </w:tcPr>
          <w:p w14:paraId="637C22E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Zakrętki z PBT, z uszczelką pokrytą PTFE, gwint GL 14</w:t>
            </w:r>
          </w:p>
          <w:p w14:paraId="2C5491A6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TX90.1 lub równoważne</w:t>
            </w:r>
          </w:p>
        </w:tc>
        <w:tc>
          <w:tcPr>
            <w:tcW w:w="372" w:type="pct"/>
            <w:vAlign w:val="center"/>
          </w:tcPr>
          <w:p w14:paraId="436465F2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7DA7CA2E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 10 szt.)</w:t>
            </w:r>
          </w:p>
        </w:tc>
        <w:tc>
          <w:tcPr>
            <w:tcW w:w="1131" w:type="pct"/>
          </w:tcPr>
          <w:p w14:paraId="66C86F5F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326585E6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7BCEA21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12D4EE1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7811A249" w14:textId="0237F7C4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22722428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</w:t>
            </w:r>
          </w:p>
        </w:tc>
        <w:tc>
          <w:tcPr>
            <w:tcW w:w="600" w:type="pct"/>
            <w:vAlign w:val="center"/>
          </w:tcPr>
          <w:p w14:paraId="0FE1D0E0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Tryskawka</w:t>
            </w:r>
          </w:p>
        </w:tc>
        <w:tc>
          <w:tcPr>
            <w:tcW w:w="1545" w:type="pct"/>
            <w:vAlign w:val="center"/>
          </w:tcPr>
          <w:p w14:paraId="6516D9A5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Tryskawka ze zintegrowaną dyszą; PE, poj. 500 mL, średnica zewnętrzna 75 mm, kolor zakrętki: biały</w:t>
            </w:r>
          </w:p>
          <w:p w14:paraId="38A87897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BIONOVO M-5405 </w:t>
            </w:r>
          </w:p>
          <w:p w14:paraId="3227170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2" w:type="pct"/>
            <w:vAlign w:val="center"/>
          </w:tcPr>
          <w:p w14:paraId="20ABC0D6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szt.</w:t>
            </w:r>
          </w:p>
        </w:tc>
        <w:tc>
          <w:tcPr>
            <w:tcW w:w="1131" w:type="pct"/>
          </w:tcPr>
          <w:p w14:paraId="3828CE81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1086FC7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2590244B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5CD1A87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040AFEFB" w14:textId="487F793F" w:rsidTr="00597489">
        <w:trPr>
          <w:trHeight w:val="324"/>
          <w:jc w:val="center"/>
        </w:trPr>
        <w:tc>
          <w:tcPr>
            <w:tcW w:w="121" w:type="pct"/>
            <w:vAlign w:val="center"/>
          </w:tcPr>
          <w:p w14:paraId="578BD4D6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</w:t>
            </w:r>
          </w:p>
        </w:tc>
        <w:tc>
          <w:tcPr>
            <w:tcW w:w="600" w:type="pct"/>
            <w:vAlign w:val="center"/>
          </w:tcPr>
          <w:p w14:paraId="2A70FB92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Tryskawka</w:t>
            </w:r>
          </w:p>
        </w:tc>
        <w:tc>
          <w:tcPr>
            <w:tcW w:w="1545" w:type="pct"/>
            <w:vAlign w:val="center"/>
          </w:tcPr>
          <w:p w14:paraId="4B6FE41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Tryskawka ze zintegrowaną dyszą; PE, poj. 500 mL, średnica zewnętrzna 75 mm, kolor zakrętki: żółty</w:t>
            </w:r>
          </w:p>
          <w:p w14:paraId="1E8ED85F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BIONOVO M-5407 </w:t>
            </w:r>
          </w:p>
          <w:p w14:paraId="690F71F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2" w:type="pct"/>
            <w:vAlign w:val="center"/>
          </w:tcPr>
          <w:p w14:paraId="10937563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szt.</w:t>
            </w:r>
          </w:p>
        </w:tc>
        <w:tc>
          <w:tcPr>
            <w:tcW w:w="1131" w:type="pct"/>
          </w:tcPr>
          <w:p w14:paraId="5D5B354F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0F190639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4E10691C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69D3E0C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0032DB49" w14:textId="77777777" w:rsidTr="00384191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2F5BD77B" w14:textId="77777777" w:rsidR="00384191" w:rsidRPr="00384191" w:rsidRDefault="00384191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16664B8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4E49683" w14:textId="77777777" w:rsidR="00102A76" w:rsidRPr="00384191" w:rsidRDefault="00102A76" w:rsidP="00597489">
      <w:pPr>
        <w:pStyle w:val="Nagwek"/>
        <w:tabs>
          <w:tab w:val="left" w:pos="708"/>
        </w:tabs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384191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406EE353" w14:textId="77777777" w:rsidR="00102A76" w:rsidRPr="00384191" w:rsidRDefault="00102A76" w:rsidP="00597489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384191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384191">
        <w:rPr>
          <w:rFonts w:ascii="Open Sans" w:eastAsia="Calibri" w:hAnsi="Open Sans" w:cs="Open Sans"/>
          <w:w w:val="100"/>
          <w:sz w:val="20"/>
          <w:lang w:eastAsia="en-US"/>
        </w:rPr>
        <w:t>, pod warunkiem, że oferowane produkty będą się charakteryzowały parametrami nie gorszymi niż wyspecyfikowane powyżej.</w:t>
      </w:r>
    </w:p>
    <w:p w14:paraId="7913C8C8" w14:textId="77777777" w:rsidR="00102A76" w:rsidRPr="00384191" w:rsidRDefault="00102A76" w:rsidP="00597489">
      <w:pPr>
        <w:pStyle w:val="Nagwek"/>
        <w:tabs>
          <w:tab w:val="left" w:pos="708"/>
        </w:tabs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384191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384191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070A9480" w14:textId="77777777" w:rsidR="00102A76" w:rsidRPr="00384191" w:rsidRDefault="00102A76" w:rsidP="00102A76">
      <w:pPr>
        <w:pStyle w:val="Nagwek"/>
        <w:tabs>
          <w:tab w:val="left" w:pos="708"/>
        </w:tabs>
        <w:rPr>
          <w:rFonts w:ascii="Open Sans" w:eastAsia="Calibri" w:hAnsi="Open Sans" w:cs="Open Sans"/>
          <w:w w:val="100"/>
          <w:sz w:val="20"/>
          <w:lang w:eastAsia="en-US"/>
        </w:rPr>
      </w:pPr>
    </w:p>
    <w:p w14:paraId="3BEF9F15" w14:textId="02E1C434" w:rsidR="00102A76" w:rsidRPr="00384191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38419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 Rękawice laboratoryjne do pracy z chemikaliami</w:t>
      </w:r>
    </w:p>
    <w:p w14:paraId="2A30ABA0" w14:textId="77777777" w:rsidR="00384191" w:rsidRPr="00CC757F" w:rsidRDefault="00384191" w:rsidP="003D2257">
      <w:pPr>
        <w:spacing w:before="0" w:line="120" w:lineRule="auto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384191" w:rsidRPr="00384191" w14:paraId="50C93CAD" w14:textId="77777777" w:rsidTr="00384191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473312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7F1759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AF9B0E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DC4D51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F8EDF1C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122856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A24C1F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F3C24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C32D15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7A57011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384191" w:rsidRPr="00384191" w14:paraId="2F81C184" w14:textId="77777777" w:rsidTr="00384191">
        <w:trPr>
          <w:trHeight w:val="212"/>
          <w:jc w:val="center"/>
        </w:trPr>
        <w:tc>
          <w:tcPr>
            <w:tcW w:w="121" w:type="pct"/>
            <w:vAlign w:val="center"/>
          </w:tcPr>
          <w:p w14:paraId="5329A664" w14:textId="77777777" w:rsidR="00384191" w:rsidRPr="009E3BF1" w:rsidRDefault="00384191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7FE13998" w14:textId="77777777" w:rsidR="00384191" w:rsidRPr="009E3BF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7E6B724D" w14:textId="77777777" w:rsidR="00384191" w:rsidRPr="009E3BF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B0CFE5D" w14:textId="77777777" w:rsidR="00384191" w:rsidRPr="009E3BF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3C872282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27439E49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681C0DD1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74AE6B7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384191" w:rsidRPr="00CC757F" w14:paraId="3DBA628A" w14:textId="70DDDEA0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4CCFA35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54BAC43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MICROFLEX</w:t>
            </w:r>
          </w:p>
        </w:tc>
        <w:tc>
          <w:tcPr>
            <w:tcW w:w="1545" w:type="pct"/>
            <w:vAlign w:val="center"/>
          </w:tcPr>
          <w:p w14:paraId="1C06F409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Rękawice pokryte neoprenem i nitrylem, ochrona przed chemikaliami (kwasy, rozpuszczalniki, ługi), długość 30 cm, grubość ok. 0,2 mm (50 szt./op.), </w:t>
            </w:r>
          </w:p>
          <w:p w14:paraId="51CCC6A0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S; np. ROTH nr. kat: HNT6.1</w:t>
            </w:r>
          </w:p>
          <w:p w14:paraId="37ECBB4C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0FDA1DEA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0AB285A8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7DBE364D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053611A0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64EDF1A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CC757F" w14:paraId="66569C1E" w14:textId="1AD18FDC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32631B61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600" w:type="pct"/>
            <w:vAlign w:val="center"/>
          </w:tcPr>
          <w:p w14:paraId="1F1E2A83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MICROFLEX</w:t>
            </w:r>
          </w:p>
        </w:tc>
        <w:tc>
          <w:tcPr>
            <w:tcW w:w="1545" w:type="pct"/>
            <w:vAlign w:val="center"/>
          </w:tcPr>
          <w:p w14:paraId="6351A7FF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Rękawice pokryte neoprenem i nitrylem, ochrona przed chemikaliami (kwasy, rozpuszczalniki, ługi), długość 30 cm, grubość ok. 0,2 mm (50 szt./op.), </w:t>
            </w:r>
          </w:p>
          <w:p w14:paraId="4EA6DB9F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M; np. ROTH nr. kat: HNT7.1</w:t>
            </w:r>
          </w:p>
          <w:p w14:paraId="72443182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3D2C44C2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7488B33A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3B509CC6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1E9B3691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3891BF6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CC757F" w14:paraId="30967F6F" w14:textId="7E028A8C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23B01C58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600" w:type="pct"/>
            <w:vAlign w:val="center"/>
          </w:tcPr>
          <w:p w14:paraId="363C0F98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MICROFLEX</w:t>
            </w:r>
          </w:p>
        </w:tc>
        <w:tc>
          <w:tcPr>
            <w:tcW w:w="1545" w:type="pct"/>
            <w:vAlign w:val="center"/>
          </w:tcPr>
          <w:p w14:paraId="392F19D4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Rękawice pokryte neoprenem i nitrylem, ochrona przed chemikaliami (kwasy, </w:t>
            </w: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 xml:space="preserve">rozpuszczalniki, ługi), długość 30 cm, grubość ok. 0,2 mm (50 szt./op.), </w:t>
            </w:r>
          </w:p>
          <w:p w14:paraId="5EFEAB29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L; np. ROTH nr. kat: HNT8.1</w:t>
            </w:r>
          </w:p>
          <w:p w14:paraId="6AF9393B" w14:textId="77777777" w:rsidR="00384191" w:rsidRPr="00384191" w:rsidRDefault="00384191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vAlign w:val="center"/>
          </w:tcPr>
          <w:p w14:paraId="76157781" w14:textId="77777777" w:rsidR="00384191" w:rsidRPr="00384191" w:rsidRDefault="00384191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1 op.</w:t>
            </w:r>
          </w:p>
        </w:tc>
        <w:tc>
          <w:tcPr>
            <w:tcW w:w="1131" w:type="pct"/>
          </w:tcPr>
          <w:p w14:paraId="428A296D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49640B25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1E0C6E66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DF3FE5E" w14:textId="77777777" w:rsidR="00384191" w:rsidRPr="00384191" w:rsidRDefault="0038419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384191" w:rsidRPr="00384191" w14:paraId="4E390560" w14:textId="77777777" w:rsidTr="008E57CE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56BD4AC4" w14:textId="77777777" w:rsidR="00384191" w:rsidRPr="00384191" w:rsidRDefault="00384191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6EA1BCB" w14:textId="77777777" w:rsidR="00384191" w:rsidRPr="00384191" w:rsidRDefault="00384191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18A38AA3" w14:textId="77777777" w:rsidR="00102A76" w:rsidRPr="00B16D2E" w:rsidRDefault="00102A76" w:rsidP="00597489">
      <w:pPr>
        <w:pStyle w:val="Nagwek"/>
        <w:tabs>
          <w:tab w:val="left" w:pos="708"/>
        </w:tabs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16D2E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550A435D" w14:textId="77777777" w:rsidR="00102A76" w:rsidRPr="00B16D2E" w:rsidRDefault="00102A76" w:rsidP="00597489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16D2E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B16D2E">
        <w:rPr>
          <w:rFonts w:ascii="Open Sans" w:eastAsia="Calibri" w:hAnsi="Open Sans" w:cs="Open Sans"/>
          <w:w w:val="100"/>
          <w:sz w:val="20"/>
          <w:lang w:eastAsia="en-US"/>
        </w:rPr>
        <w:t>, pod warunkiem, że oferowane produkty będą się charakteryzowały parametrami nie gorszymi niż wyspecyfikowane powyżej.</w:t>
      </w:r>
    </w:p>
    <w:p w14:paraId="05C730D0" w14:textId="77777777" w:rsidR="00102A76" w:rsidRPr="00B16D2E" w:rsidRDefault="00102A76" w:rsidP="00597489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16D2E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B16D2E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45A84FDD" w14:textId="77777777" w:rsidR="00102A76" w:rsidRPr="00CC757F" w:rsidRDefault="00102A76" w:rsidP="00102A76"/>
    <w:p w14:paraId="650CA2E1" w14:textId="1AAEF263" w:rsidR="00102A76" w:rsidRPr="00B16D2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B16D2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 Zamrażarki</w:t>
      </w:r>
    </w:p>
    <w:p w14:paraId="19545CFA" w14:textId="77777777" w:rsidR="00B16D2E" w:rsidRPr="00CC757F" w:rsidRDefault="00B16D2E" w:rsidP="003D2257">
      <w:pPr>
        <w:spacing w:before="0" w:line="240" w:lineRule="auto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B16D2E" w:rsidRPr="00B16D2E" w14:paraId="03A7A358" w14:textId="77777777" w:rsidTr="00B16D2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0B2651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C9BAA2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099E16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02858A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5C9C6EB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E0D94C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FD0DBA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047F9A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9FE10E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E89B312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16D2E" w:rsidRPr="00384191" w14:paraId="4341E42C" w14:textId="77777777" w:rsidTr="00B16D2E">
        <w:trPr>
          <w:trHeight w:val="212"/>
          <w:jc w:val="center"/>
        </w:trPr>
        <w:tc>
          <w:tcPr>
            <w:tcW w:w="121" w:type="pct"/>
            <w:vAlign w:val="center"/>
          </w:tcPr>
          <w:p w14:paraId="5132065D" w14:textId="77777777" w:rsidR="00B16D2E" w:rsidRPr="009E3BF1" w:rsidRDefault="00B16D2E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072AFBC0" w14:textId="77777777" w:rsidR="00B16D2E" w:rsidRPr="009E3BF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17089FB0" w14:textId="77777777" w:rsidR="00B16D2E" w:rsidRPr="009E3BF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40E2D97C" w14:textId="77777777" w:rsidR="00B16D2E" w:rsidRPr="009E3BF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59BE4CE0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74981D9D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0AB513FD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5FCC7F70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B16D2E" w:rsidRPr="00CC757F" w14:paraId="1406A8EC" w14:textId="46AD209B" w:rsidTr="00597489">
        <w:trPr>
          <w:trHeight w:val="568"/>
          <w:jc w:val="center"/>
        </w:trPr>
        <w:tc>
          <w:tcPr>
            <w:tcW w:w="121" w:type="pct"/>
            <w:vAlign w:val="center"/>
          </w:tcPr>
          <w:p w14:paraId="02A569E6" w14:textId="77777777" w:rsidR="00B16D2E" w:rsidRPr="00B16D2E" w:rsidRDefault="00B16D2E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1EDC5487" w14:textId="77777777" w:rsidR="00B16D2E" w:rsidRPr="00B16D2E" w:rsidRDefault="00B16D2E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Zamrażarka Liebherr </w:t>
            </w:r>
          </w:p>
          <w:p w14:paraId="05A38CD3" w14:textId="77777777" w:rsidR="00B16D2E" w:rsidRPr="00B16D2E" w:rsidRDefault="00B16D2E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FNc 7227 Plus NoFrost </w:t>
            </w:r>
          </w:p>
          <w:p w14:paraId="6E5E3398" w14:textId="77777777" w:rsidR="00B16D2E" w:rsidRPr="00B16D2E" w:rsidRDefault="00B16D2E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1545" w:type="pct"/>
            <w:vAlign w:val="center"/>
          </w:tcPr>
          <w:p w14:paraId="2EEE5039" w14:textId="77777777" w:rsidR="00B16D2E" w:rsidRPr="00B16D2E" w:rsidRDefault="00B16D2E" w:rsidP="0059748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Zamrażarka jednodrzwiowa, szufladowa, 7 szuflad;  pojemność: 363 l; kolor biały; klasa energetyczna: C; wysokość min 185 cm, szerokość min 69 cm, głębokość min 76 cm; regulowany termostat; wyświetlacz dotykowy; alarm wzrostu temperatury; zasilanie: 230 V/50 Hz; instrukcja obsługi w j. polskim; gwarancja: 24 miesiące od daty dostawy (dostawa z wniesieniem na I piętro, ustawieniem i stabilizacją urządzenia).</w:t>
            </w:r>
          </w:p>
        </w:tc>
        <w:tc>
          <w:tcPr>
            <w:tcW w:w="372" w:type="pct"/>
            <w:vAlign w:val="center"/>
          </w:tcPr>
          <w:p w14:paraId="078853E2" w14:textId="77777777" w:rsidR="00B16D2E" w:rsidRPr="00B16D2E" w:rsidRDefault="00B16D2E" w:rsidP="0059748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</w:tcPr>
          <w:p w14:paraId="7AC8BBF0" w14:textId="77777777" w:rsidR="00B16D2E" w:rsidRPr="00B16D2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01DEDA08" w14:textId="77777777" w:rsidR="00B16D2E" w:rsidRPr="00B16D2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5D5F117D" w14:textId="77777777" w:rsidR="00B16D2E" w:rsidRPr="00B16D2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32EC52D" w14:textId="77777777" w:rsidR="00B16D2E" w:rsidRPr="00B16D2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16D2E" w:rsidRPr="00B16D2E" w14:paraId="007DBF9F" w14:textId="77777777" w:rsidTr="008E57CE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52FE102C" w14:textId="77777777" w:rsidR="00B16D2E" w:rsidRPr="00B16D2E" w:rsidRDefault="00B16D2E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B16D2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7BF49C3" w14:textId="77777777" w:rsidR="00B16D2E" w:rsidRPr="00B16D2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E8B1277" w14:textId="77777777" w:rsidR="00102A76" w:rsidRPr="00B16D2E" w:rsidRDefault="00102A76" w:rsidP="008648F3">
      <w:pPr>
        <w:pStyle w:val="Tekstkomentarza"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16D2E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85049EE" w14:textId="77777777" w:rsidR="00102A76" w:rsidRPr="00B16D2E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16D2E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B16D2E">
        <w:rPr>
          <w:rFonts w:ascii="Open Sans" w:eastAsia="Calibri" w:hAnsi="Open Sans" w:cs="Open Sans"/>
          <w:w w:val="100"/>
          <w:sz w:val="20"/>
          <w:lang w:eastAsia="en-US"/>
        </w:rPr>
        <w:t>, pod warunkiem, że oferowane produkty będą się charakteryzowały parametrami nie gorszymi niż wyspecyfikowane powyżej.</w:t>
      </w:r>
    </w:p>
    <w:p w14:paraId="5B30FC1C" w14:textId="77777777" w:rsidR="00102A76" w:rsidRPr="00B16D2E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16D2E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B16D2E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0144B769" w14:textId="77777777" w:rsidR="00102A76" w:rsidRPr="00CC757F" w:rsidRDefault="00102A76" w:rsidP="00102A76"/>
    <w:p w14:paraId="443CE693" w14:textId="2F9B980D" w:rsidR="00102A76" w:rsidRPr="00B16D2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B16D2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 Czasza grzejna</w:t>
      </w:r>
    </w:p>
    <w:p w14:paraId="7F24F379" w14:textId="77777777" w:rsidR="00B16D2E" w:rsidRPr="00CC757F" w:rsidRDefault="00B16D2E" w:rsidP="003D2257">
      <w:pPr>
        <w:spacing w:before="0" w:line="120" w:lineRule="auto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B16D2E" w:rsidRPr="008E57CE" w14:paraId="04A2ACF8" w14:textId="77777777" w:rsidTr="00B16D2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C8C6F6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859792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14A277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A994AF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2B9D52B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33930F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9D8862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85DA96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1F952C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5AA62F1" w14:textId="77777777" w:rsidR="00B16D2E" w:rsidRPr="008E57CE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16D2E" w:rsidRPr="00384191" w14:paraId="558FA484" w14:textId="77777777" w:rsidTr="00B16D2E">
        <w:trPr>
          <w:trHeight w:val="212"/>
          <w:jc w:val="center"/>
        </w:trPr>
        <w:tc>
          <w:tcPr>
            <w:tcW w:w="121" w:type="pct"/>
            <w:vAlign w:val="center"/>
          </w:tcPr>
          <w:p w14:paraId="6FD24B68" w14:textId="77777777" w:rsidR="00B16D2E" w:rsidRPr="009E3BF1" w:rsidRDefault="00B16D2E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71A3C027" w14:textId="77777777" w:rsidR="00B16D2E" w:rsidRPr="009E3BF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320F7D3F" w14:textId="77777777" w:rsidR="00B16D2E" w:rsidRPr="009E3BF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1744B514" w14:textId="77777777" w:rsidR="00B16D2E" w:rsidRPr="009E3BF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41E375EA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4E2F6DF2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0C99B1E3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F4A0430" w14:textId="77777777" w:rsidR="00B16D2E" w:rsidRPr="00384191" w:rsidRDefault="00B16D2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8E57CE" w:rsidRPr="008E57CE" w14:paraId="58CCC0E6" w14:textId="5764CCDD" w:rsidTr="008648F3">
        <w:trPr>
          <w:trHeight w:val="568"/>
          <w:jc w:val="center"/>
        </w:trPr>
        <w:tc>
          <w:tcPr>
            <w:tcW w:w="121" w:type="pct"/>
            <w:vAlign w:val="center"/>
          </w:tcPr>
          <w:p w14:paraId="75A60049" w14:textId="77777777" w:rsidR="00B16D2E" w:rsidRPr="008E57CE" w:rsidRDefault="00B16D2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7C65D90B" w14:textId="77777777" w:rsidR="00B16D2E" w:rsidRPr="008E57CE" w:rsidRDefault="00B16D2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Czasza grzejna </w:t>
            </w:r>
          </w:p>
        </w:tc>
        <w:tc>
          <w:tcPr>
            <w:tcW w:w="1545" w:type="pct"/>
            <w:vAlign w:val="center"/>
          </w:tcPr>
          <w:p w14:paraId="6A4463D2" w14:textId="77777777" w:rsidR="00B16D2E" w:rsidRPr="008E57CE" w:rsidRDefault="00B16D2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Czasza grzejna Gerhardt typ KI 2, jednostanowiskowa, dla kolb o poj. 250-1000 mL, max temp. grzania 650oC</w:t>
            </w:r>
          </w:p>
        </w:tc>
        <w:tc>
          <w:tcPr>
            <w:tcW w:w="372" w:type="pct"/>
            <w:vAlign w:val="center"/>
          </w:tcPr>
          <w:p w14:paraId="5CB64D9F" w14:textId="77777777" w:rsidR="00B16D2E" w:rsidRPr="008E57CE" w:rsidRDefault="00B16D2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</w:tcPr>
          <w:p w14:paraId="51141240" w14:textId="77777777" w:rsidR="00B16D2E" w:rsidRPr="008E57C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0A0D0489" w14:textId="77777777" w:rsidR="00B16D2E" w:rsidRPr="008E57C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3073A2BC" w14:textId="77777777" w:rsidR="00B16D2E" w:rsidRPr="008E57C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F36CB28" w14:textId="77777777" w:rsidR="00B16D2E" w:rsidRPr="008E57CE" w:rsidRDefault="00B16D2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745C337D" w14:textId="77777777" w:rsidTr="008E57CE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5EC94C5" w14:textId="77777777" w:rsidR="008E57CE" w:rsidRPr="008E57CE" w:rsidRDefault="008E57CE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0144308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2112639" w14:textId="77777777" w:rsidR="00102A76" w:rsidRPr="008E57CE" w:rsidRDefault="00102A76" w:rsidP="008648F3">
      <w:pPr>
        <w:pStyle w:val="Tekstkomentarza"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6F43D6A" w14:textId="77777777" w:rsidR="00102A76" w:rsidRPr="008E57CE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8E57CE">
        <w:rPr>
          <w:rFonts w:ascii="Open Sans" w:eastAsia="Calibri" w:hAnsi="Open Sans" w:cs="Open Sans"/>
          <w:w w:val="100"/>
          <w:sz w:val="20"/>
          <w:lang w:eastAsia="en-US"/>
        </w:rPr>
        <w:t>, pod warunkiem, że oferowane produkty będą się charakteryzowały parametrami nie gorszymi niż wyspecyfikowane powyżej.</w:t>
      </w:r>
    </w:p>
    <w:p w14:paraId="02E4C3C8" w14:textId="77777777" w:rsidR="00102A76" w:rsidRPr="008E57CE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8E57CE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1D3792F2" w14:textId="77777777" w:rsidR="00102A76" w:rsidRDefault="00102A76" w:rsidP="00102A76"/>
    <w:p w14:paraId="780D05BC" w14:textId="083AE4F6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E57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 Buteleczki do roztworów</w:t>
      </w:r>
    </w:p>
    <w:p w14:paraId="566E7866" w14:textId="77777777" w:rsidR="008E57CE" w:rsidRPr="008E57CE" w:rsidRDefault="008E57CE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8E57CE" w:rsidRPr="008E57CE" w14:paraId="2DBFFE32" w14:textId="77777777" w:rsidTr="008E57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C183EF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EF5C7D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BBFA21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77B236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DFC7C82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417E96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A227F8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E42903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0642B6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73A2C3E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E57CE" w:rsidRPr="00384191" w14:paraId="0F9692A3" w14:textId="77777777" w:rsidTr="008E57CE">
        <w:trPr>
          <w:trHeight w:val="212"/>
          <w:jc w:val="center"/>
        </w:trPr>
        <w:tc>
          <w:tcPr>
            <w:tcW w:w="121" w:type="pct"/>
            <w:vAlign w:val="center"/>
          </w:tcPr>
          <w:p w14:paraId="39879C6E" w14:textId="77777777" w:rsidR="008E57CE" w:rsidRPr="009E3BF1" w:rsidRDefault="008E57CE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228900C1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7CEEA8F4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6AD4855C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760D09D6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6D3F5AD7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328CCCF0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5E9EDD24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8E57CE" w:rsidRPr="008E57CE" w14:paraId="0AEAA5B0" w14:textId="4295D8DD" w:rsidTr="008648F3">
        <w:trPr>
          <w:trHeight w:val="568"/>
          <w:jc w:val="center"/>
        </w:trPr>
        <w:tc>
          <w:tcPr>
            <w:tcW w:w="121" w:type="pct"/>
            <w:vAlign w:val="center"/>
          </w:tcPr>
          <w:p w14:paraId="504514DC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053E1B4F" w14:textId="77777777" w:rsidR="008E57CE" w:rsidRPr="008E57CE" w:rsidRDefault="008E57CE" w:rsidP="008648F3">
            <w:pPr>
              <w:pStyle w:val="Nagwek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Buteleczki</w:t>
            </w:r>
          </w:p>
        </w:tc>
        <w:tc>
          <w:tcPr>
            <w:tcW w:w="1545" w:type="pct"/>
            <w:vAlign w:val="center"/>
          </w:tcPr>
          <w:p w14:paraId="3AAA61F1" w14:textId="77777777" w:rsidR="008E57CE" w:rsidRPr="00441002" w:rsidRDefault="008E57CE" w:rsidP="008648F3">
            <w:pPr>
              <w:pStyle w:val="Nagwek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Amber Glass Boston Round Bottles</w:t>
            </w:r>
          </w:p>
          <w:p w14:paraId="357C35E4" w14:textId="77777777" w:rsidR="008E57CE" w:rsidRPr="008E57CE" w:rsidRDefault="008E57CE" w:rsidP="008648F3">
            <w:pPr>
              <w:pStyle w:val="Nagwek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441002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2 oz. 60 mL Amber Boston Round Bottle, Cap, 20-400mm Thread 24/PK, nr kat. </w:t>
            </w: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J.G. Finneran D0167-2 lub równoważny</w:t>
            </w:r>
          </w:p>
        </w:tc>
        <w:tc>
          <w:tcPr>
            <w:tcW w:w="372" w:type="pct"/>
            <w:vAlign w:val="center"/>
          </w:tcPr>
          <w:p w14:paraId="792C2F69" w14:textId="77777777" w:rsidR="008E57CE" w:rsidRPr="008E57CE" w:rsidRDefault="008E57CE" w:rsidP="008648F3">
            <w:pPr>
              <w:pStyle w:val="Nagwek"/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2F23C934" w14:textId="77777777" w:rsidR="008E57CE" w:rsidRPr="008E57CE" w:rsidRDefault="008E57CE" w:rsidP="008648F3">
            <w:pPr>
              <w:pStyle w:val="Nagwek"/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op./24 szt)</w:t>
            </w:r>
          </w:p>
        </w:tc>
        <w:tc>
          <w:tcPr>
            <w:tcW w:w="1131" w:type="pct"/>
          </w:tcPr>
          <w:p w14:paraId="09AD7F1D" w14:textId="77777777" w:rsidR="008E57CE" w:rsidRPr="008E57CE" w:rsidRDefault="008E57CE" w:rsidP="00205656">
            <w:pPr>
              <w:pStyle w:val="Nagwek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5FF2336E" w14:textId="77777777" w:rsidR="008E57CE" w:rsidRPr="008E57CE" w:rsidRDefault="008E57CE" w:rsidP="00205656">
            <w:pPr>
              <w:pStyle w:val="Nagwek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69ABF021" w14:textId="77777777" w:rsidR="008E57CE" w:rsidRPr="008E57CE" w:rsidRDefault="008E57CE" w:rsidP="00205656">
            <w:pPr>
              <w:pStyle w:val="Nagwek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42814C8" w14:textId="77777777" w:rsidR="008E57CE" w:rsidRPr="008E57CE" w:rsidRDefault="008E57CE" w:rsidP="00205656">
            <w:pPr>
              <w:pStyle w:val="Nagwek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42690682" w14:textId="77777777" w:rsidTr="008E57CE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B50903D" w14:textId="77777777" w:rsidR="008E57CE" w:rsidRPr="008E57CE" w:rsidRDefault="008E57CE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6CBA4EAC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864B94D" w14:textId="77777777" w:rsidR="00102A76" w:rsidRPr="008E57CE" w:rsidRDefault="00102A76" w:rsidP="008648F3">
      <w:pPr>
        <w:pStyle w:val="Tekstkomentarza"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B25AF71" w14:textId="77777777" w:rsidR="00102A76" w:rsidRPr="008E57CE" w:rsidRDefault="00102A76" w:rsidP="008648F3">
      <w:pPr>
        <w:pStyle w:val="Tekstkomentarza"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b/>
          <w:w w:val="100"/>
          <w:sz w:val="20"/>
          <w:lang w:eastAsia="en-US"/>
        </w:rPr>
        <w:lastRenderedPageBreak/>
        <w:t>Zamawiający dopuszcza możliwość składania ofert równoważnych</w:t>
      </w:r>
      <w:r w:rsidRPr="008E57CE">
        <w:rPr>
          <w:rFonts w:ascii="Open Sans" w:eastAsia="Calibri" w:hAnsi="Open Sans" w:cs="Open Sans"/>
          <w:w w:val="100"/>
          <w:sz w:val="20"/>
          <w:lang w:eastAsia="en-US"/>
        </w:rPr>
        <w:t>, pod warunkiem, że oferowane produkty będą się charakteryzowały parametrami nie gorszymi niż wyspecyfikowane powyżej.</w:t>
      </w:r>
    </w:p>
    <w:p w14:paraId="5FC84E2D" w14:textId="77777777" w:rsidR="00102A76" w:rsidRPr="008E57CE" w:rsidRDefault="00102A76" w:rsidP="008648F3">
      <w:pPr>
        <w:pStyle w:val="Tekstkomentarza"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8E57CE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24C254E6" w14:textId="006937CF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E57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 Drobne materiały pomocnicze</w:t>
      </w:r>
    </w:p>
    <w:p w14:paraId="5F8EAA88" w14:textId="77777777" w:rsidR="008E57CE" w:rsidRPr="008E57CE" w:rsidRDefault="008E57CE" w:rsidP="003D2257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8E57CE" w:rsidRPr="008E57CE" w14:paraId="74A88719" w14:textId="77777777" w:rsidTr="008E57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DE7234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CFECDC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BEA810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42361E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A23019A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014F94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56CA6A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A022B1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5FC682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04F136A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E57CE" w:rsidRPr="00384191" w14:paraId="32D95C1A" w14:textId="77777777" w:rsidTr="008E57CE">
        <w:trPr>
          <w:trHeight w:val="212"/>
          <w:jc w:val="center"/>
        </w:trPr>
        <w:tc>
          <w:tcPr>
            <w:tcW w:w="121" w:type="pct"/>
            <w:vAlign w:val="center"/>
          </w:tcPr>
          <w:p w14:paraId="0053AFC4" w14:textId="77777777" w:rsidR="008E57CE" w:rsidRPr="009E3BF1" w:rsidRDefault="008E57CE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258AA070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52399EF0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07933289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350660FA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50C31AEE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67ECFA92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9559247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8E57CE" w:rsidRPr="008E57CE" w14:paraId="58FD220D" w14:textId="4BE4A634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146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3" w:name="_Hlk188005747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640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wskaźnikowa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9DB4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Taśma wskaźnikowa sterylizacji 50mx19mm;</w:t>
            </w:r>
          </w:p>
          <w:p w14:paraId="51B3BDCF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nr kat. VWR BRND61750 lub równoważna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899C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311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56A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CDD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D76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15CEE3B2" w14:textId="2CE31CCF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AA6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53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Wskaźnik sterylizacji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EA2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Wskaźnik sterylizacji parą wodną Comply;</w:t>
            </w:r>
          </w:p>
          <w:p w14:paraId="7B3289C1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nr kat. VWR 481-0842 lub równoważny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A972" w14:textId="5F9B0508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72006FD3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500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9BB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E2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0CFC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3F4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bookmarkEnd w:id="3"/>
      <w:tr w:rsidR="008E57CE" w:rsidRPr="008E57CE" w14:paraId="4ECC3F41" w14:textId="2FD101A0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E8D3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33C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A55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 cleanroom, Nitrilite® 93-401, rozmiar 5-5,5; np. nr kat. VWR ANSE93-401/5-5.5 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F29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1F2AFA2C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5E1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88C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1F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8CA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4FD79831" w14:textId="597283ED" w:rsidTr="008648F3">
        <w:trPr>
          <w:trHeight w:val="838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6F37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5935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A59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 cleanroom, Nitrilite® 93-401, rozmiar 6-6,5; np. nr kat. VWR 112-3479 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4187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3E54A1FF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8A5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6AD9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68F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99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13D20EFE" w14:textId="3F1118AE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080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A07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BFA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 cleanroom, Nitrilite® 93-401, rozmiar 7-7,5; np. nr kat. VWR 112-3480 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312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27DAE6B9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397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C4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BD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431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32E51D32" w14:textId="1AF27F0C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DA32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BA6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BFF9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 cleanroom, Nitrilite® 93-401, rozmiar 8-8,5; np. nr kat. VWR 112-3481 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D91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610C60A9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1A1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844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5F7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D1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5669EA18" w14:textId="00571E12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CED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7B2" w14:textId="77777777" w:rsidR="008E57CE" w:rsidRPr="008E57CE" w:rsidRDefault="008E57CE" w:rsidP="008648F3">
            <w:pPr>
              <w:shd w:val="clear" w:color="auto" w:fill="FFFFFF"/>
              <w:spacing w:before="0" w:line="240" w:lineRule="auto"/>
              <w:jc w:val="left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Pudełka do zamrażarek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8F6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Wykonane z PP, około 100 otworów (12,4 x 12,4 mm). Trwałe w temp. od około -90. Do przechowywania mikroprobówek o pojemności 1,5/2 ml. Kolor naturalny, zielony i żółty;</w:t>
            </w:r>
          </w:p>
          <w:p w14:paraId="3EFA7247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VWR212-9001, 2129002, 212-9004 </w:t>
            </w:r>
          </w:p>
          <w:p w14:paraId="28FEF0A0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F401" w14:textId="56DF1276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120 szt.</w:t>
            </w:r>
          </w:p>
          <w:p w14:paraId="63DAA7F2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40 w każdym z 3 kolorów)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7AC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4EA1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0BD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9317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2E156279" w14:textId="6F7F99B7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C3C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BAC2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lateksowe  bezpudrowe S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5999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Jednorazowe rękawice lateksowe Vasco Sensitive wykonane z naturalnej gumy lateksowej. Bezpudrowe. Hipoalergiczne. Pasują na lewą </w:t>
            </w:r>
          </w:p>
          <w:p w14:paraId="52AD3A77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prawą dłoń. Białe. Odpowiednie do kontaktu </w:t>
            </w:r>
          </w:p>
          <w:p w14:paraId="5AA8D90C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żywnością. Rozmiar S; </w:t>
            </w:r>
          </w:p>
          <w:p w14:paraId="1A9B77D4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nr. kat. B- 6162 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CB05" w14:textId="46D42776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0B8951D7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100 szt)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902D0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D91D8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0F2B8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C6239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439F7C2F" w14:textId="3040F568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8CBC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B46F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lateksowe  bezpudrowe M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947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Jednorazowe rękawice lateksowe Vasco Sensitive wykonane z naturalnej gumy lateksowej. Bezpudrowe. Hipoalergiczne. Pasują na lewą </w:t>
            </w:r>
          </w:p>
          <w:p w14:paraId="1674A00D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prawą dłoń. Białe. Odpowiednie do kontaktu </w:t>
            </w:r>
          </w:p>
          <w:p w14:paraId="132CE299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żywnością. Rozmiar M; </w:t>
            </w:r>
          </w:p>
          <w:p w14:paraId="3BFDD32F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nr kat. B-6163 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67B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52E8AF72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624F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E22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B99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CFFA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666FC415" w14:textId="52E28A07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F3C2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DC4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Czyściwo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2E73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WypallL30ultra+, 37x38 cm, niebieskie, 670 arkuszy 7426; np. Bionovo nr kat. N-0982 </w:t>
            </w:r>
          </w:p>
          <w:p w14:paraId="6AB1A7E0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BC2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rolek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113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A45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7722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4D09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379AC815" w14:textId="61922B82" w:rsidTr="008648F3">
        <w:trPr>
          <w:trHeight w:val="888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34F7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D1AD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do PCR 0,2 ml w paskach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3E8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probówki do PCR o pojemności 0,2 ml w pasku, </w:t>
            </w:r>
          </w:p>
          <w:p w14:paraId="680C4112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8-dołkowe stripy z dołączonym płaskim korkiem</w:t>
            </w:r>
          </w:p>
          <w:p w14:paraId="39294EEB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VWR 608281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5F1F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2EDEE242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960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F9C00E1" w14:textId="4FC2CA79" w:rsidR="00052606" w:rsidRDefault="0005260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  <w:p w14:paraId="7EDE62D0" w14:textId="02B567E8" w:rsidR="00052606" w:rsidRDefault="00052606" w:rsidP="00052606">
            <w:pPr>
              <w:rPr>
                <w:rFonts w:ascii="Open Sans" w:eastAsia="Calibri" w:hAnsi="Open Sans" w:cs="Open Sans"/>
                <w:sz w:val="20"/>
                <w:lang w:eastAsia="en-US"/>
              </w:rPr>
            </w:pPr>
          </w:p>
          <w:p w14:paraId="045FDF8A" w14:textId="77777777" w:rsidR="008E57CE" w:rsidRPr="00052606" w:rsidRDefault="008E57CE" w:rsidP="00052606">
            <w:pPr>
              <w:ind w:firstLine="720"/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BBB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687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A9C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7225476F" w14:textId="5DE943AD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A542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C0A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Folia przezroczysta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FE61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Folia przezroczysta o szerokości 30 cm, długość 300 m, na rolce; np. Bionovo 1255.1 </w:t>
            </w:r>
          </w:p>
          <w:p w14:paraId="6061CE17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3621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13F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481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1C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69E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5A93DF38" w14:textId="57927983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70D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4C96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do utylizacji odpadów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FF8C" w14:textId="77777777" w:rsidR="008E57CE" w:rsidRPr="008E57CE" w:rsidRDefault="008E57CE" w:rsidP="008648F3">
            <w:pPr>
              <w:spacing w:before="0" w:line="240" w:lineRule="auto"/>
              <w:ind w:left="-2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na odpady stałe z możliwością spopielania, pojemność ok. 60 l, wykonany </w:t>
            </w:r>
          </w:p>
          <w:p w14:paraId="6ED84472" w14:textId="77777777" w:rsidR="008E57CE" w:rsidRPr="008E57CE" w:rsidRDefault="008E57CE" w:rsidP="008648F3">
            <w:pPr>
              <w:spacing w:before="0" w:line="240" w:lineRule="auto"/>
              <w:ind w:left="-2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polipropylenu, z uchwytami i wyprofilowaną pokrywą, z uszczelką gumową (pokrywa po ostatecznym zamknięciu nie daje się otworzyć);</w:t>
            </w:r>
          </w:p>
          <w:p w14:paraId="79C6B828" w14:textId="77777777" w:rsidR="008E57CE" w:rsidRPr="008E57CE" w:rsidRDefault="008E57CE" w:rsidP="008648F3">
            <w:pPr>
              <w:spacing w:before="0" w:line="240" w:lineRule="auto"/>
              <w:ind w:left="-2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Roth A1066.1 lub równoważny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25A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86AF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738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2C5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A20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198BCBF2" w14:textId="5E57F6D6" w:rsidTr="008648F3">
        <w:trPr>
          <w:trHeight w:val="642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017" w14:textId="77777777" w:rsidR="008E57CE" w:rsidRPr="008E57CE" w:rsidRDefault="008E57CE" w:rsidP="008648F3">
            <w:pPr>
              <w:numPr>
                <w:ilvl w:val="0"/>
                <w:numId w:val="7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3" w14:textId="77777777" w:rsidR="008E57CE" w:rsidRPr="008E57CE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do utylizacji odpadów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E17" w14:textId="77777777" w:rsidR="008E57CE" w:rsidRPr="008E57CE" w:rsidRDefault="008E57CE" w:rsidP="008648F3">
            <w:pPr>
              <w:spacing w:before="0" w:line="240" w:lineRule="auto"/>
              <w:ind w:left="-2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na odpady stałe z możliwością spopielania, pojemność ok. 30 l, wykonany </w:t>
            </w:r>
          </w:p>
          <w:p w14:paraId="4CB071BD" w14:textId="77777777" w:rsidR="008E57CE" w:rsidRPr="008E57CE" w:rsidRDefault="008E57CE" w:rsidP="008648F3">
            <w:pPr>
              <w:spacing w:before="0" w:line="240" w:lineRule="auto"/>
              <w:ind w:left="-2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polipropylenu, z uchwytami i wyprofilowaną pokrywą, z uszczelką gumową (pokrywa po ostatecznym zamknięciu nie daje się otworzyć);</w:t>
            </w:r>
          </w:p>
          <w:p w14:paraId="28084364" w14:textId="77777777" w:rsidR="008E57CE" w:rsidRPr="008E57CE" w:rsidRDefault="008E57CE" w:rsidP="008648F3">
            <w:pPr>
              <w:spacing w:before="0" w:line="240" w:lineRule="auto"/>
              <w:ind w:left="-2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np. Roth A854.1 lub równoważny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2419" w14:textId="77777777" w:rsidR="008E57CE" w:rsidRPr="008E57CE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10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5D6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0845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DB3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5AD" w14:textId="77777777" w:rsidR="008E57CE" w:rsidRPr="008E57CE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8E57CE" w14:paraId="0CC97C5D" w14:textId="77777777" w:rsidTr="008E57CE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2A1D955F" w14:textId="77777777" w:rsidR="008E57CE" w:rsidRPr="008E57CE" w:rsidRDefault="008E57CE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8E57CE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BF839AD" w14:textId="77777777" w:rsidR="008E57CE" w:rsidRPr="008E57CE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041DF0E3" w14:textId="77777777" w:rsidR="003D2257" w:rsidRDefault="003D2257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31BB5DE" w14:textId="0C4D14A7" w:rsidR="00102A76" w:rsidRPr="008E57CE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791CCCE7" w14:textId="77777777" w:rsidR="00102A76" w:rsidRPr="008E57CE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 dla pozycji 11</w:t>
      </w:r>
      <w:r w:rsidRPr="008E57CE">
        <w:rPr>
          <w:rFonts w:ascii="Open Sans" w:eastAsia="Calibri" w:hAnsi="Open Sans" w:cs="Open Sans"/>
          <w:w w:val="100"/>
          <w:sz w:val="20"/>
          <w:lang w:eastAsia="en-US"/>
        </w:rPr>
        <w:t xml:space="preserve">, ze względu na to, że ww. akcesoria muszą być kompatybilne z posiadanym przez Zamawiającego wyposażeniem. </w:t>
      </w:r>
      <w:r w:rsidRPr="008E57CE">
        <w:rPr>
          <w:rFonts w:ascii="Open Sans" w:eastAsia="Calibri" w:hAnsi="Open Sans" w:cs="Open Sans"/>
          <w:b/>
          <w:w w:val="100"/>
          <w:sz w:val="20"/>
          <w:lang w:eastAsia="en-US"/>
        </w:rPr>
        <w:t>Dla pozostałych pozycji Zamawiający dopuszcza składanie ofert równoważnych.</w:t>
      </w:r>
    </w:p>
    <w:p w14:paraId="60EDB027" w14:textId="77777777" w:rsidR="00102A76" w:rsidRPr="008E57CE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8E57CE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podpisania umowy. </w:t>
      </w:r>
      <w:r w:rsidRPr="008E57CE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198BBA49" w14:textId="77777777" w:rsidR="00102A76" w:rsidRPr="0011486C" w:rsidRDefault="00102A76" w:rsidP="00102A76"/>
    <w:p w14:paraId="20764E80" w14:textId="27F18AEF" w:rsidR="00102A76" w:rsidRPr="008E57C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E57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9 Materiały pomocnicze – akcesoria zużywalne</w:t>
      </w:r>
    </w:p>
    <w:p w14:paraId="786BBC40" w14:textId="77777777" w:rsidR="008E57CE" w:rsidRPr="0011486C" w:rsidRDefault="008E57CE" w:rsidP="003D2257">
      <w:pPr>
        <w:spacing w:before="0" w:line="120" w:lineRule="auto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663"/>
        <w:gridCol w:w="4361"/>
        <w:gridCol w:w="1344"/>
        <w:gridCol w:w="3255"/>
        <w:gridCol w:w="1329"/>
        <w:gridCol w:w="600"/>
        <w:gridCol w:w="1400"/>
      </w:tblGrid>
      <w:tr w:rsidR="008E57CE" w:rsidRPr="00711D36" w14:paraId="329C8C93" w14:textId="77777777" w:rsidTr="00711D36">
        <w:trPr>
          <w:cantSplit/>
          <w:trHeight w:val="473"/>
          <w:jc w:val="center"/>
        </w:trPr>
        <w:tc>
          <w:tcPr>
            <w:tcW w:w="1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3258E9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89DE0D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1878DB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E14533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3286E9F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28B355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74C189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316FC6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99D1F2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E183B01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E57CE" w:rsidRPr="00384191" w14:paraId="0CFDD16E" w14:textId="77777777" w:rsidTr="00711D36">
        <w:trPr>
          <w:trHeight w:val="212"/>
          <w:jc w:val="center"/>
        </w:trPr>
        <w:tc>
          <w:tcPr>
            <w:tcW w:w="144" w:type="pct"/>
            <w:vAlign w:val="center"/>
          </w:tcPr>
          <w:p w14:paraId="3AC9BCF1" w14:textId="77777777" w:rsidR="008E57CE" w:rsidRPr="009E3BF1" w:rsidRDefault="008E57CE" w:rsidP="008E57C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598" w:type="pct"/>
            <w:vAlign w:val="center"/>
          </w:tcPr>
          <w:p w14:paraId="686245B6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24" w:type="pct"/>
            <w:vAlign w:val="center"/>
          </w:tcPr>
          <w:p w14:paraId="1D1940FE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67" w:type="pct"/>
            <w:vAlign w:val="center"/>
          </w:tcPr>
          <w:p w14:paraId="6CDF1CFF" w14:textId="77777777" w:rsidR="008E57CE" w:rsidRPr="009E3BF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9E3BF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44" w:type="pct"/>
            <w:vAlign w:val="center"/>
          </w:tcPr>
          <w:p w14:paraId="466862D7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3" w:type="pct"/>
            <w:vAlign w:val="center"/>
          </w:tcPr>
          <w:p w14:paraId="2DA4A3DB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0" w:type="pct"/>
            <w:vAlign w:val="center"/>
          </w:tcPr>
          <w:p w14:paraId="202EC28E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0" w:type="pct"/>
            <w:vAlign w:val="center"/>
          </w:tcPr>
          <w:p w14:paraId="3CEA8BB1" w14:textId="77777777" w:rsidR="008E57CE" w:rsidRPr="00384191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84191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8E57CE" w:rsidRPr="00711D36" w14:paraId="439F8E27" w14:textId="7E46737F" w:rsidTr="008648F3">
        <w:trPr>
          <w:trHeight w:val="642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01F7" w14:textId="77777777" w:rsidR="008E57CE" w:rsidRPr="00711D36" w:rsidRDefault="008E57CE" w:rsidP="008648F3">
            <w:pPr>
              <w:spacing w:before="0" w:line="240" w:lineRule="auto"/>
              <w:ind w:left="643" w:hanging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4" w:name="_Hlk188006089"/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0A17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50-1000 µl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F863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0030078578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B43F" w14:textId="427AFA4E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4DAEBD43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(op.960 szt.)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FC9D794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021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F319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05F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711D36" w14:paraId="2A10F3BF" w14:textId="1F91DA69" w:rsidTr="008648F3">
        <w:trPr>
          <w:trHeight w:val="642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4DB3" w14:textId="77777777" w:rsidR="008E57CE" w:rsidRPr="00711D36" w:rsidRDefault="008E57CE" w:rsidP="008648F3">
            <w:pPr>
              <w:spacing w:before="0" w:line="240" w:lineRule="auto"/>
              <w:ind w:left="643" w:hanging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BC93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20-300 µl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0022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0030078560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030C" w14:textId="02E14B18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  <w:p w14:paraId="7434D65F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(op.960 szt.)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974B3D4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E82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554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B20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711D36" w14:paraId="70CC5574" w14:textId="1D04F552" w:rsidTr="008648F3">
        <w:trPr>
          <w:trHeight w:val="642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BC54" w14:textId="77777777" w:rsidR="008E57CE" w:rsidRPr="00711D36" w:rsidRDefault="008E57CE" w:rsidP="008648F3">
            <w:pPr>
              <w:spacing w:before="0" w:line="240" w:lineRule="auto"/>
              <w:ind w:left="643" w:hanging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C977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2-100 µl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CA19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0030078543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0244" w14:textId="180A9982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66B2B4BB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(op.960 szt.)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24406A8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39E3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804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69A4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711D36" w14:paraId="291759C6" w14:textId="6602798A" w:rsidTr="008648F3">
        <w:trPr>
          <w:trHeight w:val="642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614" w14:textId="77777777" w:rsidR="008E57CE" w:rsidRPr="00711D36" w:rsidRDefault="008E57CE" w:rsidP="008648F3">
            <w:pPr>
              <w:spacing w:before="0" w:line="240" w:lineRule="auto"/>
              <w:ind w:left="643" w:hanging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8FAE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0,5-20 µl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EE10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0030078527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AC36" w14:textId="69AFD623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67AE69A2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(op.960 szt.)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7FD8F7C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E30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C5F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68B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711D36" w14:paraId="35EA71EB" w14:textId="7C5F511F" w:rsidTr="008648F3">
        <w:trPr>
          <w:trHeight w:val="642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C64F" w14:textId="77777777" w:rsidR="008E57CE" w:rsidRPr="00711D36" w:rsidRDefault="008E57CE" w:rsidP="008648F3">
            <w:pPr>
              <w:spacing w:before="0" w:line="240" w:lineRule="auto"/>
              <w:ind w:left="643" w:hanging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C8C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bez filtra</w:t>
            </w:r>
          </w:p>
          <w:p w14:paraId="02DAD67A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2-200 µl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C1F7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pojemność 2-200 µl, pakowane </w:t>
            </w:r>
          </w:p>
          <w:p w14:paraId="07B7EAB1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stelaże, kompatybilne z pipetami Eppendorf Research i Reference, </w:t>
            </w:r>
          </w:p>
          <w:p w14:paraId="35B33722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0030073436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DAFC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1A1BC1E7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(op. 960 szt.)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FB8116A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2CB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CCA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6D8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711D36" w14:paraId="58B2275E" w14:textId="2C3035C7" w:rsidTr="008648F3">
        <w:trPr>
          <w:trHeight w:val="642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0448" w14:textId="77777777" w:rsidR="008E57CE" w:rsidRPr="00711D36" w:rsidRDefault="008E57CE" w:rsidP="008648F3">
            <w:pPr>
              <w:spacing w:before="0" w:line="240" w:lineRule="auto"/>
              <w:ind w:left="643" w:hanging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3C09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Probówki 1,5 ml 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051A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Eppendorf 0030123328 </w:t>
            </w:r>
          </w:p>
          <w:p w14:paraId="25CA9C80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9D1C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 (op.2 x 500 szt.)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F00E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1DFB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84E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2C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711D36" w14:paraId="678B31AE" w14:textId="16BA64D9" w:rsidTr="008648F3">
        <w:trPr>
          <w:trHeight w:val="1071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2614" w14:textId="77777777" w:rsidR="008E57CE" w:rsidRPr="00711D36" w:rsidRDefault="008E57CE" w:rsidP="008648F3">
            <w:pPr>
              <w:spacing w:before="0" w:line="240" w:lineRule="auto"/>
              <w:ind w:left="643" w:hanging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A71" w14:textId="77777777" w:rsidR="008E57CE" w:rsidRPr="00711D36" w:rsidRDefault="008E57CE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Akumulator do pipety elektronicznej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56" w14:textId="77777777" w:rsidR="008E57CE" w:rsidRPr="00854153" w:rsidRDefault="008E57CE" w:rsidP="008648F3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color w:val="auto"/>
                <w:w w:val="100"/>
                <w:sz w:val="20"/>
                <w:lang w:val="en-US" w:eastAsia="en-US"/>
              </w:rPr>
              <w:t>Eppendorf OEM Lithium-Polymer Rechargeable Battery.</w:t>
            </w:r>
          </w:p>
          <w:p w14:paraId="71F9C88C" w14:textId="77777777" w:rsidR="008E57CE" w:rsidRPr="00711D36" w:rsidRDefault="008E57CE" w:rsidP="008648F3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 xml:space="preserve">3,7V/750mAh (2.775Wh) </w:t>
            </w:r>
          </w:p>
          <w:p w14:paraId="168FA4DD" w14:textId="77777777" w:rsidR="008E57CE" w:rsidRPr="00711D36" w:rsidRDefault="008E57CE" w:rsidP="008648F3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>Eppendorf 4861601000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B75" w14:textId="77777777" w:rsidR="008E57CE" w:rsidRPr="00711D36" w:rsidRDefault="008E57CE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7BBA6D6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697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733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8EC" w14:textId="77777777" w:rsidR="008E57CE" w:rsidRPr="00711D36" w:rsidRDefault="008E57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E57CE" w:rsidRPr="00711D36" w14:paraId="34F415BE" w14:textId="77777777" w:rsidTr="008E57CE">
        <w:trPr>
          <w:trHeight w:val="414"/>
          <w:jc w:val="center"/>
        </w:trPr>
        <w:tc>
          <w:tcPr>
            <w:tcW w:w="4470" w:type="pct"/>
            <w:gridSpan w:val="7"/>
            <w:vAlign w:val="center"/>
          </w:tcPr>
          <w:p w14:paraId="1EBCEDB0" w14:textId="77777777" w:rsidR="008E57CE" w:rsidRPr="00711D36" w:rsidRDefault="008E57CE" w:rsidP="008E57CE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0" w:type="pct"/>
          </w:tcPr>
          <w:p w14:paraId="50F72931" w14:textId="77777777" w:rsidR="008E57CE" w:rsidRPr="00711D36" w:rsidRDefault="008E57CE" w:rsidP="008E57CE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bookmarkEnd w:id="4"/>
    <w:p w14:paraId="61FDD9AB" w14:textId="77777777" w:rsidR="00102A76" w:rsidRPr="00711D3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62945FD1" w14:textId="77777777" w:rsidR="00102A76" w:rsidRPr="00711D3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711D36">
        <w:rPr>
          <w:rFonts w:ascii="Open Sans" w:eastAsia="Calibri" w:hAnsi="Open Sans" w:cs="Open Sans"/>
          <w:w w:val="100"/>
          <w:sz w:val="20"/>
          <w:lang w:eastAsia="en-US"/>
        </w:rPr>
        <w:t xml:space="preserve"> na pozycje 1-5,7, ze względu na to, że ww. akcesoria muszą być kompatybilne z posiadanym przez Zamawiającego wyposażeniem (pipety Eppendorf).</w:t>
      </w:r>
    </w:p>
    <w:p w14:paraId="712CC7F0" w14:textId="77777777" w:rsidR="00102A76" w:rsidRPr="00711D3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podpisania umowy. </w:t>
      </w:r>
      <w:r w:rsidRPr="00711D36">
        <w:rPr>
          <w:rFonts w:ascii="Open Sans" w:eastAsia="Calibri" w:hAnsi="Open Sans" w:cs="Open Sans"/>
          <w:b/>
          <w:w w:val="100"/>
          <w:sz w:val="20"/>
          <w:lang w:eastAsia="en-US"/>
        </w:rPr>
        <w:t>Dostawa do Torunia.</w:t>
      </w:r>
    </w:p>
    <w:p w14:paraId="5DFF3B6C" w14:textId="242BF081" w:rsidR="00102A76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397742E" w14:textId="4974C8CD" w:rsidR="00102A76" w:rsidRPr="00711D3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711D3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10 Podłoża do kiełkowania o gramaturze 110 g/m2</w:t>
      </w:r>
    </w:p>
    <w:p w14:paraId="27548C40" w14:textId="77777777" w:rsidR="00711D36" w:rsidRPr="00D74DF4" w:rsidRDefault="00711D36" w:rsidP="003D2257">
      <w:pPr>
        <w:spacing w:before="0" w:line="120" w:lineRule="auto"/>
        <w:rPr>
          <w:bCs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711D36" w:rsidRPr="00197A76" w14:paraId="49A95E19" w14:textId="77777777" w:rsidTr="00711D3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019776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1C2BD9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CAF8D6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B91989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01576E8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7F8FD3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BD80EC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07AD75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96458A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FF65F0E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711D36" w:rsidRPr="00197A76" w14:paraId="1382CF8A" w14:textId="77777777" w:rsidTr="00711D36">
        <w:trPr>
          <w:trHeight w:val="212"/>
          <w:jc w:val="center"/>
        </w:trPr>
        <w:tc>
          <w:tcPr>
            <w:tcW w:w="121" w:type="pct"/>
            <w:vAlign w:val="center"/>
          </w:tcPr>
          <w:p w14:paraId="018BCB67" w14:textId="77777777" w:rsidR="00711D36" w:rsidRPr="00197A76" w:rsidRDefault="00711D36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6B06CFD5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7F601F07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259356A4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206F983D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74301AA6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747B3EDF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727F8DC" w14:textId="77777777" w:rsidR="00711D36" w:rsidRPr="00197A7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711D36" w:rsidRPr="00711D36" w14:paraId="0630ECD0" w14:textId="6003C461" w:rsidTr="008648F3">
        <w:trPr>
          <w:cantSplit/>
          <w:trHeight w:val="508"/>
          <w:jc w:val="center"/>
        </w:trPr>
        <w:tc>
          <w:tcPr>
            <w:tcW w:w="121" w:type="pct"/>
            <w:vAlign w:val="center"/>
          </w:tcPr>
          <w:p w14:paraId="58BBC3F6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5" w:name="_Hlk95116355"/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600" w:type="pct"/>
            <w:vAlign w:val="center"/>
          </w:tcPr>
          <w:p w14:paraId="3659A2E3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bibuła filtracyjna - krążki - </w:t>
            </w: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sym w:font="Symbol" w:char="F0C6"/>
            </w: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70 mm, 110 g/m2</w:t>
            </w:r>
          </w:p>
        </w:tc>
        <w:tc>
          <w:tcPr>
            <w:tcW w:w="1545" w:type="pct"/>
            <w:vAlign w:val="center"/>
          </w:tcPr>
          <w:p w14:paraId="27CAB53C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LABO24, 624881100070</w:t>
            </w:r>
          </w:p>
        </w:tc>
        <w:tc>
          <w:tcPr>
            <w:tcW w:w="372" w:type="pct"/>
            <w:vAlign w:val="center"/>
          </w:tcPr>
          <w:p w14:paraId="26977F50" w14:textId="0AAF27A9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  <w:p w14:paraId="1CFBE29A" w14:textId="77777777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szt.)</w:t>
            </w:r>
          </w:p>
        </w:tc>
        <w:tc>
          <w:tcPr>
            <w:tcW w:w="1131" w:type="pct"/>
          </w:tcPr>
          <w:p w14:paraId="0B91B32E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6F939B70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0CBF0C94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8524B08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711D36" w:rsidRPr="00711D36" w14:paraId="3F31C324" w14:textId="28152D67" w:rsidTr="008648F3">
        <w:trPr>
          <w:cantSplit/>
          <w:trHeight w:val="660"/>
          <w:jc w:val="center"/>
        </w:trPr>
        <w:tc>
          <w:tcPr>
            <w:tcW w:w="121" w:type="pct"/>
            <w:vAlign w:val="center"/>
          </w:tcPr>
          <w:p w14:paraId="1DF9AA40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600" w:type="pct"/>
            <w:vAlign w:val="center"/>
          </w:tcPr>
          <w:p w14:paraId="0E05260E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120 mm x 210 mm, 110 g/m2</w:t>
            </w:r>
          </w:p>
        </w:tc>
        <w:tc>
          <w:tcPr>
            <w:tcW w:w="1545" w:type="pct"/>
            <w:vAlign w:val="center"/>
          </w:tcPr>
          <w:p w14:paraId="7691A187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LABO24, 624881101221</w:t>
            </w:r>
          </w:p>
        </w:tc>
        <w:tc>
          <w:tcPr>
            <w:tcW w:w="372" w:type="pct"/>
            <w:vAlign w:val="center"/>
          </w:tcPr>
          <w:p w14:paraId="4BEEABF5" w14:textId="7C912EDF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 op.</w:t>
            </w:r>
          </w:p>
          <w:p w14:paraId="1E47AFD8" w14:textId="77777777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kg/ ~3600 szt.)</w:t>
            </w:r>
          </w:p>
        </w:tc>
        <w:tc>
          <w:tcPr>
            <w:tcW w:w="1131" w:type="pct"/>
          </w:tcPr>
          <w:p w14:paraId="4F7B846F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5094831F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6C770C35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E1C4631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711D36" w:rsidRPr="00711D36" w14:paraId="675BAC03" w14:textId="0DBD7FE0" w:rsidTr="008648F3">
        <w:trPr>
          <w:cantSplit/>
          <w:trHeight w:val="57"/>
          <w:jc w:val="center"/>
        </w:trPr>
        <w:tc>
          <w:tcPr>
            <w:tcW w:w="121" w:type="pct"/>
            <w:vAlign w:val="center"/>
          </w:tcPr>
          <w:p w14:paraId="73181577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600" w:type="pct"/>
            <w:vAlign w:val="center"/>
          </w:tcPr>
          <w:p w14:paraId="7DFC6AD1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140 mm x 210 mm, 110 g/m2</w:t>
            </w:r>
          </w:p>
        </w:tc>
        <w:tc>
          <w:tcPr>
            <w:tcW w:w="1545" w:type="pct"/>
            <w:vAlign w:val="center"/>
          </w:tcPr>
          <w:p w14:paraId="579AC60A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LABO24, 624881101421</w:t>
            </w:r>
          </w:p>
        </w:tc>
        <w:tc>
          <w:tcPr>
            <w:tcW w:w="372" w:type="pct"/>
            <w:vAlign w:val="center"/>
          </w:tcPr>
          <w:p w14:paraId="67AC600C" w14:textId="68C00EDB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5AED9435" w14:textId="77777777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kg/ ~3100 szt.)</w:t>
            </w:r>
          </w:p>
        </w:tc>
        <w:tc>
          <w:tcPr>
            <w:tcW w:w="1131" w:type="pct"/>
          </w:tcPr>
          <w:p w14:paraId="39DF5F16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494F96FF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0D60A3D5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F79EB22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711D36" w:rsidRPr="00711D36" w14:paraId="15847896" w14:textId="133E5F81" w:rsidTr="008648F3">
        <w:trPr>
          <w:cantSplit/>
          <w:trHeight w:val="57"/>
          <w:jc w:val="center"/>
        </w:trPr>
        <w:tc>
          <w:tcPr>
            <w:tcW w:w="121" w:type="pct"/>
            <w:vAlign w:val="center"/>
          </w:tcPr>
          <w:p w14:paraId="42E2EB79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600" w:type="pct"/>
            <w:vAlign w:val="center"/>
          </w:tcPr>
          <w:p w14:paraId="16704884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240 mm x 280 mm, 110 g/m2</w:t>
            </w:r>
          </w:p>
          <w:p w14:paraId="6C9AB556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545" w:type="pct"/>
            <w:vAlign w:val="center"/>
          </w:tcPr>
          <w:p w14:paraId="062B85BA" w14:textId="77777777" w:rsidR="00711D36" w:rsidRPr="00711D36" w:rsidRDefault="00711D3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LABO24, 624881102428</w:t>
            </w:r>
          </w:p>
        </w:tc>
        <w:tc>
          <w:tcPr>
            <w:tcW w:w="372" w:type="pct"/>
            <w:vAlign w:val="center"/>
          </w:tcPr>
          <w:p w14:paraId="4EB5F02F" w14:textId="77777777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56 op.</w:t>
            </w:r>
          </w:p>
          <w:p w14:paraId="34CC1D15" w14:textId="77777777" w:rsidR="00711D36" w:rsidRPr="00711D36" w:rsidRDefault="00711D3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11D3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kg/ ~1500 szt.)</w:t>
            </w:r>
          </w:p>
        </w:tc>
        <w:tc>
          <w:tcPr>
            <w:tcW w:w="1131" w:type="pct"/>
          </w:tcPr>
          <w:p w14:paraId="5AE29DC5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87" w:type="pct"/>
          </w:tcPr>
          <w:p w14:paraId="42CB7A77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2" w:type="pct"/>
          </w:tcPr>
          <w:p w14:paraId="1325F04A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17FFE2E" w14:textId="77777777" w:rsidR="00711D36" w:rsidRPr="00711D36" w:rsidRDefault="00711D3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711D36" w:rsidRPr="00711D36" w14:paraId="672C3837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21392C14" w14:textId="0F2E9375" w:rsidR="00711D36" w:rsidRPr="00197A76" w:rsidRDefault="00197A76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295CC632" w14:textId="77777777" w:rsidR="00711D36" w:rsidRPr="00711D36" w:rsidRDefault="00711D3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bookmarkEnd w:id="5"/>
    <w:p w14:paraId="1612D0B0" w14:textId="77777777" w:rsidR="00102A76" w:rsidRPr="00711D36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ADC9A45" w14:textId="77777777" w:rsidR="00102A76" w:rsidRPr="00711D3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 xml:space="preserve">Podłoża bibułowe używane do kiełkowania nasion. </w:t>
      </w:r>
    </w:p>
    <w:p w14:paraId="2C173AF5" w14:textId="77777777" w:rsidR="00102A76" w:rsidRPr="00711D3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>Wymogi, które musi spełniać podłoże do kiełkowania (zgodnie z Międzynarodowymi Przepisami Oceny Nasion ISTA):</w:t>
      </w:r>
    </w:p>
    <w:p w14:paraId="123DA671" w14:textId="77777777" w:rsidR="00102A76" w:rsidRPr="00711D3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>- musi posiadać odpowiednią porowatość oraz zdolność do zatrzymania dostatecznej ilości wody oraz zapewniać takie warunki, by korzenie siewek rosły na powierzchni, nie wrastały w głąb podłoża</w:t>
      </w:r>
    </w:p>
    <w:p w14:paraId="622703EE" w14:textId="77777777" w:rsidR="00102A76" w:rsidRPr="00711D3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>- pH podłoża musi utrzymywać się w zakresie 6,0 – 7,5</w:t>
      </w:r>
    </w:p>
    <w:p w14:paraId="0DCEBB39" w14:textId="77777777" w:rsidR="00102A76" w:rsidRPr="00711D3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>- nie może być fitotoksyczne dla siewek</w:t>
      </w:r>
    </w:p>
    <w:p w14:paraId="4EF1338D" w14:textId="77777777" w:rsidR="00102A76" w:rsidRPr="00711D3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>- musi być wytrzymałe na rozrywanie (na sucho i na mokro).</w:t>
      </w:r>
    </w:p>
    <w:p w14:paraId="16538AC2" w14:textId="77777777" w:rsidR="00102A76" w:rsidRPr="00711D3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>Każdy oferent musi najpóźniej w dniu złożenia oferty dostarczyć do CL w Toruniu po 2 próbki z każdego rodzaju podłoża (przez rodzaj rozumiemy oznaczenie katalogowe, a nie rozmiar), celem przebadania, czy spełniają wyżej wymienione warunki. Próbki zostaną przekazane do dwóch laboratoriów nasiennych, w których podłoże zostanie przebadane. Zamawiający będzie dokonywał badania pH podłoża, pojemności wodnej podłoża oraz fitotoksyczności podłoża zgodnie z procedurami opisanymi w ISTA Handbook on Seedling Evaluation. Fitotoksyczność podłoża jest sprawdzana poprzez wysianie nasion gatunków wrażliwych na substancje toksyczne na podłoże referencyjne (4x100 nasion) oraz podłoże badane (4x100 nasion), a następnie obserwację celem porównania liczby normalnie kiełkujących nasion. Czas trwania badania jest uzależniony od czasu, po jakim można ocenić skiełkowane siewki (dla każdego gatunku czas ten jest określony w Przepisach ISTA). Standardowo trwa to około 14 dni od momentu dostarczenia próbki podłoża do laboratorium.</w:t>
      </w:r>
    </w:p>
    <w:p w14:paraId="1DFEE27C" w14:textId="77777777" w:rsidR="00102A76" w:rsidRPr="00711D3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711D36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45 dni od daty podpisania umowy. </w:t>
      </w:r>
      <w:r w:rsidRPr="00F436EA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564376C1" w14:textId="77777777" w:rsidR="00102A76" w:rsidRPr="00711D36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52F9D6E" w14:textId="6BFEE85B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711D3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11 Podłoże do kiełkowania nasion buraka cukrowego</w:t>
      </w:r>
    </w:p>
    <w:p w14:paraId="2D24DFF3" w14:textId="77777777" w:rsidR="00F436EA" w:rsidRPr="00711D36" w:rsidRDefault="00F436EA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349"/>
        <w:gridCol w:w="600"/>
        <w:gridCol w:w="1428"/>
      </w:tblGrid>
      <w:tr w:rsidR="00197A76" w:rsidRPr="00197A76" w14:paraId="036B7B87" w14:textId="77777777" w:rsidTr="00197A7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769718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8F55B9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D88A87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471B3C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FEC9D7F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62DCA9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B84332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F69C1F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D02BA0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9267536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97A76" w:rsidRPr="00197A76" w14:paraId="68355554" w14:textId="77777777" w:rsidTr="00197A76">
        <w:trPr>
          <w:trHeight w:val="212"/>
          <w:jc w:val="center"/>
        </w:trPr>
        <w:tc>
          <w:tcPr>
            <w:tcW w:w="121" w:type="pct"/>
            <w:vAlign w:val="center"/>
          </w:tcPr>
          <w:p w14:paraId="4D6E9487" w14:textId="77777777" w:rsidR="00197A76" w:rsidRPr="00197A76" w:rsidRDefault="00197A76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2644D882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3A32C86C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493F9EDE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28BE7701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87" w:type="pct"/>
            <w:vAlign w:val="center"/>
          </w:tcPr>
          <w:p w14:paraId="2DE8185D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2" w:type="pct"/>
            <w:vAlign w:val="center"/>
          </w:tcPr>
          <w:p w14:paraId="3BFB67B3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6C6158B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197A76" w:rsidRPr="00D74DF4" w14:paraId="4D57AF17" w14:textId="7F72F1A5" w:rsidTr="008648F3">
        <w:trPr>
          <w:cantSplit/>
          <w:trHeight w:val="57"/>
          <w:jc w:val="center"/>
        </w:trPr>
        <w:tc>
          <w:tcPr>
            <w:tcW w:w="121" w:type="pct"/>
            <w:vAlign w:val="center"/>
          </w:tcPr>
          <w:p w14:paraId="7E836B04" w14:textId="77777777" w:rsidR="00197A76" w:rsidRPr="00197A76" w:rsidRDefault="00197A7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600" w:type="pct"/>
            <w:vAlign w:val="center"/>
          </w:tcPr>
          <w:p w14:paraId="12AD68A0" w14:textId="77777777" w:rsidR="00197A76" w:rsidRPr="00197A76" w:rsidRDefault="00197A7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harmonijki bibułowe  o wymiarach 200 x 11 cm, 50 karbów, 110 g/m2</w:t>
            </w:r>
          </w:p>
        </w:tc>
        <w:tc>
          <w:tcPr>
            <w:tcW w:w="1545" w:type="pct"/>
            <w:vAlign w:val="center"/>
          </w:tcPr>
          <w:p w14:paraId="21937275" w14:textId="77777777" w:rsidR="00197A76" w:rsidRPr="00197A76" w:rsidRDefault="00197A7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2.00353.2000110</w:t>
            </w:r>
          </w:p>
        </w:tc>
        <w:tc>
          <w:tcPr>
            <w:tcW w:w="372" w:type="pct"/>
            <w:vAlign w:val="center"/>
          </w:tcPr>
          <w:p w14:paraId="309AAC0D" w14:textId="2019A001" w:rsidR="00197A76" w:rsidRPr="00197A76" w:rsidRDefault="00197A7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 op.</w:t>
            </w:r>
          </w:p>
          <w:p w14:paraId="38C73561" w14:textId="77777777" w:rsidR="00197A76" w:rsidRPr="00197A76" w:rsidRDefault="00197A7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szt.)</w:t>
            </w:r>
          </w:p>
        </w:tc>
        <w:tc>
          <w:tcPr>
            <w:tcW w:w="1131" w:type="pct"/>
          </w:tcPr>
          <w:p w14:paraId="77AD37C8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487" w:type="pct"/>
          </w:tcPr>
          <w:p w14:paraId="4B41E2C6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212" w:type="pct"/>
          </w:tcPr>
          <w:p w14:paraId="39A5AE28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24170169" w14:textId="77777777" w:rsidR="00197A76" w:rsidRDefault="00197A76" w:rsidP="00205656">
            <w:pPr>
              <w:jc w:val="center"/>
              <w:rPr>
                <w:bCs/>
              </w:rPr>
            </w:pPr>
          </w:p>
        </w:tc>
      </w:tr>
      <w:tr w:rsidR="00197A76" w:rsidRPr="00D74DF4" w14:paraId="4A00A4E7" w14:textId="219DDA8F" w:rsidTr="008648F3">
        <w:trPr>
          <w:cantSplit/>
          <w:trHeight w:val="57"/>
          <w:jc w:val="center"/>
        </w:trPr>
        <w:tc>
          <w:tcPr>
            <w:tcW w:w="121" w:type="pct"/>
            <w:vAlign w:val="center"/>
          </w:tcPr>
          <w:p w14:paraId="37E4F1ED" w14:textId="77777777" w:rsidR="00197A76" w:rsidRPr="00197A76" w:rsidRDefault="00197A7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600" w:type="pct"/>
            <w:vAlign w:val="center"/>
          </w:tcPr>
          <w:p w14:paraId="6521F281" w14:textId="77777777" w:rsidR="00197A76" w:rsidRPr="00197A76" w:rsidRDefault="00197A7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- paski do owijania harmonijek o wymiarach 580 mm x 110 mm, 75 g/m2</w:t>
            </w:r>
          </w:p>
        </w:tc>
        <w:tc>
          <w:tcPr>
            <w:tcW w:w="1545" w:type="pct"/>
            <w:vAlign w:val="center"/>
          </w:tcPr>
          <w:p w14:paraId="62611DCC" w14:textId="77777777" w:rsidR="00197A76" w:rsidRPr="00197A76" w:rsidRDefault="00197A76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2.309.110580</w:t>
            </w:r>
          </w:p>
        </w:tc>
        <w:tc>
          <w:tcPr>
            <w:tcW w:w="372" w:type="pct"/>
            <w:vAlign w:val="center"/>
          </w:tcPr>
          <w:p w14:paraId="42C0FA45" w14:textId="77777777" w:rsidR="00197A76" w:rsidRPr="00197A76" w:rsidRDefault="00197A7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160 op.</w:t>
            </w:r>
          </w:p>
          <w:p w14:paraId="004DF6C5" w14:textId="77777777" w:rsidR="00197A76" w:rsidRPr="00197A76" w:rsidRDefault="00197A76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</w:tcPr>
          <w:p w14:paraId="3FD66961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487" w:type="pct"/>
          </w:tcPr>
          <w:p w14:paraId="1F958861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212" w:type="pct"/>
          </w:tcPr>
          <w:p w14:paraId="469DB86C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2BB8D024" w14:textId="77777777" w:rsidR="00197A76" w:rsidRDefault="00197A76" w:rsidP="00205656">
            <w:pPr>
              <w:jc w:val="center"/>
              <w:rPr>
                <w:bCs/>
              </w:rPr>
            </w:pPr>
          </w:p>
        </w:tc>
      </w:tr>
      <w:tr w:rsidR="00197A76" w:rsidRPr="00711D36" w14:paraId="1A13EC15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0B79305" w14:textId="77777777" w:rsidR="00197A76" w:rsidRPr="00197A76" w:rsidRDefault="00197A76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D900B71" w14:textId="77777777" w:rsidR="00197A76" w:rsidRPr="00711D3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15C31ABF" w14:textId="77777777" w:rsidR="00102A76" w:rsidRPr="00197A7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8E5D7AB" w14:textId="77777777" w:rsidR="00102A76" w:rsidRPr="00197A7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 xml:space="preserve">Podłoża bibułowe używane do kiełkowania nasion. </w:t>
      </w:r>
    </w:p>
    <w:p w14:paraId="248FA380" w14:textId="77777777" w:rsidR="00102A76" w:rsidRPr="00197A7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>Wymogi, które musi spełniać podłoże do kiełkowania (zgodnie z Międzynarodowymi Przepisami Oceny Nasion ISTA):</w:t>
      </w:r>
    </w:p>
    <w:p w14:paraId="35801A07" w14:textId="77777777" w:rsidR="00102A76" w:rsidRPr="00197A7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>- musi posiadać odpowiednią porowatość oraz zdolność do zatrzymania dostatecznej ilości wody oraz zapewniać takie warunki, by korzenie siewek rosły na powierzchni, nie wrastały w głąb podłoża</w:t>
      </w:r>
    </w:p>
    <w:p w14:paraId="0E733EAF" w14:textId="77777777" w:rsidR="00102A76" w:rsidRPr="00197A7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>- pH podłoża musi utrzymywać się w zakresie 6,0 – 7,5</w:t>
      </w:r>
    </w:p>
    <w:p w14:paraId="763885A1" w14:textId="77777777" w:rsidR="00102A76" w:rsidRPr="00197A7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>- nie może być fitotoksyczne dla siewek</w:t>
      </w:r>
    </w:p>
    <w:p w14:paraId="716B6B52" w14:textId="77777777" w:rsidR="00102A76" w:rsidRPr="00197A7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>- musi być wytrzymałe na rozrywanie (na sucho i na mokro).</w:t>
      </w:r>
    </w:p>
    <w:p w14:paraId="4101101E" w14:textId="77777777" w:rsidR="00102A76" w:rsidRPr="00197A76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>UWAGA: Otulina do owijania harmonijek powinna być dostarczona jako komplet z harmonijkami (jeden producent).</w:t>
      </w:r>
    </w:p>
    <w:p w14:paraId="60D414F4" w14:textId="77777777" w:rsidR="00102A76" w:rsidRPr="00197A7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97A76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45 dni od daty podpisania umowy. </w:t>
      </w:r>
      <w:r w:rsidRPr="00F436EA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4334CE79" w14:textId="77777777" w:rsidR="00102A76" w:rsidRDefault="00102A76" w:rsidP="00102A76"/>
    <w:p w14:paraId="5BE1DF22" w14:textId="10639F26" w:rsidR="00102A76" w:rsidRPr="00197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97A7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12 Podłoża do kiełkowania o gramaturze 65 g/m2</w:t>
      </w:r>
    </w:p>
    <w:p w14:paraId="58DD40B5" w14:textId="77777777" w:rsidR="00197A76" w:rsidRPr="00695E1C" w:rsidRDefault="00197A76" w:rsidP="003D2257">
      <w:pPr>
        <w:spacing w:before="0" w:line="120" w:lineRule="auto"/>
        <w:rPr>
          <w:bCs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677"/>
        <w:gridCol w:w="4430"/>
        <w:gridCol w:w="1344"/>
        <w:gridCol w:w="3225"/>
        <w:gridCol w:w="1285"/>
        <w:gridCol w:w="612"/>
        <w:gridCol w:w="1480"/>
      </w:tblGrid>
      <w:tr w:rsidR="00137A84" w:rsidRPr="00197A76" w14:paraId="1C4DC470" w14:textId="77777777" w:rsidTr="00137A84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377446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7444A6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7A5606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42D3C2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1C2A06F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916578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EE6757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FF4EAB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79DCB4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1148C0E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37A84" w:rsidRPr="00197A76" w14:paraId="70155432" w14:textId="77777777" w:rsidTr="00137A84">
        <w:trPr>
          <w:trHeight w:val="212"/>
          <w:jc w:val="center"/>
        </w:trPr>
        <w:tc>
          <w:tcPr>
            <w:tcW w:w="121" w:type="pct"/>
            <w:vAlign w:val="center"/>
          </w:tcPr>
          <w:p w14:paraId="6E75BDDF" w14:textId="77777777" w:rsidR="00197A76" w:rsidRPr="00197A76" w:rsidRDefault="00197A76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600" w:type="pct"/>
            <w:vAlign w:val="center"/>
          </w:tcPr>
          <w:p w14:paraId="36021544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545" w:type="pct"/>
            <w:vAlign w:val="center"/>
          </w:tcPr>
          <w:p w14:paraId="08F691EC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648B165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5DCA6567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38A1080B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4" w:type="pct"/>
            <w:vAlign w:val="center"/>
          </w:tcPr>
          <w:p w14:paraId="14BE6FDB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8D5E093" w14:textId="77777777" w:rsidR="00197A76" w:rsidRPr="00197A7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197A76" w:rsidRPr="00D74DF4" w14:paraId="36650E22" w14:textId="09E4D39E" w:rsidTr="00137A84">
        <w:trPr>
          <w:cantSplit/>
          <w:trHeight w:val="474"/>
          <w:jc w:val="center"/>
        </w:trPr>
        <w:tc>
          <w:tcPr>
            <w:tcW w:w="121" w:type="pct"/>
            <w:vAlign w:val="center"/>
          </w:tcPr>
          <w:p w14:paraId="4A9EC1B4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600" w:type="pct"/>
          </w:tcPr>
          <w:p w14:paraId="4779FB03" w14:textId="77777777" w:rsidR="00197A76" w:rsidRPr="00197A76" w:rsidRDefault="00197A76" w:rsidP="003D2257">
            <w:pPr>
              <w:spacing w:before="0" w:line="240" w:lineRule="auto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- paski - 200 mm x 30 mm, 65 g/m2</w:t>
            </w:r>
          </w:p>
        </w:tc>
        <w:tc>
          <w:tcPr>
            <w:tcW w:w="1545" w:type="pct"/>
            <w:vAlign w:val="center"/>
          </w:tcPr>
          <w:p w14:paraId="2D9F8D04" w14:textId="77777777" w:rsidR="00197A76" w:rsidRPr="00197A76" w:rsidRDefault="00197A76" w:rsidP="003D22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CHMES,</w:t>
            </w:r>
          </w:p>
          <w:p w14:paraId="5CF18DA5" w14:textId="77777777" w:rsidR="00197A76" w:rsidRPr="00197A76" w:rsidRDefault="00197A76" w:rsidP="003D22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CHM-65-320-1000</w:t>
            </w:r>
          </w:p>
        </w:tc>
        <w:tc>
          <w:tcPr>
            <w:tcW w:w="372" w:type="pct"/>
            <w:vAlign w:val="center"/>
          </w:tcPr>
          <w:p w14:paraId="39D3DFD0" w14:textId="482FF3E9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103E057C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1000szt.)</w:t>
            </w:r>
          </w:p>
        </w:tc>
        <w:tc>
          <w:tcPr>
            <w:tcW w:w="1131" w:type="pct"/>
          </w:tcPr>
          <w:p w14:paraId="2A9717E9" w14:textId="77777777" w:rsidR="00197A76" w:rsidRDefault="00197A76" w:rsidP="00137A84">
            <w:pPr>
              <w:spacing w:before="0" w:line="240" w:lineRule="auto"/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017D1260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3636A05A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68B26E5E" w14:textId="77777777" w:rsidR="00197A76" w:rsidRDefault="00197A76" w:rsidP="00205656">
            <w:pPr>
              <w:jc w:val="center"/>
              <w:rPr>
                <w:bCs/>
              </w:rPr>
            </w:pPr>
          </w:p>
        </w:tc>
      </w:tr>
      <w:tr w:rsidR="00197A76" w:rsidRPr="00D74DF4" w14:paraId="16BB4EDB" w14:textId="2040F101" w:rsidTr="00137A84">
        <w:trPr>
          <w:cantSplit/>
          <w:trHeight w:val="57"/>
          <w:jc w:val="center"/>
        </w:trPr>
        <w:tc>
          <w:tcPr>
            <w:tcW w:w="121" w:type="pct"/>
            <w:vAlign w:val="center"/>
          </w:tcPr>
          <w:p w14:paraId="5DDC0F02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600" w:type="pct"/>
          </w:tcPr>
          <w:p w14:paraId="5E38A5B4" w14:textId="77777777" w:rsidR="00197A76" w:rsidRPr="00197A76" w:rsidRDefault="00197A76" w:rsidP="003D2257">
            <w:pPr>
              <w:spacing w:before="0" w:line="240" w:lineRule="auto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200 mm x 115 mm, 65 g/m2</w:t>
            </w:r>
          </w:p>
        </w:tc>
        <w:tc>
          <w:tcPr>
            <w:tcW w:w="1545" w:type="pct"/>
            <w:vAlign w:val="center"/>
          </w:tcPr>
          <w:p w14:paraId="3E39CC66" w14:textId="77777777" w:rsidR="00197A76" w:rsidRPr="00197A76" w:rsidRDefault="00197A76" w:rsidP="003D22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3.11506520115</w:t>
            </w:r>
          </w:p>
        </w:tc>
        <w:tc>
          <w:tcPr>
            <w:tcW w:w="372" w:type="pct"/>
            <w:vAlign w:val="center"/>
          </w:tcPr>
          <w:p w14:paraId="4A632F02" w14:textId="72AD1658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5A0F4447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4000szt.)</w:t>
            </w:r>
          </w:p>
        </w:tc>
        <w:tc>
          <w:tcPr>
            <w:tcW w:w="1131" w:type="pct"/>
          </w:tcPr>
          <w:p w14:paraId="766A7991" w14:textId="77777777" w:rsidR="00197A76" w:rsidRDefault="00197A76" w:rsidP="00137A84">
            <w:pPr>
              <w:spacing w:before="0" w:line="240" w:lineRule="auto"/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6DC6B772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7B786F58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56548891" w14:textId="77777777" w:rsidR="00197A76" w:rsidRDefault="00197A76" w:rsidP="00205656">
            <w:pPr>
              <w:jc w:val="center"/>
              <w:rPr>
                <w:bCs/>
              </w:rPr>
            </w:pPr>
          </w:p>
        </w:tc>
      </w:tr>
      <w:tr w:rsidR="00197A76" w:rsidRPr="00D74DF4" w14:paraId="187DADB5" w14:textId="0407F76C" w:rsidTr="00137A84">
        <w:trPr>
          <w:cantSplit/>
          <w:trHeight w:val="426"/>
          <w:jc w:val="center"/>
        </w:trPr>
        <w:tc>
          <w:tcPr>
            <w:tcW w:w="121" w:type="pct"/>
            <w:vAlign w:val="center"/>
          </w:tcPr>
          <w:p w14:paraId="2ACCF317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600" w:type="pct"/>
          </w:tcPr>
          <w:p w14:paraId="1396706E" w14:textId="77777777" w:rsidR="00197A76" w:rsidRPr="00197A76" w:rsidRDefault="00197A76" w:rsidP="003D2257">
            <w:pPr>
              <w:spacing w:before="0" w:line="240" w:lineRule="auto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225 mm x 280 mm,  65 g/m2</w:t>
            </w:r>
          </w:p>
        </w:tc>
        <w:tc>
          <w:tcPr>
            <w:tcW w:w="1545" w:type="pct"/>
            <w:vAlign w:val="center"/>
          </w:tcPr>
          <w:p w14:paraId="0D63F2D9" w14:textId="77777777" w:rsidR="00197A76" w:rsidRPr="00197A76" w:rsidRDefault="00197A76" w:rsidP="003D22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CHMES,</w:t>
            </w:r>
          </w:p>
          <w:p w14:paraId="4E681BDD" w14:textId="77777777" w:rsidR="00197A76" w:rsidRPr="00197A76" w:rsidRDefault="00197A76" w:rsidP="003D22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CHM-65-22528-2000</w:t>
            </w:r>
          </w:p>
        </w:tc>
        <w:tc>
          <w:tcPr>
            <w:tcW w:w="372" w:type="pct"/>
            <w:vAlign w:val="center"/>
          </w:tcPr>
          <w:p w14:paraId="0B01CD7F" w14:textId="753F32F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  <w:p w14:paraId="5F353D4D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2000szt.)</w:t>
            </w:r>
          </w:p>
        </w:tc>
        <w:tc>
          <w:tcPr>
            <w:tcW w:w="1131" w:type="pct"/>
          </w:tcPr>
          <w:p w14:paraId="40ABAE6B" w14:textId="77777777" w:rsidR="00197A76" w:rsidRDefault="00197A76" w:rsidP="00137A84">
            <w:pPr>
              <w:spacing w:before="0" w:line="240" w:lineRule="auto"/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154F23F4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1822FC65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11395D60" w14:textId="77777777" w:rsidR="00197A76" w:rsidRDefault="00197A76" w:rsidP="00205656">
            <w:pPr>
              <w:jc w:val="center"/>
              <w:rPr>
                <w:bCs/>
              </w:rPr>
            </w:pPr>
          </w:p>
        </w:tc>
      </w:tr>
      <w:tr w:rsidR="00197A76" w:rsidRPr="00D74DF4" w14:paraId="796AB641" w14:textId="60BFE591" w:rsidTr="00137A84">
        <w:trPr>
          <w:cantSplit/>
          <w:trHeight w:val="57"/>
          <w:jc w:val="center"/>
        </w:trPr>
        <w:tc>
          <w:tcPr>
            <w:tcW w:w="121" w:type="pct"/>
            <w:vAlign w:val="center"/>
          </w:tcPr>
          <w:p w14:paraId="287DC076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600" w:type="pct"/>
          </w:tcPr>
          <w:p w14:paraId="7B4D422F" w14:textId="77777777" w:rsidR="00197A76" w:rsidRPr="00197A76" w:rsidRDefault="00197A76" w:rsidP="003D2257">
            <w:pPr>
              <w:spacing w:before="0" w:line="240" w:lineRule="auto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420 mm x 130 mm, 65 g/m2</w:t>
            </w:r>
          </w:p>
        </w:tc>
        <w:tc>
          <w:tcPr>
            <w:tcW w:w="1545" w:type="pct"/>
            <w:vAlign w:val="center"/>
          </w:tcPr>
          <w:p w14:paraId="5DF104AD" w14:textId="77777777" w:rsidR="00197A76" w:rsidRPr="00197A76" w:rsidRDefault="00197A76" w:rsidP="003D22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3.11506542130</w:t>
            </w:r>
          </w:p>
        </w:tc>
        <w:tc>
          <w:tcPr>
            <w:tcW w:w="372" w:type="pct"/>
            <w:vAlign w:val="center"/>
          </w:tcPr>
          <w:p w14:paraId="024D4794" w14:textId="14931775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120 op.</w:t>
            </w:r>
          </w:p>
          <w:p w14:paraId="69BFAD5D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500szt.)</w:t>
            </w:r>
          </w:p>
        </w:tc>
        <w:tc>
          <w:tcPr>
            <w:tcW w:w="1131" w:type="pct"/>
          </w:tcPr>
          <w:p w14:paraId="3CD6E6A2" w14:textId="77777777" w:rsidR="00197A76" w:rsidRDefault="00197A76" w:rsidP="00137A84">
            <w:pPr>
              <w:spacing w:before="0" w:line="240" w:lineRule="auto"/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1B5AB177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0156E931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7E3CB0CC" w14:textId="77777777" w:rsidR="00197A76" w:rsidRDefault="00197A76" w:rsidP="00205656">
            <w:pPr>
              <w:jc w:val="center"/>
              <w:rPr>
                <w:bCs/>
              </w:rPr>
            </w:pPr>
          </w:p>
        </w:tc>
      </w:tr>
      <w:tr w:rsidR="00197A76" w:rsidRPr="00D74DF4" w14:paraId="78FEA5FB" w14:textId="7957848F" w:rsidTr="00137A84">
        <w:trPr>
          <w:cantSplit/>
          <w:trHeight w:val="57"/>
          <w:jc w:val="center"/>
        </w:trPr>
        <w:tc>
          <w:tcPr>
            <w:tcW w:w="121" w:type="pct"/>
            <w:vAlign w:val="center"/>
          </w:tcPr>
          <w:p w14:paraId="0DDEDAEB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600" w:type="pct"/>
          </w:tcPr>
          <w:p w14:paraId="3981343A" w14:textId="77777777" w:rsidR="00197A76" w:rsidRPr="00197A76" w:rsidRDefault="00197A76" w:rsidP="003D2257">
            <w:pPr>
              <w:spacing w:before="0" w:line="240" w:lineRule="auto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450 mm x 560 mm,  65 g/m2</w:t>
            </w:r>
          </w:p>
        </w:tc>
        <w:tc>
          <w:tcPr>
            <w:tcW w:w="1545" w:type="pct"/>
            <w:vAlign w:val="center"/>
          </w:tcPr>
          <w:p w14:paraId="2CBD5A28" w14:textId="77777777" w:rsidR="00197A76" w:rsidRPr="00197A76" w:rsidRDefault="00197A76" w:rsidP="003D22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2.303.450560</w:t>
            </w:r>
          </w:p>
        </w:tc>
        <w:tc>
          <w:tcPr>
            <w:tcW w:w="372" w:type="pct"/>
            <w:vAlign w:val="center"/>
          </w:tcPr>
          <w:p w14:paraId="77387623" w14:textId="77777777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102 op.</w:t>
            </w:r>
          </w:p>
          <w:p w14:paraId="4C19131A" w14:textId="69F7A25E" w:rsidR="00197A76" w:rsidRPr="00197A76" w:rsidRDefault="00197A76" w:rsidP="003D22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500 szt.)</w:t>
            </w:r>
          </w:p>
        </w:tc>
        <w:tc>
          <w:tcPr>
            <w:tcW w:w="1131" w:type="pct"/>
          </w:tcPr>
          <w:p w14:paraId="2D855078" w14:textId="77777777" w:rsidR="00197A76" w:rsidRDefault="00197A76" w:rsidP="00137A84">
            <w:pPr>
              <w:spacing w:before="0" w:line="240" w:lineRule="auto"/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6E6CE26F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6237AA2B" w14:textId="77777777" w:rsidR="00197A76" w:rsidRDefault="00197A76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0C88188E" w14:textId="77777777" w:rsidR="00197A76" w:rsidRDefault="00197A76" w:rsidP="00205656">
            <w:pPr>
              <w:jc w:val="center"/>
              <w:rPr>
                <w:bCs/>
              </w:rPr>
            </w:pPr>
          </w:p>
        </w:tc>
      </w:tr>
      <w:tr w:rsidR="00197A76" w:rsidRPr="00711D36" w14:paraId="613BEF7A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91ED66E" w14:textId="77777777" w:rsidR="00197A76" w:rsidRPr="00197A76" w:rsidRDefault="00197A76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F14EFAE" w14:textId="77777777" w:rsidR="00197A76" w:rsidRPr="00711D36" w:rsidRDefault="00197A76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5C3290B5" w14:textId="77777777" w:rsidR="00102A76" w:rsidRPr="00137A84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AE659C8" w14:textId="77777777" w:rsidR="00102A76" w:rsidRPr="00137A84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 xml:space="preserve">Podłoża bibułowe używane do kiełkowania nasion. </w:t>
      </w:r>
    </w:p>
    <w:p w14:paraId="120F01F6" w14:textId="77777777" w:rsidR="00102A76" w:rsidRPr="00137A84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Wymogi, które musi spełniać podłoże do kiełkowania (zgodnie z Międzynarodowymi Przepisami Oceny Nasion ISTA):</w:t>
      </w:r>
    </w:p>
    <w:p w14:paraId="64CAE599" w14:textId="77777777" w:rsidR="00102A76" w:rsidRPr="00137A84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musi posiadać odpowiednią porowatość oraz zdolność do zatrzymania dostatecznej ilości wody oraz zapewniać takie warunki, by korzenie siewek rosły na powierzchni, nie wrastały w głąb podłoża</w:t>
      </w:r>
    </w:p>
    <w:p w14:paraId="56D7175E" w14:textId="77777777" w:rsidR="00102A76" w:rsidRPr="00137A84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pH podłoża musi utrzymywać się w zakresie 6,0 – 7,5</w:t>
      </w:r>
    </w:p>
    <w:p w14:paraId="14A8437F" w14:textId="77777777" w:rsidR="00102A76" w:rsidRPr="00137A84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nie może być fitotoksyczne dla siewek</w:t>
      </w:r>
    </w:p>
    <w:p w14:paraId="16322A84" w14:textId="77777777" w:rsidR="00102A76" w:rsidRPr="00137A84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musi być wytrzymałe na rozrywanie (na sucho i na mokro).</w:t>
      </w:r>
    </w:p>
    <w:p w14:paraId="1D95D974" w14:textId="77777777" w:rsidR="00102A76" w:rsidRPr="00137A84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Każdy oferent musi najpóźniej w dniu złożenia oferty dostarczyć do CL w Toruniu po 2 próbki z każdego rodzaju podłoża (przez rodzaj rozumiemy oznaczenie katalogowe, a nie rozmiar), celem przebadania, czy spełniają wyżej wymienione warunki. Próbki zostaną przekazane do dwóch laboratoriów nasiennych, w których podłoże zostanie przebadane. Zamawiający będzie dokonywał badania pH podłoża, pojemności wodnej podłoża oraz fitotoksyczności podłoża zgodnie z procedurami opisanymi w ISTA Handbook on Seedling Evaluation. Fitotoksyczność podłoża jest sprawdzana poprzez wysianie nasion gatunków wrażliwych na substancje toksyczne na podłoże referencyjne (4x100 nasion) oraz podłoże badane (4x100 nasion), a następnie obserwację celem porównania liczby normalnie kiełkujących nasion. Czas trwania badania jest uzależniony od czasu, po jakim można ocenić skiełkowane siewki (dla każdego gatunku czas ten jest określony w Przepisach ISTA). Standardowo trwa to około 14 dni od momentu dostarczenia próbki podłoża do laboratorium.</w:t>
      </w:r>
    </w:p>
    <w:p w14:paraId="18C40645" w14:textId="77777777" w:rsidR="00102A76" w:rsidRPr="00137A84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45 dni od daty podpisania umowy. </w:t>
      </w:r>
      <w:r w:rsidRPr="00F436EA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3331315A" w14:textId="77777777" w:rsidR="00102A76" w:rsidRDefault="00102A76" w:rsidP="00102A76">
      <w:pPr>
        <w:rPr>
          <w:b/>
          <w:highlight w:val="yellow"/>
        </w:rPr>
      </w:pPr>
    </w:p>
    <w:p w14:paraId="013F0A96" w14:textId="14A5D663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37A84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13 Pozostałe podłoża do kiełkowania</w:t>
      </w:r>
    </w:p>
    <w:p w14:paraId="391E6171" w14:textId="77777777" w:rsidR="00137A84" w:rsidRPr="00137A84" w:rsidRDefault="00137A84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9"/>
        <w:gridCol w:w="4008"/>
        <w:gridCol w:w="1344"/>
        <w:gridCol w:w="3225"/>
        <w:gridCol w:w="1285"/>
        <w:gridCol w:w="612"/>
        <w:gridCol w:w="1480"/>
      </w:tblGrid>
      <w:tr w:rsidR="00137A84" w:rsidRPr="00197A76" w14:paraId="29F83A46" w14:textId="77777777" w:rsidTr="00137A84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548894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089572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59FDAB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657F5B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5D3B82C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4D6253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C1EB2F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684C88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4CCAF5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812F2C5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37A84" w:rsidRPr="00197A76" w14:paraId="29F8946D" w14:textId="77777777" w:rsidTr="00137A84">
        <w:trPr>
          <w:trHeight w:val="212"/>
          <w:jc w:val="center"/>
        </w:trPr>
        <w:tc>
          <w:tcPr>
            <w:tcW w:w="121" w:type="pct"/>
            <w:vAlign w:val="center"/>
          </w:tcPr>
          <w:p w14:paraId="32E04694" w14:textId="77777777" w:rsidR="00137A84" w:rsidRPr="00197A76" w:rsidRDefault="00137A84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5" w:type="pct"/>
            <w:vAlign w:val="center"/>
          </w:tcPr>
          <w:p w14:paraId="6100699D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0" w:type="pct"/>
            <w:vAlign w:val="center"/>
          </w:tcPr>
          <w:p w14:paraId="67E0A1AC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2FA72411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3A1F7F2F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55F1433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4" w:type="pct"/>
            <w:vAlign w:val="center"/>
          </w:tcPr>
          <w:p w14:paraId="0B96D879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4FB5BAC" w14:textId="77777777" w:rsidR="00137A84" w:rsidRPr="00197A7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137A84" w:rsidRPr="00D74DF4" w14:paraId="25CE3A4E" w14:textId="0FDE0023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7857E672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5" w:type="pct"/>
            <w:vAlign w:val="center"/>
          </w:tcPr>
          <w:p w14:paraId="5F309B5F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bibuła filtracyjna - krążki - </w:t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sym w:font="Symbol" w:char="F0C6"/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90 mm, 140 g/m2</w:t>
            </w:r>
          </w:p>
        </w:tc>
        <w:tc>
          <w:tcPr>
            <w:tcW w:w="1400" w:type="pct"/>
            <w:vAlign w:val="center"/>
          </w:tcPr>
          <w:p w14:paraId="66C5845E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3.356.090</w:t>
            </w:r>
          </w:p>
        </w:tc>
        <w:tc>
          <w:tcPr>
            <w:tcW w:w="372" w:type="pct"/>
            <w:vAlign w:val="center"/>
          </w:tcPr>
          <w:p w14:paraId="427409D4" w14:textId="4D2F04E9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540 op.</w:t>
            </w:r>
          </w:p>
          <w:p w14:paraId="78A9D145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</w:tcPr>
          <w:p w14:paraId="52B7ED05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750CBC65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04A457E5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2FCCA091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D74DF4" w14:paraId="0DE614AA" w14:textId="5838B33D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739F8E16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5" w:type="pct"/>
            <w:vAlign w:val="center"/>
          </w:tcPr>
          <w:p w14:paraId="4B1AD455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bibuła filtracyjna - krążki - </w:t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sym w:font="Symbol" w:char="F0C6"/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125 mm, 140 g/m2</w:t>
            </w:r>
          </w:p>
        </w:tc>
        <w:tc>
          <w:tcPr>
            <w:tcW w:w="1400" w:type="pct"/>
            <w:vAlign w:val="center"/>
          </w:tcPr>
          <w:p w14:paraId="5F50A1E9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 3.356.125</w:t>
            </w:r>
          </w:p>
        </w:tc>
        <w:tc>
          <w:tcPr>
            <w:tcW w:w="372" w:type="pct"/>
            <w:vAlign w:val="center"/>
          </w:tcPr>
          <w:p w14:paraId="33604A1A" w14:textId="1FDC46B9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504 op.</w:t>
            </w:r>
          </w:p>
          <w:p w14:paraId="100794D9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</w:tcPr>
          <w:p w14:paraId="12411FD4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676EB45F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1D0A8EBC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39127D31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D74DF4" w14:paraId="2EABCE29" w14:textId="155991CD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4EB36A57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5" w:type="pct"/>
            <w:vAlign w:val="center"/>
          </w:tcPr>
          <w:p w14:paraId="5403685E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bibuła filtracyjna - krążki - </w:t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sym w:font="Symbol" w:char="F0C6"/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150 mm, 140 g/m2</w:t>
            </w:r>
          </w:p>
        </w:tc>
        <w:tc>
          <w:tcPr>
            <w:tcW w:w="1400" w:type="pct"/>
            <w:vAlign w:val="center"/>
          </w:tcPr>
          <w:p w14:paraId="21C7B30B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 3.356.150</w:t>
            </w:r>
          </w:p>
        </w:tc>
        <w:tc>
          <w:tcPr>
            <w:tcW w:w="372" w:type="pct"/>
            <w:vAlign w:val="center"/>
          </w:tcPr>
          <w:p w14:paraId="052C7F1F" w14:textId="6091E625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17157EBD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</w:tcPr>
          <w:p w14:paraId="283B2683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00413C8C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61BC68E0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1410450D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D74DF4" w14:paraId="2C1C15BA" w14:textId="4F35C642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1010C8E6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745" w:type="pct"/>
            <w:vAlign w:val="center"/>
          </w:tcPr>
          <w:p w14:paraId="6EF7D666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- paski - 320 mm x 18 mm, 135 g/m2</w:t>
            </w:r>
          </w:p>
        </w:tc>
        <w:tc>
          <w:tcPr>
            <w:tcW w:w="1400" w:type="pct"/>
            <w:vAlign w:val="center"/>
          </w:tcPr>
          <w:p w14:paraId="34E905C2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2.10305018320</w:t>
            </w:r>
          </w:p>
        </w:tc>
        <w:tc>
          <w:tcPr>
            <w:tcW w:w="372" w:type="pct"/>
            <w:vAlign w:val="center"/>
          </w:tcPr>
          <w:p w14:paraId="6A8EC34F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01E793C1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szt.)</w:t>
            </w:r>
          </w:p>
        </w:tc>
        <w:tc>
          <w:tcPr>
            <w:tcW w:w="1131" w:type="pct"/>
          </w:tcPr>
          <w:p w14:paraId="5D03B734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72982EF0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534DA05A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640D7D93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D74DF4" w14:paraId="119F427A" w14:textId="74976B48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4C7A4668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5" w:type="pct"/>
            <w:vAlign w:val="center"/>
          </w:tcPr>
          <w:p w14:paraId="09EBD95A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jakościowa w arkuszach o wymiarach 120 mm x 210 mm, 80 g/m2,</w:t>
            </w:r>
          </w:p>
        </w:tc>
        <w:tc>
          <w:tcPr>
            <w:tcW w:w="1400" w:type="pct"/>
            <w:vAlign w:val="center"/>
          </w:tcPr>
          <w:p w14:paraId="37FE15CE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3.1220800122</w:t>
            </w:r>
          </w:p>
        </w:tc>
        <w:tc>
          <w:tcPr>
            <w:tcW w:w="372" w:type="pct"/>
            <w:vAlign w:val="center"/>
          </w:tcPr>
          <w:p w14:paraId="29975DF3" w14:textId="58370975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300 op.</w:t>
            </w:r>
          </w:p>
          <w:p w14:paraId="2EFBEC26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</w:tcPr>
          <w:p w14:paraId="6FFBA529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23FC076A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16B5282E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3ED328CE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D74DF4" w14:paraId="56B84CB3" w14:textId="45D1343D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25C5FF8A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5" w:type="pct"/>
            <w:vAlign w:val="center"/>
          </w:tcPr>
          <w:p w14:paraId="37E913F8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bibuła olejowa - krążki - </w:t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sym w:font="Symbol" w:char="F0C6"/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190 mm, 250 g/m2</w:t>
            </w:r>
          </w:p>
        </w:tc>
        <w:tc>
          <w:tcPr>
            <w:tcW w:w="1400" w:type="pct"/>
            <w:vAlign w:val="center"/>
          </w:tcPr>
          <w:p w14:paraId="03AFEBD6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CHMES, CHM-250-19-100</w:t>
            </w:r>
          </w:p>
        </w:tc>
        <w:tc>
          <w:tcPr>
            <w:tcW w:w="372" w:type="pct"/>
            <w:vAlign w:val="center"/>
          </w:tcPr>
          <w:p w14:paraId="0EF722F3" w14:textId="5272BC8C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200 op.</w:t>
            </w:r>
          </w:p>
          <w:p w14:paraId="3A046C37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100szt.)</w:t>
            </w:r>
          </w:p>
        </w:tc>
        <w:tc>
          <w:tcPr>
            <w:tcW w:w="1131" w:type="pct"/>
          </w:tcPr>
          <w:p w14:paraId="05CDD3FE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444A63DB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74E5A551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29040FAF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D74DF4" w14:paraId="4CE5C616" w14:textId="1BDA7EC6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77635D3E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7.</w:t>
            </w:r>
          </w:p>
        </w:tc>
        <w:tc>
          <w:tcPr>
            <w:tcW w:w="745" w:type="pct"/>
            <w:vAlign w:val="center"/>
          </w:tcPr>
          <w:p w14:paraId="39FD1B25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olejowa w arkuszach o wymiarach 120 mm x 230 mm, 250 g/m2</w:t>
            </w:r>
          </w:p>
        </w:tc>
        <w:tc>
          <w:tcPr>
            <w:tcW w:w="1400" w:type="pct"/>
            <w:vAlign w:val="center"/>
          </w:tcPr>
          <w:p w14:paraId="3E072B97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Ahlstrom, 3.14202570100</w:t>
            </w:r>
          </w:p>
        </w:tc>
        <w:tc>
          <w:tcPr>
            <w:tcW w:w="372" w:type="pct"/>
            <w:vAlign w:val="center"/>
          </w:tcPr>
          <w:p w14:paraId="34200ED5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150 op.        (po 100 szt.)</w:t>
            </w:r>
          </w:p>
        </w:tc>
        <w:tc>
          <w:tcPr>
            <w:tcW w:w="1131" w:type="pct"/>
          </w:tcPr>
          <w:p w14:paraId="283E2F5F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74AC2740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0B6AB6FE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17FAE1C0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D74DF4" w14:paraId="528F543B" w14:textId="0EB3546D" w:rsidTr="00A77E9D">
        <w:trPr>
          <w:cantSplit/>
          <w:trHeight w:val="63"/>
          <w:jc w:val="center"/>
        </w:trPr>
        <w:tc>
          <w:tcPr>
            <w:tcW w:w="121" w:type="pct"/>
            <w:vAlign w:val="center"/>
          </w:tcPr>
          <w:p w14:paraId="25ED297D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8.</w:t>
            </w:r>
          </w:p>
        </w:tc>
        <w:tc>
          <w:tcPr>
            <w:tcW w:w="745" w:type="pct"/>
            <w:vAlign w:val="center"/>
          </w:tcPr>
          <w:p w14:paraId="165D5EAE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w arkuszach o wymiarach 80 mm x 80 mm, 250 g/m2</w:t>
            </w:r>
          </w:p>
        </w:tc>
        <w:tc>
          <w:tcPr>
            <w:tcW w:w="1400" w:type="pct"/>
            <w:vAlign w:val="center"/>
          </w:tcPr>
          <w:p w14:paraId="1705EA84" w14:textId="77777777" w:rsidR="00137A84" w:rsidRPr="00137A84" w:rsidRDefault="00137A8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Dorchem, 9253980208080</w:t>
            </w:r>
          </w:p>
        </w:tc>
        <w:tc>
          <w:tcPr>
            <w:tcW w:w="372" w:type="pct"/>
            <w:vAlign w:val="center"/>
          </w:tcPr>
          <w:p w14:paraId="5902915C" w14:textId="77777777" w:rsidR="00137A84" w:rsidRPr="00137A84" w:rsidRDefault="00137A8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 </w:t>
            </w:r>
            <w:r w:rsidRPr="00137A8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(po 1500szt.)</w:t>
            </w:r>
          </w:p>
        </w:tc>
        <w:tc>
          <w:tcPr>
            <w:tcW w:w="1131" w:type="pct"/>
          </w:tcPr>
          <w:p w14:paraId="10BA8CA1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465" w:type="pct"/>
          </w:tcPr>
          <w:p w14:paraId="5FB1A459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234" w:type="pct"/>
          </w:tcPr>
          <w:p w14:paraId="3CFADC73" w14:textId="77777777" w:rsidR="00137A84" w:rsidRDefault="00137A8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</w:tcPr>
          <w:p w14:paraId="7EE7F3C0" w14:textId="77777777" w:rsidR="00137A84" w:rsidRDefault="00137A84" w:rsidP="00205656">
            <w:pPr>
              <w:jc w:val="center"/>
              <w:rPr>
                <w:bCs/>
              </w:rPr>
            </w:pPr>
          </w:p>
        </w:tc>
      </w:tr>
      <w:tr w:rsidR="00137A84" w:rsidRPr="00711D36" w14:paraId="2653FAF5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2E6F2BC" w14:textId="77777777" w:rsidR="00137A84" w:rsidRPr="00197A76" w:rsidRDefault="00137A84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0FAF349" w14:textId="77777777" w:rsidR="00137A84" w:rsidRPr="00711D36" w:rsidRDefault="00137A84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5F9F4528" w14:textId="77777777" w:rsidR="00102A76" w:rsidRPr="00137A84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C2CF4AE" w14:textId="77777777" w:rsidR="00102A76" w:rsidRPr="00137A84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 xml:space="preserve">Podłoża bibułowe używane do kiełkowania nasion. </w:t>
      </w:r>
    </w:p>
    <w:p w14:paraId="63B3BFA7" w14:textId="77777777" w:rsidR="00102A76" w:rsidRPr="00137A84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Wymogi, które musi spełniać podłoże do kiełkowania (zgodnie z Międzynarodowymi Przepisami Oceny Nasion ISTA):</w:t>
      </w:r>
    </w:p>
    <w:p w14:paraId="01CC6108" w14:textId="77777777" w:rsidR="00102A76" w:rsidRPr="00137A84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musi posiadać odpowiednią porowatość oraz zdolność do zatrzymania dostatecznej ilości wody oraz zapewniać takie warunki, by korzenie siewek rosły na powierzchni, nie wrastały w głąb podłoża</w:t>
      </w:r>
    </w:p>
    <w:p w14:paraId="18B330F2" w14:textId="77777777" w:rsidR="00102A76" w:rsidRPr="00137A84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pH podłoża musi utrzymywać się w zakresie 6,0 – 7,5</w:t>
      </w:r>
    </w:p>
    <w:p w14:paraId="2D6980DF" w14:textId="77777777" w:rsidR="00102A76" w:rsidRPr="00137A84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nie może być fitotoksyczne dla siewek</w:t>
      </w:r>
    </w:p>
    <w:p w14:paraId="4381A408" w14:textId="77777777" w:rsidR="00102A76" w:rsidRPr="00137A84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>- musi być wytrzymałe na rozrywanie (na sucho i na mokro).</w:t>
      </w:r>
    </w:p>
    <w:p w14:paraId="5F7EA983" w14:textId="77777777" w:rsidR="00102A76" w:rsidRPr="00137A84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137A84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45 dni od daty podpisania umowy. </w:t>
      </w:r>
      <w:r w:rsidRPr="00F436EA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1939E1EE" w14:textId="77777777" w:rsidR="00102A76" w:rsidRPr="00137A84" w:rsidRDefault="00102A76" w:rsidP="00102A76">
      <w:pPr>
        <w:tabs>
          <w:tab w:val="left" w:pos="1440"/>
        </w:tabs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5C9D2B0B" w14:textId="687169A4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bookmarkStart w:id="6" w:name="_Hlk126820697"/>
      <w:r w:rsidRPr="00137A84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14 Akcesoria do utrzymania czystości na stanowiskach pracy</w:t>
      </w:r>
    </w:p>
    <w:p w14:paraId="61EEB662" w14:textId="77777777" w:rsidR="00137A84" w:rsidRPr="00137A84" w:rsidRDefault="00137A84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8"/>
        <w:gridCol w:w="1344"/>
        <w:gridCol w:w="3225"/>
        <w:gridCol w:w="1285"/>
        <w:gridCol w:w="615"/>
        <w:gridCol w:w="1480"/>
      </w:tblGrid>
      <w:tr w:rsidR="00A77E9D" w:rsidRPr="00197A76" w14:paraId="21E6BAF5" w14:textId="77777777" w:rsidTr="00A77E9D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8FA6FD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0625C1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E3420C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696D40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B90EE24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0CB645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B92AB8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A88A6B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D2FFD6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BADB433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77E9D" w:rsidRPr="00197A76" w14:paraId="132E8A83" w14:textId="77777777" w:rsidTr="00A77E9D">
        <w:trPr>
          <w:trHeight w:val="212"/>
          <w:jc w:val="center"/>
        </w:trPr>
        <w:tc>
          <w:tcPr>
            <w:tcW w:w="121" w:type="pct"/>
            <w:vAlign w:val="center"/>
          </w:tcPr>
          <w:p w14:paraId="2B9F05D9" w14:textId="77777777" w:rsidR="00A77E9D" w:rsidRPr="00197A76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0EB01C31" w14:textId="77777777" w:rsidR="00A77E9D" w:rsidRPr="00197A76" w:rsidRDefault="00A77E9D" w:rsidP="00A77E9D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0" w:type="pct"/>
            <w:vAlign w:val="center"/>
          </w:tcPr>
          <w:p w14:paraId="15364CC9" w14:textId="77777777" w:rsidR="00A77E9D" w:rsidRPr="00197A76" w:rsidRDefault="00A77E9D" w:rsidP="00A77E9D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5F2C6B59" w14:textId="77777777" w:rsidR="00A77E9D" w:rsidRPr="00197A76" w:rsidRDefault="00A77E9D" w:rsidP="00A77E9D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461F153D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317EB22F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64867390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50C47E3" w14:textId="77777777" w:rsidR="00A77E9D" w:rsidRPr="00197A7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A77E9D" w:rsidRPr="00A77E9D" w14:paraId="5D85402C" w14:textId="718A4792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FDC3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0B44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czyszczące WypAll L20 Extra +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F8FB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VWR, 115-2206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A7BF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41 op. </w:t>
            </w: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(po 500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084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81F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3E2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7AF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A77E9D" w14:paraId="5AA0AB85" w14:textId="412AE8FD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C681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19A1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czyszczące WypAll L30 Ultra +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1C5E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VWR, 115-2108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04AF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38 op.</w:t>
            </w:r>
          </w:p>
          <w:p w14:paraId="0EA492CE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1664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40E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31A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338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A77E9D" w14:paraId="1387AB6A" w14:textId="4DDB7CB7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007B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F7E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dezynfekujące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6253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B - 1589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E3EB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 op.</w:t>
            </w:r>
          </w:p>
          <w:p w14:paraId="2E4E7913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60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C5B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422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9B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25F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A77E9D" w14:paraId="690B915E" w14:textId="27333D17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CF5B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BB2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do czyszczenia obiektywów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C3E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BIONOVO, L-0169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EBE6" w14:textId="5FB20AF8" w:rsidR="00A77E9D" w:rsidRPr="00A77E9D" w:rsidRDefault="00A77E9D" w:rsidP="00A77E9D">
            <w:pPr>
              <w:tabs>
                <w:tab w:val="left" w:pos="555"/>
                <w:tab w:val="center" w:pos="792"/>
              </w:tabs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  <w:p w14:paraId="2DD89652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861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46F3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FE7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2D9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A77E9D" w14:paraId="515C7F31" w14:textId="789F882E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B38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F03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czyściwo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FBE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TORK 1300080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7B12" w14:textId="77777777" w:rsidR="00A77E9D" w:rsidRPr="00A77E9D" w:rsidRDefault="00A77E9D" w:rsidP="00A77E9D">
            <w:pPr>
              <w:tabs>
                <w:tab w:val="left" w:pos="555"/>
                <w:tab w:val="center" w:pos="792"/>
              </w:tabs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  <w:p w14:paraId="05921C83" w14:textId="77777777" w:rsidR="00A77E9D" w:rsidRPr="00A77E9D" w:rsidRDefault="00A77E9D" w:rsidP="00A77E9D">
            <w:pPr>
              <w:tabs>
                <w:tab w:val="left" w:pos="555"/>
                <w:tab w:val="center" w:pos="792"/>
              </w:tabs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250 m)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563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75D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B0CD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665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A77E9D" w14:paraId="5B87AF0B" w14:textId="64816626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E14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18F4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papier do czyszczenia soczewek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33DE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1-7218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7C5A" w14:textId="77777777" w:rsidR="00A77E9D" w:rsidRPr="00A77E9D" w:rsidRDefault="00A77E9D" w:rsidP="00A77E9D">
            <w:pPr>
              <w:tabs>
                <w:tab w:val="left" w:pos="555"/>
                <w:tab w:val="center" w:pos="792"/>
              </w:tabs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17596516" w14:textId="77777777" w:rsidR="00A77E9D" w:rsidRPr="00A77E9D" w:rsidRDefault="00A77E9D" w:rsidP="00A77E9D">
            <w:pPr>
              <w:tabs>
                <w:tab w:val="left" w:pos="555"/>
                <w:tab w:val="center" w:pos="792"/>
              </w:tabs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250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841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A765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91A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B5E" w14:textId="77777777" w:rsidR="00A77E9D" w:rsidRPr="00A77E9D" w:rsidRDefault="00A77E9D" w:rsidP="00205656">
            <w:pPr>
              <w:tabs>
                <w:tab w:val="left" w:pos="555"/>
                <w:tab w:val="center" w:pos="792"/>
              </w:tabs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A77E9D" w14:paraId="0DE0E141" w14:textId="62FF2E5B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1FB8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D72C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płyn antystatyczny (spray)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7A3D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TENZI, T-46/001S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6C65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  <w:p w14:paraId="261850CF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 l)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583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77A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AF3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A7C4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A77E9D" w14:paraId="7A4D43AB" w14:textId="4F3F12F2" w:rsidTr="00A77E9D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3C1B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1D9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sprężone powietrze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117C" w14:textId="77777777" w:rsidR="00A77E9D" w:rsidRPr="00A77E9D" w:rsidRDefault="00A77E9D" w:rsidP="00A77E9D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TECHNOTAPE, CAV.501.620.012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AFF8" w14:textId="4C5BC733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82 szt.</w:t>
            </w:r>
          </w:p>
          <w:p w14:paraId="5F70828D" w14:textId="77777777" w:rsidR="00A77E9D" w:rsidRPr="00A77E9D" w:rsidRDefault="00A77E9D" w:rsidP="00A77E9D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77E9D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500 ml)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AC9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7EF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0A2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DDF2" w14:textId="77777777" w:rsidR="00A77E9D" w:rsidRPr="00A77E9D" w:rsidRDefault="00A77E9D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77E9D" w:rsidRPr="00711D36" w14:paraId="429192E1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BA5A873" w14:textId="77777777" w:rsidR="00A77E9D" w:rsidRPr="00197A76" w:rsidRDefault="00A77E9D" w:rsidP="00A77E9D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D3C04D1" w14:textId="77777777" w:rsidR="00A77E9D" w:rsidRPr="00711D36" w:rsidRDefault="00A77E9D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0129FF45" w14:textId="77777777" w:rsidR="00102A76" w:rsidRPr="00A77E9D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A77E9D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4332AF31" w14:textId="77777777" w:rsidR="00102A76" w:rsidRPr="00A77E9D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A77E9D">
        <w:rPr>
          <w:rFonts w:ascii="Open Sans" w:eastAsia="Calibri" w:hAnsi="Open Sans" w:cs="Open Sans"/>
          <w:w w:val="100"/>
          <w:sz w:val="20"/>
          <w:lang w:eastAsia="en-US"/>
        </w:rPr>
        <w:t>Akcesoria używane do utrzymania czystości na stanowiskach pracy w laboratoriach.</w:t>
      </w:r>
    </w:p>
    <w:p w14:paraId="0A77BC54" w14:textId="77777777" w:rsidR="00102A76" w:rsidRPr="00A77E9D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A77E9D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2E809312" w14:textId="77777777" w:rsidR="00102A76" w:rsidRPr="00A77E9D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A77E9D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1596E7FE" w14:textId="77777777" w:rsidR="00102A76" w:rsidRPr="00A77E9D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A77E9D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436EA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  <w:bookmarkEnd w:id="6"/>
    </w:p>
    <w:p w14:paraId="594EB591" w14:textId="77777777" w:rsidR="00102A76" w:rsidRDefault="00102A76" w:rsidP="00102A76">
      <w:pPr>
        <w:rPr>
          <w:b/>
          <w:highlight w:val="yellow"/>
        </w:rPr>
      </w:pPr>
    </w:p>
    <w:p w14:paraId="3B9861A7" w14:textId="2AE777D4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0A7624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lastRenderedPageBreak/>
        <w:t>Część 15 Akcesoria do analizy zdolności kiełkowania</w:t>
      </w:r>
    </w:p>
    <w:p w14:paraId="0CECD49D" w14:textId="77777777" w:rsidR="000A7624" w:rsidRPr="000A7624" w:rsidRDefault="000A7624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8"/>
        <w:gridCol w:w="1344"/>
        <w:gridCol w:w="3225"/>
        <w:gridCol w:w="1285"/>
        <w:gridCol w:w="615"/>
        <w:gridCol w:w="1480"/>
      </w:tblGrid>
      <w:tr w:rsidR="000A7624" w:rsidRPr="00197A76" w14:paraId="69F028B5" w14:textId="77777777" w:rsidTr="000A7624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72762A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C1634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5CA6EE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7CAA5D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1EA08A94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F10C9C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7D8308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1892E3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C7E529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FAF0F71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0A7624" w:rsidRPr="00197A76" w14:paraId="7898D971" w14:textId="77777777" w:rsidTr="000A7624">
        <w:trPr>
          <w:trHeight w:val="212"/>
          <w:jc w:val="center"/>
        </w:trPr>
        <w:tc>
          <w:tcPr>
            <w:tcW w:w="121" w:type="pct"/>
            <w:vAlign w:val="center"/>
          </w:tcPr>
          <w:p w14:paraId="3D568C9C" w14:textId="77777777" w:rsidR="000A7624" w:rsidRPr="00197A76" w:rsidRDefault="000A7624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3C5D02E1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0" w:type="pct"/>
            <w:vAlign w:val="center"/>
          </w:tcPr>
          <w:p w14:paraId="57445325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336915F" w14:textId="77777777" w:rsidR="000A7624" w:rsidRPr="00197A76" w:rsidRDefault="000A7624" w:rsidP="000A7624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0F73EF0A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DA5FA1E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1379468A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E93D681" w14:textId="77777777" w:rsidR="000A7624" w:rsidRPr="00197A7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0A7624" w14:paraId="6BF57CB8" w14:textId="23FE29D5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5AC7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57B1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dozownik tłokowy 2-25 ml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DB26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Chem-Land, 14-970052-54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CF9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  <w:p w14:paraId="377DB0D4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D41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AE64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BC1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B9E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67C8E165" w14:textId="31F143A8" w:rsidTr="000A7624">
        <w:trPr>
          <w:cantSplit/>
          <w:trHeight w:val="494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9887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4C49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dozownik tłokowy 5-50 ml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4CCF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Chem-Land, 14-970052-55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53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3E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E2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E082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9DFD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615A1AA4" w14:textId="4C82C6AE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BE8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FF6A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kuwety/pojemniki do wysiewu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575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Plast Team, 44583994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8D7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szt.</w:t>
            </w:r>
          </w:p>
          <w:p w14:paraId="5E14DC7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DE6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8E7C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AED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290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43AEC708" w14:textId="42F55755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0E0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9F6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kuwety/pojemniki do wysiewu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576A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Plast-Team, 2295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2FEF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48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A7C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262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38D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9BEA" w14:textId="77777777" w:rsidR="000A7624" w:rsidRDefault="000A7624" w:rsidP="00205656">
            <w:pPr>
              <w:jc w:val="center"/>
            </w:pPr>
          </w:p>
        </w:tc>
      </w:tr>
      <w:tr w:rsidR="000A7624" w14:paraId="5C718127" w14:textId="51645C17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4444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ADAF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kuwety/pojemniki do wysiewu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E94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Plast Team, 5058080</w:t>
            </w:r>
          </w:p>
          <w:p w14:paraId="6715B59C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0EB1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48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06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54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180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F91" w14:textId="77777777" w:rsidR="000A7624" w:rsidRDefault="000A7624" w:rsidP="00205656">
            <w:pPr>
              <w:jc w:val="center"/>
            </w:pPr>
          </w:p>
        </w:tc>
      </w:tr>
      <w:tr w:rsidR="000A7624" w14:paraId="48592F94" w14:textId="7AAF2F16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1B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111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kuwety/pojemniki do wysiewu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81C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Curver, 162119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E955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4EC9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F29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F14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B2B" w14:textId="77777777" w:rsidR="000A7624" w:rsidRDefault="000A7624" w:rsidP="00205656">
            <w:pPr>
              <w:jc w:val="center"/>
            </w:pPr>
          </w:p>
        </w:tc>
      </w:tr>
      <w:tr w:rsidR="000A7624" w14:paraId="0085C432" w14:textId="17A4E6B6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87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60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kuwety/pojemniki do wysiewu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6559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Plast-Team, 22410800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E2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  <w:p w14:paraId="5E2D0781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1C9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924D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C59" w14:textId="77777777" w:rsidR="000A7624" w:rsidRPr="005B2649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3D26" w14:textId="77777777" w:rsidR="000A7624" w:rsidRPr="005B2649" w:rsidRDefault="000A7624" w:rsidP="00205656">
            <w:pPr>
              <w:jc w:val="center"/>
            </w:pPr>
          </w:p>
        </w:tc>
      </w:tr>
      <w:tr w:rsidR="000A7624" w14:paraId="1CC062B4" w14:textId="766693F9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6DF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27E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ostrza do skalpeli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6402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SWANN MORTON 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A6B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3104B5D4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800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DB3F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228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34F" w14:textId="77777777" w:rsidR="000A7624" w:rsidRDefault="000A7624" w:rsidP="00205656">
            <w:pPr>
              <w:jc w:val="center"/>
            </w:pPr>
          </w:p>
        </w:tc>
      </w:tr>
      <w:tr w:rsidR="000A7624" w14:paraId="5E5CBA72" w14:textId="4CAF0AF5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152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6AC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ostrza do skalpeli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1A94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SWANN MORTON 18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58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  <w:p w14:paraId="42E17545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7C0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D4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8CC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B8C" w14:textId="77777777" w:rsidR="000A7624" w:rsidRDefault="000A7624" w:rsidP="00205656">
            <w:pPr>
              <w:jc w:val="center"/>
            </w:pPr>
          </w:p>
        </w:tc>
      </w:tr>
      <w:tr w:rsidR="000A7624" w14:paraId="50327982" w14:textId="69070A36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436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B91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ostrza do skalpeli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AC40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SWANN MORTON 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D2B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  <w:p w14:paraId="5D0CD41E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994D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717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835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4B4" w14:textId="77777777" w:rsidR="000A7624" w:rsidRDefault="000A7624" w:rsidP="00205656">
            <w:pPr>
              <w:jc w:val="center"/>
            </w:pPr>
          </w:p>
        </w:tc>
      </w:tr>
      <w:tr w:rsidR="000A7624" w14:paraId="556BC1F5" w14:textId="42916300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5EAC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BC4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do odliczania nasion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0127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ABENA Gastro-Line, 131623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1DB1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  <w:p w14:paraId="36F0F820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706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0AB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101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D3E" w14:textId="77777777" w:rsidR="000A7624" w:rsidRDefault="000A7624" w:rsidP="00205656">
            <w:pPr>
              <w:jc w:val="center"/>
            </w:pPr>
          </w:p>
        </w:tc>
      </w:tr>
      <w:tr w:rsidR="000A7624" w14:paraId="07176E90" w14:textId="7AD619E2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C82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FBB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wodę do wysiewu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B317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Curver, 173383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57FD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34F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916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AFD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6D04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6A5FB1E2" w14:textId="65191BE0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223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F88D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skalpel ostrza niewymienne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023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GAMA, 7-120/B3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C6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005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C04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B3E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1AE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755E5CB8" w14:textId="13A3C6FB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37A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7C6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skalpel ostrza wymienne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C27F" w14:textId="77777777" w:rsidR="000A7624" w:rsidRPr="00854153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np. ROTH, ROTH-AH88 , 1-OS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6B7D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4BB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491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D8A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002E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5944435F" w14:textId="5DD4D7E0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F58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3174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skalpel ostrza wymienne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212F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SWANN MORTON 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D3B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D42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180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AC7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5BB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5D2C9C13" w14:textId="65BB1749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5E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BCF2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skalpel ostrza wymienne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6AD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SWANN MORTON 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70F1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2B21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22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7B1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603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6046E5B5" w14:textId="1E249A39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6C8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58E6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spryskiwacze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51F0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KWAZAR mercury-super-360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2A9F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AF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A20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52F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175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36EE5EED" w14:textId="1A1186FD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9B1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C539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taca laboratoryjna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ED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Chemland, VIT71998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4B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773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1D0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D00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7D2D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6FC4393B" w14:textId="17A221EF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9E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3130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termometr cieczowy </w:t>
            </w:r>
          </w:p>
          <w:p w14:paraId="3774E6F7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541F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MUTECH,  PTW-TR10</w:t>
            </w:r>
          </w:p>
          <w:p w14:paraId="5220DA30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zakres: od 0 °C do +50 °C, </w:t>
            </w:r>
          </w:p>
          <w:p w14:paraId="515F54BA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dokładność ±0,5 °C, rozdzielczość 0,5 °C.</w:t>
            </w:r>
          </w:p>
          <w:p w14:paraId="514255FC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Wzorcowanie w 2 punktach:</w:t>
            </w:r>
          </w:p>
          <w:p w14:paraId="78E98C6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+20,0°C; +25,0°C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74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8798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DC9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A26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B23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774F7CAE" w14:textId="4C66848E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152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0E6A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termometr cieczowy </w:t>
            </w:r>
          </w:p>
          <w:p w14:paraId="369FDA5D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042B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CONBEST, 400-97-115P</w:t>
            </w:r>
          </w:p>
          <w:p w14:paraId="7C71AC0D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zakres: od 0 °C do +150 °C, </w:t>
            </w:r>
          </w:p>
          <w:p w14:paraId="2FE26509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dokładność ±1,0 °C, rozdzielczość 1,0 °C.</w:t>
            </w:r>
          </w:p>
          <w:p w14:paraId="1B4ADCEB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Wzorcowanie w 2 punktach:</w:t>
            </w:r>
          </w:p>
          <w:p w14:paraId="2209E443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+103°C; +130°C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9D5A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96F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45BE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4943" w14:textId="77777777" w:rsidR="000A7624" w:rsidRDefault="000A7624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4DE" w14:textId="77777777" w:rsidR="000A7624" w:rsidRDefault="000A7624" w:rsidP="00205656">
            <w:pPr>
              <w:jc w:val="center"/>
              <w:rPr>
                <w:bCs/>
              </w:rPr>
            </w:pPr>
          </w:p>
        </w:tc>
      </w:tr>
      <w:tr w:rsidR="000A7624" w14:paraId="2B888014" w14:textId="445D4735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0A22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9BFC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plastikowe 60 l białe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E005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polimer24.pl 348699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18FB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47 op.</w:t>
            </w:r>
          </w:p>
          <w:p w14:paraId="5ACDFDA5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25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EEF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922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CD2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1FE" w14:textId="77777777" w:rsidR="000A7624" w:rsidRDefault="000A7624" w:rsidP="00205656">
            <w:pPr>
              <w:jc w:val="center"/>
            </w:pPr>
          </w:p>
        </w:tc>
      </w:tr>
      <w:tr w:rsidR="000A7624" w14:paraId="2D02BEB9" w14:textId="63A6C5D5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50A4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611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przezroczyste 40 x 70 cm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B46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PAKO, wf 40/70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AA36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  <w:p w14:paraId="6FDDDA0B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BA7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F06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393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4C3" w14:textId="77777777" w:rsidR="000A7624" w:rsidRDefault="000A7624" w:rsidP="00205656">
            <w:pPr>
              <w:jc w:val="center"/>
            </w:pPr>
          </w:p>
        </w:tc>
      </w:tr>
      <w:tr w:rsidR="000A7624" w14:paraId="643D8B66" w14:textId="5DFEB5D2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9A3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0F7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wózek ze stali nierdzewnej, skręcany, 2-półkowy, powierzchnia robocza 800x500 mm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18D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Stalgast, 661020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9C15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 szt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FFC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017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F60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ACF" w14:textId="77777777" w:rsidR="000A7624" w:rsidRDefault="000A7624" w:rsidP="00205656">
            <w:pPr>
              <w:jc w:val="center"/>
            </w:pPr>
          </w:p>
        </w:tc>
      </w:tr>
      <w:tr w:rsidR="000A7624" w14:paraId="6CF7F724" w14:textId="1287BE04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A39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BCE3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z uchwytem PP, skala czarna 1000 ml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3E28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Chemland, VIT482941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81BD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65F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02E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6B6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33A6" w14:textId="77777777" w:rsidR="000A7624" w:rsidRDefault="000A7624" w:rsidP="00205656">
            <w:pPr>
              <w:jc w:val="center"/>
            </w:pPr>
          </w:p>
        </w:tc>
      </w:tr>
      <w:tr w:rsidR="000A7624" w14:paraId="02AB7286" w14:textId="210057D9" w:rsidTr="000A7624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04DA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2B3D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z uchwytem PP, skala czarna 2000 ml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95E" w14:textId="77777777" w:rsidR="000A7624" w:rsidRPr="000A7624" w:rsidRDefault="000A7624" w:rsidP="000A7624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Chemland, VIT483941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BC8E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624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2EE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58CC" w14:textId="77777777" w:rsidR="000A7624" w:rsidRPr="000A7624" w:rsidRDefault="000A7624" w:rsidP="000A7624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6C4" w14:textId="77777777" w:rsidR="000A7624" w:rsidRDefault="000A7624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9B6" w14:textId="77777777" w:rsidR="000A7624" w:rsidRDefault="000A7624" w:rsidP="00205656">
            <w:pPr>
              <w:jc w:val="center"/>
            </w:pPr>
          </w:p>
        </w:tc>
      </w:tr>
      <w:tr w:rsidR="000A7624" w:rsidRPr="00711D36" w14:paraId="077CCCBA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96C62A1" w14:textId="77777777" w:rsidR="000A7624" w:rsidRPr="00197A76" w:rsidRDefault="000A7624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6E106EF0" w14:textId="77777777" w:rsidR="000A7624" w:rsidRPr="00711D36" w:rsidRDefault="000A7624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0655377B" w14:textId="77777777" w:rsidR="00102A76" w:rsidRPr="000D69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E3E1107" w14:textId="77777777" w:rsidR="00102A76" w:rsidRPr="000D69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 xml:space="preserve">Akcesoria używane do analizy kiełkowania materiału siewnego. </w:t>
      </w:r>
    </w:p>
    <w:p w14:paraId="7E1FEB82" w14:textId="77777777" w:rsidR="00102A76" w:rsidRPr="000D693C" w:rsidRDefault="00102A76" w:rsidP="000D693C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299AD11A" w14:textId="77777777" w:rsidR="00102A76" w:rsidRPr="000D693C" w:rsidRDefault="00102A76" w:rsidP="000D693C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>- Kartę charakterystyki produktu w języku polskim (jeżeli taka istnieje)</w:t>
      </w:r>
    </w:p>
    <w:p w14:paraId="33549FD9" w14:textId="77777777" w:rsidR="00102A76" w:rsidRPr="000D693C" w:rsidRDefault="00102A76" w:rsidP="000D693C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>- Dla poz. 19 i 20 świadectwo wzorcowania PCA</w:t>
      </w:r>
    </w:p>
    <w:p w14:paraId="508513A9" w14:textId="77777777" w:rsidR="00102A76" w:rsidRPr="00F111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1C500D58" w14:textId="23187F99" w:rsidR="00102A76" w:rsidRDefault="00102A76" w:rsidP="00102A76"/>
    <w:p w14:paraId="7DE3D643" w14:textId="77777777" w:rsidR="003D2257" w:rsidRDefault="003D2257" w:rsidP="00102A76"/>
    <w:p w14:paraId="461C9F5E" w14:textId="0A4DCD5C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0D693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16 Akcesoria do analizy czystości</w:t>
      </w:r>
    </w:p>
    <w:p w14:paraId="65CBFC44" w14:textId="77777777" w:rsidR="000D693C" w:rsidRPr="000D693C" w:rsidRDefault="000D693C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5"/>
        <w:gridCol w:w="1344"/>
        <w:gridCol w:w="3225"/>
        <w:gridCol w:w="1285"/>
        <w:gridCol w:w="618"/>
        <w:gridCol w:w="1480"/>
      </w:tblGrid>
      <w:tr w:rsidR="000D693C" w:rsidRPr="00197A76" w14:paraId="6BBF0306" w14:textId="77777777" w:rsidTr="000D693C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C10995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998B78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885BA0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2FEB95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26D8087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E8AD3B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4AA9BF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5EBADC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3365C9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4D49E06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0D693C" w:rsidRPr="00197A76" w14:paraId="6D178805" w14:textId="77777777" w:rsidTr="000D693C">
        <w:trPr>
          <w:trHeight w:val="212"/>
          <w:jc w:val="center"/>
        </w:trPr>
        <w:tc>
          <w:tcPr>
            <w:tcW w:w="121" w:type="pct"/>
            <w:vAlign w:val="center"/>
          </w:tcPr>
          <w:p w14:paraId="19E3FBE3" w14:textId="77777777" w:rsidR="000D693C" w:rsidRPr="00197A76" w:rsidRDefault="000D693C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5A42ECEF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9" w:type="pct"/>
            <w:vAlign w:val="center"/>
          </w:tcPr>
          <w:p w14:paraId="548872E0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11ABE45A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0A641688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3CC11DF9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57A7A6A2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55B07223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0D693C" w14:paraId="5077E933" w14:textId="720EA02C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88C2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5A3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gruszka medyczna z kanką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8EE1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KEJ, 1021-0900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3AD6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BBC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4FB" w14:textId="77777777" w:rsidR="000D693C" w:rsidRPr="00D0101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52F" w14:textId="77777777" w:rsidR="000D693C" w:rsidRPr="00D0101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C829" w14:textId="77777777" w:rsidR="000D693C" w:rsidRPr="00D0101C" w:rsidRDefault="000D693C" w:rsidP="00205656">
            <w:pPr>
              <w:jc w:val="center"/>
            </w:pPr>
          </w:p>
        </w:tc>
      </w:tr>
      <w:tr w:rsidR="000D693C" w14:paraId="3E4A0D65" w14:textId="120DAFCE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31F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259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igła preparacyjna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05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BOCHEM, 12006 (Typ 2)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73FB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C52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F41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5CF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DD4" w14:textId="77777777" w:rsidR="000D693C" w:rsidRDefault="000D693C" w:rsidP="00205656">
            <w:pPr>
              <w:jc w:val="center"/>
            </w:pPr>
          </w:p>
        </w:tc>
      </w:tr>
      <w:tr w:rsidR="000D693C" w14:paraId="30782A48" w14:textId="628F00BB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B1C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A8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igła preparacyjna prosta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CE20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2-4113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D1E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34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9A85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E33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400" w14:textId="77777777" w:rsidR="000D693C" w:rsidRDefault="000D693C" w:rsidP="00205656">
            <w:pPr>
              <w:jc w:val="center"/>
            </w:pPr>
          </w:p>
        </w:tc>
      </w:tr>
      <w:tr w:rsidR="000D693C" w14:paraId="1E59C850" w14:textId="246633B1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29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AC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lampa z lupą 5D 60 LED prostokątna biała z funkcją ściemniania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36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Gotronik PPHU, LAM-103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CD10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FE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09D7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6209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072" w14:textId="77777777" w:rsidR="000D693C" w:rsidRDefault="000D693C" w:rsidP="00205656">
            <w:pPr>
              <w:jc w:val="center"/>
            </w:pPr>
          </w:p>
        </w:tc>
      </w:tr>
      <w:tr w:rsidR="000D693C" w14:paraId="3A94DEB5" w14:textId="7CF4B2B2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754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62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lupa podświetlana stołowa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964" w14:textId="77777777" w:rsidR="000D693C" w:rsidRPr="00854153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np. MAG-LAMP39/5D-ST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3F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C56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AE1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933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CE3" w14:textId="77777777" w:rsidR="000D693C" w:rsidRDefault="000D693C" w:rsidP="00205656">
            <w:pPr>
              <w:jc w:val="center"/>
            </w:pPr>
          </w:p>
        </w:tc>
      </w:tr>
      <w:tr w:rsidR="000D693C" w14:paraId="79CFB314" w14:textId="5E29B59E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B4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C7B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lupka z podświetleniem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9A4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PEAK, 905.118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90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07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F9C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DBE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E98" w14:textId="77777777" w:rsidR="000D693C" w:rsidRDefault="000D693C" w:rsidP="00205656">
            <w:pPr>
              <w:jc w:val="center"/>
            </w:pPr>
          </w:p>
        </w:tc>
      </w:tr>
      <w:tr w:rsidR="000D693C" w14:paraId="539EA09D" w14:textId="680E9A3C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45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7EF6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lupka z podświetleniem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406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PEAK, 905.119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C02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F85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E20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CED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EFE" w14:textId="77777777" w:rsidR="000D693C" w:rsidRDefault="000D693C" w:rsidP="00205656">
            <w:pPr>
              <w:jc w:val="center"/>
            </w:pPr>
          </w:p>
        </w:tc>
      </w:tr>
      <w:tr w:rsidR="000D693C" w14:paraId="538B5AAF" w14:textId="5EDE2984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77F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E970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maseczki filtrujące jednorazowe medyczne 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5C0E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SKAMEX SM-M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745A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41 op.</w:t>
            </w:r>
          </w:p>
          <w:p w14:paraId="7F1E96C7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597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5643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253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8E6" w14:textId="77777777" w:rsidR="000D693C" w:rsidRDefault="000D693C" w:rsidP="00205656">
            <w:pPr>
              <w:jc w:val="center"/>
            </w:pPr>
          </w:p>
        </w:tc>
      </w:tr>
      <w:tr w:rsidR="000D693C" w:rsidRPr="006E3E62" w14:paraId="373C6C90" w14:textId="09F2CC17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D84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A496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mikroskop stereoskopowy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B8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Delta Optical SZ- 450T, </w:t>
            </w:r>
          </w:p>
          <w:p w14:paraId="2292D9C5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DO-3605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13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DA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14C" w14:textId="77777777" w:rsidR="000D693C" w:rsidRDefault="000D693C" w:rsidP="00205656">
            <w:pPr>
              <w:jc w:val="center"/>
              <w:rPr>
                <w:lang w:val="pt-BR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43C" w14:textId="77777777" w:rsidR="000D693C" w:rsidRDefault="000D693C" w:rsidP="00205656">
            <w:pPr>
              <w:jc w:val="center"/>
              <w:rPr>
                <w:lang w:val="pt-BR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168" w14:textId="77777777" w:rsidR="000D693C" w:rsidRDefault="000D693C" w:rsidP="00205656">
            <w:pPr>
              <w:jc w:val="center"/>
              <w:rPr>
                <w:lang w:val="pt-BR"/>
              </w:rPr>
            </w:pPr>
          </w:p>
        </w:tc>
      </w:tr>
      <w:tr w:rsidR="000D693C" w14:paraId="1B6D2B83" w14:textId="0D43A3EF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96A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0D7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miseczki metalowe okrągłe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64E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HENDI, 452325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91A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op.</w:t>
            </w:r>
          </w:p>
          <w:p w14:paraId="51072D9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4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06F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D66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B43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E92" w14:textId="77777777" w:rsidR="000D693C" w:rsidRDefault="000D693C" w:rsidP="00205656">
            <w:pPr>
              <w:jc w:val="center"/>
            </w:pPr>
          </w:p>
        </w:tc>
      </w:tr>
      <w:tr w:rsidR="000D693C" w14:paraId="35B8F725" w14:textId="2AC9A0F3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0DC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F57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miseczki metalowe okrągłe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BB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HENDI, 530108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BD7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22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C39C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08AB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F85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4FFB900B" w14:textId="401434A2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09A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2E3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miseczki metalowe okrągłe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226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HENDI, 517307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7FC5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33B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A1A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852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BD1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2214DC69" w14:textId="38EB554D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9E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00A2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miseczki metalowe okrągłe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0C8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HENDI, 517109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64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38A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36E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1C0B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036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58CB4E20" w14:textId="4B01DF3D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EB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FF10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miseczki metalowe okrągłe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0A2E" w14:textId="77777777" w:rsidR="000D693C" w:rsidRPr="000D693C" w:rsidRDefault="000D693C" w:rsidP="000D693C">
            <w:pPr>
              <w:tabs>
                <w:tab w:val="left" w:pos="945"/>
              </w:tabs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HENDI, 517208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3E3D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F84F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DAC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A8F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914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677F3F46" w14:textId="381888E5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2A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97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miseczki metalowe okrągłe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8DD0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PRESTONA, 210132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306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0D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0F55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754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4E0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3D31737F" w14:textId="13842A88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D32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55B2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miseczki metalowe okrągłe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5FC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CONTACTO, 500/200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7EDB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F20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F8D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E4B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F451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37EC29D1" w14:textId="584CB5CB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A41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78E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miska metalowa okrągła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E845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STALGAST, 081161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B4E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BF1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54E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97D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651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6CBC5BD8" w14:textId="4066CD53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FF8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E9E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pęseta anatomiczna podwójnie odgięta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47E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CHIRMED, CO 226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A0CA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235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78EB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84CB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D25" w14:textId="77777777" w:rsidR="000D693C" w:rsidRDefault="000D693C" w:rsidP="00205656">
            <w:pPr>
              <w:jc w:val="center"/>
            </w:pPr>
          </w:p>
        </w:tc>
      </w:tr>
      <w:tr w:rsidR="000D693C" w14:paraId="4A53569B" w14:textId="227A3F69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4E0E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27C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pęseta anatomiczna prosta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6E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CHIRMED, CO 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F448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71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075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F77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A375" w14:textId="77777777" w:rsidR="000D693C" w:rsidRDefault="000D693C" w:rsidP="00205656">
            <w:pPr>
              <w:jc w:val="center"/>
            </w:pPr>
          </w:p>
        </w:tc>
      </w:tr>
      <w:tr w:rsidR="000D693C" w14:paraId="298BD6D6" w14:textId="7E3E7034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A16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FC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pęseta anatomiczna prosta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31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Pol-Intech, 0190-001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BBD6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DA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511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DADF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3DB" w14:textId="77777777" w:rsidR="000D693C" w:rsidRDefault="000D693C" w:rsidP="00205656">
            <w:pPr>
              <w:jc w:val="center"/>
            </w:pPr>
          </w:p>
        </w:tc>
      </w:tr>
      <w:tr w:rsidR="000D693C" w14:paraId="38EE1584" w14:textId="07BB600B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9E4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7E55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pęseta anatomiczna prosta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E72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1-1811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4C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46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55C0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5EA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A092" w14:textId="77777777" w:rsidR="000D693C" w:rsidRDefault="000D693C" w:rsidP="00205656">
            <w:pPr>
              <w:jc w:val="center"/>
            </w:pPr>
          </w:p>
        </w:tc>
      </w:tr>
      <w:tr w:rsidR="000D693C" w14:paraId="16016B4F" w14:textId="0B5DBD5C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394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7D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pęseta anatomiczna prosta długa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5526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CHIRMED, CO 14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7F6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E5E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B9E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A1B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001" w14:textId="77777777" w:rsidR="000D693C" w:rsidRDefault="000D693C" w:rsidP="00205656">
            <w:pPr>
              <w:jc w:val="center"/>
            </w:pPr>
          </w:p>
        </w:tc>
      </w:tr>
      <w:tr w:rsidR="000D693C" w14:paraId="550D3877" w14:textId="4887DA2B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81C0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A9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pęseta o ostrych końcach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065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Alchem, 593-1012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33FD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B5D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D29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796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93A" w14:textId="77777777" w:rsidR="000D693C" w:rsidRDefault="000D693C" w:rsidP="00205656">
            <w:pPr>
              <w:jc w:val="center"/>
            </w:pPr>
          </w:p>
        </w:tc>
      </w:tr>
      <w:tr w:rsidR="000D693C" w14:paraId="58DDCD79" w14:textId="1476A7B4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18F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04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plastikowy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FF3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Springos, HA3064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F48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71F1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451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221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981" w14:textId="77777777" w:rsidR="000D693C" w:rsidRDefault="000D693C" w:rsidP="00205656">
            <w:pPr>
              <w:jc w:val="center"/>
            </w:pPr>
          </w:p>
        </w:tc>
      </w:tr>
      <w:tr w:rsidR="000D693C" w14:paraId="00F8256F" w14:textId="3627215A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F83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54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półmaska wielorazowa 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368" w14:textId="77777777" w:rsidR="000D693C" w:rsidRPr="00854153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np. np. Filter Service, FS-21V-FFP2 NR D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B09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6D2A0B15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8F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32AD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5DB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8AF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5A4CE436" w14:textId="6D250184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D01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E81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sitka (zestaw, z wkładkami)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52B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6-2380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AF5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 kpl.</w:t>
            </w:r>
          </w:p>
          <w:p w14:paraId="4DD0B216" w14:textId="3DC343C3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4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D2E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AAA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423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E63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2385DFC0" w14:textId="6FDCD68D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CE0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E5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skalpel ostrza niewymienne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E9E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CHIRMED, CO 103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82F6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038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487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7AA8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792" w14:textId="77777777" w:rsidR="000D693C" w:rsidRDefault="000D693C" w:rsidP="00205656">
            <w:pPr>
              <w:jc w:val="center"/>
            </w:pPr>
          </w:p>
        </w:tc>
      </w:tr>
      <w:tr w:rsidR="000D693C" w14:paraId="7E8E822C" w14:textId="0DD3C9C9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E0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AFF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tacki papierowe owalne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5A63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Pap-Star, 11265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88FE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  <w:p w14:paraId="1F724A06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250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AE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60A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411B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53C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452BC09C" w14:textId="53BD2304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C27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85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tacki papierowe prostokątne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765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ABC-PAK, 7501425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75D8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7C50DC98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500 szt)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097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60D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F93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82C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:rsidRPr="00711D36" w14:paraId="7EE1F1AB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0786EAC" w14:textId="77777777" w:rsidR="000D693C" w:rsidRPr="00197A76" w:rsidRDefault="000D693C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ŁĄCZNA WARTOŚĆ BRUTTO</w:t>
            </w:r>
          </w:p>
        </w:tc>
        <w:tc>
          <w:tcPr>
            <w:tcW w:w="532" w:type="pct"/>
          </w:tcPr>
          <w:p w14:paraId="573A9E90" w14:textId="77777777" w:rsidR="000D693C" w:rsidRPr="00711D3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3A88F138" w14:textId="77777777" w:rsidR="00102A76" w:rsidRPr="000D69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29AD54D" w14:textId="77777777" w:rsidR="00102A76" w:rsidRPr="000D69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>Akcesoria używane do analizy czystości materiału siewnego.</w:t>
      </w:r>
    </w:p>
    <w:p w14:paraId="78F5AA49" w14:textId="77777777" w:rsidR="00102A76" w:rsidRPr="000D693C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03929F05" w14:textId="77777777" w:rsidR="00102A76" w:rsidRPr="000D693C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2AEB36E5" w14:textId="77777777" w:rsidR="00102A76" w:rsidRPr="000D693C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>- Instrukcję obsługi w jęz. polskim (jeżeli taka istnieje)</w:t>
      </w:r>
    </w:p>
    <w:p w14:paraId="1CA5ABE3" w14:textId="77777777" w:rsidR="00102A76" w:rsidRPr="000D69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0D693C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2B664954" w14:textId="77777777" w:rsidR="000D693C" w:rsidRDefault="000D693C" w:rsidP="00102A76">
      <w:pPr>
        <w:tabs>
          <w:tab w:val="left" w:pos="1440"/>
        </w:tabs>
        <w:rPr>
          <w:b/>
        </w:rPr>
      </w:pPr>
    </w:p>
    <w:p w14:paraId="4D6364B0" w14:textId="799A8CA8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0D693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17 Akcesoria do analizy zdrowotności</w:t>
      </w:r>
    </w:p>
    <w:p w14:paraId="3912F933" w14:textId="77777777" w:rsidR="000D693C" w:rsidRPr="000D693C" w:rsidRDefault="000D693C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5"/>
        <w:gridCol w:w="1344"/>
        <w:gridCol w:w="3225"/>
        <w:gridCol w:w="1285"/>
        <w:gridCol w:w="618"/>
        <w:gridCol w:w="1480"/>
      </w:tblGrid>
      <w:tr w:rsidR="000D693C" w:rsidRPr="00197A76" w14:paraId="5935FBAE" w14:textId="77777777" w:rsidTr="000D693C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27969E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C9DA61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CB90CE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7F194F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1FAC9E2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1FC94E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7A85E2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6F130F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3AE5C3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08D5656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0D693C" w:rsidRPr="00197A76" w14:paraId="3013C9BC" w14:textId="77777777" w:rsidTr="000D693C">
        <w:trPr>
          <w:trHeight w:val="212"/>
          <w:jc w:val="center"/>
        </w:trPr>
        <w:tc>
          <w:tcPr>
            <w:tcW w:w="121" w:type="pct"/>
            <w:vAlign w:val="center"/>
          </w:tcPr>
          <w:p w14:paraId="07052545" w14:textId="77777777" w:rsidR="000D693C" w:rsidRPr="00197A76" w:rsidRDefault="000D693C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6B73807C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9" w:type="pct"/>
            <w:vAlign w:val="center"/>
          </w:tcPr>
          <w:p w14:paraId="49150CA2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479278CB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5930EAB2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4A89E88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13D6A884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D0B9304" w14:textId="77777777" w:rsidR="000D693C" w:rsidRPr="00197A7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0D693C" w14:paraId="2E88D88F" w14:textId="54107DBF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175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74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epT.I.P.S.® Racks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637E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K-5731,</w:t>
            </w:r>
          </w:p>
          <w:p w14:paraId="2777AF9E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 071.654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07E2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4AD0278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5x24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63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A37" w14:textId="77777777" w:rsidR="000D693C" w:rsidRPr="003A7324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F38" w14:textId="77777777" w:rsidR="000D693C" w:rsidRPr="003A7324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CDF" w14:textId="77777777" w:rsidR="000D693C" w:rsidRPr="003A7324" w:rsidRDefault="000D693C" w:rsidP="00205656">
            <w:pPr>
              <w:jc w:val="center"/>
            </w:pPr>
          </w:p>
        </w:tc>
      </w:tr>
      <w:tr w:rsidR="000D693C" w14:paraId="5378ABFC" w14:textId="0006F5A6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A51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81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epT.I.P.S.® w worku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0365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K-6809,</w:t>
            </w:r>
          </w:p>
          <w:p w14:paraId="3FED425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 000.765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941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02C4D05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2x100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498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30C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5A79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6C2" w14:textId="77777777" w:rsidR="000D693C" w:rsidRDefault="000D693C" w:rsidP="00205656">
            <w:pPr>
              <w:jc w:val="center"/>
            </w:pPr>
          </w:p>
        </w:tc>
      </w:tr>
      <w:tr w:rsidR="000D693C" w14:paraId="5C3802D9" w14:textId="0A751468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C65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971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okulary ochronne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095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UVEX, 9145014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8EF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88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6CC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094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11D" w14:textId="77777777" w:rsidR="000D693C" w:rsidRDefault="000D693C" w:rsidP="00205656">
            <w:pPr>
              <w:jc w:val="center"/>
            </w:pPr>
          </w:p>
        </w:tc>
      </w:tr>
      <w:tr w:rsidR="000D693C" w14:paraId="717A31F0" w14:textId="3CA42F69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197E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EEB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parafilm 100 mm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74C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B- 1500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692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BE0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3DB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3DE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C0A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39EEFA7C" w14:textId="4485E728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64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A6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pinceta jednorazowa, sterylna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AFE3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B-0730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9532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op.</w:t>
            </w:r>
          </w:p>
          <w:p w14:paraId="30E77136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61B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C13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ED0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091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7666297B" w14:textId="258B1FF2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470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CB8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Research® plus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012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Bionovo, K-5441, </w:t>
            </w:r>
          </w:p>
          <w:p w14:paraId="36A688A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3123 000.080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9948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58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130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5CF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8F4" w14:textId="77777777" w:rsidR="000D693C" w:rsidRDefault="000D693C" w:rsidP="00205656">
            <w:pPr>
              <w:jc w:val="center"/>
            </w:pPr>
          </w:p>
        </w:tc>
      </w:tr>
      <w:tr w:rsidR="000D693C" w14:paraId="00C833A7" w14:textId="6357C1EA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5B1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F0CD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sterylne na mocz poj. 100 ml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967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</w:t>
            </w:r>
            <w:hyperlink r:id="rId11" w:tooltip="Margomed" w:history="1">
              <w:r w:rsidRPr="000D693C">
                <w:rPr>
                  <w:rFonts w:ascii="Open Sans" w:eastAsia="Calibri" w:hAnsi="Open Sans" w:cs="Open Sans"/>
                  <w:w w:val="100"/>
                  <w:sz w:val="20"/>
                  <w:lang w:eastAsia="en-US"/>
                </w:rPr>
                <w:t>Margomed</w:t>
              </w:r>
            </w:hyperlink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, 006-112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B465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820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FB7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3EC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9C6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020" w14:textId="77777777" w:rsidR="000D693C" w:rsidRDefault="000D693C" w:rsidP="00205656">
            <w:pPr>
              <w:jc w:val="center"/>
            </w:pPr>
          </w:p>
        </w:tc>
      </w:tr>
      <w:tr w:rsidR="000D693C" w14:paraId="512F703E" w14:textId="09825B9B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408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FB27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ręcznik chirurgiczny sterylny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04E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eplaster.pl, NDA00020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23D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170 op.</w:t>
            </w:r>
          </w:p>
          <w:p w14:paraId="1A23242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2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061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CA7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621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CAC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0200884B" w14:textId="4B5FDF8D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E692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60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do pipet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65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K-9570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2AAF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FF7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B07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35C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5C4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415F00C8" w14:textId="1C8B25C6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5D8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7A9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na elektrody i czujnik temperatury, typ EH-10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B23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ELMETRON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47D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10B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ABF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A43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AA5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417EFCD4" w14:textId="3CC70F86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C8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27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na probówki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2F1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M-5173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B41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A8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4B1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2DD" w14:textId="77777777" w:rsidR="000D693C" w:rsidRDefault="000D693C" w:rsidP="00205656">
            <w:pPr>
              <w:jc w:val="center"/>
              <w:rPr>
                <w:bCs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CF4" w14:textId="77777777" w:rsidR="000D693C" w:rsidRDefault="000D693C" w:rsidP="00205656">
            <w:pPr>
              <w:jc w:val="center"/>
              <w:rPr>
                <w:bCs/>
              </w:rPr>
            </w:pPr>
          </w:p>
        </w:tc>
      </w:tr>
      <w:tr w:rsidR="000D693C" w14:paraId="0008A4A0" w14:textId="43B92900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1E0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5B5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szalki Petriego z wentylacją, plastikowe, śr. 90 mm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2684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Medlab, 51-0090-0SR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973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  <w:p w14:paraId="52BB8C77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600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CD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ED1" w14:textId="77777777" w:rsidR="000D693C" w:rsidRPr="003A7324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8ED" w14:textId="77777777" w:rsidR="000D693C" w:rsidRPr="003A7324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D22" w14:textId="77777777" w:rsidR="000D693C" w:rsidRPr="003A7324" w:rsidRDefault="000D693C" w:rsidP="00205656">
            <w:pPr>
              <w:jc w:val="center"/>
            </w:pPr>
          </w:p>
        </w:tc>
      </w:tr>
      <w:tr w:rsidR="000D693C" w14:paraId="00E63695" w14:textId="0394B4AC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71C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4B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szalki Petriego bez wentylacji, plastikowe, śr. 90 mm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E5B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Medlab, 51-0091-0SR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1FB0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  <w:p w14:paraId="19E853DE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600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C80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362D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093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208" w14:textId="77777777" w:rsidR="000D693C" w:rsidRDefault="000D693C" w:rsidP="00205656">
            <w:pPr>
              <w:jc w:val="center"/>
            </w:pPr>
          </w:p>
        </w:tc>
      </w:tr>
      <w:tr w:rsidR="000D693C" w14:paraId="1D429187" w14:textId="524CE373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7D2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4C8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taca laboratoryjna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231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Tadar, 751864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679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4BF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8A7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2C69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565" w14:textId="77777777" w:rsidR="000D693C" w:rsidRDefault="000D693C" w:rsidP="00205656">
            <w:pPr>
              <w:jc w:val="center"/>
            </w:pPr>
          </w:p>
        </w:tc>
      </w:tr>
      <w:tr w:rsidR="000D693C" w14:paraId="05907E61" w14:textId="6B4057F1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9E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D2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taśma uszczelniająca do szalek Petriego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C9A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B-1154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508F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A1B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388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6B50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ACE9" w14:textId="77777777" w:rsidR="000D693C" w:rsidRDefault="000D693C" w:rsidP="00205656">
            <w:pPr>
              <w:jc w:val="center"/>
            </w:pPr>
          </w:p>
        </w:tc>
      </w:tr>
      <w:tr w:rsidR="000D693C" w14:paraId="3DBCD055" w14:textId="6E16401B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0F9B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1E9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do sterylizacji odpadów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EEC1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CENTROWERT, 040801-0001-861200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240C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  <w:p w14:paraId="2CBBDA92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50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75D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8DC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CE1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CFB" w14:textId="77777777" w:rsidR="000D693C" w:rsidRDefault="000D693C" w:rsidP="00205656">
            <w:pPr>
              <w:jc w:val="center"/>
            </w:pPr>
          </w:p>
        </w:tc>
      </w:tr>
      <w:tr w:rsidR="000D693C" w14:paraId="62BFFF5E" w14:textId="08E5B97A" w:rsidTr="000D69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16B0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E31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foliowe strunowe 350 x 450 mm (LDPE)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6BF" w14:textId="77777777" w:rsidR="000D693C" w:rsidRPr="000D693C" w:rsidRDefault="000D693C" w:rsidP="000D693C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top-opakowania, 85903180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B1CD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 op.</w:t>
            </w:r>
          </w:p>
          <w:p w14:paraId="24F4E9F4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D693C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2AF3" w14:textId="77777777" w:rsidR="000D693C" w:rsidRPr="000D693C" w:rsidRDefault="000D693C" w:rsidP="000D693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DDF" w14:textId="77777777" w:rsidR="000D693C" w:rsidRDefault="000D693C" w:rsidP="00205656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593" w14:textId="77777777" w:rsidR="000D693C" w:rsidRDefault="000D693C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FC4" w14:textId="77777777" w:rsidR="000D693C" w:rsidRDefault="000D693C" w:rsidP="00205656">
            <w:pPr>
              <w:jc w:val="center"/>
            </w:pPr>
          </w:p>
        </w:tc>
      </w:tr>
      <w:tr w:rsidR="000D693C" w:rsidRPr="00711D36" w14:paraId="3AC5BC13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43E5FE6" w14:textId="77777777" w:rsidR="000D693C" w:rsidRPr="00197A76" w:rsidRDefault="000D693C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67F19A9F" w14:textId="77777777" w:rsidR="000D693C" w:rsidRPr="00711D36" w:rsidRDefault="000D693C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7AB4AF28" w14:textId="77777777" w:rsidR="00102A76" w:rsidRPr="00740A08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740A08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0B094F6" w14:textId="77777777" w:rsidR="00102A76" w:rsidRPr="00740A08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740A08">
        <w:rPr>
          <w:rFonts w:ascii="Open Sans" w:eastAsia="Calibri" w:hAnsi="Open Sans" w:cs="Open Sans"/>
          <w:w w:val="100"/>
          <w:sz w:val="20"/>
          <w:lang w:eastAsia="en-US"/>
        </w:rPr>
        <w:t>Akcesoria używane do analizy zdrowotności materiału siewnego.</w:t>
      </w:r>
    </w:p>
    <w:p w14:paraId="114F4590" w14:textId="77777777" w:rsidR="00102A76" w:rsidRPr="00740A08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740A08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292C4E87" w14:textId="77777777" w:rsidR="00102A76" w:rsidRPr="00740A08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740A08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23CD4C47" w14:textId="77777777" w:rsidR="00102A76" w:rsidRPr="00740A08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740A08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15F3F69B" w14:textId="02DB74C1" w:rsidR="00102A76" w:rsidRDefault="00102A76" w:rsidP="00102A76">
      <w:pPr>
        <w:tabs>
          <w:tab w:val="left" w:pos="1440"/>
        </w:tabs>
        <w:rPr>
          <w:b/>
        </w:rPr>
      </w:pPr>
    </w:p>
    <w:p w14:paraId="4B4859FC" w14:textId="0E392C55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C3229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lastRenderedPageBreak/>
        <w:t>Część 18 Akcesoria do przechowywania prób i pozostałości po ocenie laboratoryjnej</w:t>
      </w:r>
    </w:p>
    <w:p w14:paraId="4266769F" w14:textId="77777777" w:rsidR="00362C39" w:rsidRPr="00FC3229" w:rsidRDefault="00362C39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FC3229" w:rsidRPr="00197A76" w14:paraId="24348731" w14:textId="77777777" w:rsidTr="00FC3229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DC28EE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1B1F8E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967668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495C4E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F670516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3AF470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C01F31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795E9D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2F6F46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0CC99C8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C3229" w:rsidRPr="00197A76" w14:paraId="120C22CA" w14:textId="77777777" w:rsidTr="00FC3229">
        <w:trPr>
          <w:trHeight w:val="212"/>
          <w:jc w:val="center"/>
        </w:trPr>
        <w:tc>
          <w:tcPr>
            <w:tcW w:w="121" w:type="pct"/>
            <w:vAlign w:val="center"/>
          </w:tcPr>
          <w:p w14:paraId="0E332E1B" w14:textId="77777777" w:rsidR="00FC3229" w:rsidRPr="00197A76" w:rsidRDefault="00FC3229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5C7C8A56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30D3FEDA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4FE4C377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162B970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214CD4FC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1B93964D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7F9B7C8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FC3229" w14:paraId="2DA84DCA" w14:textId="3B31F136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CB5F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C072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skrzynka plastikowa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B37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AGROTEX  12 kg P/N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1B0C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FE2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DB8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3A8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FBE" w14:textId="77777777" w:rsidR="00FC3229" w:rsidRDefault="00FC3229" w:rsidP="00205656">
            <w:pPr>
              <w:jc w:val="center"/>
            </w:pPr>
          </w:p>
        </w:tc>
      </w:tr>
      <w:tr w:rsidR="00FC3229" w14:paraId="235C18FC" w14:textId="50DB9B4D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FB3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A66D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białe fałdowe  10 x 17 cm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92F2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PACKMAR, PCR.FAŁ1017B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E3F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  <w:p w14:paraId="31EE706F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CA6B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E7F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DBF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E989" w14:textId="77777777" w:rsidR="00FC3229" w:rsidRDefault="00FC3229" w:rsidP="00205656">
            <w:pPr>
              <w:jc w:val="center"/>
            </w:pPr>
          </w:p>
        </w:tc>
      </w:tr>
      <w:tr w:rsidR="00FC3229" w14:paraId="58C750F4" w14:textId="1471FBBF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A0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57D8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białe  8 x 13 cm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B48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rajapack.pl, KB07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485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83 op</w:t>
            </w:r>
          </w:p>
          <w:p w14:paraId="1268C7D7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318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F37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F3F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B8E" w14:textId="77777777" w:rsidR="00FC3229" w:rsidRDefault="00FC3229" w:rsidP="00205656">
            <w:pPr>
              <w:jc w:val="center"/>
            </w:pPr>
          </w:p>
        </w:tc>
      </w:tr>
      <w:tr w:rsidR="00FC3229" w14:paraId="0ADDF372" w14:textId="1FE2BDFF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9646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0260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białe 7 x 11  cm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FBF6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top-opakowania.pl, BSL 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D319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282 op.</w:t>
            </w:r>
          </w:p>
          <w:p w14:paraId="430751E7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715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A59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3D9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5E11" w14:textId="77777777" w:rsidR="00FC3229" w:rsidRDefault="00FC3229" w:rsidP="00205656">
            <w:pPr>
              <w:jc w:val="center"/>
            </w:pPr>
          </w:p>
        </w:tc>
      </w:tr>
      <w:tr w:rsidR="00FC3229" w14:paraId="35556DAC" w14:textId="383E6AAC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1ECC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75C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białe 9 x 14 cm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AB36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top-opakowania.pl, BSL 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E347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 op.</w:t>
            </w:r>
          </w:p>
          <w:p w14:paraId="7B34D828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20AD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EAC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D73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DAC3" w14:textId="77777777" w:rsidR="00FC3229" w:rsidRDefault="00FC3229" w:rsidP="00205656">
            <w:pPr>
              <w:jc w:val="center"/>
            </w:pPr>
          </w:p>
        </w:tc>
      </w:tr>
      <w:tr w:rsidR="00FC3229" w14:paraId="1FB81CCD" w14:textId="330C3758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22B2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DE1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fałdowe  białe 0,5 kg  o wym. 21 x 5 x 12 cm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B0F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  <w:p w14:paraId="392A9510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Pako, tfb 0,5 kg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4EF8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  <w:p w14:paraId="2DD356DD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EFE6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EF3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EFB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304" w14:textId="77777777" w:rsidR="00FC3229" w:rsidRDefault="00FC3229" w:rsidP="00205656">
            <w:pPr>
              <w:jc w:val="center"/>
            </w:pPr>
          </w:p>
        </w:tc>
      </w:tr>
      <w:tr w:rsidR="00FC3229" w14:paraId="1150ED5F" w14:textId="159A1682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A702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DCF5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fałdowe  białe 1,0 kg  o wym. 29 x 15 x 6 cm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65C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Pako, tfb 1 kg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E3F9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  <w:p w14:paraId="43A7A425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BD6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CF0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81E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412" w14:textId="77777777" w:rsidR="00FC3229" w:rsidRDefault="00FC3229" w:rsidP="00205656">
            <w:pPr>
              <w:jc w:val="center"/>
            </w:pPr>
          </w:p>
        </w:tc>
      </w:tr>
      <w:tr w:rsidR="00FC3229" w14:paraId="17CA87B9" w14:textId="1F9D2A31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056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A9CB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fałdowe  białe 2,5 kg  o wym. 35 x 18 x 6 cm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89C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Pako, tfb 2,5 kg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06CF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1BD00E8A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1000 sz.)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2D2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24E6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088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4FD" w14:textId="77777777" w:rsidR="00FC3229" w:rsidRDefault="00FC3229" w:rsidP="00205656">
            <w:pPr>
              <w:jc w:val="center"/>
            </w:pPr>
          </w:p>
        </w:tc>
      </w:tr>
      <w:tr w:rsidR="00FC3229" w14:paraId="5240D7C3" w14:textId="267137F8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718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90D9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szare 0,5 kg  190x150x55 mm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CD3E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3A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9963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 op.</w:t>
            </w:r>
          </w:p>
          <w:p w14:paraId="498D7150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kg)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ACF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CF9C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98B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B31D" w14:textId="77777777" w:rsidR="00FC3229" w:rsidRDefault="00FC3229" w:rsidP="00205656">
            <w:pPr>
              <w:jc w:val="center"/>
            </w:pPr>
          </w:p>
        </w:tc>
      </w:tr>
      <w:tr w:rsidR="00FC3229" w14:paraId="053660C9" w14:textId="01C45387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3B8B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05F6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szare 1 kg 260x165x65 mm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664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5A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0583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 op.</w:t>
            </w:r>
          </w:p>
          <w:p w14:paraId="68183F04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kg)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C69" w14:textId="77777777" w:rsidR="00FC3229" w:rsidRPr="00FA5D43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518" w14:textId="77777777" w:rsidR="00FC3229" w:rsidRPr="00FA5D43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83E" w14:textId="77777777" w:rsidR="00FC3229" w:rsidRPr="00FA5D43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A26" w14:textId="77777777" w:rsidR="00FC3229" w:rsidRPr="00FA5D43" w:rsidRDefault="00FC3229" w:rsidP="00205656">
            <w:pPr>
              <w:jc w:val="center"/>
            </w:pPr>
          </w:p>
        </w:tc>
      </w:tr>
      <w:tr w:rsidR="00FC3229" w14:paraId="3C8E7B32" w14:textId="6B41C5BC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AD1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957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szare 1,5 kg 290x185x85 mm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5F7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6A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B696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  <w:p w14:paraId="61EF8357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kg)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A6B8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D090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77C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59" w14:textId="77777777" w:rsidR="00FC3229" w:rsidRDefault="00FC3229" w:rsidP="00205656">
            <w:pPr>
              <w:jc w:val="center"/>
            </w:pPr>
          </w:p>
        </w:tc>
      </w:tr>
      <w:tr w:rsidR="00FC3229" w14:paraId="79CFF2B3" w14:textId="50B5143A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F7CB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FD49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papierowe szare 2 kg  300x205x85 mm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D1DB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7A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8D9B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  <w:p w14:paraId="0EAF655A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 kg)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851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DB3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070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C4F" w14:textId="77777777" w:rsidR="00FC3229" w:rsidRDefault="00FC3229" w:rsidP="00205656">
            <w:pPr>
              <w:jc w:val="center"/>
            </w:pPr>
          </w:p>
        </w:tc>
      </w:tr>
      <w:tr w:rsidR="00FC3229" w14:paraId="04E769B0" w14:textId="1477F174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C865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9ED7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foliowe strunowe 150 x 200 mm (LDPE)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50E8" w14:textId="77777777" w:rsidR="00FC3229" w:rsidRPr="00FC3229" w:rsidRDefault="00FC3229" w:rsidP="00FC3229">
            <w:pPr>
              <w:tabs>
                <w:tab w:val="right" w:pos="3006"/>
              </w:tabs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top-opakowania, 85903098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B3F8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  <w:p w14:paraId="318CE2D9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EF2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F68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C4A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EC1" w14:textId="77777777" w:rsidR="00FC3229" w:rsidRDefault="00FC3229" w:rsidP="00205656">
            <w:pPr>
              <w:jc w:val="center"/>
            </w:pPr>
          </w:p>
        </w:tc>
      </w:tr>
      <w:tr w:rsidR="00FC3229" w14:paraId="519F7226" w14:textId="42936A9C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4A06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8DC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foliowe strunowe 160 x 250 mm (LDPE)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4E68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top-opakowania, 85906167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C553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  <w:p w14:paraId="0548B6F4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ADD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21C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D22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DB3" w14:textId="77777777" w:rsidR="00FC3229" w:rsidRDefault="00FC3229" w:rsidP="00205656">
            <w:pPr>
              <w:jc w:val="center"/>
            </w:pPr>
          </w:p>
        </w:tc>
      </w:tr>
      <w:tr w:rsidR="00FC3229" w14:paraId="6C5CAE2C" w14:textId="14D168AF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EE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4109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foliowe strunowe 200 x 300 mm (LDPE)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A1A6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top-opakowania, 85903128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407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  <w:p w14:paraId="3C1E2ACC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E15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16C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540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C9FF" w14:textId="77777777" w:rsidR="00FC3229" w:rsidRDefault="00FC3229" w:rsidP="00205656">
            <w:pPr>
              <w:jc w:val="center"/>
            </w:pPr>
          </w:p>
        </w:tc>
      </w:tr>
      <w:tr w:rsidR="00FC3229" w14:paraId="09538CD0" w14:textId="2A6B1BFF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490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C56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worki foliowe strunowe 250 x 300 (ew. 310) mm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49D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top-opakowania, 85903159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0715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  <w:p w14:paraId="09908BE5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FBD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827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89F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1E66" w14:textId="77777777" w:rsidR="00FC3229" w:rsidRDefault="00FC3229" w:rsidP="00205656">
            <w:pPr>
              <w:jc w:val="center"/>
            </w:pPr>
          </w:p>
        </w:tc>
      </w:tr>
      <w:tr w:rsidR="00FC3229" w14:paraId="203D3A92" w14:textId="73F12BCF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B903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A3CB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foliowe strunowe 50 x 70 mm (LDPE)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9EAD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top-opakowania, 85903005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3D78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27 op.</w:t>
            </w:r>
          </w:p>
          <w:p w14:paraId="3E5A10A4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EAD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AAC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852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8B3" w14:textId="77777777" w:rsidR="00FC3229" w:rsidRDefault="00FC3229" w:rsidP="00205656">
            <w:pPr>
              <w:jc w:val="center"/>
            </w:pPr>
          </w:p>
        </w:tc>
      </w:tr>
      <w:tr w:rsidR="00FC3229" w14:paraId="7B3A51B1" w14:textId="3AC24EFB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C875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0D0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foliowe strunowe 60 x 80 mm (LDPE)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1EFB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top-opakowania, 85903012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8809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55 op.</w:t>
            </w:r>
          </w:p>
          <w:p w14:paraId="59B476B1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8DC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5C6B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F50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6CC2" w14:textId="77777777" w:rsidR="00FC3229" w:rsidRDefault="00FC3229" w:rsidP="00205656">
            <w:pPr>
              <w:jc w:val="center"/>
            </w:pPr>
          </w:p>
        </w:tc>
      </w:tr>
      <w:tr w:rsidR="00FC3229" w14:paraId="6BF0731D" w14:textId="489A06E6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FB00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0AE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papierowe wzmocnione 3-warstwowe 66x110x20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371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sklep.itax.net.pl, Mondi Bags 227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34A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6C7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63D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2BF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942" w14:textId="77777777" w:rsidR="00FC3229" w:rsidRDefault="00FC3229" w:rsidP="00205656">
            <w:pPr>
              <w:jc w:val="center"/>
            </w:pPr>
          </w:p>
        </w:tc>
      </w:tr>
      <w:tr w:rsidR="00FC3229" w14:paraId="68586080" w14:textId="1F9433CC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973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F246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papierowe wzmocnione 3-warstwowe 30l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2253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pakuj24.pl, WOP3406014S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228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324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A13D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DBE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790" w14:textId="77777777" w:rsidR="00FC3229" w:rsidRDefault="00FC3229" w:rsidP="00205656">
            <w:pPr>
              <w:jc w:val="center"/>
            </w:pPr>
          </w:p>
        </w:tc>
      </w:tr>
      <w:tr w:rsidR="00FC3229" w14:paraId="5B3D652A" w14:textId="4C2BE93A" w:rsidTr="00FC322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02A4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215A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polipropylenowe (zbożowe)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3005" w14:textId="77777777" w:rsidR="00FC3229" w:rsidRPr="00FC3229" w:rsidRDefault="00FC3229" w:rsidP="00FC322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San-Pack 50KG 65X105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FDBF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  <w:p w14:paraId="56AA3844" w14:textId="77777777" w:rsidR="00FC3229" w:rsidRPr="00FC3229" w:rsidRDefault="00FC3229" w:rsidP="00FC322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FC322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EB6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163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191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FE8" w14:textId="77777777" w:rsidR="00FC3229" w:rsidRDefault="00FC3229" w:rsidP="00205656">
            <w:pPr>
              <w:jc w:val="center"/>
            </w:pPr>
          </w:p>
        </w:tc>
      </w:tr>
      <w:tr w:rsidR="00FC3229" w:rsidRPr="00711D36" w14:paraId="34381C00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00886E4" w14:textId="77777777" w:rsidR="00FC3229" w:rsidRPr="00197A76" w:rsidRDefault="00FC3229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22BC52D" w14:textId="77777777" w:rsidR="00FC3229" w:rsidRPr="00711D3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5D5EDBA4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B1D0530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Akcesoria używane do przechowywania pozostałości po ocenie materiału siewnego. </w:t>
      </w:r>
    </w:p>
    <w:p w14:paraId="435CB769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>- Certyfikat lub świadectwo kontroli jakości (jeżeli takie istnieją).</w:t>
      </w:r>
    </w:p>
    <w:p w14:paraId="56F52118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1503696B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3EEFDD3A" w14:textId="6F6207CF" w:rsidR="00102A76" w:rsidRDefault="00102A76" w:rsidP="00102A76">
      <w:pPr>
        <w:tabs>
          <w:tab w:val="left" w:pos="1440"/>
        </w:tabs>
        <w:rPr>
          <w:b/>
        </w:rPr>
      </w:pPr>
    </w:p>
    <w:p w14:paraId="1ED28C95" w14:textId="77777777" w:rsidR="003D2257" w:rsidRDefault="003D2257" w:rsidP="00102A76">
      <w:pPr>
        <w:tabs>
          <w:tab w:val="left" w:pos="1440"/>
        </w:tabs>
        <w:rPr>
          <w:b/>
        </w:rPr>
      </w:pPr>
    </w:p>
    <w:p w14:paraId="1306CC1F" w14:textId="06A91ED1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C3229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19 Rękawiczki do analiz</w:t>
      </w:r>
    </w:p>
    <w:p w14:paraId="210FD96C" w14:textId="77777777" w:rsidR="00362C39" w:rsidRPr="00FC3229" w:rsidRDefault="00362C39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FC3229" w:rsidRPr="00197A76" w14:paraId="65924CA1" w14:textId="77777777" w:rsidTr="00FC3229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069F05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0F4739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2C4FB1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FA080D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F13B0E3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75F053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915D4A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B4E87B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476F41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4983EFC6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C3229" w:rsidRPr="00197A76" w14:paraId="52D59D08" w14:textId="77777777" w:rsidTr="00FC3229">
        <w:trPr>
          <w:trHeight w:val="212"/>
          <w:jc w:val="center"/>
        </w:trPr>
        <w:tc>
          <w:tcPr>
            <w:tcW w:w="121" w:type="pct"/>
            <w:vAlign w:val="center"/>
          </w:tcPr>
          <w:p w14:paraId="3892A431" w14:textId="77777777" w:rsidR="00FC3229" w:rsidRPr="00197A76" w:rsidRDefault="00FC3229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6CB1AE43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77771E99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2FDDC0E7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693E385B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1304DE1E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3CC9DD5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73C6403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362C39" w14:paraId="74C7D089" w14:textId="641BF7CA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41FB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1333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rozmiar XS (bezpudrowe)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D46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P-4151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26CA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 op.</w:t>
            </w:r>
          </w:p>
          <w:p w14:paraId="3E12DD7D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ADC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B1AB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C5A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3CE" w14:textId="77777777" w:rsidR="00FC3229" w:rsidRDefault="00FC3229" w:rsidP="00205656">
            <w:pPr>
              <w:jc w:val="center"/>
            </w:pPr>
          </w:p>
        </w:tc>
      </w:tr>
      <w:tr w:rsidR="00362C39" w14:paraId="79F73798" w14:textId="5C7E0A18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0697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9B35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rozmiar S (bezpudrowe)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1D9E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P-4152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F64F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 op.</w:t>
            </w:r>
          </w:p>
          <w:p w14:paraId="534E3294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6C3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433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795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BAA" w14:textId="77777777" w:rsidR="00FC3229" w:rsidRDefault="00FC3229" w:rsidP="00205656">
            <w:pPr>
              <w:jc w:val="center"/>
            </w:pPr>
          </w:p>
        </w:tc>
      </w:tr>
      <w:tr w:rsidR="00362C39" w14:paraId="3A898B7A" w14:textId="1EED0F1D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CEA3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5FB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rozmiar M (bezpudrowe)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1B98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P-4153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4C8B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78 op.</w:t>
            </w:r>
          </w:p>
          <w:p w14:paraId="088A3E6D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3CF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F7B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63B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1BB7" w14:textId="77777777" w:rsidR="00FC3229" w:rsidRDefault="00FC3229" w:rsidP="00205656">
            <w:pPr>
              <w:jc w:val="center"/>
            </w:pPr>
          </w:p>
        </w:tc>
      </w:tr>
      <w:tr w:rsidR="00362C39" w14:paraId="0C7C69B1" w14:textId="71A7ECB5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A3C8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F0A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rozmiar L (bezpudrowe)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D53E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P-4154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6080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43 op.</w:t>
            </w:r>
          </w:p>
          <w:p w14:paraId="1284D217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8E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A385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84D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BAA7" w14:textId="77777777" w:rsidR="00FC3229" w:rsidRDefault="00FC3229" w:rsidP="00205656">
            <w:pPr>
              <w:jc w:val="center"/>
            </w:pPr>
          </w:p>
        </w:tc>
      </w:tr>
      <w:tr w:rsidR="00362C39" w14:paraId="67DA7761" w14:textId="0CDA42A2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5AA8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B114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rozmiar XL (bezpudrowe)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222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P-4155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5256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 op.</w:t>
            </w:r>
          </w:p>
          <w:p w14:paraId="35B47ADE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90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98A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ECF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691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41E" w14:textId="77777777" w:rsidR="00FC3229" w:rsidRDefault="00FC3229" w:rsidP="00205656">
            <w:pPr>
              <w:jc w:val="center"/>
            </w:pPr>
          </w:p>
        </w:tc>
      </w:tr>
      <w:tr w:rsidR="00FC3229" w:rsidRPr="00711D36" w14:paraId="6187DA31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EDBEFBC" w14:textId="77777777" w:rsidR="00FC3229" w:rsidRPr="00197A76" w:rsidRDefault="00FC3229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568904BE" w14:textId="77777777" w:rsidR="00FC3229" w:rsidRPr="00711D3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4322B12F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4F435F6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Akcesoria używane do analiz materiału siewnego.</w:t>
      </w:r>
    </w:p>
    <w:p w14:paraId="47C6E8B2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34D9D5B2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23E7F01F" w14:textId="77777777" w:rsidR="00102A76" w:rsidRPr="00F111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13F3A2AA" w14:textId="77777777" w:rsidR="00102A76" w:rsidRDefault="00102A76" w:rsidP="00102A76">
      <w:pPr>
        <w:rPr>
          <w:b/>
        </w:rPr>
      </w:pPr>
    </w:p>
    <w:p w14:paraId="04B41F97" w14:textId="01906EFE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C3229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20 Szkło laboratoryjne</w:t>
      </w:r>
    </w:p>
    <w:p w14:paraId="1CFEAAFE" w14:textId="77777777" w:rsidR="00362C39" w:rsidRPr="00FC3229" w:rsidRDefault="00362C39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FC3229" w:rsidRPr="00197A76" w14:paraId="67E2B4AF" w14:textId="77777777" w:rsidTr="00FC3229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72CDF6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541A7B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88986E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4C933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4B7B9D6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6103F6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E1B735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3E20A1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76990E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BDA7C6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C3229" w:rsidRPr="00197A76" w14:paraId="7948F78E" w14:textId="77777777" w:rsidTr="00FC3229">
        <w:trPr>
          <w:trHeight w:val="212"/>
          <w:jc w:val="center"/>
        </w:trPr>
        <w:tc>
          <w:tcPr>
            <w:tcW w:w="121" w:type="pct"/>
            <w:vAlign w:val="center"/>
          </w:tcPr>
          <w:p w14:paraId="7F3A8BCA" w14:textId="77777777" w:rsidR="00FC3229" w:rsidRPr="00197A76" w:rsidRDefault="00FC3229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0411CC0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39CC1383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65155790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7ECD1A6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1D7A1119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6EEEAA58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5509EFFF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362C39" w14:paraId="0715B6D8" w14:textId="1FCF1759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AC67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9D9E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butelka do dozowników i biuret 2500 ml szkło oranż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AB11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Chemland, 02-370 000 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6300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72F8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26D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3BC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1F8" w14:textId="77777777" w:rsidR="00FC3229" w:rsidRDefault="00FC3229" w:rsidP="00205656">
            <w:pPr>
              <w:jc w:val="center"/>
            </w:pPr>
          </w:p>
        </w:tc>
      </w:tr>
      <w:tr w:rsidR="00362C39" w14:paraId="58717F83" w14:textId="5243E582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26A7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B8A0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cylinder miarowy 100 ml, klasa A z certyfikatem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171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S-1068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22F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1D5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78B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E0E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1C5" w14:textId="77777777" w:rsidR="00FC3229" w:rsidRDefault="00FC3229" w:rsidP="00205656">
            <w:pPr>
              <w:jc w:val="center"/>
            </w:pPr>
          </w:p>
        </w:tc>
      </w:tr>
      <w:tr w:rsidR="00362C39" w14:paraId="07E062E5" w14:textId="463EAE82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A7A6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43BA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cylinder miarowy 250 ml, klasa A z certyfikatem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7CA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S-1903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CB0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70D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829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78E0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B1D" w14:textId="77777777" w:rsidR="00FC3229" w:rsidRDefault="00FC3229" w:rsidP="00205656">
            <w:pPr>
              <w:jc w:val="center"/>
            </w:pPr>
          </w:p>
        </w:tc>
      </w:tr>
      <w:tr w:rsidR="00362C39" w14:paraId="0ECBF986" w14:textId="5F761D8C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8E7C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F3BA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szklane z prostym brzegiem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07C0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np.. Bionovo, S-4240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125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  <w:p w14:paraId="4674ED9A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(po 100 szt.)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0EB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0823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EB7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0D1" w14:textId="77777777" w:rsidR="00FC3229" w:rsidRDefault="00FC3229" w:rsidP="00205656">
            <w:pPr>
              <w:jc w:val="center"/>
            </w:pPr>
          </w:p>
        </w:tc>
      </w:tr>
      <w:tr w:rsidR="00362C39" w14:paraId="7C2396A5" w14:textId="0C0FFFB4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595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0F0B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zlewki 250 ml , wysoka, z wylewem, szkło boro 3.3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F1A3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Chemland, 5904035783561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CF7C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4B2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55E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5C8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534D" w14:textId="77777777" w:rsidR="00FC3229" w:rsidRDefault="00FC3229" w:rsidP="00205656">
            <w:pPr>
              <w:jc w:val="center"/>
            </w:pPr>
          </w:p>
        </w:tc>
      </w:tr>
      <w:tr w:rsidR="00362C39" w14:paraId="22E0BE15" w14:textId="0BC2B5AD" w:rsidTr="00362C39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2688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381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zlewki 400 ml , śr. podstawy. 80 mm, wys. 105 mm,  Szkło boro 3.3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BEB2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Chemland, 08-229.202.09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7C8B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556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384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F8A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9C8" w14:textId="77777777" w:rsidR="00FC3229" w:rsidRDefault="00FC3229" w:rsidP="00205656">
            <w:pPr>
              <w:jc w:val="center"/>
            </w:pPr>
          </w:p>
        </w:tc>
      </w:tr>
      <w:tr w:rsidR="00FC3229" w:rsidRPr="00711D36" w14:paraId="293A9EA0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637EAD1" w14:textId="77777777" w:rsidR="00FC3229" w:rsidRPr="00197A76" w:rsidRDefault="00FC3229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A38344A" w14:textId="77777777" w:rsidR="00FC3229" w:rsidRPr="00711D3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22E90073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FC306EE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Akcesoria używane do analiz materiału siewnego.</w:t>
      </w:r>
    </w:p>
    <w:p w14:paraId="57EDB96B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55EF195C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50ACAFF1" w14:textId="77777777" w:rsidR="00102A76" w:rsidRPr="00362C39" w:rsidRDefault="00102A76" w:rsidP="00102A76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0BE6A25F" w14:textId="55288762" w:rsidR="00102A76" w:rsidRDefault="00102A76" w:rsidP="00102A76">
      <w:pPr>
        <w:rPr>
          <w:b/>
        </w:rPr>
      </w:pPr>
    </w:p>
    <w:p w14:paraId="0EDE8B01" w14:textId="4BC22766" w:rsidR="003D2257" w:rsidRDefault="003D2257" w:rsidP="00102A76">
      <w:pPr>
        <w:rPr>
          <w:b/>
        </w:rPr>
      </w:pPr>
    </w:p>
    <w:p w14:paraId="726E4965" w14:textId="71E5BEEB" w:rsidR="003D2257" w:rsidRDefault="003D2257" w:rsidP="00102A76">
      <w:pPr>
        <w:rPr>
          <w:b/>
        </w:rPr>
      </w:pPr>
    </w:p>
    <w:p w14:paraId="15DA34E2" w14:textId="77777777" w:rsidR="003D2257" w:rsidRDefault="003D2257" w:rsidP="00102A76">
      <w:pPr>
        <w:rPr>
          <w:b/>
        </w:rPr>
      </w:pPr>
    </w:p>
    <w:p w14:paraId="29EFC69E" w14:textId="775CDD2F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C3229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21 Akcesoria pozostałe</w:t>
      </w:r>
    </w:p>
    <w:p w14:paraId="409E5AB9" w14:textId="77777777" w:rsidR="00362C39" w:rsidRPr="00FC3229" w:rsidRDefault="00362C39" w:rsidP="002245CF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FC3229" w:rsidRPr="00197A76" w14:paraId="47D48669" w14:textId="77777777" w:rsidTr="00FC3229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6B2AB0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516454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82B27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04A7A5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4A00B87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E728C9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14A9B2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BEE31C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1B9405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B0A5E68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C3229" w:rsidRPr="00197A76" w14:paraId="68DF1148" w14:textId="77777777" w:rsidTr="00F1113C">
        <w:trPr>
          <w:trHeight w:val="212"/>
          <w:jc w:val="center"/>
        </w:trPr>
        <w:tc>
          <w:tcPr>
            <w:tcW w:w="121" w:type="pct"/>
            <w:vAlign w:val="center"/>
          </w:tcPr>
          <w:p w14:paraId="3F3540B0" w14:textId="77777777" w:rsidR="00FC3229" w:rsidRPr="00197A76" w:rsidRDefault="00FC3229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78FF71E8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7AC1C68A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6EAA6AC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23090F25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2D96BF41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0B33FF07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4CB5DEC" w14:textId="77777777" w:rsidR="00FC3229" w:rsidRPr="00197A7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362C39" w14:paraId="09E96D14" w14:textId="3AF866BE" w:rsidTr="00F1113C">
        <w:trPr>
          <w:cantSplit/>
          <w:trHeight w:val="46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6C9F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DFA4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panel z podświetleniem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52D2" w14:textId="77777777" w:rsidR="00FC3229" w:rsidRPr="00854153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Tagarno Trend BACK LIGHT KIT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1DA1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68A63EF" w14:textId="77777777" w:rsidR="00FC3229" w:rsidRDefault="00FC3229" w:rsidP="00362C39">
            <w:pPr>
              <w:spacing w:before="0" w:line="240" w:lineRule="auto"/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AA7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B8E9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03B" w14:textId="77777777" w:rsidR="00FC3229" w:rsidRDefault="00FC3229" w:rsidP="00205656">
            <w:pPr>
              <w:jc w:val="center"/>
            </w:pPr>
          </w:p>
        </w:tc>
      </w:tr>
      <w:tr w:rsidR="00362C39" w14:paraId="1F709A8F" w14:textId="5628CC40" w:rsidTr="00F111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599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D44D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rozdzielacz 18-kanalikowy, 3l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005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Pfeuffer GmbH, 1745 0021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5AF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630A4C3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429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488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B4DE" w14:textId="77777777" w:rsidR="00FC3229" w:rsidRDefault="00FC3229" w:rsidP="00205656">
            <w:pPr>
              <w:jc w:val="center"/>
            </w:pPr>
          </w:p>
        </w:tc>
      </w:tr>
      <w:tr w:rsidR="00362C39" w14:paraId="270178D6" w14:textId="08326BDD" w:rsidTr="00F1113C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DA6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2101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do zsypywania nasion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C30" w14:textId="77777777" w:rsidR="00FC3229" w:rsidRPr="00362C39" w:rsidRDefault="00FC3229" w:rsidP="00362C39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Pffeufer GmbH, 1745 0080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BB2" w14:textId="77777777" w:rsidR="00FC3229" w:rsidRPr="00362C39" w:rsidRDefault="00FC3229" w:rsidP="00362C39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362C3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160AE24" w14:textId="77777777" w:rsidR="00FC3229" w:rsidRDefault="00FC3229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F0A" w14:textId="77777777" w:rsidR="00FC3229" w:rsidRDefault="00FC3229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D2CE" w14:textId="77777777" w:rsidR="00FC3229" w:rsidRDefault="00FC3229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051" w14:textId="77777777" w:rsidR="00FC3229" w:rsidRDefault="00FC3229" w:rsidP="00205656">
            <w:pPr>
              <w:jc w:val="center"/>
            </w:pPr>
          </w:p>
        </w:tc>
      </w:tr>
      <w:tr w:rsidR="00FC3229" w:rsidRPr="00711D36" w14:paraId="5AE0B342" w14:textId="77777777" w:rsidTr="002245CF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977211C" w14:textId="77777777" w:rsidR="00FC3229" w:rsidRPr="00197A76" w:rsidRDefault="00FC3229" w:rsidP="002245CF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A3E160D" w14:textId="77777777" w:rsidR="00FC3229" w:rsidRPr="00711D36" w:rsidRDefault="00FC3229" w:rsidP="002245CF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7E85763E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11613D2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 z uwagi na fakt, że w laboratoriach posiadamy sprzęt firmy TAGARNO oraz Pffeufer GmbH i powyższe sprzęty stanowią uzupełnienie posiadanych zestawów.</w:t>
      </w:r>
    </w:p>
    <w:p w14:paraId="27033D53" w14:textId="77777777" w:rsidR="00102A76" w:rsidRPr="00362C3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Akcesoria używane do analiz materiału siewnego </w:t>
      </w:r>
    </w:p>
    <w:p w14:paraId="4254716B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3C8FEEA9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78C3AC99" w14:textId="77777777" w:rsidR="00102A76" w:rsidRPr="00362C39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>- Instrukcję obsługi w języku polskim (jeżeli taka istnieje)</w:t>
      </w:r>
    </w:p>
    <w:p w14:paraId="05C1564F" w14:textId="77777777" w:rsidR="00102A76" w:rsidRPr="00362C39" w:rsidRDefault="00102A76" w:rsidP="00102A76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362C39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6518B764" w14:textId="77777777" w:rsidR="00102A76" w:rsidRDefault="00102A76" w:rsidP="00102A76"/>
    <w:p w14:paraId="004054FE" w14:textId="5621E5A0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2245CF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22 Wagi i akcesoria do wag</w:t>
      </w:r>
    </w:p>
    <w:p w14:paraId="6D731BAA" w14:textId="77777777" w:rsidR="002245CF" w:rsidRPr="002245CF" w:rsidRDefault="002245CF" w:rsidP="002245CF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0"/>
        <w:gridCol w:w="1344"/>
        <w:gridCol w:w="3225"/>
        <w:gridCol w:w="1285"/>
        <w:gridCol w:w="623"/>
        <w:gridCol w:w="1480"/>
      </w:tblGrid>
      <w:tr w:rsidR="002245CF" w:rsidRPr="00197A76" w14:paraId="44612915" w14:textId="77777777" w:rsidTr="00C5139F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808BDA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81CAA4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47C201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EA9028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5A928AB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8A15AA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6E0A2D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893E16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1F8E62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AA62EE1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2245CF" w:rsidRPr="00197A76" w14:paraId="08081274" w14:textId="77777777" w:rsidTr="00C5139F">
        <w:trPr>
          <w:trHeight w:val="212"/>
          <w:jc w:val="center"/>
        </w:trPr>
        <w:tc>
          <w:tcPr>
            <w:tcW w:w="121" w:type="pct"/>
            <w:vAlign w:val="center"/>
          </w:tcPr>
          <w:p w14:paraId="5E71DF12" w14:textId="77777777" w:rsidR="002245CF" w:rsidRPr="00197A76" w:rsidRDefault="002245CF" w:rsidP="002245CF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5187AA94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7" w:type="pct"/>
            <w:vAlign w:val="center"/>
          </w:tcPr>
          <w:p w14:paraId="5CA7BEF7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2A55E359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3BFF8A19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561C6D5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8" w:type="pct"/>
            <w:vAlign w:val="center"/>
          </w:tcPr>
          <w:p w14:paraId="2315CCD8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66050CA" w14:textId="77777777" w:rsidR="002245CF" w:rsidRPr="00197A76" w:rsidRDefault="002245CF" w:rsidP="002245CF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2245CF" w14:paraId="21733BCD" w14:textId="3D5186F6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14DC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E31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do wzorców masy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5892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moga.pl, WW_00001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D31A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par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BFD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3D6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402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491" w14:textId="77777777" w:rsidR="002245CF" w:rsidRDefault="002245CF" w:rsidP="00205656">
            <w:pPr>
              <w:jc w:val="center"/>
            </w:pPr>
          </w:p>
        </w:tc>
      </w:tr>
      <w:tr w:rsidR="002245CF" w14:paraId="7C900CF6" w14:textId="43A1319F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F985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6392F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waga analityczna </w:t>
            </w:r>
          </w:p>
          <w:p w14:paraId="117CA00F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wzorcowaniem PCA </w:t>
            </w:r>
          </w:p>
          <w:p w14:paraId="75152D12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legalizacją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12A2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AXIS APN220,</w:t>
            </w:r>
          </w:p>
          <w:p w14:paraId="682ABDDF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elektroniczna waga analityczna, obciążenie max 220g, działka legalizacyjna e=1 mg, działka elementarna d=0,0001g, szalka śr. 90 mm, RS 232, USB, wyświetlacz graficzny, kalibracja wewnętrzna </w:t>
            </w:r>
          </w:p>
          <w:p w14:paraId="4AC2F8DD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Punkty wzorcowania (5 punktów): 0,01g: 0,05g; 1,0g; 5,0g; 100g,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2DB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D87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294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386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2885" w14:textId="77777777" w:rsidR="002245CF" w:rsidRDefault="002245CF" w:rsidP="00205656">
            <w:pPr>
              <w:jc w:val="center"/>
            </w:pPr>
          </w:p>
        </w:tc>
      </w:tr>
      <w:tr w:rsidR="002245CF" w14:paraId="031B6650" w14:textId="48162BD1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3EAA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DEFD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waga analityczna </w:t>
            </w:r>
          </w:p>
          <w:p w14:paraId="51658AF1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348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AXIS APN220,</w:t>
            </w:r>
          </w:p>
          <w:p w14:paraId="17A651EF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elektroniczna waga analityczna, obciążenie max 220g, działka legalizacyjna e=1 mg, działka elementarna d=0,0001g, szalka śr. 90 mm, RS 232, USB, wyświetlacz graficzny, kalibracja wewnętrzna </w:t>
            </w:r>
          </w:p>
          <w:p w14:paraId="62A1E9F5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Punkty wzorcowania (4 punkty): </w:t>
            </w:r>
          </w:p>
          <w:p w14:paraId="78993551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5g, 30g, 40g, 50g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20C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EEE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50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A0A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D164" w14:textId="77777777" w:rsidR="002245CF" w:rsidRDefault="002245CF" w:rsidP="00205656">
            <w:pPr>
              <w:jc w:val="center"/>
            </w:pPr>
          </w:p>
        </w:tc>
      </w:tr>
      <w:tr w:rsidR="002245CF" w14:paraId="1828637D" w14:textId="7654C869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B745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25A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waga analityczna </w:t>
            </w:r>
          </w:p>
          <w:p w14:paraId="000E00D7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D8ED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RADWAG AS220.R2 PLUS</w:t>
            </w:r>
          </w:p>
          <w:p w14:paraId="0388C502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waga nieautomatyczna elektroniczna, obciążenie max 220g, obciążenie min 10 mg, działka legalizacyjna e=1 mg, działka elementarna d=0,1 mg, klasa dokładności I, dokładność 0,0001 g, Punkty wzorcowania (5 punktów): 0,01g; 0,1g; 1g; 6g; 50g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4BA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13E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CFB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1A3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5C9" w14:textId="77777777" w:rsidR="002245CF" w:rsidRDefault="002245CF" w:rsidP="00205656">
            <w:pPr>
              <w:jc w:val="center"/>
            </w:pPr>
          </w:p>
        </w:tc>
      </w:tr>
      <w:tr w:rsidR="002245CF" w14:paraId="70DCF500" w14:textId="075E4302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6390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B25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waga analityczna </w:t>
            </w:r>
          </w:p>
          <w:p w14:paraId="4558507E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DABF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OHAUS AX124</w:t>
            </w:r>
          </w:p>
          <w:p w14:paraId="0318BD96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obciążenie max 120 g;</w:t>
            </w:r>
          </w:p>
          <w:p w14:paraId="672DE20E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działka elementarna d=0,1 mg; min. naważka= 0,2 mg; liniowość 0,2 mg; wewn. kalibracja;</w:t>
            </w:r>
          </w:p>
          <w:p w14:paraId="664626A0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szalka - 90 mm;</w:t>
            </w:r>
          </w:p>
          <w:p w14:paraId="2C44BC6A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czas stabilizacji 3 s;</w:t>
            </w:r>
          </w:p>
          <w:p w14:paraId="63FD04C0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Punkty wzorcowania (5 punktów): 0,1 g, 1 g, 30 g, 80 g, 120 g;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635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60A" w14:textId="77777777" w:rsidR="002245CF" w:rsidRPr="00485E16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5DF5" w14:textId="77777777" w:rsidR="002245CF" w:rsidRPr="00485E16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F0E" w14:textId="77777777" w:rsidR="002245CF" w:rsidRPr="00485E16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7C3" w14:textId="77777777" w:rsidR="002245CF" w:rsidRPr="00485E16" w:rsidRDefault="002245CF" w:rsidP="00205656">
            <w:pPr>
              <w:jc w:val="center"/>
            </w:pPr>
          </w:p>
        </w:tc>
      </w:tr>
      <w:tr w:rsidR="002245CF" w14:paraId="4015FD8E" w14:textId="2764FF37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E3AE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6C97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waga analityczna </w:t>
            </w:r>
          </w:p>
          <w:p w14:paraId="6158C9A6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B9E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Axis ACA 220</w:t>
            </w:r>
          </w:p>
          <w:p w14:paraId="07C20EF9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obciążenie max 220 g;</w:t>
            </w:r>
          </w:p>
          <w:p w14:paraId="3AC52061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działka elementarna d=0,001 g;  kalibracja wewn.;</w:t>
            </w:r>
          </w:p>
          <w:p w14:paraId="3777EC60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czas stabilizacji poniżej 3 s;</w:t>
            </w:r>
          </w:p>
          <w:p w14:paraId="0EB3EF20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Punkty wzorcowania (5 punktów): 0,2g. 5g, 50g, 120g, 220g;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6B5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FB1" w14:textId="77777777" w:rsidR="002245CF" w:rsidRPr="00CC3382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AC7" w14:textId="77777777" w:rsidR="002245CF" w:rsidRPr="00CC3382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955" w14:textId="77777777" w:rsidR="002245CF" w:rsidRPr="00CC3382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84D" w14:textId="77777777" w:rsidR="002245CF" w:rsidRPr="00CC3382" w:rsidRDefault="002245CF" w:rsidP="00205656">
            <w:pPr>
              <w:jc w:val="center"/>
            </w:pPr>
          </w:p>
        </w:tc>
      </w:tr>
      <w:tr w:rsidR="002245CF" w14:paraId="3B1D9756" w14:textId="62B5C6B7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539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DDE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wzorzec masy 1 kg (klasa F1) z wzorcowaniem PCA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665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Kern 327-11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E58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507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029F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68F4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E49" w14:textId="77777777" w:rsidR="002245CF" w:rsidRDefault="002245CF" w:rsidP="00205656">
            <w:pPr>
              <w:jc w:val="center"/>
            </w:pPr>
          </w:p>
        </w:tc>
      </w:tr>
      <w:tr w:rsidR="002245CF" w14:paraId="6AEDC627" w14:textId="4BD308D2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142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9B12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wzorzec masy 2 kg (klasa F1) z wzorcowaniem PCA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D264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Kern 327-12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F96E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554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DF0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14EF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903" w14:textId="77777777" w:rsidR="002245CF" w:rsidRDefault="002245CF" w:rsidP="00205656">
            <w:pPr>
              <w:jc w:val="center"/>
            </w:pPr>
          </w:p>
        </w:tc>
      </w:tr>
      <w:tr w:rsidR="002245CF" w14:paraId="5806CC55" w14:textId="61C406CE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42A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7B9B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zestaw wzorców masy klasy E2 z wzorcowaniem PCA i legalizacją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D09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P-3001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3255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kpl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7F3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A52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BD8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895" w14:textId="77777777" w:rsidR="002245CF" w:rsidRDefault="002245CF" w:rsidP="00205656">
            <w:pPr>
              <w:jc w:val="center"/>
            </w:pPr>
          </w:p>
        </w:tc>
      </w:tr>
      <w:tr w:rsidR="002245CF" w14:paraId="695FB095" w14:textId="06094A07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09F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9224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zestaw wzorców masy klasy E2 z wzorcowaniem PCA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2268" w14:textId="77777777" w:rsidR="002245CF" w:rsidRPr="00C5139F" w:rsidRDefault="002245C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P-3001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B384" w14:textId="77777777" w:rsidR="002245CF" w:rsidRPr="00C5139F" w:rsidRDefault="002245C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kpl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43B" w14:textId="77777777" w:rsidR="002245CF" w:rsidRDefault="002245C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78F" w14:textId="77777777" w:rsidR="002245CF" w:rsidRDefault="002245C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560" w14:textId="77777777" w:rsidR="002245CF" w:rsidRDefault="002245C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C8E" w14:textId="77777777" w:rsidR="002245CF" w:rsidRDefault="002245CF" w:rsidP="00205656">
            <w:pPr>
              <w:jc w:val="center"/>
            </w:pPr>
          </w:p>
        </w:tc>
      </w:tr>
      <w:tr w:rsidR="00C5139F" w:rsidRPr="00711D36" w14:paraId="257A667C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2B9E813A" w14:textId="77777777" w:rsidR="00C5139F" w:rsidRPr="00197A76" w:rsidRDefault="00C5139F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AD055D9" w14:textId="77777777" w:rsidR="00C5139F" w:rsidRPr="00711D3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1706380C" w14:textId="77777777" w:rsidR="00102A76" w:rsidRPr="00C5139F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4A0D7C2" w14:textId="77777777" w:rsidR="00102A76" w:rsidRPr="00C5139F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Akcesoria używane do analiz materiału siewnego. </w:t>
      </w:r>
    </w:p>
    <w:p w14:paraId="09821E8C" w14:textId="77777777" w:rsidR="00102A76" w:rsidRPr="00C5139F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Instrukcja obsługi w języku polskim (jeśli taka istnieje)</w:t>
      </w:r>
    </w:p>
    <w:p w14:paraId="5FDA9801" w14:textId="77777777" w:rsidR="00102A76" w:rsidRPr="00C5139F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Świadectwo wzorcowania PCA</w:t>
      </w:r>
    </w:p>
    <w:p w14:paraId="60065293" w14:textId="77777777" w:rsidR="00102A76" w:rsidRPr="00C5139F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45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Dostawa zgodnie z załączonym rozdzielnikiem.</w:t>
      </w:r>
    </w:p>
    <w:p w14:paraId="6D9AC70A" w14:textId="77777777" w:rsidR="00102A76" w:rsidRDefault="00102A76" w:rsidP="00102A76"/>
    <w:p w14:paraId="65D2AB37" w14:textId="1AC73FEF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C5139F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23 Stół wagowy antywibracyjny</w:t>
      </w:r>
    </w:p>
    <w:p w14:paraId="68EC7828" w14:textId="77777777" w:rsidR="00C5139F" w:rsidRDefault="00C5139F" w:rsidP="00C5139F">
      <w:pPr>
        <w:spacing w:before="0" w:line="240" w:lineRule="auto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0"/>
        <w:gridCol w:w="1344"/>
        <w:gridCol w:w="3225"/>
        <w:gridCol w:w="1285"/>
        <w:gridCol w:w="623"/>
        <w:gridCol w:w="1480"/>
      </w:tblGrid>
      <w:tr w:rsidR="00C5139F" w:rsidRPr="00197A76" w14:paraId="6E843B1A" w14:textId="77777777" w:rsidTr="00C5139F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0C6BA5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8A843D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FFF632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94B46E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EDAB8BF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EE80F5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D5FD5E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65A1C4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FBB2E6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4F0ADB19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C5139F" w:rsidRPr="00197A76" w14:paraId="36EDF4B6" w14:textId="77777777" w:rsidTr="00C5139F">
        <w:trPr>
          <w:trHeight w:val="212"/>
          <w:jc w:val="center"/>
        </w:trPr>
        <w:tc>
          <w:tcPr>
            <w:tcW w:w="121" w:type="pct"/>
            <w:vAlign w:val="center"/>
          </w:tcPr>
          <w:p w14:paraId="61DC394C" w14:textId="77777777" w:rsidR="00C5139F" w:rsidRPr="00197A76" w:rsidRDefault="00C5139F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588F0554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7" w:type="pct"/>
            <w:vAlign w:val="center"/>
          </w:tcPr>
          <w:p w14:paraId="01CC56DD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172D0C9E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3649C2F2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6C89B93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8" w:type="pct"/>
            <w:vAlign w:val="center"/>
          </w:tcPr>
          <w:p w14:paraId="19053231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76348D4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C5139F" w14:paraId="1F936AC7" w14:textId="6CE0E1E7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D70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D24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Stół wagowy czterostanowiskowy (antywibracyjny)</w:t>
            </w:r>
          </w:p>
          <w:p w14:paraId="0B82948D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9DD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Podstawa – wzmocniona, spawana stalowa rama (kolor jasnoszary), która pozwala na przenoszenie dużego obciążenia. Specjalna konstrukcja pozwala na wytłumienie wszystkich drgań, oscylacji i innych zakłóceń, które przeszkadzają w pomiarach.              </w:t>
            </w:r>
          </w:p>
          <w:p w14:paraId="567AB64E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Blat wykonany ze wzmocnionej płyty laminowanej, trójwarstwowej  o wym. max 2500x750x888mm, Cztery moduły wagowe wykonane</w:t>
            </w: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ceramiki na podkładzie betonowym lub z naturalnej płyty granitowej o wym. 300x400 mm każdy.</w:t>
            </w:r>
          </w:p>
          <w:p w14:paraId="3CB0B211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Dostawa obejmuje wniesienie</w:t>
            </w: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i montaż.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06F2" w14:textId="77777777" w:rsidR="00C5139F" w:rsidRPr="00C5139F" w:rsidRDefault="00C5139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C53" w14:textId="77777777" w:rsidR="00C5139F" w:rsidRDefault="00C5139F" w:rsidP="00C5139F">
            <w:pPr>
              <w:spacing w:before="0" w:line="240" w:lineRule="auto"/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3F0" w14:textId="77777777" w:rsidR="00C5139F" w:rsidRDefault="00C5139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957" w14:textId="77777777" w:rsidR="00C5139F" w:rsidRDefault="00C5139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A87D" w14:textId="77777777" w:rsidR="00C5139F" w:rsidRDefault="00C5139F" w:rsidP="00205656">
            <w:pPr>
              <w:jc w:val="center"/>
            </w:pPr>
          </w:p>
        </w:tc>
      </w:tr>
      <w:tr w:rsidR="00C5139F" w:rsidRPr="00711D36" w14:paraId="6C5B8041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509AFAAC" w14:textId="77777777" w:rsidR="00C5139F" w:rsidRPr="00197A76" w:rsidRDefault="00C5139F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648F667C" w14:textId="77777777" w:rsidR="00C5139F" w:rsidRPr="00711D3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7574073E" w14:textId="77777777" w:rsidR="00102A76" w:rsidRPr="00C5139F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F46C324" w14:textId="77777777" w:rsidR="00102A76" w:rsidRPr="00C5139F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Sprzęt używany do analiz materiału siewnego.</w:t>
      </w:r>
    </w:p>
    <w:p w14:paraId="58B93264" w14:textId="77777777" w:rsidR="00102A76" w:rsidRPr="00C5139F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53CEF8F9" w14:textId="77777777" w:rsidR="00102A76" w:rsidRPr="00C5139F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46324FB5" w14:textId="77777777" w:rsidR="00102A76" w:rsidRPr="00C5139F" w:rsidRDefault="00102A76" w:rsidP="00102A76">
      <w:pPr>
        <w:suppressAutoHyphens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Instrukcję obsługi w języku polskim (jeżeli taka istnieje)</w:t>
      </w:r>
    </w:p>
    <w:p w14:paraId="1328B823" w14:textId="77777777" w:rsidR="00102A76" w:rsidRPr="00C5139F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45 dni od daty podpisania umowy. </w:t>
      </w:r>
      <w:r w:rsidRPr="00C5139F">
        <w:rPr>
          <w:rFonts w:ascii="Open Sans" w:eastAsia="Calibri" w:hAnsi="Open Sans" w:cs="Open Sans"/>
          <w:b/>
          <w:w w:val="100"/>
          <w:sz w:val="20"/>
          <w:lang w:eastAsia="en-US"/>
        </w:rPr>
        <w:t>Dostawa do Warszawy-Wesołej.</w:t>
      </w:r>
    </w:p>
    <w:p w14:paraId="1C2CC0FA" w14:textId="77777777" w:rsidR="00102A76" w:rsidRDefault="00102A76" w:rsidP="00102A76"/>
    <w:p w14:paraId="3DBBEDC4" w14:textId="68CBC928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C5139F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24 Szafa chłodnicza</w:t>
      </w:r>
    </w:p>
    <w:p w14:paraId="6CF0F844" w14:textId="77777777" w:rsidR="00C5139F" w:rsidRPr="00C5139F" w:rsidRDefault="00C5139F" w:rsidP="00C5139F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0"/>
        <w:gridCol w:w="1344"/>
        <w:gridCol w:w="3225"/>
        <w:gridCol w:w="1285"/>
        <w:gridCol w:w="623"/>
        <w:gridCol w:w="1480"/>
      </w:tblGrid>
      <w:tr w:rsidR="00C5139F" w:rsidRPr="00197A76" w14:paraId="3705EC21" w14:textId="77777777" w:rsidTr="00C5139F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E51E61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CB4B8C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1E31AC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64580C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C927F8E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343117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4C3CA3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BF07AB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95E56A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B8EF97B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C5139F" w:rsidRPr="00197A76" w14:paraId="4F6974D0" w14:textId="77777777" w:rsidTr="00C5139F">
        <w:trPr>
          <w:trHeight w:val="212"/>
          <w:jc w:val="center"/>
        </w:trPr>
        <w:tc>
          <w:tcPr>
            <w:tcW w:w="121" w:type="pct"/>
            <w:vAlign w:val="center"/>
          </w:tcPr>
          <w:p w14:paraId="79407EFC" w14:textId="77777777" w:rsidR="00C5139F" w:rsidRPr="00197A76" w:rsidRDefault="00C5139F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3A5470F3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7" w:type="pct"/>
            <w:vAlign w:val="center"/>
          </w:tcPr>
          <w:p w14:paraId="547DE73A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D1C8AD0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4B06393C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8CE8D63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8" w:type="pct"/>
            <w:vAlign w:val="center"/>
          </w:tcPr>
          <w:p w14:paraId="3712D998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93272C2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C5139F" w14:paraId="0B53863E" w14:textId="54E2485B" w:rsidTr="00C5139F">
        <w:trPr>
          <w:cantSplit/>
          <w:trHeight w:val="5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98B" w14:textId="0F3024E8" w:rsidR="00C5139F" w:rsidRPr="00C5139F" w:rsidRDefault="00C5139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9BA8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Szafa chłodnicza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D8F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Westa Sch-1-1/700 </w:t>
            </w:r>
          </w:p>
          <w:p w14:paraId="073DA344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Zakres temperatury od +2°C do +10°C, pojemność użytkowa 700 l, chłodzenie z wymuszonym obiegiem powietrza , automatyczne odszranianie, cyfrowy wyświetlacz, korpus izolowany, 5 półek o regulowanym położeniu, drzwi przeszklone z szybą zespoloną, agregat chłodniczy wewnętrzny, otwieranie drzwi – w prawo. Obudowa zewnętrzna malowana proszkowo.</w:t>
            </w:r>
          </w:p>
          <w:p w14:paraId="62AD12C9" w14:textId="77777777" w:rsidR="00C5139F" w:rsidRPr="00C5139F" w:rsidRDefault="00C5139F" w:rsidP="00C5139F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Dostawa obejmuje wniesienie,  instalację, uruchomienie.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93DF" w14:textId="77777777" w:rsidR="00C5139F" w:rsidRPr="00C5139F" w:rsidRDefault="00C5139F" w:rsidP="00C5139F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C5139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C2B" w14:textId="77777777" w:rsidR="00C5139F" w:rsidRDefault="00C5139F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B0AE" w14:textId="77777777" w:rsidR="00C5139F" w:rsidRDefault="00C5139F" w:rsidP="00205656">
            <w:pPr>
              <w:jc w:val="center"/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2DA" w14:textId="77777777" w:rsidR="00C5139F" w:rsidRDefault="00C5139F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7C2" w14:textId="77777777" w:rsidR="00C5139F" w:rsidRDefault="00C5139F" w:rsidP="00205656">
            <w:pPr>
              <w:jc w:val="center"/>
            </w:pPr>
          </w:p>
        </w:tc>
      </w:tr>
      <w:tr w:rsidR="00C5139F" w:rsidRPr="00711D36" w14:paraId="01FE36FB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7414ECD" w14:textId="77777777" w:rsidR="00C5139F" w:rsidRPr="00197A76" w:rsidRDefault="00C5139F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F790D41" w14:textId="77777777" w:rsidR="00C5139F" w:rsidRPr="00711D3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1E519CCB" w14:textId="77777777" w:rsidR="00102A76" w:rsidRPr="00C5139F" w:rsidRDefault="00102A76" w:rsidP="007F08CB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BF8C7ED" w14:textId="77777777" w:rsidR="00102A76" w:rsidRPr="00C5139F" w:rsidRDefault="00102A76" w:rsidP="007F08CB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Sprzęt używany do analiz materiału siewnego. </w:t>
      </w:r>
    </w:p>
    <w:p w14:paraId="521AA112" w14:textId="77777777" w:rsidR="00102A76" w:rsidRPr="00C5139F" w:rsidRDefault="00102A76" w:rsidP="007F08CB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Certyfikat lub świadectwo kontroli jakości (jeżeli takie istnieją).</w:t>
      </w:r>
    </w:p>
    <w:p w14:paraId="62A1FE70" w14:textId="77777777" w:rsidR="00102A76" w:rsidRPr="00C5139F" w:rsidRDefault="00102A76" w:rsidP="007F08CB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Kartę charakterystyki produktu w języku polskim (jeżeli taka istnieje)</w:t>
      </w:r>
    </w:p>
    <w:p w14:paraId="7BAAF2CA" w14:textId="77777777" w:rsidR="00102A76" w:rsidRPr="00C5139F" w:rsidRDefault="00102A76" w:rsidP="007F08CB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>- Instrukcję obsługi w języku polskim (jeżeli taka istnieje)</w:t>
      </w:r>
    </w:p>
    <w:p w14:paraId="683122FF" w14:textId="77777777" w:rsidR="00102A76" w:rsidRPr="00C5139F" w:rsidRDefault="00102A76" w:rsidP="007F08CB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5139F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45 dni od daty podpisania umowy. </w:t>
      </w:r>
      <w:r w:rsidRPr="00C5139F">
        <w:rPr>
          <w:rFonts w:ascii="Open Sans" w:eastAsia="Calibri" w:hAnsi="Open Sans" w:cs="Open Sans"/>
          <w:b/>
          <w:w w:val="100"/>
          <w:sz w:val="20"/>
          <w:lang w:eastAsia="en-US"/>
        </w:rPr>
        <w:t>Dostawa do OCL Gdańsk.</w:t>
      </w:r>
    </w:p>
    <w:p w14:paraId="401874F7" w14:textId="77777777" w:rsidR="00102A76" w:rsidRPr="0011486C" w:rsidRDefault="00102A76" w:rsidP="00102A76"/>
    <w:p w14:paraId="054C09E4" w14:textId="6DB1A850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7F08CB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25 Akcesoria do mikroskopii w nematologii i entomologii</w:t>
      </w:r>
    </w:p>
    <w:p w14:paraId="5393087C" w14:textId="77777777" w:rsidR="007F08CB" w:rsidRPr="007F08CB" w:rsidRDefault="007F08CB" w:rsidP="007F08CB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C5139F" w:rsidRPr="00197A76" w14:paraId="77C71430" w14:textId="77777777" w:rsidTr="00C5139F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660FB6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758BB0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7CBF39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C0B0D7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14D1EB8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A040ED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E793E5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21A331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7E50F7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CF4D61F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C5139F" w:rsidRPr="00197A76" w14:paraId="39827ECC" w14:textId="77777777" w:rsidTr="00C5139F">
        <w:trPr>
          <w:trHeight w:val="212"/>
          <w:jc w:val="center"/>
        </w:trPr>
        <w:tc>
          <w:tcPr>
            <w:tcW w:w="121" w:type="pct"/>
            <w:vAlign w:val="center"/>
          </w:tcPr>
          <w:p w14:paraId="2B5E66BB" w14:textId="77777777" w:rsidR="00C5139F" w:rsidRPr="00197A76" w:rsidRDefault="00C5139F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5F97DFFC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6078AE65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10C74F75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493FEB28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342D4B74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48B46686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4BCE0429" w14:textId="77777777" w:rsidR="00C5139F" w:rsidRPr="00197A7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C5139F" w:rsidRPr="007942F7" w14:paraId="6867DCA1" w14:textId="5D6DC266" w:rsidTr="007F08CB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7C0A70C" w14:textId="77777777" w:rsidR="00C5139F" w:rsidRPr="007F08CB" w:rsidRDefault="00C5139F" w:rsidP="00250450">
            <w:pPr>
              <w:numPr>
                <w:ilvl w:val="0"/>
                <w:numId w:val="75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34D56C2C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Szkiełka mikroskopowe nakrywkowe kwadratowe </w:t>
            </w: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20mm x 20mm </w:t>
            </w:r>
          </w:p>
        </w:tc>
        <w:tc>
          <w:tcPr>
            <w:tcW w:w="1398" w:type="pct"/>
            <w:vAlign w:val="center"/>
          </w:tcPr>
          <w:p w14:paraId="7AA3B4B7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nakrywkowe. Opakowanie: 100 szt. Np. Chemland 04-298.202.02</w:t>
            </w:r>
          </w:p>
        </w:tc>
        <w:tc>
          <w:tcPr>
            <w:tcW w:w="372" w:type="pct"/>
            <w:vAlign w:val="center"/>
          </w:tcPr>
          <w:p w14:paraId="7558BD6C" w14:textId="77777777" w:rsidR="00C5139F" w:rsidRPr="007F08CB" w:rsidRDefault="00C5139F" w:rsidP="007F08C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1" w:type="pct"/>
          </w:tcPr>
          <w:p w14:paraId="56C7B445" w14:textId="77777777" w:rsidR="00C5139F" w:rsidRDefault="00C5139F" w:rsidP="00205656">
            <w:pPr>
              <w:jc w:val="center"/>
            </w:pPr>
          </w:p>
        </w:tc>
        <w:tc>
          <w:tcPr>
            <w:tcW w:w="465" w:type="pct"/>
          </w:tcPr>
          <w:p w14:paraId="465BA683" w14:textId="77777777" w:rsidR="00C5139F" w:rsidRDefault="00C5139F" w:rsidP="00205656">
            <w:pPr>
              <w:jc w:val="center"/>
            </w:pPr>
          </w:p>
        </w:tc>
        <w:tc>
          <w:tcPr>
            <w:tcW w:w="237" w:type="pct"/>
          </w:tcPr>
          <w:p w14:paraId="450FDB90" w14:textId="77777777" w:rsidR="00C5139F" w:rsidRDefault="00C5139F" w:rsidP="00205656">
            <w:pPr>
              <w:jc w:val="center"/>
            </w:pPr>
          </w:p>
        </w:tc>
        <w:tc>
          <w:tcPr>
            <w:tcW w:w="532" w:type="pct"/>
          </w:tcPr>
          <w:p w14:paraId="0C66F357" w14:textId="77777777" w:rsidR="00C5139F" w:rsidRDefault="00C5139F" w:rsidP="00205656">
            <w:pPr>
              <w:jc w:val="center"/>
            </w:pPr>
          </w:p>
        </w:tc>
      </w:tr>
      <w:tr w:rsidR="00C5139F" w:rsidRPr="007942F7" w14:paraId="2B8B1725" w14:textId="649203C8" w:rsidTr="007F08CB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3880B30" w14:textId="77777777" w:rsidR="00C5139F" w:rsidRPr="007F08CB" w:rsidRDefault="00C5139F" w:rsidP="00250450">
            <w:pPr>
              <w:numPr>
                <w:ilvl w:val="0"/>
                <w:numId w:val="75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4522368F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mikroskopowe nakrywkowe okrągłe</w:t>
            </w:r>
          </w:p>
          <w:p w14:paraId="4C93EB2F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mm</w:t>
            </w:r>
          </w:p>
        </w:tc>
        <w:tc>
          <w:tcPr>
            <w:tcW w:w="1398" w:type="pct"/>
            <w:vAlign w:val="center"/>
          </w:tcPr>
          <w:p w14:paraId="61B23EBE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Okrągłe szkiełka nakrywkowe wykonane ze szkła borokrzemowego o grubości 1 (od 0,13 do 0,16 mm). Średnica 12mm. Najwyższa trwałość hydrolityczna. Posiadają znak CE. Zgodne </w:t>
            </w: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normą DIN ISO 8255-1. Opakowanie: 100 szt. Np. Bionovo 1-6283</w:t>
            </w:r>
          </w:p>
        </w:tc>
        <w:tc>
          <w:tcPr>
            <w:tcW w:w="372" w:type="pct"/>
            <w:vAlign w:val="center"/>
          </w:tcPr>
          <w:p w14:paraId="0E1DE29B" w14:textId="77777777" w:rsidR="00C5139F" w:rsidRPr="007F08CB" w:rsidRDefault="00C5139F" w:rsidP="007F08C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1" w:type="pct"/>
          </w:tcPr>
          <w:p w14:paraId="50A7EBD1" w14:textId="77777777" w:rsidR="00C5139F" w:rsidRDefault="00C5139F" w:rsidP="00205656">
            <w:pPr>
              <w:jc w:val="center"/>
            </w:pPr>
          </w:p>
        </w:tc>
        <w:tc>
          <w:tcPr>
            <w:tcW w:w="465" w:type="pct"/>
          </w:tcPr>
          <w:p w14:paraId="550E9ACC" w14:textId="77777777" w:rsidR="00C5139F" w:rsidRDefault="00C5139F" w:rsidP="00205656">
            <w:pPr>
              <w:jc w:val="center"/>
            </w:pPr>
          </w:p>
        </w:tc>
        <w:tc>
          <w:tcPr>
            <w:tcW w:w="237" w:type="pct"/>
          </w:tcPr>
          <w:p w14:paraId="2C557733" w14:textId="77777777" w:rsidR="00C5139F" w:rsidRDefault="00C5139F" w:rsidP="00205656">
            <w:pPr>
              <w:jc w:val="center"/>
            </w:pPr>
          </w:p>
        </w:tc>
        <w:tc>
          <w:tcPr>
            <w:tcW w:w="532" w:type="pct"/>
          </w:tcPr>
          <w:p w14:paraId="65CAB95D" w14:textId="77777777" w:rsidR="00C5139F" w:rsidRDefault="00C5139F" w:rsidP="00205656">
            <w:pPr>
              <w:jc w:val="center"/>
            </w:pPr>
          </w:p>
        </w:tc>
      </w:tr>
      <w:tr w:rsidR="00C5139F" w:rsidRPr="007942F7" w14:paraId="29C4FA8A" w14:textId="2D361CD2" w:rsidTr="007F08CB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203C12F" w14:textId="77777777" w:rsidR="00C5139F" w:rsidRPr="007F08CB" w:rsidRDefault="00C5139F" w:rsidP="00250450">
            <w:pPr>
              <w:numPr>
                <w:ilvl w:val="0"/>
                <w:numId w:val="75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3516DA47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mikroskopowe nakrywkowe okrągłe</w:t>
            </w:r>
          </w:p>
          <w:p w14:paraId="48C0A418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mm</w:t>
            </w:r>
          </w:p>
        </w:tc>
        <w:tc>
          <w:tcPr>
            <w:tcW w:w="1398" w:type="pct"/>
            <w:vAlign w:val="center"/>
          </w:tcPr>
          <w:p w14:paraId="2163FF71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Okrągłe szkiełka nakrywkowe wykonane ze szkła borokrzemowego o grubości 1 (od 0,13 do 0,16 mm). Średnica 15mm. Najwyższa trwałość hydrolityczna. Posiadają znak CE. Zgodne </w:t>
            </w: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normą DIN ISO 8255-1. Opakowanie: 100 szt. Np. Bionovo 1-6286</w:t>
            </w:r>
          </w:p>
        </w:tc>
        <w:tc>
          <w:tcPr>
            <w:tcW w:w="372" w:type="pct"/>
            <w:vAlign w:val="center"/>
          </w:tcPr>
          <w:p w14:paraId="144B59E9" w14:textId="77777777" w:rsidR="00C5139F" w:rsidRPr="007F08CB" w:rsidRDefault="00C5139F" w:rsidP="007F08C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1" w:type="pct"/>
          </w:tcPr>
          <w:p w14:paraId="0FFC7DAF" w14:textId="77777777" w:rsidR="00C5139F" w:rsidRDefault="00C5139F" w:rsidP="00205656">
            <w:pPr>
              <w:jc w:val="center"/>
            </w:pPr>
          </w:p>
        </w:tc>
        <w:tc>
          <w:tcPr>
            <w:tcW w:w="465" w:type="pct"/>
          </w:tcPr>
          <w:p w14:paraId="646E4A6F" w14:textId="77777777" w:rsidR="00C5139F" w:rsidRDefault="00C5139F" w:rsidP="00205656">
            <w:pPr>
              <w:jc w:val="center"/>
            </w:pPr>
          </w:p>
        </w:tc>
        <w:tc>
          <w:tcPr>
            <w:tcW w:w="237" w:type="pct"/>
          </w:tcPr>
          <w:p w14:paraId="762A7670" w14:textId="77777777" w:rsidR="00C5139F" w:rsidRDefault="00C5139F" w:rsidP="00205656">
            <w:pPr>
              <w:jc w:val="center"/>
            </w:pPr>
          </w:p>
        </w:tc>
        <w:tc>
          <w:tcPr>
            <w:tcW w:w="532" w:type="pct"/>
          </w:tcPr>
          <w:p w14:paraId="560E9907" w14:textId="77777777" w:rsidR="00C5139F" w:rsidRDefault="00C5139F" w:rsidP="00205656">
            <w:pPr>
              <w:jc w:val="center"/>
            </w:pPr>
          </w:p>
        </w:tc>
      </w:tr>
      <w:tr w:rsidR="00C5139F" w:rsidRPr="007942F7" w14:paraId="48D9AC71" w14:textId="09118294" w:rsidTr="007F08CB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4CC5122" w14:textId="77777777" w:rsidR="00C5139F" w:rsidRPr="007F08CB" w:rsidRDefault="00C5139F" w:rsidP="00250450">
            <w:pPr>
              <w:numPr>
                <w:ilvl w:val="0"/>
                <w:numId w:val="75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2D514664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mikroskopowe podstawowe</w:t>
            </w:r>
          </w:p>
        </w:tc>
        <w:tc>
          <w:tcPr>
            <w:tcW w:w="1398" w:type="pct"/>
            <w:vAlign w:val="center"/>
          </w:tcPr>
          <w:p w14:paraId="22063748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mikroskopowe podstawowe z polem opisowym z krawędziami szlifowanymi. Wymiary ok. 76x26mm. Opakowanie: 50 szt. Np. Bionovo S-1198</w:t>
            </w:r>
          </w:p>
        </w:tc>
        <w:tc>
          <w:tcPr>
            <w:tcW w:w="372" w:type="pct"/>
            <w:vAlign w:val="center"/>
          </w:tcPr>
          <w:p w14:paraId="63838D89" w14:textId="77777777" w:rsidR="00C5139F" w:rsidRPr="007F08CB" w:rsidRDefault="00C5139F" w:rsidP="007F08C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45 op.</w:t>
            </w:r>
          </w:p>
        </w:tc>
        <w:tc>
          <w:tcPr>
            <w:tcW w:w="1131" w:type="pct"/>
          </w:tcPr>
          <w:p w14:paraId="7FCB23DB" w14:textId="77777777" w:rsidR="00C5139F" w:rsidRDefault="00C5139F" w:rsidP="00205656">
            <w:pPr>
              <w:jc w:val="center"/>
            </w:pPr>
          </w:p>
        </w:tc>
        <w:tc>
          <w:tcPr>
            <w:tcW w:w="465" w:type="pct"/>
          </w:tcPr>
          <w:p w14:paraId="2F2B7C53" w14:textId="77777777" w:rsidR="00C5139F" w:rsidRDefault="00C5139F" w:rsidP="00205656">
            <w:pPr>
              <w:jc w:val="center"/>
            </w:pPr>
          </w:p>
        </w:tc>
        <w:tc>
          <w:tcPr>
            <w:tcW w:w="237" w:type="pct"/>
          </w:tcPr>
          <w:p w14:paraId="324D480E" w14:textId="77777777" w:rsidR="00C5139F" w:rsidRDefault="00C5139F" w:rsidP="00205656">
            <w:pPr>
              <w:jc w:val="center"/>
            </w:pPr>
          </w:p>
        </w:tc>
        <w:tc>
          <w:tcPr>
            <w:tcW w:w="532" w:type="pct"/>
          </w:tcPr>
          <w:p w14:paraId="59D21B00" w14:textId="77777777" w:rsidR="00C5139F" w:rsidRDefault="00C5139F" w:rsidP="00205656">
            <w:pPr>
              <w:jc w:val="center"/>
            </w:pPr>
          </w:p>
        </w:tc>
      </w:tr>
      <w:tr w:rsidR="00C5139F" w:rsidRPr="00161B04" w14:paraId="1D74DB29" w14:textId="6C62A7A3" w:rsidTr="007F08CB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1B94590" w14:textId="77777777" w:rsidR="00C5139F" w:rsidRPr="007F08CB" w:rsidRDefault="00C5139F" w:rsidP="00250450">
            <w:pPr>
              <w:numPr>
                <w:ilvl w:val="0"/>
                <w:numId w:val="75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1BAE8F57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Papier do czyszczenia soczewek</w:t>
            </w:r>
          </w:p>
        </w:tc>
        <w:tc>
          <w:tcPr>
            <w:tcW w:w="1398" w:type="pct"/>
            <w:vAlign w:val="center"/>
          </w:tcPr>
          <w:p w14:paraId="12BDB0E9" w14:textId="77777777" w:rsidR="00C5139F" w:rsidRPr="007F08CB" w:rsidRDefault="00C5139F" w:rsidP="007F08C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Przeznaczony do czyszczenia powierzchni wrażliwych, jak soczewki, szkiełka podstawowe, kuwety, szkiełka nakrywkowe itp. Czyści powierzchnie bez zarysowań, pozostawia je wolne od kurzu i włókien, 10 x 13 cm, blok 250 arkuszy. Np. Bionovo 1-7218</w:t>
            </w:r>
          </w:p>
        </w:tc>
        <w:tc>
          <w:tcPr>
            <w:tcW w:w="372" w:type="pct"/>
            <w:vAlign w:val="center"/>
          </w:tcPr>
          <w:p w14:paraId="123885E2" w14:textId="77777777" w:rsidR="00C5139F" w:rsidRPr="007F08CB" w:rsidRDefault="00C5139F" w:rsidP="007F08C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7F08C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1" w:type="pct"/>
          </w:tcPr>
          <w:p w14:paraId="1FC613D9" w14:textId="77777777" w:rsidR="00C5139F" w:rsidRDefault="00C5139F" w:rsidP="00205656">
            <w:pPr>
              <w:jc w:val="center"/>
              <w:rPr>
                <w:lang w:val="en-GB"/>
              </w:rPr>
            </w:pPr>
          </w:p>
        </w:tc>
        <w:tc>
          <w:tcPr>
            <w:tcW w:w="465" w:type="pct"/>
          </w:tcPr>
          <w:p w14:paraId="0CF43A96" w14:textId="77777777" w:rsidR="00C5139F" w:rsidRDefault="00C5139F" w:rsidP="00205656">
            <w:pPr>
              <w:jc w:val="center"/>
              <w:rPr>
                <w:lang w:val="en-GB"/>
              </w:rPr>
            </w:pPr>
          </w:p>
        </w:tc>
        <w:tc>
          <w:tcPr>
            <w:tcW w:w="237" w:type="pct"/>
          </w:tcPr>
          <w:p w14:paraId="10783C4D" w14:textId="77777777" w:rsidR="00C5139F" w:rsidRDefault="00C5139F" w:rsidP="00205656">
            <w:pPr>
              <w:jc w:val="center"/>
              <w:rPr>
                <w:lang w:val="en-GB"/>
              </w:rPr>
            </w:pPr>
          </w:p>
        </w:tc>
        <w:tc>
          <w:tcPr>
            <w:tcW w:w="532" w:type="pct"/>
          </w:tcPr>
          <w:p w14:paraId="6FAE051A" w14:textId="77777777" w:rsidR="00C5139F" w:rsidRDefault="00C5139F" w:rsidP="00205656">
            <w:pPr>
              <w:jc w:val="center"/>
              <w:rPr>
                <w:lang w:val="en-GB"/>
              </w:rPr>
            </w:pPr>
          </w:p>
        </w:tc>
      </w:tr>
      <w:tr w:rsidR="00C5139F" w:rsidRPr="00711D36" w14:paraId="39D539B9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FA558D1" w14:textId="77777777" w:rsidR="00C5139F" w:rsidRPr="00197A76" w:rsidRDefault="00C5139F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54D196D" w14:textId="77777777" w:rsidR="00C5139F" w:rsidRPr="00711D36" w:rsidRDefault="00C5139F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2708863E" w14:textId="77777777" w:rsidR="00102A76" w:rsidRPr="007F08C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7F08C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D12C3E8" w14:textId="77777777" w:rsidR="00102A76" w:rsidRPr="007F08C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7F08CB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23F2446B" w14:textId="77777777" w:rsidR="00102A76" w:rsidRPr="007F08C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7F08C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Dostawy zgodnie z załączonym rozdzielnikiem.</w:t>
      </w:r>
    </w:p>
    <w:p w14:paraId="20378BFF" w14:textId="3A72E30B" w:rsidR="00102A76" w:rsidRDefault="00102A76" w:rsidP="00102A76"/>
    <w:p w14:paraId="647D012D" w14:textId="07C4C68B" w:rsidR="003D2257" w:rsidRDefault="003D2257" w:rsidP="00102A76"/>
    <w:p w14:paraId="2301656A" w14:textId="77777777" w:rsidR="003D2257" w:rsidRDefault="003D2257" w:rsidP="00102A76"/>
    <w:p w14:paraId="12331969" w14:textId="28CC0D01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F1D73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26 Akcesoria do nematologii i entomologii</w:t>
      </w:r>
    </w:p>
    <w:p w14:paraId="371BB5FB" w14:textId="77777777" w:rsidR="008F1D73" w:rsidRPr="008F1D73" w:rsidRDefault="008F1D73" w:rsidP="008F1D73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8F1D73" w:rsidRPr="00197A76" w14:paraId="37CDA36F" w14:textId="77777777" w:rsidTr="008F1D73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CFB559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6CD9B7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E93F22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27ECB8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8B121F0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6FDEE3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C6771D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D48CC5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29375B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53D9D70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F1D73" w:rsidRPr="00197A76" w14:paraId="07A8E191" w14:textId="77777777" w:rsidTr="008F1D73">
        <w:trPr>
          <w:trHeight w:val="212"/>
          <w:jc w:val="center"/>
        </w:trPr>
        <w:tc>
          <w:tcPr>
            <w:tcW w:w="121" w:type="pct"/>
            <w:vAlign w:val="center"/>
          </w:tcPr>
          <w:p w14:paraId="6703B9AE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14F738AE" w14:textId="77777777" w:rsidR="008F1D73" w:rsidRPr="008F1D73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6B463756" w14:textId="77777777" w:rsidR="008F1D73" w:rsidRPr="008F1D73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FC5CD0F" w14:textId="77777777" w:rsidR="008F1D73" w:rsidRPr="008F1D73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6258AB2A" w14:textId="77777777" w:rsidR="008F1D73" w:rsidRPr="008F1D73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7EAB47B1" w14:textId="77777777" w:rsidR="008F1D73" w:rsidRPr="00197A76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0BEA3E8D" w14:textId="77777777" w:rsidR="008F1D73" w:rsidRPr="00197A76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46E5468" w14:textId="77777777" w:rsidR="008F1D73" w:rsidRPr="00197A76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8F1D73" w:rsidRPr="007942F7" w14:paraId="0BCCE218" w14:textId="57C533DA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B49C38F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07E025AF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na mocz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(op. 500 szt.)</w:t>
            </w:r>
          </w:p>
        </w:tc>
        <w:tc>
          <w:tcPr>
            <w:tcW w:w="1398" w:type="pct"/>
            <w:vAlign w:val="center"/>
          </w:tcPr>
          <w:p w14:paraId="3D12713B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próbki z zakrętką o poj. 125 ml wykonane z polipropylenu, niesterylne. Opakowanie: 500 szt. Np. Bionovo P-1200</w:t>
            </w:r>
          </w:p>
        </w:tc>
        <w:tc>
          <w:tcPr>
            <w:tcW w:w="372" w:type="pct"/>
            <w:vAlign w:val="center"/>
          </w:tcPr>
          <w:p w14:paraId="078EC94A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4363262F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4DBCB9CE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5C3100C8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5EF7D68A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32A4DF49" w14:textId="64EE5CD3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E0A6DC3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0121B0C7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na mocz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(op. 200 szt.)</w:t>
            </w:r>
          </w:p>
        </w:tc>
        <w:tc>
          <w:tcPr>
            <w:tcW w:w="1398" w:type="pct"/>
            <w:vAlign w:val="center"/>
          </w:tcPr>
          <w:p w14:paraId="04877B18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próbki z zakrętką o poj. 125 ml wykonane z polipropylenu, niesterylne. Opakowanie: 200 szt. Np. Bionovo P-1201</w:t>
            </w:r>
          </w:p>
        </w:tc>
        <w:tc>
          <w:tcPr>
            <w:tcW w:w="372" w:type="pct"/>
            <w:vAlign w:val="center"/>
          </w:tcPr>
          <w:p w14:paraId="5C89EF0E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276BEBB0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723D7B07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3BA5AF4F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5E43359A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4E1A945E" w14:textId="536C2EDC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A16BD05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555E7049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Ostrza do skalpeli,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typ 23</w:t>
            </w:r>
          </w:p>
        </w:tc>
        <w:tc>
          <w:tcPr>
            <w:tcW w:w="1398" w:type="pct"/>
            <w:vAlign w:val="center"/>
          </w:tcPr>
          <w:p w14:paraId="230689F2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Ostrza chirurgiczne nr 23, sterylne, jednorazowego użytku, opakowanie: 100 szt.</w:t>
            </w:r>
          </w:p>
        </w:tc>
        <w:tc>
          <w:tcPr>
            <w:tcW w:w="372" w:type="pct"/>
            <w:vAlign w:val="center"/>
          </w:tcPr>
          <w:p w14:paraId="4CE6D232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784E868F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778D1794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7ACE7DE0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5EBFF6FB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0E3D84DA" w14:textId="0572D7B9" w:rsidTr="008F1D73">
        <w:trPr>
          <w:cantSplit/>
          <w:trHeight w:val="4044"/>
          <w:jc w:val="center"/>
        </w:trPr>
        <w:tc>
          <w:tcPr>
            <w:tcW w:w="121" w:type="pct"/>
            <w:vAlign w:val="center"/>
          </w:tcPr>
          <w:p w14:paraId="6CBAA992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5008348F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odpady 2 l</w:t>
            </w:r>
          </w:p>
        </w:tc>
        <w:tc>
          <w:tcPr>
            <w:tcW w:w="1398" w:type="pct"/>
            <w:vAlign w:val="center"/>
          </w:tcPr>
          <w:p w14:paraId="65D528CA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Poj. 2 l, materiał: PP, nadaje się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do autoklawowania. odporne na uderzenia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i przebicie, do bezpiecznego zbierania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i usuwania ostrych, niebezpiecznych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lub zakażonych odpadów, takich jak igły, szalki Petriego, strzykawki, skalpele itd. wodoszczelne w pozycji pionowej, uchwyt do przenoszenia zapewnia bezpieczny transport, przezroczysta komora wewnętrzna z dużym otworem zamyka się automatyczne i zapobiega wydostawaniu się oparów, dwie pozycje zamykania: blokada tymczasowa i blokada całkowita, wyraźnie zaznaczony maksymalny poziom wypełnienia, etykieta informacyjna permanentnie wtopiona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w pojemnik. Zgodność z normami DIN EN ISO 23907, TRBA 250, AFNOR NF X 30-507. Opakowanie: 5 szt. Np. Roth PA88.1.</w:t>
            </w:r>
          </w:p>
        </w:tc>
        <w:tc>
          <w:tcPr>
            <w:tcW w:w="372" w:type="pct"/>
            <w:vAlign w:val="center"/>
          </w:tcPr>
          <w:p w14:paraId="3D8ABB3A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21CA9433" w14:textId="77777777" w:rsidR="008F1D73" w:rsidRPr="00F30388" w:rsidRDefault="008F1D73" w:rsidP="00205656">
            <w:pPr>
              <w:jc w:val="center"/>
            </w:pPr>
          </w:p>
        </w:tc>
        <w:tc>
          <w:tcPr>
            <w:tcW w:w="465" w:type="pct"/>
          </w:tcPr>
          <w:p w14:paraId="73A420A5" w14:textId="77777777" w:rsidR="008F1D73" w:rsidRPr="00F30388" w:rsidRDefault="008F1D73" w:rsidP="00205656">
            <w:pPr>
              <w:jc w:val="center"/>
            </w:pPr>
          </w:p>
        </w:tc>
        <w:tc>
          <w:tcPr>
            <w:tcW w:w="237" w:type="pct"/>
          </w:tcPr>
          <w:p w14:paraId="7A855C03" w14:textId="77777777" w:rsidR="008F1D73" w:rsidRPr="00F30388" w:rsidRDefault="008F1D73" w:rsidP="00205656">
            <w:pPr>
              <w:jc w:val="center"/>
            </w:pPr>
          </w:p>
        </w:tc>
        <w:tc>
          <w:tcPr>
            <w:tcW w:w="532" w:type="pct"/>
          </w:tcPr>
          <w:p w14:paraId="6927EBE1" w14:textId="77777777" w:rsidR="008F1D73" w:rsidRPr="00F30388" w:rsidRDefault="008F1D73" w:rsidP="00205656">
            <w:pPr>
              <w:jc w:val="center"/>
            </w:pPr>
          </w:p>
        </w:tc>
      </w:tr>
      <w:tr w:rsidR="008F1D73" w:rsidRPr="007942F7" w14:paraId="017D1622" w14:textId="3B90FC44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91E5E6F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4D19ADDA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Pasteura 3 ml</w:t>
            </w:r>
          </w:p>
        </w:tc>
        <w:tc>
          <w:tcPr>
            <w:tcW w:w="1398" w:type="pct"/>
            <w:vAlign w:val="center"/>
          </w:tcPr>
          <w:p w14:paraId="6D2F62C1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Pasteura ze znacznikiem 3,0 ml, materiał: PE, opakowanie: 500 szt. Np. Chemland</w:t>
            </w:r>
          </w:p>
        </w:tc>
        <w:tc>
          <w:tcPr>
            <w:tcW w:w="372" w:type="pct"/>
            <w:vAlign w:val="center"/>
          </w:tcPr>
          <w:p w14:paraId="4DEC68CB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442A9B43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31933C06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78726E1F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58F78117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0BAED3DE" w14:textId="2A202380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6C6B66C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00511D30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Palnik spirytusowy </w:t>
            </w:r>
          </w:p>
        </w:tc>
        <w:tc>
          <w:tcPr>
            <w:tcW w:w="1398" w:type="pct"/>
            <w:vAlign w:val="center"/>
          </w:tcPr>
          <w:p w14:paraId="42D9721C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Palnik spirytusowy, szklany, całkowita pojemność: 120 ml. Np. Instrumedic CH1526</w:t>
            </w:r>
          </w:p>
        </w:tc>
        <w:tc>
          <w:tcPr>
            <w:tcW w:w="372" w:type="pct"/>
            <w:vAlign w:val="center"/>
          </w:tcPr>
          <w:p w14:paraId="2AFB7471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2DFEBEAB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20E55F72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1A8B4A2B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6CA91E79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15D72913" w14:textId="2F02F368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D02A3B2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794EB868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jednorazowe, bez zamknięcia LLG, PE, 200 x 320 mm, grubość 50 µm (opakowanie 100 szt.)</w:t>
            </w:r>
          </w:p>
        </w:tc>
        <w:tc>
          <w:tcPr>
            <w:tcW w:w="1398" w:type="pct"/>
            <w:vAlign w:val="center"/>
          </w:tcPr>
          <w:p w14:paraId="5C055854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Torebki jednorazowe, bez zamknięcia LLG, PE, 200 x 320 mm, grubość 50 µm, opakowanie 100 szt. Np. Th. Geyer, nr kat. 9404140 </w:t>
            </w:r>
          </w:p>
        </w:tc>
        <w:tc>
          <w:tcPr>
            <w:tcW w:w="372" w:type="pct"/>
            <w:vAlign w:val="center"/>
          </w:tcPr>
          <w:p w14:paraId="541A73BE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1F40A28B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0DA86619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10617805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06460E5E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26CA409D" w14:textId="48A1E89E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A4F8AB3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5888FC32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jednorazowe, bez zamknięcia LLG, PE, 150 x200 mm, grubość 50 µm (opakowanie: 100 szt.)</w:t>
            </w:r>
          </w:p>
        </w:tc>
        <w:tc>
          <w:tcPr>
            <w:tcW w:w="1398" w:type="pct"/>
            <w:vAlign w:val="center"/>
          </w:tcPr>
          <w:p w14:paraId="1A3FFE15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jednorazowe, bez zamknięcia LLG, PE, 150 x200 mm, grubość 50 µm, opakowanie 100 szt. Np. Th. Geyer, nr kat. 9404130</w:t>
            </w:r>
          </w:p>
        </w:tc>
        <w:tc>
          <w:tcPr>
            <w:tcW w:w="372" w:type="pct"/>
            <w:vAlign w:val="center"/>
          </w:tcPr>
          <w:p w14:paraId="24031F08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0665BF48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0867E462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14B1320F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6CDA349A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6B5941BA" w14:textId="0A20D8E8" w:rsidTr="008F1D73">
        <w:trPr>
          <w:cantSplit/>
          <w:trHeight w:val="301"/>
          <w:jc w:val="center"/>
        </w:trPr>
        <w:tc>
          <w:tcPr>
            <w:tcW w:w="121" w:type="pct"/>
            <w:vAlign w:val="center"/>
          </w:tcPr>
          <w:p w14:paraId="381D7E2F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5E7E9EEC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Lejek z PP do proszku </w:t>
            </w:r>
          </w:p>
        </w:tc>
        <w:tc>
          <w:tcPr>
            <w:tcW w:w="1398" w:type="pct"/>
            <w:vAlign w:val="center"/>
          </w:tcPr>
          <w:p w14:paraId="3AA3B95F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Lejek do proszku wykonany z polipropylenu,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śr. górna 150 mm. Np. Bionovo E-1664</w:t>
            </w:r>
          </w:p>
        </w:tc>
        <w:tc>
          <w:tcPr>
            <w:tcW w:w="372" w:type="pct"/>
            <w:vAlign w:val="center"/>
          </w:tcPr>
          <w:p w14:paraId="360B5218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</w:tcPr>
          <w:p w14:paraId="292DF18F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6298B40B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173FF393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0B6FFF42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46806223" w14:textId="62A04AEF" w:rsidTr="008F1D73">
        <w:trPr>
          <w:cantSplit/>
          <w:trHeight w:val="109"/>
          <w:jc w:val="center"/>
        </w:trPr>
        <w:tc>
          <w:tcPr>
            <w:tcW w:w="121" w:type="pct"/>
            <w:vAlign w:val="center"/>
          </w:tcPr>
          <w:p w14:paraId="5A3B62B2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334636AF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Lejek z PP</w:t>
            </w:r>
          </w:p>
        </w:tc>
        <w:tc>
          <w:tcPr>
            <w:tcW w:w="1398" w:type="pct"/>
            <w:vAlign w:val="center"/>
          </w:tcPr>
          <w:p w14:paraId="27ACA042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Lejki wykonane z tworzywa sztucznego (PP),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śr. górna 150 mm. Np. Bionovo E-1657</w:t>
            </w:r>
          </w:p>
        </w:tc>
        <w:tc>
          <w:tcPr>
            <w:tcW w:w="372" w:type="pct"/>
            <w:vAlign w:val="center"/>
          </w:tcPr>
          <w:p w14:paraId="248CBECC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1" w:type="pct"/>
          </w:tcPr>
          <w:p w14:paraId="3A67A95D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35D915E6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6429EC79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3761C895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6FD4C1B5" w14:textId="3D58C1D0" w:rsidTr="008F1D73">
        <w:trPr>
          <w:cantSplit/>
          <w:trHeight w:val="73"/>
          <w:jc w:val="center"/>
        </w:trPr>
        <w:tc>
          <w:tcPr>
            <w:tcW w:w="121" w:type="pct"/>
            <w:vAlign w:val="center"/>
          </w:tcPr>
          <w:p w14:paraId="4641C43D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641224BC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Szalki kwadratowe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kratką</w:t>
            </w:r>
          </w:p>
        </w:tc>
        <w:tc>
          <w:tcPr>
            <w:tcW w:w="1398" w:type="pct"/>
            <w:vAlign w:val="center"/>
          </w:tcPr>
          <w:p w14:paraId="27183290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Szalki Petriego kwadratowe ok. 120 x 120 x 17 mm, z kratką w obydwu kierunkach. Opakowanie: 240 szt. Np. Witko LLG-6060394</w:t>
            </w:r>
          </w:p>
        </w:tc>
        <w:tc>
          <w:tcPr>
            <w:tcW w:w="372" w:type="pct"/>
            <w:vAlign w:val="center"/>
          </w:tcPr>
          <w:p w14:paraId="66589839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11101F8F" w14:textId="77777777" w:rsidR="008F1D73" w:rsidRPr="0072412B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32976001" w14:textId="77777777" w:rsidR="008F1D73" w:rsidRPr="0072412B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744AE2E6" w14:textId="77777777" w:rsidR="008F1D73" w:rsidRPr="0072412B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77EF77E7" w14:textId="77777777" w:rsidR="008F1D73" w:rsidRPr="0072412B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4809F49D" w14:textId="38D7DDEB" w:rsidTr="008F1D73">
        <w:trPr>
          <w:cantSplit/>
          <w:trHeight w:val="73"/>
          <w:jc w:val="center"/>
        </w:trPr>
        <w:tc>
          <w:tcPr>
            <w:tcW w:w="121" w:type="pct"/>
            <w:vAlign w:val="center"/>
          </w:tcPr>
          <w:p w14:paraId="50183863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4C37FCB7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szklana 5000 ml</w:t>
            </w:r>
          </w:p>
        </w:tc>
        <w:tc>
          <w:tcPr>
            <w:tcW w:w="1398" w:type="pct"/>
            <w:vAlign w:val="center"/>
          </w:tcPr>
          <w:p w14:paraId="1AE6CEA7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Zlewki DURAN® niskie. Z podziałką i wylewem. Pojemność 5000 ml. Wysokość 270mm x szerokość 170 mm. Np. Bionovo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D-1413</w:t>
            </w:r>
          </w:p>
        </w:tc>
        <w:tc>
          <w:tcPr>
            <w:tcW w:w="372" w:type="pct"/>
            <w:vAlign w:val="center"/>
          </w:tcPr>
          <w:p w14:paraId="23928BCD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</w:tcPr>
          <w:p w14:paraId="4C6943BB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7D584215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3DEC2813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27CA31E7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7D643DE6" w14:textId="12E92BF5" w:rsidTr="008F1D73">
        <w:trPr>
          <w:cantSplit/>
          <w:trHeight w:val="73"/>
          <w:jc w:val="center"/>
        </w:trPr>
        <w:tc>
          <w:tcPr>
            <w:tcW w:w="121" w:type="pct"/>
            <w:vAlign w:val="center"/>
          </w:tcPr>
          <w:p w14:paraId="40FA0D44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53DBC890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Butelka szklana, oranżowa z nakrętką, 5000 ml</w:t>
            </w:r>
          </w:p>
        </w:tc>
        <w:tc>
          <w:tcPr>
            <w:tcW w:w="1398" w:type="pct"/>
            <w:vAlign w:val="center"/>
          </w:tcPr>
          <w:p w14:paraId="31AA1481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Butelka szklana, oranżowa z niebieską nakrętką GL 45, wykonana z wysokiej jakości szkła borokrzemowego, przeznaczona do przechowywania substancji wrażliwych na światło. Pojemność 5000 ml. </w:t>
            </w:r>
          </w:p>
          <w:p w14:paraId="64E16AAF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Chemland 08-275.202.66</w:t>
            </w:r>
          </w:p>
        </w:tc>
        <w:tc>
          <w:tcPr>
            <w:tcW w:w="372" w:type="pct"/>
            <w:vAlign w:val="center"/>
          </w:tcPr>
          <w:p w14:paraId="36C6A2E7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164822F5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6871D962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72AD7045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02B907F2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1CFC92A2" w14:textId="0F729294" w:rsidTr="008F1D73">
        <w:trPr>
          <w:cantSplit/>
          <w:trHeight w:val="73"/>
          <w:jc w:val="center"/>
        </w:trPr>
        <w:tc>
          <w:tcPr>
            <w:tcW w:w="121" w:type="pct"/>
            <w:vAlign w:val="center"/>
          </w:tcPr>
          <w:p w14:paraId="09A7936C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7CCF5B3D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Kroplomierz z LDPE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zatyczką, 50 ml</w:t>
            </w:r>
          </w:p>
        </w:tc>
        <w:tc>
          <w:tcPr>
            <w:tcW w:w="1398" w:type="pct"/>
            <w:vAlign w:val="center"/>
          </w:tcPr>
          <w:p w14:paraId="39EC3E87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Kroplomierz wykonany z miękkiego LDPE. Wyposażone w odkręcaną nasadkę odmierzającą krople, z czerwoną zatyczką o poj. 50 ml. </w:t>
            </w:r>
          </w:p>
          <w:p w14:paraId="37279530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L-0063.</w:t>
            </w:r>
          </w:p>
        </w:tc>
        <w:tc>
          <w:tcPr>
            <w:tcW w:w="372" w:type="pct"/>
            <w:vAlign w:val="center"/>
          </w:tcPr>
          <w:p w14:paraId="04932B9B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</w:tcPr>
          <w:p w14:paraId="396DEC12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490630C7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0D8A0BA7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03EDB27B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039FA3ED" w14:textId="50E4BD9F" w:rsidTr="008F1D73">
        <w:trPr>
          <w:cantSplit/>
          <w:trHeight w:val="73"/>
          <w:jc w:val="center"/>
        </w:trPr>
        <w:tc>
          <w:tcPr>
            <w:tcW w:w="121" w:type="pct"/>
          </w:tcPr>
          <w:p w14:paraId="2092029B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1C7ABF2A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Mikroprobówki zakręcane 2 ml</w:t>
            </w:r>
          </w:p>
        </w:tc>
        <w:tc>
          <w:tcPr>
            <w:tcW w:w="1398" w:type="pct"/>
            <w:vAlign w:val="center"/>
          </w:tcPr>
          <w:p w14:paraId="2C047358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Mikroprobówka z zakrętką, przeźroczysta, pojemność:2 ml, średnica: ok. 10-11 mm, długość: ok. 45-50 mm, materiał: polipropylen (PP), z gumowym pierścieniem uszczelniającym w zakrętce. Opakowanie: 100 szt. </w:t>
            </w:r>
          </w:p>
          <w:p w14:paraId="41C9BC94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Sarstedt 72.694.005</w:t>
            </w:r>
          </w:p>
        </w:tc>
        <w:tc>
          <w:tcPr>
            <w:tcW w:w="372" w:type="pct"/>
            <w:vAlign w:val="center"/>
          </w:tcPr>
          <w:p w14:paraId="735449C9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1" w:type="pct"/>
          </w:tcPr>
          <w:p w14:paraId="724B6BA7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526DDF47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5C1B7923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25032575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942F7" w14:paraId="71898563" w14:textId="04C0C902" w:rsidTr="008F1D73">
        <w:trPr>
          <w:cantSplit/>
          <w:trHeight w:val="73"/>
          <w:jc w:val="center"/>
        </w:trPr>
        <w:tc>
          <w:tcPr>
            <w:tcW w:w="121" w:type="pct"/>
          </w:tcPr>
          <w:p w14:paraId="1E6070F9" w14:textId="77777777" w:rsidR="008F1D73" w:rsidRPr="008F1D73" w:rsidRDefault="008F1D73" w:rsidP="00250450">
            <w:pPr>
              <w:numPr>
                <w:ilvl w:val="0"/>
                <w:numId w:val="7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74DACAEF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autoklawowalne</w:t>
            </w:r>
          </w:p>
        </w:tc>
        <w:tc>
          <w:tcPr>
            <w:tcW w:w="1398" w:type="pct"/>
            <w:vAlign w:val="center"/>
          </w:tcPr>
          <w:p w14:paraId="08A821CC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Autoklawowalne worki na odpady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z polipropylenu (PP) o grubości 50 μm, rozmiar ok. 70 x 110 cm. Możliwość sterylizacji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w temperaturze do 134 °C. Opakowanie: 50 szt. Np. Bionovo J-2563</w:t>
            </w:r>
          </w:p>
        </w:tc>
        <w:tc>
          <w:tcPr>
            <w:tcW w:w="372" w:type="pct"/>
            <w:vAlign w:val="center"/>
          </w:tcPr>
          <w:p w14:paraId="35254309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1" w:type="pct"/>
          </w:tcPr>
          <w:p w14:paraId="72EBFA7C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465" w:type="pct"/>
          </w:tcPr>
          <w:p w14:paraId="61F5600E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237" w:type="pct"/>
          </w:tcPr>
          <w:p w14:paraId="1D72E06A" w14:textId="77777777" w:rsidR="008F1D73" w:rsidRDefault="008F1D73" w:rsidP="00205656">
            <w:pPr>
              <w:jc w:val="center"/>
              <w:rPr>
                <w:iCs/>
              </w:rPr>
            </w:pPr>
          </w:p>
        </w:tc>
        <w:tc>
          <w:tcPr>
            <w:tcW w:w="532" w:type="pct"/>
          </w:tcPr>
          <w:p w14:paraId="5B18087D" w14:textId="77777777" w:rsidR="008F1D73" w:rsidRDefault="008F1D73" w:rsidP="00205656">
            <w:pPr>
              <w:jc w:val="center"/>
              <w:rPr>
                <w:iCs/>
              </w:rPr>
            </w:pPr>
          </w:p>
        </w:tc>
      </w:tr>
      <w:tr w:rsidR="008F1D73" w:rsidRPr="00711D36" w14:paraId="00FF01CE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26DBEB3" w14:textId="77777777" w:rsidR="008F1D73" w:rsidRPr="00197A76" w:rsidRDefault="008F1D73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739D721" w14:textId="77777777" w:rsidR="008F1D73" w:rsidRPr="00711D3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43CF0DFE" w14:textId="77777777" w:rsidR="00102A76" w:rsidRPr="008F1D73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95899D1" w14:textId="77777777" w:rsidR="00102A76" w:rsidRPr="008F1D73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5711F13E" w14:textId="77777777" w:rsidR="00102A76" w:rsidRPr="00F111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Dostawy zgodnie z załączonym rozdzielnikiem.</w:t>
      </w:r>
    </w:p>
    <w:p w14:paraId="6660BD59" w14:textId="77777777" w:rsidR="00102A76" w:rsidRDefault="00102A76" w:rsidP="00102A76">
      <w:pPr>
        <w:rPr>
          <w:b/>
        </w:rPr>
      </w:pPr>
    </w:p>
    <w:p w14:paraId="284CF9C4" w14:textId="4BCBD6FA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F1D73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27 Akcesoria – sączki, papier</w:t>
      </w:r>
    </w:p>
    <w:p w14:paraId="66031FAB" w14:textId="77777777" w:rsidR="008F1D73" w:rsidRPr="008F1D73" w:rsidRDefault="008F1D73" w:rsidP="008F1D73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8F1D73" w:rsidRPr="00197A76" w14:paraId="1AF003FA" w14:textId="77777777" w:rsidTr="008F1D73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779811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11B863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DBA39A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202B86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732B90D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F20DD9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0A2DC7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8AED01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B324AB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C927DC6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F1D73" w:rsidRPr="00197A76" w14:paraId="52F6B901" w14:textId="77777777" w:rsidTr="008F1D73">
        <w:trPr>
          <w:trHeight w:val="212"/>
          <w:jc w:val="center"/>
        </w:trPr>
        <w:tc>
          <w:tcPr>
            <w:tcW w:w="121" w:type="pct"/>
            <w:vAlign w:val="center"/>
          </w:tcPr>
          <w:p w14:paraId="04D548CB" w14:textId="77777777" w:rsidR="008F1D73" w:rsidRPr="00197A76" w:rsidRDefault="008F1D73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0556455A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59AF4A9C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34CE365D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660852A4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8575B02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7A4B381C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2B488F4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8F1D73" w:rsidRPr="007942F7" w14:paraId="6D146566" w14:textId="70E8786B" w:rsidTr="008F1D73">
        <w:trPr>
          <w:cantSplit/>
          <w:trHeight w:val="568"/>
          <w:jc w:val="center"/>
        </w:trPr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14:paraId="1031B7C5" w14:textId="77777777" w:rsidR="008F1D73" w:rsidRPr="008F1D73" w:rsidRDefault="008F1D73" w:rsidP="00250450">
            <w:pPr>
              <w:numPr>
                <w:ilvl w:val="0"/>
                <w:numId w:val="7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14:paraId="5E63CA85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Sączek bibułowy </w:t>
            </w:r>
          </w:p>
          <w:p w14:paraId="355D4BE0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185 mm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vAlign w:val="center"/>
          </w:tcPr>
          <w:p w14:paraId="57349801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Sączki filtracyjne do analiz ilościowych, wykonane z czystej celulozy. Odznaczają się dużą wytrzymałością nawet gdy są mokre. Mogą być stosowane do filtracji próżniowej. Dzięki luźnej strukturze i wielości porów najczęściej stosowane są do szybkiej filtracji roztworów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gruboziarnistych osadów. Gramatura: 84 g/m². Grubość: 0,21 mm. Opakowanie: 100 szt.</w:t>
            </w:r>
          </w:p>
          <w:p w14:paraId="17B85115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B-5117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14:paraId="150B49A1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137 op.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14:paraId="21608A26" w14:textId="77777777" w:rsidR="008F1D73" w:rsidRDefault="008F1D73" w:rsidP="00205656">
            <w:pPr>
              <w:jc w:val="center"/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FA08F3A" w14:textId="77777777" w:rsidR="008F1D73" w:rsidRDefault="008F1D73" w:rsidP="00205656">
            <w:pPr>
              <w:jc w:val="center"/>
            </w:pPr>
          </w:p>
        </w:tc>
        <w:tc>
          <w:tcPr>
            <w:tcW w:w="237" w:type="pct"/>
            <w:tcBorders>
              <w:bottom w:val="single" w:sz="4" w:space="0" w:color="auto"/>
            </w:tcBorders>
          </w:tcPr>
          <w:p w14:paraId="1DA3591F" w14:textId="77777777" w:rsidR="008F1D73" w:rsidRDefault="008F1D73" w:rsidP="00205656">
            <w:pPr>
              <w:jc w:val="center"/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1E9EC4D1" w14:textId="77777777" w:rsidR="008F1D73" w:rsidRDefault="008F1D73" w:rsidP="00205656">
            <w:pPr>
              <w:jc w:val="center"/>
            </w:pPr>
          </w:p>
        </w:tc>
      </w:tr>
      <w:tr w:rsidR="008F1D73" w:rsidRPr="007942F7" w14:paraId="6BB91824" w14:textId="4BF15580" w:rsidTr="008F1D73">
        <w:trPr>
          <w:cantSplit/>
          <w:trHeight w:val="568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7EF" w14:textId="77777777" w:rsidR="008F1D73" w:rsidRPr="008F1D73" w:rsidRDefault="008F1D73" w:rsidP="00250450">
            <w:pPr>
              <w:numPr>
                <w:ilvl w:val="0"/>
                <w:numId w:val="7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BA9" w14:textId="77777777" w:rsidR="008F1D73" w:rsidRPr="0085415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Papier do videoprintera Sony Thermopaper Typ II High Density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215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szer. 110 mm - dł. 20, UPP-110HD, Bionovo UPP-110HD lub równoważny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89A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E599" w14:textId="77777777" w:rsidR="008F1D73" w:rsidRDefault="008F1D73" w:rsidP="00205656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C6BE" w14:textId="77777777" w:rsidR="008F1D73" w:rsidRDefault="008F1D73" w:rsidP="00205656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4EA6" w14:textId="77777777" w:rsidR="008F1D73" w:rsidRDefault="008F1D73" w:rsidP="00205656">
            <w:pPr>
              <w:jc w:val="center"/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183C" w14:textId="77777777" w:rsidR="008F1D73" w:rsidRDefault="008F1D73" w:rsidP="00205656">
            <w:pPr>
              <w:jc w:val="center"/>
            </w:pPr>
          </w:p>
        </w:tc>
      </w:tr>
      <w:tr w:rsidR="008F1D73" w:rsidRPr="00711D36" w14:paraId="1321853F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B559226" w14:textId="77777777" w:rsidR="008F1D73" w:rsidRPr="00197A76" w:rsidRDefault="008F1D73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CD499EA" w14:textId="77777777" w:rsidR="008F1D73" w:rsidRPr="00711D3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36E00202" w14:textId="77777777" w:rsidR="00102A76" w:rsidRPr="008F1D73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4AB9D3FA" w14:textId="77777777" w:rsidR="00102A76" w:rsidRPr="008F1D73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56060213" w14:textId="77777777" w:rsidR="00102A76" w:rsidRPr="00F111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Dostawy zgodnie z załączonym rozdzielnikiem.</w:t>
      </w:r>
    </w:p>
    <w:p w14:paraId="3F8A6E17" w14:textId="77777777" w:rsidR="00102A76" w:rsidRDefault="00102A76" w:rsidP="00102A76">
      <w:pPr>
        <w:rPr>
          <w:b/>
        </w:rPr>
      </w:pPr>
    </w:p>
    <w:p w14:paraId="3CAE445E" w14:textId="3EEC8991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bookmarkStart w:id="7" w:name="_Hlk191288952"/>
      <w:r w:rsidRPr="008F1D73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lastRenderedPageBreak/>
        <w:t>Część 28 Sita do nematologii</w:t>
      </w:r>
    </w:p>
    <w:p w14:paraId="13666402" w14:textId="77777777" w:rsidR="008F1D73" w:rsidRPr="008F1D73" w:rsidRDefault="008F1D73" w:rsidP="008F1D73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8F1D73" w:rsidRPr="00197A76" w14:paraId="3649655F" w14:textId="77777777" w:rsidTr="008F1D73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A32FED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727B93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FBA67E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2F25CA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1DC96D15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6A8908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17DFE8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F5A59D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DF6C2C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345C2A7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F1D73" w:rsidRPr="00197A76" w14:paraId="478DD74A" w14:textId="77777777" w:rsidTr="008F1D73">
        <w:trPr>
          <w:trHeight w:val="212"/>
          <w:jc w:val="center"/>
        </w:trPr>
        <w:tc>
          <w:tcPr>
            <w:tcW w:w="121" w:type="pct"/>
            <w:vAlign w:val="center"/>
          </w:tcPr>
          <w:p w14:paraId="38C2CC26" w14:textId="77777777" w:rsidR="008F1D73" w:rsidRPr="00197A76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241E9118" w14:textId="77777777" w:rsidR="008F1D73" w:rsidRPr="00197A76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43B0FD8A" w14:textId="77777777" w:rsidR="008F1D73" w:rsidRPr="00197A76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7FB7D55" w14:textId="77777777" w:rsidR="008F1D73" w:rsidRPr="00197A76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06041CCB" w14:textId="77777777" w:rsidR="008F1D73" w:rsidRPr="00197A76" w:rsidRDefault="008F1D73" w:rsidP="008F1D73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6D15569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07C689CB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6A0F2C2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8F1D73" w:rsidRPr="007942F7" w14:paraId="0D75BDBB" w14:textId="4D96DFB7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8025A5F" w14:textId="77777777" w:rsidR="008F1D73" w:rsidRPr="008F1D73" w:rsidRDefault="008F1D73" w:rsidP="00250450">
            <w:pPr>
              <w:numPr>
                <w:ilvl w:val="0"/>
                <w:numId w:val="7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7D51C593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laboratoryjne, 3,15 mm</w:t>
            </w:r>
          </w:p>
        </w:tc>
        <w:tc>
          <w:tcPr>
            <w:tcW w:w="1398" w:type="pct"/>
            <w:vAlign w:val="center"/>
          </w:tcPr>
          <w:p w14:paraId="45159B27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8" w:name="_Hlk187750587"/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 ze stali nierdzewnej; obudowa o średnicy 200mm i </w:t>
            </w:r>
            <w:r w:rsidRPr="006F2992">
              <w:rPr>
                <w:rFonts w:ascii="Open Sans" w:hAnsi="Open Sans" w:cs="Open Sans"/>
                <w:w w:val="100"/>
                <w:sz w:val="20"/>
              </w:rPr>
              <w:t>wysokości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50mm, śr. oczek 3,15 mm. (sito wraz ze świadectwem wzorcowania). Np. Morek Multiserw  </w:t>
            </w:r>
            <w:bookmarkEnd w:id="8"/>
          </w:p>
        </w:tc>
        <w:tc>
          <w:tcPr>
            <w:tcW w:w="372" w:type="pct"/>
            <w:vAlign w:val="center"/>
          </w:tcPr>
          <w:p w14:paraId="68EDFFA8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30115084" w14:textId="77777777" w:rsidR="008F1D73" w:rsidRDefault="008F1D73" w:rsidP="00205656">
            <w:pPr>
              <w:jc w:val="center"/>
            </w:pPr>
          </w:p>
        </w:tc>
        <w:tc>
          <w:tcPr>
            <w:tcW w:w="465" w:type="pct"/>
          </w:tcPr>
          <w:p w14:paraId="234A940C" w14:textId="77777777" w:rsidR="008F1D73" w:rsidRDefault="008F1D73" w:rsidP="00205656">
            <w:pPr>
              <w:jc w:val="center"/>
            </w:pPr>
          </w:p>
        </w:tc>
        <w:tc>
          <w:tcPr>
            <w:tcW w:w="237" w:type="pct"/>
          </w:tcPr>
          <w:p w14:paraId="7F1E5DC2" w14:textId="77777777" w:rsidR="008F1D73" w:rsidRDefault="008F1D73" w:rsidP="00205656">
            <w:pPr>
              <w:jc w:val="center"/>
            </w:pPr>
          </w:p>
        </w:tc>
        <w:tc>
          <w:tcPr>
            <w:tcW w:w="532" w:type="pct"/>
          </w:tcPr>
          <w:p w14:paraId="4AFFCDAB" w14:textId="77777777" w:rsidR="008F1D73" w:rsidRDefault="008F1D73" w:rsidP="00205656">
            <w:pPr>
              <w:jc w:val="center"/>
            </w:pPr>
          </w:p>
        </w:tc>
      </w:tr>
      <w:tr w:rsidR="008F1D73" w:rsidRPr="007942F7" w14:paraId="1F041272" w14:textId="5281EC11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8FC5F69" w14:textId="77777777" w:rsidR="008F1D73" w:rsidRPr="008F1D73" w:rsidRDefault="008F1D73" w:rsidP="00250450">
            <w:pPr>
              <w:numPr>
                <w:ilvl w:val="0"/>
                <w:numId w:val="79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04E52CFE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laboratoryjne, 2mm</w:t>
            </w:r>
          </w:p>
        </w:tc>
        <w:tc>
          <w:tcPr>
            <w:tcW w:w="1398" w:type="pct"/>
            <w:vAlign w:val="center"/>
          </w:tcPr>
          <w:p w14:paraId="66FBCAD6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 ze stali nierdzewnej; obudowa o średnicy 200mm i wysokości 50mm, śr. oczek 2 mm. (sito wraz ze świadectwem wzorcowania). Np. Morek Multiserw  </w:t>
            </w:r>
          </w:p>
        </w:tc>
        <w:tc>
          <w:tcPr>
            <w:tcW w:w="372" w:type="pct"/>
            <w:vAlign w:val="center"/>
          </w:tcPr>
          <w:p w14:paraId="64A16748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5D4A24EF" w14:textId="77777777" w:rsidR="008F1D73" w:rsidRDefault="008F1D73" w:rsidP="00205656">
            <w:pPr>
              <w:jc w:val="center"/>
            </w:pPr>
          </w:p>
        </w:tc>
        <w:tc>
          <w:tcPr>
            <w:tcW w:w="465" w:type="pct"/>
          </w:tcPr>
          <w:p w14:paraId="0077E016" w14:textId="77777777" w:rsidR="008F1D73" w:rsidRDefault="008F1D73" w:rsidP="00205656">
            <w:pPr>
              <w:jc w:val="center"/>
            </w:pPr>
          </w:p>
        </w:tc>
        <w:tc>
          <w:tcPr>
            <w:tcW w:w="237" w:type="pct"/>
          </w:tcPr>
          <w:p w14:paraId="11DC57C1" w14:textId="77777777" w:rsidR="008F1D73" w:rsidRDefault="008F1D73" w:rsidP="00205656">
            <w:pPr>
              <w:jc w:val="center"/>
            </w:pPr>
          </w:p>
        </w:tc>
        <w:tc>
          <w:tcPr>
            <w:tcW w:w="532" w:type="pct"/>
          </w:tcPr>
          <w:p w14:paraId="4D1F3D96" w14:textId="77777777" w:rsidR="008F1D73" w:rsidRDefault="008F1D73" w:rsidP="00205656">
            <w:pPr>
              <w:jc w:val="center"/>
            </w:pPr>
          </w:p>
        </w:tc>
      </w:tr>
      <w:tr w:rsidR="008F1D73" w:rsidRPr="007942F7" w14:paraId="70198AAA" w14:textId="428A8ADB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A44585B" w14:textId="77777777" w:rsidR="008F1D73" w:rsidRPr="008F1D73" w:rsidRDefault="008F1D73" w:rsidP="00250450">
            <w:pPr>
              <w:numPr>
                <w:ilvl w:val="0"/>
                <w:numId w:val="79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2AFE9D10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laboratoryjne, 1 mm</w:t>
            </w:r>
          </w:p>
        </w:tc>
        <w:tc>
          <w:tcPr>
            <w:tcW w:w="1398" w:type="pct"/>
            <w:vAlign w:val="center"/>
          </w:tcPr>
          <w:p w14:paraId="04DC27FD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 ze stali nierdzewnej; obudowa o średnicy 200mm i wysokości 50mm, śr. oczek 1 mm. (sito wraz ze świadectwem wzorcowania). Np. Morek Multiserw  </w:t>
            </w:r>
          </w:p>
        </w:tc>
        <w:tc>
          <w:tcPr>
            <w:tcW w:w="372" w:type="pct"/>
            <w:vAlign w:val="center"/>
          </w:tcPr>
          <w:p w14:paraId="0CF6B8BB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57FDD02B" w14:textId="77777777" w:rsidR="008F1D73" w:rsidRDefault="008F1D73" w:rsidP="00205656">
            <w:pPr>
              <w:jc w:val="center"/>
            </w:pPr>
          </w:p>
        </w:tc>
        <w:tc>
          <w:tcPr>
            <w:tcW w:w="465" w:type="pct"/>
          </w:tcPr>
          <w:p w14:paraId="3F27EEF1" w14:textId="77777777" w:rsidR="008F1D73" w:rsidRDefault="008F1D73" w:rsidP="00205656">
            <w:pPr>
              <w:jc w:val="center"/>
            </w:pPr>
          </w:p>
        </w:tc>
        <w:tc>
          <w:tcPr>
            <w:tcW w:w="237" w:type="pct"/>
          </w:tcPr>
          <w:p w14:paraId="7A066DE9" w14:textId="77777777" w:rsidR="008F1D73" w:rsidRDefault="008F1D73" w:rsidP="00205656">
            <w:pPr>
              <w:jc w:val="center"/>
            </w:pPr>
          </w:p>
        </w:tc>
        <w:tc>
          <w:tcPr>
            <w:tcW w:w="532" w:type="pct"/>
          </w:tcPr>
          <w:p w14:paraId="63B38618" w14:textId="77777777" w:rsidR="008F1D73" w:rsidRDefault="008F1D73" w:rsidP="00205656">
            <w:pPr>
              <w:jc w:val="center"/>
            </w:pPr>
          </w:p>
        </w:tc>
      </w:tr>
      <w:tr w:rsidR="008F1D73" w:rsidRPr="007942F7" w14:paraId="7640E95F" w14:textId="792C29B2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EE98675" w14:textId="77777777" w:rsidR="008F1D73" w:rsidRPr="008F1D73" w:rsidRDefault="008F1D73" w:rsidP="00250450">
            <w:pPr>
              <w:numPr>
                <w:ilvl w:val="0"/>
                <w:numId w:val="79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7FD80327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laboratoryjne,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0,160 mm</w:t>
            </w:r>
          </w:p>
        </w:tc>
        <w:tc>
          <w:tcPr>
            <w:tcW w:w="1398" w:type="pct"/>
            <w:vAlign w:val="center"/>
          </w:tcPr>
          <w:p w14:paraId="1CFDE868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 ze stali nierdzewnej z siatki tkanej o średnicy oczek 160 μm, obudowie o średnicy 200mm i wysokości 50mm (sito wraz ze świadectwem wzorcowania). Np. Morek Multiserw  </w:t>
            </w:r>
          </w:p>
        </w:tc>
        <w:tc>
          <w:tcPr>
            <w:tcW w:w="372" w:type="pct"/>
            <w:vAlign w:val="center"/>
          </w:tcPr>
          <w:p w14:paraId="53C98D5C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1" w:type="pct"/>
          </w:tcPr>
          <w:p w14:paraId="2E488FD8" w14:textId="77777777" w:rsidR="008F1D73" w:rsidRPr="00E80F35" w:rsidRDefault="008F1D73" w:rsidP="00205656">
            <w:pPr>
              <w:jc w:val="center"/>
            </w:pPr>
          </w:p>
        </w:tc>
        <w:tc>
          <w:tcPr>
            <w:tcW w:w="465" w:type="pct"/>
          </w:tcPr>
          <w:p w14:paraId="30C326D0" w14:textId="77777777" w:rsidR="008F1D73" w:rsidRPr="00E80F35" w:rsidRDefault="008F1D73" w:rsidP="00205656">
            <w:pPr>
              <w:jc w:val="center"/>
            </w:pPr>
          </w:p>
        </w:tc>
        <w:tc>
          <w:tcPr>
            <w:tcW w:w="237" w:type="pct"/>
          </w:tcPr>
          <w:p w14:paraId="49B4CF21" w14:textId="77777777" w:rsidR="008F1D73" w:rsidRPr="00E80F35" w:rsidRDefault="008F1D73" w:rsidP="00205656">
            <w:pPr>
              <w:jc w:val="center"/>
            </w:pPr>
          </w:p>
        </w:tc>
        <w:tc>
          <w:tcPr>
            <w:tcW w:w="532" w:type="pct"/>
          </w:tcPr>
          <w:p w14:paraId="387B0F76" w14:textId="77777777" w:rsidR="008F1D73" w:rsidRPr="00E80F35" w:rsidRDefault="008F1D73" w:rsidP="00205656">
            <w:pPr>
              <w:jc w:val="center"/>
            </w:pPr>
          </w:p>
        </w:tc>
      </w:tr>
      <w:tr w:rsidR="008F1D73" w:rsidRPr="007942F7" w14:paraId="32E71FDD" w14:textId="640CFFFA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345D161" w14:textId="77777777" w:rsidR="008F1D73" w:rsidRPr="008F1D73" w:rsidRDefault="008F1D73" w:rsidP="00250450">
            <w:pPr>
              <w:numPr>
                <w:ilvl w:val="0"/>
                <w:numId w:val="79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187E576C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laboratoryjne,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0,200 mm</w:t>
            </w:r>
          </w:p>
        </w:tc>
        <w:tc>
          <w:tcPr>
            <w:tcW w:w="1398" w:type="pct"/>
            <w:vAlign w:val="center"/>
          </w:tcPr>
          <w:p w14:paraId="41EC9444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 ze stali nierdzewnej z siatki tkanej o średnicy oczek 200 μm, obudowie o średnicy 200mm i wysokości 50mm (sito wraz ze świadectwem wzorcowania). Np. Morek Multiserw  </w:t>
            </w:r>
          </w:p>
        </w:tc>
        <w:tc>
          <w:tcPr>
            <w:tcW w:w="372" w:type="pct"/>
            <w:vAlign w:val="center"/>
          </w:tcPr>
          <w:p w14:paraId="2C00B9DD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szt.</w:t>
            </w:r>
          </w:p>
        </w:tc>
        <w:tc>
          <w:tcPr>
            <w:tcW w:w="1131" w:type="pct"/>
          </w:tcPr>
          <w:p w14:paraId="61C4F90D" w14:textId="77777777" w:rsidR="008F1D73" w:rsidRPr="00E80F35" w:rsidRDefault="008F1D73" w:rsidP="00205656">
            <w:pPr>
              <w:jc w:val="center"/>
            </w:pPr>
          </w:p>
        </w:tc>
        <w:tc>
          <w:tcPr>
            <w:tcW w:w="465" w:type="pct"/>
          </w:tcPr>
          <w:p w14:paraId="5C9362C1" w14:textId="77777777" w:rsidR="008F1D73" w:rsidRPr="00E80F35" w:rsidRDefault="008F1D73" w:rsidP="00205656">
            <w:pPr>
              <w:jc w:val="center"/>
            </w:pPr>
          </w:p>
        </w:tc>
        <w:tc>
          <w:tcPr>
            <w:tcW w:w="237" w:type="pct"/>
          </w:tcPr>
          <w:p w14:paraId="1D4069B2" w14:textId="77777777" w:rsidR="008F1D73" w:rsidRPr="00E80F35" w:rsidRDefault="008F1D73" w:rsidP="00205656">
            <w:pPr>
              <w:jc w:val="center"/>
            </w:pPr>
          </w:p>
        </w:tc>
        <w:tc>
          <w:tcPr>
            <w:tcW w:w="532" w:type="pct"/>
          </w:tcPr>
          <w:p w14:paraId="4B239480" w14:textId="77777777" w:rsidR="008F1D73" w:rsidRPr="00E80F35" w:rsidRDefault="008F1D73" w:rsidP="00205656">
            <w:pPr>
              <w:jc w:val="center"/>
            </w:pPr>
          </w:p>
        </w:tc>
      </w:tr>
      <w:tr w:rsidR="008F1D73" w:rsidRPr="007942F7" w14:paraId="51579508" w14:textId="2F04CD3D" w:rsidTr="008F1D73"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7BE2D2F" w14:textId="77777777" w:rsidR="008F1D73" w:rsidRPr="008F1D73" w:rsidRDefault="008F1D73" w:rsidP="00250450">
            <w:pPr>
              <w:numPr>
                <w:ilvl w:val="0"/>
                <w:numId w:val="79"/>
              </w:numPr>
              <w:autoSpaceDE/>
              <w:autoSpaceDN/>
              <w:spacing w:before="0" w:line="240" w:lineRule="auto"/>
              <w:ind w:left="357" w:hanging="35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vAlign w:val="center"/>
          </w:tcPr>
          <w:p w14:paraId="05D8645B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laboratoryjne,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0,020 mm</w:t>
            </w:r>
          </w:p>
        </w:tc>
        <w:tc>
          <w:tcPr>
            <w:tcW w:w="1398" w:type="pct"/>
            <w:vAlign w:val="center"/>
          </w:tcPr>
          <w:p w14:paraId="598EA956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 ze stali nierdzewnej z siatki tkanej o średnicy oczek 20 μm, obudowie o średnicy 100mm i wysokości 50mm (sito wraz ze świadectwem wzorcowania).</w:t>
            </w:r>
          </w:p>
          <w:p w14:paraId="51031D83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Morek Multiserw  </w:t>
            </w:r>
          </w:p>
        </w:tc>
        <w:tc>
          <w:tcPr>
            <w:tcW w:w="372" w:type="pct"/>
            <w:vAlign w:val="center"/>
          </w:tcPr>
          <w:p w14:paraId="7F8FF930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664275B9" w14:textId="77777777" w:rsidR="008F1D73" w:rsidRDefault="008F1D73" w:rsidP="00205656">
            <w:pPr>
              <w:jc w:val="center"/>
            </w:pPr>
          </w:p>
        </w:tc>
        <w:tc>
          <w:tcPr>
            <w:tcW w:w="465" w:type="pct"/>
          </w:tcPr>
          <w:p w14:paraId="1EAB2EDF" w14:textId="77777777" w:rsidR="008F1D73" w:rsidRDefault="008F1D73" w:rsidP="00205656">
            <w:pPr>
              <w:jc w:val="center"/>
            </w:pPr>
          </w:p>
        </w:tc>
        <w:tc>
          <w:tcPr>
            <w:tcW w:w="237" w:type="pct"/>
          </w:tcPr>
          <w:p w14:paraId="2831F3BC" w14:textId="77777777" w:rsidR="008F1D73" w:rsidRDefault="008F1D73" w:rsidP="00205656">
            <w:pPr>
              <w:jc w:val="center"/>
            </w:pPr>
          </w:p>
        </w:tc>
        <w:tc>
          <w:tcPr>
            <w:tcW w:w="532" w:type="pct"/>
          </w:tcPr>
          <w:p w14:paraId="1F603B28" w14:textId="77777777" w:rsidR="008F1D73" w:rsidRDefault="008F1D73" w:rsidP="00205656">
            <w:pPr>
              <w:jc w:val="center"/>
            </w:pPr>
          </w:p>
        </w:tc>
      </w:tr>
      <w:tr w:rsidR="008F1D73" w:rsidRPr="00711D36" w14:paraId="436E4E17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7C3750B" w14:textId="77777777" w:rsidR="008F1D73" w:rsidRPr="00197A76" w:rsidRDefault="008F1D73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06DE81B" w14:textId="77777777" w:rsidR="008F1D73" w:rsidRPr="00711D3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27FD31A5" w14:textId="77777777" w:rsidR="00102A76" w:rsidRPr="008F1D73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7664356" w14:textId="77777777" w:rsidR="00102A76" w:rsidRPr="008F1D73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6931FD27" w14:textId="77777777" w:rsidR="00102A76" w:rsidRPr="00F1113C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Dostawy zgodnie z załączonym rozdzielnikiem.</w:t>
      </w:r>
    </w:p>
    <w:bookmarkEnd w:id="7"/>
    <w:p w14:paraId="3DC9A2E0" w14:textId="77777777" w:rsidR="00102A76" w:rsidRDefault="00102A76" w:rsidP="00102A76">
      <w:pPr>
        <w:rPr>
          <w:bCs/>
        </w:rPr>
      </w:pPr>
    </w:p>
    <w:p w14:paraId="7B7A3FD1" w14:textId="3E88A37B" w:rsidR="00102A76" w:rsidRDefault="00102A76" w:rsidP="008F1D73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bookmarkStart w:id="9" w:name="_Hlk189821830"/>
      <w:r w:rsidRPr="008F1D73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29 Akcesoria i drobny sprzęt laboratoryjny</w:t>
      </w:r>
    </w:p>
    <w:p w14:paraId="1AF4843F" w14:textId="77777777" w:rsidR="008F1D73" w:rsidRPr="008F1D73" w:rsidRDefault="008F1D73" w:rsidP="008F1D73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278"/>
        <w:gridCol w:w="3966"/>
        <w:gridCol w:w="1344"/>
        <w:gridCol w:w="3188"/>
        <w:gridCol w:w="1249"/>
        <w:gridCol w:w="600"/>
        <w:gridCol w:w="1428"/>
      </w:tblGrid>
      <w:tr w:rsidR="008F1D73" w:rsidRPr="00197A76" w14:paraId="39EA63A0" w14:textId="77777777" w:rsidTr="008F1D73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D7BBA0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45AB10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C058A9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1608B0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55811BE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AD7CA5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937885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835119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CAEA32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F877041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F1D73" w:rsidRPr="00197A76" w14:paraId="49932174" w14:textId="77777777" w:rsidTr="008F1D73">
        <w:trPr>
          <w:trHeight w:val="212"/>
          <w:jc w:val="center"/>
        </w:trPr>
        <w:tc>
          <w:tcPr>
            <w:tcW w:w="121" w:type="pct"/>
            <w:vAlign w:val="center"/>
          </w:tcPr>
          <w:p w14:paraId="6FFCCE42" w14:textId="77777777" w:rsidR="008F1D73" w:rsidRPr="00197A76" w:rsidRDefault="008F1D73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5081B1B6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1A8B7726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7366B316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45F13B5E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27F6009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7B941FC5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C93B4FC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8F1D73" w14:paraId="7A1FAEDB" w14:textId="7CA43499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37E2129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0" w:name="_Hlk189831257"/>
          </w:p>
        </w:tc>
        <w:tc>
          <w:tcPr>
            <w:tcW w:w="744" w:type="pct"/>
            <w:shd w:val="clear" w:color="auto" w:fill="auto"/>
            <w:vAlign w:val="center"/>
          </w:tcPr>
          <w:p w14:paraId="18CAE31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Wytrząsarka laboratoryjna Lab Dancer IKA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A76778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Mała wytrząsarka laboratoryjna dla probówek </w:t>
            </w:r>
          </w:p>
          <w:p w14:paraId="6DD3E97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naczyń o średnicy nie przekraczającej 30 mm, np. Bionovo K-1670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5AFF38F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1" w:type="pct"/>
          </w:tcPr>
          <w:p w14:paraId="4282CFFC" w14:textId="77777777" w:rsidR="008F1D73" w:rsidRPr="005226F6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2F71E0DF" w14:textId="77777777" w:rsidR="008F1D73" w:rsidRPr="005226F6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3ECC9B2F" w14:textId="77777777" w:rsidR="008F1D73" w:rsidRPr="005226F6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4A6A418D" w14:textId="77777777" w:rsidR="008F1D73" w:rsidRPr="005226F6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9995639" w14:textId="69619224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C83F5C8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5D78B4A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Statywy chłodzące - Eppendorf PCR-Cooler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AB6361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Statywy chłodzące PCR-Cooler firmy Eppendorf. Pasują do probówek 0,2 ml, 0,5 ml oraz płytek 96-dołkowych, (1op. =2 szt.), np. Bionovo </w:t>
            </w:r>
          </w:p>
          <w:p w14:paraId="3B45F3A3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K-0793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5A0819F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5F3059B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5CEE141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3484F3E5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6B8D6D9B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57F5B078" w14:textId="2BB2D636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A8DC205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7B58F049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Uniwersalne uchwyty naścienne na pipety </w:t>
            </w:r>
          </w:p>
          <w:p w14:paraId="1E0722BF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- 2-miejscowe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2CCC78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Uchwyty na pipety automatyczne do mocowania na ścianie. Mieszczą po dwie pipety różnych producentów, (1 op. = 2 szt.), np. Bionovo L-1779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50FBDE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06D095AF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0B0B19AB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43E4665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2C374B2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2FA28371" w14:textId="604A3948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77FCC1B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4CC5D97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Rota-Rack® Duo na probówki PCR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35544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 do prac z probówkami o różnej wielkości umieszczonymi obok siebie, składający się z dwóch obracalnych statywów połączonych ze sobą, wykonanych z PP, posiadający 96 miejsc </w:t>
            </w:r>
          </w:p>
          <w:p w14:paraId="61EFB0D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probówki o poj. 0,2 ml oraz 48 miejsc na probówki o poj. 0,5 i 1,5 ml, np. Bionovo 2-6626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35F0729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</w:tcPr>
          <w:p w14:paraId="1A846882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64AA058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69A34F74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92C0A8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5E783A2B" w14:textId="699DB543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8994DD6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7C4BBEA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Płyta ociekowa </w:t>
            </w:r>
          </w:p>
          <w:p w14:paraId="00DE7B3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tworzywa PVC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22ABA2F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Płyta ociekowa z tworzywa PVC do osuszania zlewek, cylindrów po umyciu, wyposażona w rynienkę, z możliwością powieszenia na ścianie, wymiary: 500 x 500 mm, np. Bionovo B-1537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C3593E9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623FB6B6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4151491F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666EFE67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4B22B4F2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499689B" w14:textId="0D84879A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55C6C72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05B92FA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Płyta ociekowa </w:t>
            </w:r>
          </w:p>
          <w:p w14:paraId="2C66C6A8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tworzywa PVC 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DDFE77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Płyta ociekowa z tworzywa PVC do osuszania zlewek, cylindrów po umyciu, wyposażona w rynienkę, z możliwością powieszenia na ścianie, wymiary: 400 x 400 mm, np. Bionovo B-1538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1BF57D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3052D0B3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741D2DE1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1E75FC30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2F588332" w14:textId="77777777" w:rsidR="008F1D73" w:rsidRPr="00370414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3068ADC1" w14:textId="71ADF31F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C4F0788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EE0C4BF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Uchwyt ścienny z powłoką z PVC na pudełka </w:t>
            </w:r>
          </w:p>
          <w:p w14:paraId="4FE8B32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rękawiczkami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2D2D7187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Wymiary zew. dozownika B-1141 (wys. x szer. x gł.): 390 x 290 x 105 mm, np. Bionovo B-1141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3690EC7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</w:tcPr>
          <w:p w14:paraId="3954E3EC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08B8B1B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3086C9A5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DF284B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CD762CB" w14:textId="1BD9A4FD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ADE8733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05F5915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Zestaw statywów </w:t>
            </w:r>
          </w:p>
          <w:p w14:paraId="38D45F1D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80-miejscowych Top-Rack</w:t>
            </w:r>
          </w:p>
          <w:p w14:paraId="4651A617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455D8FE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Zestaw statywów 80-miejscowych Top-Rack, </w:t>
            </w:r>
          </w:p>
          <w:p w14:paraId="3167738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dwoma uchwytami, przeznaczonych na probówki o poj. 1,5 i 2 ml, odpornych na działanie alkoholi i słabych rozpuszczalników organicznych, (1 op.= 5 szt.) np. Bionovo B-0350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8C8DD1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079B4F36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6C3A812A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1B7A0B17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4083B50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1207BAB0" w14:textId="3AD82A41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DF60DF7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3829F4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  <w:p w14:paraId="1524A1C9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– wkład do statywu 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95F6AB2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neoTape®, 19 mm, kolor: jasnoróżowy,</w:t>
            </w:r>
          </w:p>
          <w:p w14:paraId="1C8CFDD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2-6150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7F3E0E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11D9D050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6C195896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2368764B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798EE23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DEFC3E7" w14:textId="7988BF40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D91B154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94CB09D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Lejek z PP z sitkiem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E2073B7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Wymiary: śr. górna 235 mm, śr. zew. nóżki 24 mm, np. Bionovo E-7650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E0416E8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0E1DFCDA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2F7A01C0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76A1F252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DDA303F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204625E8" w14:textId="7679AF7C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23B7E69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F6D67F8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Statywy na probówki PCR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33A8F9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Statywy do probówek PCR z 96 miejscami </w:t>
            </w:r>
          </w:p>
          <w:p w14:paraId="08A3E03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formacie mikropłytki, wykonane z PP, autoklawowalne. (1 op. = 10 szt.), </w:t>
            </w:r>
          </w:p>
          <w:p w14:paraId="11DC51B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R-4026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C382091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354E16A4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0FC76F51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710632D1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15D86534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25A220DE" w14:textId="29AF374F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E28F6D8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449293D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Pudełka 96-miejscowe na probówki PCR – 5 szt.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63E4AA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96-stanowiskowe (8 x 12 miejsc) pudełko </w:t>
            </w:r>
          </w:p>
          <w:p w14:paraId="5EC23D82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komplecie z pokrywką. Przystosowane do probówek PCR pojedynczych lub w paskach </w:t>
            </w:r>
          </w:p>
          <w:p w14:paraId="5CBE8C73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 pojemności 0,2 ml. Z oznaczeniami alfanumerycznymi. Autoklawowalne, </w:t>
            </w:r>
          </w:p>
          <w:p w14:paraId="151F0B0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op.= 5 szt.), np. Bionovo L-4884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2F6803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41E9AD1D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3CA2FC17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53ADCDE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4DC1F98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2596C026" w14:textId="258F8B1D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57D3986C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B8B54C7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do łaźni wodnej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B40458F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Okrągły, pływający statyw na probówki o poj. </w:t>
            </w:r>
          </w:p>
          <w:p w14:paraId="4BB9751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1,5 ml, liczba otworów: 8, np. Bionovo 1-3080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4CE9E2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0ED898CD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266AABF8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6554051C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6354EFF7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3DEB5B31" w14:textId="4C86CD0B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3563431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D1D1318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do łaźni wodnej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F724AA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Okrągły, pływający statyw na probówki o poj. </w:t>
            </w:r>
          </w:p>
          <w:p w14:paraId="7EA68E5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1,5 ml, liczba otworów: 20, np. Bionovo 1-3081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6B020E8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6A74F191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236427F6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545DCB81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2D54E41D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3EF05701" w14:textId="2CBFF49E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9164AC2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73EB3C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Mikrohomogenizatory</w:t>
            </w:r>
          </w:p>
          <w:p w14:paraId="7B8438E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PP - do probówek </w:t>
            </w:r>
          </w:p>
          <w:p w14:paraId="1A86EA2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 poj. 1,5 ml - różne kolory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4D2A37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Mikrohomogenizatory ręczne wykonane z PP. Autoklawowalne. Wolne od DNA, DNaz i RNaz. Opakowanie zawiera 10 sztuk w różnych kolorach, (1 op.= 10 szt.), np. Bionovo A-710399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FD66512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5B182132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47BE662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6E621B6B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44C2C09F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F1D73" w14:paraId="206365CF" w14:textId="7E646B33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54697AF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2035D1A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Uniwersalny statyw karuzelowy na pipety automatyczne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BB85BD7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Karuzelowy statyw na pipety automatyczne, pasuje do większości dostępnych na rynku pipet automatycznych. Kolor: fioletowy / przezroczysty, np. Bionovo L-1781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AA82A1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6D7182C1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36B21070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682D68EF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11F8745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5EA072B8" w14:textId="219531DE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0458B8B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27072911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pomiarowa z uchwytem, materiał PP, 5000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8BF3549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Skala pomiarowa tłoczona w kolorze niebieskim. Z wylewem, np. Bionovo E-1626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A6C0FA1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</w:tcPr>
          <w:p w14:paraId="73A6D648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627770A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1B2AAC0A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4F16B387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4715C1CA" w14:textId="34F22F37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C5DF7E0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4BFB2FF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chłodzący </w:t>
            </w:r>
          </w:p>
          <w:p w14:paraId="7E6B8CD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-20 °C - 12 miejsc </w:t>
            </w:r>
          </w:p>
          <w:p w14:paraId="7F06EED7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probówki 0,5-2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805AD1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Pudełko do przechowywania i transportu odczynników (enzymy, DNA, RNA, zawiesiny komórkowe) w niskich temperaturach. Przeznaczone na 12 probówek o poj. od 0,5 </w:t>
            </w:r>
          </w:p>
          <w:p w14:paraId="1CCEE08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2,0 ml, np. Bionovo K-8414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787FD8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4A0A1D68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0117031D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6ADF2B5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0E8E0D6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4685C56" w14:textId="7AA536B4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8B8407F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F8F0102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Naczynka wagowe - kwadratowe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6C267E6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Kwadratowe naczynka wagowe, wykonane z PVC w kolorze białym., (1 op. = 100 szt.), np. Bionovo J-2532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BCBCC4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2F30951F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75D5984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1E40E492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A8D6ECF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27B9C1BA" w14:textId="5EE0D6C3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2AB574F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2416C81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Naklejki punktowe - zestaw 5 kolorów, 12 mm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02EC85E8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Etykiety przeznaczone do oznaczania probówek, buteleczek i innych małych naczynek. Zakres temperatury: od -25°C do +70°C, </w:t>
            </w:r>
          </w:p>
          <w:p w14:paraId="46D9BE1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B-1019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A5F5E8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729BCF54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5E6DB736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321A6976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A4C9B5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195F7F4B" w14:textId="27F08A1D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C49B2E5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5260C91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Naklejki punktowe - zestaw 5 kolorów, 8 mm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66105A2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Etykiety przeznaczone do oznaczania probówek, buteleczek i innych małych naczynek. </w:t>
            </w:r>
          </w:p>
          <w:p w14:paraId="1C5EF38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Zakres temperatury: od -25°C do +70°C, </w:t>
            </w:r>
          </w:p>
          <w:p w14:paraId="01B1D48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B-1018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E32AE9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</w:tcPr>
          <w:p w14:paraId="51EF39C6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61884675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4403D510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6211A97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E8DB056" w14:textId="5AA02914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FA31478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2E55309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Naklejki na rolce – okrągłe (kolor: biały)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535C10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naczyń: 1,5/2,0 ml; Kolor: biały; Średnica: </w:t>
            </w:r>
          </w:p>
          <w:p w14:paraId="4A3B483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mm; Bionovo B-3635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F4F416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1" w:type="pct"/>
          </w:tcPr>
          <w:p w14:paraId="4D54CA18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48D9CECA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66DEED94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114D2A9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6F3273B5" w14:textId="5866FAC7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CB2C6DC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183A3E4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Naklejki na rolce – okrągłe (kolor: żółty)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02331DA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naczyń: 1,5/2,0 ml; Kolor: żółty; Średnica: </w:t>
            </w:r>
          </w:p>
          <w:p w14:paraId="7E0434A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mm; Bionovo B-3638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264C6F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1" w:type="pct"/>
          </w:tcPr>
          <w:p w14:paraId="01AF990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488EA198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22DA2E52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272FD210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6A451F5" w14:textId="709A7438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D8DCF81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445E763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Naklejki na rolce – okrągłe (kolor: niebieski)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6EAA4B3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naczyń: 1,5/2,0 ml; Kolor: żółty; Średnica: </w:t>
            </w:r>
          </w:p>
          <w:p w14:paraId="22BD5D1E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mm; Bionovo B- 3639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5AA059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70698253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1AB99F45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5E1FC9F2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04932561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4C692131" w14:textId="1C0DB343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8E90C62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F8CC02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Kriopudełka kartonowe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5B37221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Liczba miejsc: 100, 1 op. = 5 szt., </w:t>
            </w:r>
          </w:p>
          <w:p w14:paraId="202E220C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B-0356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4DCF9D5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</w:tcPr>
          <w:p w14:paraId="54A2CD95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04B5A878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480CC72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2D420368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6EB8D453" w14:textId="5889827F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782B3335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2C58735D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Miniwirówka Sprout® Plus</w:t>
            </w:r>
          </w:p>
          <w:p w14:paraId="584E7B0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55D3410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Miniwirówka wraz z akcesoriami: rotor na 6 probówek 1,5/2,0 ml; rotor na probówki w paskach: dwa paski 8-stanowiskowe lub 16 pojedynczych probówek 0,2 ml; 6 adapterów probówek 0,2 ml; 6 adapterów probówek 0,5 ml; 4 zapasowe uszczelki typu O-ring do pokrywy; pudełko do przechowywania nieużywanych rotorów i adapterów; niewielki statyw na probówki; niskonapięciowy zasilacz z 4 wymiennymi wtyczkami, np. Bionovo K-3437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47319FD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1" w:type="pct"/>
          </w:tcPr>
          <w:p w14:paraId="2E603A8C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3CB2E2BA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35B0D98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5C96EA36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14:paraId="7F98DF67" w14:textId="24A3FA5A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3B6770D" w14:textId="77777777" w:rsidR="008F1D73" w:rsidRPr="008F1D73" w:rsidRDefault="008F1D73" w:rsidP="0025045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4A021426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ekstrakcyjne “Universal”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CCBDB42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Bioreba; 430100; 12x14 lub 12x15 cm </w:t>
            </w:r>
          </w:p>
          <w:p w14:paraId="43A74A91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syntetycznym wkładem filtrującym przeznaczone do użycia z zastosowaniem urządzenia HOMEX</w:t>
            </w:r>
          </w:p>
          <w:p w14:paraId="03E4837B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możliwość miażdżenia w nich zarówno tkanki miękkiej (np. liście) jak i twardych obiektów (np. nasiona papryki); 1 op. = 100 szt.</w:t>
            </w:r>
          </w:p>
          <w:p w14:paraId="7094C140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430100A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5C69D9A" w14:textId="77777777" w:rsidR="008F1D73" w:rsidRPr="008F1D73" w:rsidRDefault="008F1D73" w:rsidP="008F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op.</w:t>
            </w:r>
          </w:p>
        </w:tc>
        <w:tc>
          <w:tcPr>
            <w:tcW w:w="1131" w:type="pct"/>
          </w:tcPr>
          <w:p w14:paraId="41C81547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33E522AE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78703789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040F8A2B" w14:textId="77777777" w:rsidR="008F1D73" w:rsidRDefault="008F1D73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8F1D73" w:rsidRPr="00711D36" w14:paraId="726A2862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FA90AEC" w14:textId="77777777" w:rsidR="008F1D73" w:rsidRPr="00197A76" w:rsidRDefault="008F1D73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2314DCDF" w14:textId="77777777" w:rsidR="008F1D73" w:rsidRPr="00711D3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bookmarkEnd w:id="10"/>
    <w:p w14:paraId="26BF770B" w14:textId="77777777" w:rsidR="00102A76" w:rsidRPr="008F1D73" w:rsidRDefault="00102A76" w:rsidP="00102A7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A46A7F5" w14:textId="77777777" w:rsidR="00102A76" w:rsidRPr="008F1D73" w:rsidRDefault="00102A76" w:rsidP="00102A7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23A61602" w14:textId="77777777" w:rsidR="00102A76" w:rsidRPr="008F1D73" w:rsidRDefault="00102A76" w:rsidP="00102A7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8F1D73">
        <w:rPr>
          <w:rFonts w:ascii="Open Sans" w:eastAsia="Calibri" w:hAnsi="Open Sans" w:cs="Open Sans"/>
          <w:b/>
          <w:w w:val="100"/>
          <w:sz w:val="20"/>
          <w:lang w:eastAsia="en-US"/>
        </w:rPr>
        <w:t>Realizacja umowy zgodnie z załączonym rozdzielnikiem.</w:t>
      </w:r>
    </w:p>
    <w:bookmarkEnd w:id="9"/>
    <w:p w14:paraId="35A70073" w14:textId="77777777" w:rsidR="00102A76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</w:rPr>
      </w:pPr>
    </w:p>
    <w:p w14:paraId="62C91EAE" w14:textId="6AB9DB69" w:rsidR="00102A76" w:rsidRDefault="00102A76" w:rsidP="008F1D73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F1D73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30 Probówki odbierające</w:t>
      </w:r>
    </w:p>
    <w:p w14:paraId="77232E0C" w14:textId="77777777" w:rsidR="008F1D73" w:rsidRPr="008F1D73" w:rsidRDefault="008F1D73" w:rsidP="008F1D73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8F1D73" w:rsidRPr="00197A76" w14:paraId="678BB1E4" w14:textId="77777777" w:rsidTr="008F1D73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58BAA5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FD2B66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76D1A1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54E4B4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3D6B7B8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52B7BA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5F4905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80EE40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40F83F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1807169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F1D73" w:rsidRPr="00197A76" w14:paraId="0D7FE773" w14:textId="77777777" w:rsidTr="008F1D73">
        <w:trPr>
          <w:trHeight w:val="212"/>
          <w:jc w:val="center"/>
        </w:trPr>
        <w:tc>
          <w:tcPr>
            <w:tcW w:w="121" w:type="pct"/>
            <w:vAlign w:val="center"/>
          </w:tcPr>
          <w:p w14:paraId="753475A1" w14:textId="77777777" w:rsidR="008F1D73" w:rsidRPr="00197A76" w:rsidRDefault="008F1D73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7891A0B7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05CF76CF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030D8D17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39EA4D13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C9BA1B3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29975208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D32B614" w14:textId="77777777" w:rsidR="008F1D73" w:rsidRPr="00197A7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8F1D73" w:rsidRPr="001D5ADD" w14:paraId="40D27903" w14:textId="7C880AE2" w:rsidTr="008F1D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9837111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2954A54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odbierające bez kapsla 2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4516F5B" w14:textId="77777777" w:rsidR="008F1D73" w:rsidRPr="008F1D73" w:rsidRDefault="008F1D73" w:rsidP="008F1D7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o objętości 2 ml bez kapsla, gotowe do stosowania ze wszystkim zestawami do oczyszczania DNA i RNA (etap płukania kolumny), (1 op./100 szt.), np. EurX E0350-02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329ACAF" w14:textId="77777777" w:rsidR="008F1D73" w:rsidRPr="008F1D73" w:rsidRDefault="008F1D73" w:rsidP="008F1D7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27 op. </w:t>
            </w:r>
            <w:r w:rsidRPr="008F1D73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</w:tcPr>
          <w:p w14:paraId="0A1684CE" w14:textId="77777777" w:rsidR="008F1D73" w:rsidRDefault="008F1D73" w:rsidP="00205656">
            <w:pPr>
              <w:ind w:hanging="2"/>
              <w:jc w:val="center"/>
            </w:pPr>
          </w:p>
        </w:tc>
        <w:tc>
          <w:tcPr>
            <w:tcW w:w="465" w:type="pct"/>
          </w:tcPr>
          <w:p w14:paraId="1CF17A53" w14:textId="77777777" w:rsidR="008F1D73" w:rsidRDefault="008F1D73" w:rsidP="00205656">
            <w:pPr>
              <w:ind w:hanging="2"/>
              <w:jc w:val="center"/>
            </w:pPr>
          </w:p>
        </w:tc>
        <w:tc>
          <w:tcPr>
            <w:tcW w:w="237" w:type="pct"/>
          </w:tcPr>
          <w:p w14:paraId="76EE916C" w14:textId="77777777" w:rsidR="008F1D73" w:rsidRDefault="008F1D73" w:rsidP="00205656">
            <w:pPr>
              <w:ind w:hanging="2"/>
              <w:jc w:val="center"/>
            </w:pPr>
          </w:p>
        </w:tc>
        <w:tc>
          <w:tcPr>
            <w:tcW w:w="532" w:type="pct"/>
          </w:tcPr>
          <w:p w14:paraId="394DE32E" w14:textId="77777777" w:rsidR="008F1D73" w:rsidRDefault="008F1D73" w:rsidP="00205656">
            <w:pPr>
              <w:ind w:hanging="2"/>
              <w:jc w:val="center"/>
            </w:pPr>
          </w:p>
        </w:tc>
      </w:tr>
      <w:tr w:rsidR="008F1D73" w:rsidRPr="00711D36" w14:paraId="49431913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76641B7" w14:textId="77777777" w:rsidR="008F1D73" w:rsidRPr="00197A76" w:rsidRDefault="008F1D73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8F3BA69" w14:textId="77777777" w:rsidR="008F1D73" w:rsidRPr="00711D36" w:rsidRDefault="008F1D73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65792DD9" w14:textId="77777777" w:rsidR="00102A76" w:rsidRPr="008F1D73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4E0BBCA" w14:textId="77777777" w:rsidR="00102A76" w:rsidRPr="008F1D73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6C912C0A" w14:textId="77777777" w:rsidR="00102A76" w:rsidRPr="008F1D73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8F1D73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Realizacja umowy zgodnie z załączonym rozdzielnikiem.</w:t>
      </w:r>
    </w:p>
    <w:p w14:paraId="18537EFC" w14:textId="77777777" w:rsidR="00102A76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63B4D0E" w14:textId="523ACD37" w:rsidR="00102A76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944E5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31 Końcówki do pipet i probówki do PCR</w:t>
      </w:r>
    </w:p>
    <w:p w14:paraId="34DF86C8" w14:textId="77777777" w:rsidR="00A944E5" w:rsidRPr="00A944E5" w:rsidRDefault="00A944E5" w:rsidP="00A944E5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6"/>
        <w:gridCol w:w="4003"/>
        <w:gridCol w:w="1344"/>
        <w:gridCol w:w="3225"/>
        <w:gridCol w:w="1285"/>
        <w:gridCol w:w="620"/>
        <w:gridCol w:w="1480"/>
      </w:tblGrid>
      <w:tr w:rsidR="00A944E5" w:rsidRPr="00197A76" w14:paraId="65F1131F" w14:textId="77777777" w:rsidTr="00A944E5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3D33FA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FFE6A4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9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40263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065FD9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897E232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CD7440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F19E28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4D3561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05A3B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5660595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944E5" w:rsidRPr="00197A76" w14:paraId="16F56FF7" w14:textId="77777777" w:rsidTr="00A944E5">
        <w:trPr>
          <w:trHeight w:val="212"/>
          <w:jc w:val="center"/>
        </w:trPr>
        <w:tc>
          <w:tcPr>
            <w:tcW w:w="121" w:type="pct"/>
            <w:vAlign w:val="center"/>
          </w:tcPr>
          <w:p w14:paraId="6C777EF9" w14:textId="77777777" w:rsidR="00A944E5" w:rsidRPr="00197A76" w:rsidRDefault="00A944E5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4" w:type="pct"/>
            <w:vAlign w:val="center"/>
          </w:tcPr>
          <w:p w14:paraId="3F4F1A2E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8" w:type="pct"/>
            <w:vAlign w:val="center"/>
          </w:tcPr>
          <w:p w14:paraId="58AC3D2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2" w:type="pct"/>
            <w:vAlign w:val="center"/>
          </w:tcPr>
          <w:p w14:paraId="62B24D2A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1" w:type="pct"/>
            <w:vAlign w:val="center"/>
          </w:tcPr>
          <w:p w14:paraId="6D474236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1C3F86B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361E02CE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85E5BD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A944E5" w14:paraId="5C19BEDC" w14:textId="210B8873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CBB9671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73874DE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z filtrem do pipety automatycznej Eppendorf Research® plus </w:t>
            </w:r>
          </w:p>
          <w:p w14:paraId="28C59E6C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0,1-10 µl</w:t>
            </w:r>
          </w:p>
          <w:p w14:paraId="405B4B8F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096E7AE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0,1 – 10 µl, sterylne, PCR clean, pakowane w pudełka, op. 960 szt.; Eppendorf  0030078519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E6CB99D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84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527E74C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5852B75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785004D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30D627C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3E5BCD73" w14:textId="22C0294D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2BBDD74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5C2B9BA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pipety automatycznej Eppendorf Research® plus </w:t>
            </w:r>
          </w:p>
          <w:p w14:paraId="10005BAC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0,1-20 µl</w:t>
            </w:r>
          </w:p>
          <w:p w14:paraId="78C999D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91ED9F0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0,1-20 µl, PCR clean, 10 tacek x 96 końcówek, op. 960 szt.; Eppendorf 0030073770</w:t>
            </w:r>
          </w:p>
          <w:p w14:paraId="5F9BC57F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75F475E5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40FD310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4C4FEE3B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317328D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29F2D76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A944E5" w14:paraId="35425CD2" w14:textId="643DC089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2E586F9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A77E244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 do pipety automatycznej Eppendorf Research® plus</w:t>
            </w:r>
          </w:p>
          <w:p w14:paraId="042FFC1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0,5-20 µl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FE6800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0,5 - 20 µl, sterylne, PCR clean, pakowane w pudełka, op. 960 szt.; Eppendorf 0030078527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8C9800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26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010443A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7B163398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1DC635D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580C816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06A9635E" w14:textId="72CD0F67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DEFC5EC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0288BC37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 do pipety automatycznej Eppendorf Research® plus</w:t>
            </w:r>
          </w:p>
          <w:p w14:paraId="52A9366A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2-20 µl</w:t>
            </w:r>
          </w:p>
          <w:p w14:paraId="40994F5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54856404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2 - 20 µl, sterylne, PCR clean, pakowane w pudełka, op. 960 szt.; Eppendorf  0030078535</w:t>
            </w:r>
          </w:p>
          <w:p w14:paraId="1C5ADC20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64BB75F7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36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FD4CB18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6180281D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0C8FDCEB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061AEAEE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18EF3877" w14:textId="51B371D8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B55D070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62A1083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 do pipety automatycznej Eppendorf Research® plus</w:t>
            </w:r>
          </w:p>
          <w:p w14:paraId="66C8316D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2-100 µl</w:t>
            </w:r>
          </w:p>
          <w:p w14:paraId="291D1983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5C68742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2 - 100 µl, sterylne, PCR clean, pakowane w pudełka, op. 960 szt.; Eppendorf  0030078543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E3DEE64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60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6C234CF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214BEC2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78B07BB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258842D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33F495E1" w14:textId="77787CFA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C55E14F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75B15063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Eppendorf </w:t>
            </w:r>
          </w:p>
          <w:p w14:paraId="2E65EB1D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 podwójnym filtrem</w:t>
            </w:r>
          </w:p>
          <w:p w14:paraId="16F988D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2-200 µl</w:t>
            </w:r>
          </w:p>
          <w:p w14:paraId="7E033049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5B6069B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2 - 200 µl, sterylne, PCR clean, pakowane w pudełka, op. 960 szt.; Eppendorf 0030078551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CC45B70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32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645F8B5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407160A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5895843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7AFD1501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53FF760F" w14:textId="5A1BB2F6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926A970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B3EF937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 do pipety automatycznej Eppendorf Research® plus</w:t>
            </w:r>
          </w:p>
          <w:p w14:paraId="69EB906A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20-300 µl</w:t>
            </w:r>
          </w:p>
          <w:p w14:paraId="0D101FD5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3EA1E26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20 - 300 µl, sterylne, PCR clean, pakowane w pudełka, op. 960 szt.;  Eppendorf  0030078560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767F53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73AD5AE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5C858ACA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0A2A41D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122BF85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37EF3C17" w14:textId="3BE326C1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A60EE4D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43A2B313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 do pipety automatycznej Eppendorf Research® plus</w:t>
            </w:r>
          </w:p>
          <w:p w14:paraId="53BCB518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50-1000 µl</w:t>
            </w:r>
          </w:p>
          <w:p w14:paraId="097C47B8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7FD803D4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50 - 1000 µl, sterylne, PCR clean, pakowane w pudełka, op. 960 szt.; Eppendorf  0030078578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D17DFB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97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14528B57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3DB8382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5F504A0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2634B80D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6F3115E5" w14:textId="4F858577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FE0FD71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2567D602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ep Dualfilter T.I.P.S.®</w:t>
            </w:r>
          </w:p>
          <w:p w14:paraId="1B89CB3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0,25 – 2,5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046CC10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0,1 – 2,5 mL, 115 mm, czerwony, końcówki bezbarwne, op. 240 szt; Eppendorf  0030078586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70F40A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505E0FA7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438B695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5653EE4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6CE8762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3690E64F" w14:textId="2D089825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921E55B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468B4F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 do pipety automatycznej Eppendorf Research® plus 0,1-5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2FF25612" w14:textId="77777777" w:rsidR="00A944E5" w:rsidRPr="00A944E5" w:rsidRDefault="00A944E5" w:rsidP="00A944E5">
            <w:pP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0,1 – 5 mL, PCR clean i sterile, 120 mm, fioletowy, końcówki bezbarwne, op. 960 szt; Eppendorf 0030078616</w:t>
            </w:r>
          </w:p>
          <w:p w14:paraId="7EDCC62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76ABC42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DC19A4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4748AA0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49AEA6C7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4C4105E5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268D13A2" w14:textId="758C07B7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FE02BF4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060325E2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 do pipety automatycznej Eppendorf Research® plus 0,5-10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1D0F47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Pojemność 0,5 – 10 mL, 165 mm, turkusowy, końcówki bezbarwne; Eppendorf 0030000765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84051C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1810FC68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5EAFDE3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1BEE0722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15945A9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1E5E1215" w14:textId="77638E38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D370260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262CC28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Tubes® 3810X - Mikroprobówka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33EE59B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Bezbarwny, 1,5 ml; PCR clean, 1 000 szt.; Eppendorf 0030125150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EFB6BA9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4153EBDC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4B8C37F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5D4B6E18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31CB827C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A944E5" w14:paraId="2759D242" w14:textId="67599ADF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9E86162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02ECB775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stożkowe 50 ml / falkony/ Clonical tubes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E46C89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Sterylne, wolne od pirogenów, DNaz, RNaz i DNA ludzkiego i bakteryjnego, Eppendorf 0030122178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C8A0E78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73975651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0FD7648E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55394A4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11E2F2C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4C540230" w14:textId="4A87F76F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BE3FE73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4A55EC4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Probówki do PCR </w:t>
            </w:r>
          </w:p>
          <w:p w14:paraId="473148A3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w paskach Eppendorf PCR Tube Strips 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8BC815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8-stanowiskowe, bez zatyczek, PCR Clean - poj. 0,1 ml, Eppendorf 0030124804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2BA9E35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5D2C39E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04B7732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0CC92CC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1CC8B6ED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A944E5" w14:paraId="238BB92F" w14:textId="5B1E5EA3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DE4C85A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5CE6F82A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Zatyczki w paskach do probówek do PCR </w:t>
            </w:r>
          </w:p>
          <w:p w14:paraId="23CB4A70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– 8-stanowiskowe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8F362BC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Płaskie, w stripach, Eppendorf 0030124847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C1F9B0B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7218A6D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65" w:type="pct"/>
          </w:tcPr>
          <w:p w14:paraId="1CC85111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237" w:type="pct"/>
          </w:tcPr>
          <w:p w14:paraId="4BDAA801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532" w:type="pct"/>
          </w:tcPr>
          <w:p w14:paraId="1E6C1C5C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A944E5" w14:paraId="21B4F109" w14:textId="3488C1C6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24BFECA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787A667E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PCR Tubes, 0,2 mL, PCR clean, bezbarwny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0ABAEB2F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Wolne od DNA, DNaz, RNaz i inhibitorów PCR, Eppendorf 0030124332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DD23D8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7D7EA64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7EBE4B28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65563B7C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3834EAED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297D87FE" w14:textId="612548A2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58F9866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0D64862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PCR Tube Strips 0,2 ml - PCR clean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7A3D4CF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paski 8 probówek, 120 szt. (960 probówek), Eppendorf 0030124359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327D0AF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34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6E60541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00866C52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3FF62C61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62114D9E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790AA817" w14:textId="4CDB9D89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FD6DA84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0089D020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Safe-Lock Tubes, 1,5 ml - PCR clean (bursztynowe)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2020AC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 = 1000 szt.), PCR clean, bursztynowe (ochrona przed światłem), Eppendorf 0030120191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363719E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2 op. </w:t>
            </w: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20376345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07E80105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6A7BE412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2DE97CC7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64A18FF6" w14:textId="7164A9E5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8DF7790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FFA96DF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Safe-Lock Tubes, 1,5 ml - PCR clean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6B7AAE65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(1 op. = 1000 szt.), PCR clean, bezbarwne, Eppendorf 0030123328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C813A2C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41 op. </w:t>
            </w: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DD69A9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6CF5A257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2661DDBE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1384788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20D24A31" w14:textId="5C0F7BFF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51CB260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58F3D6D4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Safe-Lock Tubes, 0,5 mL - PCR clean (bursztynowe)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D856792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 = 500 szt.), PCR clean, bursztynowe (ochrona przed światłem), Eppendorf 0030121155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1E31CBD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2 op. </w:t>
            </w: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5914DA0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0FFC0F37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53E062F5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624130C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5BC9F860" w14:textId="79F887EC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3E74F0E0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27498842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Safe-Lock Tubes, 0,5 mL - PCR clean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AFD1F5F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(1 op. = 500 szt.), PCR clean, bezbarwne, Eppendorf 0030123301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BA95FB8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3 op. </w:t>
            </w: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4E8355D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1F8091D7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2267A732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7D85E49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2CC95A51" w14:textId="149F038B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E4A4F51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3D1CB77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Safe-Lock Tubes, 2 ml - PCR clean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2776395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(1 op. =1000 szt.)PCR clean, bezbarwne, Eppendorf 0030123344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9340C52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28 op. </w:t>
            </w: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357B60D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46EFE04C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7B7C99B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76215CEA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172131BA" w14:textId="78F664A1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439A9591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C68A1BC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Probówki Eppendorf Safe-Lock Tubes, 5 ml - PCR clean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5117CC4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(1 op. = 1000 szt.), PCR clean, bezbarwne, Eppendorf 0030119460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AEC526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6 op. </w:t>
            </w: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1F7F7CC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78E2EE14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34D464E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53300AF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52CFFE9C" w14:textId="7522B5FF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F7D61EB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8225ACD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Combitips advanced 10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90229A4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 = 100 szt.), PCR clean, 10 mL, pomarańczowy, końcówki bezbarwne, Eppendorf 0030089820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30430C7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3 op. </w:t>
            </w: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4FACDDEA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35CA319A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28DDA163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59850E88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24EF0D77" w14:textId="608B60C1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106788FC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6EFEDBA6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Combitips advanced 5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23D60AC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5,0 mL, niebieski, końcówki bezbarwne, (1 op. = 100 szt.), Eppendorf 0030089812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7B27994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5E0BB4C9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022379B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2600E3CE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0B302185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41CAEABF" w14:textId="5082A0F7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01E45AE3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307F62F9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Combitips® advanced, PCR clean, 2,5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2204C041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2,5 mL, zielony, końcówki bezbarwne, Eppendorf 0030089804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B504745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E65FFAB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6A0E181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39BF0372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6FF4052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337BB136" w14:textId="7F759F39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09C8292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2F49E512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Combitips® advanced, PCR clean, 1.0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0E5A8B3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1,0 mL, żółty, końcówki bezbarwne, Eppendorf 0030089790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585A79B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5E6A3E9F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2CF14FC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408E3BFE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2BA049AE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5ED336A9" w14:textId="3F3759D9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2B4A3E88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5A4DC00C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Combitips® advanced, PCR clean, 0,5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3CD61A0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0,5 mL, fioletowy, końcówki bezbarwne, Eppendorf 0030089782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9272C17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497EB82B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1D6C176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56CA6C5C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2EABEA2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14:paraId="667D5B2F" w14:textId="1441AC43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568"/>
          <w:jc w:val="center"/>
        </w:trPr>
        <w:tc>
          <w:tcPr>
            <w:tcW w:w="121" w:type="pct"/>
            <w:vAlign w:val="center"/>
          </w:tcPr>
          <w:p w14:paraId="67E4D619" w14:textId="77777777" w:rsidR="00A944E5" w:rsidRPr="00A944E5" w:rsidRDefault="00A944E5" w:rsidP="00250450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before="0" w:line="240" w:lineRule="auto"/>
              <w:ind w:leftChars="-1" w:left="0" w:hangingChars="1" w:hanging="2"/>
              <w:jc w:val="left"/>
              <w:textDirection w:val="btLr"/>
              <w:textAlignment w:val="top"/>
              <w:outlineLvl w:val="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50F65BB7" w14:textId="77777777" w:rsidR="00A944E5" w:rsidRPr="00854153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Combitips® advanced, PCR clean, 0,1 mL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6296522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0,1 mL, białe, końcówki bezbarwne, Eppendorf 0030089766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D19812C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-1"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1" w:type="pct"/>
            <w:shd w:val="clear" w:color="auto" w:fill="595959" w:themeFill="text1" w:themeFillTint="A6"/>
          </w:tcPr>
          <w:p w14:paraId="367A49A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465" w:type="pct"/>
          </w:tcPr>
          <w:p w14:paraId="0C675D50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747385E6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2" w:type="pct"/>
          </w:tcPr>
          <w:p w14:paraId="0EE4BF78" w14:textId="77777777" w:rsid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:rsidRPr="00711D36" w14:paraId="028434A1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EAB0C2A" w14:textId="77777777" w:rsidR="00A944E5" w:rsidRPr="00197A76" w:rsidRDefault="00A944E5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52FE5809" w14:textId="77777777" w:rsidR="00A944E5" w:rsidRPr="00711D3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722010FC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3387780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 ze względu na kompatybilność akcesoriów ze sprzętem używanym w laboratorium. </w:t>
      </w:r>
    </w:p>
    <w:p w14:paraId="384D4F54" w14:textId="77777777" w:rsidR="00102A76" w:rsidRPr="00F1113C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umowy,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zgodnie z załączonym rozdzielnikiem.</w:t>
      </w:r>
    </w:p>
    <w:p w14:paraId="08E91D97" w14:textId="2870C0FE" w:rsidR="00102A76" w:rsidRDefault="00102A76" w:rsidP="00102A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20D5B0" w14:textId="15836C85" w:rsidR="00102A76" w:rsidRDefault="00102A76" w:rsidP="00A944E5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944E5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32 Płytki do LightCycler</w:t>
      </w:r>
    </w:p>
    <w:p w14:paraId="04B0AF81" w14:textId="77777777" w:rsidR="00A944E5" w:rsidRPr="00A944E5" w:rsidRDefault="00A944E5" w:rsidP="00A944E5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1"/>
        <w:gridCol w:w="4019"/>
        <w:gridCol w:w="1344"/>
        <w:gridCol w:w="3221"/>
        <w:gridCol w:w="1284"/>
        <w:gridCol w:w="620"/>
        <w:gridCol w:w="1474"/>
      </w:tblGrid>
      <w:tr w:rsidR="00A944E5" w:rsidRPr="00197A76" w14:paraId="64B6353A" w14:textId="77777777" w:rsidTr="00A944E5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7EF3E8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5FEC18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F0FBE9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FCCD0B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1531010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9C1352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9E2501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FE66B6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B73BAC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778EA0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944E5" w:rsidRPr="00197A76" w14:paraId="26878807" w14:textId="77777777" w:rsidTr="00A944E5">
        <w:trPr>
          <w:trHeight w:val="212"/>
          <w:jc w:val="center"/>
        </w:trPr>
        <w:tc>
          <w:tcPr>
            <w:tcW w:w="121" w:type="pct"/>
            <w:vAlign w:val="center"/>
          </w:tcPr>
          <w:p w14:paraId="3D24DE7E" w14:textId="77777777" w:rsidR="00A944E5" w:rsidRPr="00197A76" w:rsidRDefault="00A944E5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4A785B3E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065140B4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1" w:type="pct"/>
            <w:vAlign w:val="center"/>
          </w:tcPr>
          <w:p w14:paraId="762BF16F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EDA2A6F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29AA895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6242482C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0" w:type="pct"/>
            <w:vAlign w:val="center"/>
          </w:tcPr>
          <w:p w14:paraId="23D7BD57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A944E5" w14:paraId="2C71D2C9" w14:textId="77FDE334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121" w:type="pct"/>
            <w:vAlign w:val="center"/>
          </w:tcPr>
          <w:p w14:paraId="40D18197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0656269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LightCycler 480 Multiwell Plate 96 white 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0C7D26D9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 op. = 5 x 10 sztuk z foliami), Roche 04729692001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847F7FF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op.</w:t>
            </w:r>
          </w:p>
          <w:p w14:paraId="3C01CF13" w14:textId="77777777" w:rsidR="00A944E5" w:rsidRPr="00A944E5" w:rsidRDefault="00A944E5" w:rsidP="00A94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0" w:type="pct"/>
            <w:shd w:val="clear" w:color="auto" w:fill="595959" w:themeFill="text1" w:themeFillTint="A6"/>
          </w:tcPr>
          <w:p w14:paraId="62022B2A" w14:textId="77777777" w:rsidR="00A944E5" w:rsidRPr="00A944E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83ECC0B" w14:textId="77777777" w:rsidR="00A944E5" w:rsidRPr="007814C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237" w:type="pct"/>
          </w:tcPr>
          <w:p w14:paraId="6C26770B" w14:textId="77777777" w:rsidR="00A944E5" w:rsidRPr="007814C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  <w:tc>
          <w:tcPr>
            <w:tcW w:w="530" w:type="pct"/>
          </w:tcPr>
          <w:p w14:paraId="1AB1D1EA" w14:textId="77777777" w:rsidR="00A944E5" w:rsidRPr="007814C5" w:rsidRDefault="00A944E5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</w:p>
        </w:tc>
      </w:tr>
      <w:tr w:rsidR="00A944E5" w:rsidRPr="00711D36" w14:paraId="5B6D0615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1059E90" w14:textId="77777777" w:rsidR="00A944E5" w:rsidRPr="00197A76" w:rsidRDefault="00A944E5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FA0EB3A" w14:textId="77777777" w:rsidR="00A944E5" w:rsidRPr="00711D3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25B03C6B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50A8EB6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 ze względu na kompatybilność akcesoriów ze sprzętem używanym w laboratorium. </w:t>
      </w:r>
    </w:p>
    <w:p w14:paraId="3111E503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umowy,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zgodnie z załączonym rozdzielnikiem.</w:t>
      </w:r>
    </w:p>
    <w:p w14:paraId="168B7889" w14:textId="77777777" w:rsidR="00102A76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p w14:paraId="7F9BEE71" w14:textId="2B62E06D" w:rsidR="00102A76" w:rsidRDefault="00102A76" w:rsidP="00102A76">
      <w:pPr>
        <w:ind w:hanging="2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944E5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33 Akcesoria do homogenizacji</w:t>
      </w:r>
    </w:p>
    <w:p w14:paraId="0B488314" w14:textId="77777777" w:rsidR="00A944E5" w:rsidRPr="00A944E5" w:rsidRDefault="00A944E5" w:rsidP="00A944E5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2"/>
        <w:gridCol w:w="1344"/>
        <w:gridCol w:w="3221"/>
        <w:gridCol w:w="1284"/>
        <w:gridCol w:w="619"/>
        <w:gridCol w:w="1473"/>
      </w:tblGrid>
      <w:tr w:rsidR="00A944E5" w:rsidRPr="00197A76" w14:paraId="4E636496" w14:textId="77777777" w:rsidTr="00A944E5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595BBF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2181DB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7F95BC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A02BB5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7B9937F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5C59AF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E973A7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06A8C7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85D5B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44641416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944E5" w:rsidRPr="00197A76" w14:paraId="064C907B" w14:textId="77777777" w:rsidTr="00A944E5">
        <w:trPr>
          <w:trHeight w:val="212"/>
          <w:jc w:val="center"/>
        </w:trPr>
        <w:tc>
          <w:tcPr>
            <w:tcW w:w="121" w:type="pct"/>
            <w:vAlign w:val="center"/>
          </w:tcPr>
          <w:p w14:paraId="5616AB1A" w14:textId="77777777" w:rsidR="00A944E5" w:rsidRPr="00197A76" w:rsidRDefault="00A944E5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EAEF1C4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587DC691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6C3784C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28ED0FBF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2981E33C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76F74E42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0" w:type="pct"/>
            <w:vAlign w:val="center"/>
          </w:tcPr>
          <w:p w14:paraId="08823589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A944E5" w14:paraId="41A5D7B4" w14:textId="546C3B83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121" w:type="pct"/>
            <w:vAlign w:val="center"/>
          </w:tcPr>
          <w:p w14:paraId="3E7628D6" w14:textId="77777777" w:rsidR="00A944E5" w:rsidRPr="00A944E5" w:rsidRDefault="00A944E5" w:rsidP="00A944E5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1" w:name="_Hlk189816030"/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6096891" w14:textId="77777777" w:rsidR="00A944E5" w:rsidRPr="00854153" w:rsidRDefault="00A944E5" w:rsidP="00A944E5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innuSPEED Lysis Tube J - 250 tubes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1FD5FD0" w14:textId="77777777" w:rsidR="00A944E5" w:rsidRPr="00A944E5" w:rsidRDefault="00A944E5" w:rsidP="00A944E5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smartlab 845-CS-1120250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0517FF0" w14:textId="77777777" w:rsidR="00A944E5" w:rsidRPr="00A944E5" w:rsidRDefault="00A944E5" w:rsidP="00A944E5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733E52F" w14:textId="77777777" w:rsidR="00A944E5" w:rsidRDefault="00A944E5" w:rsidP="00205656">
            <w:pPr>
              <w:ind w:hanging="2"/>
              <w:jc w:val="center"/>
            </w:pPr>
          </w:p>
        </w:tc>
        <w:tc>
          <w:tcPr>
            <w:tcW w:w="465" w:type="pct"/>
          </w:tcPr>
          <w:p w14:paraId="7CEC18AF" w14:textId="77777777" w:rsidR="00A944E5" w:rsidRDefault="00A944E5" w:rsidP="00205656">
            <w:pPr>
              <w:ind w:hanging="2"/>
              <w:jc w:val="center"/>
            </w:pPr>
          </w:p>
        </w:tc>
        <w:tc>
          <w:tcPr>
            <w:tcW w:w="235" w:type="pct"/>
          </w:tcPr>
          <w:p w14:paraId="087BDEE6" w14:textId="77777777" w:rsidR="00A944E5" w:rsidRDefault="00A944E5" w:rsidP="00205656">
            <w:pPr>
              <w:ind w:hanging="2"/>
              <w:jc w:val="center"/>
            </w:pPr>
          </w:p>
        </w:tc>
        <w:tc>
          <w:tcPr>
            <w:tcW w:w="532" w:type="pct"/>
          </w:tcPr>
          <w:p w14:paraId="1322D1A2" w14:textId="77777777" w:rsidR="00A944E5" w:rsidRDefault="00A944E5" w:rsidP="00205656">
            <w:pPr>
              <w:ind w:hanging="2"/>
              <w:jc w:val="center"/>
            </w:pPr>
          </w:p>
        </w:tc>
      </w:tr>
      <w:tr w:rsidR="00A944E5" w14:paraId="3FF738DA" w14:textId="39D0F08B" w:rsidTr="00F111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121" w:type="pct"/>
            <w:vAlign w:val="center"/>
          </w:tcPr>
          <w:p w14:paraId="1250F31A" w14:textId="77777777" w:rsidR="00A944E5" w:rsidRPr="00A944E5" w:rsidRDefault="00A944E5" w:rsidP="00A944E5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68AF6B3" w14:textId="77777777" w:rsidR="00A944E5" w:rsidRPr="00854153" w:rsidRDefault="00A944E5" w:rsidP="00A944E5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innuSPEED Lysis Tube X - 250 tubes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C270B17" w14:textId="77777777" w:rsidR="00A944E5" w:rsidRPr="00A944E5" w:rsidRDefault="00A944E5" w:rsidP="00A944E5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smartlab 845-CS-1150250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0E157EE" w14:textId="77777777" w:rsidR="00A944E5" w:rsidRPr="00A944E5" w:rsidRDefault="00A944E5" w:rsidP="00A944E5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A944E5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FA8E348" w14:textId="77777777" w:rsidR="00A944E5" w:rsidRDefault="00A944E5" w:rsidP="00205656">
            <w:pPr>
              <w:ind w:hanging="2"/>
              <w:jc w:val="center"/>
            </w:pPr>
          </w:p>
        </w:tc>
        <w:tc>
          <w:tcPr>
            <w:tcW w:w="465" w:type="pct"/>
          </w:tcPr>
          <w:p w14:paraId="2D241261" w14:textId="77777777" w:rsidR="00A944E5" w:rsidRDefault="00A944E5" w:rsidP="00205656">
            <w:pPr>
              <w:ind w:hanging="2"/>
              <w:jc w:val="center"/>
            </w:pPr>
          </w:p>
        </w:tc>
        <w:tc>
          <w:tcPr>
            <w:tcW w:w="235" w:type="pct"/>
          </w:tcPr>
          <w:p w14:paraId="5BE1E92E" w14:textId="77777777" w:rsidR="00A944E5" w:rsidRDefault="00A944E5" w:rsidP="00205656">
            <w:pPr>
              <w:ind w:hanging="2"/>
              <w:jc w:val="center"/>
            </w:pPr>
          </w:p>
        </w:tc>
        <w:tc>
          <w:tcPr>
            <w:tcW w:w="532" w:type="pct"/>
          </w:tcPr>
          <w:p w14:paraId="04BB70AB" w14:textId="77777777" w:rsidR="00A944E5" w:rsidRDefault="00A944E5" w:rsidP="00205656">
            <w:pPr>
              <w:ind w:hanging="2"/>
              <w:jc w:val="center"/>
            </w:pPr>
          </w:p>
        </w:tc>
      </w:tr>
      <w:tr w:rsidR="00A944E5" w:rsidRPr="00711D36" w14:paraId="70CF3286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9254157" w14:textId="77777777" w:rsidR="00A944E5" w:rsidRPr="00197A76" w:rsidRDefault="00A944E5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2548B186" w14:textId="77777777" w:rsidR="00A944E5" w:rsidRPr="00711D3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bookmarkEnd w:id="11"/>
    <w:p w14:paraId="0A4CD28C" w14:textId="77777777" w:rsidR="00102A76" w:rsidRPr="00A944E5" w:rsidRDefault="00102A76" w:rsidP="00102A76">
      <w:pP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4036060C" w14:textId="77777777" w:rsidR="00102A76" w:rsidRPr="00A944E5" w:rsidRDefault="00102A76" w:rsidP="00102A76">
      <w:pP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 ze względu na kompatybilność akcesoriów ze sprzętem używanym w laboratorium. </w:t>
      </w:r>
    </w:p>
    <w:p w14:paraId="7392D53F" w14:textId="77777777" w:rsidR="00102A76" w:rsidRPr="00A944E5" w:rsidRDefault="00102A76" w:rsidP="00102A76">
      <w:pPr>
        <w:ind w:hanging="2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A944E5">
        <w:rPr>
          <w:rFonts w:ascii="Open Sans" w:eastAsia="Calibri" w:hAnsi="Open Sans" w:cs="Open Sans"/>
          <w:b/>
          <w:w w:val="100"/>
          <w:sz w:val="20"/>
          <w:lang w:eastAsia="en-US"/>
        </w:rPr>
        <w:t>Dostawa całości do Torunia.</w:t>
      </w:r>
    </w:p>
    <w:p w14:paraId="630BB863" w14:textId="77777777" w:rsidR="00102A76" w:rsidRDefault="00102A76" w:rsidP="00102A76">
      <w:pPr>
        <w:ind w:hanging="2"/>
        <w:rPr>
          <w:sz w:val="24"/>
          <w:szCs w:val="24"/>
        </w:rPr>
      </w:pPr>
    </w:p>
    <w:p w14:paraId="5F34B363" w14:textId="5F326E2D" w:rsidR="00102A76" w:rsidRDefault="00102A76" w:rsidP="00102A76">
      <w:pPr>
        <w:ind w:hanging="2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944E5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34 Worteks</w:t>
      </w:r>
    </w:p>
    <w:p w14:paraId="2CB9ABC9" w14:textId="77777777" w:rsidR="00A944E5" w:rsidRPr="00A944E5" w:rsidRDefault="00A944E5" w:rsidP="00A944E5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2"/>
        <w:gridCol w:w="1344"/>
        <w:gridCol w:w="3221"/>
        <w:gridCol w:w="1284"/>
        <w:gridCol w:w="619"/>
        <w:gridCol w:w="1473"/>
      </w:tblGrid>
      <w:tr w:rsidR="00A944E5" w:rsidRPr="00197A76" w14:paraId="3E733313" w14:textId="77777777" w:rsidTr="00A944E5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042798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6FC5C4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2B7FD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5918D6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81A9EDD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4D44F4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5AEEC0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8618BD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FDC7C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36A420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944E5" w:rsidRPr="00197A76" w14:paraId="3CB89D0E" w14:textId="77777777" w:rsidTr="00A944E5">
        <w:trPr>
          <w:trHeight w:val="212"/>
          <w:jc w:val="center"/>
        </w:trPr>
        <w:tc>
          <w:tcPr>
            <w:tcW w:w="121" w:type="pct"/>
            <w:vAlign w:val="center"/>
          </w:tcPr>
          <w:p w14:paraId="647B2C67" w14:textId="77777777" w:rsidR="00A944E5" w:rsidRPr="00197A76" w:rsidRDefault="00A944E5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646356B7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52028884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463C0838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8142523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7E16C8F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6E0E704E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0" w:type="pct"/>
            <w:vAlign w:val="center"/>
          </w:tcPr>
          <w:p w14:paraId="3AF74FAE" w14:textId="77777777" w:rsidR="00A944E5" w:rsidRPr="00197A7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202F6E" w14:paraId="33219198" w14:textId="2292C2BE" w:rsidTr="00202F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121" w:type="pct"/>
            <w:vAlign w:val="center"/>
          </w:tcPr>
          <w:p w14:paraId="44C6C1DA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807A4CF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Worteks V-32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84A6027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Zakres prędkości 500-3000 obr./min</w:t>
            </w:r>
          </w:p>
          <w:p w14:paraId="5857B8E5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Czas rozpędzania 3 sek</w:t>
            </w:r>
          </w:p>
          <w:p w14:paraId="385D056E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Orbita 2 mm</w:t>
            </w:r>
          </w:p>
          <w:p w14:paraId="63A61770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Tryb pracy ciągłej i impulsowej</w:t>
            </w:r>
          </w:p>
          <w:p w14:paraId="75DE12A7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Maksymalne obciążenie 70 g</w:t>
            </w:r>
          </w:p>
          <w:p w14:paraId="637E913E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Maksymalny czas pracy w trybie ciągłym - 8 godz.</w:t>
            </w:r>
          </w:p>
          <w:p w14:paraId="0996EC0A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Wymiary 120 x 180 x 100 mm</w:t>
            </w:r>
          </w:p>
          <w:p w14:paraId="7DEA006A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Waga 1,5 kg</w:t>
            </w:r>
          </w:p>
          <w:p w14:paraId="151ED8F9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Zasilacz zewnętrzny</w:t>
            </w:r>
          </w:p>
          <w:p w14:paraId="5B7682AD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Zawiera platformę PV-32 (32 x 1,5 (16)/0,5 (8)/0,2 (8) mL) + PL-1 (1 x max 50 mL)</w:t>
            </w:r>
          </w:p>
          <w:p w14:paraId="6C8005DB" w14:textId="77777777" w:rsidR="00A944E5" w:rsidRPr="00202F6E" w:rsidRDefault="00A944E5" w:rsidP="00202F6E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Gwarancja: 24 m-ce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66D88B1" w14:textId="77777777" w:rsidR="00A944E5" w:rsidRPr="00202F6E" w:rsidRDefault="00A944E5" w:rsidP="00202F6E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02F6E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</w:tcPr>
          <w:p w14:paraId="7345B149" w14:textId="77777777" w:rsidR="00A944E5" w:rsidRPr="0060128A" w:rsidRDefault="00A944E5" w:rsidP="00205656">
            <w:pPr>
              <w:ind w:hanging="2"/>
              <w:jc w:val="center"/>
            </w:pPr>
          </w:p>
        </w:tc>
        <w:tc>
          <w:tcPr>
            <w:tcW w:w="465" w:type="pct"/>
          </w:tcPr>
          <w:p w14:paraId="53AF3B8C" w14:textId="77777777" w:rsidR="00A944E5" w:rsidRPr="0060128A" w:rsidRDefault="00A944E5" w:rsidP="00205656">
            <w:pPr>
              <w:ind w:hanging="2"/>
              <w:jc w:val="center"/>
            </w:pPr>
          </w:p>
        </w:tc>
        <w:tc>
          <w:tcPr>
            <w:tcW w:w="235" w:type="pct"/>
          </w:tcPr>
          <w:p w14:paraId="048C57C8" w14:textId="77777777" w:rsidR="00A944E5" w:rsidRPr="0060128A" w:rsidRDefault="00A944E5" w:rsidP="00205656">
            <w:pPr>
              <w:ind w:hanging="2"/>
              <w:jc w:val="center"/>
            </w:pPr>
          </w:p>
        </w:tc>
        <w:tc>
          <w:tcPr>
            <w:tcW w:w="532" w:type="pct"/>
          </w:tcPr>
          <w:p w14:paraId="1710590B" w14:textId="77777777" w:rsidR="00A944E5" w:rsidRPr="0060128A" w:rsidRDefault="00A944E5" w:rsidP="00205656">
            <w:pPr>
              <w:ind w:hanging="2"/>
              <w:jc w:val="center"/>
            </w:pPr>
          </w:p>
        </w:tc>
      </w:tr>
      <w:tr w:rsidR="00A944E5" w:rsidRPr="00711D36" w14:paraId="65922620" w14:textId="77777777" w:rsidTr="006A5068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A2A3403" w14:textId="77777777" w:rsidR="00A944E5" w:rsidRPr="00197A76" w:rsidRDefault="00A944E5" w:rsidP="006A5068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601A21DE" w14:textId="77777777" w:rsidR="00A944E5" w:rsidRPr="00711D36" w:rsidRDefault="00A944E5" w:rsidP="006A5068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p w14:paraId="29DB3CE7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ABC24BC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Zamawiający dopuszcza możliwość składania ofert równoważnych pod warunkiem, iż oferowane produkty będą charakteryzowały się parametrami nie gorszymi niż wyspecyfikowane powyżej. </w:t>
      </w:r>
    </w:p>
    <w:p w14:paraId="7EDA30B0" w14:textId="77777777" w:rsidR="00102A76" w:rsidRPr="00A944E5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A944E5">
        <w:rPr>
          <w:rFonts w:ascii="Open Sans" w:eastAsia="Calibri" w:hAnsi="Open Sans" w:cs="Open Sans"/>
          <w:w w:val="100"/>
          <w:sz w:val="20"/>
          <w:lang w:eastAsia="en-US"/>
        </w:rPr>
        <w:t xml:space="preserve">Realizacja: w ciągu 30 dni od daty podpisania umowy. </w:t>
      </w:r>
      <w:r w:rsidRPr="00A944E5">
        <w:rPr>
          <w:rFonts w:ascii="Open Sans" w:eastAsia="Calibri" w:hAnsi="Open Sans" w:cs="Open Sans"/>
          <w:b/>
          <w:w w:val="100"/>
          <w:sz w:val="20"/>
          <w:lang w:eastAsia="en-US"/>
        </w:rPr>
        <w:t>Dostawa do Warszawy-Wesołej.</w:t>
      </w:r>
    </w:p>
    <w:p w14:paraId="138ABB76" w14:textId="77777777" w:rsidR="00102A76" w:rsidRDefault="00102A76" w:rsidP="00102A76">
      <w:pPr>
        <w:ind w:hanging="2"/>
      </w:pPr>
    </w:p>
    <w:p w14:paraId="4C466A85" w14:textId="2D7DFA9A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4E40B5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35 Akcesoria i drobny sprzęt laboratoryjny</w:t>
      </w:r>
    </w:p>
    <w:p w14:paraId="5503BF2F" w14:textId="77777777" w:rsidR="004E40B5" w:rsidRPr="004E40B5" w:rsidRDefault="004E40B5" w:rsidP="004E40B5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4E40B5" w:rsidRPr="00197A76" w14:paraId="0679F262" w14:textId="77777777" w:rsidTr="000C2AA4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29391E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80EA39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A65AA2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EFCF18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4E8A82F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88CC19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0A9752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5C267D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3D7370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E824411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4E40B5" w:rsidRPr="00197A76" w14:paraId="46763157" w14:textId="77777777" w:rsidTr="000C2AA4">
        <w:trPr>
          <w:trHeight w:val="212"/>
          <w:jc w:val="center"/>
        </w:trPr>
        <w:tc>
          <w:tcPr>
            <w:tcW w:w="121" w:type="pct"/>
            <w:vAlign w:val="center"/>
          </w:tcPr>
          <w:p w14:paraId="0F54418B" w14:textId="77777777" w:rsidR="004E40B5" w:rsidRPr="00197A76" w:rsidRDefault="004E40B5" w:rsidP="006A5068">
            <w:pPr>
              <w:spacing w:before="0" w:line="240" w:lineRule="auto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2E631DDB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2B7D226B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7A9E1DC3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EE8B934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115C100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1A9A1749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47C0FC8" w14:textId="77777777" w:rsidR="004E40B5" w:rsidRPr="00197A76" w:rsidRDefault="004E40B5" w:rsidP="006A5068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</w:tr>
      <w:tr w:rsidR="004E40B5" w:rsidRPr="004A7A2A" w14:paraId="6B63E8F2" w14:textId="57BF057A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2EBCADE3" w14:textId="77777777" w:rsidR="004E40B5" w:rsidRPr="006A5068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2" w:name="_Hlk191301516"/>
            <w:bookmarkStart w:id="13" w:name="_Hlk159577572"/>
          </w:p>
        </w:tc>
        <w:tc>
          <w:tcPr>
            <w:tcW w:w="742" w:type="pct"/>
            <w:shd w:val="clear" w:color="auto" w:fill="auto"/>
            <w:vAlign w:val="center"/>
          </w:tcPr>
          <w:p w14:paraId="1767B788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Chusteczki do dezynfekcji rąk i powierzchni 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0F89CA0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Gotowe do użycia chusteczki na bazie propanolu. Bez środków zapachowych </w:t>
            </w: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i aldehydów; wykonane z miękkiej fizeliny, nierysującej powierzchnię; do stosowania na wszystkie powierzchnie laboratoryjne.  50 szt. chusteczek Medisept.  np. Bionovo nr kat. P-2207 </w:t>
            </w:r>
          </w:p>
          <w:p w14:paraId="5C9D4CC9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997B0BC" w14:textId="77777777" w:rsidR="004E40B5" w:rsidRPr="006A5068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36 op.</w:t>
            </w:r>
          </w:p>
        </w:tc>
        <w:tc>
          <w:tcPr>
            <w:tcW w:w="1130" w:type="pct"/>
          </w:tcPr>
          <w:p w14:paraId="56420870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3E4A98D7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4ED63603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AE2FCFD" w14:textId="77777777" w:rsidR="004E40B5" w:rsidRPr="006A3F30" w:rsidRDefault="004E40B5" w:rsidP="00205656">
            <w:pPr>
              <w:jc w:val="center"/>
            </w:pPr>
          </w:p>
        </w:tc>
      </w:tr>
      <w:tr w:rsidR="004E40B5" w:rsidRPr="004A7A2A" w14:paraId="0551CF77" w14:textId="41103EF7" w:rsidTr="000C2AA4">
        <w:trPr>
          <w:trHeight w:val="372"/>
          <w:jc w:val="center"/>
        </w:trPr>
        <w:tc>
          <w:tcPr>
            <w:tcW w:w="121" w:type="pct"/>
            <w:vAlign w:val="center"/>
          </w:tcPr>
          <w:p w14:paraId="72EC8525" w14:textId="77777777" w:rsidR="004E40B5" w:rsidRPr="006A5068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6BCD8BF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do dezynfekcji powierzchni, pojemnik dozujący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5D3FE6A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 xml:space="preserve">Na bazie 1-propanolu i chlorku didecylodimetyloamoniowego. Wykonane z flizeliny, dzięki czemu nie rysują powierzchni. Nadają się do większości materiałów, m.in. szkła akrylowego, makrolonu, silikonu, lateksu i gumy. Pojemnik dozujący 60 szt. chusteczek, </w:t>
            </w:r>
          </w:p>
          <w:p w14:paraId="70D3F90E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>np. Bionovo nr kat. B-1589 lub równoważne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F06720B" w14:textId="77777777" w:rsidR="004E40B5" w:rsidRPr="006A5068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274C6765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3927431E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32469CEE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59FF37CB" w14:textId="77777777" w:rsidR="004E40B5" w:rsidRPr="006A3F30" w:rsidRDefault="004E40B5" w:rsidP="00205656">
            <w:pPr>
              <w:jc w:val="center"/>
            </w:pPr>
          </w:p>
        </w:tc>
      </w:tr>
      <w:tr w:rsidR="004E40B5" w:rsidRPr="004A7A2A" w14:paraId="2B7C1F3F" w14:textId="2F0C3EB7" w:rsidTr="000C2AA4">
        <w:trPr>
          <w:trHeight w:val="372"/>
          <w:jc w:val="center"/>
        </w:trPr>
        <w:tc>
          <w:tcPr>
            <w:tcW w:w="121" w:type="pct"/>
            <w:vAlign w:val="center"/>
          </w:tcPr>
          <w:p w14:paraId="2E90B5F0" w14:textId="77777777" w:rsidR="004E40B5" w:rsidRPr="006A5068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0A08A63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do dezynfekcji powierzchni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9E9B568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 xml:space="preserve">Na bazie 1-propanolu i chlorku didecylodimetyloamoniowego. Wykonane z flizeliny, dzięki czemu nie rysują powierzchni. Nadają się do większości materiałów, m.in. szkła akrylowego, makrolonu, silikonu, lateksu i gumy. Opakowanie uzupełniające 60 szt. chusteczek, </w:t>
            </w:r>
          </w:p>
          <w:p w14:paraId="05E12E87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 xml:space="preserve">np. Bionovo nr kat. B-1590 </w:t>
            </w:r>
          </w:p>
          <w:p w14:paraId="2AC2A48F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82FC3ED" w14:textId="77777777" w:rsidR="004E40B5" w:rsidRPr="006A5068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op.</w:t>
            </w:r>
          </w:p>
        </w:tc>
        <w:tc>
          <w:tcPr>
            <w:tcW w:w="1130" w:type="pct"/>
          </w:tcPr>
          <w:p w14:paraId="03CEAF67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2B2BA962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450DD976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3F5C5AEF" w14:textId="77777777" w:rsidR="004E40B5" w:rsidRPr="006A3F30" w:rsidRDefault="004E40B5" w:rsidP="00205656">
            <w:pPr>
              <w:jc w:val="center"/>
            </w:pPr>
          </w:p>
        </w:tc>
      </w:tr>
      <w:tr w:rsidR="004E40B5" w:rsidRPr="004A7A2A" w14:paraId="01EC1C2D" w14:textId="55195F36" w:rsidTr="000C2AA4">
        <w:trPr>
          <w:trHeight w:val="372"/>
          <w:jc w:val="center"/>
        </w:trPr>
        <w:tc>
          <w:tcPr>
            <w:tcW w:w="121" w:type="pct"/>
            <w:vAlign w:val="center"/>
          </w:tcPr>
          <w:p w14:paraId="53C7824C" w14:textId="77777777" w:rsidR="004E40B5" w:rsidRPr="006A5068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27DE8DF7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Preparat do dezynfekcji rąk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FF9118D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 xml:space="preserve">Przeznaczony do szybkiej dezynfekcji. Przyjazny dla skóry. W opakowaniu z końcówką rozpylającą, </w:t>
            </w:r>
          </w:p>
          <w:p w14:paraId="31231961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854153">
              <w:rPr>
                <w:rFonts w:ascii="Open Sans" w:eastAsia="Calibri" w:hAnsi="Open Sans" w:cs="Open Sans"/>
                <w:color w:val="auto"/>
                <w:w w:val="100"/>
                <w:sz w:val="20"/>
                <w:lang w:val="en-US" w:eastAsia="en-US"/>
              </w:rPr>
              <w:t xml:space="preserve">poj. 500 ml,  Velodes ® gel np. </w:t>
            </w: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 xml:space="preserve">Bionovo </w:t>
            </w:r>
          </w:p>
          <w:p w14:paraId="2A9158D5" w14:textId="77777777" w:rsidR="004E40B5" w:rsidRPr="006A5068" w:rsidRDefault="004E40B5" w:rsidP="00E64457">
            <w:pPr>
              <w:pStyle w:val="NormalnyWeb"/>
              <w:spacing w:before="0" w:after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color w:val="auto"/>
                <w:w w:val="100"/>
                <w:sz w:val="20"/>
                <w:lang w:eastAsia="en-US"/>
              </w:rPr>
              <w:t>nr kat. P-2231 lub równoważny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509BEDE" w14:textId="77777777" w:rsidR="004E40B5" w:rsidRPr="006A5068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49667308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7A57E0A1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185181D1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9EDF630" w14:textId="77777777" w:rsidR="004E40B5" w:rsidRPr="006A3F30" w:rsidRDefault="004E40B5" w:rsidP="00205656">
            <w:pPr>
              <w:jc w:val="center"/>
            </w:pPr>
          </w:p>
        </w:tc>
      </w:tr>
      <w:tr w:rsidR="004E40B5" w:rsidRPr="00DD2126" w14:paraId="60FE058E" w14:textId="090A38F4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5A018F70" w14:textId="77777777" w:rsidR="004E40B5" w:rsidRPr="006A5068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8E89229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Płyn do dezynfekcji powierzchni 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D3BEA89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Przeznaczony do szybkiej dezynfekcji powierzchni. Butelka ze spryskiwaczem. Poj. 250 ml, Meliseptol New Formula, np. Bionovo nr kat. B-1645 </w:t>
            </w:r>
          </w:p>
          <w:p w14:paraId="5EA17A16" w14:textId="77777777" w:rsidR="004E40B5" w:rsidRPr="006A5068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3D5828B" w14:textId="77777777" w:rsidR="004E40B5" w:rsidRPr="006A5068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6A5068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op.</w:t>
            </w:r>
          </w:p>
        </w:tc>
        <w:tc>
          <w:tcPr>
            <w:tcW w:w="1130" w:type="pct"/>
          </w:tcPr>
          <w:p w14:paraId="68378DE1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364AD525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6FDFAF33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35131A8" w14:textId="77777777" w:rsidR="004E40B5" w:rsidRPr="006A3F30" w:rsidRDefault="004E40B5" w:rsidP="00205656">
            <w:pPr>
              <w:jc w:val="center"/>
            </w:pPr>
          </w:p>
        </w:tc>
      </w:tr>
      <w:tr w:rsidR="004E40B5" w:rsidRPr="00DD2126" w14:paraId="665C01AD" w14:textId="0CEAFD3C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0C280A8E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7729A7A0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Płyn do dezynfekcji powierzchni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4108E41" w14:textId="77777777" w:rsidR="004E40B5" w:rsidRPr="00854153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Przeznaczony do szybkiej dezynfekcji powierzchni. </w:t>
            </w: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Kanister. Poj. 5 l, Meliseptol New Formula, </w:t>
            </w:r>
          </w:p>
          <w:p w14:paraId="5A2E011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nr kat. B-1648 lub równoważny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1ECD960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</w:tcPr>
          <w:p w14:paraId="2E019C5F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0ED8BD7C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2BE9F0C6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48C6B4A5" w14:textId="77777777" w:rsidR="004E40B5" w:rsidRPr="006A3F30" w:rsidRDefault="004E40B5" w:rsidP="00205656">
            <w:pPr>
              <w:jc w:val="center"/>
            </w:pPr>
          </w:p>
        </w:tc>
      </w:tr>
      <w:tr w:rsidR="004E40B5" w:rsidRPr="00DD2126" w14:paraId="27C73B56" w14:textId="0A0CFA2F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72B946D3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8DF0BF5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Folia aluminiowa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FDA80D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Przycięta folia w kartonie dozującym, 230 x 270 mm, np. Bionovo B-0322 lub równoważna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C8E3D01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 op.</w:t>
            </w:r>
          </w:p>
        </w:tc>
        <w:tc>
          <w:tcPr>
            <w:tcW w:w="1130" w:type="pct"/>
          </w:tcPr>
          <w:p w14:paraId="2EE68131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5BF6FD68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2D6458FF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DB6FCC9" w14:textId="77777777" w:rsidR="004E40B5" w:rsidRPr="006A3F30" w:rsidRDefault="004E40B5" w:rsidP="00205656">
            <w:pPr>
              <w:jc w:val="center"/>
            </w:pPr>
          </w:p>
        </w:tc>
      </w:tr>
      <w:tr w:rsidR="004E40B5" w:rsidRPr="004A7A2A" w14:paraId="1FA360E0" w14:textId="700C962A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213C2258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AFE441E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Kolby Erlenmeyera</w:t>
            </w:r>
          </w:p>
        </w:tc>
        <w:tc>
          <w:tcPr>
            <w:tcW w:w="1405" w:type="pct"/>
            <w:vAlign w:val="center"/>
          </w:tcPr>
          <w:p w14:paraId="2787E49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Kolba 1000 mL Duran szerokoszyjna wywijany brzeg, np. Bionovo nr kat. D-1452 lub równoważne</w:t>
            </w:r>
          </w:p>
        </w:tc>
        <w:tc>
          <w:tcPr>
            <w:tcW w:w="370" w:type="pct"/>
            <w:vAlign w:val="center"/>
          </w:tcPr>
          <w:p w14:paraId="2358C5A7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21 szt.</w:t>
            </w:r>
          </w:p>
        </w:tc>
        <w:tc>
          <w:tcPr>
            <w:tcW w:w="1130" w:type="pct"/>
          </w:tcPr>
          <w:p w14:paraId="2DE9BFDF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7B72962A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5F7C663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3D82AAFE" w14:textId="77777777" w:rsidR="004E40B5" w:rsidRPr="006A3F30" w:rsidRDefault="004E40B5" w:rsidP="00205656">
            <w:pPr>
              <w:jc w:val="center"/>
            </w:pPr>
          </w:p>
        </w:tc>
      </w:tr>
      <w:tr w:rsidR="004E40B5" w:rsidRPr="00483D81" w14:paraId="0EBB3CF2" w14:textId="58E6A2D2" w:rsidTr="000C2AA4">
        <w:trPr>
          <w:trHeight w:val="416"/>
          <w:jc w:val="center"/>
        </w:trPr>
        <w:tc>
          <w:tcPr>
            <w:tcW w:w="121" w:type="pct"/>
            <w:vAlign w:val="center"/>
          </w:tcPr>
          <w:p w14:paraId="59C8369C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0E3D237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Naboje do palnika Flame 100 - CV 360</w:t>
            </w:r>
          </w:p>
        </w:tc>
        <w:tc>
          <w:tcPr>
            <w:tcW w:w="1405" w:type="pct"/>
            <w:vAlign w:val="center"/>
          </w:tcPr>
          <w:p w14:paraId="6F04761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Naboje gazowe CV 360. Kompatybilne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Fuego, gasprofi 1 scs micro, Fireboy, Flame 100, Powerjet 2. Wymiary 37 x 140 mm. Op. (6 szt.). Bionovo nr kat. B-1346 lub równoważne</w:t>
            </w:r>
          </w:p>
        </w:tc>
        <w:tc>
          <w:tcPr>
            <w:tcW w:w="370" w:type="pct"/>
            <w:vAlign w:val="center"/>
          </w:tcPr>
          <w:p w14:paraId="19348411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2301363F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008ACE35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68156705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81E2B9F" w14:textId="77777777" w:rsidR="004E40B5" w:rsidRPr="006A3F30" w:rsidRDefault="004E40B5" w:rsidP="00205656">
            <w:pPr>
              <w:jc w:val="center"/>
            </w:pPr>
          </w:p>
        </w:tc>
      </w:tr>
      <w:tr w:rsidR="004E40B5" w:rsidRPr="00483D81" w14:paraId="0EA3D303" w14:textId="587C3AEB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401DCF4E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2A6B070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Kartonowe kriopudełko na probówki typu Falcon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o poj. 50 ml</w:t>
            </w:r>
          </w:p>
        </w:tc>
        <w:tc>
          <w:tcPr>
            <w:tcW w:w="1405" w:type="pct"/>
            <w:vAlign w:val="center"/>
          </w:tcPr>
          <w:p w14:paraId="5FCB8F01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B-0352 lub równoważne</w:t>
            </w:r>
          </w:p>
        </w:tc>
        <w:tc>
          <w:tcPr>
            <w:tcW w:w="370" w:type="pct"/>
            <w:vAlign w:val="center"/>
          </w:tcPr>
          <w:p w14:paraId="1F39FCCC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 szt.</w:t>
            </w:r>
          </w:p>
        </w:tc>
        <w:tc>
          <w:tcPr>
            <w:tcW w:w="1130" w:type="pct"/>
          </w:tcPr>
          <w:p w14:paraId="30ED2024" w14:textId="77777777" w:rsidR="004E40B5" w:rsidRPr="006A3F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3F6C598" w14:textId="77777777" w:rsidR="004E40B5" w:rsidRPr="006A3F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D071AC0" w14:textId="77777777" w:rsidR="004E40B5" w:rsidRPr="006A3F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49A4358" w14:textId="77777777" w:rsidR="004E40B5" w:rsidRPr="006A3F30" w:rsidRDefault="004E40B5" w:rsidP="00205656">
            <w:pPr>
              <w:jc w:val="center"/>
            </w:pPr>
          </w:p>
        </w:tc>
      </w:tr>
      <w:tr w:rsidR="004E40B5" w:rsidRPr="00483D81" w14:paraId="227A1C19" w14:textId="7D1649BA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3DE2D6B5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253B592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 na probówki Eppendorf Tube Rack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o poj. 5,0/15  ml</w:t>
            </w:r>
          </w:p>
        </w:tc>
        <w:tc>
          <w:tcPr>
            <w:tcW w:w="1405" w:type="pct"/>
            <w:vAlign w:val="center"/>
          </w:tcPr>
          <w:p w14:paraId="20697762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Statywy na probówki - Eppendorf Tube Rack.  Autoklawowane. 12 miejsc. Opk. 2 szt. np. Bionovo, nr kat. K-0773 lub równoważny</w:t>
            </w:r>
          </w:p>
        </w:tc>
        <w:tc>
          <w:tcPr>
            <w:tcW w:w="370" w:type="pct"/>
            <w:vAlign w:val="center"/>
          </w:tcPr>
          <w:p w14:paraId="0915C02C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5B175EB4" w14:textId="77777777" w:rsidR="004E40B5" w:rsidRPr="00135348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2A98FC3A" w14:textId="77777777" w:rsidR="004E40B5" w:rsidRPr="00135348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4A1118EF" w14:textId="77777777" w:rsidR="004E40B5" w:rsidRPr="00135348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CF656D4" w14:textId="77777777" w:rsidR="004E40B5" w:rsidRPr="00135348" w:rsidRDefault="004E40B5" w:rsidP="00205656">
            <w:pPr>
              <w:jc w:val="center"/>
            </w:pPr>
          </w:p>
        </w:tc>
      </w:tr>
      <w:tr w:rsidR="004E40B5" w:rsidRPr="00483D81" w14:paraId="47E77CD7" w14:textId="616DB9DD" w:rsidTr="000C2AA4">
        <w:trPr>
          <w:trHeight w:val="457"/>
          <w:jc w:val="center"/>
        </w:trPr>
        <w:tc>
          <w:tcPr>
            <w:tcW w:w="121" w:type="pct"/>
            <w:vAlign w:val="center"/>
          </w:tcPr>
          <w:p w14:paraId="4194A2D4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E377E3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Kuweta z PVC biała</w:t>
            </w:r>
          </w:p>
        </w:tc>
        <w:tc>
          <w:tcPr>
            <w:tcW w:w="1405" w:type="pct"/>
            <w:vAlign w:val="center"/>
          </w:tcPr>
          <w:p w14:paraId="31F331E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Trwałe w temperaturach do +70°C. Bionovo,</w:t>
            </w:r>
          </w:p>
          <w:p w14:paraId="59CEE81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B-0468 lub równoważna</w:t>
            </w:r>
          </w:p>
        </w:tc>
        <w:tc>
          <w:tcPr>
            <w:tcW w:w="370" w:type="pct"/>
            <w:vAlign w:val="center"/>
          </w:tcPr>
          <w:p w14:paraId="71AAFE37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 szt.</w:t>
            </w:r>
          </w:p>
        </w:tc>
        <w:tc>
          <w:tcPr>
            <w:tcW w:w="1130" w:type="pct"/>
          </w:tcPr>
          <w:p w14:paraId="49802BA0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551678E2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5A28552F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5858D92B" w14:textId="77777777" w:rsidR="004E40B5" w:rsidRPr="00C92649" w:rsidRDefault="004E40B5" w:rsidP="00205656">
            <w:pPr>
              <w:jc w:val="center"/>
            </w:pPr>
          </w:p>
        </w:tc>
      </w:tr>
      <w:tr w:rsidR="004E40B5" w:rsidRPr="00F007E9" w14:paraId="17BA946D" w14:textId="63903271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16AD1D7F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A515F5E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Tacki z melaminy (MF) wymiary: 240 x 180 x 17 mm;</w:t>
            </w:r>
          </w:p>
        </w:tc>
        <w:tc>
          <w:tcPr>
            <w:tcW w:w="1405" w:type="pct"/>
            <w:vAlign w:val="center"/>
          </w:tcPr>
          <w:p w14:paraId="6EC43E8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Wykonane z polerowanej melaminy (MF). </w:t>
            </w:r>
          </w:p>
          <w:p w14:paraId="79A0001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B-0446 lub równoważne</w:t>
            </w:r>
          </w:p>
        </w:tc>
        <w:tc>
          <w:tcPr>
            <w:tcW w:w="370" w:type="pct"/>
            <w:vAlign w:val="center"/>
          </w:tcPr>
          <w:p w14:paraId="0A311335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0" w:type="pct"/>
          </w:tcPr>
          <w:p w14:paraId="2DEC0181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52026D48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42273E92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6983197" w14:textId="77777777" w:rsidR="004E40B5" w:rsidRPr="00C92649" w:rsidRDefault="004E40B5" w:rsidP="00205656">
            <w:pPr>
              <w:jc w:val="center"/>
            </w:pPr>
          </w:p>
        </w:tc>
      </w:tr>
      <w:tr w:rsidR="004E40B5" w:rsidRPr="00F007E9" w14:paraId="379A6B11" w14:textId="47B363CB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6BDCC79A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FE24D05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z melaminy (MF) wymiary: 355 x 240 x 17 mm;</w:t>
            </w:r>
          </w:p>
        </w:tc>
        <w:tc>
          <w:tcPr>
            <w:tcW w:w="1405" w:type="pct"/>
            <w:vAlign w:val="center"/>
          </w:tcPr>
          <w:p w14:paraId="77B165D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Wykonane z polerowanej melaminy (MF). </w:t>
            </w:r>
          </w:p>
          <w:p w14:paraId="6B9D160A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B-0448 lub równoważna</w:t>
            </w:r>
          </w:p>
        </w:tc>
        <w:tc>
          <w:tcPr>
            <w:tcW w:w="370" w:type="pct"/>
            <w:vAlign w:val="center"/>
          </w:tcPr>
          <w:p w14:paraId="0463602B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szt.</w:t>
            </w:r>
          </w:p>
          <w:p w14:paraId="736CFFB3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0" w:type="pct"/>
          </w:tcPr>
          <w:p w14:paraId="480838FD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7E7F1E5E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6DBD01E5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6FE90E0" w14:textId="77777777" w:rsidR="004E40B5" w:rsidRPr="00C92649" w:rsidRDefault="004E40B5" w:rsidP="00205656">
            <w:pPr>
              <w:jc w:val="center"/>
            </w:pPr>
          </w:p>
        </w:tc>
      </w:tr>
      <w:tr w:rsidR="004E40B5" w:rsidRPr="00F007E9" w14:paraId="785832CE" w14:textId="6F089D64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3A0A3A87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5740E3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z melaminy (MF) wymiary:428 x 288 x 17 mm</w:t>
            </w:r>
          </w:p>
        </w:tc>
        <w:tc>
          <w:tcPr>
            <w:tcW w:w="1405" w:type="pct"/>
            <w:vAlign w:val="center"/>
          </w:tcPr>
          <w:p w14:paraId="4052C852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Wykonane z polerowanej melaminy (MF).</w:t>
            </w:r>
          </w:p>
          <w:p w14:paraId="42DBD84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B-0449 lub równoważny</w:t>
            </w:r>
          </w:p>
        </w:tc>
        <w:tc>
          <w:tcPr>
            <w:tcW w:w="370" w:type="pct"/>
            <w:vAlign w:val="center"/>
          </w:tcPr>
          <w:p w14:paraId="07057B4F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szt.</w:t>
            </w:r>
          </w:p>
        </w:tc>
        <w:tc>
          <w:tcPr>
            <w:tcW w:w="1130" w:type="pct"/>
          </w:tcPr>
          <w:p w14:paraId="388AF220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45778593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154C2AFA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261972BE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83D81" w14:paraId="53F408D2" w14:textId="3953A629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6AA1F003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1818193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Tacka laboratoryjna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MF, czerwona 295x208x24 mm</w:t>
            </w:r>
          </w:p>
        </w:tc>
        <w:tc>
          <w:tcPr>
            <w:tcW w:w="1405" w:type="pct"/>
            <w:vAlign w:val="center"/>
          </w:tcPr>
          <w:p w14:paraId="4054C01D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Wykonana z melaminoformaldehydu (MF).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Np.  Chemland, nr kat. 08-30.1200.R lub równoważny</w:t>
            </w:r>
          </w:p>
        </w:tc>
        <w:tc>
          <w:tcPr>
            <w:tcW w:w="370" w:type="pct"/>
            <w:vAlign w:val="center"/>
          </w:tcPr>
          <w:p w14:paraId="0E5AFEF7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</w:tcPr>
          <w:p w14:paraId="591A4324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5F8EAA85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F30A67A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86F8152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83D81" w14:paraId="2920CD92" w14:textId="38C0E8F4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540337E1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A83998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Taca laboratoryjna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MF, czarna, 295x208x24 mm</w:t>
            </w:r>
          </w:p>
        </w:tc>
        <w:tc>
          <w:tcPr>
            <w:tcW w:w="1405" w:type="pct"/>
            <w:vAlign w:val="center"/>
          </w:tcPr>
          <w:p w14:paraId="45A62510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Wykonana z melaminoformaldehydu (MF). np.  Chemland, nr kat. 08-30.1200.S lub równoważny</w:t>
            </w:r>
          </w:p>
        </w:tc>
        <w:tc>
          <w:tcPr>
            <w:tcW w:w="370" w:type="pct"/>
            <w:vAlign w:val="center"/>
          </w:tcPr>
          <w:p w14:paraId="11E8C02A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 szt.</w:t>
            </w:r>
          </w:p>
        </w:tc>
        <w:tc>
          <w:tcPr>
            <w:tcW w:w="1130" w:type="pct"/>
          </w:tcPr>
          <w:p w14:paraId="5BB59B07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610932D5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38F006AC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6B3CC089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83D81" w14:paraId="5B9E5887" w14:textId="14B32FA0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6A7B2A5C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21500D6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Tacka z melaminy (MF) wymiary: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190 x 150 x 17 mm</w:t>
            </w:r>
          </w:p>
        </w:tc>
        <w:tc>
          <w:tcPr>
            <w:tcW w:w="1405" w:type="pct"/>
            <w:vAlign w:val="center"/>
          </w:tcPr>
          <w:p w14:paraId="4ACDDD6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Wykonane z polerowanej melaminy (MF). Bionovo, nr kat. B-0445 lub równoważny</w:t>
            </w:r>
          </w:p>
        </w:tc>
        <w:tc>
          <w:tcPr>
            <w:tcW w:w="370" w:type="pct"/>
            <w:vAlign w:val="center"/>
          </w:tcPr>
          <w:p w14:paraId="56B43D3E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0" w:type="pct"/>
          </w:tcPr>
          <w:p w14:paraId="3936B74F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032335A8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8CE2D58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8AE7578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83D81" w14:paraId="2D88FD58" w14:textId="77DD47BE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64B7072F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C9B959A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papierowa, prostokątna, biała, wymiary: 20 x 25 cm</w:t>
            </w:r>
          </w:p>
        </w:tc>
        <w:tc>
          <w:tcPr>
            <w:tcW w:w="1405" w:type="pct"/>
            <w:vAlign w:val="center"/>
          </w:tcPr>
          <w:p w14:paraId="57C714A1" w14:textId="77777777" w:rsidR="004E40B5" w:rsidRPr="00854153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Op. (250 sz.t) Cantino, nr kat. 7502025 </w:t>
            </w:r>
          </w:p>
          <w:p w14:paraId="0B6F3C9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równoważny.</w:t>
            </w:r>
          </w:p>
        </w:tc>
        <w:tc>
          <w:tcPr>
            <w:tcW w:w="370" w:type="pct"/>
            <w:vAlign w:val="center"/>
          </w:tcPr>
          <w:p w14:paraId="4574D129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 op.</w:t>
            </w:r>
          </w:p>
        </w:tc>
        <w:tc>
          <w:tcPr>
            <w:tcW w:w="1130" w:type="pct"/>
          </w:tcPr>
          <w:p w14:paraId="7F164B57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5554A9C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041BFBD9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409957A6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83D81" w14:paraId="10B99BF2" w14:textId="55C44E66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7B6BDE93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446A3C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odpady do utylizacji, 2 litry</w:t>
            </w:r>
          </w:p>
        </w:tc>
        <w:tc>
          <w:tcPr>
            <w:tcW w:w="1405" w:type="pct"/>
            <w:vAlign w:val="center"/>
          </w:tcPr>
          <w:p w14:paraId="550655E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Autoklawowane z otwartą pokrywą przez 18 min </w:t>
            </w:r>
          </w:p>
          <w:p w14:paraId="6F1B1AF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134°C. Op. (5 szt.). Roth, nr kat. PA88.1 lub równoważny</w:t>
            </w:r>
          </w:p>
        </w:tc>
        <w:tc>
          <w:tcPr>
            <w:tcW w:w="370" w:type="pct"/>
            <w:vAlign w:val="center"/>
          </w:tcPr>
          <w:p w14:paraId="7DE68CEF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22 op.</w:t>
            </w:r>
          </w:p>
        </w:tc>
        <w:tc>
          <w:tcPr>
            <w:tcW w:w="1130" w:type="pct"/>
          </w:tcPr>
          <w:p w14:paraId="670089C0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AB17DC4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26329B13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E73FDB1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83D81" w14:paraId="21A18930" w14:textId="42D86EAE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3BA054C7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0E1232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odpady Multi-Safe twin plus poj. ok. 0,5 l</w:t>
            </w:r>
          </w:p>
        </w:tc>
        <w:tc>
          <w:tcPr>
            <w:tcW w:w="1405" w:type="pct"/>
            <w:vAlign w:val="center"/>
          </w:tcPr>
          <w:p w14:paraId="280F1066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J-2611 lub równoważny</w:t>
            </w:r>
          </w:p>
        </w:tc>
        <w:tc>
          <w:tcPr>
            <w:tcW w:w="370" w:type="pct"/>
            <w:vAlign w:val="center"/>
          </w:tcPr>
          <w:p w14:paraId="64F4E27C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szt.</w:t>
            </w:r>
          </w:p>
        </w:tc>
        <w:tc>
          <w:tcPr>
            <w:tcW w:w="1130" w:type="pct"/>
          </w:tcPr>
          <w:p w14:paraId="041ADAF6" w14:textId="77777777" w:rsidR="004E40B5" w:rsidRPr="00135348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54EC95D" w14:textId="77777777" w:rsidR="004E40B5" w:rsidRPr="00135348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0A8FBEE5" w14:textId="77777777" w:rsidR="004E40B5" w:rsidRPr="00135348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479AFCF5" w14:textId="77777777" w:rsidR="004E40B5" w:rsidRPr="00135348" w:rsidRDefault="004E40B5" w:rsidP="00205656">
            <w:pPr>
              <w:jc w:val="center"/>
            </w:pPr>
          </w:p>
        </w:tc>
      </w:tr>
      <w:tr w:rsidR="004E40B5" w:rsidRPr="00483D81" w14:paraId="2213D709" w14:textId="1FE70B76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4D18BD9E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92F45A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odpady do utylizacji, 404x335x646 mm; pojemność 60l</w:t>
            </w:r>
          </w:p>
        </w:tc>
        <w:tc>
          <w:tcPr>
            <w:tcW w:w="1405" w:type="pct"/>
            <w:vAlign w:val="center"/>
          </w:tcPr>
          <w:p w14:paraId="359080D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zbierania odpadów niebędących cieczami </w:t>
            </w:r>
          </w:p>
          <w:p w14:paraId="03ABC281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laboratoriach.  Pokrywy po ostatecznym zamknięciu nie można otworzyć. Np. Roth, nr kat. 1066.1 lub równoważny</w:t>
            </w:r>
          </w:p>
        </w:tc>
        <w:tc>
          <w:tcPr>
            <w:tcW w:w="370" w:type="pct"/>
            <w:vAlign w:val="center"/>
          </w:tcPr>
          <w:p w14:paraId="6F516EC8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0" w:type="pct"/>
          </w:tcPr>
          <w:p w14:paraId="7DAF7A24" w14:textId="77777777" w:rsidR="004E40B5" w:rsidRPr="007F6CC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4FEDB3D5" w14:textId="77777777" w:rsidR="004E40B5" w:rsidRPr="007F6CC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6D18DCD9" w14:textId="77777777" w:rsidR="004E40B5" w:rsidRPr="007F6CC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6DDD754E" w14:textId="77777777" w:rsidR="004E40B5" w:rsidRPr="007F6CC0" w:rsidRDefault="004E40B5" w:rsidP="00205656">
            <w:pPr>
              <w:jc w:val="center"/>
            </w:pPr>
          </w:p>
        </w:tc>
      </w:tr>
      <w:tr w:rsidR="004E40B5" w:rsidRPr="00483D81" w14:paraId="7EC3AD84" w14:textId="63EA1091" w:rsidTr="000C2AA4">
        <w:trPr>
          <w:trHeight w:val="416"/>
          <w:jc w:val="center"/>
        </w:trPr>
        <w:tc>
          <w:tcPr>
            <w:tcW w:w="121" w:type="pct"/>
            <w:vAlign w:val="center"/>
          </w:tcPr>
          <w:p w14:paraId="6E2D28CB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582DA3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odpady do utylizacji 30 l z pokrywką</w:t>
            </w:r>
          </w:p>
        </w:tc>
        <w:tc>
          <w:tcPr>
            <w:tcW w:w="1405" w:type="pct"/>
            <w:vAlign w:val="center"/>
          </w:tcPr>
          <w:p w14:paraId="17FB8F50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zbierania odpadów niebędących cieczami </w:t>
            </w:r>
          </w:p>
          <w:p w14:paraId="28B59D2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laboratoriach.  Pokrywy po ostatecznym zamknięciu nie można otworzyć. Np. Roth, nr kat. A854.1 lub równoważny</w:t>
            </w:r>
          </w:p>
        </w:tc>
        <w:tc>
          <w:tcPr>
            <w:tcW w:w="370" w:type="pct"/>
            <w:vAlign w:val="center"/>
          </w:tcPr>
          <w:p w14:paraId="5A5B61CC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</w:tcPr>
          <w:p w14:paraId="258A85C9" w14:textId="77777777" w:rsidR="004E40B5" w:rsidRPr="007F6CC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4E3B3434" w14:textId="77777777" w:rsidR="004E40B5" w:rsidRPr="007F6CC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504E93F8" w14:textId="77777777" w:rsidR="004E40B5" w:rsidRPr="007F6CC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18F6C34" w14:textId="77777777" w:rsidR="004E40B5" w:rsidRPr="007F6CC0" w:rsidRDefault="004E40B5" w:rsidP="00205656">
            <w:pPr>
              <w:jc w:val="center"/>
            </w:pPr>
          </w:p>
        </w:tc>
      </w:tr>
      <w:tr w:rsidR="004E40B5" w:rsidRPr="00483D81" w14:paraId="4B0598C4" w14:textId="2637024D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33E49C10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443D612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Łódeczki wagowe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190 x 120 mm, pojemność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270 ml</w:t>
            </w:r>
          </w:p>
        </w:tc>
        <w:tc>
          <w:tcPr>
            <w:tcW w:w="1405" w:type="pct"/>
            <w:vAlign w:val="center"/>
          </w:tcPr>
          <w:p w14:paraId="19785C97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Odporne na temperaturę do +90°C. Op. (250 szt.)</w:t>
            </w:r>
          </w:p>
          <w:p w14:paraId="3984BD7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Roth, nr kat. ATC2.1 lub równoważne</w:t>
            </w:r>
          </w:p>
        </w:tc>
        <w:tc>
          <w:tcPr>
            <w:tcW w:w="370" w:type="pct"/>
            <w:vAlign w:val="center"/>
          </w:tcPr>
          <w:p w14:paraId="34661377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275FFDBF" w14:textId="77777777" w:rsidR="004E40B5" w:rsidRPr="007F6CC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28963D96" w14:textId="77777777" w:rsidR="004E40B5" w:rsidRPr="007F6CC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26C57BFC" w14:textId="77777777" w:rsidR="004E40B5" w:rsidRPr="007F6CC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13239E2" w14:textId="77777777" w:rsidR="004E40B5" w:rsidRPr="007F6CC0" w:rsidRDefault="004E40B5" w:rsidP="00205656">
            <w:pPr>
              <w:jc w:val="center"/>
            </w:pPr>
          </w:p>
        </w:tc>
      </w:tr>
      <w:tr w:rsidR="004E40B5" w:rsidRPr="00483D81" w14:paraId="27925591" w14:textId="7EE34394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30C27D8E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0578F12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Łódeczki wagowe 57 x 41 mm, pojemność 20 ml</w:t>
            </w:r>
          </w:p>
        </w:tc>
        <w:tc>
          <w:tcPr>
            <w:tcW w:w="1405" w:type="pct"/>
            <w:vAlign w:val="center"/>
          </w:tcPr>
          <w:p w14:paraId="2A188141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Odporne na temperaturę do +90°C. Op. (250 szt.)</w:t>
            </w:r>
          </w:p>
          <w:p w14:paraId="09235AAE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Roth, nr kat. A229.1 lub równoważne</w:t>
            </w:r>
          </w:p>
        </w:tc>
        <w:tc>
          <w:tcPr>
            <w:tcW w:w="370" w:type="pct"/>
            <w:vAlign w:val="center"/>
          </w:tcPr>
          <w:p w14:paraId="2C5A844D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6FA4729C" w14:textId="77777777" w:rsidR="004E40B5" w:rsidRPr="005B3245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2CDBAFE" w14:textId="77777777" w:rsidR="004E40B5" w:rsidRPr="005B3245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98B6089" w14:textId="77777777" w:rsidR="004E40B5" w:rsidRPr="005B3245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30365CC" w14:textId="77777777" w:rsidR="004E40B5" w:rsidRPr="005B3245" w:rsidRDefault="004E40B5" w:rsidP="00205656">
            <w:pPr>
              <w:jc w:val="center"/>
            </w:pPr>
          </w:p>
        </w:tc>
      </w:tr>
      <w:tr w:rsidR="004E40B5" w:rsidRPr="00483D81" w14:paraId="2E344DDA" w14:textId="64653107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33E95C1D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A7FA67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Kasetka na szkiełka podstawowe na 100 szkiełek</w:t>
            </w:r>
          </w:p>
        </w:tc>
        <w:tc>
          <w:tcPr>
            <w:tcW w:w="1405" w:type="pct"/>
            <w:vAlign w:val="center"/>
          </w:tcPr>
          <w:p w14:paraId="2E220C95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Wymiary kasetki: 179 x 210 x 35 mm.</w:t>
            </w:r>
          </w:p>
          <w:p w14:paraId="6B497270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Czerwony. Np. Bionovo, nr kat. 2-2436 </w:t>
            </w:r>
          </w:p>
          <w:p w14:paraId="7BB8295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równoważny.</w:t>
            </w:r>
          </w:p>
        </w:tc>
        <w:tc>
          <w:tcPr>
            <w:tcW w:w="370" w:type="pct"/>
            <w:vAlign w:val="center"/>
          </w:tcPr>
          <w:p w14:paraId="631816EC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</w:tcPr>
          <w:p w14:paraId="1916C55E" w14:textId="77777777" w:rsidR="004E40B5" w:rsidRPr="009D69E4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99E693D" w14:textId="77777777" w:rsidR="004E40B5" w:rsidRPr="009D69E4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6D380493" w14:textId="77777777" w:rsidR="004E40B5" w:rsidRPr="009D69E4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9147D2E" w14:textId="77777777" w:rsidR="004E40B5" w:rsidRPr="009D69E4" w:rsidRDefault="004E40B5" w:rsidP="00205656">
            <w:pPr>
              <w:jc w:val="center"/>
            </w:pPr>
          </w:p>
        </w:tc>
      </w:tr>
      <w:tr w:rsidR="004E40B5" w:rsidRPr="00483D81" w14:paraId="5A15E5A5" w14:textId="42131844" w:rsidTr="000C2AA4">
        <w:trPr>
          <w:trHeight w:val="447"/>
          <w:jc w:val="center"/>
        </w:trPr>
        <w:tc>
          <w:tcPr>
            <w:tcW w:w="121" w:type="pct"/>
            <w:vAlign w:val="center"/>
          </w:tcPr>
          <w:p w14:paraId="279B702D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12B28D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Mata do wykładania LabSorb, </w:t>
            </w:r>
          </w:p>
          <w:p w14:paraId="3FCBA12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papieru</w:t>
            </w:r>
          </w:p>
        </w:tc>
        <w:tc>
          <w:tcPr>
            <w:tcW w:w="1405" w:type="pct"/>
            <w:vAlign w:val="center"/>
          </w:tcPr>
          <w:p w14:paraId="01F2C445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Wymiary 46 x 57 cm op. dozujące 50 ark. Bionovo, nr kat. 2-4023 lub równoważny</w:t>
            </w:r>
          </w:p>
        </w:tc>
        <w:tc>
          <w:tcPr>
            <w:tcW w:w="370" w:type="pct"/>
            <w:vAlign w:val="center"/>
          </w:tcPr>
          <w:p w14:paraId="59602FC8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7196B846" w14:textId="77777777" w:rsidR="004E40B5" w:rsidRPr="009D69E4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3E2851E3" w14:textId="77777777" w:rsidR="004E40B5" w:rsidRPr="009D69E4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2BDA4011" w14:textId="77777777" w:rsidR="004E40B5" w:rsidRPr="009D69E4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6ED89467" w14:textId="77777777" w:rsidR="004E40B5" w:rsidRPr="009D69E4" w:rsidRDefault="004E40B5" w:rsidP="00205656">
            <w:pPr>
              <w:jc w:val="center"/>
            </w:pPr>
          </w:p>
        </w:tc>
      </w:tr>
      <w:tr w:rsidR="004E40B5" w:rsidRPr="00483D81" w14:paraId="172B7BAD" w14:textId="05C23785" w:rsidTr="000C2AA4">
        <w:trPr>
          <w:trHeight w:val="397"/>
          <w:jc w:val="center"/>
        </w:trPr>
        <w:tc>
          <w:tcPr>
            <w:tcW w:w="121" w:type="pct"/>
            <w:vAlign w:val="center"/>
          </w:tcPr>
          <w:p w14:paraId="1517E18E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034CCA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Pipety Pasteura, 3 ml, PE</w:t>
            </w:r>
          </w:p>
        </w:tc>
        <w:tc>
          <w:tcPr>
            <w:tcW w:w="1405" w:type="pct"/>
            <w:vAlign w:val="center"/>
          </w:tcPr>
          <w:p w14:paraId="149C8BE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(500 szt.). Chemland,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nr kat. 02-63602 lub równoważny</w:t>
            </w:r>
          </w:p>
        </w:tc>
        <w:tc>
          <w:tcPr>
            <w:tcW w:w="370" w:type="pct"/>
            <w:vAlign w:val="center"/>
          </w:tcPr>
          <w:p w14:paraId="54B0A15E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06D8A5CA" w14:textId="77777777" w:rsidR="004E40B5" w:rsidRPr="005B3245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405CD9E6" w14:textId="77777777" w:rsidR="004E40B5" w:rsidRPr="005B3245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45202A24" w14:textId="77777777" w:rsidR="004E40B5" w:rsidRPr="005B3245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DFD7BE5" w14:textId="77777777" w:rsidR="004E40B5" w:rsidRPr="005B3245" w:rsidRDefault="004E40B5" w:rsidP="00205656">
            <w:pPr>
              <w:jc w:val="center"/>
            </w:pPr>
          </w:p>
        </w:tc>
      </w:tr>
      <w:tr w:rsidR="004E40B5" w:rsidRPr="00483D81" w14:paraId="323EAB81" w14:textId="0086F1B6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7A345E3B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60FFB17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do probówek</w:t>
            </w:r>
          </w:p>
        </w:tc>
        <w:tc>
          <w:tcPr>
            <w:tcW w:w="1405" w:type="pct"/>
            <w:vAlign w:val="center"/>
          </w:tcPr>
          <w:p w14:paraId="6E206C5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Bawełniana, o wymiarach śr20 mm, dł. włosia 100 mm, dł. uchwytu 170 mm, dł. całkowita 270 mm</w:t>
            </w:r>
          </w:p>
          <w:p w14:paraId="6CE9D871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B-1560 lub równoważny.</w:t>
            </w:r>
          </w:p>
        </w:tc>
        <w:tc>
          <w:tcPr>
            <w:tcW w:w="370" w:type="pct"/>
            <w:vAlign w:val="center"/>
          </w:tcPr>
          <w:p w14:paraId="62214AC7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szt.</w:t>
            </w:r>
          </w:p>
        </w:tc>
        <w:tc>
          <w:tcPr>
            <w:tcW w:w="1130" w:type="pct"/>
          </w:tcPr>
          <w:p w14:paraId="53F38DC9" w14:textId="77777777" w:rsidR="004E40B5" w:rsidRPr="009D69E4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41933A7A" w14:textId="77777777" w:rsidR="004E40B5" w:rsidRPr="009D69E4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4837332F" w14:textId="77777777" w:rsidR="004E40B5" w:rsidRPr="009D69E4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8B37C40" w14:textId="77777777" w:rsidR="004E40B5" w:rsidRPr="009D69E4" w:rsidRDefault="004E40B5" w:rsidP="00205656">
            <w:pPr>
              <w:jc w:val="center"/>
            </w:pPr>
          </w:p>
        </w:tc>
      </w:tr>
      <w:tr w:rsidR="004E40B5" w:rsidRPr="00483D81" w14:paraId="6B58F5E1" w14:textId="68B2657C" w:rsidTr="000C2AA4">
        <w:trPr>
          <w:trHeight w:val="473"/>
          <w:jc w:val="center"/>
        </w:trPr>
        <w:tc>
          <w:tcPr>
            <w:tcW w:w="121" w:type="pct"/>
            <w:vAlign w:val="center"/>
          </w:tcPr>
          <w:p w14:paraId="29464D54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91164B6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nakrywkowe 18x18 mm</w:t>
            </w:r>
          </w:p>
        </w:tc>
        <w:tc>
          <w:tcPr>
            <w:tcW w:w="1405" w:type="pct"/>
            <w:vAlign w:val="center"/>
          </w:tcPr>
          <w:p w14:paraId="7B5161B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Chemland, nr kat. 04-298.202.01 lub równoważny</w:t>
            </w:r>
          </w:p>
        </w:tc>
        <w:tc>
          <w:tcPr>
            <w:tcW w:w="370" w:type="pct"/>
            <w:vAlign w:val="center"/>
          </w:tcPr>
          <w:p w14:paraId="7C1FCF19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1EEC35C4" w14:textId="77777777" w:rsidR="004E40B5" w:rsidRPr="005B3245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66D7735F" w14:textId="77777777" w:rsidR="004E40B5" w:rsidRPr="005B3245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271F52D" w14:textId="77777777" w:rsidR="004E40B5" w:rsidRPr="005B3245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8D7AE3F" w14:textId="77777777" w:rsidR="004E40B5" w:rsidRPr="005B3245" w:rsidRDefault="004E40B5" w:rsidP="00205656">
            <w:pPr>
              <w:jc w:val="center"/>
            </w:pPr>
          </w:p>
        </w:tc>
      </w:tr>
      <w:tr w:rsidR="004E40B5" w:rsidRPr="00483D81" w14:paraId="645991AA" w14:textId="254453C5" w:rsidTr="000C2AA4">
        <w:trPr>
          <w:trHeight w:val="467"/>
          <w:jc w:val="center"/>
        </w:trPr>
        <w:tc>
          <w:tcPr>
            <w:tcW w:w="121" w:type="pct"/>
            <w:vAlign w:val="center"/>
          </w:tcPr>
          <w:p w14:paraId="4EDDA60F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83867E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nakrywkowe 24x40mm</w:t>
            </w:r>
          </w:p>
        </w:tc>
        <w:tc>
          <w:tcPr>
            <w:tcW w:w="1405" w:type="pct"/>
            <w:vAlign w:val="center"/>
          </w:tcPr>
          <w:p w14:paraId="16F65286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Chemland, nr kat.: 04-298.202.05 lub równoważny</w:t>
            </w:r>
          </w:p>
        </w:tc>
        <w:tc>
          <w:tcPr>
            <w:tcW w:w="370" w:type="pct"/>
            <w:vAlign w:val="center"/>
          </w:tcPr>
          <w:p w14:paraId="02C8971B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494E7ED6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6364C283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2B871593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8537726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83D81" w14:paraId="66CF86AB" w14:textId="350EE956" w:rsidTr="000C2AA4">
        <w:trPr>
          <w:trHeight w:val="461"/>
          <w:jc w:val="center"/>
        </w:trPr>
        <w:tc>
          <w:tcPr>
            <w:tcW w:w="121" w:type="pct"/>
            <w:vAlign w:val="center"/>
          </w:tcPr>
          <w:p w14:paraId="5B362311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6EC1AC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nakrywkowe 24x40mm</w:t>
            </w:r>
          </w:p>
        </w:tc>
        <w:tc>
          <w:tcPr>
            <w:tcW w:w="1405" w:type="pct"/>
            <w:vAlign w:val="center"/>
          </w:tcPr>
          <w:p w14:paraId="6ACBB801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Chemland, nr kat.: 04-298.202.06 lub równoważny</w:t>
            </w:r>
          </w:p>
        </w:tc>
        <w:tc>
          <w:tcPr>
            <w:tcW w:w="370" w:type="pct"/>
            <w:vAlign w:val="center"/>
          </w:tcPr>
          <w:p w14:paraId="245EE04C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130 op.</w:t>
            </w:r>
          </w:p>
        </w:tc>
        <w:tc>
          <w:tcPr>
            <w:tcW w:w="1130" w:type="pct"/>
          </w:tcPr>
          <w:p w14:paraId="181A5DE3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4690988B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3438E67C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5EF02A9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40EBB8E9" w14:textId="3D45B82E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426E3DC4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A44546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podstawowe 76x26x1 mm, pole białe szlifowane</w:t>
            </w:r>
          </w:p>
        </w:tc>
        <w:tc>
          <w:tcPr>
            <w:tcW w:w="1405" w:type="pct"/>
            <w:vAlign w:val="center"/>
          </w:tcPr>
          <w:p w14:paraId="4A66E93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Chemland, nr kat.: 04-296.202.04 lub równoważny</w:t>
            </w:r>
          </w:p>
        </w:tc>
        <w:tc>
          <w:tcPr>
            <w:tcW w:w="370" w:type="pct"/>
            <w:vAlign w:val="center"/>
          </w:tcPr>
          <w:p w14:paraId="690D5E68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35 op.</w:t>
            </w:r>
          </w:p>
        </w:tc>
        <w:tc>
          <w:tcPr>
            <w:tcW w:w="1130" w:type="pct"/>
          </w:tcPr>
          <w:p w14:paraId="36B78BB0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3A76A3A6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470E06F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295EE6F4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3E8D564A" w14:textId="38CEF662" w:rsidTr="000C2AA4">
        <w:trPr>
          <w:trHeight w:val="411"/>
          <w:jc w:val="center"/>
        </w:trPr>
        <w:tc>
          <w:tcPr>
            <w:tcW w:w="121" w:type="pct"/>
            <w:vAlign w:val="center"/>
          </w:tcPr>
          <w:p w14:paraId="2E21A986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C713C37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Czasomierz laboratoryjny z magnesem</w:t>
            </w:r>
          </w:p>
        </w:tc>
        <w:tc>
          <w:tcPr>
            <w:tcW w:w="1405" w:type="pct"/>
            <w:vAlign w:val="center"/>
          </w:tcPr>
          <w:p w14:paraId="7F1FEF3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Biały. Bionovo nr kat.  L-1308</w:t>
            </w:r>
          </w:p>
        </w:tc>
        <w:tc>
          <w:tcPr>
            <w:tcW w:w="370" w:type="pct"/>
            <w:vAlign w:val="center"/>
          </w:tcPr>
          <w:p w14:paraId="0728AD4F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szt.</w:t>
            </w:r>
          </w:p>
        </w:tc>
        <w:tc>
          <w:tcPr>
            <w:tcW w:w="1130" w:type="pct"/>
          </w:tcPr>
          <w:p w14:paraId="76CEDBF9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78D9DF82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59606866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6291F9BA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58A62D13" w14:textId="15264B42" w:rsidTr="000C2AA4">
        <w:trPr>
          <w:trHeight w:val="510"/>
          <w:jc w:val="center"/>
        </w:trPr>
        <w:tc>
          <w:tcPr>
            <w:tcW w:w="121" w:type="pct"/>
            <w:vAlign w:val="center"/>
          </w:tcPr>
          <w:p w14:paraId="4F341D43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D537F0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Probówka okrągłodenna PP 30 ml 95x24.8 mm</w:t>
            </w:r>
          </w:p>
        </w:tc>
        <w:tc>
          <w:tcPr>
            <w:tcW w:w="1405" w:type="pct"/>
            <w:vAlign w:val="center"/>
          </w:tcPr>
          <w:p w14:paraId="273C709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(250 szt.). Sarstedt, nr kat.55.517 </w:t>
            </w:r>
          </w:p>
          <w:p w14:paraId="54B8ADF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równoważny.</w:t>
            </w:r>
          </w:p>
        </w:tc>
        <w:tc>
          <w:tcPr>
            <w:tcW w:w="370" w:type="pct"/>
            <w:vAlign w:val="center"/>
          </w:tcPr>
          <w:p w14:paraId="4BF6DDC2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 op.</w:t>
            </w:r>
          </w:p>
        </w:tc>
        <w:tc>
          <w:tcPr>
            <w:tcW w:w="1130" w:type="pct"/>
          </w:tcPr>
          <w:p w14:paraId="7921F206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264EC239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367DC9DE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2B6163A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3ED6CC72" w14:textId="6E7F7AF8" w:rsidTr="000C2AA4">
        <w:trPr>
          <w:trHeight w:val="417"/>
          <w:jc w:val="center"/>
        </w:trPr>
        <w:tc>
          <w:tcPr>
            <w:tcW w:w="121" w:type="pct"/>
            <w:vAlign w:val="center"/>
          </w:tcPr>
          <w:p w14:paraId="7A1C0452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FDEB680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Korek do probówki 30 ml fi.24.8 mm neutralny</w:t>
            </w:r>
          </w:p>
        </w:tc>
        <w:tc>
          <w:tcPr>
            <w:tcW w:w="1405" w:type="pct"/>
            <w:vAlign w:val="center"/>
          </w:tcPr>
          <w:p w14:paraId="3E0C17F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(1000 szt.). Sarstedt, nr kat.65.791</w:t>
            </w:r>
          </w:p>
          <w:p w14:paraId="70FFC21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równoważny. Korki kompatybilne do probówek okrągłodennych z pozycji 71</w:t>
            </w:r>
          </w:p>
        </w:tc>
        <w:tc>
          <w:tcPr>
            <w:tcW w:w="370" w:type="pct"/>
            <w:vAlign w:val="center"/>
          </w:tcPr>
          <w:p w14:paraId="1EC6772D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2B9D7C5F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53B92127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0039AA71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3F4C594A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140149DC" w14:textId="6F0A341D" w:rsidTr="000C2AA4">
        <w:trPr>
          <w:trHeight w:val="411"/>
          <w:jc w:val="center"/>
        </w:trPr>
        <w:tc>
          <w:tcPr>
            <w:tcW w:w="121" w:type="pct"/>
            <w:vAlign w:val="center"/>
          </w:tcPr>
          <w:p w14:paraId="516DF5BF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279936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do hodowli z nakrętką (PP) 16x100 mm</w:t>
            </w:r>
          </w:p>
        </w:tc>
        <w:tc>
          <w:tcPr>
            <w:tcW w:w="1405" w:type="pct"/>
            <w:vAlign w:val="center"/>
          </w:tcPr>
          <w:p w14:paraId="0D18A94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Gwint GL 18. Op. (100 szt.). VWR, nr kat. 391-0034 lub równoważny</w:t>
            </w:r>
          </w:p>
        </w:tc>
        <w:tc>
          <w:tcPr>
            <w:tcW w:w="370" w:type="pct"/>
            <w:vAlign w:val="center"/>
          </w:tcPr>
          <w:p w14:paraId="062351AF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757E28A7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03EA9312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5918CB84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274466B7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73A82CE8" w14:textId="06253334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107B3659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1E0B47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do hodowli, sterylne, PP 14 ml, 17 x 95 mm</w:t>
            </w:r>
          </w:p>
        </w:tc>
        <w:tc>
          <w:tcPr>
            <w:tcW w:w="1405" w:type="pct"/>
            <w:vAlign w:val="center"/>
          </w:tcPr>
          <w:p w14:paraId="04784C05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Kart. (500 op. (op. 25 szt.)). VWR,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nr kat. T406-2A lub równoważny</w:t>
            </w:r>
          </w:p>
        </w:tc>
        <w:tc>
          <w:tcPr>
            <w:tcW w:w="370" w:type="pct"/>
            <w:vAlign w:val="center"/>
          </w:tcPr>
          <w:p w14:paraId="160908ED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kart.</w:t>
            </w:r>
          </w:p>
        </w:tc>
        <w:tc>
          <w:tcPr>
            <w:tcW w:w="1130" w:type="pct"/>
          </w:tcPr>
          <w:p w14:paraId="5C2A189F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55FF7795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449B7794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B474A8D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30B22918" w14:textId="1903B846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15CFC50F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EC77ED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Pojemniki z PP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o pojemności 120 ml</w:t>
            </w:r>
          </w:p>
        </w:tc>
        <w:tc>
          <w:tcPr>
            <w:tcW w:w="1405" w:type="pct"/>
            <w:vAlign w:val="center"/>
          </w:tcPr>
          <w:p w14:paraId="26597591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Aseptyczne pakowane zbiorczo.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Op. (500 szt.). VWR, nr kat. 216-0855 </w:t>
            </w:r>
          </w:p>
          <w:p w14:paraId="50FFFA6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0735A972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3EC11FFC" w14:textId="77777777" w:rsidR="004E40B5" w:rsidRPr="00C9264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1F4D620" w14:textId="77777777" w:rsidR="004E40B5" w:rsidRPr="00C9264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8C7395A" w14:textId="77777777" w:rsidR="004E40B5" w:rsidRPr="00C9264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DF02696" w14:textId="77777777" w:rsidR="004E40B5" w:rsidRPr="00C92649" w:rsidRDefault="004E40B5" w:rsidP="00205656">
            <w:pPr>
              <w:jc w:val="center"/>
            </w:pPr>
          </w:p>
        </w:tc>
      </w:tr>
      <w:tr w:rsidR="004E40B5" w:rsidRPr="004A7A2A" w14:paraId="74C6B9C6" w14:textId="510509C1" w:rsidTr="000C2AA4">
        <w:trPr>
          <w:trHeight w:val="394"/>
          <w:jc w:val="center"/>
        </w:trPr>
        <w:tc>
          <w:tcPr>
            <w:tcW w:w="121" w:type="pct"/>
            <w:vAlign w:val="center"/>
          </w:tcPr>
          <w:p w14:paraId="3DDF5DC7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D1D6FE3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Pojemniki z PP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o pojemności 120 ml</w:t>
            </w:r>
          </w:p>
        </w:tc>
        <w:tc>
          <w:tcPr>
            <w:tcW w:w="1405" w:type="pct"/>
            <w:vAlign w:val="center"/>
          </w:tcPr>
          <w:p w14:paraId="2D5A3414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Sterylne. Op. (250 szt.).  VWR, nr kat. 216-0856 </w:t>
            </w:r>
          </w:p>
          <w:p w14:paraId="788CAA3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76B2712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495412F8" w14:textId="77777777" w:rsidR="004E40B5" w:rsidRPr="001A6E30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3968967A" w14:textId="77777777" w:rsidR="004E40B5" w:rsidRPr="001A6E30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C618CC0" w14:textId="77777777" w:rsidR="004E40B5" w:rsidRPr="001A6E30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45619810" w14:textId="77777777" w:rsidR="004E40B5" w:rsidRPr="001A6E30" w:rsidRDefault="004E40B5" w:rsidP="00205656">
            <w:pPr>
              <w:jc w:val="center"/>
            </w:pPr>
          </w:p>
        </w:tc>
      </w:tr>
      <w:tr w:rsidR="004E40B5" w:rsidRPr="004A7A2A" w14:paraId="404DF34B" w14:textId="4C137075" w:rsidTr="000C2AA4">
        <w:trPr>
          <w:trHeight w:val="388"/>
          <w:jc w:val="center"/>
        </w:trPr>
        <w:tc>
          <w:tcPr>
            <w:tcW w:w="121" w:type="pct"/>
            <w:vAlign w:val="center"/>
          </w:tcPr>
          <w:p w14:paraId="06D1D1C7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A6961B0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Tryskawka z nadrukiem Dest. Wasser, 500 ml</w:t>
            </w:r>
          </w:p>
        </w:tc>
        <w:tc>
          <w:tcPr>
            <w:tcW w:w="1405" w:type="pct"/>
            <w:vAlign w:val="center"/>
          </w:tcPr>
          <w:p w14:paraId="77D55EB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1-3209 lub równoważny</w:t>
            </w:r>
          </w:p>
        </w:tc>
        <w:tc>
          <w:tcPr>
            <w:tcW w:w="370" w:type="pct"/>
            <w:vAlign w:val="center"/>
          </w:tcPr>
          <w:p w14:paraId="4F9FCB7A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0" w:type="pct"/>
          </w:tcPr>
          <w:p w14:paraId="20CE1FC2" w14:textId="77777777" w:rsidR="004E40B5" w:rsidRPr="0070115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1EA5147E" w14:textId="77777777" w:rsidR="004E40B5" w:rsidRPr="0070115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3E0FF666" w14:textId="77777777" w:rsidR="004E40B5" w:rsidRPr="0070115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56C6B9E" w14:textId="77777777" w:rsidR="004E40B5" w:rsidRPr="00701159" w:rsidRDefault="004E40B5" w:rsidP="00205656">
            <w:pPr>
              <w:jc w:val="center"/>
            </w:pPr>
          </w:p>
        </w:tc>
      </w:tr>
      <w:tr w:rsidR="004E40B5" w:rsidRPr="004A7A2A" w14:paraId="7A58C351" w14:textId="2B694798" w:rsidTr="000C2AA4">
        <w:trPr>
          <w:trHeight w:val="493"/>
          <w:jc w:val="center"/>
        </w:trPr>
        <w:tc>
          <w:tcPr>
            <w:tcW w:w="121" w:type="pct"/>
            <w:vAlign w:val="center"/>
          </w:tcPr>
          <w:p w14:paraId="097B5446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B5CB49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Tryskawka z polipropylenu</w:t>
            </w:r>
          </w:p>
        </w:tc>
        <w:tc>
          <w:tcPr>
            <w:tcW w:w="1405" w:type="pct"/>
            <w:vAlign w:val="center"/>
          </w:tcPr>
          <w:p w14:paraId="0E897A7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Szeroka szyja, poj. 500 ml. Bionovo, </w:t>
            </w: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nr kat. B-0024 lub równoważny</w:t>
            </w:r>
          </w:p>
        </w:tc>
        <w:tc>
          <w:tcPr>
            <w:tcW w:w="370" w:type="pct"/>
            <w:vAlign w:val="center"/>
          </w:tcPr>
          <w:p w14:paraId="4B2C3778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0" w:type="pct"/>
          </w:tcPr>
          <w:p w14:paraId="00EC58BB" w14:textId="77777777" w:rsidR="004E40B5" w:rsidRPr="0070115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0614AE7E" w14:textId="77777777" w:rsidR="004E40B5" w:rsidRPr="0070115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6276BFDC" w14:textId="77777777" w:rsidR="004E40B5" w:rsidRPr="0070115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00AB4715" w14:textId="77777777" w:rsidR="004E40B5" w:rsidRPr="00701159" w:rsidRDefault="004E40B5" w:rsidP="00205656">
            <w:pPr>
              <w:jc w:val="center"/>
            </w:pPr>
          </w:p>
        </w:tc>
      </w:tr>
      <w:tr w:rsidR="004E40B5" w:rsidRPr="004A7A2A" w14:paraId="42BA94E0" w14:textId="45D290EC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3A49FAA1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320C43C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Żelowe wkłady chłodzące </w:t>
            </w:r>
          </w:p>
          <w:p w14:paraId="5B151227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90 x 110 x 20 mm</w:t>
            </w:r>
          </w:p>
        </w:tc>
        <w:tc>
          <w:tcPr>
            <w:tcW w:w="1405" w:type="pct"/>
            <w:vAlign w:val="center"/>
          </w:tcPr>
          <w:p w14:paraId="526652A2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Pokrycie wykonane z solidnej folii PA/PE zapewnia trwałość i możliwość wielokrotnego użycia. Nietoksyczne. Op. (10 szt.) Bionovo, </w:t>
            </w:r>
          </w:p>
          <w:p w14:paraId="3A7D035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B-3520 lub równoważny</w:t>
            </w:r>
          </w:p>
        </w:tc>
        <w:tc>
          <w:tcPr>
            <w:tcW w:w="370" w:type="pct"/>
            <w:vAlign w:val="center"/>
          </w:tcPr>
          <w:p w14:paraId="68F60F6C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3A0E9297" w14:textId="77777777" w:rsidR="004E40B5" w:rsidRPr="0070115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5C1A7C87" w14:textId="77777777" w:rsidR="004E40B5" w:rsidRPr="0070115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7F28206E" w14:textId="77777777" w:rsidR="004E40B5" w:rsidRPr="0070115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4171108D" w14:textId="77777777" w:rsidR="004E40B5" w:rsidRPr="00701159" w:rsidRDefault="004E40B5" w:rsidP="00205656">
            <w:pPr>
              <w:jc w:val="center"/>
            </w:pPr>
          </w:p>
        </w:tc>
      </w:tr>
      <w:tr w:rsidR="004E40B5" w:rsidRPr="004A7A2A" w14:paraId="5B44287F" w14:textId="2994BCFA" w:rsidTr="000C2AA4">
        <w:trPr>
          <w:trHeight w:val="466"/>
          <w:jc w:val="center"/>
        </w:trPr>
        <w:tc>
          <w:tcPr>
            <w:tcW w:w="121" w:type="pct"/>
            <w:vAlign w:val="center"/>
          </w:tcPr>
          <w:p w14:paraId="0AEE2BC5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E11E89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do czyszczenia obiektywów</w:t>
            </w:r>
          </w:p>
        </w:tc>
        <w:tc>
          <w:tcPr>
            <w:tcW w:w="1405" w:type="pct"/>
            <w:vAlign w:val="center"/>
          </w:tcPr>
          <w:p w14:paraId="40153316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Roth, nr kat. LH30.1 lub równoważny</w:t>
            </w:r>
          </w:p>
        </w:tc>
        <w:tc>
          <w:tcPr>
            <w:tcW w:w="370" w:type="pct"/>
            <w:vAlign w:val="center"/>
          </w:tcPr>
          <w:p w14:paraId="0855B66D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4A228ECC" w14:textId="77777777" w:rsidR="004E40B5" w:rsidRPr="004511E2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2ACD08FE" w14:textId="77777777" w:rsidR="004E40B5" w:rsidRPr="004511E2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16DECCCC" w14:textId="77777777" w:rsidR="004E40B5" w:rsidRPr="004511E2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C635D63" w14:textId="77777777" w:rsidR="004E40B5" w:rsidRPr="004511E2" w:rsidRDefault="004E40B5" w:rsidP="00205656">
            <w:pPr>
              <w:jc w:val="center"/>
            </w:pPr>
          </w:p>
        </w:tc>
      </w:tr>
      <w:tr w:rsidR="004E40B5" w:rsidRPr="004A7A2A" w14:paraId="08A38C0A" w14:textId="0B029069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60D2731E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4971DB8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Sączki jakościowe</w:t>
            </w:r>
          </w:p>
        </w:tc>
        <w:tc>
          <w:tcPr>
            <w:tcW w:w="1405" w:type="pct"/>
            <w:vAlign w:val="center"/>
          </w:tcPr>
          <w:p w14:paraId="345BCAD3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Typ 1288 średnica 240 mm, op. 100 szt. </w:t>
            </w:r>
          </w:p>
          <w:p w14:paraId="4080D63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nr kat. B-5118 lub równoważny</w:t>
            </w:r>
          </w:p>
        </w:tc>
        <w:tc>
          <w:tcPr>
            <w:tcW w:w="370" w:type="pct"/>
            <w:vAlign w:val="center"/>
          </w:tcPr>
          <w:p w14:paraId="29A70CD2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7C6ABFEB" w14:textId="77777777" w:rsidR="004E40B5" w:rsidRPr="0070115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265187EB" w14:textId="77777777" w:rsidR="004E40B5" w:rsidRPr="0070115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20D80B6E" w14:textId="77777777" w:rsidR="004E40B5" w:rsidRPr="0070115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1B3B3243" w14:textId="77777777" w:rsidR="004E40B5" w:rsidRPr="00701159" w:rsidRDefault="004E40B5" w:rsidP="00205656">
            <w:pPr>
              <w:jc w:val="center"/>
            </w:pPr>
          </w:p>
        </w:tc>
      </w:tr>
      <w:tr w:rsidR="004E40B5" w:rsidRPr="004A7A2A" w14:paraId="028D5332" w14:textId="4903E9C3" w:rsidTr="000C2AA4">
        <w:trPr>
          <w:trHeight w:val="568"/>
          <w:jc w:val="center"/>
        </w:trPr>
        <w:tc>
          <w:tcPr>
            <w:tcW w:w="121" w:type="pct"/>
            <w:vAlign w:val="center"/>
          </w:tcPr>
          <w:p w14:paraId="05401482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65F6D89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Sączki jakościowe</w:t>
            </w:r>
          </w:p>
        </w:tc>
        <w:tc>
          <w:tcPr>
            <w:tcW w:w="1405" w:type="pct"/>
            <w:vAlign w:val="center"/>
          </w:tcPr>
          <w:p w14:paraId="15F9DDFD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Typ 1288 średnica 185 mm, op. 100 szt. </w:t>
            </w:r>
          </w:p>
          <w:p w14:paraId="2DC5F5B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nr kat. B-5117 lub równoważny</w:t>
            </w:r>
          </w:p>
        </w:tc>
        <w:tc>
          <w:tcPr>
            <w:tcW w:w="370" w:type="pct"/>
            <w:vAlign w:val="center"/>
          </w:tcPr>
          <w:p w14:paraId="1E717B21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362BCB3C" w14:textId="77777777" w:rsidR="004E40B5" w:rsidRPr="00701159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49209E21" w14:textId="77777777" w:rsidR="004E40B5" w:rsidRPr="00701159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035F2FF5" w14:textId="77777777" w:rsidR="004E40B5" w:rsidRPr="00701159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75BF86EB" w14:textId="77777777" w:rsidR="004E40B5" w:rsidRPr="00701159" w:rsidRDefault="004E40B5" w:rsidP="00205656">
            <w:pPr>
              <w:jc w:val="center"/>
            </w:pPr>
          </w:p>
        </w:tc>
      </w:tr>
      <w:tr w:rsidR="004E40B5" w:rsidRPr="004A7A2A" w14:paraId="41556AA0" w14:textId="4FA7D90F" w:rsidTr="000C2AA4">
        <w:trPr>
          <w:trHeight w:val="442"/>
          <w:jc w:val="center"/>
        </w:trPr>
        <w:tc>
          <w:tcPr>
            <w:tcW w:w="121" w:type="pct"/>
            <w:vAlign w:val="center"/>
          </w:tcPr>
          <w:p w14:paraId="02BD4D1B" w14:textId="77777777" w:rsidR="004E40B5" w:rsidRPr="00E64457" w:rsidRDefault="004E40B5" w:rsidP="00250450">
            <w:pPr>
              <w:pStyle w:val="Akapitzlist"/>
              <w:numPr>
                <w:ilvl w:val="0"/>
                <w:numId w:val="84"/>
              </w:numPr>
              <w:autoSpaceDE/>
              <w:autoSpaceDN/>
              <w:spacing w:before="0" w:line="240" w:lineRule="auto"/>
              <w:contextualSpacing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343B12B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Areometr standardowy, </w:t>
            </w:r>
          </w:p>
          <w:p w14:paraId="46F09D7A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1.000 to 1.500 g/cm³</w:t>
            </w:r>
          </w:p>
        </w:tc>
        <w:tc>
          <w:tcPr>
            <w:tcW w:w="1405" w:type="pct"/>
            <w:vAlign w:val="center"/>
          </w:tcPr>
          <w:p w14:paraId="17D621DF" w14:textId="77777777" w:rsidR="004E40B5" w:rsidRPr="00E64457" w:rsidRDefault="004E40B5" w:rsidP="00E64457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Roth, nr kat.  PY82.1 lub równoważny</w:t>
            </w:r>
          </w:p>
        </w:tc>
        <w:tc>
          <w:tcPr>
            <w:tcW w:w="370" w:type="pct"/>
            <w:vAlign w:val="center"/>
          </w:tcPr>
          <w:p w14:paraId="0CDE259B" w14:textId="77777777" w:rsidR="004E40B5" w:rsidRPr="00E64457" w:rsidRDefault="004E40B5" w:rsidP="00E6445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64457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</w:tcPr>
          <w:p w14:paraId="753EFFAB" w14:textId="77777777" w:rsidR="004E40B5" w:rsidRPr="004511E2" w:rsidRDefault="004E40B5" w:rsidP="00205656">
            <w:pPr>
              <w:jc w:val="center"/>
            </w:pPr>
          </w:p>
        </w:tc>
        <w:tc>
          <w:tcPr>
            <w:tcW w:w="465" w:type="pct"/>
          </w:tcPr>
          <w:p w14:paraId="0CE3408E" w14:textId="77777777" w:rsidR="004E40B5" w:rsidRPr="004511E2" w:rsidRDefault="004E40B5" w:rsidP="00205656">
            <w:pPr>
              <w:jc w:val="center"/>
            </w:pPr>
          </w:p>
        </w:tc>
        <w:tc>
          <w:tcPr>
            <w:tcW w:w="235" w:type="pct"/>
          </w:tcPr>
          <w:p w14:paraId="05303DC3" w14:textId="77777777" w:rsidR="004E40B5" w:rsidRPr="004511E2" w:rsidRDefault="004E40B5" w:rsidP="00205656">
            <w:pPr>
              <w:jc w:val="center"/>
            </w:pPr>
          </w:p>
        </w:tc>
        <w:tc>
          <w:tcPr>
            <w:tcW w:w="532" w:type="pct"/>
          </w:tcPr>
          <w:p w14:paraId="26BE21D5" w14:textId="77777777" w:rsidR="004E40B5" w:rsidRPr="004511E2" w:rsidRDefault="004E40B5" w:rsidP="00205656">
            <w:pPr>
              <w:jc w:val="center"/>
            </w:pPr>
          </w:p>
        </w:tc>
      </w:tr>
      <w:tr w:rsidR="00E64457" w:rsidRPr="00711D36" w14:paraId="3B4F8037" w14:textId="77777777" w:rsidTr="000C2AA4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51007628" w14:textId="77777777" w:rsidR="00E64457" w:rsidRPr="00197A76" w:rsidRDefault="00E64457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197A7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9C1CFD9" w14:textId="77777777" w:rsidR="00E64457" w:rsidRPr="00711D36" w:rsidRDefault="00E64457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</w:tbl>
    <w:bookmarkEnd w:id="12"/>
    <w:bookmarkEnd w:id="13"/>
    <w:p w14:paraId="04E84243" w14:textId="77777777" w:rsidR="00102A76" w:rsidRPr="00E64457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E64457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D42B86A" w14:textId="77777777" w:rsidR="00102A76" w:rsidRPr="00E64457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E64457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równoważnych.</w:t>
      </w:r>
    </w:p>
    <w:p w14:paraId="63A99D90" w14:textId="77777777" w:rsidR="00102A76" w:rsidRPr="00E64457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E64457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zgodnie z załączonym rozdzielnikiem.</w:t>
      </w:r>
    </w:p>
    <w:p w14:paraId="4B683247" w14:textId="47DEA51B" w:rsidR="00102A76" w:rsidRDefault="00102A76" w:rsidP="00102A76">
      <w:pPr>
        <w:rPr>
          <w:b/>
          <w:bCs/>
        </w:rPr>
      </w:pPr>
    </w:p>
    <w:p w14:paraId="59ABC51E" w14:textId="3C8E3D7E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E20859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36 Rękawiczki i woreczki strunowe</w:t>
      </w:r>
    </w:p>
    <w:p w14:paraId="37D9D27B" w14:textId="77777777" w:rsidR="00E20859" w:rsidRPr="00E20859" w:rsidRDefault="00E20859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E20859" w:rsidRPr="00E20859" w14:paraId="70FF54F4" w14:textId="77777777" w:rsidTr="00E20859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BB5DA0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03CCD7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D64EEA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9E35C3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D8129A4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27746F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AAA9E8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44EC1E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2315A3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101E6C7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E20859" w:rsidRPr="00E20859" w14:paraId="1FA54391" w14:textId="77777777" w:rsidTr="00E20859">
        <w:trPr>
          <w:trHeight w:val="212"/>
          <w:jc w:val="center"/>
        </w:trPr>
        <w:tc>
          <w:tcPr>
            <w:tcW w:w="121" w:type="pct"/>
            <w:vAlign w:val="center"/>
          </w:tcPr>
          <w:p w14:paraId="0E6B0DCE" w14:textId="77777777" w:rsidR="00E20859" w:rsidRPr="00E20859" w:rsidRDefault="00E20859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BFD405F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7D9B609D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4CD65AA6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566076A2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DB40702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0E7DAF9F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6C71CB7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E20859" w:rsidRPr="00E20859" w14:paraId="4FAC9DCE" w14:textId="2AFF85A5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6027D2E5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2D29027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Rękawice winylowe, </w:t>
            </w:r>
          </w:p>
          <w:p w14:paraId="12F116C4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M</w:t>
            </w:r>
          </w:p>
        </w:tc>
        <w:tc>
          <w:tcPr>
            <w:tcW w:w="1405" w:type="pct"/>
            <w:vAlign w:val="center"/>
          </w:tcPr>
          <w:p w14:paraId="4603149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Mercator, nr kat. RD200180 lub równoważny</w:t>
            </w:r>
          </w:p>
        </w:tc>
        <w:tc>
          <w:tcPr>
            <w:tcW w:w="370" w:type="pct"/>
            <w:vAlign w:val="center"/>
          </w:tcPr>
          <w:p w14:paraId="7F392E28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27B6D19A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B93BF70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E23F1E5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403BF9A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B391283" w14:textId="3EDA2F84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2C2EC99E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9F98DD0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nitrylowe,</w:t>
            </w:r>
          </w:p>
          <w:p w14:paraId="15C22F1E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XS</w:t>
            </w:r>
          </w:p>
        </w:tc>
        <w:tc>
          <w:tcPr>
            <w:tcW w:w="1405" w:type="pct"/>
            <w:vAlign w:val="center"/>
          </w:tcPr>
          <w:p w14:paraId="55966179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Mercator, nr kat. RD30105001 lub równoważny</w:t>
            </w:r>
          </w:p>
        </w:tc>
        <w:tc>
          <w:tcPr>
            <w:tcW w:w="370" w:type="pct"/>
            <w:vAlign w:val="center"/>
          </w:tcPr>
          <w:p w14:paraId="0526350E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  <w:p w14:paraId="25CE0240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0" w:type="pct"/>
          </w:tcPr>
          <w:p w14:paraId="535DBA1C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DB9B83C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8DDBD7F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DBB99F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290C4971" w14:textId="410E50A1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07880D73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978B0F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Rękawiczki nitrylowe, </w:t>
            </w:r>
          </w:p>
          <w:p w14:paraId="76290848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M</w:t>
            </w:r>
          </w:p>
        </w:tc>
        <w:tc>
          <w:tcPr>
            <w:tcW w:w="1405" w:type="pct"/>
            <w:vAlign w:val="center"/>
          </w:tcPr>
          <w:p w14:paraId="1F2FA03A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Mercator, nr kat. RD30105003 lub równoważny</w:t>
            </w:r>
          </w:p>
        </w:tc>
        <w:tc>
          <w:tcPr>
            <w:tcW w:w="370" w:type="pct"/>
            <w:vAlign w:val="center"/>
          </w:tcPr>
          <w:p w14:paraId="0122A478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156 op.</w:t>
            </w:r>
          </w:p>
        </w:tc>
        <w:tc>
          <w:tcPr>
            <w:tcW w:w="1130" w:type="pct"/>
          </w:tcPr>
          <w:p w14:paraId="5D37F74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716EB0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5439C9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DDB7BBE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A8FDD0B" w14:textId="0826D98E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576A3038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FC8B437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Rękawiczki nitrylowe, </w:t>
            </w:r>
          </w:p>
          <w:p w14:paraId="71B6784C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L</w:t>
            </w:r>
          </w:p>
        </w:tc>
        <w:tc>
          <w:tcPr>
            <w:tcW w:w="1405" w:type="pct"/>
            <w:vAlign w:val="center"/>
          </w:tcPr>
          <w:p w14:paraId="0031DF0B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Mercator, nr kat. RD30105004 lub równoważny</w:t>
            </w:r>
          </w:p>
        </w:tc>
        <w:tc>
          <w:tcPr>
            <w:tcW w:w="370" w:type="pct"/>
            <w:vAlign w:val="center"/>
          </w:tcPr>
          <w:p w14:paraId="14465DF9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40 op.</w:t>
            </w:r>
          </w:p>
        </w:tc>
        <w:tc>
          <w:tcPr>
            <w:tcW w:w="1130" w:type="pct"/>
          </w:tcPr>
          <w:p w14:paraId="5574D28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DBDA33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F2B5FD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E0822C0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71397018" w14:textId="492A1EC1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2C1FD10F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BA4053D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Rękawiczki nitrylowe, </w:t>
            </w:r>
          </w:p>
          <w:p w14:paraId="3E69D85E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XL</w:t>
            </w:r>
          </w:p>
        </w:tc>
        <w:tc>
          <w:tcPr>
            <w:tcW w:w="1405" w:type="pct"/>
            <w:vAlign w:val="center"/>
          </w:tcPr>
          <w:p w14:paraId="7D9E5481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Mercator, nr kat. RD30105005 lub równoważny</w:t>
            </w:r>
          </w:p>
        </w:tc>
        <w:tc>
          <w:tcPr>
            <w:tcW w:w="370" w:type="pct"/>
            <w:vAlign w:val="center"/>
          </w:tcPr>
          <w:p w14:paraId="3E1CC835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</w:tc>
        <w:tc>
          <w:tcPr>
            <w:tcW w:w="1130" w:type="pct"/>
          </w:tcPr>
          <w:p w14:paraId="6FEAA774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827091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C93E22A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0582AF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256E6E27" w14:textId="1174368C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438E3690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1D0173E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Rękawiczki nitrylowe, </w:t>
            </w:r>
          </w:p>
          <w:p w14:paraId="671872B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S</w:t>
            </w:r>
          </w:p>
        </w:tc>
        <w:tc>
          <w:tcPr>
            <w:tcW w:w="1405" w:type="pct"/>
            <w:vAlign w:val="center"/>
          </w:tcPr>
          <w:p w14:paraId="2FF51A50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Mercator, nr. kat. RD30105002 lub równoważny</w:t>
            </w:r>
          </w:p>
        </w:tc>
        <w:tc>
          <w:tcPr>
            <w:tcW w:w="370" w:type="pct"/>
            <w:vAlign w:val="center"/>
          </w:tcPr>
          <w:p w14:paraId="68FF4E5E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321 op.</w:t>
            </w:r>
          </w:p>
        </w:tc>
        <w:tc>
          <w:tcPr>
            <w:tcW w:w="1130" w:type="pct"/>
          </w:tcPr>
          <w:p w14:paraId="325D47EA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F9CB88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7A6092D8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5EE6D5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4EAA214" w14:textId="06E49837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18848744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F45FEEA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na próbki wymiary 60x80mm</w:t>
            </w:r>
          </w:p>
        </w:tc>
        <w:tc>
          <w:tcPr>
            <w:tcW w:w="1405" w:type="pct"/>
            <w:vAlign w:val="center"/>
          </w:tcPr>
          <w:p w14:paraId="2B512E3A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wykonane z wytrzymałego LDPE. Bionovo, nr kat. B-7120 lub równoważny</w:t>
            </w:r>
          </w:p>
        </w:tc>
        <w:tc>
          <w:tcPr>
            <w:tcW w:w="370" w:type="pct"/>
            <w:vAlign w:val="center"/>
          </w:tcPr>
          <w:p w14:paraId="64672B07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0AB03D04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6217D6C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DD5703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03E37CF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007820C" w14:textId="5DEFCD99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1858C0BF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FE70CF2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Woreczki strunowe 300x400 mm,  z </w:t>
            </w: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LDPE, bez pola do opisu</w:t>
            </w:r>
          </w:p>
        </w:tc>
        <w:tc>
          <w:tcPr>
            <w:tcW w:w="1405" w:type="pct"/>
            <w:vAlign w:val="center"/>
          </w:tcPr>
          <w:p w14:paraId="7DE8642C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Bionovo, nr kat. B-7126  lub równoważny</w:t>
            </w:r>
          </w:p>
        </w:tc>
        <w:tc>
          <w:tcPr>
            <w:tcW w:w="370" w:type="pct"/>
            <w:vAlign w:val="center"/>
          </w:tcPr>
          <w:p w14:paraId="5757D808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53AF58C6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8ED76E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8F64C24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BD3AF9C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543EB545" w14:textId="4304C5CB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1B14E9B8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C56E5C7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 180x250 mm, z LDPE, z polem do opisu</w:t>
            </w:r>
          </w:p>
        </w:tc>
        <w:tc>
          <w:tcPr>
            <w:tcW w:w="1405" w:type="pct"/>
            <w:vAlign w:val="center"/>
          </w:tcPr>
          <w:p w14:paraId="7CB9C407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B-7091 lub równoważny</w:t>
            </w:r>
          </w:p>
        </w:tc>
        <w:tc>
          <w:tcPr>
            <w:tcW w:w="370" w:type="pct"/>
            <w:vAlign w:val="center"/>
          </w:tcPr>
          <w:p w14:paraId="7DA23E58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2924D995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5BC04FF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918524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51924A4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08F0A03C" w14:textId="409F7FEB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04BD0949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319FA9A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na próbki wymiary 100x150mm;</w:t>
            </w:r>
          </w:p>
        </w:tc>
        <w:tc>
          <w:tcPr>
            <w:tcW w:w="1405" w:type="pct"/>
            <w:vAlign w:val="center"/>
          </w:tcPr>
          <w:p w14:paraId="76AFD1EA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B-7092  lub równoważny</w:t>
            </w:r>
          </w:p>
        </w:tc>
        <w:tc>
          <w:tcPr>
            <w:tcW w:w="370" w:type="pct"/>
            <w:vAlign w:val="center"/>
          </w:tcPr>
          <w:p w14:paraId="5214F465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 op.</w:t>
            </w:r>
          </w:p>
        </w:tc>
        <w:tc>
          <w:tcPr>
            <w:tcW w:w="1130" w:type="pct"/>
          </w:tcPr>
          <w:p w14:paraId="41FB3A2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DF1E312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3A116A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5EE30AC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81634E8" w14:textId="4DCE1EEF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123FD399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5A55818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 200x300 mm,  z LDPE, z polem do opisu</w:t>
            </w:r>
          </w:p>
        </w:tc>
        <w:tc>
          <w:tcPr>
            <w:tcW w:w="1405" w:type="pct"/>
            <w:vAlign w:val="center"/>
          </w:tcPr>
          <w:p w14:paraId="23315D7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B-7093  lub równoważny</w:t>
            </w:r>
          </w:p>
          <w:p w14:paraId="37DAB841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370" w:type="pct"/>
            <w:vAlign w:val="center"/>
          </w:tcPr>
          <w:p w14:paraId="5CDB6749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778598C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B420D76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00B50B2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D237490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7743198D" w14:textId="743B7F1E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36F89CDF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AA6E2C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na próbki wymiary 120x170mm</w:t>
            </w:r>
          </w:p>
        </w:tc>
        <w:tc>
          <w:tcPr>
            <w:tcW w:w="1405" w:type="pct"/>
            <w:vAlign w:val="center"/>
          </w:tcPr>
          <w:p w14:paraId="6F56452E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B-7094  lub równoważny</w:t>
            </w:r>
          </w:p>
        </w:tc>
        <w:tc>
          <w:tcPr>
            <w:tcW w:w="370" w:type="pct"/>
            <w:vAlign w:val="center"/>
          </w:tcPr>
          <w:p w14:paraId="5BA8D6BE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298894B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7BD084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9F2FADC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98EA1F6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EF9CF27" w14:textId="1FE8449E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643830F4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ABAEEDC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250 x350 mm,  z LDPE, z polem do opisu</w:t>
            </w:r>
          </w:p>
        </w:tc>
        <w:tc>
          <w:tcPr>
            <w:tcW w:w="1405" w:type="pct"/>
            <w:vAlign w:val="center"/>
          </w:tcPr>
          <w:p w14:paraId="506A4F2E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B-7097 lub równoważny</w:t>
            </w:r>
          </w:p>
        </w:tc>
        <w:tc>
          <w:tcPr>
            <w:tcW w:w="370" w:type="pct"/>
            <w:vAlign w:val="center"/>
          </w:tcPr>
          <w:p w14:paraId="196C68B6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2C9D2A9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478418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477450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EA07EC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7613934" w14:textId="4E2C7295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008CFE7D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C0BA381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 350x450 mm, z LDPE, z polem do opisu</w:t>
            </w:r>
          </w:p>
        </w:tc>
        <w:tc>
          <w:tcPr>
            <w:tcW w:w="1405" w:type="pct"/>
            <w:vAlign w:val="center"/>
          </w:tcPr>
          <w:p w14:paraId="258C5825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B-7098  lub równoważny</w:t>
            </w:r>
          </w:p>
        </w:tc>
        <w:tc>
          <w:tcPr>
            <w:tcW w:w="370" w:type="pct"/>
            <w:vAlign w:val="center"/>
          </w:tcPr>
          <w:p w14:paraId="141E3EF0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1A349340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E01BEE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405E77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18E36D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D2E6576" w14:textId="47D9E7A9" w:rsidTr="006F2992">
        <w:trPr>
          <w:trHeight w:val="607"/>
          <w:jc w:val="center"/>
        </w:trPr>
        <w:tc>
          <w:tcPr>
            <w:tcW w:w="121" w:type="pct"/>
            <w:vAlign w:val="center"/>
          </w:tcPr>
          <w:p w14:paraId="17DC6CB0" w14:textId="77777777" w:rsidR="00E20859" w:rsidRPr="00E20859" w:rsidRDefault="00E20859" w:rsidP="00250450">
            <w:pPr>
              <w:pStyle w:val="Akapitzlist"/>
              <w:numPr>
                <w:ilvl w:val="0"/>
                <w:numId w:val="8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E426BE2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 na próbki wymiary 80x120mm</w:t>
            </w:r>
          </w:p>
        </w:tc>
        <w:tc>
          <w:tcPr>
            <w:tcW w:w="1405" w:type="pct"/>
            <w:vAlign w:val="center"/>
          </w:tcPr>
          <w:p w14:paraId="5531B609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kat.: B-7122 lub równoważny</w:t>
            </w:r>
          </w:p>
        </w:tc>
        <w:tc>
          <w:tcPr>
            <w:tcW w:w="370" w:type="pct"/>
            <w:vAlign w:val="center"/>
          </w:tcPr>
          <w:p w14:paraId="6F2157B3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0D99224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6C4C19A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544198D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094D93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23709F43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F637E96" w14:textId="77777777" w:rsidR="00E20859" w:rsidRPr="00E20859" w:rsidRDefault="00E20859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56FC2DA9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27F74E63" w14:textId="77777777" w:rsidR="00102A76" w:rsidRPr="00E2085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E20859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58702CE" w14:textId="77777777" w:rsidR="00102A76" w:rsidRPr="00E20859" w:rsidRDefault="00102A76" w:rsidP="00102A76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E20859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równoważnych.</w:t>
      </w:r>
    </w:p>
    <w:p w14:paraId="378386AF" w14:textId="77777777" w:rsidR="00102A76" w:rsidRPr="00E2085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E20859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62AD362A" w14:textId="2438308B" w:rsidR="006F2992" w:rsidRPr="00E20859" w:rsidRDefault="006F2992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6B36C083" w14:textId="30421EEE" w:rsidR="00102A76" w:rsidRPr="00E20859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E20859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37 Akcesoria różne</w:t>
      </w:r>
    </w:p>
    <w:p w14:paraId="73A960A2" w14:textId="77777777" w:rsidR="00E20859" w:rsidRPr="00E20859" w:rsidRDefault="00E20859" w:rsidP="003D2257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E20859" w:rsidRPr="00E20859" w14:paraId="65EB4E99" w14:textId="77777777" w:rsidTr="00E20859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199620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A1050C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4B526A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A550B4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F15B29B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71940A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491228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4A7028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BD9076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495BE84B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E20859" w:rsidRPr="00E20859" w14:paraId="2E0F19D4" w14:textId="77777777" w:rsidTr="00E20859">
        <w:trPr>
          <w:trHeight w:val="212"/>
          <w:jc w:val="center"/>
        </w:trPr>
        <w:tc>
          <w:tcPr>
            <w:tcW w:w="121" w:type="pct"/>
            <w:vAlign w:val="center"/>
          </w:tcPr>
          <w:p w14:paraId="0F333D1E" w14:textId="77777777" w:rsidR="00E20859" w:rsidRPr="00E20859" w:rsidRDefault="00E20859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BBC7334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479C5A6C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5445B47B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129A4F5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5AA0F6B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681E2920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81CA5BC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E20859" w:rsidRPr="00E20859" w14:paraId="29322A41" w14:textId="66169FF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1215E9E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83790FD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Taśmy samoprzylepne</w:t>
            </w:r>
          </w:p>
        </w:tc>
        <w:tc>
          <w:tcPr>
            <w:tcW w:w="1405" w:type="pct"/>
            <w:vAlign w:val="center"/>
          </w:tcPr>
          <w:p w14:paraId="06C21F98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opisywania, szer. 13 mm, dł. 12,7 m, biała. Odporne na olej, wodę i kwasy. Trwałe </w:t>
            </w:r>
          </w:p>
          <w:p w14:paraId="6042B59A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temperaturze od -23°C do +121°C.</w:t>
            </w:r>
          </w:p>
          <w:p w14:paraId="7A3DB54D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nr kat. 2-6101 lub równoważny</w:t>
            </w:r>
          </w:p>
        </w:tc>
        <w:tc>
          <w:tcPr>
            <w:tcW w:w="370" w:type="pct"/>
            <w:vAlign w:val="center"/>
          </w:tcPr>
          <w:p w14:paraId="2C613B71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0" w:type="pct"/>
          </w:tcPr>
          <w:p w14:paraId="0D02C90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EE5E6C8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4D36212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C66171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3B4999B3" w14:textId="4390C34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48BCF0B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2927ACB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Taśmy samoprzylepne </w:t>
            </w:r>
          </w:p>
        </w:tc>
        <w:tc>
          <w:tcPr>
            <w:tcW w:w="1405" w:type="pct"/>
            <w:vAlign w:val="center"/>
          </w:tcPr>
          <w:p w14:paraId="487D6E26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opisywania, szer. 13 mm, dł. 12,7 m, zielona.  Odporne na olej, wodę i kwasy. </w:t>
            </w:r>
          </w:p>
          <w:p w14:paraId="0EF78EB0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Trwałe w temperaturze od -23°C do +121°C.  np. Bionovo nr kat. 2-6103 lub równoważny</w:t>
            </w:r>
          </w:p>
        </w:tc>
        <w:tc>
          <w:tcPr>
            <w:tcW w:w="370" w:type="pct"/>
            <w:vAlign w:val="center"/>
          </w:tcPr>
          <w:p w14:paraId="4A29A91D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szt.</w:t>
            </w:r>
          </w:p>
        </w:tc>
        <w:tc>
          <w:tcPr>
            <w:tcW w:w="1130" w:type="pct"/>
          </w:tcPr>
          <w:p w14:paraId="23A0EA5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F4ADA2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59F0B9E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18D67F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139628E6" w14:textId="08DA581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19A2B8A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28519DC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</w:tc>
        <w:tc>
          <w:tcPr>
            <w:tcW w:w="1405" w:type="pct"/>
            <w:vAlign w:val="center"/>
          </w:tcPr>
          <w:p w14:paraId="273DE6C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opisywania szer. 19 mm biała.  Odporne na olej, wodę i kwasy. Trwałe w temperaturze </w:t>
            </w:r>
          </w:p>
          <w:p w14:paraId="0CCA9884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od -23°C do +121°C. Np. Bionovo nr kat. </w:t>
            </w:r>
          </w:p>
          <w:p w14:paraId="5349B2FA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2-6201 lub równoważny</w:t>
            </w:r>
          </w:p>
        </w:tc>
        <w:tc>
          <w:tcPr>
            <w:tcW w:w="370" w:type="pct"/>
            <w:vAlign w:val="center"/>
          </w:tcPr>
          <w:p w14:paraId="4D641569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</w:tcPr>
          <w:p w14:paraId="3B71DFF1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AA8F0E0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E2D906C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50A714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036F4231" w14:textId="4CA875CD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2ABCB89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3AC014B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</w:tc>
        <w:tc>
          <w:tcPr>
            <w:tcW w:w="1405" w:type="pct"/>
            <w:vAlign w:val="center"/>
          </w:tcPr>
          <w:p w14:paraId="48BA4867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opisywania probówek, szer. 12,5 mm, dł. 36 m, biała. Odporne na wilgoć i rozpuszczalniki. Wytrzymałe na wielokrotne podgrzewanie oraz temperatury do -73°C.  Bionovo, nr kat. 6-2480 lub równoważny</w:t>
            </w:r>
          </w:p>
        </w:tc>
        <w:tc>
          <w:tcPr>
            <w:tcW w:w="370" w:type="pct"/>
            <w:vAlign w:val="center"/>
          </w:tcPr>
          <w:p w14:paraId="2D788411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</w:tcPr>
          <w:p w14:paraId="75BC1E7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CEA0277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86D6878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84DAA3F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7B0354C" w14:textId="468906E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E4B0640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F3BA4C8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</w:tc>
        <w:tc>
          <w:tcPr>
            <w:tcW w:w="1405" w:type="pct"/>
            <w:vAlign w:val="center"/>
          </w:tcPr>
          <w:p w14:paraId="2E2D7D3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opisywania probówek, odporne na temp, szer. 13mm, dł. 7,6m. Np. Bionovo nr kat. </w:t>
            </w:r>
          </w:p>
          <w:p w14:paraId="2228E0C6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2-6260 lub równoważny</w:t>
            </w:r>
          </w:p>
        </w:tc>
        <w:tc>
          <w:tcPr>
            <w:tcW w:w="370" w:type="pct"/>
            <w:vAlign w:val="center"/>
          </w:tcPr>
          <w:p w14:paraId="1543DE34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</w:tcPr>
          <w:p w14:paraId="11D9D755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D269970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7CD95B6A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994E9E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3E13AB1C" w14:textId="20DEB25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DF99E97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C45FBF9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Naklejki, etykiety </w:t>
            </w:r>
          </w:p>
        </w:tc>
        <w:tc>
          <w:tcPr>
            <w:tcW w:w="1405" w:type="pct"/>
            <w:vAlign w:val="center"/>
          </w:tcPr>
          <w:p w14:paraId="43E02F56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opisywania probówek 1,5-2ml; 33x13mm; odporne na temp. od -196 do +100˚C. </w:t>
            </w:r>
          </w:p>
          <w:p w14:paraId="0A84D2B5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(20x85 szt.). Np.  Bionovo, nr kat. B-1136 </w:t>
            </w:r>
          </w:p>
          <w:p w14:paraId="249422C7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6206E889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1A6B8E04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B33F8F6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3E2B01D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A8B0B9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5223C48E" w14:textId="3348B5DD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39814C3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C612A2C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Taśma</w:t>
            </w:r>
          </w:p>
        </w:tc>
        <w:tc>
          <w:tcPr>
            <w:tcW w:w="1405" w:type="pct"/>
            <w:vAlign w:val="center"/>
          </w:tcPr>
          <w:p w14:paraId="469BAFB4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oklejania szalek Petriego, biała, szer. </w:t>
            </w: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13mm, dł. 33m.  Roth, nr kat. </w:t>
            </w: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K428.1 lub równoważny</w:t>
            </w:r>
          </w:p>
        </w:tc>
        <w:tc>
          <w:tcPr>
            <w:tcW w:w="370" w:type="pct"/>
            <w:vAlign w:val="center"/>
          </w:tcPr>
          <w:p w14:paraId="5DB05E70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0" w:type="pct"/>
          </w:tcPr>
          <w:p w14:paraId="0775AB7E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840A9D5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73C03EE5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139D45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4555E3F2" w14:textId="129334D2" w:rsidTr="006F2992">
        <w:trPr>
          <w:trHeight w:val="467"/>
          <w:jc w:val="center"/>
        </w:trPr>
        <w:tc>
          <w:tcPr>
            <w:tcW w:w="121" w:type="pct"/>
            <w:vAlign w:val="center"/>
          </w:tcPr>
          <w:p w14:paraId="41385B92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A1DBDAB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Parafilm M</w:t>
            </w:r>
          </w:p>
        </w:tc>
        <w:tc>
          <w:tcPr>
            <w:tcW w:w="1405" w:type="pct"/>
            <w:vAlign w:val="center"/>
          </w:tcPr>
          <w:p w14:paraId="5202037D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Szerokość 100 mm, długość 75 m np. BIONOVO B-1501 lub równoważny</w:t>
            </w:r>
          </w:p>
        </w:tc>
        <w:tc>
          <w:tcPr>
            <w:tcW w:w="370" w:type="pct"/>
            <w:vAlign w:val="center"/>
          </w:tcPr>
          <w:p w14:paraId="324CBF5B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0" w:type="pct"/>
          </w:tcPr>
          <w:p w14:paraId="345E0666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628540B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42CED6F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A9D8115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2EFA9F9A" w14:textId="376DE09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B16853F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A027C8D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Naklejki Tough-Spots na rolce, okrągłe</w:t>
            </w:r>
          </w:p>
        </w:tc>
        <w:tc>
          <w:tcPr>
            <w:tcW w:w="1405" w:type="pct"/>
            <w:vAlign w:val="center"/>
          </w:tcPr>
          <w:p w14:paraId="4C71360B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Okrągłe. Nie odklejają się w czasie sterylizacji parą wodną, nie odpadają w zamrażarkach </w:t>
            </w:r>
          </w:p>
          <w:p w14:paraId="2E33118C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wirówkach. Pasują do probówek o poj. 1,5/2,0 ml. Białe. Średnica 12 mm. </w:t>
            </w:r>
          </w:p>
          <w:p w14:paraId="7835019F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nr kat. B-3635 lub równoważny</w:t>
            </w:r>
          </w:p>
        </w:tc>
        <w:tc>
          <w:tcPr>
            <w:tcW w:w="370" w:type="pct"/>
            <w:vAlign w:val="center"/>
          </w:tcPr>
          <w:p w14:paraId="248C21D5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0" w:type="pct"/>
          </w:tcPr>
          <w:p w14:paraId="0D4DD228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D83FF13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BDD8518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C47DA0A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13A62413" w14:textId="3B846FD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FC9ABC3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6CF495B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Etykiety na płytki mikrotitracyjne, na rolce, prostokątne, białe</w:t>
            </w:r>
          </w:p>
        </w:tc>
        <w:tc>
          <w:tcPr>
            <w:tcW w:w="1405" w:type="pct"/>
            <w:vAlign w:val="center"/>
          </w:tcPr>
          <w:p w14:paraId="693E0903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Można używać podczas sterylizacji</w:t>
            </w: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parą wodną, w łaźniach wodnych i w zamrażarkach (do max. -40°C). Op. (1000 szt.). Np. Bionovo nr kat. B-0006 lub równoważny</w:t>
            </w:r>
          </w:p>
        </w:tc>
        <w:tc>
          <w:tcPr>
            <w:tcW w:w="370" w:type="pct"/>
            <w:vAlign w:val="center"/>
          </w:tcPr>
          <w:p w14:paraId="0BECB9F2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62C2C25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4A6C239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C75E224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1716C54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6878B324" w14:textId="77557FB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7C2B85A" w14:textId="77777777" w:rsidR="00E20859" w:rsidRPr="00E20859" w:rsidRDefault="00E20859" w:rsidP="00250450">
            <w:pPr>
              <w:pStyle w:val="Akapitzlist"/>
              <w:numPr>
                <w:ilvl w:val="0"/>
                <w:numId w:val="8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4275187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Naklejki do opisywania Tough-Tags na rolce, prostokątne, przeźroczyste</w:t>
            </w:r>
          </w:p>
        </w:tc>
        <w:tc>
          <w:tcPr>
            <w:tcW w:w="1405" w:type="pct"/>
            <w:vAlign w:val="center"/>
          </w:tcPr>
          <w:p w14:paraId="636F730B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Pasują do probówek o poj. 1,5/2 ml. Bardzo trwałe. Nie odklejają się w czasie sterylizacji parą wodną, nie odpadają w zamrażarkach </w:t>
            </w:r>
          </w:p>
          <w:p w14:paraId="459D6661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wirówkach. Dł. 32 mm, szer. 12 mm. </w:t>
            </w:r>
          </w:p>
          <w:p w14:paraId="426D7AF8" w14:textId="77777777" w:rsidR="00E20859" w:rsidRPr="00E20859" w:rsidRDefault="00E20859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Bionovo, nr kat. B-3614 lub równoważny</w:t>
            </w:r>
          </w:p>
        </w:tc>
        <w:tc>
          <w:tcPr>
            <w:tcW w:w="370" w:type="pct"/>
            <w:vAlign w:val="center"/>
          </w:tcPr>
          <w:p w14:paraId="7D134CDD" w14:textId="77777777" w:rsidR="00E20859" w:rsidRPr="00E20859" w:rsidRDefault="00E20859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</w:tcPr>
          <w:p w14:paraId="2610BDD0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B4E9406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091A49D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E64ED62" w14:textId="77777777" w:rsidR="00E20859" w:rsidRPr="00E20859" w:rsidRDefault="00E20859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20859" w:rsidRPr="00E20859" w14:paraId="79D5FA07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5B2C8AE" w14:textId="77777777" w:rsidR="00E20859" w:rsidRPr="00E20859" w:rsidRDefault="00E20859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6C9768F" w14:textId="77777777" w:rsidR="00E20859" w:rsidRPr="00E20859" w:rsidRDefault="00E20859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797D6BD4" w14:textId="77777777" w:rsidR="00102A76" w:rsidRPr="00E2085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E20859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B9E989A" w14:textId="77777777" w:rsidR="00102A76" w:rsidRPr="00E20859" w:rsidRDefault="00102A76" w:rsidP="00102A76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E20859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równoważnych.</w:t>
      </w:r>
    </w:p>
    <w:p w14:paraId="6E513E0F" w14:textId="77777777" w:rsidR="00102A76" w:rsidRPr="00E2085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E20859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3DC6B7CA" w14:textId="77777777" w:rsidR="00102A76" w:rsidRPr="00E20859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0B85A16B" w14:textId="0A5E4076" w:rsidR="00102A76" w:rsidRPr="001C61C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38 Akcesoria do skalpeli</w:t>
      </w:r>
    </w:p>
    <w:p w14:paraId="5CDB978D" w14:textId="77777777" w:rsidR="00E20859" w:rsidRPr="00E20859" w:rsidRDefault="00E20859" w:rsidP="003D2257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1C61CE" w:rsidRPr="00E20859" w14:paraId="6636C36E" w14:textId="77777777" w:rsidTr="001C61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037D78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F1245C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0CA700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6F931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46A253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222BE9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FB5253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921B5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2F7C4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0BF4E97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C61CE" w:rsidRPr="00E20859" w14:paraId="3F5FCE59" w14:textId="77777777" w:rsidTr="001C61CE">
        <w:trPr>
          <w:trHeight w:val="212"/>
          <w:jc w:val="center"/>
        </w:trPr>
        <w:tc>
          <w:tcPr>
            <w:tcW w:w="121" w:type="pct"/>
            <w:vAlign w:val="center"/>
          </w:tcPr>
          <w:p w14:paraId="5DF4453A" w14:textId="77777777" w:rsidR="001C61CE" w:rsidRPr="00E20859" w:rsidRDefault="001C61CE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7F109BFB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3B3CEB30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2B1765C8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3BA87F3A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A25982E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1F4BFAD3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40E2298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C61CE" w:rsidRPr="0026664B" w14:paraId="6E93F1E6" w14:textId="5661CBA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C955684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824B91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Uchwyt do skalpeli nr 4</w:t>
            </w:r>
          </w:p>
        </w:tc>
        <w:tc>
          <w:tcPr>
            <w:tcW w:w="1405" w:type="pct"/>
            <w:vAlign w:val="center"/>
          </w:tcPr>
          <w:p w14:paraId="13DD933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Instrumedic, nr kat. CH091B lub równoważny</w:t>
            </w:r>
          </w:p>
        </w:tc>
        <w:tc>
          <w:tcPr>
            <w:tcW w:w="370" w:type="pct"/>
            <w:vAlign w:val="center"/>
          </w:tcPr>
          <w:p w14:paraId="36657DB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szt.</w:t>
            </w:r>
          </w:p>
        </w:tc>
        <w:tc>
          <w:tcPr>
            <w:tcW w:w="1130" w:type="pct"/>
          </w:tcPr>
          <w:p w14:paraId="00CE665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938D29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3F3295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286E9E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E4268EA" w14:textId="0CC92B7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CB3F566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EDA12C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Skalpele jednorazowe, sterylne</w:t>
            </w:r>
          </w:p>
        </w:tc>
        <w:tc>
          <w:tcPr>
            <w:tcW w:w="1405" w:type="pct"/>
            <w:vAlign w:val="center"/>
          </w:tcPr>
          <w:p w14:paraId="6F10775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(10 szt.). Z ostrzem ze stali szlachetnej. Bionovo nr kat.: 1-1565 lub równoważne</w:t>
            </w:r>
          </w:p>
        </w:tc>
        <w:tc>
          <w:tcPr>
            <w:tcW w:w="370" w:type="pct"/>
            <w:vAlign w:val="center"/>
          </w:tcPr>
          <w:p w14:paraId="65BF7D9A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1C959CE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2B0E92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7ED644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92DF27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ECB2871" w14:textId="72BAC2F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4BFCF65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D842F3B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Pinceta stalowa z powłoką PTFE</w:t>
            </w:r>
          </w:p>
        </w:tc>
        <w:tc>
          <w:tcPr>
            <w:tcW w:w="1405" w:type="pct"/>
            <w:vAlign w:val="center"/>
          </w:tcPr>
          <w:p w14:paraId="3314C69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N-2025 lub równoważna</w:t>
            </w:r>
          </w:p>
        </w:tc>
        <w:tc>
          <w:tcPr>
            <w:tcW w:w="370" w:type="pct"/>
            <w:vAlign w:val="center"/>
          </w:tcPr>
          <w:p w14:paraId="3F139F18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</w:tcPr>
          <w:p w14:paraId="01D7AAD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9C2043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327E94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D2E187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9DA9A43" w14:textId="0C6DAA3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2DB7742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87ACA5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Pincety ze stali nierdzewnej, proste,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pinem prowadzącym</w:t>
            </w:r>
          </w:p>
        </w:tc>
        <w:tc>
          <w:tcPr>
            <w:tcW w:w="1405" w:type="pct"/>
            <w:vAlign w:val="center"/>
          </w:tcPr>
          <w:p w14:paraId="59B20BC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U-0032 lub równoważne</w:t>
            </w:r>
          </w:p>
        </w:tc>
        <w:tc>
          <w:tcPr>
            <w:tcW w:w="370" w:type="pct"/>
            <w:vAlign w:val="center"/>
          </w:tcPr>
          <w:p w14:paraId="1E7AD8C4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szt.</w:t>
            </w:r>
          </w:p>
        </w:tc>
        <w:tc>
          <w:tcPr>
            <w:tcW w:w="1130" w:type="pct"/>
          </w:tcPr>
          <w:p w14:paraId="66277B5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3B3620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3C504A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84F7D0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1FE9EDF0" w14:textId="3C7BC4D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25CEBFD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1D5EEC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Głaszczka szklana trójkątna</w:t>
            </w:r>
          </w:p>
        </w:tc>
        <w:tc>
          <w:tcPr>
            <w:tcW w:w="1405" w:type="pct"/>
            <w:vAlign w:val="center"/>
          </w:tcPr>
          <w:p w14:paraId="47350B2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Średnica 4 mm, długość 200 mm, </w:t>
            </w:r>
          </w:p>
          <w:p w14:paraId="58FA9C8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szerokość 45 mm np. Bionovo nr kat.: 3-1721 </w:t>
            </w:r>
          </w:p>
          <w:p w14:paraId="2152F4EE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0" w:type="pct"/>
            <w:vAlign w:val="center"/>
          </w:tcPr>
          <w:p w14:paraId="068B0FCD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0" w:type="pct"/>
          </w:tcPr>
          <w:p w14:paraId="733B436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3956AF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636119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34E026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334C6455" w14:textId="12C02CB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C59C815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B5DBAC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Głaszczka ze stali szlachetnej trójkątna</w:t>
            </w:r>
          </w:p>
        </w:tc>
        <w:tc>
          <w:tcPr>
            <w:tcW w:w="1405" w:type="pct"/>
            <w:vAlign w:val="center"/>
          </w:tcPr>
          <w:p w14:paraId="65D416F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Średnica 2 mm, długość 165 mm,</w:t>
            </w:r>
          </w:p>
          <w:p w14:paraId="148239C2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szerokość 30 mm, np. Bionovo nr kat.: 3-1722 </w:t>
            </w:r>
          </w:p>
          <w:p w14:paraId="62EE7F2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0" w:type="pct"/>
            <w:vAlign w:val="center"/>
          </w:tcPr>
          <w:p w14:paraId="7290AD11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30" w:type="pct"/>
          </w:tcPr>
          <w:p w14:paraId="71808B4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B6CD77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9940AC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F6DBCC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45507F76" w14:textId="3FEFBAE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4B1CDCC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430D87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Szpatułka mikro, okrągła, stal szlachetna</w:t>
            </w:r>
          </w:p>
        </w:tc>
        <w:tc>
          <w:tcPr>
            <w:tcW w:w="1405" w:type="pct"/>
            <w:vAlign w:val="center"/>
          </w:tcPr>
          <w:p w14:paraId="60EC058B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Autoklawowana, dł. 140 mm, śr. 3 mm.</w:t>
            </w:r>
          </w:p>
          <w:p w14:paraId="599DA2E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ROTH, nr kat.: AT20.1 lub równoważna</w:t>
            </w:r>
          </w:p>
        </w:tc>
        <w:tc>
          <w:tcPr>
            <w:tcW w:w="370" w:type="pct"/>
            <w:vAlign w:val="center"/>
          </w:tcPr>
          <w:p w14:paraId="0F803A7D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 szt.</w:t>
            </w:r>
          </w:p>
        </w:tc>
        <w:tc>
          <w:tcPr>
            <w:tcW w:w="1130" w:type="pct"/>
          </w:tcPr>
          <w:p w14:paraId="6AE28BA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01588E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531AE9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E043BF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53D03F0" w14:textId="037E1DEC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C36B898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A547A2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Szpatułka podwójna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 małym ostrzem, stal szlachetna</w:t>
            </w:r>
          </w:p>
        </w:tc>
        <w:tc>
          <w:tcPr>
            <w:tcW w:w="1405" w:type="pct"/>
            <w:vAlign w:val="center"/>
          </w:tcPr>
          <w:p w14:paraId="35E0242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Autoklawowana, dł. 100 mm, szer.ost. 3 mm. Bionovo, nr kat.: B-0574 lub równoważna</w:t>
            </w:r>
          </w:p>
        </w:tc>
        <w:tc>
          <w:tcPr>
            <w:tcW w:w="370" w:type="pct"/>
            <w:vAlign w:val="center"/>
          </w:tcPr>
          <w:p w14:paraId="72D8E102" w14:textId="14AE3A58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 szt.</w:t>
            </w:r>
          </w:p>
        </w:tc>
        <w:tc>
          <w:tcPr>
            <w:tcW w:w="1130" w:type="pct"/>
          </w:tcPr>
          <w:p w14:paraId="184EA57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C2E07E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CF18AE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9696D1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96A971C" w14:textId="6C8A202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0CCCB8F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BA9D75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Igła preparacyjna lancetowata, ze stali szlachetnej</w:t>
            </w:r>
          </w:p>
        </w:tc>
        <w:tc>
          <w:tcPr>
            <w:tcW w:w="1405" w:type="pct"/>
            <w:vAlign w:val="center"/>
          </w:tcPr>
          <w:p w14:paraId="5DB7B6EB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Dł. cał. 15 cm, dł. igły 5 cm.</w:t>
            </w:r>
          </w:p>
          <w:p w14:paraId="6BF12EA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2-4115 lub równoważne</w:t>
            </w:r>
          </w:p>
        </w:tc>
        <w:tc>
          <w:tcPr>
            <w:tcW w:w="370" w:type="pct"/>
            <w:vAlign w:val="center"/>
          </w:tcPr>
          <w:p w14:paraId="1E98DD3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szt.</w:t>
            </w:r>
          </w:p>
        </w:tc>
        <w:tc>
          <w:tcPr>
            <w:tcW w:w="1130" w:type="pct"/>
          </w:tcPr>
          <w:p w14:paraId="09FF94F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D028EB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628D04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6CBF60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1E433F48" w14:textId="09AB805C" w:rsidTr="006F2992">
        <w:trPr>
          <w:trHeight w:val="446"/>
          <w:jc w:val="center"/>
        </w:trPr>
        <w:tc>
          <w:tcPr>
            <w:tcW w:w="121" w:type="pct"/>
            <w:vAlign w:val="center"/>
          </w:tcPr>
          <w:p w14:paraId="3934061B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BDB1A1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Igła preparacyjna prosta ze stali szlachetnej</w:t>
            </w:r>
          </w:p>
        </w:tc>
        <w:tc>
          <w:tcPr>
            <w:tcW w:w="1405" w:type="pct"/>
            <w:vAlign w:val="center"/>
          </w:tcPr>
          <w:p w14:paraId="3F84CDDB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Bionovo, nr kat. 2-4113 lub równoważne</w:t>
            </w:r>
          </w:p>
        </w:tc>
        <w:tc>
          <w:tcPr>
            <w:tcW w:w="370" w:type="pct"/>
            <w:vAlign w:val="center"/>
          </w:tcPr>
          <w:p w14:paraId="64DA1ACE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szt.</w:t>
            </w:r>
          </w:p>
        </w:tc>
        <w:tc>
          <w:tcPr>
            <w:tcW w:w="1130" w:type="pct"/>
          </w:tcPr>
          <w:p w14:paraId="1367F3E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604E4C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4C8489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29543C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951626F" w14:textId="53555C31" w:rsidTr="006F2992">
        <w:trPr>
          <w:trHeight w:val="454"/>
          <w:jc w:val="center"/>
        </w:trPr>
        <w:tc>
          <w:tcPr>
            <w:tcW w:w="121" w:type="pct"/>
            <w:vAlign w:val="center"/>
          </w:tcPr>
          <w:p w14:paraId="14DF7CF5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CC987A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Ostrze chirurgiczne typ 24, sterylne</w:t>
            </w:r>
          </w:p>
        </w:tc>
        <w:tc>
          <w:tcPr>
            <w:tcW w:w="1405" w:type="pct"/>
            <w:vAlign w:val="center"/>
          </w:tcPr>
          <w:p w14:paraId="3A6560BE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VWR, nr kat. 233-0030 lub równoważne</w:t>
            </w:r>
          </w:p>
        </w:tc>
        <w:tc>
          <w:tcPr>
            <w:tcW w:w="370" w:type="pct"/>
            <w:vAlign w:val="center"/>
          </w:tcPr>
          <w:p w14:paraId="5E3D1B69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</w:tc>
        <w:tc>
          <w:tcPr>
            <w:tcW w:w="1130" w:type="pct"/>
          </w:tcPr>
          <w:p w14:paraId="0CBEA12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839882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229D78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A3D295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13D90960" w14:textId="576787EE" w:rsidTr="006F2992">
        <w:trPr>
          <w:trHeight w:val="434"/>
          <w:jc w:val="center"/>
        </w:trPr>
        <w:tc>
          <w:tcPr>
            <w:tcW w:w="121" w:type="pct"/>
            <w:vAlign w:val="center"/>
          </w:tcPr>
          <w:p w14:paraId="723A2D9D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CF4D27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Ostrze chirurgiczne typ 11</w:t>
            </w:r>
          </w:p>
        </w:tc>
        <w:tc>
          <w:tcPr>
            <w:tcW w:w="1405" w:type="pct"/>
            <w:vAlign w:val="center"/>
          </w:tcPr>
          <w:p w14:paraId="173A6DB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VWR, nr kat. 233-5474 lub równoważne</w:t>
            </w:r>
          </w:p>
        </w:tc>
        <w:tc>
          <w:tcPr>
            <w:tcW w:w="370" w:type="pct"/>
            <w:vAlign w:val="center"/>
          </w:tcPr>
          <w:p w14:paraId="378F69C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39D69E7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988F48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619773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A00792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1BEC4EB" w14:textId="2F3417F8" w:rsidTr="006F2992">
        <w:trPr>
          <w:trHeight w:val="428"/>
          <w:jc w:val="center"/>
        </w:trPr>
        <w:tc>
          <w:tcPr>
            <w:tcW w:w="121" w:type="pct"/>
            <w:vAlign w:val="center"/>
          </w:tcPr>
          <w:p w14:paraId="08496FCF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4531A1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Ostrza do skalpeli typ 23, sterylne</w:t>
            </w:r>
          </w:p>
        </w:tc>
        <w:tc>
          <w:tcPr>
            <w:tcW w:w="1405" w:type="pct"/>
            <w:vAlign w:val="center"/>
          </w:tcPr>
          <w:p w14:paraId="031BA4B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VWR, nr kat. 233-5486 lub równoważne</w:t>
            </w:r>
          </w:p>
        </w:tc>
        <w:tc>
          <w:tcPr>
            <w:tcW w:w="370" w:type="pct"/>
            <w:vAlign w:val="center"/>
          </w:tcPr>
          <w:p w14:paraId="5689DBB6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</w:tc>
        <w:tc>
          <w:tcPr>
            <w:tcW w:w="1130" w:type="pct"/>
          </w:tcPr>
          <w:p w14:paraId="7C88604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6E2862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B41FB9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D5C71E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3143B020" w14:textId="5E8B1D76" w:rsidTr="006F2992">
        <w:trPr>
          <w:trHeight w:val="408"/>
          <w:jc w:val="center"/>
        </w:trPr>
        <w:tc>
          <w:tcPr>
            <w:tcW w:w="121" w:type="pct"/>
            <w:vAlign w:val="center"/>
          </w:tcPr>
          <w:p w14:paraId="0E950FCA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78B768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Ostrza do skalpeli typ 24, niesterylne</w:t>
            </w:r>
          </w:p>
        </w:tc>
        <w:tc>
          <w:tcPr>
            <w:tcW w:w="1405" w:type="pct"/>
            <w:vAlign w:val="center"/>
          </w:tcPr>
          <w:p w14:paraId="0C4DED3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VWR, nr kat. 233-5548  lub równoważne</w:t>
            </w:r>
          </w:p>
        </w:tc>
        <w:tc>
          <w:tcPr>
            <w:tcW w:w="370" w:type="pct"/>
            <w:vAlign w:val="center"/>
          </w:tcPr>
          <w:p w14:paraId="2492DD6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19F610A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FE9E03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A4C4A8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BD3994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A8B1077" w14:textId="7FACCF4C" w:rsidTr="006F2992">
        <w:trPr>
          <w:trHeight w:val="402"/>
          <w:jc w:val="center"/>
        </w:trPr>
        <w:tc>
          <w:tcPr>
            <w:tcW w:w="121" w:type="pct"/>
            <w:vAlign w:val="center"/>
          </w:tcPr>
          <w:p w14:paraId="0CC885F5" w14:textId="77777777" w:rsidR="001C61CE" w:rsidRPr="0026664B" w:rsidRDefault="001C61CE" w:rsidP="00250450">
            <w:pPr>
              <w:pStyle w:val="Akapitzlist"/>
              <w:numPr>
                <w:ilvl w:val="0"/>
                <w:numId w:val="8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3C7C2A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Ostrza chirurgiczne nr 24, sterylne</w:t>
            </w:r>
          </w:p>
        </w:tc>
        <w:tc>
          <w:tcPr>
            <w:tcW w:w="1405" w:type="pct"/>
            <w:vAlign w:val="center"/>
          </w:tcPr>
          <w:p w14:paraId="218422F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VWR, nr kat. 233-5487 lub równoważne</w:t>
            </w:r>
          </w:p>
        </w:tc>
        <w:tc>
          <w:tcPr>
            <w:tcW w:w="370" w:type="pct"/>
            <w:vAlign w:val="center"/>
          </w:tcPr>
          <w:p w14:paraId="653D44F3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23999CF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72730B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584511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027C82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E20859" w14:paraId="07906DFC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F822F49" w14:textId="77777777" w:rsidR="001C61CE" w:rsidRPr="00E20859" w:rsidRDefault="001C61CE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05CEA2D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4039E8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9E5F0F8" w14:textId="77777777" w:rsidR="00102A76" w:rsidRPr="001C61CE" w:rsidRDefault="00102A76" w:rsidP="00102A76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równoważnych.</w:t>
      </w:r>
    </w:p>
    <w:p w14:paraId="655A35F4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50D4C601" w14:textId="73E4E5C8" w:rsidR="00102A76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F501987" w14:textId="77777777" w:rsidR="003D2257" w:rsidRPr="0026664B" w:rsidRDefault="003D2257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0DBCF194" w14:textId="3ABB5939" w:rsidR="00102A76" w:rsidRPr="001C61C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39 Sita analityczne</w:t>
      </w:r>
    </w:p>
    <w:p w14:paraId="405ABF77" w14:textId="77777777" w:rsidR="001C61CE" w:rsidRPr="0026664B" w:rsidRDefault="001C61CE" w:rsidP="003D2257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1C61CE" w:rsidRPr="00E20859" w14:paraId="3451C487" w14:textId="77777777" w:rsidTr="001C61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F4A58B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7F7A6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8757AC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3B44C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4C9E087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B7864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A6B5C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9822F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81C30F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424D6D1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C61CE" w:rsidRPr="00E20859" w14:paraId="419DE140" w14:textId="77777777" w:rsidTr="001C61CE">
        <w:trPr>
          <w:trHeight w:val="212"/>
          <w:jc w:val="center"/>
        </w:trPr>
        <w:tc>
          <w:tcPr>
            <w:tcW w:w="121" w:type="pct"/>
            <w:vAlign w:val="center"/>
          </w:tcPr>
          <w:p w14:paraId="3FED3626" w14:textId="77777777" w:rsidR="001C61CE" w:rsidRPr="00E20859" w:rsidRDefault="001C61CE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0A43381C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4FCC37A7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687FE55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D8D6AF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54D0FA0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785D1FB3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796072C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C61CE" w:rsidRPr="0026664B" w14:paraId="66E3CCEA" w14:textId="6ED7BD18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587A524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4" w:name="_Hlk190170923"/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  <w:p w14:paraId="67B3293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F40D80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</w:t>
            </w:r>
          </w:p>
          <w:p w14:paraId="55AC757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#0,025 mm/200 mm</w:t>
            </w:r>
          </w:p>
        </w:tc>
        <w:tc>
          <w:tcPr>
            <w:tcW w:w="1405" w:type="pct"/>
            <w:vAlign w:val="center"/>
          </w:tcPr>
          <w:p w14:paraId="5422FF7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Analityczne sito laboratoryjne, certyfikowane zgodnie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z PN-ISO 3310-1:2000, w okrągłych obręczach nierdzewnych o wymiarach 200x50 mm  z pokładami wykonanymi z tkanin z drutu nierdzewnego, o oczkach kwadratowych, o nominalnym wymiarze 0,025 mm </w:t>
            </w:r>
          </w:p>
          <w:p w14:paraId="5DAE682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EKO-LAB;  wyposażone w aktualne certyfikaty </w:t>
            </w:r>
          </w:p>
          <w:p w14:paraId="06DE21F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(np. świadectwo zgodności EN 10204 2.1) oraz świadectwo wzorcowania PCA</w:t>
            </w:r>
          </w:p>
        </w:tc>
        <w:tc>
          <w:tcPr>
            <w:tcW w:w="370" w:type="pct"/>
            <w:vAlign w:val="center"/>
          </w:tcPr>
          <w:p w14:paraId="12C9E85C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57E2BE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466B28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2DACF2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F4B337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4E35B571" w14:textId="03030E17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4C390F6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  <w:p w14:paraId="441035C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CEB49C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 #0,075 mm /200 mm</w:t>
            </w:r>
          </w:p>
        </w:tc>
        <w:tc>
          <w:tcPr>
            <w:tcW w:w="1405" w:type="pct"/>
            <w:vAlign w:val="center"/>
          </w:tcPr>
          <w:p w14:paraId="297A9CF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Analityczne sito laboratoryjne, certyfikowane zgodnie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z PN-ISO 3310-1:2000, w okrągłych obręczach nierdzewnych o wymiarach 200x50 mm z pokładami wykonanymi z tkanin z drutu nierdzewnego, </w:t>
            </w:r>
          </w:p>
          <w:p w14:paraId="5FE41CE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 oczkach kwadratowych, o nominalnym wymiarze 0,075 mm,  EKO-LAB; wyposażone w aktualne certyfikaty </w:t>
            </w:r>
          </w:p>
          <w:p w14:paraId="4D36733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(np. świadectwo zgodności EN 10204 2.1) oraz świadectwo wzorcowania PCA</w:t>
            </w:r>
          </w:p>
        </w:tc>
        <w:tc>
          <w:tcPr>
            <w:tcW w:w="370" w:type="pct"/>
            <w:vAlign w:val="center"/>
          </w:tcPr>
          <w:p w14:paraId="3CEF950C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27404D8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8EA8D8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9447D5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38836E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271B7B05" w14:textId="3BAF621C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7D7E7FD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42" w:type="pct"/>
            <w:vAlign w:val="center"/>
          </w:tcPr>
          <w:p w14:paraId="78FB92D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 fi100/#0,020 mm</w:t>
            </w:r>
          </w:p>
        </w:tc>
        <w:tc>
          <w:tcPr>
            <w:tcW w:w="1405" w:type="pct"/>
            <w:vAlign w:val="center"/>
          </w:tcPr>
          <w:p w14:paraId="663CB78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 fi100/#0,020 mm, certyfikowane zgodnie </w:t>
            </w:r>
          </w:p>
          <w:p w14:paraId="425A11F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PN-ISO 3310-1, w okrągłych obręczach nierdzewnych </w:t>
            </w:r>
          </w:p>
          <w:p w14:paraId="146FC24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 wymiarach 100 mm średnica sita, z pokładami wykonanymi z tkanin z drutu nierdzewnego, o oczkach kwadratowych,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o nominalnym wymiarze 0,020 mm  EKO-LAB;  wyposażone w aktualne certyfikaty (np. świadectwo zgodności EN 10204 2.1) oraz świadectwo wzorcowania PCA</w:t>
            </w:r>
          </w:p>
        </w:tc>
        <w:tc>
          <w:tcPr>
            <w:tcW w:w="370" w:type="pct"/>
            <w:vAlign w:val="center"/>
          </w:tcPr>
          <w:p w14:paraId="1E7C7183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253A15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D625AC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7141770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77F652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7566731" w14:textId="6D58C336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644B2CC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4.</w:t>
            </w:r>
          </w:p>
        </w:tc>
        <w:tc>
          <w:tcPr>
            <w:tcW w:w="742" w:type="pct"/>
            <w:vAlign w:val="center"/>
          </w:tcPr>
          <w:p w14:paraId="3301D6D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Sito laboratoryjne fi100/#0,053 mm</w:t>
            </w:r>
          </w:p>
        </w:tc>
        <w:tc>
          <w:tcPr>
            <w:tcW w:w="1405" w:type="pct"/>
            <w:vAlign w:val="center"/>
          </w:tcPr>
          <w:p w14:paraId="689AC17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Sito laboratoryjne fi100/#0,020 mm, certyfikowane zgodnie </w:t>
            </w:r>
          </w:p>
          <w:p w14:paraId="13FC5B7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PN-ISO 3310-1, w okrągłych obręczach nierdzewnych </w:t>
            </w:r>
          </w:p>
          <w:p w14:paraId="534D429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 wymiarach 100 mm średnica sita, z pokładami wykonanymi z tkanin z drutu nierdzewnego, o oczkach kwadratowych,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o nominalnym wymiarze 0,053 mm  EKO-LAB;  wyposażone w aktualne certyfikaty (np. świadectwo zgodności EN 10204 2.1) oraz świadectwo wzorcowania PCA</w:t>
            </w:r>
          </w:p>
        </w:tc>
        <w:tc>
          <w:tcPr>
            <w:tcW w:w="370" w:type="pct"/>
            <w:vAlign w:val="center"/>
          </w:tcPr>
          <w:p w14:paraId="56005F57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145EF6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2FEBF0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1F248C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6DDECC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E20859" w14:paraId="48FB9EE7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7040366" w14:textId="77777777" w:rsidR="001C61CE" w:rsidRPr="00E20859" w:rsidRDefault="001C61CE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003485A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bookmarkEnd w:id="14"/>
    <w:p w14:paraId="78C1B3C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</w:t>
      </w:r>
    </w:p>
    <w:p w14:paraId="3A1B494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równoważnych.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Wyspecyfikowane sita powinny pasować do przesiewarek i sit będących już  na wyposażeniu laboratoriów GIORiN. </w:t>
      </w:r>
    </w:p>
    <w:p w14:paraId="43D76DEE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 xml:space="preserve">Gwarancję co najmniej 12 miesięcy. Zamawiający wymaga dołączenia do sit certyfikatów producenta oraz świadectwa wzorcowania w formie papierowej. </w:t>
      </w:r>
    </w:p>
    <w:p w14:paraId="3AA11954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45 dni od daty podpisania umowy, zgodnie z załączonym rozdzielnikiem.</w:t>
      </w:r>
    </w:p>
    <w:p w14:paraId="51558B7F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9D57B20" w14:textId="425590A9" w:rsidR="00102A76" w:rsidRPr="001C61C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40 Akcesoria medyczne</w:t>
      </w:r>
    </w:p>
    <w:p w14:paraId="679B85D9" w14:textId="77777777" w:rsidR="001C61CE" w:rsidRPr="0026664B" w:rsidRDefault="001C61CE" w:rsidP="003D2257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1C61CE" w:rsidRPr="00E20859" w14:paraId="0FD31261" w14:textId="77777777" w:rsidTr="001C61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913BEA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B46131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015ED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9FD68A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3F638C9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ED49E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38859F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6AFDC7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968D0A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5AD98FE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C61CE" w:rsidRPr="00E20859" w14:paraId="5C287913" w14:textId="77777777" w:rsidTr="001C61CE">
        <w:trPr>
          <w:trHeight w:val="212"/>
          <w:jc w:val="center"/>
        </w:trPr>
        <w:tc>
          <w:tcPr>
            <w:tcW w:w="121" w:type="pct"/>
            <w:vAlign w:val="center"/>
          </w:tcPr>
          <w:p w14:paraId="2F74DF5E" w14:textId="77777777" w:rsidR="001C61CE" w:rsidRPr="00E20859" w:rsidRDefault="001C61CE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1A9E19B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5D40C39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189C27E3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39B2F380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21344CA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6E6D12EE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97C2F1E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C61CE" w:rsidRPr="0026664B" w14:paraId="63623585" w14:textId="61E5B04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B916EE8" w14:textId="77777777" w:rsidR="001C61CE" w:rsidRPr="0026664B" w:rsidRDefault="001C61CE" w:rsidP="00250450">
            <w:pPr>
              <w:numPr>
                <w:ilvl w:val="0"/>
                <w:numId w:val="12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558A67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Strzykawki insulinowe</w:t>
            </w:r>
          </w:p>
        </w:tc>
        <w:tc>
          <w:tcPr>
            <w:tcW w:w="1405" w:type="pct"/>
            <w:vAlign w:val="center"/>
          </w:tcPr>
          <w:p w14:paraId="74F77B3F" w14:textId="77777777" w:rsidR="001C61CE" w:rsidRPr="0026664B" w:rsidRDefault="001C61CE" w:rsidP="006F2992">
            <w:pPr>
              <w:tabs>
                <w:tab w:val="num" w:pos="720"/>
              </w:tabs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Strzykawka jednorazowego użytku, </w:t>
            </w:r>
          </w:p>
          <w:p w14:paraId="5540136D" w14:textId="77777777" w:rsidR="001C61CE" w:rsidRPr="0026664B" w:rsidRDefault="001C61CE" w:rsidP="006F2992">
            <w:pPr>
              <w:tabs>
                <w:tab w:val="num" w:pos="720"/>
              </w:tabs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 sterylnym wnętrzu. Fabrycznie zmontowana strzykawka z igłą.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przezroczysty cylinder, wyraźne znaczniki skali, pierścień zabezpieczający chroniący przed przypadkowym wycofywaniem tłoka, koniec każdej igły stanowi trój-płaszczyznowe ostrze; igły pokryte specjalną powłoką, która pozwala na redukcję siły wymaganej do wkłucia, </w:t>
            </w:r>
          </w:p>
          <w:p w14:paraId="16361A0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Sposób pakowania: kartonik zbiorczy - 100 sztuk BD Micro Fine Plus 30 G 0,30 x 8 mm 1 ml U-40. Op. 100 szt.; </w:t>
            </w:r>
          </w:p>
          <w:p w14:paraId="3491922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BD 320911 lub równoważny</w:t>
            </w:r>
          </w:p>
        </w:tc>
        <w:tc>
          <w:tcPr>
            <w:tcW w:w="370" w:type="pct"/>
            <w:vAlign w:val="center"/>
          </w:tcPr>
          <w:p w14:paraId="4FA0B590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43A8F6C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40F04D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F3A2EF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62942D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17E02030" w14:textId="37F58B38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9AC11D9" w14:textId="77777777" w:rsidR="001C61CE" w:rsidRPr="0026664B" w:rsidRDefault="001C61CE" w:rsidP="00250450">
            <w:pPr>
              <w:numPr>
                <w:ilvl w:val="0"/>
                <w:numId w:val="12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935863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Waciki z celulozy w rolce</w:t>
            </w:r>
          </w:p>
        </w:tc>
        <w:tc>
          <w:tcPr>
            <w:tcW w:w="1405" w:type="pct"/>
            <w:vAlign w:val="center"/>
          </w:tcPr>
          <w:p w14:paraId="456A4099" w14:textId="77777777" w:rsidR="001C61CE" w:rsidRPr="0026664B" w:rsidRDefault="001C61CE" w:rsidP="006F2992">
            <w:pPr>
              <w:tabs>
                <w:tab w:val="num" w:pos="720"/>
              </w:tabs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(2x500szt.); lignina cięta zawijana </w:t>
            </w:r>
          </w:p>
          <w:p w14:paraId="183D00E8" w14:textId="77777777" w:rsidR="001C61CE" w:rsidRPr="0026664B" w:rsidRDefault="001C61CE" w:rsidP="006F2992">
            <w:pPr>
              <w:tabs>
                <w:tab w:val="num" w:pos="720"/>
              </w:tabs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rolkach o wymiarach 5 x 4 cm; Zelleten, nr kat. 13356 lub równoważny</w:t>
            </w:r>
          </w:p>
        </w:tc>
        <w:tc>
          <w:tcPr>
            <w:tcW w:w="370" w:type="pct"/>
            <w:vAlign w:val="center"/>
          </w:tcPr>
          <w:p w14:paraId="77587728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61EAB2C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3D8F7B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5A44AF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ADD195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E20859" w14:paraId="6BD13E60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FE61003" w14:textId="77777777" w:rsidR="001C61CE" w:rsidRPr="00E20859" w:rsidRDefault="001C61CE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801100B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0C3F7F39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7B006081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dostawy. </w:t>
      </w:r>
    </w:p>
    <w:p w14:paraId="58833AE9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zgodnie z załączonym rozdzielnikiem. </w:t>
      </w:r>
    </w:p>
    <w:p w14:paraId="3D77D4D6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392CE791" w14:textId="49CA60B8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41 Akcesoria do badań mikrobiologicznych</w:t>
      </w:r>
    </w:p>
    <w:p w14:paraId="73ED4590" w14:textId="77777777" w:rsidR="00F1113C" w:rsidRPr="001C61CE" w:rsidRDefault="00F1113C" w:rsidP="003D2257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09"/>
        <w:gridCol w:w="3978"/>
        <w:gridCol w:w="1344"/>
        <w:gridCol w:w="3177"/>
        <w:gridCol w:w="1240"/>
        <w:gridCol w:w="600"/>
        <w:gridCol w:w="1405"/>
      </w:tblGrid>
      <w:tr w:rsidR="001C61CE" w:rsidRPr="00E20859" w14:paraId="6BC20057" w14:textId="77777777" w:rsidTr="001C61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6C1959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152F4C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C4206C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1C905A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FDA7A41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90D3DF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1CFE10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4B5C7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263078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31E4821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C61CE" w:rsidRPr="00E20859" w14:paraId="61E01F1A" w14:textId="77777777" w:rsidTr="001C61CE">
        <w:trPr>
          <w:trHeight w:val="212"/>
          <w:jc w:val="center"/>
        </w:trPr>
        <w:tc>
          <w:tcPr>
            <w:tcW w:w="121" w:type="pct"/>
            <w:vAlign w:val="center"/>
          </w:tcPr>
          <w:p w14:paraId="0C93E83E" w14:textId="77777777" w:rsidR="001C61CE" w:rsidRPr="00E20859" w:rsidRDefault="001C61CE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214155E3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6288A441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2F1233B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6856049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6FACEED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1EE12B2C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F41FEFE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C61CE" w:rsidRPr="0026664B" w14:paraId="16D2C06A" w14:textId="4D19598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3CDD90F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B0CF44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Strzykawka 2ml</w:t>
            </w:r>
          </w:p>
        </w:tc>
        <w:tc>
          <w:tcPr>
            <w:tcW w:w="1405" w:type="pct"/>
            <w:vAlign w:val="center"/>
          </w:tcPr>
          <w:p w14:paraId="3B04543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strzykawka jednorazowa Inject, końc. Luer 2 ml, PP/PE, sterylne, pakowane poj.; Roth, nr kat. 0056.1 </w:t>
            </w:r>
          </w:p>
          <w:p w14:paraId="301F5E6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E74830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608BD1D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EFE7B2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3C8452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512319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5C6C2EAC" w14:textId="4605B68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E2C706F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9E2289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Strzykawka 20ml, z Luer-Lock</w:t>
            </w:r>
          </w:p>
        </w:tc>
        <w:tc>
          <w:tcPr>
            <w:tcW w:w="1405" w:type="pct"/>
            <w:vAlign w:val="center"/>
          </w:tcPr>
          <w:p w14:paraId="743B1F22" w14:textId="77777777" w:rsidR="001C61CE" w:rsidRPr="00854153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op. 100 szt.; końc. Luer-Lock PP, </w:t>
            </w:r>
          </w:p>
          <w:p w14:paraId="1B26614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20 ml sterylne, pakowane poj.; Roth, </w:t>
            </w:r>
          </w:p>
          <w:p w14:paraId="2A6D9E8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T550.1 lub równoważny</w:t>
            </w:r>
          </w:p>
        </w:tc>
        <w:tc>
          <w:tcPr>
            <w:tcW w:w="370" w:type="pct"/>
            <w:vAlign w:val="center"/>
          </w:tcPr>
          <w:p w14:paraId="4A6694ED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6437AA1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68405E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1E40DF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4F8B7C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B71CE07" w14:textId="44AE976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D476FE0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89BB3B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Filtry jednorazowe strzykawkowe 0,22µm</w:t>
            </w:r>
          </w:p>
        </w:tc>
        <w:tc>
          <w:tcPr>
            <w:tcW w:w="1405" w:type="pct"/>
            <w:vAlign w:val="center"/>
          </w:tcPr>
          <w:p w14:paraId="084AA7C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Filtry strzykawkowe, PVDF sterylne pakowane pojedynczo, pory 0,22µm; Roth, nr kat. P666.1 lub równoważny</w:t>
            </w:r>
          </w:p>
        </w:tc>
        <w:tc>
          <w:tcPr>
            <w:tcW w:w="370" w:type="pct"/>
            <w:vAlign w:val="center"/>
          </w:tcPr>
          <w:p w14:paraId="33129884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78F3CD1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C0F064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770AA6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847399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2142F1D5" w14:textId="4F794AD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7F9C6BA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4497B8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Filtry jednorazowe strzykawkowe 0,45µm</w:t>
            </w:r>
          </w:p>
        </w:tc>
        <w:tc>
          <w:tcPr>
            <w:tcW w:w="1405" w:type="pct"/>
            <w:vAlign w:val="center"/>
          </w:tcPr>
          <w:p w14:paraId="6213C49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Filtry strzykawkowe, PVDF sterylne pakowane pojedynczo, pory 0,45µm; Roth, nr kat. P667.1 lub równoważny</w:t>
            </w:r>
          </w:p>
        </w:tc>
        <w:tc>
          <w:tcPr>
            <w:tcW w:w="370" w:type="pct"/>
            <w:vAlign w:val="center"/>
          </w:tcPr>
          <w:p w14:paraId="2B6A1F63" w14:textId="7FF3DD95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7B38228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391260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26DA38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328487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B7B7FCD" w14:textId="5B70DAD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0443C31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4C5E60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Eza PS 1 µl jednorazowego użytku</w:t>
            </w:r>
          </w:p>
        </w:tc>
        <w:tc>
          <w:tcPr>
            <w:tcW w:w="1405" w:type="pct"/>
            <w:vAlign w:val="center"/>
          </w:tcPr>
          <w:p w14:paraId="6716D6F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Eza sterylna, 1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μ</w:t>
            </w: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l; op. (100 x 10 szt.); Roth, nr kat.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EA88.1 lub równoważny</w:t>
            </w:r>
          </w:p>
        </w:tc>
        <w:tc>
          <w:tcPr>
            <w:tcW w:w="370" w:type="pct"/>
            <w:vAlign w:val="center"/>
          </w:tcPr>
          <w:p w14:paraId="72427B27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138758B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A64628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825291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4A632D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7E9A559" w14:textId="46F959F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BE2C665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5E1F252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Eza PS 10 µl jednorazowego użytku</w:t>
            </w:r>
          </w:p>
        </w:tc>
        <w:tc>
          <w:tcPr>
            <w:tcW w:w="1405" w:type="pct"/>
            <w:vAlign w:val="center"/>
          </w:tcPr>
          <w:p w14:paraId="581A27A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Eza sterylna, 10 μl; op.(10x100 szt.); Roth, nr kat.EA90.1 lub równoważny</w:t>
            </w:r>
          </w:p>
        </w:tc>
        <w:tc>
          <w:tcPr>
            <w:tcW w:w="370" w:type="pct"/>
            <w:vAlign w:val="center"/>
          </w:tcPr>
          <w:p w14:paraId="7E6F1E48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66FE30B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0A0260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AE018A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21DF83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6075EED" w14:textId="32C8F98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978FE1B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1B9232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SzpatułkaDrygalskiego</w:t>
            </w:r>
          </w:p>
        </w:tc>
        <w:tc>
          <w:tcPr>
            <w:tcW w:w="1405" w:type="pct"/>
            <w:vAlign w:val="center"/>
          </w:tcPr>
          <w:p w14:paraId="56877F9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prosta, dł. 150mm, szer. 25mm, ze stali szlachetnej, autoklawowalna; Roth, nr kat. KAP0.1</w:t>
            </w:r>
          </w:p>
        </w:tc>
        <w:tc>
          <w:tcPr>
            <w:tcW w:w="370" w:type="pct"/>
            <w:vAlign w:val="center"/>
          </w:tcPr>
          <w:p w14:paraId="2736A291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631980D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46FA46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A039C8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799947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544FA085" w14:textId="09E2029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3D1AA87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D87BD6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Łódeczki wagowe</w:t>
            </w:r>
          </w:p>
        </w:tc>
        <w:tc>
          <w:tcPr>
            <w:tcW w:w="1405" w:type="pct"/>
            <w:vAlign w:val="center"/>
          </w:tcPr>
          <w:p w14:paraId="0B7A19B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250 szt.; op. wykonane z PS, antystatyczne, wym.: 57x41 mm, </w:t>
            </w:r>
          </w:p>
          <w:p w14:paraId="663A7BA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poj. 20 ml; Roth, nr kat.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A229.1 </w:t>
            </w:r>
          </w:p>
          <w:p w14:paraId="6CA638D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FDE7587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3E88F38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6F44CA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52C7F4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71A8E0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4D4CE140" w14:textId="70C7328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DCDFE6A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2A5D1CB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Pipety Paustera – 6,2ml</w:t>
            </w:r>
          </w:p>
        </w:tc>
        <w:tc>
          <w:tcPr>
            <w:tcW w:w="1405" w:type="pct"/>
            <w:vAlign w:val="center"/>
          </w:tcPr>
          <w:p w14:paraId="1E6E35C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250 szt.; niestetylne, z podziałką LDPE, dł. 217mm, 6,2ml; ROTH, </w:t>
            </w:r>
          </w:p>
          <w:p w14:paraId="0513109B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EA61.1 lub równoważny</w:t>
            </w:r>
          </w:p>
        </w:tc>
        <w:tc>
          <w:tcPr>
            <w:tcW w:w="370" w:type="pct"/>
            <w:vAlign w:val="center"/>
          </w:tcPr>
          <w:p w14:paraId="4770CBF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24E94CC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533B7A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C18519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BFEC6E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0D3705D" w14:textId="582061F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96A2207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7A82ED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Chusteczki do czyszczenia obiektywów</w:t>
            </w:r>
          </w:p>
        </w:tc>
        <w:tc>
          <w:tcPr>
            <w:tcW w:w="1405" w:type="pct"/>
            <w:vAlign w:val="center"/>
          </w:tcPr>
          <w:p w14:paraId="2A1A1F8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op. 500 szt.; Roth, nr kat.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LH30.1 </w:t>
            </w:r>
          </w:p>
          <w:p w14:paraId="4738A96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63C7BE11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6D5BB58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24F994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72B7998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88A739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23D7FE83" w14:textId="428138B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A8A5FA0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9834DA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Maseczki filtrujące </w:t>
            </w:r>
          </w:p>
          <w:p w14:paraId="7D47AEE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zaworem wydechowym FFP2 NR D</w:t>
            </w:r>
          </w:p>
        </w:tc>
        <w:tc>
          <w:tcPr>
            <w:tcW w:w="1405" w:type="pct"/>
            <w:vAlign w:val="center"/>
          </w:tcPr>
          <w:p w14:paraId="420DB19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 szt.; Z zaworem wydechowym FFP2 NR D; ROTH, nr kat. N189.1 </w:t>
            </w:r>
          </w:p>
          <w:p w14:paraId="226256B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1A50C5C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72692AD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79DE8C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FF6FBD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1277A9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5E50E43E" w14:textId="32978BE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04BC04E" w14:textId="77777777" w:rsidR="001C61CE" w:rsidRPr="0026664B" w:rsidRDefault="001C61CE" w:rsidP="00250450">
            <w:pPr>
              <w:numPr>
                <w:ilvl w:val="0"/>
                <w:numId w:val="9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51D4C92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Półmaska filtrująca, FFP3, bez zaworu</w:t>
            </w:r>
          </w:p>
        </w:tc>
        <w:tc>
          <w:tcPr>
            <w:tcW w:w="1405" w:type="pct"/>
            <w:vAlign w:val="center"/>
          </w:tcPr>
          <w:p w14:paraId="300F6DE2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20 szt.; Półmaska filtrująca, FFP3, bez zaworu;. ROTH, TY71.1 </w:t>
            </w:r>
          </w:p>
          <w:p w14:paraId="5AF73FB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5A53DCF7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</w:tc>
        <w:tc>
          <w:tcPr>
            <w:tcW w:w="1130" w:type="pct"/>
          </w:tcPr>
          <w:p w14:paraId="7ADF504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418479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27FD09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C72DF9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E20859" w14:paraId="3B88C4DA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8E6C747" w14:textId="77777777" w:rsidR="001C61CE" w:rsidRPr="00E20859" w:rsidRDefault="001C61CE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877EB40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605109A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FECDB9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dostawy. </w:t>
      </w:r>
    </w:p>
    <w:p w14:paraId="5CB0C3A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zgodnie z załączonym rozdzielnikiem. </w:t>
      </w:r>
    </w:p>
    <w:p w14:paraId="044E1C42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39ED3DD" w14:textId="2BD34CA3" w:rsidR="00102A76" w:rsidRPr="001C61C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42 Akcesoria mikrobiologiczne</w:t>
      </w:r>
    </w:p>
    <w:p w14:paraId="642FE4DA" w14:textId="77777777" w:rsidR="001C61CE" w:rsidRPr="0026664B" w:rsidRDefault="001C61CE" w:rsidP="006F2992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1C61CE" w:rsidRPr="00E20859" w14:paraId="44458BA6" w14:textId="77777777" w:rsidTr="001C61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099AAE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7FE45F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68DE3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21A55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19CFFD41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335E8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BD8E6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0CAB7B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1B7203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BF1BF5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C61CE" w:rsidRPr="00E20859" w14:paraId="49322D24" w14:textId="77777777" w:rsidTr="001C61CE">
        <w:trPr>
          <w:trHeight w:val="212"/>
          <w:jc w:val="center"/>
        </w:trPr>
        <w:tc>
          <w:tcPr>
            <w:tcW w:w="121" w:type="pct"/>
            <w:vAlign w:val="center"/>
          </w:tcPr>
          <w:p w14:paraId="3B0B377F" w14:textId="77777777" w:rsidR="001C61CE" w:rsidRPr="00E20859" w:rsidRDefault="001C61CE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85CD4F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5C62A25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4EFA5CDD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75C956C9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8134851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26CA297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4A56C2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C61CE" w:rsidRPr="0026664B" w14:paraId="15C52E8C" w14:textId="373E6E28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8AFF014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09A261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Głaszczki jednorazowe typu L</w:t>
            </w:r>
          </w:p>
        </w:tc>
        <w:tc>
          <w:tcPr>
            <w:tcW w:w="1405" w:type="pct"/>
            <w:vAlign w:val="center"/>
          </w:tcPr>
          <w:p w14:paraId="74B4906E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(25 szt.); sterylne; Chemland, </w:t>
            </w:r>
          </w:p>
          <w:p w14:paraId="4E15B5C2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06-ETARI25 lub równoważny</w:t>
            </w:r>
          </w:p>
        </w:tc>
        <w:tc>
          <w:tcPr>
            <w:tcW w:w="370" w:type="pct"/>
            <w:vAlign w:val="center"/>
          </w:tcPr>
          <w:p w14:paraId="31EABF99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 op.</w:t>
            </w:r>
          </w:p>
        </w:tc>
        <w:tc>
          <w:tcPr>
            <w:tcW w:w="1130" w:type="pct"/>
          </w:tcPr>
          <w:p w14:paraId="7114B83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2EB0A7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DFD48F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8E57F2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8639F2D" w14:textId="674CD1D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8975BCB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1A957A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nakrywkowe 24x40 mm</w:t>
            </w:r>
          </w:p>
        </w:tc>
        <w:tc>
          <w:tcPr>
            <w:tcW w:w="1405" w:type="pct"/>
            <w:vAlign w:val="center"/>
          </w:tcPr>
          <w:p w14:paraId="0894AADE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 100 szt.; grubość 0,13-0,16 mm, </w:t>
            </w:r>
          </w:p>
          <w:p w14:paraId="4A6BAA3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 szkła borokrzemianowego; Chemland, nr kat.: 04-298.202.06 lub równoważny</w:t>
            </w:r>
          </w:p>
        </w:tc>
        <w:tc>
          <w:tcPr>
            <w:tcW w:w="370" w:type="pct"/>
            <w:vAlign w:val="center"/>
          </w:tcPr>
          <w:p w14:paraId="1F6ECAB7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091A0B0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726E08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98100C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507825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907856A" w14:textId="2C1F6E3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0DE733E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0F7C89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Szkiełka nakrywkowe 24x50mm </w:t>
            </w:r>
          </w:p>
        </w:tc>
        <w:tc>
          <w:tcPr>
            <w:tcW w:w="1405" w:type="pct"/>
            <w:vAlign w:val="center"/>
          </w:tcPr>
          <w:p w14:paraId="0CD75C7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 100 szt.; grubość 0,13-0,16 mm, </w:t>
            </w:r>
          </w:p>
          <w:p w14:paraId="3D0314A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 szkła borokrzemianowego; Chemland, nr kat.: 04-298.202.07 lub równoważny</w:t>
            </w:r>
          </w:p>
        </w:tc>
        <w:tc>
          <w:tcPr>
            <w:tcW w:w="370" w:type="pct"/>
            <w:vAlign w:val="center"/>
          </w:tcPr>
          <w:p w14:paraId="3A3B1E55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107 op.</w:t>
            </w:r>
          </w:p>
        </w:tc>
        <w:tc>
          <w:tcPr>
            <w:tcW w:w="1130" w:type="pct"/>
          </w:tcPr>
          <w:p w14:paraId="4CD2FE9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57D571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484148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A1572B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31CB648" w14:textId="43DDA16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095E185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0F94CA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Szkiełka nakrywkowe 24x60mm</w:t>
            </w:r>
          </w:p>
        </w:tc>
        <w:tc>
          <w:tcPr>
            <w:tcW w:w="1405" w:type="pct"/>
            <w:vAlign w:val="center"/>
          </w:tcPr>
          <w:p w14:paraId="46FEC2B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 100 szt.; grubość 0,13-0,16 mm, </w:t>
            </w:r>
          </w:p>
          <w:p w14:paraId="3680CB3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 szkła borokrzemianowego; Chemland, nr kat.: 04-298.202.08 lub równoważny</w:t>
            </w:r>
          </w:p>
        </w:tc>
        <w:tc>
          <w:tcPr>
            <w:tcW w:w="370" w:type="pct"/>
            <w:vAlign w:val="center"/>
          </w:tcPr>
          <w:p w14:paraId="060118AF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205 op.</w:t>
            </w:r>
          </w:p>
        </w:tc>
        <w:tc>
          <w:tcPr>
            <w:tcW w:w="1130" w:type="pct"/>
          </w:tcPr>
          <w:p w14:paraId="2884DF1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C6FD29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8EFE00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571295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01F5A0A" w14:textId="414C5B3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F89D7A7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622DFE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 z melaminy (MF)</w:t>
            </w:r>
          </w:p>
        </w:tc>
        <w:tc>
          <w:tcPr>
            <w:tcW w:w="1405" w:type="pct"/>
            <w:vAlign w:val="center"/>
          </w:tcPr>
          <w:p w14:paraId="12F5AB7E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polerowany melaminoformaldehyd, wym.: 268x208x17 mm; Chemland, </w:t>
            </w:r>
          </w:p>
          <w:p w14:paraId="75C0C82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VIT71798 lub równoważny</w:t>
            </w:r>
          </w:p>
        </w:tc>
        <w:tc>
          <w:tcPr>
            <w:tcW w:w="370" w:type="pct"/>
            <w:vAlign w:val="center"/>
          </w:tcPr>
          <w:p w14:paraId="7FCC6A85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 op.</w:t>
            </w:r>
          </w:p>
        </w:tc>
        <w:tc>
          <w:tcPr>
            <w:tcW w:w="1130" w:type="pct"/>
          </w:tcPr>
          <w:p w14:paraId="2954B1B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133683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C30F30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CE8E5A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177F29CE" w14:textId="2DBE3C4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DCE16DD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64FDEF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 z melaminy (MF)</w:t>
            </w:r>
          </w:p>
        </w:tc>
        <w:tc>
          <w:tcPr>
            <w:tcW w:w="1405" w:type="pct"/>
            <w:vAlign w:val="center"/>
          </w:tcPr>
          <w:p w14:paraId="5129C342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polerowana melamina MF, kolor czarny, wym. 295x208x24mm; Chemland, nr kat. 08-30.1200.S </w:t>
            </w:r>
          </w:p>
          <w:p w14:paraId="4A349BC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5F493B9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761AA9F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7F7111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C58822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A857B9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5C152F10" w14:textId="7DE41C6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4738E8B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03021A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 z melaminy (MF)</w:t>
            </w:r>
          </w:p>
        </w:tc>
        <w:tc>
          <w:tcPr>
            <w:tcW w:w="1405" w:type="pct"/>
            <w:vAlign w:val="center"/>
          </w:tcPr>
          <w:p w14:paraId="318784CB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polerowana melamina MF, kolor czerwony, wym. 295x208x24mm; Chemland, nr kat. 08-30.1200.R </w:t>
            </w:r>
          </w:p>
          <w:p w14:paraId="36FE2F0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505EB366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3321E07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5AC779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473BCB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71B4D1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487EFA44" w14:textId="4D691CF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3BB5EF1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6360D22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 z melaminy (MF)</w:t>
            </w:r>
          </w:p>
        </w:tc>
        <w:tc>
          <w:tcPr>
            <w:tcW w:w="1405" w:type="pct"/>
            <w:vAlign w:val="center"/>
          </w:tcPr>
          <w:p w14:paraId="52A2931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polerowany melaminoformaldehyd, wym.: 190x150x17 mm; Chemland, </w:t>
            </w:r>
          </w:p>
          <w:p w14:paraId="41F0B21E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VIT71598 lub równoważny</w:t>
            </w:r>
          </w:p>
        </w:tc>
        <w:tc>
          <w:tcPr>
            <w:tcW w:w="370" w:type="pct"/>
            <w:vAlign w:val="center"/>
          </w:tcPr>
          <w:p w14:paraId="49EDF28D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5488C64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E2BABD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0C6C68B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5F9255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4F9BB56" w14:textId="321B6389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A53E3E3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F5A457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Pasteura 1 ml</w:t>
            </w:r>
          </w:p>
        </w:tc>
        <w:tc>
          <w:tcPr>
            <w:tcW w:w="1405" w:type="pct"/>
            <w:vAlign w:val="center"/>
          </w:tcPr>
          <w:p w14:paraId="1528DE4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500szt. wykonane z PE, z znacznikiem 0,25/0,5/0,75ml; Chemland, nr kat. 02-63604 lub równoważny</w:t>
            </w:r>
          </w:p>
        </w:tc>
        <w:tc>
          <w:tcPr>
            <w:tcW w:w="370" w:type="pct"/>
            <w:vAlign w:val="center"/>
          </w:tcPr>
          <w:p w14:paraId="5BE4D62F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5FC6572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70B8CC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71256F6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430E2C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0A6F589" w14:textId="22796E2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B94D285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75D10F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Pasteura 3 ml</w:t>
            </w:r>
          </w:p>
        </w:tc>
        <w:tc>
          <w:tcPr>
            <w:tcW w:w="1405" w:type="pct"/>
            <w:vAlign w:val="center"/>
          </w:tcPr>
          <w:p w14:paraId="18605C4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500szt. wykonane z PE, </w:t>
            </w:r>
          </w:p>
          <w:p w14:paraId="43C0B80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znacznikiem 0,25/0,5/0,75ml; Chemland, nr kat. 02-63602 </w:t>
            </w:r>
          </w:p>
          <w:p w14:paraId="5360D32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490C373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2782761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2F8966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5B010D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E83E7B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48C78C04" w14:textId="555E4EB8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0264BAF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83233E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Butla na wodę destylowaną z kranem</w:t>
            </w:r>
          </w:p>
        </w:tc>
        <w:tc>
          <w:tcPr>
            <w:tcW w:w="1405" w:type="pct"/>
            <w:vAlign w:val="center"/>
          </w:tcPr>
          <w:p w14:paraId="38FE9E51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op.1 szt.; butla z kranem, poj. 5000ml, GL 46mm, wys. 335mm, średnica 163 mm; Chemland, nr kat. 02-1660.3557 </w:t>
            </w:r>
          </w:p>
          <w:p w14:paraId="1B0C66D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5D2F32B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1DFEDBD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54559C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092968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2A6052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34A5A87D" w14:textId="6620548D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A5355AA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A0A16E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Minutnik</w:t>
            </w:r>
          </w:p>
        </w:tc>
        <w:tc>
          <w:tcPr>
            <w:tcW w:w="1405" w:type="pct"/>
            <w:vAlign w:val="center"/>
          </w:tcPr>
          <w:p w14:paraId="501E567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funkcja odliczania do zera od uprzednio ustawionej liczby jak i od zera w górę, wymiary: 63x63x12mm, zasilany baterią AAA; Chemland, </w:t>
            </w:r>
          </w:p>
          <w:p w14:paraId="36E8014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06_HX-DT145 lub równoważny</w:t>
            </w:r>
          </w:p>
        </w:tc>
        <w:tc>
          <w:tcPr>
            <w:tcW w:w="370" w:type="pct"/>
            <w:vAlign w:val="center"/>
          </w:tcPr>
          <w:p w14:paraId="7D86BA4A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015885A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C0C4F1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3F4386D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C97D43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1BEA748" w14:textId="07B54F7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23D83C6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CF51DE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Skalpel chirurgiczny </w:t>
            </w:r>
          </w:p>
          <w:p w14:paraId="0288A14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 stali nierdzewnej, zintegrowany</w:t>
            </w:r>
          </w:p>
        </w:tc>
        <w:tc>
          <w:tcPr>
            <w:tcW w:w="1405" w:type="pct"/>
            <w:vAlign w:val="center"/>
          </w:tcPr>
          <w:p w14:paraId="4EA0C8E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dł. cał. 165mm; Chemland, </w:t>
            </w:r>
          </w:p>
          <w:p w14:paraId="0948667F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06-521412-15 lub równoważny</w:t>
            </w:r>
          </w:p>
        </w:tc>
        <w:tc>
          <w:tcPr>
            <w:tcW w:w="370" w:type="pct"/>
            <w:vAlign w:val="center"/>
          </w:tcPr>
          <w:p w14:paraId="3990C41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40 op.</w:t>
            </w:r>
          </w:p>
        </w:tc>
        <w:tc>
          <w:tcPr>
            <w:tcW w:w="1130" w:type="pct"/>
          </w:tcPr>
          <w:p w14:paraId="51B59FD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FC26D6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0ECB26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385286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3E6CA051" w14:textId="166B00F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A24263D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7DBA4A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Chwytak ochronny </w:t>
            </w:r>
          </w:p>
          <w:p w14:paraId="3048E89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gorących i zimnych przedmiotów</w:t>
            </w:r>
          </w:p>
        </w:tc>
        <w:tc>
          <w:tcPr>
            <w:tcW w:w="1405" w:type="pct"/>
            <w:vAlign w:val="center"/>
          </w:tcPr>
          <w:p w14:paraId="780EAC9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Chemland, </w:t>
            </w:r>
          </w:p>
          <w:p w14:paraId="66004854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06-416.185.100 lub równoważny</w:t>
            </w:r>
          </w:p>
        </w:tc>
        <w:tc>
          <w:tcPr>
            <w:tcW w:w="370" w:type="pct"/>
            <w:vAlign w:val="center"/>
          </w:tcPr>
          <w:p w14:paraId="33E39F8C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22108A2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F91ABA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272EE33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E28EDC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38338A3F" w14:textId="1336973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84F10D3" w14:textId="77777777" w:rsidR="001C61CE" w:rsidRPr="0026664B" w:rsidRDefault="001C61CE" w:rsidP="00250450">
            <w:pPr>
              <w:numPr>
                <w:ilvl w:val="0"/>
                <w:numId w:val="9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C4560D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Płyta ociekowa z PS</w:t>
            </w:r>
          </w:p>
        </w:tc>
        <w:tc>
          <w:tcPr>
            <w:tcW w:w="1405" w:type="pct"/>
            <w:vAlign w:val="center"/>
          </w:tcPr>
          <w:p w14:paraId="4CA1116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wymiar 450x630x110mm-72 kołki, </w:t>
            </w:r>
          </w:p>
          <w:p w14:paraId="5A25EC4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np. Chemland 02-213.3557 </w:t>
            </w:r>
          </w:p>
          <w:p w14:paraId="7BE5E7F5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E009A7D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</w:tcPr>
          <w:p w14:paraId="30536A4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B21DF9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D8B98F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F78384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E20859" w14:paraId="0619DC63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2241BA86" w14:textId="77777777" w:rsidR="001C61CE" w:rsidRPr="00E20859" w:rsidRDefault="001C61CE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E9D5D87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2C4B6EC0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4E489C0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5123B6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2E8567F6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dostawy. </w:t>
      </w:r>
    </w:p>
    <w:p w14:paraId="4EF220B5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zgodnie z załączonym rozdzielnikiem. </w:t>
      </w:r>
    </w:p>
    <w:p w14:paraId="39DD9F83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063D43AD" w14:textId="526992E3" w:rsidR="00102A76" w:rsidRPr="001C61C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43 Akcesoria szklane</w:t>
      </w:r>
    </w:p>
    <w:p w14:paraId="23B4D4B8" w14:textId="77777777" w:rsidR="001C61CE" w:rsidRPr="0026664B" w:rsidRDefault="001C61CE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1C61CE" w:rsidRPr="00E20859" w14:paraId="32222BAD" w14:textId="77777777" w:rsidTr="001C61CE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FCD822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FC6D7D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0125C8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134D8A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0925F8D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689BCF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2E2A2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138E08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3C9269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BC9A740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C61CE" w:rsidRPr="00E20859" w14:paraId="09A69C77" w14:textId="77777777" w:rsidTr="001C61CE">
        <w:trPr>
          <w:trHeight w:val="212"/>
          <w:jc w:val="center"/>
        </w:trPr>
        <w:tc>
          <w:tcPr>
            <w:tcW w:w="121" w:type="pct"/>
            <w:vAlign w:val="center"/>
          </w:tcPr>
          <w:p w14:paraId="63F25533" w14:textId="77777777" w:rsidR="001C61CE" w:rsidRPr="00E20859" w:rsidRDefault="001C61CE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62BB7F0F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4E06541D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63D5CB6D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BEA0E3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7D2FD986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2FB8D474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0BB39D5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C61CE" w:rsidRPr="0026664B" w14:paraId="12961C0A" w14:textId="6A9E233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52469EB" w14:textId="77777777" w:rsidR="001C61CE" w:rsidRPr="0026664B" w:rsidRDefault="001C61CE" w:rsidP="00250450">
            <w:pPr>
              <w:numPr>
                <w:ilvl w:val="0"/>
                <w:numId w:val="9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1002C8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Butelka z nakrętką BORO 3.3 GL45 2000 ml</w:t>
            </w:r>
          </w:p>
        </w:tc>
        <w:tc>
          <w:tcPr>
            <w:tcW w:w="1405" w:type="pct"/>
            <w:vAlign w:val="center"/>
          </w:tcPr>
          <w:p w14:paraId="7EB9B7F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szt.; Chemland, nr kat.: 19-275.202.25 lub równoważny</w:t>
            </w:r>
          </w:p>
        </w:tc>
        <w:tc>
          <w:tcPr>
            <w:tcW w:w="370" w:type="pct"/>
            <w:vAlign w:val="center"/>
          </w:tcPr>
          <w:p w14:paraId="35D39F61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</w:tcPr>
          <w:p w14:paraId="4FB999E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E52BB44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66E6F2F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503268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664E00E" w14:textId="24EAB3A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3BE7045" w14:textId="77777777" w:rsidR="001C61CE" w:rsidRPr="0026664B" w:rsidRDefault="001C61CE" w:rsidP="00250450">
            <w:pPr>
              <w:numPr>
                <w:ilvl w:val="0"/>
                <w:numId w:val="9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BE5C93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Butelka z nakrętką BORO 3.3 GL45 1000 ml</w:t>
            </w:r>
          </w:p>
        </w:tc>
        <w:tc>
          <w:tcPr>
            <w:tcW w:w="1405" w:type="pct"/>
            <w:vAlign w:val="center"/>
          </w:tcPr>
          <w:p w14:paraId="19659ED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szt.; Chemland, nr kat. 06-275.202.24 lub równoważny</w:t>
            </w:r>
          </w:p>
        </w:tc>
        <w:tc>
          <w:tcPr>
            <w:tcW w:w="370" w:type="pct"/>
            <w:vAlign w:val="center"/>
          </w:tcPr>
          <w:p w14:paraId="6A8AB594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5AFA217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8E2EDB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4C60EEC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D37493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655D4E37" w14:textId="4D01199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6F46B80" w14:textId="77777777" w:rsidR="001C61CE" w:rsidRPr="0026664B" w:rsidRDefault="001C61CE" w:rsidP="00250450">
            <w:pPr>
              <w:numPr>
                <w:ilvl w:val="0"/>
                <w:numId w:val="9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9CCF55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Butelka z nakrętką BORO 3.3 GL45 100 ml</w:t>
            </w:r>
          </w:p>
        </w:tc>
        <w:tc>
          <w:tcPr>
            <w:tcW w:w="1405" w:type="pct"/>
            <w:vAlign w:val="center"/>
          </w:tcPr>
          <w:p w14:paraId="36ED4E18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szt.; Chemland, nr kat. 19-275.202.21 lub równoważny</w:t>
            </w:r>
          </w:p>
        </w:tc>
        <w:tc>
          <w:tcPr>
            <w:tcW w:w="370" w:type="pct"/>
            <w:vAlign w:val="center"/>
          </w:tcPr>
          <w:p w14:paraId="48D9C4BC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 op.</w:t>
            </w:r>
          </w:p>
        </w:tc>
        <w:tc>
          <w:tcPr>
            <w:tcW w:w="1130" w:type="pct"/>
          </w:tcPr>
          <w:p w14:paraId="3E3EFEA2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1BB6BB7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E1FFD4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C45918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5D348655" w14:textId="63EC82A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78E7FBA" w14:textId="77777777" w:rsidR="001C61CE" w:rsidRPr="0026664B" w:rsidRDefault="001C61CE" w:rsidP="00250450">
            <w:pPr>
              <w:numPr>
                <w:ilvl w:val="0"/>
                <w:numId w:val="9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0C6E40D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Zakrętki i pierścienie wylewowe gwint GL45</w:t>
            </w:r>
          </w:p>
        </w:tc>
        <w:tc>
          <w:tcPr>
            <w:tcW w:w="1405" w:type="pct"/>
            <w:vAlign w:val="center"/>
          </w:tcPr>
          <w:p w14:paraId="2927ACA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szt.; Chemland, nr kat. 19-275.45.04 lub równoważny</w:t>
            </w:r>
          </w:p>
        </w:tc>
        <w:tc>
          <w:tcPr>
            <w:tcW w:w="370" w:type="pct"/>
            <w:vAlign w:val="center"/>
          </w:tcPr>
          <w:p w14:paraId="72165129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035CB9E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755859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46F329E1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99A7AC5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0EDA3894" w14:textId="3664D63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3124F35" w14:textId="77777777" w:rsidR="001C61CE" w:rsidRPr="0026664B" w:rsidRDefault="001C61CE" w:rsidP="00250450">
            <w:pPr>
              <w:numPr>
                <w:ilvl w:val="0"/>
                <w:numId w:val="9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0758669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Pierścień wylewowy do butelek Simax, niebieski, gwint GL 45</w:t>
            </w:r>
          </w:p>
        </w:tc>
        <w:tc>
          <w:tcPr>
            <w:tcW w:w="1405" w:type="pct"/>
            <w:vAlign w:val="center"/>
          </w:tcPr>
          <w:p w14:paraId="27B2420A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(10 szt.); Bionovo, nr kat. G-0172  lub równoważny</w:t>
            </w:r>
          </w:p>
        </w:tc>
        <w:tc>
          <w:tcPr>
            <w:tcW w:w="370" w:type="pct"/>
            <w:vAlign w:val="center"/>
          </w:tcPr>
          <w:p w14:paraId="7C9C2F94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 op.</w:t>
            </w:r>
          </w:p>
        </w:tc>
        <w:tc>
          <w:tcPr>
            <w:tcW w:w="1130" w:type="pct"/>
          </w:tcPr>
          <w:p w14:paraId="557A151A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7887796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96099F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9FFAF2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44171212" w14:textId="10F0941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4B94A53" w14:textId="77777777" w:rsidR="001C61CE" w:rsidRPr="0026664B" w:rsidRDefault="001C61CE" w:rsidP="00250450">
            <w:pPr>
              <w:numPr>
                <w:ilvl w:val="0"/>
                <w:numId w:val="9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36533B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Zlewki szklane 5 l</w:t>
            </w:r>
          </w:p>
        </w:tc>
        <w:tc>
          <w:tcPr>
            <w:tcW w:w="1405" w:type="pct"/>
            <w:vAlign w:val="center"/>
          </w:tcPr>
          <w:p w14:paraId="4C7D93A0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 szt.; LABSOLUTE, </w:t>
            </w:r>
          </w:p>
          <w:p w14:paraId="0895380C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7.690.013 lub równoważny</w:t>
            </w:r>
          </w:p>
        </w:tc>
        <w:tc>
          <w:tcPr>
            <w:tcW w:w="370" w:type="pct"/>
            <w:vAlign w:val="center"/>
          </w:tcPr>
          <w:p w14:paraId="5F93CC72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786DED0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C2BFC7E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E822F7D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3648D59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26664B" w14:paraId="705D3FB9" w14:textId="538F7F59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41D2284" w14:textId="77777777" w:rsidR="001C61CE" w:rsidRPr="0026664B" w:rsidRDefault="001C61CE" w:rsidP="00250450">
            <w:pPr>
              <w:numPr>
                <w:ilvl w:val="0"/>
                <w:numId w:val="9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CC203F6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szklana, wysoka, poj. 1000 ml</w:t>
            </w:r>
          </w:p>
        </w:tc>
        <w:tc>
          <w:tcPr>
            <w:tcW w:w="1405" w:type="pct"/>
            <w:vAlign w:val="center"/>
          </w:tcPr>
          <w:p w14:paraId="2A1EBE53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Chemland, </w:t>
            </w:r>
          </w:p>
          <w:p w14:paraId="78783457" w14:textId="77777777" w:rsidR="001C61CE" w:rsidRPr="0026664B" w:rsidRDefault="001C61CE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08-230.202.09 lub równoważny</w:t>
            </w:r>
          </w:p>
        </w:tc>
        <w:tc>
          <w:tcPr>
            <w:tcW w:w="370" w:type="pct"/>
            <w:vAlign w:val="center"/>
          </w:tcPr>
          <w:p w14:paraId="367CE4AB" w14:textId="77777777" w:rsidR="001C61CE" w:rsidRPr="0026664B" w:rsidRDefault="001C61CE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op.</w:t>
            </w:r>
          </w:p>
        </w:tc>
        <w:tc>
          <w:tcPr>
            <w:tcW w:w="1130" w:type="pct"/>
          </w:tcPr>
          <w:p w14:paraId="43156860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7520C0F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11A5657B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132E4D8" w14:textId="77777777" w:rsidR="001C61CE" w:rsidRPr="0026664B" w:rsidRDefault="001C61CE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C61CE" w:rsidRPr="00E20859" w14:paraId="36D51754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FE5EA24" w14:textId="77777777" w:rsidR="001C61CE" w:rsidRPr="00E20859" w:rsidRDefault="001C61CE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2544B2F" w14:textId="77777777" w:rsidR="001C61CE" w:rsidRPr="00E20859" w:rsidRDefault="001C61CE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462809C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11ECC9CD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zgodnie z załączonym rozdzielnikiem. </w:t>
      </w:r>
    </w:p>
    <w:p w14:paraId="2CB90E85" w14:textId="430BEA18" w:rsidR="006F2992" w:rsidRPr="0026664B" w:rsidRDefault="006F2992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53F166D" w14:textId="4AAB9910" w:rsidR="00102A76" w:rsidRPr="001C61CE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C61CE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44 Szkiełka diagnostyczne</w:t>
      </w:r>
    </w:p>
    <w:p w14:paraId="341BD806" w14:textId="77777777" w:rsidR="001C61CE" w:rsidRPr="0026664B" w:rsidRDefault="001C61CE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21"/>
        <w:gridCol w:w="1344"/>
        <w:gridCol w:w="3221"/>
        <w:gridCol w:w="1284"/>
        <w:gridCol w:w="614"/>
        <w:gridCol w:w="1479"/>
      </w:tblGrid>
      <w:tr w:rsidR="005123B6" w:rsidRPr="00E20859" w14:paraId="481D0058" w14:textId="77777777" w:rsidTr="005123B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C32F67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FE6ADF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56A86E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885F60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FBFB06D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E03B89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58CD03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BDC88D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C3A89C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D2824EA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5123B6" w:rsidRPr="00E20859" w14:paraId="4FD69624" w14:textId="77777777" w:rsidTr="005123B6">
        <w:trPr>
          <w:trHeight w:val="212"/>
          <w:jc w:val="center"/>
        </w:trPr>
        <w:tc>
          <w:tcPr>
            <w:tcW w:w="121" w:type="pct"/>
            <w:vAlign w:val="center"/>
          </w:tcPr>
          <w:p w14:paraId="1BA319EB" w14:textId="77777777" w:rsidR="005123B6" w:rsidRPr="00E20859" w:rsidRDefault="005123B6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5B262011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5" w:type="pct"/>
            <w:vAlign w:val="center"/>
          </w:tcPr>
          <w:p w14:paraId="60A901E4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4EBA803D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63D67A07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36143E87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41AF8EAB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70116DB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5123B6" w:rsidRPr="0026664B" w14:paraId="0688ED81" w14:textId="5424612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17B1FB4" w14:textId="77777777" w:rsidR="005123B6" w:rsidRPr="0026664B" w:rsidRDefault="005123B6" w:rsidP="00250450">
            <w:pPr>
              <w:numPr>
                <w:ilvl w:val="0"/>
                <w:numId w:val="10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B7BF0B2" w14:textId="77777777" w:rsidR="005123B6" w:rsidRPr="0026664B" w:rsidRDefault="005123B6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Wielopunktowe szkiełka diagnostyczne do IF</w:t>
            </w:r>
          </w:p>
        </w:tc>
        <w:tc>
          <w:tcPr>
            <w:tcW w:w="1405" w:type="pct"/>
            <w:vAlign w:val="center"/>
          </w:tcPr>
          <w:p w14:paraId="2CCD87E6" w14:textId="77777777" w:rsidR="005123B6" w:rsidRPr="0026664B" w:rsidRDefault="005123B6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10 punktowe szkiełka, czarne, średnica oczka 6,7mm,</w:t>
            </w:r>
          </w:p>
          <w:p w14:paraId="63E354F9" w14:textId="77777777" w:rsidR="005123B6" w:rsidRPr="0026664B" w:rsidRDefault="005123B6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powłoka żywica epoksydowa; </w:t>
            </w:r>
          </w:p>
          <w:p w14:paraId="233FCD2B" w14:textId="77777777" w:rsidR="005123B6" w:rsidRPr="0026664B" w:rsidRDefault="005123B6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Roth, nr kat. L198.1 lub równoważny</w:t>
            </w:r>
          </w:p>
        </w:tc>
        <w:tc>
          <w:tcPr>
            <w:tcW w:w="370" w:type="pct"/>
            <w:vAlign w:val="center"/>
          </w:tcPr>
          <w:p w14:paraId="61AEB5FF" w14:textId="77777777" w:rsidR="005123B6" w:rsidRPr="0026664B" w:rsidRDefault="005123B6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288 op.</w:t>
            </w:r>
          </w:p>
        </w:tc>
        <w:tc>
          <w:tcPr>
            <w:tcW w:w="1130" w:type="pct"/>
          </w:tcPr>
          <w:p w14:paraId="12AF7CF8" w14:textId="77777777" w:rsidR="005123B6" w:rsidRPr="0026664B" w:rsidRDefault="005123B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159F63B" w14:textId="77777777" w:rsidR="005123B6" w:rsidRPr="0026664B" w:rsidRDefault="005123B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234821DB" w14:textId="77777777" w:rsidR="005123B6" w:rsidRPr="0026664B" w:rsidRDefault="005123B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147A21B" w14:textId="77777777" w:rsidR="005123B6" w:rsidRPr="0026664B" w:rsidRDefault="005123B6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123B6" w:rsidRPr="00E20859" w14:paraId="15F9306D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5E951F22" w14:textId="77777777" w:rsidR="005123B6" w:rsidRPr="00E20859" w:rsidRDefault="005123B6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9D831BF" w14:textId="77777777" w:rsidR="005123B6" w:rsidRPr="00E20859" w:rsidRDefault="005123B6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E0C16A0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40CCCAC5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dostawy. </w:t>
      </w:r>
    </w:p>
    <w:p w14:paraId="0B8BCED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0D8A0D4F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50C0C2C" w14:textId="0DF89C5D" w:rsidR="00102A76" w:rsidRPr="006F2992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6F299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45 Akcesoria laboratoryjne</w:t>
      </w:r>
    </w:p>
    <w:p w14:paraId="159357CE" w14:textId="77777777" w:rsidR="005123B6" w:rsidRPr="0026664B" w:rsidRDefault="005123B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110"/>
        <w:gridCol w:w="3998"/>
        <w:gridCol w:w="1344"/>
        <w:gridCol w:w="3221"/>
        <w:gridCol w:w="1284"/>
        <w:gridCol w:w="617"/>
        <w:gridCol w:w="1479"/>
      </w:tblGrid>
      <w:tr w:rsidR="006F2992" w:rsidRPr="00E20859" w14:paraId="4B16970A" w14:textId="77777777" w:rsidTr="006F2992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CE654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0F8B2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59A8B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AA4DA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77192C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189C0F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27B50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58B59E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3C53B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363EA0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6F2992" w:rsidRPr="00E20859" w14:paraId="73DFD4B5" w14:textId="77777777" w:rsidTr="006F2992">
        <w:trPr>
          <w:trHeight w:val="212"/>
          <w:jc w:val="center"/>
        </w:trPr>
        <w:tc>
          <w:tcPr>
            <w:tcW w:w="121" w:type="pct"/>
            <w:vAlign w:val="center"/>
          </w:tcPr>
          <w:p w14:paraId="3CAD3BD1" w14:textId="77777777" w:rsidR="006F2992" w:rsidRPr="00E20859" w:rsidRDefault="006F2992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5CDC8AF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13CB9E2A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57F7DD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70B46A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6A201D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202E073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0D704C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6F2992" w:rsidRPr="0026664B" w14:paraId="556F943C" w14:textId="2E1C0E5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C85B747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0D4E7A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Ostrze chirurgiczne typ 24</w:t>
            </w:r>
          </w:p>
        </w:tc>
        <w:tc>
          <w:tcPr>
            <w:tcW w:w="1404" w:type="pct"/>
            <w:vAlign w:val="center"/>
          </w:tcPr>
          <w:p w14:paraId="02C6ADE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stal nierdzewna, sterylne; VWR, nr kat. 233-0030 lub równoważny</w:t>
            </w:r>
          </w:p>
        </w:tc>
        <w:tc>
          <w:tcPr>
            <w:tcW w:w="370" w:type="pct"/>
            <w:vAlign w:val="center"/>
          </w:tcPr>
          <w:p w14:paraId="1B0978E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055FF32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D010D0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C5E36F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56F5EA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1CB0E28" w14:textId="1C8ED3A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496A557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251CD2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Ostrze chirurgiczne typ 11</w:t>
            </w:r>
          </w:p>
        </w:tc>
        <w:tc>
          <w:tcPr>
            <w:tcW w:w="1404" w:type="pct"/>
            <w:vAlign w:val="center"/>
          </w:tcPr>
          <w:p w14:paraId="673917A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stal nierdzewna, sterylne; VWR, nr kat. 233-5474 lub równoważny</w:t>
            </w:r>
          </w:p>
        </w:tc>
        <w:tc>
          <w:tcPr>
            <w:tcW w:w="370" w:type="pct"/>
            <w:vAlign w:val="center"/>
          </w:tcPr>
          <w:p w14:paraId="144C64FE" w14:textId="698FB4FF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2E59B2B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229C72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7CB327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95BB14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B76E79F" w14:textId="3DACFDE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5EB02F9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3DE009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Ostrze chirurgiczne typ 23</w:t>
            </w:r>
          </w:p>
        </w:tc>
        <w:tc>
          <w:tcPr>
            <w:tcW w:w="1404" w:type="pct"/>
            <w:vAlign w:val="center"/>
          </w:tcPr>
          <w:p w14:paraId="06CA987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stal nierdzewna, sterylne; VWR, nr kat. 233-5486 lub równoważny</w:t>
            </w:r>
          </w:p>
        </w:tc>
        <w:tc>
          <w:tcPr>
            <w:tcW w:w="370" w:type="pct"/>
            <w:vAlign w:val="center"/>
          </w:tcPr>
          <w:p w14:paraId="25482317" w14:textId="491F9B70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3094A21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11A2D4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4480B7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AEC5B5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37D0F7D" w14:textId="2879491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BA0966D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AB7C15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z PP o pojemności 120 ml, aseptyczne</w:t>
            </w:r>
          </w:p>
        </w:tc>
        <w:tc>
          <w:tcPr>
            <w:tcW w:w="1404" w:type="pct"/>
            <w:vAlign w:val="center"/>
          </w:tcPr>
          <w:p w14:paraId="5682110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500 szt.; pojemniki aseptyczne, pakowane zbiorczo; VWR, </w:t>
            </w:r>
          </w:p>
          <w:p w14:paraId="56D4509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216-0855 lub równoważny</w:t>
            </w:r>
          </w:p>
        </w:tc>
        <w:tc>
          <w:tcPr>
            <w:tcW w:w="370" w:type="pct"/>
            <w:vAlign w:val="center"/>
          </w:tcPr>
          <w:p w14:paraId="2A24DE9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32 op.</w:t>
            </w:r>
          </w:p>
        </w:tc>
        <w:tc>
          <w:tcPr>
            <w:tcW w:w="1130" w:type="pct"/>
          </w:tcPr>
          <w:p w14:paraId="4FF4BB9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ACD3BF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E83323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A2AA25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15ABBF0" w14:textId="50A2406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FC8222C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BD3E42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Paski wskażnikowepH  zakres pH 0-14;</w:t>
            </w:r>
          </w:p>
          <w:p w14:paraId="1AE5654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404" w:type="pct"/>
            <w:vAlign w:val="center"/>
          </w:tcPr>
          <w:p w14:paraId="6D6BCB0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z polami wskaźnikowymi </w:t>
            </w:r>
          </w:p>
          <w:p w14:paraId="5B57E09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celulozy nasączonej barwnikiem, zakres pomiarowy 0-14, stopniowania </w:t>
            </w:r>
          </w:p>
          <w:p w14:paraId="555105F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1-2-3-4 itd., porównawcza skala kolorów na opakowaniu; VWR, nr kat. 85410.601 lub równoważny</w:t>
            </w:r>
          </w:p>
        </w:tc>
        <w:tc>
          <w:tcPr>
            <w:tcW w:w="370" w:type="pct"/>
            <w:vAlign w:val="center"/>
          </w:tcPr>
          <w:p w14:paraId="205E6BD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7B8D081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C7BD99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657F05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6AC1C2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851031A" w14:textId="23C03F1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0E8DAEC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0238FC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do mikrowirówki 1,5 ml</w:t>
            </w:r>
          </w:p>
        </w:tc>
        <w:tc>
          <w:tcPr>
            <w:tcW w:w="1404" w:type="pct"/>
            <w:vAlign w:val="center"/>
          </w:tcPr>
          <w:p w14:paraId="5F4FFC3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500 szt. (10x50); probówki </w:t>
            </w:r>
          </w:p>
          <w:p w14:paraId="1A8ACC6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podziałką, z zakrętkami typu safelock; VWR, nr kat. 525-1507 lub równoważny</w:t>
            </w:r>
          </w:p>
        </w:tc>
        <w:tc>
          <w:tcPr>
            <w:tcW w:w="370" w:type="pct"/>
            <w:vAlign w:val="center"/>
          </w:tcPr>
          <w:p w14:paraId="59D054C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2140F6B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445045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6C4A39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0C3FEB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8CF3EBD" w14:textId="2A0EA07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6F0C7C0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E2BD94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Paski wskaźnikowe pH zakres 4,5-10</w:t>
            </w:r>
          </w:p>
        </w:tc>
        <w:tc>
          <w:tcPr>
            <w:tcW w:w="1404" w:type="pct"/>
            <w:vAlign w:val="center"/>
          </w:tcPr>
          <w:p w14:paraId="133B726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stopniowania co 0,5, porównawcza skala na opakowaniu; VWR, nr kat. 85413.601</w:t>
            </w:r>
          </w:p>
          <w:p w14:paraId="6AA0ABB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0E769B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0E2E0EA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7F5035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D8D34C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D2ECE4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C04BF7B" w14:textId="27AB2ED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1A6A76A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1713D4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KriopudełkaNalgene </w:t>
            </w:r>
          </w:p>
          <w:p w14:paraId="2049FB8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1,0-2,0ml</w:t>
            </w:r>
          </w:p>
        </w:tc>
        <w:tc>
          <w:tcPr>
            <w:tcW w:w="1404" w:type="pct"/>
            <w:vAlign w:val="center"/>
          </w:tcPr>
          <w:p w14:paraId="514465B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4 szt.; pudełko do przechowywania </w:t>
            </w:r>
          </w:p>
          <w:p w14:paraId="47FE928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 wymiarach: 133x133x52mm; VWR, </w:t>
            </w:r>
          </w:p>
          <w:p w14:paraId="0C48A46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nr kat. 479-0060 lub równoważny </w:t>
            </w:r>
          </w:p>
        </w:tc>
        <w:tc>
          <w:tcPr>
            <w:tcW w:w="370" w:type="pct"/>
            <w:vAlign w:val="center"/>
          </w:tcPr>
          <w:p w14:paraId="59D7EF5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</w:tcPr>
          <w:p w14:paraId="6D2FB8E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AD6545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B6F156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F95E5C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5FACC7E" w14:textId="549D658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D32AF57" w14:textId="77777777" w:rsidR="006F2992" w:rsidRPr="0026664B" w:rsidRDefault="006F2992" w:rsidP="00250450">
            <w:pPr>
              <w:numPr>
                <w:ilvl w:val="0"/>
                <w:numId w:val="9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C7D9EC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Dozownik butelkowy </w:t>
            </w:r>
          </w:p>
        </w:tc>
        <w:tc>
          <w:tcPr>
            <w:tcW w:w="1404" w:type="pct"/>
            <w:vAlign w:val="center"/>
          </w:tcPr>
          <w:p w14:paraId="0A403F9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Dozownik butelkowy o stałej objętości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10 mL (BRAUN Dispensette S)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ze świadectwem wzorcowania</w:t>
            </w:r>
          </w:p>
          <w:p w14:paraId="5DD41F6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VWR 613-5247 lub równoważny</w:t>
            </w:r>
          </w:p>
        </w:tc>
        <w:tc>
          <w:tcPr>
            <w:tcW w:w="370" w:type="pct"/>
            <w:vAlign w:val="center"/>
          </w:tcPr>
          <w:p w14:paraId="2DC692C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</w:tcPr>
          <w:p w14:paraId="354BC7A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737179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7904E4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618A90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E20859" w14:paraId="12F565F2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D1403DA" w14:textId="77777777" w:rsidR="006F2992" w:rsidRPr="00E20859" w:rsidRDefault="006F2992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23E4935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7183C79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78C4F6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równoważnych, pod warunkiem, że oferowane produkty będą się charakteryzowały parametrami nie gorszymi niż wyspecyfikowane powyżej.</w:t>
      </w:r>
    </w:p>
    <w:p w14:paraId="0CCE3B8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dostawy. </w:t>
      </w:r>
    </w:p>
    <w:p w14:paraId="5ECF0E4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486377E9" w14:textId="42FB47DC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3D00AD9F" w14:textId="2433965C" w:rsidR="008648F3" w:rsidRDefault="008648F3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6A1C041D" w14:textId="77777777" w:rsidR="008648F3" w:rsidRPr="006F2992" w:rsidRDefault="008648F3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2AFBEF60" w14:textId="17D73EBE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6F299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46 Akcesoria do pakowania i transportu</w:t>
      </w:r>
    </w:p>
    <w:p w14:paraId="378ECCE0" w14:textId="77777777" w:rsidR="006F2992" w:rsidRPr="006F2992" w:rsidRDefault="006F2992" w:rsidP="006F2992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6F2992" w:rsidRPr="00E20859" w14:paraId="0220BE32" w14:textId="77777777" w:rsidTr="006F2992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CC748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9FDB6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B0CF4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0C3D2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17936FD1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356C90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92764D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D1455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5DB42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FD53A0D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6F2992" w:rsidRPr="00E20859" w14:paraId="5F79E307" w14:textId="77777777" w:rsidTr="006F2992">
        <w:trPr>
          <w:trHeight w:val="212"/>
          <w:jc w:val="center"/>
        </w:trPr>
        <w:tc>
          <w:tcPr>
            <w:tcW w:w="121" w:type="pct"/>
            <w:vAlign w:val="center"/>
          </w:tcPr>
          <w:p w14:paraId="3D2D43DB" w14:textId="77777777" w:rsidR="006F2992" w:rsidRPr="00E20859" w:rsidRDefault="006F2992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0C90EB2D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2E9AD3D2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4BCFB2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60FBD52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382DAFD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4BBF56B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66EB09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6F2992" w:rsidRPr="0026664B" w14:paraId="1A62748B" w14:textId="545A656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B025A25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4492C1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</w:t>
            </w:r>
          </w:p>
        </w:tc>
        <w:tc>
          <w:tcPr>
            <w:tcW w:w="1404" w:type="pct"/>
            <w:vAlign w:val="center"/>
          </w:tcPr>
          <w:p w14:paraId="762E12D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60x80mm, z LDPE, </w:t>
            </w:r>
          </w:p>
          <w:p w14:paraId="6096FA0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bez pola do opisu; Bionovo nr kat. B-7120 </w:t>
            </w:r>
          </w:p>
          <w:p w14:paraId="1B02087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80B08E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2AF0DFC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5C6D54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7F1C14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091175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FAB2044" w14:textId="1938335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E1DC96B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7C4EE4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</w:t>
            </w:r>
          </w:p>
        </w:tc>
        <w:tc>
          <w:tcPr>
            <w:tcW w:w="1404" w:type="pct"/>
            <w:vAlign w:val="center"/>
          </w:tcPr>
          <w:p w14:paraId="08F6F76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180x250 mm, z LDPE, </w:t>
            </w:r>
          </w:p>
          <w:p w14:paraId="057E3F2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polem do opisu; Bionovo nr kat. B-7091 </w:t>
            </w:r>
          </w:p>
          <w:p w14:paraId="574983F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A59BCC2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1C15DA2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D5E222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F51A0F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998F94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0B9250F" w14:textId="6CA0C33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301969E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EFBCA9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</w:t>
            </w:r>
          </w:p>
        </w:tc>
        <w:tc>
          <w:tcPr>
            <w:tcW w:w="1404" w:type="pct"/>
            <w:vAlign w:val="center"/>
          </w:tcPr>
          <w:p w14:paraId="4C970C1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100x150mm, Z LDPE, </w:t>
            </w:r>
          </w:p>
          <w:p w14:paraId="59B7E96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polem do opisu; Bionovo nr kat. B-7092</w:t>
            </w:r>
          </w:p>
          <w:p w14:paraId="7F81275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18CE630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6E6E9A7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42937D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C4F7D1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07E69E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CDEE5B0" w14:textId="3CB132C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9CF886B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9B12DC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</w:t>
            </w:r>
          </w:p>
        </w:tc>
        <w:tc>
          <w:tcPr>
            <w:tcW w:w="1404" w:type="pct"/>
            <w:vAlign w:val="center"/>
          </w:tcPr>
          <w:p w14:paraId="2D366BB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200x300 mm, z LDPE, </w:t>
            </w:r>
          </w:p>
          <w:p w14:paraId="1BCEE9F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polem do opisu; Bionovo nr kat. B-7093</w:t>
            </w:r>
          </w:p>
          <w:p w14:paraId="6BF2F2E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625CCAD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74F7071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3D7D9A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AC6469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38E138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FEABF88" w14:textId="6C8FD64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E1E5845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D2D25E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</w:t>
            </w:r>
          </w:p>
        </w:tc>
        <w:tc>
          <w:tcPr>
            <w:tcW w:w="1404" w:type="pct"/>
            <w:vAlign w:val="center"/>
          </w:tcPr>
          <w:p w14:paraId="2814232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120x170mm, z LDPE, </w:t>
            </w:r>
          </w:p>
          <w:p w14:paraId="2794676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polem do opisu; Bionovo nr kat. B-7094</w:t>
            </w:r>
          </w:p>
          <w:p w14:paraId="034FC00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25866559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651BDFB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961863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D66713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E128D1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9155EF5" w14:textId="38BCA9F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BC297BA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34393C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</w:t>
            </w:r>
          </w:p>
        </w:tc>
        <w:tc>
          <w:tcPr>
            <w:tcW w:w="1404" w:type="pct"/>
            <w:vAlign w:val="center"/>
          </w:tcPr>
          <w:p w14:paraId="628A52D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250x350 mm, z LDPE, </w:t>
            </w:r>
          </w:p>
          <w:p w14:paraId="6F99493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polem do opisu; Bionovo nr kat. B-7097</w:t>
            </w:r>
          </w:p>
          <w:p w14:paraId="6699A80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2FCFFC7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38D0478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9561DF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7C7EDC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BFA112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33D220D" w14:textId="437217C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3E8D544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64A59A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strunowe</w:t>
            </w:r>
          </w:p>
        </w:tc>
        <w:tc>
          <w:tcPr>
            <w:tcW w:w="1404" w:type="pct"/>
            <w:vAlign w:val="center"/>
          </w:tcPr>
          <w:p w14:paraId="5D5D841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350x450 mm, z LDPE, </w:t>
            </w:r>
          </w:p>
          <w:p w14:paraId="67A0C02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polem do opisu; Bionovo nr kat. B-7098</w:t>
            </w:r>
          </w:p>
          <w:p w14:paraId="1CF80CD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7311F6FC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0B0645A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AAB82F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0CB3EE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03803B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A7716BF" w14:textId="3FF39CDC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B5013FB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A1B540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na probówki</w:t>
            </w:r>
          </w:p>
        </w:tc>
        <w:tc>
          <w:tcPr>
            <w:tcW w:w="1404" w:type="pct"/>
            <w:vAlign w:val="center"/>
          </w:tcPr>
          <w:p w14:paraId="45748F0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200x3000 mm, z LDPE; Bionovo nr kat. L-1305 lub równoważny</w:t>
            </w:r>
          </w:p>
        </w:tc>
        <w:tc>
          <w:tcPr>
            <w:tcW w:w="370" w:type="pct"/>
            <w:vAlign w:val="center"/>
          </w:tcPr>
          <w:p w14:paraId="23A0CA2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7FD576C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B3B1F8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635CA3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89BC56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0AEFCFA" w14:textId="4AF19C79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5B09784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2B1A60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strunowe z kieszenią na dokumenty</w:t>
            </w:r>
          </w:p>
        </w:tc>
        <w:tc>
          <w:tcPr>
            <w:tcW w:w="1404" w:type="pct"/>
            <w:vAlign w:val="center"/>
          </w:tcPr>
          <w:p w14:paraId="443A425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160x220 mm, z LDPE; Bionovo nr kat. L-1027 lub równoważny</w:t>
            </w:r>
          </w:p>
        </w:tc>
        <w:tc>
          <w:tcPr>
            <w:tcW w:w="370" w:type="pct"/>
            <w:vAlign w:val="center"/>
          </w:tcPr>
          <w:p w14:paraId="0A10C70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320C987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840C94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8771C7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C8BA90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29930F4" w14:textId="44DFE99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42BE295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2A026D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Wkłady chłodzące 220 g</w:t>
            </w:r>
          </w:p>
        </w:tc>
        <w:tc>
          <w:tcPr>
            <w:tcW w:w="1404" w:type="pct"/>
            <w:vAlign w:val="center"/>
          </w:tcPr>
          <w:p w14:paraId="04FF3FE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wkład chłodzący o masie 220g </w:t>
            </w:r>
          </w:p>
          <w:p w14:paraId="4F4452E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rozm.: 19x88x165mm; Bionovo </w:t>
            </w:r>
          </w:p>
          <w:p w14:paraId="0B2DE9D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1-7521  lub równoważny</w:t>
            </w:r>
          </w:p>
        </w:tc>
        <w:tc>
          <w:tcPr>
            <w:tcW w:w="370" w:type="pct"/>
            <w:vAlign w:val="center"/>
          </w:tcPr>
          <w:p w14:paraId="7B6FFF1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5D11893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4C90B4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FC13FB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3B5079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9498AD7" w14:textId="72F0549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9F7CB32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23B0CB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Żelowe wkłady chłodzące </w:t>
            </w:r>
          </w:p>
        </w:tc>
        <w:tc>
          <w:tcPr>
            <w:tcW w:w="1404" w:type="pct"/>
            <w:vAlign w:val="center"/>
          </w:tcPr>
          <w:p w14:paraId="3E6484C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 szt.; wym.:  90 x 110 x 20 mm; Bionovo nr kat. B-3520 lub równoważny</w:t>
            </w:r>
          </w:p>
        </w:tc>
        <w:tc>
          <w:tcPr>
            <w:tcW w:w="370" w:type="pct"/>
            <w:vAlign w:val="center"/>
          </w:tcPr>
          <w:p w14:paraId="3145AEA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08E9011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DDA9A4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65C887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6EC9AA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973E2C7" w14:textId="4DF57C3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5603BF5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7E92EC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Sterylne woreczki BagFilter®3500P</w:t>
            </w:r>
          </w:p>
        </w:tc>
        <w:tc>
          <w:tcPr>
            <w:tcW w:w="1404" w:type="pct"/>
            <w:vAlign w:val="center"/>
          </w:tcPr>
          <w:p w14:paraId="17B3424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sterylne, z filtrem bocznym, </w:t>
            </w:r>
          </w:p>
          <w:p w14:paraId="5301B4E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poj. 3,5L, wymiary: 380x600mm; Bionovo</w:t>
            </w:r>
          </w:p>
          <w:p w14:paraId="038583A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K-1095 lub równoważny</w:t>
            </w:r>
          </w:p>
        </w:tc>
        <w:tc>
          <w:tcPr>
            <w:tcW w:w="370" w:type="pct"/>
            <w:vAlign w:val="center"/>
          </w:tcPr>
          <w:p w14:paraId="34180B3D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5DAA2BE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4624CE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A2CFE8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B2E4FC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400B334" w14:textId="5AB63B2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DCFA7F0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26A6C2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Woreczki strunowe </w:t>
            </w:r>
          </w:p>
          <w:p w14:paraId="77C385A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próbki</w:t>
            </w:r>
          </w:p>
        </w:tc>
        <w:tc>
          <w:tcPr>
            <w:tcW w:w="1404" w:type="pct"/>
            <w:vAlign w:val="center"/>
          </w:tcPr>
          <w:p w14:paraId="22EA68B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Woreczki wykonane z LDPE; posiada zamknięcie strunowe; z białym polem opisowym; grubość folii 50µm; wymiary 80x120mm; np. BIONOVO nr kat. L-0053 </w:t>
            </w:r>
          </w:p>
          <w:p w14:paraId="15BF749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0" w:type="pct"/>
            <w:vAlign w:val="center"/>
          </w:tcPr>
          <w:p w14:paraId="6CE7BAD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 op.</w:t>
            </w:r>
          </w:p>
          <w:p w14:paraId="10F78D9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 100 szt.)</w:t>
            </w:r>
          </w:p>
        </w:tc>
        <w:tc>
          <w:tcPr>
            <w:tcW w:w="1130" w:type="pct"/>
          </w:tcPr>
          <w:p w14:paraId="1C07850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78668A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A69C11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6212A7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DC7F21E" w14:textId="3167811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9E78C56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2FF8CC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Woreczki strunowe </w:t>
            </w:r>
          </w:p>
          <w:p w14:paraId="10C9218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próbki</w:t>
            </w:r>
          </w:p>
        </w:tc>
        <w:tc>
          <w:tcPr>
            <w:tcW w:w="1404" w:type="pct"/>
            <w:vAlign w:val="center"/>
          </w:tcPr>
          <w:p w14:paraId="0F17694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Woreczki wykonane z LDPE; posiada zamknięcie strunowe; z białym polem opisowym; grubość folii 50µm; wymiary  250x350mm; np. BIONOVO nr kat. B-7097 lub równoważne</w:t>
            </w:r>
          </w:p>
        </w:tc>
        <w:tc>
          <w:tcPr>
            <w:tcW w:w="370" w:type="pct"/>
            <w:vAlign w:val="center"/>
          </w:tcPr>
          <w:p w14:paraId="102F3FC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7FADC35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 100 szt.)</w:t>
            </w:r>
          </w:p>
          <w:p w14:paraId="482B3CC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0" w:type="pct"/>
          </w:tcPr>
          <w:p w14:paraId="6ACFD8A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2B71FD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64E26B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F312F7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D3A3A7D" w14:textId="1CF716B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AA02F7B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E4A5F9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Woreczki strunowe </w:t>
            </w:r>
          </w:p>
          <w:p w14:paraId="76412E5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próbki</w:t>
            </w:r>
          </w:p>
        </w:tc>
        <w:tc>
          <w:tcPr>
            <w:tcW w:w="1404" w:type="pct"/>
            <w:vAlign w:val="center"/>
          </w:tcPr>
          <w:p w14:paraId="3D9CAD2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Woreczki wykonane z LDPE; posiada zamknięcie strunowe; z białym polem opisowym; grubość folii 50µm; wymiary  </w:t>
            </w:r>
          </w:p>
          <w:p w14:paraId="3EACA03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350x450mm; np. BIONOVO nr kat. B-7098 lub równoważne</w:t>
            </w:r>
          </w:p>
        </w:tc>
        <w:tc>
          <w:tcPr>
            <w:tcW w:w="370" w:type="pct"/>
            <w:vAlign w:val="center"/>
          </w:tcPr>
          <w:p w14:paraId="7F8C3EE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  <w:p w14:paraId="42559EE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(1op. 100 szt.)</w:t>
            </w:r>
          </w:p>
          <w:p w14:paraId="69BDB0F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0" w:type="pct"/>
          </w:tcPr>
          <w:p w14:paraId="4E302C2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91A7F5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89384F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E60F48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A544C4E" w14:textId="7893037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DE28994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6C4C72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  <w:p w14:paraId="2618516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opisywania</w:t>
            </w:r>
          </w:p>
        </w:tc>
        <w:tc>
          <w:tcPr>
            <w:tcW w:w="1404" w:type="pct"/>
            <w:vAlign w:val="center"/>
          </w:tcPr>
          <w:p w14:paraId="0DF86F8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szer. 13mm, dł. 12,7m, biała; Bionovo, nr kat. 2-6101 lub równoważny</w:t>
            </w:r>
          </w:p>
        </w:tc>
        <w:tc>
          <w:tcPr>
            <w:tcW w:w="370" w:type="pct"/>
            <w:vAlign w:val="center"/>
          </w:tcPr>
          <w:p w14:paraId="0EDC73D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3AF8CD3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5E4861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AF8665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67BC12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CF5F5F6" w14:textId="54AD8D98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F002054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2E5281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  <w:p w14:paraId="3C407BB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opisywania</w:t>
            </w:r>
          </w:p>
        </w:tc>
        <w:tc>
          <w:tcPr>
            <w:tcW w:w="1404" w:type="pct"/>
            <w:vAlign w:val="center"/>
          </w:tcPr>
          <w:p w14:paraId="10D7B2A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szer. 13mm, dł. 12,7m, zielona; Bionovo, nr kat. 2-6103 lub równoważny</w:t>
            </w:r>
          </w:p>
        </w:tc>
        <w:tc>
          <w:tcPr>
            <w:tcW w:w="370" w:type="pct"/>
            <w:vAlign w:val="center"/>
          </w:tcPr>
          <w:p w14:paraId="3DEDF5A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211DE24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27F74E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EB455A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745AC3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F5B6F7B" w14:textId="36EBE889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2E9C698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D74822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  <w:p w14:paraId="09B29A5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opisywania</w:t>
            </w:r>
          </w:p>
        </w:tc>
        <w:tc>
          <w:tcPr>
            <w:tcW w:w="1404" w:type="pct"/>
            <w:vAlign w:val="center"/>
          </w:tcPr>
          <w:p w14:paraId="23D8CD7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szer. 19mm, dł. 12,7m, biała; Bionovo, nr kat. 2-6201 lub równoważny</w:t>
            </w:r>
          </w:p>
        </w:tc>
        <w:tc>
          <w:tcPr>
            <w:tcW w:w="370" w:type="pct"/>
            <w:vAlign w:val="center"/>
          </w:tcPr>
          <w:p w14:paraId="4F4EDC0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1344989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99F14B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6E9FF2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9EF4D9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8A567EF" w14:textId="3C81925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1D075FD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54B162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Taśma samoprzylepna </w:t>
            </w:r>
          </w:p>
          <w:p w14:paraId="2C9D5BD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opisywania</w:t>
            </w:r>
          </w:p>
        </w:tc>
        <w:tc>
          <w:tcPr>
            <w:tcW w:w="1404" w:type="pct"/>
            <w:vAlign w:val="center"/>
          </w:tcPr>
          <w:p w14:paraId="2BD9FFA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szer. 13mm, dł. 7,6m, odporna na temp.</w:t>
            </w:r>
          </w:p>
        </w:tc>
        <w:tc>
          <w:tcPr>
            <w:tcW w:w="370" w:type="pct"/>
            <w:vAlign w:val="center"/>
          </w:tcPr>
          <w:p w14:paraId="6530B53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51D9168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0425F5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D4F35D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2D222C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E027BC4" w14:textId="128DB8D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C910AF3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35DDEE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Naklejki- etykiety </w:t>
            </w:r>
          </w:p>
          <w:p w14:paraId="433DEAF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probówki</w:t>
            </w:r>
          </w:p>
        </w:tc>
        <w:tc>
          <w:tcPr>
            <w:tcW w:w="1404" w:type="pct"/>
            <w:vAlign w:val="center"/>
          </w:tcPr>
          <w:p w14:paraId="396CAAE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(20x85 szt.); Etykiety termoodporne do probówek 1,5 - 2,0 ml, 33x13mm; odporne na temp. od -196 do +100˚C; Bionovo, nr kat. B-1136 lub równoważny</w:t>
            </w:r>
          </w:p>
        </w:tc>
        <w:tc>
          <w:tcPr>
            <w:tcW w:w="370" w:type="pct"/>
            <w:vAlign w:val="center"/>
          </w:tcPr>
          <w:p w14:paraId="18E616B9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61F8C39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F73FCC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FB61DD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8A4758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023C68D" w14:textId="683CEE5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052EFC2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8C4D25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Etykiety okrągłe</w:t>
            </w:r>
          </w:p>
        </w:tc>
        <w:tc>
          <w:tcPr>
            <w:tcW w:w="1404" w:type="pct"/>
            <w:vAlign w:val="center"/>
          </w:tcPr>
          <w:p w14:paraId="51C6774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1000 szt.; okrągłe na fiolki 1,5/2,0 ml, śr. 12,7mm; Roth, nr kat. N123.1 </w:t>
            </w:r>
          </w:p>
          <w:p w14:paraId="45D9A0B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8F6D3A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049071F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47031C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F3333A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A507D2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E6C6DEB" w14:textId="7CDD4C6D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784F13B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2272E6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Parafilm®M</w:t>
            </w:r>
          </w:p>
        </w:tc>
        <w:tc>
          <w:tcPr>
            <w:tcW w:w="1404" w:type="pct"/>
            <w:vAlign w:val="center"/>
          </w:tcPr>
          <w:p w14:paraId="342B708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Folia uszczelniająca; szer. rolki 100 mm i 75 m dł.; Bionovo, </w:t>
            </w:r>
          </w:p>
          <w:p w14:paraId="01886F0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B-1501 lub równoważny</w:t>
            </w:r>
          </w:p>
        </w:tc>
        <w:tc>
          <w:tcPr>
            <w:tcW w:w="370" w:type="pct"/>
            <w:vAlign w:val="center"/>
          </w:tcPr>
          <w:p w14:paraId="6A17CEFB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50C9F21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E5996B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DF7474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275C77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DC11EF1" w14:textId="4B719F8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0C1A38B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FABD6C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Markery</w:t>
            </w:r>
          </w:p>
        </w:tc>
        <w:tc>
          <w:tcPr>
            <w:tcW w:w="1404" w:type="pct"/>
            <w:vAlign w:val="center"/>
          </w:tcPr>
          <w:p w14:paraId="2E5C3F0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12 szt.; zestaw czarnych markerów permanentnych Sharpie Ultra- Fine; Bionovo, nr kat. B-6703 lub równoważny</w:t>
            </w:r>
          </w:p>
        </w:tc>
        <w:tc>
          <w:tcPr>
            <w:tcW w:w="370" w:type="pct"/>
            <w:vAlign w:val="center"/>
          </w:tcPr>
          <w:p w14:paraId="23E9DC9C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6102F26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91B831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F80B90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8466FA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1266ABB" w14:textId="5135F8B0" w:rsidTr="006F2992">
        <w:trPr>
          <w:trHeight w:val="182"/>
          <w:jc w:val="center"/>
        </w:trPr>
        <w:tc>
          <w:tcPr>
            <w:tcW w:w="121" w:type="pct"/>
            <w:vAlign w:val="center"/>
          </w:tcPr>
          <w:p w14:paraId="54CCEE53" w14:textId="77777777" w:rsidR="006F2992" w:rsidRPr="0026664B" w:rsidRDefault="006F2992" w:rsidP="00250450">
            <w:pPr>
              <w:numPr>
                <w:ilvl w:val="0"/>
                <w:numId w:val="9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4DFB9C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Marker permanent</w:t>
            </w:r>
          </w:p>
        </w:tc>
        <w:tc>
          <w:tcPr>
            <w:tcW w:w="1404" w:type="pct"/>
            <w:vAlign w:val="center"/>
          </w:tcPr>
          <w:p w14:paraId="25E6AFA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czarny permanentny marker, typ 313 S, śred. końcówki 0,4mm; Bionovo, nr kat. B-0491 lub równoważny</w:t>
            </w:r>
          </w:p>
        </w:tc>
        <w:tc>
          <w:tcPr>
            <w:tcW w:w="370" w:type="pct"/>
            <w:vAlign w:val="center"/>
          </w:tcPr>
          <w:p w14:paraId="1DEE7C62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1E92596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F7D43C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39DDDF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A59413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E20859" w14:paraId="5303510E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92E1CCD" w14:textId="77777777" w:rsidR="006F2992" w:rsidRPr="00E20859" w:rsidRDefault="006F2992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913ADE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19D96B71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44FB89EB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równoważnych, pod warunkiem, że oferowane produkty będą się charakteryzowały parametrami nie gorszymi niż wyspecyfikowane powyżej.</w:t>
      </w:r>
    </w:p>
    <w:p w14:paraId="00E6DB3C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 dla poz. 1-12, 16-24. </w:t>
      </w:r>
    </w:p>
    <w:p w14:paraId="33753EA0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</w:t>
      </w:r>
      <w:r w:rsidRPr="006F2992">
        <w:rPr>
          <w:rFonts w:ascii="Open Sans" w:eastAsia="Calibri" w:hAnsi="Open Sans" w:cs="Open Sans"/>
          <w:b/>
          <w:w w:val="100"/>
          <w:sz w:val="20"/>
          <w:lang w:eastAsia="en-US"/>
        </w:rPr>
        <w:t>zgodnie z załączonym rozdzielnikiem.</w:t>
      </w:r>
    </w:p>
    <w:p w14:paraId="33F051F3" w14:textId="77777777" w:rsidR="00102A76" w:rsidRPr="006F2992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2584A3BE" w14:textId="40204EB8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6F299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lastRenderedPageBreak/>
        <w:t>Część 47 Palniki i akcesoria laboratoryjne różne</w:t>
      </w:r>
    </w:p>
    <w:p w14:paraId="3278BBF1" w14:textId="77777777" w:rsidR="006F2992" w:rsidRPr="006F2992" w:rsidRDefault="006F2992" w:rsidP="006F2992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6F2992" w:rsidRPr="00E20859" w14:paraId="601C6D3C" w14:textId="77777777" w:rsidTr="006F2992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2D5BD9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297F5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0792B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9422FE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80F19B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59E76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0F698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5001B0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5D85C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AE1B65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6F2992" w:rsidRPr="00E20859" w14:paraId="63AD3228" w14:textId="77777777" w:rsidTr="006F2992">
        <w:trPr>
          <w:trHeight w:val="212"/>
          <w:jc w:val="center"/>
        </w:trPr>
        <w:tc>
          <w:tcPr>
            <w:tcW w:w="121" w:type="pct"/>
            <w:vAlign w:val="center"/>
          </w:tcPr>
          <w:p w14:paraId="3D9783E5" w14:textId="77777777" w:rsidR="006F2992" w:rsidRPr="00E20859" w:rsidRDefault="006F2992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78ABADA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6D31A1C1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24174B0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2CA6CE6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1649CE8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28846A2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AE94FF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6F2992" w:rsidRPr="0026664B" w14:paraId="386B1675" w14:textId="5FD5259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0FE2726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130A1B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Taboret antypoślizgowy</w:t>
            </w:r>
          </w:p>
        </w:tc>
        <w:tc>
          <w:tcPr>
            <w:tcW w:w="1404" w:type="pct"/>
            <w:vAlign w:val="center"/>
          </w:tcPr>
          <w:p w14:paraId="61B9ADB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metalowy, nośność 150kg; Bionovo, nr kat. 2-2048 </w:t>
            </w:r>
          </w:p>
          <w:p w14:paraId="2B495DE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8A54C4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0F0EDD2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846105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2ED627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7E699E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9977334" w14:textId="54AA779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F494CDC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A16834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Lejki Urbanti z TPX</w:t>
            </w:r>
          </w:p>
        </w:tc>
        <w:tc>
          <w:tcPr>
            <w:tcW w:w="1404" w:type="pct"/>
            <w:vAlign w:val="center"/>
          </w:tcPr>
          <w:p w14:paraId="0CB69E8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Bionovo, nr kat. 6-1114 </w:t>
            </w:r>
          </w:p>
          <w:p w14:paraId="54ED285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2931766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2ABA21A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1A93EE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4DE47A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E70C76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3A64458" w14:textId="379EE1E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22B776A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891226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Kulki zapachowe </w:t>
            </w:r>
          </w:p>
          <w:p w14:paraId="42E2B8C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autoklawu</w:t>
            </w:r>
          </w:p>
        </w:tc>
        <w:tc>
          <w:tcPr>
            <w:tcW w:w="1404" w:type="pct"/>
            <w:vAlign w:val="center"/>
          </w:tcPr>
          <w:p w14:paraId="0ED80DA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Bionovo, </w:t>
            </w:r>
          </w:p>
          <w:p w14:paraId="118F90B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K-1123 lub równoważny</w:t>
            </w:r>
          </w:p>
        </w:tc>
        <w:tc>
          <w:tcPr>
            <w:tcW w:w="370" w:type="pct"/>
            <w:vAlign w:val="center"/>
          </w:tcPr>
          <w:p w14:paraId="4BAF6AF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654C73A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0FE356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35442F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29978D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546B5A8" w14:textId="54BE714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C989E90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607D5C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 z melaminy (MF)</w:t>
            </w:r>
          </w:p>
        </w:tc>
        <w:tc>
          <w:tcPr>
            <w:tcW w:w="1404" w:type="pct"/>
            <w:vAlign w:val="center"/>
          </w:tcPr>
          <w:p w14:paraId="35A1EAF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wykonane  polerowanej melaminy (MF), posiadające stopki </w:t>
            </w:r>
          </w:p>
          <w:p w14:paraId="1FC1041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spodzie, wym.: 240 x 180 x 17 mm; Bionovo, nr kat. B-0446 lub równoważny</w:t>
            </w:r>
          </w:p>
        </w:tc>
        <w:tc>
          <w:tcPr>
            <w:tcW w:w="370" w:type="pct"/>
            <w:vAlign w:val="center"/>
          </w:tcPr>
          <w:p w14:paraId="4AC6BCD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vAlign w:val="center"/>
          </w:tcPr>
          <w:p w14:paraId="290BA29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E69020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5D8070F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37B393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ACBF9F8" w14:textId="494F636D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4B3C10D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F01F37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Tacka  z melaminy (MF)</w:t>
            </w:r>
          </w:p>
        </w:tc>
        <w:tc>
          <w:tcPr>
            <w:tcW w:w="1404" w:type="pct"/>
            <w:vAlign w:val="center"/>
          </w:tcPr>
          <w:p w14:paraId="48E579E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wykonane  polerowanej melaminy (MF), posiadające stopki </w:t>
            </w:r>
          </w:p>
          <w:p w14:paraId="2682D88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spodzie, wym.: 355x240x17 mm; Bionovo, nr kat. B-0448 lub równoważny</w:t>
            </w:r>
          </w:p>
        </w:tc>
        <w:tc>
          <w:tcPr>
            <w:tcW w:w="370" w:type="pct"/>
            <w:vAlign w:val="center"/>
          </w:tcPr>
          <w:p w14:paraId="04B8A62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  <w:vAlign w:val="center"/>
          </w:tcPr>
          <w:p w14:paraId="05A6220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5173CFF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62FF034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6C2CFFD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7404EBE" w14:textId="155F1D5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E416EF8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F4AEBB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Krioprobówki</w:t>
            </w:r>
          </w:p>
        </w:tc>
        <w:tc>
          <w:tcPr>
            <w:tcW w:w="1404" w:type="pct"/>
            <w:vAlign w:val="center"/>
          </w:tcPr>
          <w:p w14:paraId="2840F01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samostojące, 3 ml; Bionovo, nr kat. A-710514 lub równoważny</w:t>
            </w:r>
          </w:p>
        </w:tc>
        <w:tc>
          <w:tcPr>
            <w:tcW w:w="370" w:type="pct"/>
            <w:vAlign w:val="center"/>
          </w:tcPr>
          <w:p w14:paraId="5E46A54C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  <w:vAlign w:val="center"/>
          </w:tcPr>
          <w:p w14:paraId="7CF65F3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2AF801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71D10A4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B843A8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F380E25" w14:textId="1AC64D3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919ABB5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8DD330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Tryskawka z nadrukiem</w:t>
            </w:r>
          </w:p>
        </w:tc>
        <w:tc>
          <w:tcPr>
            <w:tcW w:w="1404" w:type="pct"/>
            <w:vAlign w:val="center"/>
          </w:tcPr>
          <w:p w14:paraId="68FC033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tryskawka z szeroką szyjką, LDPE, napisem „WODA DESTYLOWANA”, poj. 500ml; Bionovo, nr kat. 1-3209 lub równoważny</w:t>
            </w:r>
          </w:p>
        </w:tc>
        <w:tc>
          <w:tcPr>
            <w:tcW w:w="370" w:type="pct"/>
            <w:vAlign w:val="center"/>
          </w:tcPr>
          <w:p w14:paraId="271517A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vAlign w:val="center"/>
          </w:tcPr>
          <w:p w14:paraId="448E3BA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F92963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55995FB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7FA085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DB86459" w14:textId="4E1E93B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483840C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46D9BB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typu Eppendorf 1,5 ml</w:t>
            </w:r>
          </w:p>
        </w:tc>
        <w:tc>
          <w:tcPr>
            <w:tcW w:w="1404" w:type="pct"/>
            <w:vAlign w:val="center"/>
          </w:tcPr>
          <w:p w14:paraId="0BFAE59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1000 szt.; Probówki typu Eppendorf 1,5 ml, z dnem stożkowym - ze skalą </w:t>
            </w:r>
          </w:p>
          <w:p w14:paraId="33478BB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polem opisowym - z PP; Bionovo, </w:t>
            </w:r>
          </w:p>
          <w:p w14:paraId="5AC85AA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B-2278 lub równoważny</w:t>
            </w:r>
          </w:p>
        </w:tc>
        <w:tc>
          <w:tcPr>
            <w:tcW w:w="370" w:type="pct"/>
            <w:vAlign w:val="center"/>
          </w:tcPr>
          <w:p w14:paraId="534A8AB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  <w:vAlign w:val="center"/>
          </w:tcPr>
          <w:p w14:paraId="0615066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6FA2949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4B2B97D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626DAA8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D86E770" w14:textId="24334A6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5EE8A50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B3D132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Kuweta do barwienia według Hellendahla</w:t>
            </w:r>
          </w:p>
        </w:tc>
        <w:tc>
          <w:tcPr>
            <w:tcW w:w="1404" w:type="pct"/>
            <w:vAlign w:val="center"/>
          </w:tcPr>
          <w:p w14:paraId="31139A5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wykonane ze szkła, w zestawie z pokrywką, przeznaczone na 16 szkiełek podstawowych 76x26mm, wym.:105 x 60 x szer. 55 mm, z rozszerzeniem; Bionovo, </w:t>
            </w:r>
          </w:p>
          <w:p w14:paraId="58144AF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E-4220 lub równoważny</w:t>
            </w:r>
          </w:p>
        </w:tc>
        <w:tc>
          <w:tcPr>
            <w:tcW w:w="370" w:type="pct"/>
            <w:vAlign w:val="center"/>
          </w:tcPr>
          <w:p w14:paraId="1D8D371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vAlign w:val="center"/>
          </w:tcPr>
          <w:p w14:paraId="5EB9C04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7118D5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176791D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B52425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7C02EC8" w14:textId="1DC7D2A8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B69801D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964BCD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Szklany pojemnik </w:t>
            </w:r>
          </w:p>
          <w:p w14:paraId="18AE4C7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zakrętką 250 ml</w:t>
            </w:r>
          </w:p>
        </w:tc>
        <w:tc>
          <w:tcPr>
            <w:tcW w:w="1404" w:type="pct"/>
            <w:vAlign w:val="center"/>
          </w:tcPr>
          <w:p w14:paraId="71B762F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12 szt.; szkło sodowo-wapniowe, zakrętka gwintowana z wkładką PE, wymiary: 88x73mm; Bionovo, </w:t>
            </w:r>
          </w:p>
          <w:p w14:paraId="235B93D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9-0063 lub równoważny</w:t>
            </w:r>
          </w:p>
        </w:tc>
        <w:tc>
          <w:tcPr>
            <w:tcW w:w="370" w:type="pct"/>
            <w:vAlign w:val="center"/>
          </w:tcPr>
          <w:p w14:paraId="0B4456BC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vAlign w:val="center"/>
          </w:tcPr>
          <w:p w14:paraId="15E942C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0B3E50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0064EB8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AAC21D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724D3C70" w14:textId="789AE46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2CF8940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ED1008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Butelka szklana z kroplomierzem 100 ml</w:t>
            </w:r>
          </w:p>
        </w:tc>
        <w:tc>
          <w:tcPr>
            <w:tcW w:w="1404" w:type="pct"/>
            <w:vAlign w:val="center"/>
          </w:tcPr>
          <w:p w14:paraId="630D9E7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poj. 100ml, kroplomierz </w:t>
            </w:r>
          </w:p>
          <w:p w14:paraId="1C86571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ssawką winylową; Bionovo, </w:t>
            </w:r>
          </w:p>
          <w:p w14:paraId="68C8B95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6-1102 lub równoważny</w:t>
            </w:r>
          </w:p>
        </w:tc>
        <w:tc>
          <w:tcPr>
            <w:tcW w:w="370" w:type="pct"/>
            <w:vAlign w:val="center"/>
          </w:tcPr>
          <w:p w14:paraId="777C301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6938836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816E84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61DACDE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21A016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58D1CD5" w14:textId="5AB4377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814987D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92ABA5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Probówki jednorazowe </w:t>
            </w:r>
          </w:p>
          <w:p w14:paraId="273C828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PS 12 ml</w:t>
            </w:r>
          </w:p>
        </w:tc>
        <w:tc>
          <w:tcPr>
            <w:tcW w:w="1404" w:type="pct"/>
            <w:vAlign w:val="center"/>
          </w:tcPr>
          <w:p w14:paraId="5767B7A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2000 szt.; dno zaokrąglone, probówka bez brzegu, poj. 12 ml, wymiary 16x100mm; Bionovo, </w:t>
            </w:r>
          </w:p>
          <w:p w14:paraId="40FE4AC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E-1647 lub równoważny</w:t>
            </w:r>
          </w:p>
        </w:tc>
        <w:tc>
          <w:tcPr>
            <w:tcW w:w="370" w:type="pct"/>
            <w:vAlign w:val="center"/>
          </w:tcPr>
          <w:p w14:paraId="76869EF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vAlign w:val="center"/>
          </w:tcPr>
          <w:p w14:paraId="4EBFA2E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28DA0C6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501AAEF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AB855D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B2AB79D" w14:textId="7CC1CD7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197ECB9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C614AC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Szklana komora </w:t>
            </w:r>
          </w:p>
          <w:p w14:paraId="2B7E786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barwienia z pokrywką</w:t>
            </w:r>
          </w:p>
        </w:tc>
        <w:tc>
          <w:tcPr>
            <w:tcW w:w="1404" w:type="pct"/>
            <w:vAlign w:val="center"/>
          </w:tcPr>
          <w:p w14:paraId="2DDDE58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wykonane ze szkła </w:t>
            </w:r>
          </w:p>
          <w:p w14:paraId="34BB4B4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sodowo- wapniowego, wym.: 105x85x80mm; Bionovo, </w:t>
            </w:r>
          </w:p>
          <w:p w14:paraId="1043B77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E-1701 lub równoważny</w:t>
            </w:r>
          </w:p>
        </w:tc>
        <w:tc>
          <w:tcPr>
            <w:tcW w:w="370" w:type="pct"/>
            <w:vAlign w:val="center"/>
          </w:tcPr>
          <w:p w14:paraId="10E20D7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31F4C04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58025B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703324A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513338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4FC3D11" w14:textId="7CAD8A4D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0D2DCC6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46C707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Szklany wkład </w:t>
            </w:r>
          </w:p>
          <w:p w14:paraId="7F24866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barwienia</w:t>
            </w:r>
          </w:p>
        </w:tc>
        <w:tc>
          <w:tcPr>
            <w:tcW w:w="1404" w:type="pct"/>
            <w:vAlign w:val="center"/>
          </w:tcPr>
          <w:p w14:paraId="3746497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op.1 szt.; wkład do barwienia na 10 szkiełek podstawowych bez uchwytu; Bionovo, nr kat. E-1702 </w:t>
            </w:r>
          </w:p>
          <w:p w14:paraId="1E7DE8F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5F5E700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289FA35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0F49DB5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1F7105F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DFF3271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2F89FB4" w14:textId="523F0519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BBF996F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06DEC2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Uchwyt z drutu stalowego</w:t>
            </w:r>
          </w:p>
        </w:tc>
        <w:tc>
          <w:tcPr>
            <w:tcW w:w="1404" w:type="pct"/>
            <w:vAlign w:val="center"/>
          </w:tcPr>
          <w:p w14:paraId="340949D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chwyt z drutu stalowego do wkładu do barwiacza – mały; Bionovo, </w:t>
            </w:r>
          </w:p>
          <w:p w14:paraId="6361B2D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L-1704 lub rownoważny</w:t>
            </w:r>
          </w:p>
        </w:tc>
        <w:tc>
          <w:tcPr>
            <w:tcW w:w="370" w:type="pct"/>
            <w:vAlign w:val="center"/>
          </w:tcPr>
          <w:p w14:paraId="36179D4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56B3671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B86195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22863B5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29EC58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F82CB94" w14:textId="700BC458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713951B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54C090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Igły jednorazowe</w:t>
            </w:r>
          </w:p>
        </w:tc>
        <w:tc>
          <w:tcPr>
            <w:tcW w:w="1404" w:type="pct"/>
            <w:vAlign w:val="center"/>
          </w:tcPr>
          <w:p w14:paraId="7103DBD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nasadka Luer Lock z PP; trójfazowe; wymiary: 0,45x25mm, </w:t>
            </w:r>
          </w:p>
          <w:p w14:paraId="3C158FB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25G x 5/8; sterylne; Binovo, </w:t>
            </w:r>
          </w:p>
          <w:p w14:paraId="2237136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E-1510 lub równoważny</w:t>
            </w:r>
          </w:p>
        </w:tc>
        <w:tc>
          <w:tcPr>
            <w:tcW w:w="370" w:type="pct"/>
            <w:vAlign w:val="center"/>
          </w:tcPr>
          <w:p w14:paraId="35F051E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vAlign w:val="center"/>
          </w:tcPr>
          <w:p w14:paraId="0E78660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BEF9A6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720406A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F81658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F06CB4B" w14:textId="4220D2E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7C8E39A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0D067E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do mycia</w:t>
            </w:r>
          </w:p>
        </w:tc>
        <w:tc>
          <w:tcPr>
            <w:tcW w:w="1404" w:type="pct"/>
            <w:vAlign w:val="center"/>
          </w:tcPr>
          <w:p w14:paraId="462FFF4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dł. części myjącej ok. 8 cm, śr. 1,5 cm; Bionovo, nr kat. B-1559 </w:t>
            </w:r>
          </w:p>
          <w:p w14:paraId="3A60731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212C640B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vAlign w:val="center"/>
          </w:tcPr>
          <w:p w14:paraId="00486A4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7521BE4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2A8E2C4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B463AC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3436CDC" w14:textId="404A801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2B1D929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BE4B65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do mycia probówek</w:t>
            </w:r>
          </w:p>
        </w:tc>
        <w:tc>
          <w:tcPr>
            <w:tcW w:w="1404" w:type="pct"/>
            <w:vAlign w:val="center"/>
          </w:tcPr>
          <w:p w14:paraId="1034D7A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dł. rączki 17 cm. dł. włosia 10 cm. śr. główki 2 cm; Bionovo </w:t>
            </w:r>
          </w:p>
          <w:p w14:paraId="5642896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B-1560 lub równoważny</w:t>
            </w:r>
          </w:p>
        </w:tc>
        <w:tc>
          <w:tcPr>
            <w:tcW w:w="370" w:type="pct"/>
            <w:vAlign w:val="center"/>
          </w:tcPr>
          <w:p w14:paraId="519EC6F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  <w:vAlign w:val="center"/>
          </w:tcPr>
          <w:p w14:paraId="0522013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0494D68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5CF59F3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5EA4CC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73DC645" w14:textId="1890974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CB4152D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39D56B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do mycia</w:t>
            </w:r>
          </w:p>
        </w:tc>
        <w:tc>
          <w:tcPr>
            <w:tcW w:w="1404" w:type="pct"/>
            <w:vAlign w:val="center"/>
          </w:tcPr>
          <w:p w14:paraId="4614452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dł. części myjącej ok. 13cm, śr. 3cm; Bionovo, nr kat. B-1561 </w:t>
            </w:r>
          </w:p>
          <w:p w14:paraId="12ADDC7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2F0496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vAlign w:val="center"/>
          </w:tcPr>
          <w:p w14:paraId="7E07897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0231161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302A0A7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7E025F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EF22BD1" w14:textId="4D1E329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7EC1F95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8845AC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do mycia</w:t>
            </w:r>
          </w:p>
        </w:tc>
        <w:tc>
          <w:tcPr>
            <w:tcW w:w="1404" w:type="pct"/>
            <w:vAlign w:val="center"/>
          </w:tcPr>
          <w:p w14:paraId="789BD20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dł. części myjącej ok. 14cm, śr. 5cm; Bionovo, nr kat. B-1563 </w:t>
            </w:r>
          </w:p>
          <w:p w14:paraId="0CD5E7F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0530748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vAlign w:val="center"/>
          </w:tcPr>
          <w:p w14:paraId="1A871F2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4CC3B8C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0B952D7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4FE39B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521CBAA" w14:textId="57FA367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B87B82F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0B1B2F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Szczotka do mycia</w:t>
            </w:r>
          </w:p>
        </w:tc>
        <w:tc>
          <w:tcPr>
            <w:tcW w:w="1404" w:type="pct"/>
            <w:vAlign w:val="center"/>
          </w:tcPr>
          <w:p w14:paraId="7C2ADFE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dł. części myjącej ok. 19cm, śr. 6,5cm; Bionovo, nr kat. B-1564 </w:t>
            </w:r>
          </w:p>
          <w:p w14:paraId="13DB9F2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6B75113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35086A9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EEE0A4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2D0C52E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CD63CD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9676EF7" w14:textId="51E8EFC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C8EEF3A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27C864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Worki do autoklawu </w:t>
            </w:r>
          </w:p>
          <w:p w14:paraId="4E38DFC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25x40 cm</w:t>
            </w:r>
          </w:p>
        </w:tc>
        <w:tc>
          <w:tcPr>
            <w:tcW w:w="1404" w:type="pct"/>
            <w:vAlign w:val="center"/>
          </w:tcPr>
          <w:p w14:paraId="76ED009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Worki do autoklawu 25x40cm; Bionovo, nr kat. 1-7072 </w:t>
            </w:r>
          </w:p>
          <w:p w14:paraId="7D3DCA3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683CD4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vAlign w:val="center"/>
          </w:tcPr>
          <w:p w14:paraId="70437FC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688AEBD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348731A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188F8F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A2909E8" w14:textId="3EC3C3A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018E6D4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65C187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Pinceta zagięta ze stali szlachetnej</w:t>
            </w:r>
          </w:p>
        </w:tc>
        <w:tc>
          <w:tcPr>
            <w:tcW w:w="1404" w:type="pct"/>
            <w:vAlign w:val="center"/>
          </w:tcPr>
          <w:p w14:paraId="4623C26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Bionovo E-7036 </w:t>
            </w:r>
          </w:p>
          <w:p w14:paraId="64E5F1B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0" w:type="pct"/>
            <w:vAlign w:val="center"/>
          </w:tcPr>
          <w:p w14:paraId="6476BC7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773649D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78BBAB5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52A8707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2F01D1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4C396B6" w14:textId="7098BF3D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36DD99B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841DE5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Czasomierz laboratoryjny </w:t>
            </w:r>
          </w:p>
          <w:p w14:paraId="51FC3B1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magnesem</w:t>
            </w:r>
          </w:p>
        </w:tc>
        <w:tc>
          <w:tcPr>
            <w:tcW w:w="1404" w:type="pct"/>
            <w:vAlign w:val="center"/>
          </w:tcPr>
          <w:p w14:paraId="5474197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z wbudowanym magnesem </w:t>
            </w:r>
          </w:p>
          <w:p w14:paraId="05015C2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tyłu obudowy; Bionovo, </w:t>
            </w:r>
          </w:p>
          <w:p w14:paraId="2038CB9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L-1308 lub równoważny</w:t>
            </w:r>
          </w:p>
        </w:tc>
        <w:tc>
          <w:tcPr>
            <w:tcW w:w="370" w:type="pct"/>
            <w:vAlign w:val="center"/>
          </w:tcPr>
          <w:p w14:paraId="3DE712A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2EED76B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66F0A93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39998A0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251654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0D1C9F1" w14:textId="17A7C8E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3E79C299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02B326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Taśma  do kontroli procesu sterylizacji parowej</w:t>
            </w:r>
          </w:p>
        </w:tc>
        <w:tc>
          <w:tcPr>
            <w:tcW w:w="1404" w:type="pct"/>
            <w:vAlign w:val="center"/>
          </w:tcPr>
          <w:p w14:paraId="743AB7C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12,7 m szer. 19 mm rodzaj sterylizacji: para wodna; Bionovo, </w:t>
            </w:r>
          </w:p>
          <w:p w14:paraId="0BA8EC8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2-7013 lub równoważny</w:t>
            </w:r>
          </w:p>
        </w:tc>
        <w:tc>
          <w:tcPr>
            <w:tcW w:w="370" w:type="pct"/>
            <w:vAlign w:val="center"/>
          </w:tcPr>
          <w:p w14:paraId="6A873A3B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vAlign w:val="center"/>
          </w:tcPr>
          <w:p w14:paraId="1AD3643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AB970F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772EC64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878C3B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B2B280D" w14:textId="2BF9397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B3CFA97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D665D1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Taśma  do kontroli procesu sterylizacji parowej</w:t>
            </w:r>
          </w:p>
        </w:tc>
        <w:tc>
          <w:tcPr>
            <w:tcW w:w="1404" w:type="pct"/>
            <w:vAlign w:val="center"/>
          </w:tcPr>
          <w:p w14:paraId="7B0E9E2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do sprawdzania procesu sterylizacji gorącym powietrzem, </w:t>
            </w:r>
          </w:p>
          <w:p w14:paraId="7AD6846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 mm x 55 m Bionovo, nr kat. P-7006 lub równoważny</w:t>
            </w:r>
          </w:p>
        </w:tc>
        <w:tc>
          <w:tcPr>
            <w:tcW w:w="370" w:type="pct"/>
            <w:vAlign w:val="center"/>
          </w:tcPr>
          <w:p w14:paraId="12A33B6B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vAlign w:val="center"/>
          </w:tcPr>
          <w:p w14:paraId="131F73D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8ABA32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2B9EAA7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00FD8F6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FF16D16" w14:textId="1A7296B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1AC4CB1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A07179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Pompka dozująca </w:t>
            </w:r>
          </w:p>
          <w:p w14:paraId="6D1FD36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kanistra 5L</w:t>
            </w:r>
          </w:p>
        </w:tc>
        <w:tc>
          <w:tcPr>
            <w:tcW w:w="1404" w:type="pct"/>
            <w:vAlign w:val="center"/>
          </w:tcPr>
          <w:p w14:paraId="78FE7D1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gwint GL 50, pompka dozująca kompatybilna z kanistrem 5L; Bionovo, nr kat. N-2033 lub równoważny</w:t>
            </w:r>
          </w:p>
        </w:tc>
        <w:tc>
          <w:tcPr>
            <w:tcW w:w="370" w:type="pct"/>
            <w:vAlign w:val="center"/>
          </w:tcPr>
          <w:p w14:paraId="5612F29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vAlign w:val="center"/>
          </w:tcPr>
          <w:p w14:paraId="390DBF5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5F71E9B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3020251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C3BB6C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7DC48EED" w14:textId="79DEC3F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BF2C3DA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B505A6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Palnik Flame 100</w:t>
            </w:r>
          </w:p>
        </w:tc>
        <w:tc>
          <w:tcPr>
            <w:tcW w:w="1404" w:type="pct"/>
            <w:vAlign w:val="center"/>
          </w:tcPr>
          <w:p w14:paraId="24A859C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palnik na naboje napełnione gazem, regulowany płomień; Bionovo, </w:t>
            </w:r>
          </w:p>
          <w:p w14:paraId="69895B5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K-5009 lub równoważny</w:t>
            </w:r>
          </w:p>
        </w:tc>
        <w:tc>
          <w:tcPr>
            <w:tcW w:w="370" w:type="pct"/>
            <w:vAlign w:val="center"/>
          </w:tcPr>
          <w:p w14:paraId="55822B5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vAlign w:val="center"/>
          </w:tcPr>
          <w:p w14:paraId="7210708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7BBA0C3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2B7368B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0585A42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650E63F" w14:textId="72F82EC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8AC0564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A57D1B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Adapter gazowy do naboju CV 360</w:t>
            </w:r>
          </w:p>
        </w:tc>
        <w:tc>
          <w:tcPr>
            <w:tcW w:w="1404" w:type="pct"/>
            <w:vAlign w:val="center"/>
          </w:tcPr>
          <w:p w14:paraId="1615A4E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adapter gazowy do naboju </w:t>
            </w:r>
          </w:p>
          <w:p w14:paraId="57645E7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CV 360 kompatybilny z palnikiem Flame 100; Bionovo, nr kat. K-5110 </w:t>
            </w:r>
          </w:p>
          <w:p w14:paraId="4089545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6F76A97C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vAlign w:val="center"/>
          </w:tcPr>
          <w:p w14:paraId="36289A9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4EBF28C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168D6F8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AFB8DB1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9AB0F41" w14:textId="2F77935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89DBD73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679D85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Nabój gazowy CV 360</w:t>
            </w:r>
          </w:p>
        </w:tc>
        <w:tc>
          <w:tcPr>
            <w:tcW w:w="1404" w:type="pct"/>
            <w:vAlign w:val="center"/>
          </w:tcPr>
          <w:p w14:paraId="7B6C78B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6 szt.; nabój kompatybilny do palnika Flame 100; Bionovo, nr kat. B-1346 </w:t>
            </w:r>
          </w:p>
          <w:p w14:paraId="0B5FBD6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72F2DA3B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34 op.</w:t>
            </w:r>
          </w:p>
        </w:tc>
        <w:tc>
          <w:tcPr>
            <w:tcW w:w="1130" w:type="pct"/>
            <w:vAlign w:val="center"/>
          </w:tcPr>
          <w:p w14:paraId="195D75B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179848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1DDF39B1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7B509A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7AEB3AA2" w14:textId="17410B8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2751A56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1803A6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Mobilny palnik Bunsena BL 1700 </w:t>
            </w:r>
          </w:p>
        </w:tc>
        <w:tc>
          <w:tcPr>
            <w:tcW w:w="1404" w:type="pct"/>
            <w:vAlign w:val="center"/>
          </w:tcPr>
          <w:p w14:paraId="6F4D16C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palnik w zestawie z nabojem kompatybilnym do palnika; Bionovo, </w:t>
            </w:r>
          </w:p>
          <w:p w14:paraId="7B6F7AD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B-1420 lub równoważny</w:t>
            </w:r>
          </w:p>
        </w:tc>
        <w:tc>
          <w:tcPr>
            <w:tcW w:w="370" w:type="pct"/>
            <w:vAlign w:val="center"/>
          </w:tcPr>
          <w:p w14:paraId="7EC8DDA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vAlign w:val="center"/>
          </w:tcPr>
          <w:p w14:paraId="356470D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694AD64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770B55A1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08E0FAA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451B797" w14:textId="39FC813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D354E44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108527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Nabój do palnika</w:t>
            </w:r>
          </w:p>
        </w:tc>
        <w:tc>
          <w:tcPr>
            <w:tcW w:w="1404" w:type="pct"/>
            <w:vAlign w:val="center"/>
          </w:tcPr>
          <w:p w14:paraId="67501E7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nabój z gazem propan/ butan, gwint śrubowy Euro; Bionovo, </w:t>
            </w:r>
          </w:p>
          <w:p w14:paraId="07AE35B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B-1421 lub równoważny</w:t>
            </w:r>
          </w:p>
        </w:tc>
        <w:tc>
          <w:tcPr>
            <w:tcW w:w="370" w:type="pct"/>
            <w:vAlign w:val="center"/>
          </w:tcPr>
          <w:p w14:paraId="414F8FF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  <w:vAlign w:val="center"/>
          </w:tcPr>
          <w:p w14:paraId="26F58BF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50882E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229222B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B4AC80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68F937E" w14:textId="5EE8B6E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DFCE7AE" w14:textId="77777777" w:rsidR="006F2992" w:rsidRPr="0026664B" w:rsidRDefault="006F2992" w:rsidP="00250450">
            <w:pPr>
              <w:numPr>
                <w:ilvl w:val="0"/>
                <w:numId w:val="11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A50F78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Palnik spirytusowy</w:t>
            </w:r>
          </w:p>
        </w:tc>
        <w:tc>
          <w:tcPr>
            <w:tcW w:w="1404" w:type="pct"/>
            <w:vAlign w:val="center"/>
          </w:tcPr>
          <w:p w14:paraId="2F34862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Bionovo, nr kat. S-1971 </w:t>
            </w:r>
          </w:p>
          <w:p w14:paraId="0D0B620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08BC9AE9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vAlign w:val="center"/>
          </w:tcPr>
          <w:p w14:paraId="20BE314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B7678A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vAlign w:val="center"/>
          </w:tcPr>
          <w:p w14:paraId="4B00113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CA11D5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E20859" w14:paraId="306B63EF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43EB0DD" w14:textId="77777777" w:rsidR="006F2992" w:rsidRPr="00E20859" w:rsidRDefault="006F2992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24140E0A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0D1A211E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E75354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dostawy. </w:t>
      </w:r>
    </w:p>
    <w:p w14:paraId="318A5D55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</w:t>
      </w:r>
      <w:r w:rsidRPr="006F2992">
        <w:rPr>
          <w:rFonts w:ascii="Open Sans" w:eastAsia="Calibri" w:hAnsi="Open Sans" w:cs="Open Sans"/>
          <w:b/>
          <w:w w:val="100"/>
          <w:sz w:val="20"/>
          <w:lang w:eastAsia="en-US"/>
        </w:rPr>
        <w:t>zgodnie z załączonym rozdzielnikiem.</w:t>
      </w:r>
    </w:p>
    <w:p w14:paraId="4A5C3E26" w14:textId="77777777" w:rsidR="006F2992" w:rsidRPr="0026664B" w:rsidRDefault="006F2992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C26E87F" w14:textId="54791668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6F299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48 Artykuły laboratoryjne do naważenia i wytrząsarka z akcesoriami</w:t>
      </w:r>
    </w:p>
    <w:p w14:paraId="445D81B3" w14:textId="77777777" w:rsidR="006F2992" w:rsidRPr="006F2992" w:rsidRDefault="006F2992" w:rsidP="006F2992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6F2992" w:rsidRPr="00E20859" w14:paraId="7F2EA048" w14:textId="77777777" w:rsidTr="006F2992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DF133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F0E8F1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2535B9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8AE1AF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800CA7F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652E6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B1C4B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D55DA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76A529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9AAF96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6F2992" w:rsidRPr="00E20859" w14:paraId="27EE4696" w14:textId="77777777" w:rsidTr="006F2992">
        <w:trPr>
          <w:trHeight w:val="212"/>
          <w:jc w:val="center"/>
        </w:trPr>
        <w:tc>
          <w:tcPr>
            <w:tcW w:w="121" w:type="pct"/>
            <w:vAlign w:val="center"/>
          </w:tcPr>
          <w:p w14:paraId="3AC7EF61" w14:textId="77777777" w:rsidR="006F2992" w:rsidRPr="00E20859" w:rsidRDefault="006F2992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2337349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17E8F18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5E8680C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6906A5EF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3F18ADA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30CA7B6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2EC8D1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6F2992" w:rsidRPr="0026664B" w14:paraId="180BAD63" w14:textId="14FDD89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7252812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77EE73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Szpatułko - łyżeczka, okrągła</w:t>
            </w:r>
          </w:p>
        </w:tc>
        <w:tc>
          <w:tcPr>
            <w:tcW w:w="1404" w:type="pct"/>
            <w:vAlign w:val="center"/>
          </w:tcPr>
          <w:p w14:paraId="2A784CE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Bionovo </w:t>
            </w:r>
          </w:p>
          <w:p w14:paraId="642ABDF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B-0609 lub równoważny</w:t>
            </w:r>
          </w:p>
        </w:tc>
        <w:tc>
          <w:tcPr>
            <w:tcW w:w="370" w:type="pct"/>
            <w:vAlign w:val="center"/>
          </w:tcPr>
          <w:p w14:paraId="56C67F3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</w:tcPr>
          <w:p w14:paraId="696C066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03F8C6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0FAB24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C95F35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AC012EB" w14:textId="5FA4DDCB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307763A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04F389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Łyżeczka podwójna okrągła</w:t>
            </w:r>
          </w:p>
        </w:tc>
        <w:tc>
          <w:tcPr>
            <w:tcW w:w="1404" w:type="pct"/>
            <w:vAlign w:val="center"/>
          </w:tcPr>
          <w:p w14:paraId="1A3A77B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Bionovo </w:t>
            </w:r>
          </w:p>
          <w:p w14:paraId="5010255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B-0633 lub równoważny</w:t>
            </w:r>
          </w:p>
        </w:tc>
        <w:tc>
          <w:tcPr>
            <w:tcW w:w="370" w:type="pct"/>
            <w:vAlign w:val="center"/>
          </w:tcPr>
          <w:p w14:paraId="16753D5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52DD8D6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885E43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391A06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4C3314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2C33C72" w14:textId="2F469B4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5A29E0F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A96735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Łyżeczka okrągła do pobierania odczynników</w:t>
            </w:r>
          </w:p>
        </w:tc>
        <w:tc>
          <w:tcPr>
            <w:tcW w:w="1404" w:type="pct"/>
            <w:vAlign w:val="center"/>
          </w:tcPr>
          <w:p w14:paraId="28D5001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Bionovo </w:t>
            </w:r>
          </w:p>
          <w:p w14:paraId="0E725B5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B-0641 lub równoważny</w:t>
            </w:r>
          </w:p>
        </w:tc>
        <w:tc>
          <w:tcPr>
            <w:tcW w:w="370" w:type="pct"/>
            <w:vAlign w:val="center"/>
          </w:tcPr>
          <w:p w14:paraId="5427B7C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42BEEF5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1F1D26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5225AF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207A3F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03C7637" w14:textId="6A2B3C4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6F29663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3803DE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Łyżeczka podłużna do pobierania odczynników</w:t>
            </w:r>
          </w:p>
        </w:tc>
        <w:tc>
          <w:tcPr>
            <w:tcW w:w="1404" w:type="pct"/>
            <w:vAlign w:val="center"/>
          </w:tcPr>
          <w:p w14:paraId="69D40DB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Bionovo </w:t>
            </w:r>
          </w:p>
          <w:p w14:paraId="071E881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B-0636 lub równoważny</w:t>
            </w:r>
          </w:p>
        </w:tc>
        <w:tc>
          <w:tcPr>
            <w:tcW w:w="370" w:type="pct"/>
            <w:vAlign w:val="center"/>
          </w:tcPr>
          <w:p w14:paraId="39586C3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17B5984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C9F1BF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F0042C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80E655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CDC9C58" w14:textId="5B51C80A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A8FD599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B02429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Naczynka wagowe jednorazowego użytku</w:t>
            </w:r>
          </w:p>
        </w:tc>
        <w:tc>
          <w:tcPr>
            <w:tcW w:w="1404" w:type="pct"/>
            <w:vAlign w:val="center"/>
          </w:tcPr>
          <w:p w14:paraId="20C0BBC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250 szt.; wymiary: 56 x 41 x 8 mm; Bionovo nr kat. 1-1136  lub równoważny</w:t>
            </w:r>
          </w:p>
        </w:tc>
        <w:tc>
          <w:tcPr>
            <w:tcW w:w="370" w:type="pct"/>
            <w:vAlign w:val="center"/>
          </w:tcPr>
          <w:p w14:paraId="1CF0619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</w:tcPr>
          <w:p w14:paraId="6B740BF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DFBBE8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DC8F2B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114671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BCC0A25" w14:textId="46C3CCEC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666C88A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028378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Szpatułka z zawiniętymi brzegami</w:t>
            </w:r>
          </w:p>
        </w:tc>
        <w:tc>
          <w:tcPr>
            <w:tcW w:w="1404" w:type="pct"/>
            <w:vAlign w:val="center"/>
          </w:tcPr>
          <w:p w14:paraId="51E7881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dł x szer. 40x10mm, dł. całk. 170 mm; Bionovo</w:t>
            </w:r>
          </w:p>
          <w:p w14:paraId="3A5BD36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B-0551 lub równoważny</w:t>
            </w:r>
          </w:p>
        </w:tc>
        <w:tc>
          <w:tcPr>
            <w:tcW w:w="370" w:type="pct"/>
            <w:vAlign w:val="center"/>
          </w:tcPr>
          <w:p w14:paraId="6FCA37D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6099655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7D1416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1C7BA6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645F5A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585994A" w14:textId="54EED0E7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DADF05B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4EA8E6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Szpatułka z małym ostrzem i zakrzywionymi brzegami</w:t>
            </w:r>
          </w:p>
        </w:tc>
        <w:tc>
          <w:tcPr>
            <w:tcW w:w="1404" w:type="pct"/>
            <w:vAlign w:val="center"/>
          </w:tcPr>
          <w:p w14:paraId="2565D9D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szer. ostrza 4 mm, dł. całk. 140 mm; Bionovo nr kat. B-0567 </w:t>
            </w:r>
          </w:p>
          <w:p w14:paraId="4F63C1F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114C99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68D10CB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6E1269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6932AF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6E49FC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79222E0" w14:textId="0BD2389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1568F04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0B94BD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Wytrząsarka VortexWizard</w:t>
            </w:r>
          </w:p>
        </w:tc>
        <w:tc>
          <w:tcPr>
            <w:tcW w:w="1404" w:type="pct"/>
            <w:vAlign w:val="center"/>
          </w:tcPr>
          <w:p w14:paraId="0F9F6A9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prędkość obrotowa 0-3000 obr/min, 2 tryby pracy: z podczerwienią lub tryb ciągły, moc 15W, wymiary: 180x70x220mm; Th Geyer, </w:t>
            </w:r>
          </w:p>
          <w:p w14:paraId="71C844F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4666536 lub równoważny</w:t>
            </w:r>
          </w:p>
        </w:tc>
        <w:tc>
          <w:tcPr>
            <w:tcW w:w="370" w:type="pct"/>
            <w:vAlign w:val="center"/>
          </w:tcPr>
          <w:p w14:paraId="2B0AC772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1AD19B2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63AC82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81DE3A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DB342D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74E43BB" w14:textId="21178B98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C50C9A3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254390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Nasadka podstawowa </w:t>
            </w:r>
          </w:p>
          <w:p w14:paraId="541C679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wytrząsarekVelp</w:t>
            </w:r>
          </w:p>
        </w:tc>
        <w:tc>
          <w:tcPr>
            <w:tcW w:w="1404" w:type="pct"/>
            <w:vAlign w:val="center"/>
          </w:tcPr>
          <w:p w14:paraId="60BF89A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nasadka podstawowa kompatybilna z wytrząsarkami typu vortexVelp Classic i VelpWizard; Bionovo, nr kat. B-3448 </w:t>
            </w:r>
          </w:p>
          <w:p w14:paraId="2F10145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16EA586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1F53122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0EB092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3CBDBF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EC34E2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473CCCB" w14:textId="459B0950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0892E61" w14:textId="77777777" w:rsidR="006F2992" w:rsidRPr="0026664B" w:rsidRDefault="006F2992" w:rsidP="00250450">
            <w:pPr>
              <w:numPr>
                <w:ilvl w:val="0"/>
                <w:numId w:val="10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9C52A1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Płyta grzejna ZF6</w:t>
            </w:r>
          </w:p>
        </w:tc>
        <w:tc>
          <w:tcPr>
            <w:tcW w:w="1404" w:type="pct"/>
            <w:vAlign w:val="center"/>
          </w:tcPr>
          <w:p w14:paraId="5BEC689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płyta do suszenia preparatów mikroskopowych, pow. Płyty: 26x18cm, moc 5-100W, max. temp. suszenia 70 °C ± 3 °C; Bionovo, nr kat. L-0220 </w:t>
            </w:r>
          </w:p>
          <w:p w14:paraId="1774E6C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7AC5770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67C10A4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3B4BCF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7C2CBF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7169F9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E20859" w14:paraId="6F9D4D82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9A3ECA4" w14:textId="77777777" w:rsidR="006F2992" w:rsidRPr="00E20859" w:rsidRDefault="006F2992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0BA215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6984306E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F42DE0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Do dostawy należy dołączyć kartę gwarancyjną i instrukcję obsługi w języku polskim dla poz. 8-10. </w:t>
      </w:r>
    </w:p>
    <w:p w14:paraId="134B9160" w14:textId="77777777" w:rsidR="00102A76" w:rsidRPr="006F2992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zgodnie z załączonym rozdzielnikiem</w:t>
      </w:r>
      <w:r w:rsidRPr="006F2992">
        <w:rPr>
          <w:rFonts w:ascii="Open Sans" w:eastAsia="Calibri" w:hAnsi="Open Sans" w:cs="Open Sans"/>
          <w:b/>
          <w:w w:val="100"/>
          <w:sz w:val="20"/>
          <w:lang w:eastAsia="en-US"/>
        </w:rPr>
        <w:t>.</w:t>
      </w:r>
    </w:p>
    <w:p w14:paraId="5514CE84" w14:textId="77777777" w:rsidR="00102A76" w:rsidRPr="006F2992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1A43721A" w14:textId="674692A9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6F299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49 Pojemniki i statywy laboratoryjne</w:t>
      </w:r>
    </w:p>
    <w:p w14:paraId="197551C3" w14:textId="77777777" w:rsidR="006F2992" w:rsidRPr="006F2992" w:rsidRDefault="006F2992" w:rsidP="006F2992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6F2992" w:rsidRPr="00E20859" w14:paraId="3652BFA1" w14:textId="77777777" w:rsidTr="006F2992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48869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602FE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19F9E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95A02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22D2A8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C5E972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9970D0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89C77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B5C2E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103B56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6F2992" w:rsidRPr="00E20859" w14:paraId="6C4CE330" w14:textId="77777777" w:rsidTr="006F2992">
        <w:trPr>
          <w:trHeight w:val="212"/>
          <w:jc w:val="center"/>
        </w:trPr>
        <w:tc>
          <w:tcPr>
            <w:tcW w:w="121" w:type="pct"/>
            <w:vAlign w:val="center"/>
          </w:tcPr>
          <w:p w14:paraId="1F8E5889" w14:textId="77777777" w:rsidR="006F2992" w:rsidRPr="00E20859" w:rsidRDefault="006F2992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2E7397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6B945ED2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3606A14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376574A9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A3951C2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14025B91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97F863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6F2992" w:rsidRPr="0026664B" w14:paraId="1F47CA79" w14:textId="7C0CA6B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3494FE6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E8B2A75" w14:textId="77777777" w:rsidR="006F2992" w:rsidRPr="00854153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96 Well Low temp PCR rack</w:t>
            </w:r>
          </w:p>
        </w:tc>
        <w:tc>
          <w:tcPr>
            <w:tcW w:w="1404" w:type="pct"/>
            <w:vAlign w:val="center"/>
          </w:tcPr>
          <w:p w14:paraId="1BE8A6B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5 szt.; PP, 96- dołowe mieszczące probówki o poj. 0,2 ml, kolor niebieski; Merck HS120539 lub równoważny</w:t>
            </w:r>
          </w:p>
        </w:tc>
        <w:tc>
          <w:tcPr>
            <w:tcW w:w="370" w:type="pct"/>
            <w:vAlign w:val="center"/>
          </w:tcPr>
          <w:p w14:paraId="4751918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0C65F69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EB17C1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9F2162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749D9C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4B26E2B" w14:textId="07344C7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02F37CF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E7CCE5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Rotating 4-way racks</w:t>
            </w:r>
          </w:p>
        </w:tc>
        <w:tc>
          <w:tcPr>
            <w:tcW w:w="1404" w:type="pct"/>
            <w:vAlign w:val="center"/>
          </w:tcPr>
          <w:p w14:paraId="2505177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statyw obracany na probówki Rota- Rack (probówki 10/13 i 20 mm oraz 15 i 50ml) [224x110x110mm]; Heathrow Scientific HS29040A; Merck, nr kat. Z675970 lub równoważny</w:t>
            </w:r>
          </w:p>
        </w:tc>
        <w:tc>
          <w:tcPr>
            <w:tcW w:w="370" w:type="pct"/>
            <w:vAlign w:val="center"/>
          </w:tcPr>
          <w:p w14:paraId="4F6299C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7C6601F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065416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78C12D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3BCBCDE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8882164" w14:textId="0AA671FC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C39194D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58C62D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na probówki LLG</w:t>
            </w:r>
          </w:p>
        </w:tc>
        <w:tc>
          <w:tcPr>
            <w:tcW w:w="1404" w:type="pct"/>
            <w:vAlign w:val="center"/>
          </w:tcPr>
          <w:p w14:paraId="05B95B2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do probówek o śred. 30mm, wykonane z PP, wym.:252x107x71mm; Witko, nr kat. LLG-6286175 </w:t>
            </w:r>
          </w:p>
          <w:p w14:paraId="32E9C63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D664C4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2E6F822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6E0CF1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9754C5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3FDAAA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93B6775" w14:textId="55887972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975F9FB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E03E74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 na mikroprobówki </w:t>
            </w:r>
          </w:p>
          <w:p w14:paraId="06CD5C0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PP</w:t>
            </w:r>
          </w:p>
        </w:tc>
        <w:tc>
          <w:tcPr>
            <w:tcW w:w="1404" w:type="pct"/>
            <w:vAlign w:val="center"/>
          </w:tcPr>
          <w:p w14:paraId="0F4F3C7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statyw na mikroporbówki </w:t>
            </w:r>
          </w:p>
          <w:p w14:paraId="6DCFCAF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 średnicy 11 mm, 128 miejsc, kolor biały, wym. 265x126x38mm; Bionovo, nr kat. K-6111 lub równoważny</w:t>
            </w:r>
          </w:p>
        </w:tc>
        <w:tc>
          <w:tcPr>
            <w:tcW w:w="370" w:type="pct"/>
            <w:vAlign w:val="center"/>
          </w:tcPr>
          <w:p w14:paraId="57A96959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6FA7EDC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85972D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A98491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F39227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77753F3A" w14:textId="4DED1084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16FCAB1B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63CD5B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na falcony z PP</w:t>
            </w:r>
          </w:p>
        </w:tc>
        <w:tc>
          <w:tcPr>
            <w:tcW w:w="1404" w:type="pct"/>
            <w:vAlign w:val="center"/>
          </w:tcPr>
          <w:p w14:paraId="16E0B6F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statyw na probówki o średnicy 30 mm, 21 miejsc, kolor biały, wym.: 265x126x88mm; Bionovo, </w:t>
            </w:r>
          </w:p>
          <w:p w14:paraId="45D6D1A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K-6135 lub równoważny</w:t>
            </w:r>
          </w:p>
        </w:tc>
        <w:tc>
          <w:tcPr>
            <w:tcW w:w="370" w:type="pct"/>
            <w:vAlign w:val="center"/>
          </w:tcPr>
          <w:p w14:paraId="5D35E3E9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 op.</w:t>
            </w:r>
          </w:p>
        </w:tc>
        <w:tc>
          <w:tcPr>
            <w:tcW w:w="1130" w:type="pct"/>
          </w:tcPr>
          <w:p w14:paraId="1A9F829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4612D7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F196BC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D483A1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AD42820" w14:textId="76E834F3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68078F40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50F7BC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Kuweta z PVC</w:t>
            </w:r>
          </w:p>
        </w:tc>
        <w:tc>
          <w:tcPr>
            <w:tcW w:w="1404" w:type="pct"/>
            <w:vAlign w:val="center"/>
          </w:tcPr>
          <w:p w14:paraId="3E0BEF2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kuweta z PVC, wymiary górne: 32x37 cm wymiary dolne:26x32 cm; Bionovo, nr kat. B-0472 lub równoważny</w:t>
            </w:r>
          </w:p>
        </w:tc>
        <w:tc>
          <w:tcPr>
            <w:tcW w:w="370" w:type="pct"/>
            <w:vAlign w:val="center"/>
          </w:tcPr>
          <w:p w14:paraId="6AE2D36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26 op.</w:t>
            </w:r>
          </w:p>
        </w:tc>
        <w:tc>
          <w:tcPr>
            <w:tcW w:w="1130" w:type="pct"/>
          </w:tcPr>
          <w:p w14:paraId="454456D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9C587F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9FD2E1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0DD5C9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DFF0B36" w14:textId="273667A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58141F14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6F918B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Pudełko transportowe </w:t>
            </w:r>
          </w:p>
          <w:p w14:paraId="6D36AF4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szkiełka mikroskopowe</w:t>
            </w:r>
          </w:p>
        </w:tc>
        <w:tc>
          <w:tcPr>
            <w:tcW w:w="1404" w:type="pct"/>
            <w:vAlign w:val="center"/>
          </w:tcPr>
          <w:p w14:paraId="65EFEFF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 szt.; 3-miejscowy futerał do wysyłki szkiełek mikroskopowych, [84x97x6mm]; Bionovo, </w:t>
            </w:r>
          </w:p>
          <w:p w14:paraId="40D6C70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B-2302 lub równoważny</w:t>
            </w:r>
          </w:p>
        </w:tc>
        <w:tc>
          <w:tcPr>
            <w:tcW w:w="370" w:type="pct"/>
            <w:vAlign w:val="center"/>
          </w:tcPr>
          <w:p w14:paraId="0A9D422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6D330DC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AA3F67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F32FA30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1B4DDCD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F965297" w14:textId="52ADDD8F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C5DEFEE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ACA6B1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Kriopudełka kartonowe </w:t>
            </w:r>
          </w:p>
          <w:p w14:paraId="527AD48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probówki</w:t>
            </w:r>
          </w:p>
        </w:tc>
        <w:tc>
          <w:tcPr>
            <w:tcW w:w="1404" w:type="pct"/>
            <w:vAlign w:val="center"/>
          </w:tcPr>
          <w:p w14:paraId="4D37247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 szt.; kriopudełka 100- miejscowe, rozm.:130x130x52mm; Bionovo </w:t>
            </w:r>
          </w:p>
          <w:p w14:paraId="577ECDA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nr. kat: B-0356 lub równoważny</w:t>
            </w:r>
          </w:p>
        </w:tc>
        <w:tc>
          <w:tcPr>
            <w:tcW w:w="370" w:type="pct"/>
            <w:vAlign w:val="center"/>
          </w:tcPr>
          <w:p w14:paraId="36A3A8F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 op.</w:t>
            </w:r>
          </w:p>
        </w:tc>
        <w:tc>
          <w:tcPr>
            <w:tcW w:w="1130" w:type="pct"/>
          </w:tcPr>
          <w:p w14:paraId="731999DA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8303768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CCA6A5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C5DA7F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3CCF3FB" w14:textId="6000FF26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04EB478C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1246D6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Kasetka na szkiełka podstawowe</w:t>
            </w:r>
          </w:p>
        </w:tc>
        <w:tc>
          <w:tcPr>
            <w:tcW w:w="1404" w:type="pct"/>
            <w:vAlign w:val="center"/>
          </w:tcPr>
          <w:p w14:paraId="7D869E7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pojemnik na 100 szkiełek mikroskopowych, wym.: 210 x 179 x 35 mm; Bionovo, nr kat. 2-2436 </w:t>
            </w:r>
          </w:p>
          <w:p w14:paraId="307A8AC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682AFA3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12 op.</w:t>
            </w:r>
          </w:p>
        </w:tc>
        <w:tc>
          <w:tcPr>
            <w:tcW w:w="1130" w:type="pct"/>
          </w:tcPr>
          <w:p w14:paraId="214947F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35AD5E7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ECCCC7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1CCF15C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610C2FC" w14:textId="1E542121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78B8B747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15C097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Zestaw isoPack i isoRack</w:t>
            </w:r>
          </w:p>
        </w:tc>
        <w:tc>
          <w:tcPr>
            <w:tcW w:w="1404" w:type="pct"/>
            <w:vAlign w:val="center"/>
          </w:tcPr>
          <w:p w14:paraId="22E4F36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na probówki typu Eppendorf 1,5/2,0ml; Bionovo, nr kat. K-5315 </w:t>
            </w:r>
          </w:p>
          <w:p w14:paraId="445B6F7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02D0246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1C87A623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AFD5A9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4883BF4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970B9DB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B83B2E5" w14:textId="74970BEE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4C14E8EF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938E9D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na drobny sprzęt laboratoryjny</w:t>
            </w:r>
          </w:p>
        </w:tc>
        <w:tc>
          <w:tcPr>
            <w:tcW w:w="1404" w:type="pct"/>
            <w:vAlign w:val="center"/>
          </w:tcPr>
          <w:p w14:paraId="776EA8A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wymiary: 31x26x30 cm </w:t>
            </w:r>
          </w:p>
          <w:p w14:paraId="6B49E61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pokrywą, do przechowywania sprzętu, przezroczysty z plexi (PMMA); Medlab, nr kat. 97-2631-3 lub równoważny</w:t>
            </w:r>
          </w:p>
        </w:tc>
        <w:tc>
          <w:tcPr>
            <w:tcW w:w="370" w:type="pct"/>
            <w:vAlign w:val="center"/>
          </w:tcPr>
          <w:p w14:paraId="0D0BDF5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61B18F9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3DE5D82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4B63345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CD9BF66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066BF1C" w14:textId="58908405" w:rsidTr="006F2992">
        <w:trPr>
          <w:trHeight w:val="568"/>
          <w:jc w:val="center"/>
        </w:trPr>
        <w:tc>
          <w:tcPr>
            <w:tcW w:w="121" w:type="pct"/>
            <w:vAlign w:val="center"/>
          </w:tcPr>
          <w:p w14:paraId="2672CE10" w14:textId="77777777" w:rsidR="006F2992" w:rsidRPr="0026664B" w:rsidRDefault="006F2992" w:rsidP="00250450">
            <w:pPr>
              <w:numPr>
                <w:ilvl w:val="0"/>
                <w:numId w:val="11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D58119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laboratoryjny</w:t>
            </w:r>
          </w:p>
        </w:tc>
        <w:tc>
          <w:tcPr>
            <w:tcW w:w="1404" w:type="pct"/>
            <w:vAlign w:val="center"/>
          </w:tcPr>
          <w:p w14:paraId="56A8405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statyw z uchwytem, wymiary podstawy 300 x 155mm, Wielkość pręta 635 x 10 mm; Steinberg Systems, </w:t>
            </w:r>
          </w:p>
          <w:p w14:paraId="0FB881E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SBS-LS-400  lub równoważny</w:t>
            </w:r>
          </w:p>
        </w:tc>
        <w:tc>
          <w:tcPr>
            <w:tcW w:w="370" w:type="pct"/>
            <w:vAlign w:val="center"/>
          </w:tcPr>
          <w:p w14:paraId="345C34E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3B25971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C226769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EE5EC01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59BB96F" w14:textId="77777777" w:rsidR="006F2992" w:rsidRPr="0026664B" w:rsidRDefault="006F299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E20859" w14:paraId="5A40A61B" w14:textId="77777777" w:rsidTr="004976D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07321FC" w14:textId="77777777" w:rsidR="006F2992" w:rsidRPr="00E20859" w:rsidRDefault="006F2992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ŁĄCZNA WARTOŚĆ BRUTTO</w:t>
            </w:r>
          </w:p>
        </w:tc>
        <w:tc>
          <w:tcPr>
            <w:tcW w:w="532" w:type="pct"/>
          </w:tcPr>
          <w:p w14:paraId="3BEBA5B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10BE87A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8674D36" w14:textId="77777777" w:rsidR="00102A76" w:rsidRPr="006F2992" w:rsidRDefault="00102A76" w:rsidP="00102A76">
      <w:pPr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</w:t>
      </w:r>
      <w:r w:rsidRPr="006F2992">
        <w:rPr>
          <w:rFonts w:ascii="Open Sans" w:eastAsia="Calibri" w:hAnsi="Open Sans" w:cs="Open Sans"/>
          <w:b/>
          <w:w w:val="100"/>
          <w:sz w:val="20"/>
          <w:lang w:eastAsia="en-US"/>
        </w:rPr>
        <w:t>zgodnie z załączonym rozdzielnikiem.</w:t>
      </w:r>
    </w:p>
    <w:p w14:paraId="2E0A0342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12BD185" w14:textId="02ED6013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6F299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50 Akcesoria Brand</w:t>
      </w:r>
    </w:p>
    <w:p w14:paraId="678B6063" w14:textId="77777777" w:rsidR="006F2992" w:rsidRPr="006F2992" w:rsidRDefault="006F2992" w:rsidP="006F2992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6F2992" w:rsidRPr="00E20859" w14:paraId="06B209A8" w14:textId="77777777" w:rsidTr="006F2992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DD58B6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A1107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01709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49E02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829C71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C84FD2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AAEC2D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335FB9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EC334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177A999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6F2992" w:rsidRPr="00E20859" w14:paraId="7FD448F8" w14:textId="77777777" w:rsidTr="006F2992">
        <w:trPr>
          <w:trHeight w:val="212"/>
          <w:jc w:val="center"/>
        </w:trPr>
        <w:tc>
          <w:tcPr>
            <w:tcW w:w="121" w:type="pct"/>
            <w:vAlign w:val="center"/>
          </w:tcPr>
          <w:p w14:paraId="772938E9" w14:textId="77777777" w:rsidR="006F2992" w:rsidRPr="00E20859" w:rsidRDefault="006F2992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03793C6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5D0F1BB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27A68B8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3B438A4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291D275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5E7A9150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F259510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6F2992" w:rsidRPr="0026664B" w14:paraId="4FF1ECCB" w14:textId="1515FB03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40928C1" w14:textId="77777777" w:rsidR="006F2992" w:rsidRPr="0026664B" w:rsidRDefault="006F2992" w:rsidP="00250450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E6D286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PD-Tips II </w:t>
            </w:r>
          </w:p>
          <w:p w14:paraId="6CB43C1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dozowników strzykawkowych</w:t>
            </w:r>
          </w:p>
        </w:tc>
        <w:tc>
          <w:tcPr>
            <w:tcW w:w="1404" w:type="pct"/>
            <w:vAlign w:val="center"/>
          </w:tcPr>
          <w:p w14:paraId="5972AA4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obj. 0,5 ml, końcówki niesterylne; Brand, nr kat. 705702</w:t>
            </w:r>
          </w:p>
        </w:tc>
        <w:tc>
          <w:tcPr>
            <w:tcW w:w="370" w:type="pct"/>
            <w:vAlign w:val="center"/>
          </w:tcPr>
          <w:p w14:paraId="1EFC4BB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74B53B2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FD6909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575717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558E5A5D" w14:textId="77777777" w:rsidR="006F2992" w:rsidRPr="0026664B" w:rsidRDefault="006F2992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21273CC" w14:textId="512D78DA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F1619DD" w14:textId="77777777" w:rsidR="006F2992" w:rsidRPr="0026664B" w:rsidRDefault="006F2992" w:rsidP="00250450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DEAFF4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</w:t>
            </w:r>
          </w:p>
          <w:p w14:paraId="1B4F8E3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BIO-CERT Liquid Handling </w:t>
            </w:r>
          </w:p>
          <w:p w14:paraId="560FF53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0,1-20 µl</w:t>
            </w:r>
          </w:p>
        </w:tc>
        <w:tc>
          <w:tcPr>
            <w:tcW w:w="1404" w:type="pct"/>
            <w:vAlign w:val="center"/>
          </w:tcPr>
          <w:p w14:paraId="3D3F87B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960 szt. (10 pudełek x 96 szt.); </w:t>
            </w:r>
          </w:p>
          <w:p w14:paraId="4946428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obj. 0,1-20 µl, końcówki sterylne, autoklawowalne, pakowane w TipBox; Brand, nr kat. 732222</w:t>
            </w:r>
          </w:p>
        </w:tc>
        <w:tc>
          <w:tcPr>
            <w:tcW w:w="370" w:type="pct"/>
            <w:vAlign w:val="center"/>
          </w:tcPr>
          <w:p w14:paraId="277441F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8821F9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3026F8C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F7E0E39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01F47BAD" w14:textId="77777777" w:rsidR="006F2992" w:rsidRPr="0026664B" w:rsidRDefault="006F2992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5D7FD42" w14:textId="1B393C98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8F12A43" w14:textId="77777777" w:rsidR="006F2992" w:rsidRPr="0026664B" w:rsidRDefault="006F2992" w:rsidP="00250450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6EEF4F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</w:t>
            </w:r>
          </w:p>
          <w:p w14:paraId="3837F95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BIO- CERT Liquid Handling</w:t>
            </w:r>
          </w:p>
          <w:p w14:paraId="5665BAD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2-200 µl</w:t>
            </w:r>
          </w:p>
        </w:tc>
        <w:tc>
          <w:tcPr>
            <w:tcW w:w="1404" w:type="pct"/>
            <w:vAlign w:val="center"/>
          </w:tcPr>
          <w:p w14:paraId="17BD154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960 szt. (10 pudełek x 96 szt.); </w:t>
            </w:r>
          </w:p>
          <w:p w14:paraId="4BE642D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obj. 2-200 µl, końcówki sterylne, autoklawowalne, pakowane w TipBox; Brand, nr kat. 732228</w:t>
            </w:r>
          </w:p>
        </w:tc>
        <w:tc>
          <w:tcPr>
            <w:tcW w:w="370" w:type="pct"/>
            <w:vAlign w:val="center"/>
          </w:tcPr>
          <w:p w14:paraId="5B9E600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DD6552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28DCA62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499C5F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0A4CE064" w14:textId="77777777" w:rsidR="006F2992" w:rsidRPr="0026664B" w:rsidRDefault="006F2992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61304EFD" w14:textId="42490444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2A1BB6B4" w14:textId="77777777" w:rsidR="006F2992" w:rsidRPr="0026664B" w:rsidRDefault="006F2992" w:rsidP="00250450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43CD62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</w:t>
            </w:r>
          </w:p>
          <w:p w14:paraId="2CF184C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BIO- CERT Liquid Handling</w:t>
            </w:r>
          </w:p>
          <w:p w14:paraId="488030AB" w14:textId="77777777" w:rsidR="006F2992" w:rsidRPr="0026664B" w:rsidRDefault="006F2992" w:rsidP="006F2992">
            <w:pPr>
              <w:spacing w:before="0" w:line="240" w:lineRule="auto"/>
              <w:ind w:left="-2609" w:firstLine="2609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50-1000 µl</w:t>
            </w:r>
          </w:p>
        </w:tc>
        <w:tc>
          <w:tcPr>
            <w:tcW w:w="1404" w:type="pct"/>
            <w:vAlign w:val="center"/>
          </w:tcPr>
          <w:p w14:paraId="78D7F08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480 szt. (5 pudełek x 96 szt.); </w:t>
            </w:r>
          </w:p>
          <w:p w14:paraId="0F3448A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obj. 50-1000 µl, końcówki niesterylne, autoklawowalne, pakowane w TipBox; Brand, nr kat. 732212</w:t>
            </w:r>
          </w:p>
        </w:tc>
        <w:tc>
          <w:tcPr>
            <w:tcW w:w="370" w:type="pct"/>
            <w:vAlign w:val="center"/>
          </w:tcPr>
          <w:p w14:paraId="63D4438C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635776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C33587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8D53B6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5754890D" w14:textId="77777777" w:rsidR="006F2992" w:rsidRPr="0026664B" w:rsidRDefault="006F2992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835457A" w14:textId="611A9F1F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55326CA" w14:textId="77777777" w:rsidR="006F2992" w:rsidRPr="0026664B" w:rsidRDefault="006F2992" w:rsidP="00250450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203D5E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</w:t>
            </w:r>
          </w:p>
          <w:p w14:paraId="58327D9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TipBox 500-5000 µl</w:t>
            </w:r>
          </w:p>
        </w:tc>
        <w:tc>
          <w:tcPr>
            <w:tcW w:w="1404" w:type="pct"/>
            <w:vAlign w:val="center"/>
          </w:tcPr>
          <w:p w14:paraId="24093FA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28 szt.; obj. 500-5000 µl, końcówki niesterylne, autoklawowalne, pakowane w TipBox; Brand, nr kat. 702605</w:t>
            </w:r>
          </w:p>
        </w:tc>
        <w:tc>
          <w:tcPr>
            <w:tcW w:w="370" w:type="pct"/>
            <w:vAlign w:val="center"/>
          </w:tcPr>
          <w:p w14:paraId="11DAF6A8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5575B9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361052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C0F481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414E5B0C" w14:textId="77777777" w:rsidR="006F2992" w:rsidRPr="0026664B" w:rsidRDefault="006F2992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C1099A8" w14:textId="7607C561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4EB726DF" w14:textId="77777777" w:rsidR="006F2992" w:rsidRPr="0026664B" w:rsidRDefault="006F2992" w:rsidP="00250450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35B12C6" w14:textId="77777777" w:rsidR="006F2992" w:rsidRPr="0026664B" w:rsidRDefault="006F2992" w:rsidP="006F2992">
            <w:pPr>
              <w:spacing w:before="0" w:line="240" w:lineRule="auto"/>
              <w:ind w:left="-2609" w:firstLine="2609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0,5-20 µl</w:t>
            </w:r>
          </w:p>
        </w:tc>
        <w:tc>
          <w:tcPr>
            <w:tcW w:w="1404" w:type="pct"/>
            <w:vAlign w:val="center"/>
          </w:tcPr>
          <w:p w14:paraId="37EC26F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1000 szt. pakowane w worek XXL; obj. 0,5-20 µl; końcówki niesterylne; Brand, nr kat. 732024</w:t>
            </w:r>
          </w:p>
        </w:tc>
        <w:tc>
          <w:tcPr>
            <w:tcW w:w="370" w:type="pct"/>
            <w:vAlign w:val="center"/>
          </w:tcPr>
          <w:p w14:paraId="79A0E22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232C1B4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E1ED17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F56092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12A94DF9" w14:textId="77777777" w:rsidR="006F2992" w:rsidRPr="0026664B" w:rsidRDefault="006F2992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4478119" w14:textId="0420FD29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3E39162" w14:textId="77777777" w:rsidR="006F2992" w:rsidRPr="0026664B" w:rsidRDefault="006F2992" w:rsidP="00250450">
            <w:pPr>
              <w:numPr>
                <w:ilvl w:val="0"/>
                <w:numId w:val="9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C4D1DCB" w14:textId="77777777" w:rsidR="006F2992" w:rsidRPr="0026664B" w:rsidRDefault="006F2992" w:rsidP="006F2992">
            <w:pPr>
              <w:spacing w:before="0" w:line="240" w:lineRule="auto"/>
              <w:ind w:left="-2609" w:firstLine="2609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2-200 µl</w:t>
            </w:r>
          </w:p>
        </w:tc>
        <w:tc>
          <w:tcPr>
            <w:tcW w:w="1404" w:type="pct"/>
            <w:vAlign w:val="center"/>
          </w:tcPr>
          <w:p w14:paraId="557CA94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1000 szt. pakowane w worek XXL; obj. 2-200 µl; końcówki niesterylne; Brand, nr kat. 732028</w:t>
            </w:r>
          </w:p>
        </w:tc>
        <w:tc>
          <w:tcPr>
            <w:tcW w:w="370" w:type="pct"/>
            <w:vAlign w:val="center"/>
          </w:tcPr>
          <w:p w14:paraId="2A76A292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09CCE1D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A9BD533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74ED4E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5649886D" w14:textId="77777777" w:rsidR="006F2992" w:rsidRPr="0026664B" w:rsidRDefault="006F2992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E20859" w14:paraId="209DEFD9" w14:textId="77777777" w:rsidTr="006F2992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2BE3292E" w14:textId="77777777" w:rsidR="006F2992" w:rsidRPr="00E20859" w:rsidRDefault="006F2992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4AFA01A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66306F8D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6B345B66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BF053A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 ze względu na to, że wzorcowanie i sprawdzanie zewnętrzne pipet jest wykonywane przy użyciu oryginalnych końcówek producenta. Stosowanie w badaniach takich samych końcówek gwarantuje powtarzalność badań. </w:t>
      </w:r>
    </w:p>
    <w:p w14:paraId="52A33677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co najmniej 2 lata od daty podpisania umowy. </w:t>
      </w:r>
    </w:p>
    <w:p w14:paraId="5A6D47F9" w14:textId="04357A8E" w:rsidR="00102A76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nie później niż w ciągu 30 dni od daty podpisania umowy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, zgodnie z załączonym rozdzielnikiem.</w:t>
      </w:r>
    </w:p>
    <w:p w14:paraId="12AB44BF" w14:textId="77777777" w:rsidR="00155CE9" w:rsidRPr="0026664B" w:rsidRDefault="00155CE9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7463972" w14:textId="214379D6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6F299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51 Akcesoria Eppendorf</w:t>
      </w:r>
    </w:p>
    <w:p w14:paraId="34A5D664" w14:textId="77777777" w:rsidR="006F2992" w:rsidRPr="006F2992" w:rsidRDefault="006F2992" w:rsidP="006F2992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2"/>
        <w:gridCol w:w="9"/>
        <w:gridCol w:w="4081"/>
        <w:gridCol w:w="1066"/>
        <w:gridCol w:w="12"/>
        <w:gridCol w:w="3292"/>
        <w:gridCol w:w="1355"/>
        <w:gridCol w:w="6"/>
        <w:gridCol w:w="682"/>
        <w:gridCol w:w="1550"/>
      </w:tblGrid>
      <w:tr w:rsidR="006F2992" w:rsidRPr="00E20859" w14:paraId="1DB3AB77" w14:textId="77777777" w:rsidTr="008648F3">
        <w:trPr>
          <w:cantSplit/>
          <w:trHeight w:val="473"/>
          <w:jc w:val="center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2F382F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8B587D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CE7F2A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F13A3D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853F0AE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4517B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AC3693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B696D9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C5B69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7FB45DB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6F2992" w:rsidRPr="00E20859" w14:paraId="6036368E" w14:textId="77777777" w:rsidTr="008648F3">
        <w:trPr>
          <w:trHeight w:val="212"/>
          <w:jc w:val="center"/>
        </w:trPr>
        <w:tc>
          <w:tcPr>
            <w:tcW w:w="193" w:type="pct"/>
            <w:vAlign w:val="center"/>
          </w:tcPr>
          <w:p w14:paraId="10C5C3F5" w14:textId="77777777" w:rsidR="006F2992" w:rsidRPr="00E20859" w:rsidRDefault="006F2992" w:rsidP="004976D0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670" w:type="pct"/>
            <w:vAlign w:val="center"/>
          </w:tcPr>
          <w:p w14:paraId="0DFB4BA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gridSpan w:val="2"/>
            <w:vAlign w:val="center"/>
          </w:tcPr>
          <w:p w14:paraId="7C92CBC4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gridSpan w:val="2"/>
            <w:vAlign w:val="center"/>
          </w:tcPr>
          <w:p w14:paraId="26A00695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642936A7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1C228B2C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gridSpan w:val="2"/>
            <w:vAlign w:val="center"/>
          </w:tcPr>
          <w:p w14:paraId="7441DD0A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DC9C278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6F2992" w:rsidRPr="0026664B" w14:paraId="6D848559" w14:textId="5B39D85A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5AC70D60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2159059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Reloads</w:t>
            </w:r>
          </w:p>
          <w:p w14:paraId="6F38A3B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0,1-10µl</w:t>
            </w:r>
          </w:p>
        </w:tc>
        <w:tc>
          <w:tcPr>
            <w:tcW w:w="1401" w:type="pct"/>
            <w:vAlign w:val="center"/>
          </w:tcPr>
          <w:p w14:paraId="6AEE456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0,1-10 µl, 34mm, ciemnoszary, końcówki bezbarwne, </w:t>
            </w:r>
          </w:p>
          <w:p w14:paraId="51E86B3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960 końcówki (10 tacki x 96 końcówki); Eppendorf, nr kat. 0030073371</w:t>
            </w:r>
          </w:p>
        </w:tc>
        <w:tc>
          <w:tcPr>
            <w:tcW w:w="366" w:type="pct"/>
            <w:vAlign w:val="center"/>
          </w:tcPr>
          <w:p w14:paraId="5C66C44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552DDB9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5B4D58F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4159D46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E36CF8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AD9CB20" w14:textId="07C56DC1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0FFC91F5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677829C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Reloads</w:t>
            </w:r>
          </w:p>
          <w:p w14:paraId="07E6FBC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0,1-20µl</w:t>
            </w:r>
          </w:p>
        </w:tc>
        <w:tc>
          <w:tcPr>
            <w:tcW w:w="1401" w:type="pct"/>
            <w:vAlign w:val="center"/>
          </w:tcPr>
          <w:p w14:paraId="4356B8C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0,1-20 µl, 40mm, szary pośredni, końcówki bezbarwne, </w:t>
            </w:r>
          </w:p>
          <w:p w14:paraId="70FB3A7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960 końcówki (10 tacki x 96 końcówki); Eppendorf, nr kat. 0030073398</w:t>
            </w:r>
          </w:p>
        </w:tc>
        <w:tc>
          <w:tcPr>
            <w:tcW w:w="366" w:type="pct"/>
            <w:vAlign w:val="center"/>
          </w:tcPr>
          <w:p w14:paraId="70FF3D2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3C103F8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56631E8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3395EE4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9E2716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D7E4F07" w14:textId="1F25804B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605248E4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4FC32A7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Reloads</w:t>
            </w:r>
          </w:p>
          <w:p w14:paraId="0D42118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0,5-20µl</w:t>
            </w:r>
          </w:p>
        </w:tc>
        <w:tc>
          <w:tcPr>
            <w:tcW w:w="1401" w:type="pct"/>
            <w:vAlign w:val="center"/>
          </w:tcPr>
          <w:p w14:paraId="3AA7DF4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0,5-20 µl, 46mm, jasnoszary, końcówki bezbarwne, </w:t>
            </w:r>
          </w:p>
          <w:p w14:paraId="552E9D0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960 końcówki (10 tacki x 96 końcówki); Eppendorf, nr kat. 0030073410</w:t>
            </w:r>
          </w:p>
        </w:tc>
        <w:tc>
          <w:tcPr>
            <w:tcW w:w="366" w:type="pct"/>
            <w:vAlign w:val="center"/>
          </w:tcPr>
          <w:p w14:paraId="784C2D99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7CB78B1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8600D5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07ED3CC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341FE5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2A50B569" w14:textId="05C6BA68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11AA908B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5777E58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Reloads</w:t>
            </w:r>
          </w:p>
          <w:p w14:paraId="2DAD85B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2-200µl</w:t>
            </w:r>
          </w:p>
        </w:tc>
        <w:tc>
          <w:tcPr>
            <w:tcW w:w="1401" w:type="pct"/>
            <w:vAlign w:val="center"/>
          </w:tcPr>
          <w:p w14:paraId="74EFD29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2-200 µl, 53mm, żółty, końcówki bezbarwne, 960 końcówki </w:t>
            </w:r>
          </w:p>
          <w:p w14:paraId="2F6EB02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(10 tacki x 96 końcówki); </w:t>
            </w:r>
          </w:p>
          <w:p w14:paraId="446915D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0030073436</w:t>
            </w:r>
          </w:p>
        </w:tc>
        <w:tc>
          <w:tcPr>
            <w:tcW w:w="366" w:type="pct"/>
            <w:vAlign w:val="center"/>
          </w:tcPr>
          <w:p w14:paraId="0E77F07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34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33E9CBB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B3A3F6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749FCE5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1BB39E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3012DE1" w14:textId="76A9B845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754C4F1D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0B8400C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Reloads</w:t>
            </w:r>
          </w:p>
          <w:p w14:paraId="621F764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20-300µl</w:t>
            </w:r>
          </w:p>
        </w:tc>
        <w:tc>
          <w:tcPr>
            <w:tcW w:w="1401" w:type="pct"/>
            <w:vAlign w:val="center"/>
          </w:tcPr>
          <w:p w14:paraId="6C09C91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20-300 µl, 55mm, pomarańczowy, końcówki bezbarwne, </w:t>
            </w:r>
          </w:p>
          <w:p w14:paraId="4E74CA9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960 końcówki (10 tacki x 96 końcówki); Eppendorf, nr kat. 0030073452</w:t>
            </w:r>
          </w:p>
        </w:tc>
        <w:tc>
          <w:tcPr>
            <w:tcW w:w="366" w:type="pct"/>
            <w:vAlign w:val="center"/>
          </w:tcPr>
          <w:p w14:paraId="718C6B6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680F2F5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9981B9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4B6804F1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092602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B36025D" w14:textId="3A7F8066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4F49D419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5E5AA83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Standard</w:t>
            </w:r>
          </w:p>
          <w:p w14:paraId="56F4E7E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50-1000µl</w:t>
            </w:r>
          </w:p>
        </w:tc>
        <w:tc>
          <w:tcPr>
            <w:tcW w:w="1401" w:type="pct"/>
            <w:vAlign w:val="center"/>
          </w:tcPr>
          <w:p w14:paraId="0C7073A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50-1000 µl, 71mm, niebieski, końcówki niebieskie, </w:t>
            </w:r>
          </w:p>
          <w:p w14:paraId="5111FAD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1000 końcówek (2 torebki x 500 końcówki); Eppendorf, nr kat. 0030000919</w:t>
            </w:r>
          </w:p>
        </w:tc>
        <w:tc>
          <w:tcPr>
            <w:tcW w:w="366" w:type="pct"/>
            <w:vAlign w:val="center"/>
          </w:tcPr>
          <w:p w14:paraId="39D0681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486DA6C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31A4762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0D5505F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1D39C9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8087FCF" w14:textId="7E2C2DD7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3205729E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160AE02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Standard</w:t>
            </w:r>
          </w:p>
          <w:p w14:paraId="3A46205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0,5-5ml</w:t>
            </w:r>
          </w:p>
        </w:tc>
        <w:tc>
          <w:tcPr>
            <w:tcW w:w="1401" w:type="pct"/>
            <w:vAlign w:val="center"/>
          </w:tcPr>
          <w:p w14:paraId="2F52AFB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0,1-5 ml, 120mm, fioletowy, końcówki bezbarwne, </w:t>
            </w:r>
          </w:p>
          <w:p w14:paraId="122B2B9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500 końcówek (5 torebki x 100 końcówki); Eppendorf, nr kat. 0030000978</w:t>
            </w:r>
          </w:p>
        </w:tc>
        <w:tc>
          <w:tcPr>
            <w:tcW w:w="366" w:type="pct"/>
            <w:vAlign w:val="center"/>
          </w:tcPr>
          <w:p w14:paraId="1D32FC5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7FE7862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701208C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7EE81501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87ACFA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884DF3D" w14:textId="0A7D4975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091C03FD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12D1C7F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Standard</w:t>
            </w:r>
          </w:p>
          <w:p w14:paraId="14F049E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0,5-10ml</w:t>
            </w:r>
          </w:p>
        </w:tc>
        <w:tc>
          <w:tcPr>
            <w:tcW w:w="1401" w:type="pct"/>
            <w:vAlign w:val="center"/>
          </w:tcPr>
          <w:p w14:paraId="614F3B11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0,5-10 ml, 165mm, turkusowy, końcówki bezbarwne, </w:t>
            </w:r>
          </w:p>
          <w:p w14:paraId="3799DE7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200 końcówek (2 torebki x 100 końcówki); Eppendorf, nr kat. 0030000765</w:t>
            </w:r>
          </w:p>
        </w:tc>
        <w:tc>
          <w:tcPr>
            <w:tcW w:w="366" w:type="pct"/>
            <w:vAlign w:val="center"/>
          </w:tcPr>
          <w:p w14:paraId="24F7FBD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0377D6C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777A93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34A3BF2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08E8438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CEE86AB" w14:textId="5172A8FE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7C74FE39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2F49D375" w14:textId="77777777" w:rsidR="006F2992" w:rsidRPr="0026664B" w:rsidRDefault="006F2992" w:rsidP="006F2992">
            <w:pPr>
              <w:spacing w:before="0" w:line="240" w:lineRule="auto"/>
              <w:ind w:left="-2609" w:firstLine="2609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Combitips® advanced,</w:t>
            </w:r>
          </w:p>
          <w:p w14:paraId="3E4207F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0,5 ml</w:t>
            </w:r>
          </w:p>
        </w:tc>
        <w:tc>
          <w:tcPr>
            <w:tcW w:w="1401" w:type="pct"/>
            <w:vAlign w:val="center"/>
          </w:tcPr>
          <w:p w14:paraId="063988F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EppendorfQuality, objętość 0,5 ml, fioletowy, końcówki bezbarwne, 100szt. (4 torebki x 25 szt.); Eppendorf, nr kat. 0030089421</w:t>
            </w:r>
          </w:p>
        </w:tc>
        <w:tc>
          <w:tcPr>
            <w:tcW w:w="366" w:type="pct"/>
            <w:vAlign w:val="center"/>
          </w:tcPr>
          <w:p w14:paraId="684868E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36C9FF2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7E4E3DB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1AA2079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50B218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53CC416" w14:textId="2711E574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25B132E7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19FA8729" w14:textId="77777777" w:rsidR="006F2992" w:rsidRPr="0026664B" w:rsidRDefault="006F2992" w:rsidP="006F2992">
            <w:pPr>
              <w:spacing w:before="0" w:line="240" w:lineRule="auto"/>
              <w:ind w:left="-2609" w:firstLine="2609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Combitips® advanced, </w:t>
            </w:r>
          </w:p>
          <w:p w14:paraId="3B1FEF0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1ml</w:t>
            </w:r>
          </w:p>
        </w:tc>
        <w:tc>
          <w:tcPr>
            <w:tcW w:w="1401" w:type="pct"/>
            <w:vAlign w:val="center"/>
          </w:tcPr>
          <w:p w14:paraId="5322F10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EppendorfQuality, objętość 1 ml, żółty, końcówki bezbarwne, 100szt. (4 torebki x 25 szt.); Eppendorf, nr kat. 0030089430</w:t>
            </w:r>
          </w:p>
        </w:tc>
        <w:tc>
          <w:tcPr>
            <w:tcW w:w="366" w:type="pct"/>
            <w:vAlign w:val="center"/>
          </w:tcPr>
          <w:p w14:paraId="7E84BC6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749C497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ABB282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69005CC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DF3F46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8F65C3A" w14:textId="22F37FB7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473B65D2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4CBDFD5C" w14:textId="77777777" w:rsidR="006F2992" w:rsidRPr="0026664B" w:rsidRDefault="006F2992" w:rsidP="00F55A16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rFonts w:ascii="Open Sans" w:eastAsia="Calibri" w:hAnsi="Open Sans" w:cs="Open Sans"/>
                <w:b w:val="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b w:val="0"/>
                <w:sz w:val="20"/>
                <w:szCs w:val="20"/>
                <w:lang w:eastAsia="en-US"/>
              </w:rPr>
              <w:t>EppendorfTubes® 3810X</w:t>
            </w:r>
          </w:p>
          <w:p w14:paraId="2FAD849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1,5 ml</w:t>
            </w:r>
          </w:p>
        </w:tc>
        <w:tc>
          <w:tcPr>
            <w:tcW w:w="1401" w:type="pct"/>
            <w:vAlign w:val="center"/>
          </w:tcPr>
          <w:p w14:paraId="2EC5853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odporność na wirowanie g-safe, objętość 1,5ml, bezbarwny, op. 1000 probówek; Eppendorf, nr kat. 0030125215</w:t>
            </w:r>
          </w:p>
        </w:tc>
        <w:tc>
          <w:tcPr>
            <w:tcW w:w="366" w:type="pct"/>
            <w:vAlign w:val="center"/>
          </w:tcPr>
          <w:p w14:paraId="6A93F3A1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69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72774BB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65A0D38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65E06585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6CA379F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89444E5" w14:textId="568B63C8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2E3CF6C3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73D35A92" w14:textId="77777777" w:rsidR="006F2992" w:rsidRPr="00854153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Eppendorf Safe-Lock Tubes 1,5 ml</w:t>
            </w:r>
          </w:p>
        </w:tc>
        <w:tc>
          <w:tcPr>
            <w:tcW w:w="1401" w:type="pct"/>
            <w:vAlign w:val="center"/>
          </w:tcPr>
          <w:p w14:paraId="0E469B0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PCR clean, objętość 1,5ml, bezbarwny, </w:t>
            </w:r>
          </w:p>
          <w:p w14:paraId="45B675D2" w14:textId="77777777" w:rsidR="006F2992" w:rsidRPr="00854153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op. 1000 probówek; Eppendorf, </w:t>
            </w:r>
          </w:p>
          <w:p w14:paraId="03D2D30F" w14:textId="77777777" w:rsidR="006F2992" w:rsidRPr="00854153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nr kat. 0030123328</w:t>
            </w:r>
          </w:p>
        </w:tc>
        <w:tc>
          <w:tcPr>
            <w:tcW w:w="366" w:type="pct"/>
            <w:vAlign w:val="center"/>
          </w:tcPr>
          <w:p w14:paraId="49F78ACA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3C7FC22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0C482B7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47B8FB4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E8DAF3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7D30131" w14:textId="3C877638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2B23D30B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18641C4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EppendorfTubes 5,0 ml</w:t>
            </w:r>
          </w:p>
        </w:tc>
        <w:tc>
          <w:tcPr>
            <w:tcW w:w="1401" w:type="pct"/>
            <w:vAlign w:val="center"/>
          </w:tcPr>
          <w:p w14:paraId="539D63A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Pokrywka zatrzaskiwana, sterylne, objętość 5,0ml, bezbarwny, 200 szt. (10 torebki x 20 probówki); Eppendorf, nr kat. 0030119487</w:t>
            </w:r>
          </w:p>
        </w:tc>
        <w:tc>
          <w:tcPr>
            <w:tcW w:w="366" w:type="pct"/>
            <w:vAlign w:val="center"/>
          </w:tcPr>
          <w:p w14:paraId="5804B65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33CF26C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D0E568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1A19B35D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6702AD1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FB6BC23" w14:textId="6CB7D918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04E17E62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59BA3750" w14:textId="77777777" w:rsidR="006F2992" w:rsidRPr="00854153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Eppendorf Safe-Lock Tubes 2,0 ml</w:t>
            </w:r>
          </w:p>
        </w:tc>
        <w:tc>
          <w:tcPr>
            <w:tcW w:w="1401" w:type="pct"/>
            <w:vAlign w:val="center"/>
          </w:tcPr>
          <w:p w14:paraId="57E8DD5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 Quality, objętość 2,0 ml, bezbarwny, op. 1000 probówek; Eppendorf, </w:t>
            </w:r>
          </w:p>
          <w:p w14:paraId="1B8128C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0030120094</w:t>
            </w:r>
          </w:p>
        </w:tc>
        <w:tc>
          <w:tcPr>
            <w:tcW w:w="366" w:type="pct"/>
            <w:vAlign w:val="center"/>
          </w:tcPr>
          <w:p w14:paraId="45072F8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64106A5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64CBCEB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79C51C4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9DB215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1A37D986" w14:textId="069BEEF0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605C54BE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512BE88B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do probówek typu Eppendorf</w:t>
            </w:r>
          </w:p>
        </w:tc>
        <w:tc>
          <w:tcPr>
            <w:tcW w:w="1401" w:type="pct"/>
            <w:vAlign w:val="center"/>
          </w:tcPr>
          <w:p w14:paraId="1C850F7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 z polipropylenu na 36 pozycji, </w:t>
            </w:r>
          </w:p>
          <w:p w14:paraId="37AE079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probówek 1,5 i 2,0 ml, numerowane pozycje autoklawowalne, op. 2 szt.; </w:t>
            </w:r>
          </w:p>
          <w:p w14:paraId="2A6605C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0030119819</w:t>
            </w:r>
          </w:p>
        </w:tc>
        <w:tc>
          <w:tcPr>
            <w:tcW w:w="366" w:type="pct"/>
            <w:vAlign w:val="center"/>
          </w:tcPr>
          <w:p w14:paraId="26F82F3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23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272A343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192229A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4EA5A9D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47073D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F557903" w14:textId="2918F2CC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6BA0B847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0FCA6A6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do probówek typu Eppendorf</w:t>
            </w:r>
          </w:p>
        </w:tc>
        <w:tc>
          <w:tcPr>
            <w:tcW w:w="1401" w:type="pct"/>
            <w:vAlign w:val="center"/>
          </w:tcPr>
          <w:p w14:paraId="636035B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 z polipropylenu na 48 pozycji, </w:t>
            </w:r>
          </w:p>
          <w:p w14:paraId="7CF8F6C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probówek 0,5 ml, numerowane pozycje autoklawowalne, op. 2 szt.; </w:t>
            </w:r>
          </w:p>
          <w:p w14:paraId="76203FE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0030119800</w:t>
            </w:r>
          </w:p>
        </w:tc>
        <w:tc>
          <w:tcPr>
            <w:tcW w:w="366" w:type="pct"/>
            <w:vAlign w:val="center"/>
          </w:tcPr>
          <w:p w14:paraId="4E416F3E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3D2740F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5F4412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26749E4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62E9089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A23990C" w14:textId="20FAAFC5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4D10399D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027F077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Zestaw startowy PCR-Cooler 0,2 ml</w:t>
            </w:r>
          </w:p>
        </w:tc>
        <w:tc>
          <w:tcPr>
            <w:tcW w:w="1401" w:type="pct"/>
            <w:vAlign w:val="center"/>
          </w:tcPr>
          <w:p w14:paraId="5E4F1CE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2 szt.; cooler zestaw 2 w kolorze 1 różowy i 1 niebieski; Eppendorf, nr kat. 3881000015</w:t>
            </w:r>
          </w:p>
        </w:tc>
        <w:tc>
          <w:tcPr>
            <w:tcW w:w="366" w:type="pct"/>
            <w:vAlign w:val="center"/>
          </w:tcPr>
          <w:p w14:paraId="1C13AEB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4C35CD2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470CB1B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4D0B14D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D2C82D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74313A1" w14:textId="6FA4EF36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02B33C07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311283C7" w14:textId="77777777" w:rsidR="006F2992" w:rsidRPr="00854153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Eppendorf Safe-Lock Tubes 2,0 ml</w:t>
            </w:r>
          </w:p>
        </w:tc>
        <w:tc>
          <w:tcPr>
            <w:tcW w:w="1401" w:type="pct"/>
            <w:vAlign w:val="center"/>
          </w:tcPr>
          <w:p w14:paraId="2E563BB8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 Quality, objętość 2,0 ml, zielone, op. 1000 probówek; Eppendorf, </w:t>
            </w:r>
          </w:p>
          <w:p w14:paraId="3D3DC4D5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0030120230</w:t>
            </w:r>
          </w:p>
        </w:tc>
        <w:tc>
          <w:tcPr>
            <w:tcW w:w="366" w:type="pct"/>
            <w:vAlign w:val="center"/>
          </w:tcPr>
          <w:p w14:paraId="05B4E1B2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2579DAC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4ECB27B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62BF510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6094403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74477BF" w14:textId="326FC962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3354B02D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52F77A0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Combitips advanced </w:t>
            </w:r>
          </w:p>
          <w:p w14:paraId="7B11238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ml</w:t>
            </w:r>
          </w:p>
        </w:tc>
        <w:tc>
          <w:tcPr>
            <w:tcW w:w="1401" w:type="pct"/>
            <w:vAlign w:val="center"/>
          </w:tcPr>
          <w:p w14:paraId="5B8DBD3A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10 ml pomarańczowy, </w:t>
            </w:r>
          </w:p>
          <w:p w14:paraId="67A12E3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 (4 torebki x 25 szt.); </w:t>
            </w:r>
          </w:p>
          <w:p w14:paraId="2D76CD2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0030089464</w:t>
            </w:r>
          </w:p>
        </w:tc>
        <w:tc>
          <w:tcPr>
            <w:tcW w:w="366" w:type="pct"/>
            <w:vAlign w:val="center"/>
          </w:tcPr>
          <w:p w14:paraId="41A8E42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058D7AD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1FAD389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5361713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C4236A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399DEAEA" w14:textId="7338A546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68B27EE0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22BA42D3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Combitips advanced </w:t>
            </w:r>
          </w:p>
          <w:p w14:paraId="5EA25E4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 ml</w:t>
            </w:r>
          </w:p>
        </w:tc>
        <w:tc>
          <w:tcPr>
            <w:tcW w:w="1401" w:type="pct"/>
            <w:vAlign w:val="center"/>
          </w:tcPr>
          <w:p w14:paraId="1607005E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 Quality, 25 ml czerwony, </w:t>
            </w:r>
          </w:p>
          <w:p w14:paraId="25A5C95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 (4 pudełka x 25 szt.); </w:t>
            </w:r>
          </w:p>
          <w:p w14:paraId="6429515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0030089472</w:t>
            </w:r>
          </w:p>
        </w:tc>
        <w:tc>
          <w:tcPr>
            <w:tcW w:w="366" w:type="pct"/>
            <w:vAlign w:val="center"/>
          </w:tcPr>
          <w:p w14:paraId="202153F0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5F295621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4FDA18D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7CF6C1D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1768276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7126DA1A" w14:textId="5A77B55E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7A49ECD8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0110128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Conical Tubes 15 ml</w:t>
            </w:r>
          </w:p>
        </w:tc>
        <w:tc>
          <w:tcPr>
            <w:tcW w:w="1401" w:type="pct"/>
            <w:vAlign w:val="center"/>
          </w:tcPr>
          <w:p w14:paraId="60A2B86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szt., pakowane oddzielnie, poj. 15 ml; Eppendorf, nr kat. 0030122259</w:t>
            </w:r>
          </w:p>
        </w:tc>
        <w:tc>
          <w:tcPr>
            <w:tcW w:w="366" w:type="pct"/>
            <w:vAlign w:val="center"/>
          </w:tcPr>
          <w:p w14:paraId="5D89239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3D75C27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69B16D72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56C0AD0B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8BB57C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55CFDEA" w14:textId="06239D3A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7A8A0284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1B8F718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epT.I.P.S.® Standard </w:t>
            </w:r>
          </w:p>
          <w:p w14:paraId="6902E6F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2-200µl</w:t>
            </w:r>
          </w:p>
        </w:tc>
        <w:tc>
          <w:tcPr>
            <w:tcW w:w="1401" w:type="pct"/>
            <w:vAlign w:val="center"/>
          </w:tcPr>
          <w:p w14:paraId="2F64526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EppendorfQuality, objętość 2-200 µl, </w:t>
            </w:r>
          </w:p>
          <w:p w14:paraId="36BAE34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53mm, żółty, końcówki żółte, op. 1000 szt. </w:t>
            </w:r>
          </w:p>
          <w:p w14:paraId="3AAD35A4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(2 torebki x 500 końcówek) </w:t>
            </w:r>
          </w:p>
          <w:p w14:paraId="21EFA62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0030000870</w:t>
            </w:r>
          </w:p>
        </w:tc>
        <w:tc>
          <w:tcPr>
            <w:tcW w:w="366" w:type="pct"/>
            <w:vAlign w:val="center"/>
          </w:tcPr>
          <w:p w14:paraId="01C6DEC6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1F53806E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6172C4F0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0AFA283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9E6B26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02659014" w14:textId="625812FB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1B85C564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75F24D77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 epT.I.P.S.® Reloads</w:t>
            </w:r>
          </w:p>
          <w:p w14:paraId="6B92BAA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0,1-2,5 ml</w:t>
            </w:r>
          </w:p>
        </w:tc>
        <w:tc>
          <w:tcPr>
            <w:tcW w:w="1401" w:type="pct"/>
            <w:vAlign w:val="center"/>
          </w:tcPr>
          <w:p w14:paraId="770F6C36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EppendorfQuality, ATC, objętość 0,1-2,5 ml, 480 końcówki (10 tacki x 48 końcówki); Eppendorf, nr kat. 0030073517</w:t>
            </w:r>
          </w:p>
        </w:tc>
        <w:tc>
          <w:tcPr>
            <w:tcW w:w="366" w:type="pct"/>
            <w:vAlign w:val="center"/>
          </w:tcPr>
          <w:p w14:paraId="25B741D7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67DD0C0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2623A1D8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40049683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0B0EFE8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5E1DEFAA" w14:textId="594739D6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0D5500DF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110F27E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karuzelowy 2</w:t>
            </w:r>
          </w:p>
        </w:tc>
        <w:tc>
          <w:tcPr>
            <w:tcW w:w="1401" w:type="pct"/>
            <w:vAlign w:val="center"/>
          </w:tcPr>
          <w:p w14:paraId="0D7BB9C9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statyw z uchwytami na 6 pipet Pipeta EppendorfResearch® plus; </w:t>
            </w:r>
          </w:p>
          <w:p w14:paraId="5E930090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3116000015</w:t>
            </w:r>
          </w:p>
        </w:tc>
        <w:tc>
          <w:tcPr>
            <w:tcW w:w="366" w:type="pct"/>
            <w:vAlign w:val="center"/>
          </w:tcPr>
          <w:p w14:paraId="488980C5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1C82BAC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5E45588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25626899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B536D7A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26664B" w14:paraId="43DBA654" w14:textId="5A9BCE7D" w:rsidTr="00155CE9">
        <w:trPr>
          <w:trHeight w:val="568"/>
          <w:jc w:val="center"/>
        </w:trPr>
        <w:tc>
          <w:tcPr>
            <w:tcW w:w="193" w:type="pct"/>
            <w:vAlign w:val="center"/>
          </w:tcPr>
          <w:p w14:paraId="3D802E64" w14:textId="77777777" w:rsidR="006F2992" w:rsidRPr="0026664B" w:rsidRDefault="006F2992" w:rsidP="00250450">
            <w:pPr>
              <w:numPr>
                <w:ilvl w:val="0"/>
                <w:numId w:val="8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673" w:type="pct"/>
            <w:gridSpan w:val="2"/>
            <w:vAlign w:val="center"/>
          </w:tcPr>
          <w:p w14:paraId="79807FCD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epT.I.P.S. ®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Standard, Eppendorf Quality™,</w:t>
            </w:r>
          </w:p>
          <w:p w14:paraId="51B3D4A2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0,5 – 10 mL</w:t>
            </w:r>
          </w:p>
        </w:tc>
        <w:tc>
          <w:tcPr>
            <w:tcW w:w="1401" w:type="pct"/>
            <w:vAlign w:val="center"/>
          </w:tcPr>
          <w:p w14:paraId="7AF119BF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końcówki bezbarwne, (2 torebki × 100 końcówek);</w:t>
            </w:r>
          </w:p>
          <w:p w14:paraId="0E75BEDC" w14:textId="77777777" w:rsidR="006F2992" w:rsidRPr="0026664B" w:rsidRDefault="006F2992" w:rsidP="006F2992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Eppendorf nr kat.: 0030 000.765 / 022492098</w:t>
            </w:r>
          </w:p>
        </w:tc>
        <w:tc>
          <w:tcPr>
            <w:tcW w:w="366" w:type="pct"/>
            <w:vAlign w:val="center"/>
          </w:tcPr>
          <w:p w14:paraId="5627A4CF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5 op.</w:t>
            </w:r>
          </w:p>
          <w:p w14:paraId="49EA7D74" w14:textId="77777777" w:rsidR="006F2992" w:rsidRPr="0026664B" w:rsidRDefault="006F2992" w:rsidP="006F2992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(1 op. x 200 szt.)</w:t>
            </w:r>
          </w:p>
        </w:tc>
        <w:tc>
          <w:tcPr>
            <w:tcW w:w="1134" w:type="pct"/>
            <w:gridSpan w:val="2"/>
            <w:shd w:val="clear" w:color="auto" w:fill="595959" w:themeFill="text1" w:themeFillTint="A6"/>
            <w:vAlign w:val="center"/>
          </w:tcPr>
          <w:p w14:paraId="264D8434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06D57CDC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4" w:type="pct"/>
            <w:vAlign w:val="center"/>
          </w:tcPr>
          <w:p w14:paraId="4723BFB7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17EA75F" w14:textId="77777777" w:rsidR="006F2992" w:rsidRPr="0026664B" w:rsidRDefault="006F2992" w:rsidP="006F2992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6F2992" w:rsidRPr="00E20859" w14:paraId="1E5C2252" w14:textId="77777777" w:rsidTr="004976D0">
        <w:trPr>
          <w:trHeight w:val="414"/>
          <w:jc w:val="center"/>
        </w:trPr>
        <w:tc>
          <w:tcPr>
            <w:tcW w:w="4468" w:type="pct"/>
            <w:gridSpan w:val="10"/>
            <w:vAlign w:val="center"/>
          </w:tcPr>
          <w:p w14:paraId="1652BCAF" w14:textId="77777777" w:rsidR="006F2992" w:rsidRPr="00E20859" w:rsidRDefault="006F2992" w:rsidP="004976D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F1D33E0" w14:textId="77777777" w:rsidR="006F2992" w:rsidRPr="00E20859" w:rsidRDefault="006F2992" w:rsidP="004976D0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C88C087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054ED6FC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F053A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 ze względu na to, że wzorcowanie i sprawdzanie zewnętrzne pipet jest wykonywane przy użyciu oryginalnych końcówek producenta. Stosowanie w badaniach takich samych końcówek gwarantuje powtarzalność badań. </w:t>
      </w:r>
    </w:p>
    <w:p w14:paraId="3C9A3027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co najmniej 2 lata od daty podpisania umowy. </w:t>
      </w:r>
    </w:p>
    <w:p w14:paraId="0236214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nie później niż w ciągu 30 dni od daty podpisania umowy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, zgodnie z załączonym rozdzielnikiem.</w:t>
      </w:r>
    </w:p>
    <w:p w14:paraId="71A6B9B0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42E978B" w14:textId="1A5122DA" w:rsidR="00102A76" w:rsidRDefault="00102A76" w:rsidP="008648F3">
      <w:pPr>
        <w:tabs>
          <w:tab w:val="left" w:pos="2836"/>
        </w:tabs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4976D0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52 Dozowniki i pipety automatyczne</w:t>
      </w:r>
    </w:p>
    <w:p w14:paraId="35B2B467" w14:textId="77777777" w:rsidR="004976D0" w:rsidRPr="004976D0" w:rsidRDefault="004976D0" w:rsidP="004976D0">
      <w:pPr>
        <w:tabs>
          <w:tab w:val="left" w:pos="2836"/>
        </w:tabs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110"/>
        <w:gridCol w:w="3998"/>
        <w:gridCol w:w="1344"/>
        <w:gridCol w:w="3221"/>
        <w:gridCol w:w="1284"/>
        <w:gridCol w:w="617"/>
        <w:gridCol w:w="1479"/>
      </w:tblGrid>
      <w:tr w:rsidR="00F61190" w:rsidRPr="00E20859" w14:paraId="71B933F8" w14:textId="77777777" w:rsidTr="00F61190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6241B8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8017B2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19D810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82B3D5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939B9F0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9EF193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A64F86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458737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614A61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E6F5FC0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61190" w:rsidRPr="00E20859" w14:paraId="3CBD0F65" w14:textId="77777777" w:rsidTr="00F61190">
        <w:trPr>
          <w:trHeight w:val="212"/>
          <w:jc w:val="center"/>
        </w:trPr>
        <w:tc>
          <w:tcPr>
            <w:tcW w:w="121" w:type="pct"/>
            <w:vAlign w:val="center"/>
          </w:tcPr>
          <w:p w14:paraId="690BAE86" w14:textId="77777777" w:rsidR="00F61190" w:rsidRPr="00E20859" w:rsidRDefault="00F61190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00332738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45744F55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1A144E5E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80F2FE3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19ACD2BC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161D43C7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BBDD5B9" w14:textId="77777777" w:rsidR="00F61190" w:rsidRPr="00E20859" w:rsidRDefault="00F61190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6469CF81" w14:textId="680E65EE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3A09252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21A0910" w14:textId="77777777" w:rsidR="004976D0" w:rsidRPr="00854153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Pipeta Eppendorf Research® plus 0,5-10 µl</w:t>
            </w:r>
          </w:p>
        </w:tc>
        <w:tc>
          <w:tcPr>
            <w:tcW w:w="1404" w:type="pct"/>
            <w:vAlign w:val="center"/>
          </w:tcPr>
          <w:p w14:paraId="7BDA8A45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0,5-10 µl, skok objętości 0,01 µl, tryb pracy mechaniczny; świadectwo wzorcowania z laboratorium akredytowanego, wzorcowanie w 3 pkt.:</w:t>
            </w:r>
          </w:p>
          <w:p w14:paraId="09F762A5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729004DE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1A17A9F1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18DF4E9B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3123000020</w:t>
            </w:r>
          </w:p>
        </w:tc>
        <w:tc>
          <w:tcPr>
            <w:tcW w:w="370" w:type="pct"/>
            <w:vAlign w:val="center"/>
          </w:tcPr>
          <w:p w14:paraId="49D751CC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B693F1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FA72BB4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B446F0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B6378A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0C1FE76E" w14:textId="321902E7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4A4A843E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7C02C7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ppendorfResearch® plus 10-100 µl</w:t>
            </w:r>
          </w:p>
        </w:tc>
        <w:tc>
          <w:tcPr>
            <w:tcW w:w="1404" w:type="pct"/>
            <w:vAlign w:val="center"/>
          </w:tcPr>
          <w:p w14:paraId="1275D6CD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10-100 µl, skok objętości 0,1 µl, tryb pracy mechaniczny; świadectwo wzorcowania z laboratorium akredytowanego, wzorcowanie w 3 pkt.:</w:t>
            </w:r>
          </w:p>
          <w:p w14:paraId="4DBE3197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148153C3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40771484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335ADA08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3123000047</w:t>
            </w:r>
          </w:p>
        </w:tc>
        <w:tc>
          <w:tcPr>
            <w:tcW w:w="370" w:type="pct"/>
            <w:vAlign w:val="center"/>
          </w:tcPr>
          <w:p w14:paraId="3F6B22B9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491163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D0CE0B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216A06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91579C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0E22FF89" w14:textId="07ED644C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3EFE20BB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63A817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ppendorfResearch® plus 0,1-2,5 µl</w:t>
            </w:r>
          </w:p>
        </w:tc>
        <w:tc>
          <w:tcPr>
            <w:tcW w:w="1404" w:type="pct"/>
            <w:vAlign w:val="center"/>
          </w:tcPr>
          <w:p w14:paraId="7D86BDA0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0,1-2,5 µl, skok objętości 0,002 µl, tryb pracy mechaniczny; świadectwo wzorcowania z laboratorium akredytowanego, wzorcowanie w 3 pkt.:</w:t>
            </w:r>
          </w:p>
          <w:p w14:paraId="352590D2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7D319F21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73B2A2D5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271DAA4F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3123000012</w:t>
            </w:r>
          </w:p>
        </w:tc>
        <w:tc>
          <w:tcPr>
            <w:tcW w:w="370" w:type="pct"/>
            <w:vAlign w:val="center"/>
          </w:tcPr>
          <w:p w14:paraId="381B65F3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92D670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DD6C3A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31C890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8C2981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5BDBDA8E" w14:textId="2C5127BC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6FB1DF97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5DBA63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ppendorfResearch® plus 2-20 µl</w:t>
            </w:r>
          </w:p>
        </w:tc>
        <w:tc>
          <w:tcPr>
            <w:tcW w:w="1404" w:type="pct"/>
            <w:vAlign w:val="center"/>
          </w:tcPr>
          <w:p w14:paraId="2685015F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2-20 µl, skok objętości 0,02 µl, tryb pracy mechaniczny; świadectwo wzorcowania z laboratorium akredytowanego, wzorcowanie w 3 pkt.:</w:t>
            </w:r>
          </w:p>
          <w:p w14:paraId="57926E7B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27A53DC6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093FADA6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6AF56F2D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3123000098</w:t>
            </w:r>
          </w:p>
        </w:tc>
        <w:tc>
          <w:tcPr>
            <w:tcW w:w="370" w:type="pct"/>
            <w:vAlign w:val="center"/>
          </w:tcPr>
          <w:p w14:paraId="64B70230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06E236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C51D50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A67465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703342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0BB3A770" w14:textId="50F58CBF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C5C61BD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F1E559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ppendorfResearch® plus 0,5-5 ml</w:t>
            </w:r>
          </w:p>
        </w:tc>
        <w:tc>
          <w:tcPr>
            <w:tcW w:w="1404" w:type="pct"/>
            <w:vAlign w:val="center"/>
          </w:tcPr>
          <w:p w14:paraId="69C58792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0,5-5 ml, skok objętości 0,005 µl, tryb pracy mechaniczny; świadectwo wzorcowania z laboratorium akredytowanego, wzorcowanie w 3 pkt.:</w:t>
            </w:r>
          </w:p>
          <w:p w14:paraId="59EEDB75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3B65F52A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517B280B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7CBC1B63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3123000071</w:t>
            </w:r>
          </w:p>
        </w:tc>
        <w:tc>
          <w:tcPr>
            <w:tcW w:w="370" w:type="pct"/>
            <w:vAlign w:val="center"/>
          </w:tcPr>
          <w:p w14:paraId="5773ACA9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725528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DDBE86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86F658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495AE4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34C6BA3" w14:textId="0D4AA36C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62B3794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2FFCB9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ppendorfResearch® plus 100-1 000 µl</w:t>
            </w:r>
          </w:p>
        </w:tc>
        <w:tc>
          <w:tcPr>
            <w:tcW w:w="1404" w:type="pct"/>
            <w:vAlign w:val="center"/>
          </w:tcPr>
          <w:p w14:paraId="6A32E4E7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100-1000 µl, skok objętości 1 µl, tryb pracy mechaniczny; świadectwo wzorcowania z laboratorium akredytowanego, wzorcowanie w 3 pkt.:</w:t>
            </w:r>
          </w:p>
          <w:p w14:paraId="3D846BD4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1C296BCD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7C194B65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716E5D2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3123000063</w:t>
            </w:r>
          </w:p>
        </w:tc>
        <w:tc>
          <w:tcPr>
            <w:tcW w:w="370" w:type="pct"/>
            <w:vAlign w:val="center"/>
          </w:tcPr>
          <w:p w14:paraId="31F94803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36C155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47C744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5861D1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517C06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823B1F0" w14:textId="0B3CBAE3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65CA302B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8A6C74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ppendorfResearch® plus 2-20 µl</w:t>
            </w:r>
          </w:p>
        </w:tc>
        <w:tc>
          <w:tcPr>
            <w:tcW w:w="1404" w:type="pct"/>
            <w:vAlign w:val="center"/>
          </w:tcPr>
          <w:p w14:paraId="51389B1B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2-20 µl, skok objętości 0,02 µl, tryb pracy mechaniczny; świadectwo wzorcowania z laboratorium akredytowanego, wzorcowanie w 3 pkt.:</w:t>
            </w:r>
          </w:p>
          <w:p w14:paraId="03A33540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273E94F2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26E4C056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30B37477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3123000039</w:t>
            </w:r>
          </w:p>
        </w:tc>
        <w:tc>
          <w:tcPr>
            <w:tcW w:w="370" w:type="pct"/>
            <w:vAlign w:val="center"/>
          </w:tcPr>
          <w:p w14:paraId="6F87CF2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3DA41E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71FE20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D3045C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FF26F9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503B7E47" w14:textId="52B09F0B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C6E0DD8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515E026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ppendorfResearch® plus 1-10 ml</w:t>
            </w:r>
          </w:p>
        </w:tc>
        <w:tc>
          <w:tcPr>
            <w:tcW w:w="1404" w:type="pct"/>
            <w:vAlign w:val="center"/>
          </w:tcPr>
          <w:p w14:paraId="7344F2FC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zmienna obj., zakres objętości 1-10 ml, skok objętości 0,01 ml, tryb pracy mechaniczny; świadectwo wzorcowania z laboratorium akredytowanego, wzorcowanie w 3 pkt.:</w:t>
            </w:r>
          </w:p>
          <w:p w14:paraId="372A9DF1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78F9EBB5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26D471B2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3F1A85B7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3123000080</w:t>
            </w:r>
          </w:p>
        </w:tc>
        <w:tc>
          <w:tcPr>
            <w:tcW w:w="370" w:type="pct"/>
            <w:vAlign w:val="center"/>
          </w:tcPr>
          <w:p w14:paraId="7788A55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CD24DF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B072A2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CE8A69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44C67F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6AC26BF9" w14:textId="323E5364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5683FE3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B67B5F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Multipette® E3</w:t>
            </w:r>
          </w:p>
        </w:tc>
        <w:tc>
          <w:tcPr>
            <w:tcW w:w="1404" w:type="pct"/>
            <w:vAlign w:val="center"/>
          </w:tcPr>
          <w:p w14:paraId="34BD9289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1-kanał, zakres objętości </w:t>
            </w:r>
          </w:p>
          <w:p w14:paraId="67AB73A0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1µl-50ml, system wyboru bezpośredniego, tryb pracy elektroniczny, z kablem ładującym </w:t>
            </w:r>
          </w:p>
          <w:p w14:paraId="377FA382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pakietem mieszanym Combitips, świadectwo wzorcowania z laboratorium akredytowanego, wzorcowanie w 3 pkt.:</w:t>
            </w:r>
          </w:p>
          <w:p w14:paraId="36B078A9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- 10% objętości nominalnej;</w:t>
            </w:r>
          </w:p>
          <w:p w14:paraId="2B11BB58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- 50 wartości nominalnej;</w:t>
            </w:r>
          </w:p>
          <w:p w14:paraId="624CF18A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wartość nominalna;</w:t>
            </w:r>
          </w:p>
          <w:p w14:paraId="3CDB1B6B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4987000010</w:t>
            </w:r>
          </w:p>
        </w:tc>
        <w:tc>
          <w:tcPr>
            <w:tcW w:w="370" w:type="pct"/>
            <w:vAlign w:val="center"/>
          </w:tcPr>
          <w:p w14:paraId="3CB79B0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C11EE2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6EB462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AEF588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B231CF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17D51B25" w14:textId="5D1AE9E0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3FB51DE7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248F6B8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Dozownikbutelkowy Varispenser®2x 5-50 ml</w:t>
            </w:r>
          </w:p>
        </w:tc>
        <w:tc>
          <w:tcPr>
            <w:tcW w:w="1404" w:type="pct"/>
            <w:vAlign w:val="center"/>
          </w:tcPr>
          <w:p w14:paraId="642DB57A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1-kanał, dozownik butelkowy z zaworem recyrkulacyjnym i teleskopową rurką zasysającą (dł. 17-33 cm), system wyporu bezpośredniego, skok objętości 1 ml, gwint GL45, dodatkowo w zestawie adaptery GL 32, GL 38, GL 40; świadectwo wzorcowania z laboratorium akredytowanego, wzorcowanie:</w:t>
            </w:r>
          </w:p>
          <w:p w14:paraId="4897F1D8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objętość minimalna, 50% wartości nominalnej i wartość nominalna w 10 powtórzeniach dla każdej objętości;</w:t>
            </w:r>
          </w:p>
          <w:p w14:paraId="0825D439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4967000057</w:t>
            </w:r>
          </w:p>
        </w:tc>
        <w:tc>
          <w:tcPr>
            <w:tcW w:w="370" w:type="pct"/>
            <w:vAlign w:val="center"/>
          </w:tcPr>
          <w:p w14:paraId="2E4B3FA3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C8B0E6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DB4E2C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F6BF5D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BC2BF8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05F424E1" w14:textId="393B4F87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657F267E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9F4979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Wirówka Centrifuge MiniSpin®</w:t>
            </w:r>
          </w:p>
        </w:tc>
        <w:tc>
          <w:tcPr>
            <w:tcW w:w="1404" w:type="pct"/>
            <w:vAlign w:val="center"/>
          </w:tcPr>
          <w:p w14:paraId="1769A587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zawiera rotor na 1,5 ml probówki, </w:t>
            </w:r>
          </w:p>
          <w:p w14:paraId="4AFFDBB2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bez chłodzenia, parametry: 230 V/50-60 Hz (EU), Eppendorf 5452000010</w:t>
            </w:r>
          </w:p>
        </w:tc>
        <w:tc>
          <w:tcPr>
            <w:tcW w:w="370" w:type="pct"/>
            <w:vAlign w:val="center"/>
          </w:tcPr>
          <w:p w14:paraId="549C2995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366B69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676F8A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D2DCA94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0C1542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5FF37C73" w14:textId="13C715F8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23786DC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73D6577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Rotor na probówki PCR </w:t>
            </w:r>
          </w:p>
          <w:p w14:paraId="796A3AE7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wirówki Mini-spin </w:t>
            </w:r>
          </w:p>
          <w:p w14:paraId="7B62BB5B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404" w:type="pct"/>
            <w:vAlign w:val="center"/>
          </w:tcPr>
          <w:p w14:paraId="15BA939D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pokrywą rotora i nakrętką rotora, kąt 55°, 16 miejsc, maks. średnica probówki 5 mm, do MiniSpin/MiniSpin plus, </w:t>
            </w:r>
          </w:p>
          <w:p w14:paraId="31BDA3C3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F-55-16-5 PCR, Eppendorf  5452727007</w:t>
            </w:r>
          </w:p>
        </w:tc>
        <w:tc>
          <w:tcPr>
            <w:tcW w:w="370" w:type="pct"/>
            <w:vAlign w:val="center"/>
          </w:tcPr>
          <w:p w14:paraId="53402C6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7A299D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3F4D524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2A183D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94ADC8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7BAC1DD7" w14:textId="47FB7E63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AFA213F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8DA1CB8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tłokowa 1 kanałowa Eppendorf Research® plus, 0,1 – 2,5 µL</w:t>
            </w:r>
          </w:p>
        </w:tc>
        <w:tc>
          <w:tcPr>
            <w:tcW w:w="1404" w:type="pct"/>
            <w:vAlign w:val="center"/>
          </w:tcPr>
          <w:p w14:paraId="328C867A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 – 2,5 µL, ciemnoszary, zmienna objętość, Eppendorf 3123000012</w:t>
            </w:r>
          </w:p>
        </w:tc>
        <w:tc>
          <w:tcPr>
            <w:tcW w:w="370" w:type="pct"/>
            <w:vAlign w:val="center"/>
          </w:tcPr>
          <w:p w14:paraId="540FC2A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62C774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2E9AEE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9E8676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3D4BCA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0481EC1E" w14:textId="13573143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501CDC0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13EEFFB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tłokowa 1 kanałowa Eppendorf Research® plus, 0,5 – 10 µL</w:t>
            </w:r>
          </w:p>
        </w:tc>
        <w:tc>
          <w:tcPr>
            <w:tcW w:w="1404" w:type="pct"/>
            <w:vAlign w:val="center"/>
          </w:tcPr>
          <w:p w14:paraId="6689309F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0,5 – 10 µL, szary pośredni, zmienna objętość, Eppendorf 3123000020</w:t>
            </w:r>
          </w:p>
        </w:tc>
        <w:tc>
          <w:tcPr>
            <w:tcW w:w="370" w:type="pct"/>
            <w:vAlign w:val="center"/>
          </w:tcPr>
          <w:p w14:paraId="381B25B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30986D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F86EC7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629EBC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1469EF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796719A6" w14:textId="7D4C23C4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74BF532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80A3EC8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tłokowa 1 kanałowa Eppendorf Research® plus, 2 – 20 µL</w:t>
            </w:r>
          </w:p>
        </w:tc>
        <w:tc>
          <w:tcPr>
            <w:tcW w:w="1404" w:type="pct"/>
            <w:vAlign w:val="center"/>
          </w:tcPr>
          <w:p w14:paraId="0C173A4D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– 20 µL, żółty, zmienna objętość, Eppendorf 3123000039</w:t>
            </w:r>
          </w:p>
        </w:tc>
        <w:tc>
          <w:tcPr>
            <w:tcW w:w="370" w:type="pct"/>
            <w:vAlign w:val="center"/>
          </w:tcPr>
          <w:p w14:paraId="722465E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D051A7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7D49E8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2D3229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8E2206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0CFCE00E" w14:textId="4602797E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034FEC85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C315D7E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tłokowa 1 kanałowa Eppendorf Research® plus, 2 – 20 µL</w:t>
            </w:r>
          </w:p>
        </w:tc>
        <w:tc>
          <w:tcPr>
            <w:tcW w:w="1404" w:type="pct"/>
            <w:vAlign w:val="center"/>
          </w:tcPr>
          <w:p w14:paraId="7CDC86EF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– 20 µL, jasnoszary, zmienna objętość, Eppendorf 3123000098</w:t>
            </w:r>
          </w:p>
        </w:tc>
        <w:tc>
          <w:tcPr>
            <w:tcW w:w="370" w:type="pct"/>
            <w:vAlign w:val="center"/>
          </w:tcPr>
          <w:p w14:paraId="33317FB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7FBC1B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042AB3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8AF703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D70C4E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93BE152" w14:textId="4A3E7A01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5C2C2D62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5D60090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tłokowa 1 kanałowa Eppendorf Research® plus, 10 – 100 µL</w:t>
            </w:r>
          </w:p>
        </w:tc>
        <w:tc>
          <w:tcPr>
            <w:tcW w:w="1404" w:type="pct"/>
            <w:vAlign w:val="center"/>
          </w:tcPr>
          <w:p w14:paraId="1DE066BC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– 100 µL, żółty, zmienna objętość, Eppendorf 3123000047</w:t>
            </w:r>
          </w:p>
        </w:tc>
        <w:tc>
          <w:tcPr>
            <w:tcW w:w="370" w:type="pct"/>
            <w:vAlign w:val="center"/>
          </w:tcPr>
          <w:p w14:paraId="44D20CA5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9DB590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EF2FAC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A8C1FC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CAAF91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5AC76037" w14:textId="5621E5BB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193FD64A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10CA40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tłokowa 1 kanałowa Eppendorf Research® plus, 20 – 200 µL</w:t>
            </w:r>
          </w:p>
        </w:tc>
        <w:tc>
          <w:tcPr>
            <w:tcW w:w="1404" w:type="pct"/>
            <w:vAlign w:val="center"/>
          </w:tcPr>
          <w:p w14:paraId="1CFCB360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– 200 µL, żółty, zmienna objętość, Eppendorf 3123000055</w:t>
            </w:r>
          </w:p>
        </w:tc>
        <w:tc>
          <w:tcPr>
            <w:tcW w:w="370" w:type="pct"/>
            <w:vAlign w:val="center"/>
          </w:tcPr>
          <w:p w14:paraId="257A2AC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D7707A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A6C9D6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3DE6FA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76F06B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13DD61AF" w14:textId="49620754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2DC314F8" w14:textId="77777777" w:rsidR="004976D0" w:rsidRPr="0026664B" w:rsidRDefault="004976D0" w:rsidP="00250450">
            <w:pPr>
              <w:numPr>
                <w:ilvl w:val="0"/>
                <w:numId w:val="9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00832A8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tłokowa 1 kanałowa Eppendorf Research® plus, 100 – 1000 µL</w:t>
            </w:r>
          </w:p>
        </w:tc>
        <w:tc>
          <w:tcPr>
            <w:tcW w:w="1404" w:type="pct"/>
            <w:vAlign w:val="center"/>
          </w:tcPr>
          <w:p w14:paraId="458C1239" w14:textId="77777777" w:rsidR="004976D0" w:rsidRPr="0026664B" w:rsidRDefault="004976D0" w:rsidP="00F55A16">
            <w:pPr>
              <w:shd w:val="clear" w:color="auto" w:fill="FFFFFF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 – 1 000 µL, niebieski, zmienna objętość, Eppendorf 3123000063</w:t>
            </w:r>
          </w:p>
        </w:tc>
        <w:tc>
          <w:tcPr>
            <w:tcW w:w="370" w:type="pct"/>
            <w:vAlign w:val="center"/>
          </w:tcPr>
          <w:p w14:paraId="29A4019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0C001B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10EF8B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6693F0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EA3DDC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79CE6524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195404F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5D0E42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105607BD" w14:textId="77777777" w:rsidR="00BF053A" w:rsidRDefault="00BF053A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E64E20B" w14:textId="77777777" w:rsidR="00BF053A" w:rsidRDefault="00BF053A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EF94507" w14:textId="022346EF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BD9D7D7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BF053A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ze względu na posiadane już w laboratoriach wyposażenie oraz na fakt, że wzorcowanie/sprawdzanie zewnętrzne pipet jest wykonywane przy użyciu oryginalnych końcówek producenta. Stosowanie w badaniach takich samych końcówek gwarantuje odpowiednią jakość badań. </w:t>
      </w:r>
    </w:p>
    <w:p w14:paraId="5F3A12B8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Dla poz. 1-10 do dostawy należy dołączyć certyfikat i świadectwo wzorcowania sprzętu.</w:t>
      </w:r>
    </w:p>
    <w:p w14:paraId="51ECFED9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45 dni od daty podpisania umo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 xml:space="preserve">wy, zgodnie z załączonym rozdzielnikiem. </w:t>
      </w:r>
    </w:p>
    <w:p w14:paraId="0BF9BB27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068D855D" w14:textId="34ED3544" w:rsidR="00102A76" w:rsidRDefault="00102A76" w:rsidP="00F55A16">
      <w:pPr>
        <w:tabs>
          <w:tab w:val="left" w:pos="2836"/>
        </w:tabs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55A1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53 Pojemniki na odpady</w:t>
      </w:r>
    </w:p>
    <w:p w14:paraId="0B213990" w14:textId="77777777" w:rsidR="00F55A16" w:rsidRPr="00F55A16" w:rsidRDefault="00F55A16" w:rsidP="00F55A16">
      <w:pPr>
        <w:tabs>
          <w:tab w:val="left" w:pos="2836"/>
        </w:tabs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F55A16" w:rsidRPr="00E20859" w14:paraId="7932B42C" w14:textId="77777777" w:rsidTr="00F55A1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A5EFA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E8216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573654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CC054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DF3BA60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41F48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4FB2D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8CD85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54739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7E28C7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22735A34" w14:textId="77777777" w:rsidTr="00F55A16">
        <w:trPr>
          <w:trHeight w:val="212"/>
          <w:jc w:val="center"/>
        </w:trPr>
        <w:tc>
          <w:tcPr>
            <w:tcW w:w="121" w:type="pct"/>
            <w:vAlign w:val="center"/>
          </w:tcPr>
          <w:p w14:paraId="2936F61F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C8CB9BC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7DBE3D2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63D1BE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7163FD7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240010A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318ACC20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4C5C71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4BDEA954" w14:textId="6CCA8D21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39A5BFF2" w14:textId="77777777" w:rsidR="004976D0" w:rsidRPr="0026664B" w:rsidRDefault="004976D0" w:rsidP="00250450">
            <w:pPr>
              <w:numPr>
                <w:ilvl w:val="0"/>
                <w:numId w:val="11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6C17B49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na odpady 35 L</w:t>
            </w:r>
          </w:p>
        </w:tc>
        <w:tc>
          <w:tcPr>
            <w:tcW w:w="1404" w:type="pct"/>
            <w:vAlign w:val="center"/>
          </w:tcPr>
          <w:p w14:paraId="67A36739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pojemnik z PP o poj. 35L, zgodny z normą UN 3291, pokrywa hermetycznie zamykana; Bionovo, </w:t>
            </w:r>
          </w:p>
          <w:p w14:paraId="02BBEF65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J-2671 lub równoważny</w:t>
            </w:r>
          </w:p>
        </w:tc>
        <w:tc>
          <w:tcPr>
            <w:tcW w:w="370" w:type="pct"/>
            <w:vAlign w:val="center"/>
          </w:tcPr>
          <w:p w14:paraId="7EDBA890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110 op.</w:t>
            </w:r>
          </w:p>
        </w:tc>
        <w:tc>
          <w:tcPr>
            <w:tcW w:w="1130" w:type="pct"/>
          </w:tcPr>
          <w:p w14:paraId="3195297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264AB7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B121FD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15D26E4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6346ABB" w14:textId="1DA9EF38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3812E697" w14:textId="77777777" w:rsidR="004976D0" w:rsidRPr="0026664B" w:rsidRDefault="004976D0" w:rsidP="00250450">
            <w:pPr>
              <w:numPr>
                <w:ilvl w:val="0"/>
                <w:numId w:val="11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4824F7F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na odpady 60 L</w:t>
            </w:r>
          </w:p>
        </w:tc>
        <w:tc>
          <w:tcPr>
            <w:tcW w:w="1404" w:type="pct"/>
            <w:vAlign w:val="center"/>
          </w:tcPr>
          <w:p w14:paraId="4D4A632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pojemnik z PP o poj. 35L, zgodny z normą UN 3291, pokrywa hermetycznie zamykana; Bionovo, </w:t>
            </w:r>
          </w:p>
          <w:p w14:paraId="39CB8D0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J-2672 lub równoważny</w:t>
            </w:r>
          </w:p>
        </w:tc>
        <w:tc>
          <w:tcPr>
            <w:tcW w:w="370" w:type="pct"/>
            <w:vAlign w:val="center"/>
          </w:tcPr>
          <w:p w14:paraId="50ED99DC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32 op.</w:t>
            </w:r>
          </w:p>
        </w:tc>
        <w:tc>
          <w:tcPr>
            <w:tcW w:w="1130" w:type="pct"/>
          </w:tcPr>
          <w:p w14:paraId="1B4AEA8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413CC7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6984E3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BFCA0E4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B50B35D" w14:textId="65B524AA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63EF71A8" w14:textId="77777777" w:rsidR="004976D0" w:rsidRPr="0026664B" w:rsidRDefault="004976D0" w:rsidP="00250450">
            <w:pPr>
              <w:numPr>
                <w:ilvl w:val="0"/>
                <w:numId w:val="11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3E81F2E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na odpady 11 L</w:t>
            </w:r>
          </w:p>
        </w:tc>
        <w:tc>
          <w:tcPr>
            <w:tcW w:w="1404" w:type="pct"/>
            <w:vAlign w:val="center"/>
          </w:tcPr>
          <w:p w14:paraId="2B013028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pojemnik z PP o poj. 11L, zgodny z normą UN 3291, pokrywa hermetycznie zamykana; Bionovo, </w:t>
            </w:r>
          </w:p>
          <w:p w14:paraId="67A13F87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J-2645 lub równoważny</w:t>
            </w:r>
          </w:p>
        </w:tc>
        <w:tc>
          <w:tcPr>
            <w:tcW w:w="370" w:type="pct"/>
            <w:vAlign w:val="center"/>
          </w:tcPr>
          <w:p w14:paraId="300F0572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714C85C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FB5962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44D8B0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DDAEB2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220AD43B" w14:textId="527CE534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71FDE587" w14:textId="77777777" w:rsidR="004976D0" w:rsidRPr="0026664B" w:rsidRDefault="004976D0" w:rsidP="00250450">
            <w:pPr>
              <w:numPr>
                <w:ilvl w:val="0"/>
                <w:numId w:val="11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45B57B7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odpady – 2L</w:t>
            </w:r>
          </w:p>
        </w:tc>
        <w:tc>
          <w:tcPr>
            <w:tcW w:w="1404" w:type="pct"/>
            <w:vAlign w:val="center"/>
          </w:tcPr>
          <w:p w14:paraId="2F40E21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 szt.; pojemniki z PP Sekuroka, </w:t>
            </w:r>
          </w:p>
          <w:p w14:paraId="672D972A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poj. 2L, wym.: 195x120x180 mm; Roth, nr kat. PA88.1 lub równoważny</w:t>
            </w:r>
          </w:p>
        </w:tc>
        <w:tc>
          <w:tcPr>
            <w:tcW w:w="370" w:type="pct"/>
            <w:vAlign w:val="center"/>
          </w:tcPr>
          <w:p w14:paraId="5B0D2329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1C71DD3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740ABA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706C8C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A50D48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1B31068C" w14:textId="59F62A44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147CAA56" w14:textId="77777777" w:rsidR="004976D0" w:rsidRPr="0026664B" w:rsidRDefault="004976D0" w:rsidP="00250450">
            <w:pPr>
              <w:numPr>
                <w:ilvl w:val="0"/>
                <w:numId w:val="11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D9F62F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na odpady </w:t>
            </w:r>
          </w:p>
          <w:p w14:paraId="36A52AC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utylizacji – 24L</w:t>
            </w:r>
          </w:p>
        </w:tc>
        <w:tc>
          <w:tcPr>
            <w:tcW w:w="1404" w:type="pct"/>
            <w:vAlign w:val="center"/>
          </w:tcPr>
          <w:p w14:paraId="7967B85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15 szt.; pojemniki z PP, Sharpsafe, poj. 24L, wym.: 450x230x335 mm; Th Geyer, nr kat. YK92.2 lub równoważny</w:t>
            </w:r>
          </w:p>
        </w:tc>
        <w:tc>
          <w:tcPr>
            <w:tcW w:w="370" w:type="pct"/>
            <w:vAlign w:val="center"/>
          </w:tcPr>
          <w:p w14:paraId="1B18A2FA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53C049C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2DAE6F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2DAF70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544BAD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3B918C15" w14:textId="48BF989A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42D4E567" w14:textId="77777777" w:rsidR="004976D0" w:rsidRPr="0026664B" w:rsidRDefault="004976D0" w:rsidP="00250450">
            <w:pPr>
              <w:numPr>
                <w:ilvl w:val="0"/>
                <w:numId w:val="11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C717143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na odpady </w:t>
            </w:r>
          </w:p>
          <w:p w14:paraId="2713172B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utylizacji – 30L</w:t>
            </w:r>
          </w:p>
        </w:tc>
        <w:tc>
          <w:tcPr>
            <w:tcW w:w="1404" w:type="pct"/>
            <w:vAlign w:val="center"/>
          </w:tcPr>
          <w:p w14:paraId="226CA1F7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15 szt.; pojemniki z PP, Sharpsafe, poj. 30L, wym.: 450x230x415 mm; Th Geyer, nr kat. YK93.2 lub równoważny</w:t>
            </w:r>
          </w:p>
        </w:tc>
        <w:tc>
          <w:tcPr>
            <w:tcW w:w="370" w:type="pct"/>
            <w:vAlign w:val="center"/>
          </w:tcPr>
          <w:p w14:paraId="3C8E564D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794E1A04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44915F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2DDABE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D19B09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6F67C7D0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DD82024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755BE0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9B7DFBD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E0F34E4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, zgodnie z załączonym rozdzielnikiem.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286D09DD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A2020A6" w14:textId="4ED41D53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55A1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54 Probówki wirówkowe</w:t>
      </w:r>
    </w:p>
    <w:p w14:paraId="3A75E26D" w14:textId="77777777" w:rsidR="00F55A16" w:rsidRPr="00F55A16" w:rsidRDefault="00F55A16" w:rsidP="00F55A16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F55A16" w:rsidRPr="00E20859" w14:paraId="49B29F01" w14:textId="77777777" w:rsidTr="00F55A1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19C30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5C20F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695E6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575184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2DEEA60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D25245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AB026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87DB0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EA321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B90B66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44D7DCC2" w14:textId="77777777" w:rsidTr="00F55A16">
        <w:trPr>
          <w:trHeight w:val="212"/>
          <w:jc w:val="center"/>
        </w:trPr>
        <w:tc>
          <w:tcPr>
            <w:tcW w:w="121" w:type="pct"/>
            <w:vAlign w:val="center"/>
          </w:tcPr>
          <w:p w14:paraId="648AC06E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A05185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7083E6BF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F38141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7568779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3C0107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3A44FCA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39D4E7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49799EC9" w14:textId="7A65DC94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26F9E811" w14:textId="77777777" w:rsidR="004976D0" w:rsidRPr="0026664B" w:rsidRDefault="004976D0" w:rsidP="00250450">
            <w:pPr>
              <w:numPr>
                <w:ilvl w:val="0"/>
                <w:numId w:val="8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5" w:name="_Hlk158037955"/>
          </w:p>
        </w:tc>
        <w:tc>
          <w:tcPr>
            <w:tcW w:w="742" w:type="pct"/>
            <w:vAlign w:val="center"/>
          </w:tcPr>
          <w:p w14:paraId="5C489AA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Probówki do wirowania </w:t>
            </w:r>
          </w:p>
          <w:p w14:paraId="6863027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 ml</w:t>
            </w:r>
          </w:p>
        </w:tc>
        <w:tc>
          <w:tcPr>
            <w:tcW w:w="1404" w:type="pct"/>
            <w:vAlign w:val="center"/>
          </w:tcPr>
          <w:p w14:paraId="39636A39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 szt.; okrągłodenne, wykonane </w:t>
            </w:r>
          </w:p>
          <w:p w14:paraId="35EEED5E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PP, autoklawowalne, wym.: 25,8x93,5 mm, poj. 30 ml; Thermo Fisher, </w:t>
            </w:r>
          </w:p>
          <w:p w14:paraId="2A14EEC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3119-0030PK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01890DA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0CC0F2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F6F237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5B0583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934CA2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30910D92" w14:textId="593B753C" w:rsidTr="00F1113C">
        <w:trPr>
          <w:trHeight w:val="568"/>
          <w:jc w:val="center"/>
        </w:trPr>
        <w:tc>
          <w:tcPr>
            <w:tcW w:w="121" w:type="pct"/>
            <w:vAlign w:val="center"/>
          </w:tcPr>
          <w:p w14:paraId="59CD6993" w14:textId="77777777" w:rsidR="004976D0" w:rsidRPr="0026664B" w:rsidRDefault="004976D0" w:rsidP="00250450">
            <w:pPr>
              <w:numPr>
                <w:ilvl w:val="0"/>
                <w:numId w:val="8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8580AB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Probówki do wirowania </w:t>
            </w:r>
          </w:p>
          <w:p w14:paraId="24A0C270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ml</w:t>
            </w:r>
          </w:p>
        </w:tc>
        <w:tc>
          <w:tcPr>
            <w:tcW w:w="1404" w:type="pct"/>
            <w:vAlign w:val="center"/>
          </w:tcPr>
          <w:p w14:paraId="46500AFE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 szt.; okrągłodenne, wykonane </w:t>
            </w:r>
          </w:p>
          <w:p w14:paraId="07C296FB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PP, autoklawowalne, wym.: 28,8x105,9 mm, poj. 50 ml; Thermo Fisher, </w:t>
            </w:r>
          </w:p>
          <w:p w14:paraId="4F26D37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nr kat. 3119-0050PK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F8AF2CB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6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90D547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F6D3E2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CF551F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A56C38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0FD10415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2C76959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72133E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bookmarkEnd w:id="15"/>
    <w:p w14:paraId="47C259E1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5FEDD4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BF053A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, gdyż opisane akcesoria muszą być kompatybilne ze sprzętem znajdującym się na wyposażeniu CL. </w:t>
      </w:r>
    </w:p>
    <w:p w14:paraId="1D7C1D7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Dostawa w ciągu 30 dni od podpisania umowy, </w:t>
      </w:r>
      <w:r w:rsidRPr="00F55A16">
        <w:rPr>
          <w:rFonts w:ascii="Open Sans" w:eastAsia="Calibri" w:hAnsi="Open Sans" w:cs="Open Sans"/>
          <w:b/>
          <w:w w:val="100"/>
          <w:sz w:val="20"/>
          <w:lang w:eastAsia="en-US"/>
        </w:rPr>
        <w:t>zgodnie z załączonym rozdzielnikiem.</w:t>
      </w:r>
    </w:p>
    <w:p w14:paraId="3D8390A3" w14:textId="01474471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26195DA6" w14:textId="51AD7323" w:rsidR="00BF053A" w:rsidRDefault="00BF053A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0626F849" w14:textId="0850D251" w:rsidR="00BF053A" w:rsidRDefault="00BF053A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1FA12DCB" w14:textId="77777777" w:rsidR="00BF053A" w:rsidRPr="00F55A16" w:rsidRDefault="00BF053A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7B508358" w14:textId="62FC86D1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55A1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55 Akcesoria laboratoryjne</w:t>
      </w:r>
    </w:p>
    <w:p w14:paraId="0CCCF950" w14:textId="77777777" w:rsidR="00F55A16" w:rsidRPr="00F55A16" w:rsidRDefault="00F55A16" w:rsidP="00F55A16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F55A16" w:rsidRPr="00E20859" w14:paraId="60C1D580" w14:textId="77777777" w:rsidTr="00F55A1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3140B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8CFAC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7CC07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F1575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9B0C64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B4511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96AB8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3F364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1232A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4D2D5FD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6D51D018" w14:textId="77777777" w:rsidTr="00F55A16">
        <w:trPr>
          <w:trHeight w:val="212"/>
          <w:jc w:val="center"/>
        </w:trPr>
        <w:tc>
          <w:tcPr>
            <w:tcW w:w="121" w:type="pct"/>
            <w:vAlign w:val="center"/>
          </w:tcPr>
          <w:p w14:paraId="07288404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385D523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6F28BE4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917CA7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70BFCF1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978693F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6B6A38E0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6514E2E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16F21491" w14:textId="7623975F" w:rsidTr="00E667F9">
        <w:trPr>
          <w:trHeight w:val="568"/>
          <w:jc w:val="center"/>
        </w:trPr>
        <w:tc>
          <w:tcPr>
            <w:tcW w:w="121" w:type="pct"/>
            <w:vAlign w:val="center"/>
          </w:tcPr>
          <w:p w14:paraId="34BBE994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6" w:name="_Hlk158815054"/>
          </w:p>
        </w:tc>
        <w:tc>
          <w:tcPr>
            <w:tcW w:w="742" w:type="pct"/>
            <w:vAlign w:val="center"/>
          </w:tcPr>
          <w:p w14:paraId="27FC8FC2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Korek do probówki 30 ml</w:t>
            </w:r>
          </w:p>
        </w:tc>
        <w:tc>
          <w:tcPr>
            <w:tcW w:w="1404" w:type="pct"/>
            <w:vAlign w:val="center"/>
          </w:tcPr>
          <w:p w14:paraId="1F23D9C6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1000 szt.; zakrętka wciskana, kompatybilna z probówką fi 24,8 mm, LD-PE; Sarstedt, nr kat. 65.791</w:t>
            </w:r>
          </w:p>
        </w:tc>
        <w:tc>
          <w:tcPr>
            <w:tcW w:w="370" w:type="pct"/>
            <w:vAlign w:val="center"/>
          </w:tcPr>
          <w:p w14:paraId="3D6641AB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E73056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DA438C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023391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252A29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68C381D0" w14:textId="27345645" w:rsidTr="00E667F9">
        <w:trPr>
          <w:trHeight w:val="568"/>
          <w:jc w:val="center"/>
        </w:trPr>
        <w:tc>
          <w:tcPr>
            <w:tcW w:w="121" w:type="pct"/>
            <w:vAlign w:val="center"/>
          </w:tcPr>
          <w:p w14:paraId="600BB12D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B98F586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Probówka okrągłodenna PP 30 ml </w:t>
            </w:r>
          </w:p>
        </w:tc>
        <w:tc>
          <w:tcPr>
            <w:tcW w:w="1404" w:type="pct"/>
            <w:vAlign w:val="center"/>
          </w:tcPr>
          <w:p w14:paraId="760FD7EA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Probówka okrągłodenna PP 30 ml 95x24.8 mm (1 op. tj. 500 szt), (Sarstedt nr kat.55.517); Sarstedt, nr kat. 55.517</w:t>
            </w:r>
          </w:p>
        </w:tc>
        <w:tc>
          <w:tcPr>
            <w:tcW w:w="370" w:type="pct"/>
            <w:vAlign w:val="center"/>
          </w:tcPr>
          <w:p w14:paraId="58DB1BBA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DDE5F9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707265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856875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A92BCD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6FC55A71" w14:textId="4A6372B3" w:rsidTr="00E667F9">
        <w:trPr>
          <w:trHeight w:val="568"/>
          <w:jc w:val="center"/>
        </w:trPr>
        <w:tc>
          <w:tcPr>
            <w:tcW w:w="121" w:type="pct"/>
            <w:vAlign w:val="center"/>
          </w:tcPr>
          <w:p w14:paraId="2F580133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E32C5E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Kubki z PS na probówki 250 ml</w:t>
            </w:r>
          </w:p>
        </w:tc>
        <w:tc>
          <w:tcPr>
            <w:tcW w:w="1404" w:type="pct"/>
            <w:vAlign w:val="center"/>
          </w:tcPr>
          <w:p w14:paraId="5CE05BCE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500 szt.; poj. 250 ml, wym. 73 x 100 mm – białe; Sarstedt, nr kat. 75.560</w:t>
            </w:r>
          </w:p>
        </w:tc>
        <w:tc>
          <w:tcPr>
            <w:tcW w:w="370" w:type="pct"/>
            <w:vAlign w:val="center"/>
          </w:tcPr>
          <w:p w14:paraId="262EE2F3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4341AC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DF38D9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38BE97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989687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0808C5B7" w14:textId="577A0B20" w:rsidTr="00E667F9">
        <w:trPr>
          <w:trHeight w:val="568"/>
          <w:jc w:val="center"/>
        </w:trPr>
        <w:tc>
          <w:tcPr>
            <w:tcW w:w="121" w:type="pct"/>
            <w:vAlign w:val="center"/>
          </w:tcPr>
          <w:p w14:paraId="012B9CE9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12F53D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Pokrywki z PS do pojemników 250 ml</w:t>
            </w:r>
          </w:p>
        </w:tc>
        <w:tc>
          <w:tcPr>
            <w:tcW w:w="1404" w:type="pct"/>
            <w:vAlign w:val="center"/>
          </w:tcPr>
          <w:p w14:paraId="0FB10820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500 szt.; wym. 73 x 100 mm – białe; Sarstedt, nr kat. 75.561</w:t>
            </w:r>
          </w:p>
        </w:tc>
        <w:tc>
          <w:tcPr>
            <w:tcW w:w="370" w:type="pct"/>
            <w:vAlign w:val="center"/>
          </w:tcPr>
          <w:p w14:paraId="15917380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009BFA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10AABF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173AF9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E25313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23178BDE" w14:textId="63DCB835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5395AEE5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0636C3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na odpady 200x300mm PP</w:t>
            </w:r>
          </w:p>
        </w:tc>
        <w:tc>
          <w:tcPr>
            <w:tcW w:w="1404" w:type="pct"/>
            <w:vAlign w:val="center"/>
          </w:tcPr>
          <w:p w14:paraId="713BFE47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Worki na odpady z polipropylenu, które nadają się do przechowywania odpadów biologicznie niebezpiecznych. Autoklawowalne w 121°C.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 xml:space="preserve">1 op. =100 szt., np. Sarstedt 86.1197 </w:t>
            </w:r>
          </w:p>
          <w:p w14:paraId="2596EAB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0" w:type="pct"/>
            <w:vAlign w:val="center"/>
          </w:tcPr>
          <w:p w14:paraId="29B86C18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</w:tcPr>
          <w:p w14:paraId="2593A4D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C26BE6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563D63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21D5FB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728C6F54" w14:textId="7BEE76C6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595D917F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5A3AAC5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na odpady</w:t>
            </w:r>
          </w:p>
        </w:tc>
        <w:tc>
          <w:tcPr>
            <w:tcW w:w="1404" w:type="pct"/>
            <w:vAlign w:val="center"/>
          </w:tcPr>
          <w:p w14:paraId="22DB4E84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na odpady o pojemności 3 L, </w:t>
            </w:r>
          </w:p>
          <w:p w14:paraId="525FD6AC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 wymiarach 164 x 164 mm i wysokości 185 mm wykonany z PP, z pokrywką; </w:t>
            </w:r>
          </w:p>
          <w:p w14:paraId="41BB7195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usuwania ostrych przedmiotów, np. igieł, drobnej stłuczki szklanej, skalpeli itp., np. Sarstedt 77.3897.030 </w:t>
            </w:r>
          </w:p>
          <w:p w14:paraId="4F012696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0" w:type="pct"/>
            <w:vAlign w:val="center"/>
          </w:tcPr>
          <w:p w14:paraId="7A3230F0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37 szt.</w:t>
            </w:r>
          </w:p>
        </w:tc>
        <w:tc>
          <w:tcPr>
            <w:tcW w:w="1130" w:type="pct"/>
          </w:tcPr>
          <w:p w14:paraId="064F951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616B93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0CC5F7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B77A5C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3381F850" w14:textId="181EE689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1097EB5F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F2D46B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Worek na odpady 200x300mm PP</w:t>
            </w:r>
          </w:p>
        </w:tc>
        <w:tc>
          <w:tcPr>
            <w:tcW w:w="1404" w:type="pct"/>
            <w:vAlign w:val="center"/>
          </w:tcPr>
          <w:p w14:paraId="76FFDFCE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=100 szt.; SARSTEDT, nr kat. 86.1197 lub równoważny</w:t>
            </w:r>
          </w:p>
        </w:tc>
        <w:tc>
          <w:tcPr>
            <w:tcW w:w="370" w:type="pct"/>
            <w:vAlign w:val="center"/>
          </w:tcPr>
          <w:p w14:paraId="5139DA8B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</w:tcPr>
          <w:p w14:paraId="747ECE3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FB8FF0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71C5F2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67A0F3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20937D99" w14:textId="23A67A7D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1C1FEB88" w14:textId="77777777" w:rsidR="004976D0" w:rsidRPr="0026664B" w:rsidRDefault="004976D0" w:rsidP="00250450">
            <w:pPr>
              <w:numPr>
                <w:ilvl w:val="0"/>
                <w:numId w:val="10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F9B8B6A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Probówki 2 ml PP </w:t>
            </w:r>
          </w:p>
          <w:p w14:paraId="5D400E2A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bez opcji zamykania safe-lock typu Eppendorf</w:t>
            </w:r>
          </w:p>
        </w:tc>
        <w:tc>
          <w:tcPr>
            <w:tcW w:w="1404" w:type="pct"/>
            <w:vAlign w:val="center"/>
          </w:tcPr>
          <w:p w14:paraId="7D6C44F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Bezbarwne; 1 op. = 500 probówek</w:t>
            </w:r>
          </w:p>
          <w:p w14:paraId="3D9F6EA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SARSTEDT nr kat. 72.691 </w:t>
            </w:r>
          </w:p>
          <w:p w14:paraId="28660239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370" w:type="pct"/>
            <w:vAlign w:val="center"/>
          </w:tcPr>
          <w:p w14:paraId="6C700598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44B5C82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CCC699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8FBB58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B6EBBB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2F6E62AB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FC0E187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6598BBE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  <w:bookmarkEnd w:id="16"/>
    </w:tbl>
    <w:p w14:paraId="0AC809D0" w14:textId="77777777" w:rsidR="008648F3" w:rsidRDefault="008648F3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5462747" w14:textId="7C66B203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F5DC0AE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F053A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 dla poz. 1-4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, gdyż opisane akcesoria muszą być kompatybilne ze sprzętem znajdującym się na wyposażeniu CL. </w:t>
      </w:r>
    </w:p>
    <w:p w14:paraId="4AB5D70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 dla poz. 5-8 pod warunkiem, iż oferowane produkty będą charakteryzowały się parametrami nie gorszymi niż wyspecyfikowane powyżej.</w:t>
      </w:r>
    </w:p>
    <w:p w14:paraId="3D06550C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Dostawa w ciągu 30 dni od podpisania </w:t>
      </w:r>
      <w:r w:rsidRPr="00F1113C">
        <w:rPr>
          <w:rFonts w:ascii="Open Sans" w:eastAsia="Calibri" w:hAnsi="Open Sans" w:cs="Open Sans"/>
          <w:w w:val="100"/>
          <w:sz w:val="20"/>
          <w:lang w:eastAsia="en-US"/>
        </w:rPr>
        <w:t>umowy, zgodnie z załączonym rozdzielnikiem.</w:t>
      </w:r>
    </w:p>
    <w:p w14:paraId="36F987B9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DD8A04C" w14:textId="1865523C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55A1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56 Akcesoria plastikowe</w:t>
      </w:r>
    </w:p>
    <w:p w14:paraId="0210882A" w14:textId="77777777" w:rsidR="00F55A16" w:rsidRPr="00F55A16" w:rsidRDefault="00F55A16" w:rsidP="00F55A16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F55A16" w:rsidRPr="00E20859" w14:paraId="43873699" w14:textId="77777777" w:rsidTr="00F55A1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C70A3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E0C16C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68F7F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FEA81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D84160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4E256C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FE6505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7640E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A53183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C696CFF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649FE16D" w14:textId="77777777" w:rsidTr="00F55A16">
        <w:trPr>
          <w:trHeight w:val="212"/>
          <w:jc w:val="center"/>
        </w:trPr>
        <w:tc>
          <w:tcPr>
            <w:tcW w:w="121" w:type="pct"/>
            <w:vAlign w:val="center"/>
          </w:tcPr>
          <w:p w14:paraId="35465BC2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673AE29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59138EC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5E592C8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E0F094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1E3730F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4DC1DBD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11CB030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67F2D69A" w14:textId="4856FD95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63511C15" w14:textId="77777777" w:rsidR="004976D0" w:rsidRPr="0026664B" w:rsidRDefault="004976D0" w:rsidP="00250450">
            <w:pPr>
              <w:numPr>
                <w:ilvl w:val="0"/>
                <w:numId w:val="12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7" w:name="_Hlk158811836"/>
          </w:p>
        </w:tc>
        <w:tc>
          <w:tcPr>
            <w:tcW w:w="742" w:type="pct"/>
            <w:vAlign w:val="center"/>
          </w:tcPr>
          <w:p w14:paraId="39AF37E8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Probówki wirówkowe typu falcon – 50 ml „ECONOMY”</w:t>
            </w:r>
          </w:p>
        </w:tc>
        <w:tc>
          <w:tcPr>
            <w:tcW w:w="1404" w:type="pct"/>
            <w:vAlign w:val="center"/>
          </w:tcPr>
          <w:p w14:paraId="120096C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500 szt.; stożkowe, płaskie zakrętki PE, poj. 50 ml, aseptyczne, pakowane zbiorczo, RCF max. do 12 000g; WITKO nr kat. LLG- 6270404 lub równoważny </w:t>
            </w:r>
          </w:p>
        </w:tc>
        <w:tc>
          <w:tcPr>
            <w:tcW w:w="370" w:type="pct"/>
            <w:vAlign w:val="center"/>
          </w:tcPr>
          <w:p w14:paraId="3BA5EFF1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28 op.</w:t>
            </w:r>
          </w:p>
        </w:tc>
        <w:tc>
          <w:tcPr>
            <w:tcW w:w="1130" w:type="pct"/>
          </w:tcPr>
          <w:p w14:paraId="4C4B129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716414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BD2AFF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CB442C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E4ABE13" w14:textId="3A71EBA3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6A1FBAEB" w14:textId="77777777" w:rsidR="004976D0" w:rsidRPr="0026664B" w:rsidRDefault="004976D0" w:rsidP="00250450">
            <w:pPr>
              <w:numPr>
                <w:ilvl w:val="0"/>
                <w:numId w:val="12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E52B591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Pojemniki z PP </w:t>
            </w:r>
          </w:p>
          <w:p w14:paraId="260C609B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 pojemności 125 ml, sterylne</w:t>
            </w:r>
          </w:p>
        </w:tc>
        <w:tc>
          <w:tcPr>
            <w:tcW w:w="1404" w:type="pct"/>
            <w:vAlign w:val="center"/>
          </w:tcPr>
          <w:p w14:paraId="43E2E77C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op.250 szt.; pojemniki sterylne, pakowane indywidualnie; VWR, </w:t>
            </w:r>
          </w:p>
          <w:p w14:paraId="72D75D54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216-0856 lub równoważny</w:t>
            </w:r>
          </w:p>
        </w:tc>
        <w:tc>
          <w:tcPr>
            <w:tcW w:w="370" w:type="pct"/>
            <w:vAlign w:val="center"/>
          </w:tcPr>
          <w:p w14:paraId="4B246530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33 op.</w:t>
            </w:r>
          </w:p>
        </w:tc>
        <w:tc>
          <w:tcPr>
            <w:tcW w:w="1130" w:type="pct"/>
          </w:tcPr>
          <w:p w14:paraId="3F6999E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1428DB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143419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C37A90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6E5E90BA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5870B6D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8CE534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bookmarkEnd w:id="17"/>
    <w:p w14:paraId="246ABE5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E15B8FF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</w:t>
      </w:r>
      <w:r w:rsidRPr="00E667F9">
        <w:rPr>
          <w:rFonts w:ascii="Open Sans" w:eastAsia="Calibri" w:hAnsi="Open Sans" w:cs="Open Sans"/>
          <w:w w:val="100"/>
          <w:sz w:val="20"/>
          <w:lang w:eastAsia="en-US"/>
        </w:rPr>
        <w:t>umowy, zgodnie z załączonym rozdzielnikiem.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7037E66D" w14:textId="0DD9054E" w:rsidR="00F55A16" w:rsidRDefault="00F55A1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9AD2A78" w14:textId="260D1456" w:rsidR="00BF053A" w:rsidRDefault="00BF053A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ED1F0AC" w14:textId="5C4D5022" w:rsidR="00BF053A" w:rsidRDefault="00BF053A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D080E55" w14:textId="77777777" w:rsidR="00BF053A" w:rsidRPr="0026664B" w:rsidRDefault="00BF053A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08CC686" w14:textId="0D0D5771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F55A16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57 Akcesoria ochrony osobistej</w:t>
      </w:r>
    </w:p>
    <w:p w14:paraId="53E04086" w14:textId="77777777" w:rsidR="00F55A16" w:rsidRPr="00F55A16" w:rsidRDefault="00F55A16" w:rsidP="00F55A16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F55A16" w:rsidRPr="00E20859" w14:paraId="742F8E22" w14:textId="77777777" w:rsidTr="00F55A1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C01BAC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F27E1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DBDB5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7AB88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A04F82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B1692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1BEDB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7B323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422C5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CAAEC13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5E3B5B3D" w14:textId="77777777" w:rsidTr="00F55A16">
        <w:trPr>
          <w:trHeight w:val="212"/>
          <w:jc w:val="center"/>
        </w:trPr>
        <w:tc>
          <w:tcPr>
            <w:tcW w:w="121" w:type="pct"/>
            <w:vAlign w:val="center"/>
          </w:tcPr>
          <w:p w14:paraId="5F6CAAA8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66DBD60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1AAFCDE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657BB3B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55AA83A4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98916B4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6B38AEFC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89DF134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4D2C4526" w14:textId="3EDDB61F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18A07E3B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017539B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lateksowe comfortpowder- free S</w:t>
            </w:r>
          </w:p>
        </w:tc>
        <w:tc>
          <w:tcPr>
            <w:tcW w:w="1404" w:type="pct"/>
            <w:vAlign w:val="center"/>
          </w:tcPr>
          <w:p w14:paraId="79EF47A8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Rękawiczki lateksowe jednorazowe bezpudrowe; Mercator </w:t>
            </w:r>
          </w:p>
          <w:p w14:paraId="6B9CFCE0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RD10005002 lub równoważny</w:t>
            </w:r>
          </w:p>
        </w:tc>
        <w:tc>
          <w:tcPr>
            <w:tcW w:w="370" w:type="pct"/>
            <w:vAlign w:val="center"/>
          </w:tcPr>
          <w:p w14:paraId="009E1F88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35 op.</w:t>
            </w:r>
          </w:p>
        </w:tc>
        <w:tc>
          <w:tcPr>
            <w:tcW w:w="1130" w:type="pct"/>
          </w:tcPr>
          <w:p w14:paraId="5AA0A81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05E4D1B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CC0E63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F4CAAE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2F1CB80D" w14:textId="2B45B22B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3665AB1B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5620A1D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lateksowe comfortpowder- free M</w:t>
            </w:r>
          </w:p>
        </w:tc>
        <w:tc>
          <w:tcPr>
            <w:tcW w:w="1404" w:type="pct"/>
            <w:vAlign w:val="center"/>
          </w:tcPr>
          <w:p w14:paraId="4D2AFC89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Rękawiczki lateksowe jednorazowe bezpudrowe; Mercator </w:t>
            </w:r>
          </w:p>
          <w:p w14:paraId="0526F34F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RD10005003 lub równoważny</w:t>
            </w:r>
          </w:p>
        </w:tc>
        <w:tc>
          <w:tcPr>
            <w:tcW w:w="370" w:type="pct"/>
            <w:vAlign w:val="center"/>
          </w:tcPr>
          <w:p w14:paraId="4250C184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119 op.</w:t>
            </w:r>
          </w:p>
        </w:tc>
        <w:tc>
          <w:tcPr>
            <w:tcW w:w="1130" w:type="pct"/>
          </w:tcPr>
          <w:p w14:paraId="2BD0E95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893D67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A98623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2FD760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21E5C5F" w14:textId="40A6E442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7BCD8F0E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17F5FF1B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lateksowe comfortpowder- free L</w:t>
            </w:r>
          </w:p>
        </w:tc>
        <w:tc>
          <w:tcPr>
            <w:tcW w:w="1404" w:type="pct"/>
            <w:vAlign w:val="center"/>
          </w:tcPr>
          <w:p w14:paraId="53485B64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Rękawiczki lateksowe jednorazowe bezpudrowe; Mercator </w:t>
            </w:r>
          </w:p>
          <w:p w14:paraId="19E6E818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RD10005004 lub równoważny</w:t>
            </w:r>
          </w:p>
        </w:tc>
        <w:tc>
          <w:tcPr>
            <w:tcW w:w="370" w:type="pct"/>
            <w:vAlign w:val="center"/>
          </w:tcPr>
          <w:p w14:paraId="4A628F40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60 op.</w:t>
            </w:r>
          </w:p>
        </w:tc>
        <w:tc>
          <w:tcPr>
            <w:tcW w:w="1130" w:type="pct"/>
          </w:tcPr>
          <w:p w14:paraId="5D8F8467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5D747B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EE84C8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0CD4864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31CF396B" w14:textId="5E5EDA46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21CA855A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16A8331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nitrylexclassic rozmiar XS</w:t>
            </w:r>
          </w:p>
        </w:tc>
        <w:tc>
          <w:tcPr>
            <w:tcW w:w="1404" w:type="pct"/>
            <w:vAlign w:val="center"/>
          </w:tcPr>
          <w:p w14:paraId="1E37E32B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Bezpudrowe rękawiczki nitrylowe, teksturowane na końcach palców, barierowy dla bakterii, wirusów </w:t>
            </w:r>
          </w:p>
          <w:p w14:paraId="61129F8B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grzybów, kolor fioletowy; Mercator, </w:t>
            </w:r>
          </w:p>
          <w:p w14:paraId="227F76CF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RD30096001 lub równoważny</w:t>
            </w:r>
          </w:p>
        </w:tc>
        <w:tc>
          <w:tcPr>
            <w:tcW w:w="370" w:type="pct"/>
            <w:vAlign w:val="center"/>
          </w:tcPr>
          <w:p w14:paraId="0EFD987A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 op.</w:t>
            </w:r>
          </w:p>
        </w:tc>
        <w:tc>
          <w:tcPr>
            <w:tcW w:w="1130" w:type="pct"/>
          </w:tcPr>
          <w:p w14:paraId="77E8A73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364C57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BF8859A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82A4C3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70830A5F" w14:textId="19B9FF8B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75DA8114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5A96D9D8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nitrylexclassic rozmiar S</w:t>
            </w:r>
          </w:p>
        </w:tc>
        <w:tc>
          <w:tcPr>
            <w:tcW w:w="1404" w:type="pct"/>
            <w:vAlign w:val="center"/>
          </w:tcPr>
          <w:p w14:paraId="68301DCA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Bezpudrowe rękawiczki nitrylowe, teksturowane na końcach palców, barierowy dla bakterii, wirusów</w:t>
            </w:r>
          </w:p>
          <w:p w14:paraId="18F3C4EC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grzybów, kolor fioletowy; Mercator, </w:t>
            </w:r>
          </w:p>
          <w:p w14:paraId="5AD652D9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RD30096002 lub równoważny</w:t>
            </w:r>
          </w:p>
        </w:tc>
        <w:tc>
          <w:tcPr>
            <w:tcW w:w="370" w:type="pct"/>
            <w:vAlign w:val="center"/>
          </w:tcPr>
          <w:p w14:paraId="6B3522C0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427 op.</w:t>
            </w:r>
          </w:p>
        </w:tc>
        <w:tc>
          <w:tcPr>
            <w:tcW w:w="1130" w:type="pct"/>
          </w:tcPr>
          <w:p w14:paraId="0F8D481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A1491D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22B06D9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7B2795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4E943CC8" w14:textId="64E5D585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6E31CAA1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073786E4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nitrylexclassic rozmiar M</w:t>
            </w:r>
          </w:p>
        </w:tc>
        <w:tc>
          <w:tcPr>
            <w:tcW w:w="1404" w:type="pct"/>
            <w:vAlign w:val="center"/>
          </w:tcPr>
          <w:p w14:paraId="783E8ACD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Bezpudrowe rękawiczki nitrylowe, teksturowane na końcach palców, barierowy dla bakterii, wirusów </w:t>
            </w:r>
          </w:p>
          <w:p w14:paraId="125FE099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grzybów, kolor fioletowy; Mercator, </w:t>
            </w:r>
          </w:p>
          <w:p w14:paraId="03380675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RD30096002 lub równoważny</w:t>
            </w:r>
          </w:p>
        </w:tc>
        <w:tc>
          <w:tcPr>
            <w:tcW w:w="370" w:type="pct"/>
            <w:vAlign w:val="center"/>
          </w:tcPr>
          <w:p w14:paraId="175C64D0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60 op.</w:t>
            </w:r>
          </w:p>
        </w:tc>
        <w:tc>
          <w:tcPr>
            <w:tcW w:w="1130" w:type="pct"/>
          </w:tcPr>
          <w:p w14:paraId="603D442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96B86A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D194DE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ECF126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5EB0B2A5" w14:textId="1900DD32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27EC9E7F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3B893FCF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nitrylexclassic rozmiar L</w:t>
            </w:r>
          </w:p>
        </w:tc>
        <w:tc>
          <w:tcPr>
            <w:tcW w:w="1404" w:type="pct"/>
            <w:vAlign w:val="center"/>
          </w:tcPr>
          <w:p w14:paraId="1B61C197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Bezpudrowe rękawiczki nitrylowe, teksturowane na końcach palców, barierowy dla bakterii, wirusów </w:t>
            </w:r>
          </w:p>
          <w:p w14:paraId="104C8C15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i grzybów, kolor fioletowy; Mercator, </w:t>
            </w:r>
          </w:p>
          <w:p w14:paraId="63A6CD61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RD30096003 lub równoważny</w:t>
            </w:r>
          </w:p>
        </w:tc>
        <w:tc>
          <w:tcPr>
            <w:tcW w:w="370" w:type="pct"/>
            <w:vAlign w:val="center"/>
          </w:tcPr>
          <w:p w14:paraId="1121F495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95 op.</w:t>
            </w:r>
          </w:p>
        </w:tc>
        <w:tc>
          <w:tcPr>
            <w:tcW w:w="1130" w:type="pct"/>
          </w:tcPr>
          <w:p w14:paraId="5132856E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A35A4A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6F97BE6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C12DE00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53A748E6" w14:textId="7ADB8FB8" w:rsidTr="000431EB">
        <w:trPr>
          <w:trHeight w:val="568"/>
          <w:jc w:val="center"/>
        </w:trPr>
        <w:tc>
          <w:tcPr>
            <w:tcW w:w="121" w:type="pct"/>
            <w:vAlign w:val="center"/>
          </w:tcPr>
          <w:p w14:paraId="3BC25ED3" w14:textId="77777777" w:rsidR="004976D0" w:rsidRPr="0026664B" w:rsidRDefault="004976D0" w:rsidP="00250450">
            <w:pPr>
              <w:numPr>
                <w:ilvl w:val="0"/>
                <w:numId w:val="8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2ABC9A4C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długie rozmiar M</w:t>
            </w:r>
          </w:p>
        </w:tc>
        <w:tc>
          <w:tcPr>
            <w:tcW w:w="1404" w:type="pct"/>
            <w:vAlign w:val="center"/>
          </w:tcPr>
          <w:p w14:paraId="207820B1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50 szt.; bezpudrowe rękawiczki, długi mankiet chroniący nadgarstek, dł. całkowita rękawicy 30 cm, tekstura rękawic o strukturze diamentu; Mercator gogrip LONG, nr kat. RP30031003 </w:t>
            </w:r>
          </w:p>
          <w:p w14:paraId="3B8AD9ED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58D738B4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5425916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049387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407678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B1C428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4CEFFBEF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309B60A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69994D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3A494E4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BF0D9E6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dostawy. </w:t>
      </w:r>
    </w:p>
    <w:p w14:paraId="11E43C0D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</w:t>
      </w:r>
      <w:r w:rsidRPr="00E667F9">
        <w:rPr>
          <w:rFonts w:ascii="Open Sans" w:eastAsia="Calibri" w:hAnsi="Open Sans" w:cs="Open Sans"/>
          <w:w w:val="100"/>
          <w:sz w:val="20"/>
          <w:lang w:eastAsia="en-US"/>
        </w:rPr>
        <w:t>, zgodnie z załączonym rozdzielnikiem.</w:t>
      </w:r>
    </w:p>
    <w:p w14:paraId="7BE07CFC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6E27CD93" w14:textId="62684881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0431EB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58 Szalki Petriego</w:t>
      </w:r>
    </w:p>
    <w:p w14:paraId="55B25607" w14:textId="77777777" w:rsidR="000431EB" w:rsidRPr="000431EB" w:rsidRDefault="000431EB" w:rsidP="000431EB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F55A16" w:rsidRPr="00E20859" w14:paraId="157ED45D" w14:textId="77777777" w:rsidTr="00F55A1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EA9F2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E9753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41853C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A11D9F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4FA39E5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8BFDE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9950F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C4659C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7ABC8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F9F835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564848E8" w14:textId="77777777" w:rsidTr="00F55A16">
        <w:trPr>
          <w:trHeight w:val="212"/>
          <w:jc w:val="center"/>
        </w:trPr>
        <w:tc>
          <w:tcPr>
            <w:tcW w:w="121" w:type="pct"/>
            <w:vAlign w:val="center"/>
          </w:tcPr>
          <w:p w14:paraId="3DA59DE5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15A7372E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4AFCA325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590BAE90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3034A84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F2856B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7993FA7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CFD2384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315C3FB7" w14:textId="55BB01AC" w:rsidTr="00E667F9">
        <w:trPr>
          <w:trHeight w:val="568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4503" w14:textId="77777777" w:rsidR="004976D0" w:rsidRPr="0026664B" w:rsidRDefault="004976D0" w:rsidP="000431EB">
            <w:pPr>
              <w:spacing w:before="0" w:line="240" w:lineRule="auto"/>
              <w:ind w:left="9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CC7" w14:textId="77777777" w:rsidR="004976D0" w:rsidRPr="0026664B" w:rsidRDefault="004976D0" w:rsidP="000431EB">
            <w:pPr>
              <w:pStyle w:val="Tekstpodstawowy"/>
              <w:spacing w:before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szCs w:val="20"/>
                <w:lang w:val="pl-PL" w:eastAsia="en-US"/>
              </w:rPr>
            </w:pPr>
            <w:r w:rsidRPr="0026664B">
              <w:rPr>
                <w:rFonts w:ascii="Open Sans" w:eastAsia="Calibri" w:hAnsi="Open Sans" w:cs="Open Sans"/>
                <w:color w:val="auto"/>
                <w:w w:val="100"/>
                <w:sz w:val="20"/>
                <w:szCs w:val="20"/>
                <w:lang w:val="pl-PL" w:eastAsia="en-US"/>
              </w:rPr>
              <w:t>Szalki Petriego średnica</w:t>
            </w:r>
          </w:p>
          <w:p w14:paraId="14D899F9" w14:textId="77777777" w:rsidR="004976D0" w:rsidRPr="0026664B" w:rsidRDefault="004976D0" w:rsidP="000431EB">
            <w:pPr>
              <w:pStyle w:val="Tekstpodstawowy"/>
              <w:spacing w:before="0" w:line="240" w:lineRule="auto"/>
              <w:jc w:val="left"/>
              <w:rPr>
                <w:rFonts w:ascii="Open Sans" w:eastAsia="Calibri" w:hAnsi="Open Sans" w:cs="Open Sans"/>
                <w:color w:val="auto"/>
                <w:w w:val="100"/>
                <w:sz w:val="20"/>
                <w:szCs w:val="20"/>
                <w:lang w:val="pl-PL" w:eastAsia="en-US"/>
              </w:rPr>
            </w:pPr>
            <w:r w:rsidRPr="0026664B">
              <w:rPr>
                <w:rFonts w:ascii="Open Sans" w:eastAsia="Calibri" w:hAnsi="Open Sans" w:cs="Open Sans"/>
                <w:color w:val="auto"/>
                <w:w w:val="100"/>
                <w:sz w:val="20"/>
                <w:szCs w:val="20"/>
                <w:lang w:val="pl-PL" w:eastAsia="en-US"/>
              </w:rPr>
              <w:t>90 mm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AA77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600 szt.; jałowe, średnica 90 mm, </w:t>
            </w:r>
          </w:p>
          <w:p w14:paraId="59737C3C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polistyrenu, 3 żebra wentylacyjne, pakowane po 25szt.; odpowiednie do automatycznej rozlewarki podłoży Distriwel 440; Noex nr kat. BP903S25SQ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DDF1" w14:textId="77777777" w:rsidR="004976D0" w:rsidRPr="0026664B" w:rsidRDefault="004976D0" w:rsidP="000431E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39 kartonów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23C0485" w14:textId="77777777" w:rsidR="004976D0" w:rsidRPr="0026664B" w:rsidRDefault="004976D0" w:rsidP="000431EB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E68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6F8C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0B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38D5432D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FB73AEC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35C592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B052F2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0EF365F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BF053A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>, ponieważ zamawiane akcesoria muszą być kompatybilne z rozlewarką podłoży firmy Alliance BioExpertise (Distriwel 440), którą posiada na wyposażeniu GIORiN CL.</w:t>
      </w:r>
    </w:p>
    <w:p w14:paraId="0405CBBB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Data ważności min. 18 miesięcy od daty podpisania umowy. </w:t>
      </w:r>
    </w:p>
    <w:p w14:paraId="6D658A04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6B6CA76C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25FD0B2" w14:textId="37967B25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0431EB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59 Bibuły filtracyjne</w:t>
      </w:r>
    </w:p>
    <w:p w14:paraId="22FF19C1" w14:textId="77777777" w:rsidR="000431EB" w:rsidRPr="000431EB" w:rsidRDefault="000431EB" w:rsidP="000431EB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90"/>
        <w:gridCol w:w="4018"/>
        <w:gridCol w:w="1344"/>
        <w:gridCol w:w="3221"/>
        <w:gridCol w:w="1284"/>
        <w:gridCol w:w="617"/>
        <w:gridCol w:w="1479"/>
      </w:tblGrid>
      <w:tr w:rsidR="00F55A16" w:rsidRPr="00E20859" w14:paraId="5E1D1EEB" w14:textId="77777777" w:rsidTr="00F55A16">
        <w:trPr>
          <w:cantSplit/>
          <w:trHeight w:val="473"/>
          <w:jc w:val="center"/>
        </w:trPr>
        <w:tc>
          <w:tcPr>
            <w:tcW w:w="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3308C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E3CCA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2FC64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6DC9F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6DAB48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4B8343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F7AFB5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1C6AB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372F59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02031A4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3AD24072" w14:textId="77777777" w:rsidTr="00F55A16">
        <w:trPr>
          <w:trHeight w:val="212"/>
          <w:jc w:val="center"/>
        </w:trPr>
        <w:tc>
          <w:tcPr>
            <w:tcW w:w="121" w:type="pct"/>
            <w:vAlign w:val="center"/>
          </w:tcPr>
          <w:p w14:paraId="1E37FC02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42" w:type="pct"/>
            <w:vAlign w:val="center"/>
          </w:tcPr>
          <w:p w14:paraId="64CB9C03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722CFD46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42FD4CA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A71B36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6FC340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5464166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EBC59E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3777232C" w14:textId="178FC39B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655498BE" w14:textId="77777777" w:rsidR="004976D0" w:rsidRPr="0026664B" w:rsidRDefault="004976D0" w:rsidP="00250450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7974A010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Papier filtracyjny</w:t>
            </w:r>
          </w:p>
        </w:tc>
        <w:tc>
          <w:tcPr>
            <w:tcW w:w="1404" w:type="pct"/>
            <w:vAlign w:val="center"/>
          </w:tcPr>
          <w:p w14:paraId="0A2D8D5D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Bibuła filtracyjna gładka typ 3m/N, gramatura 65g/m3, wytrzymałość na przedarcie (mokry) ≥ 30 kPa; rozmiar arkusza papieru 58 x 58 cm, op. 100szt; Bionovo nr kat.: E-1422 lub równoważny</w:t>
            </w:r>
          </w:p>
        </w:tc>
        <w:tc>
          <w:tcPr>
            <w:tcW w:w="370" w:type="pct"/>
            <w:vAlign w:val="center"/>
          </w:tcPr>
          <w:p w14:paraId="1094CC87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014FBF52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B6B4E21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EA141AD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B61484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64A21C58" w14:textId="3E1E17F1" w:rsidTr="00F55A16">
        <w:trPr>
          <w:trHeight w:val="568"/>
          <w:jc w:val="center"/>
        </w:trPr>
        <w:tc>
          <w:tcPr>
            <w:tcW w:w="121" w:type="pct"/>
            <w:vAlign w:val="center"/>
          </w:tcPr>
          <w:p w14:paraId="708D1770" w14:textId="77777777" w:rsidR="004976D0" w:rsidRPr="0026664B" w:rsidRDefault="004976D0" w:rsidP="00250450">
            <w:pPr>
              <w:numPr>
                <w:ilvl w:val="0"/>
                <w:numId w:val="9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42" w:type="pct"/>
            <w:vAlign w:val="center"/>
          </w:tcPr>
          <w:p w14:paraId="6FC91653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Papier filtracyjny</w:t>
            </w:r>
          </w:p>
        </w:tc>
        <w:tc>
          <w:tcPr>
            <w:tcW w:w="1404" w:type="pct"/>
            <w:vAlign w:val="center"/>
          </w:tcPr>
          <w:p w14:paraId="106A6B10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Bibuła filtracyjna jakościowa średnia, gramatura 65g/m2, rozmiar arkusza papieru 45 x  56 cm, op. 100 szt.; Chempur, nr kat. 429991350 </w:t>
            </w:r>
          </w:p>
          <w:p w14:paraId="5D99F07F" w14:textId="77777777" w:rsidR="004976D0" w:rsidRPr="0026664B" w:rsidRDefault="004976D0" w:rsidP="00F55A16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75AC0E00" w14:textId="77777777" w:rsidR="004976D0" w:rsidRPr="0026664B" w:rsidRDefault="004976D0" w:rsidP="00F55A16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46 op.</w:t>
            </w:r>
          </w:p>
        </w:tc>
        <w:tc>
          <w:tcPr>
            <w:tcW w:w="1130" w:type="pct"/>
          </w:tcPr>
          <w:p w14:paraId="23895E1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7EB03D3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DFE9855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B26D72F" w14:textId="77777777" w:rsidR="004976D0" w:rsidRPr="0026664B" w:rsidRDefault="004976D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73D097FD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633CD5C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C5A007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A265009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AD92A9B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</w:t>
      </w:r>
      <w:r w:rsidRPr="00E667F9">
        <w:rPr>
          <w:rFonts w:ascii="Open Sans" w:eastAsia="Calibri" w:hAnsi="Open Sans" w:cs="Open Sans"/>
          <w:w w:val="100"/>
          <w:sz w:val="20"/>
          <w:lang w:eastAsia="en-US"/>
        </w:rPr>
        <w:t>pisania umowy, zgodnie z załączonym rozdzielnikiem.</w:t>
      </w:r>
    </w:p>
    <w:p w14:paraId="28446523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bookmarkStart w:id="18" w:name="_Hlk129769742"/>
    </w:p>
    <w:p w14:paraId="62E8A7AF" w14:textId="0887BD72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0431EB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60 Czyściwo do laboratorium</w:t>
      </w:r>
    </w:p>
    <w:p w14:paraId="5A7B739D" w14:textId="77777777" w:rsidR="000431EB" w:rsidRPr="000431EB" w:rsidRDefault="000431EB" w:rsidP="000431EB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7"/>
        <w:gridCol w:w="1344"/>
        <w:gridCol w:w="3229"/>
        <w:gridCol w:w="1292"/>
        <w:gridCol w:w="625"/>
        <w:gridCol w:w="1487"/>
      </w:tblGrid>
      <w:tr w:rsidR="00F55A16" w:rsidRPr="00E20859" w14:paraId="3B003D13" w14:textId="77777777" w:rsidTr="00F55A16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5BCC1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B2052B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7D28E7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96D71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CC5AD60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98FB9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F7AC4A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9958B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ED496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C260E5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F55A16" w:rsidRPr="00E20859" w14:paraId="1CA18DE7" w14:textId="77777777" w:rsidTr="00F55A16">
        <w:trPr>
          <w:trHeight w:val="212"/>
          <w:jc w:val="center"/>
        </w:trPr>
        <w:tc>
          <w:tcPr>
            <w:tcW w:w="138" w:type="pct"/>
            <w:vAlign w:val="center"/>
          </w:tcPr>
          <w:p w14:paraId="1333E137" w14:textId="77777777" w:rsidR="00F55A16" w:rsidRPr="00E20859" w:rsidRDefault="00F55A16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4853B04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4D9D8D1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3039D51D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35B190C1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780B0012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590EA913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2792588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976D0" w:rsidRPr="0026664B" w14:paraId="0138D509" w14:textId="3BCC592C" w:rsidTr="00F55A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138" w:type="pct"/>
            <w:vAlign w:val="center"/>
          </w:tcPr>
          <w:p w14:paraId="4A8E36D0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25" w:type="pct"/>
            <w:vAlign w:val="center"/>
          </w:tcPr>
          <w:p w14:paraId="4CD99A1C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Czyściwo Katrin XXL3 - niebieskie</w:t>
            </w:r>
          </w:p>
        </w:tc>
        <w:tc>
          <w:tcPr>
            <w:tcW w:w="1404" w:type="pct"/>
            <w:vAlign w:val="center"/>
          </w:tcPr>
          <w:p w14:paraId="52FA0820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 szt.; czyściwo laminowane, 3 warstwy jakości premium, niebieskie, 500 listków, 190m; </w:t>
            </w:r>
          </w:p>
          <w:p w14:paraId="5D16994D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Katrin, nr kat. 464224 lub równoważny</w:t>
            </w:r>
          </w:p>
        </w:tc>
        <w:tc>
          <w:tcPr>
            <w:tcW w:w="370" w:type="pct"/>
            <w:vAlign w:val="center"/>
          </w:tcPr>
          <w:p w14:paraId="47040B78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107 op.</w:t>
            </w:r>
          </w:p>
        </w:tc>
        <w:tc>
          <w:tcPr>
            <w:tcW w:w="1130" w:type="pct"/>
          </w:tcPr>
          <w:p w14:paraId="2985CA59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CB07840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901E067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80AAF41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976D0" w:rsidRPr="0026664B" w14:paraId="207F87C1" w14:textId="1CF2104E" w:rsidTr="00F55A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138" w:type="pct"/>
            <w:vAlign w:val="center"/>
          </w:tcPr>
          <w:p w14:paraId="7C5176F5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25" w:type="pct"/>
            <w:vAlign w:val="center"/>
          </w:tcPr>
          <w:p w14:paraId="5C4D9A27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Czyściwo Katrin Plus XL2 - białe</w:t>
            </w:r>
          </w:p>
        </w:tc>
        <w:tc>
          <w:tcPr>
            <w:tcW w:w="1404" w:type="pct"/>
            <w:vAlign w:val="center"/>
          </w:tcPr>
          <w:p w14:paraId="281FA702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3 szt.; czyściwo przemysłowe, 2 warstwy celulozy klejonej, 822 listków, 189m; Katrin, </w:t>
            </w:r>
          </w:p>
          <w:p w14:paraId="6156AD39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3402 lub równoważny</w:t>
            </w:r>
          </w:p>
        </w:tc>
        <w:tc>
          <w:tcPr>
            <w:tcW w:w="370" w:type="pct"/>
            <w:vAlign w:val="center"/>
          </w:tcPr>
          <w:p w14:paraId="55405812" w14:textId="77777777" w:rsidR="004976D0" w:rsidRPr="0026664B" w:rsidRDefault="004976D0" w:rsidP="00F55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69 op.</w:t>
            </w:r>
          </w:p>
        </w:tc>
        <w:tc>
          <w:tcPr>
            <w:tcW w:w="1130" w:type="pct"/>
          </w:tcPr>
          <w:p w14:paraId="0D6842F3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3DD2A1C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6A5591B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05807B3" w14:textId="77777777" w:rsidR="004976D0" w:rsidRPr="0026664B" w:rsidRDefault="004976D0" w:rsidP="00205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F55A16" w:rsidRPr="00E20859" w14:paraId="355EAEC8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1B7F964" w14:textId="77777777" w:rsidR="00F55A16" w:rsidRPr="00E20859" w:rsidRDefault="00F55A16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9E73163" w14:textId="77777777" w:rsidR="00F55A16" w:rsidRPr="00E20859" w:rsidRDefault="00F55A16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787A917" w14:textId="77777777" w:rsidR="00102A76" w:rsidRPr="0026664B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  <w:bookmarkEnd w:id="18"/>
    </w:p>
    <w:p w14:paraId="0A6EB71E" w14:textId="77777777" w:rsidR="00102A76" w:rsidRPr="0026664B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Zamawiający dopuszcza możliwość składania ofert równoważnych pod warunkiem, iż oferowane akcesoria będą równoważne pod względem przedstawionej specyfikacji. </w:t>
      </w:r>
    </w:p>
    <w:p w14:paraId="5473B29E" w14:textId="77777777" w:rsidR="00102A76" w:rsidRPr="00E667F9" w:rsidRDefault="00102A76" w:rsidP="00102A7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</w:t>
      </w:r>
      <w:r w:rsidRPr="00E667F9">
        <w:rPr>
          <w:rFonts w:ascii="Open Sans" w:eastAsia="Calibri" w:hAnsi="Open Sans" w:cs="Open Sans"/>
          <w:w w:val="100"/>
          <w:sz w:val="20"/>
          <w:lang w:eastAsia="en-US"/>
        </w:rPr>
        <w:t xml:space="preserve"> umowy, zgodnie z załączonym rozdzielnikiem.</w:t>
      </w:r>
    </w:p>
    <w:p w14:paraId="7598447E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6D888198" w14:textId="0ABB8AFF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C00DF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61 Akcesoria OSRAM</w:t>
      </w:r>
    </w:p>
    <w:p w14:paraId="57D00EA9" w14:textId="77777777" w:rsidR="00AC00DF" w:rsidRPr="00AC00DF" w:rsidRDefault="00AC00DF" w:rsidP="00AC00DF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7"/>
        <w:gridCol w:w="1344"/>
        <w:gridCol w:w="3229"/>
        <w:gridCol w:w="1292"/>
        <w:gridCol w:w="625"/>
        <w:gridCol w:w="1487"/>
      </w:tblGrid>
      <w:tr w:rsidR="004E78B3" w:rsidRPr="00E20859" w14:paraId="72CDC338" w14:textId="77777777" w:rsidTr="004E78B3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CC2D2E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EE1DFF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0182C7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02B62D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213CACA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579DB2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49883C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FC4614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1956C4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B226D73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4E78B3" w:rsidRPr="00E20859" w14:paraId="7BAC6DC0" w14:textId="77777777" w:rsidTr="004E78B3">
        <w:trPr>
          <w:trHeight w:val="212"/>
          <w:jc w:val="center"/>
        </w:trPr>
        <w:tc>
          <w:tcPr>
            <w:tcW w:w="138" w:type="pct"/>
            <w:vAlign w:val="center"/>
          </w:tcPr>
          <w:p w14:paraId="5AC731A7" w14:textId="77777777" w:rsidR="004E78B3" w:rsidRPr="00E20859" w:rsidRDefault="004E78B3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26C8CCAE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0060F01A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21E7D476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55CE837E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E974BB7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3D40AE9B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5774559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E78B3" w:rsidRPr="0026664B" w14:paraId="3C54210A" w14:textId="072EE53D" w:rsidTr="004E78B3">
        <w:trPr>
          <w:trHeight w:val="568"/>
          <w:jc w:val="center"/>
        </w:trPr>
        <w:tc>
          <w:tcPr>
            <w:tcW w:w="138" w:type="pct"/>
            <w:vAlign w:val="center"/>
          </w:tcPr>
          <w:p w14:paraId="748652C7" w14:textId="77777777" w:rsidR="004E78B3" w:rsidRPr="0026664B" w:rsidRDefault="004E78B3" w:rsidP="00250450">
            <w:pPr>
              <w:numPr>
                <w:ilvl w:val="0"/>
                <w:numId w:val="120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0229AEC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Żarówka mikroskopowa HBO</w:t>
            </w:r>
          </w:p>
        </w:tc>
        <w:tc>
          <w:tcPr>
            <w:tcW w:w="1404" w:type="pct"/>
            <w:vAlign w:val="center"/>
          </w:tcPr>
          <w:p w14:paraId="2A9E28AD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szt.; żarówka mikroskopowa HBO; </w:t>
            </w:r>
          </w:p>
          <w:p w14:paraId="108B3FA1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x HBO 103 W/2 OSRAM</w:t>
            </w:r>
          </w:p>
        </w:tc>
        <w:tc>
          <w:tcPr>
            <w:tcW w:w="370" w:type="pct"/>
            <w:vAlign w:val="center"/>
          </w:tcPr>
          <w:p w14:paraId="4914C19B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</w:tcPr>
          <w:p w14:paraId="2D1D179F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0200D05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78A065FC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3C756756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26664B" w14:paraId="5B62A30C" w14:textId="7F0A3291" w:rsidTr="004E78B3">
        <w:trPr>
          <w:trHeight w:val="61"/>
          <w:jc w:val="center"/>
        </w:trPr>
        <w:tc>
          <w:tcPr>
            <w:tcW w:w="138" w:type="pct"/>
            <w:vAlign w:val="center"/>
          </w:tcPr>
          <w:p w14:paraId="02844C49" w14:textId="77777777" w:rsidR="004E78B3" w:rsidRPr="0026664B" w:rsidRDefault="004E78B3" w:rsidP="008648F3">
            <w:pPr>
              <w:numPr>
                <w:ilvl w:val="0"/>
                <w:numId w:val="120"/>
              </w:numPr>
              <w:autoSpaceDE/>
              <w:autoSpaceDN/>
              <w:spacing w:before="0" w:line="240" w:lineRule="auto"/>
              <w:ind w:left="0" w:firstLine="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286F4338" w14:textId="77777777" w:rsidR="004E78B3" w:rsidRPr="0026664B" w:rsidRDefault="004E78B3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Żarówka mikroskopowa</w:t>
            </w:r>
          </w:p>
          <w:p w14:paraId="4F7285C0" w14:textId="77777777" w:rsidR="004E78B3" w:rsidRPr="0026664B" w:rsidRDefault="004E78B3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HBO</w:t>
            </w:r>
          </w:p>
        </w:tc>
        <w:tc>
          <w:tcPr>
            <w:tcW w:w="1404" w:type="pct"/>
            <w:vAlign w:val="center"/>
          </w:tcPr>
          <w:p w14:paraId="7781EF63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szt.; żarówka mikroskopowa HBO; </w:t>
            </w:r>
          </w:p>
          <w:p w14:paraId="4EC9A499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x HBO 50 W/AC L1 OSRAM</w:t>
            </w:r>
          </w:p>
        </w:tc>
        <w:tc>
          <w:tcPr>
            <w:tcW w:w="370" w:type="pct"/>
            <w:vAlign w:val="center"/>
          </w:tcPr>
          <w:p w14:paraId="28BC5055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 szt.</w:t>
            </w:r>
          </w:p>
        </w:tc>
        <w:tc>
          <w:tcPr>
            <w:tcW w:w="1130" w:type="pct"/>
          </w:tcPr>
          <w:p w14:paraId="4542ED32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3926F35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13C10824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0" w:type="pct"/>
          </w:tcPr>
          <w:p w14:paraId="6F621648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E20859" w14:paraId="6B804D6B" w14:textId="77777777" w:rsidTr="004E78B3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E674FC3" w14:textId="77777777" w:rsidR="004E78B3" w:rsidRPr="00E20859" w:rsidRDefault="004E78B3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C6BB80B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7215D8DA" w14:textId="77777777" w:rsidR="00102A76" w:rsidRPr="0026664B" w:rsidRDefault="00102A76" w:rsidP="004E78B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4B2D06B3" w14:textId="77777777" w:rsidR="00102A76" w:rsidRPr="00E667F9" w:rsidRDefault="00102A76" w:rsidP="004E78B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</w:t>
      </w:r>
      <w:r w:rsidRPr="00E667F9">
        <w:rPr>
          <w:rFonts w:ascii="Open Sans" w:eastAsia="Calibri" w:hAnsi="Open Sans" w:cs="Open Sans"/>
          <w:w w:val="100"/>
          <w:sz w:val="20"/>
          <w:lang w:eastAsia="en-US"/>
        </w:rPr>
        <w:t xml:space="preserve">umowy, zgodnie z załączonym rozdzielnikiem. </w:t>
      </w:r>
    </w:p>
    <w:p w14:paraId="1966E343" w14:textId="56D7A6B1" w:rsidR="00102A76" w:rsidRDefault="00102A76" w:rsidP="004E78B3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A22BC9B" w14:textId="0742ECE0" w:rsidR="00BF053A" w:rsidRDefault="00BF053A" w:rsidP="004E78B3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D85F34A" w14:textId="19D31F35" w:rsidR="00BF053A" w:rsidRDefault="00BF053A" w:rsidP="004E78B3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360F31E" w14:textId="728BF134" w:rsidR="00BF053A" w:rsidRDefault="00BF053A" w:rsidP="004E78B3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DB15671" w14:textId="77777777" w:rsidR="00BF053A" w:rsidRPr="0026664B" w:rsidRDefault="00BF053A" w:rsidP="004E78B3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B2939D7" w14:textId="27DED9BC" w:rsidR="00102A76" w:rsidRDefault="00102A76" w:rsidP="004E78B3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C00DF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62 Akcesoria laboratoryjne</w:t>
      </w:r>
    </w:p>
    <w:p w14:paraId="2B53DA3D" w14:textId="77777777" w:rsidR="00AC00DF" w:rsidRPr="00AC00DF" w:rsidRDefault="00AC00DF" w:rsidP="004E78B3">
      <w:pPr>
        <w:spacing w:before="0" w:line="24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7"/>
        <w:gridCol w:w="1344"/>
        <w:gridCol w:w="3229"/>
        <w:gridCol w:w="1292"/>
        <w:gridCol w:w="625"/>
        <w:gridCol w:w="1487"/>
      </w:tblGrid>
      <w:tr w:rsidR="004E78B3" w:rsidRPr="00E20859" w14:paraId="344EF6B2" w14:textId="77777777" w:rsidTr="004E78B3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E74AFD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348AA1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B6F73E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37B435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D090EF2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8F54DF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B7CBB3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E5FF4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83E9E2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7B05F91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4E78B3" w:rsidRPr="00E20859" w14:paraId="6007241C" w14:textId="77777777" w:rsidTr="004E78B3">
        <w:trPr>
          <w:trHeight w:val="212"/>
          <w:jc w:val="center"/>
        </w:trPr>
        <w:tc>
          <w:tcPr>
            <w:tcW w:w="138" w:type="pct"/>
            <w:vAlign w:val="center"/>
          </w:tcPr>
          <w:p w14:paraId="545AED45" w14:textId="77777777" w:rsidR="004E78B3" w:rsidRPr="00E20859" w:rsidRDefault="004E78B3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3F4D4B68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1352985F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62AC21D7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09B3131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CBAD07C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05DCFAEB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992CE75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4E78B3" w:rsidRPr="0026664B" w14:paraId="61EF1093" w14:textId="454F248B" w:rsidTr="004E78B3">
        <w:trPr>
          <w:trHeight w:val="568"/>
          <w:jc w:val="center"/>
        </w:trPr>
        <w:tc>
          <w:tcPr>
            <w:tcW w:w="138" w:type="pct"/>
            <w:vAlign w:val="center"/>
          </w:tcPr>
          <w:p w14:paraId="5584939A" w14:textId="77777777" w:rsidR="004E78B3" w:rsidRPr="0026664B" w:rsidRDefault="004E78B3" w:rsidP="00250450">
            <w:pPr>
              <w:numPr>
                <w:ilvl w:val="0"/>
                <w:numId w:val="9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A1F4FB0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Szklane szalki PetriegoAnumbra</w:t>
            </w:r>
          </w:p>
        </w:tc>
        <w:tc>
          <w:tcPr>
            <w:tcW w:w="1404" w:type="pct"/>
            <w:vAlign w:val="center"/>
          </w:tcPr>
          <w:p w14:paraId="7E40FD7B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18 szt.; szalki z szkła sodowo- wapniowego, wymiary: średnica 60mm </w:t>
            </w:r>
          </w:p>
          <w:p w14:paraId="1E496321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wysokość 12 mm; Labo24, nr kat. 2290/I/60x12 lub równoważny</w:t>
            </w:r>
          </w:p>
        </w:tc>
        <w:tc>
          <w:tcPr>
            <w:tcW w:w="370" w:type="pct"/>
            <w:vAlign w:val="center"/>
          </w:tcPr>
          <w:p w14:paraId="006C9DD1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0839C230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ADB6F2D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F44CC9E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D6A96E0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26664B" w14:paraId="26FB58B8" w14:textId="0D2AE22D" w:rsidTr="00E667F9">
        <w:trPr>
          <w:trHeight w:val="568"/>
          <w:jc w:val="center"/>
        </w:trPr>
        <w:tc>
          <w:tcPr>
            <w:tcW w:w="138" w:type="pct"/>
            <w:vAlign w:val="center"/>
          </w:tcPr>
          <w:p w14:paraId="2B5BB358" w14:textId="77777777" w:rsidR="004E78B3" w:rsidRPr="0026664B" w:rsidRDefault="004E78B3" w:rsidP="00250450">
            <w:pPr>
              <w:numPr>
                <w:ilvl w:val="0"/>
                <w:numId w:val="9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77FBF109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OMNITIP </w:t>
            </w:r>
          </w:p>
          <w:p w14:paraId="175ADDB5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100-1000µl</w:t>
            </w:r>
          </w:p>
        </w:tc>
        <w:tc>
          <w:tcPr>
            <w:tcW w:w="1404" w:type="pct"/>
            <w:vAlign w:val="center"/>
          </w:tcPr>
          <w:p w14:paraId="13F830EA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480 szt. (5 opakowań x 96 końcówek); obj. 100-1000µl, </w:t>
            </w:r>
          </w:p>
          <w:p w14:paraId="3379316A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dł. 84±0,5mm; pakowane w pudełko Fastrack; Labo24, nr kat. 451300085410</w:t>
            </w:r>
          </w:p>
        </w:tc>
        <w:tc>
          <w:tcPr>
            <w:tcW w:w="370" w:type="pct"/>
            <w:vAlign w:val="center"/>
          </w:tcPr>
          <w:p w14:paraId="4B697005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13380CF" w14:textId="0A283C0D" w:rsidR="00E667F9" w:rsidRDefault="00E667F9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  <w:p w14:paraId="4494799E" w14:textId="77777777" w:rsidR="004E78B3" w:rsidRPr="00E667F9" w:rsidRDefault="004E78B3" w:rsidP="00E667F9">
            <w:pPr>
              <w:rPr>
                <w:rFonts w:ascii="Open Sans" w:eastAsia="Calibri" w:hAnsi="Open Sans" w:cs="Open Sans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FE16255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34864E9E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F82C111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26664B" w14:paraId="4396D5BB" w14:textId="76356F75" w:rsidTr="004E78B3">
        <w:trPr>
          <w:trHeight w:val="568"/>
          <w:jc w:val="center"/>
        </w:trPr>
        <w:tc>
          <w:tcPr>
            <w:tcW w:w="138" w:type="pct"/>
            <w:vAlign w:val="center"/>
          </w:tcPr>
          <w:p w14:paraId="138749B6" w14:textId="77777777" w:rsidR="004E78B3" w:rsidRPr="0026664B" w:rsidRDefault="004E78B3" w:rsidP="00250450">
            <w:pPr>
              <w:numPr>
                <w:ilvl w:val="0"/>
                <w:numId w:val="9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8238DCE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 do barwienia szkiełek mikroskopowych</w:t>
            </w:r>
          </w:p>
        </w:tc>
        <w:tc>
          <w:tcPr>
            <w:tcW w:w="1404" w:type="pct"/>
            <w:vAlign w:val="center"/>
          </w:tcPr>
          <w:p w14:paraId="1703E4A4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4 szt.; pojemnik wykonany z PMP, </w:t>
            </w:r>
          </w:p>
          <w:p w14:paraId="0B672207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komplecie 2 pokrywki, wym. 74x95x63mm; Labo24, </w:t>
            </w:r>
          </w:p>
          <w:p w14:paraId="0E910DBC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KA353 lub równoważny</w:t>
            </w:r>
          </w:p>
        </w:tc>
        <w:tc>
          <w:tcPr>
            <w:tcW w:w="370" w:type="pct"/>
            <w:vAlign w:val="center"/>
          </w:tcPr>
          <w:p w14:paraId="6DC898B2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7B01C3E0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DC469A1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431505B4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888976B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26664B" w14:paraId="33A7C34E" w14:textId="4B25B338" w:rsidTr="004E78B3">
        <w:trPr>
          <w:trHeight w:val="568"/>
          <w:jc w:val="center"/>
        </w:trPr>
        <w:tc>
          <w:tcPr>
            <w:tcW w:w="138" w:type="pct"/>
            <w:vAlign w:val="center"/>
          </w:tcPr>
          <w:p w14:paraId="0C924486" w14:textId="77777777" w:rsidR="004E78B3" w:rsidRPr="0026664B" w:rsidRDefault="004E78B3" w:rsidP="00250450">
            <w:pPr>
              <w:numPr>
                <w:ilvl w:val="0"/>
                <w:numId w:val="9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25B7722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24-miejscowy statyw druciany</w:t>
            </w:r>
          </w:p>
        </w:tc>
        <w:tc>
          <w:tcPr>
            <w:tcW w:w="1404" w:type="pct"/>
            <w:vAlign w:val="center"/>
          </w:tcPr>
          <w:p w14:paraId="69F644DE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6x4 statyw druciany </w:t>
            </w:r>
          </w:p>
          <w:p w14:paraId="27BCD99C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na probówki/ butelki 58mm, wym. 393x262x50mm; Labo24, </w:t>
            </w:r>
          </w:p>
          <w:p w14:paraId="12F4EACD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HS120091 lub równoważny</w:t>
            </w:r>
          </w:p>
        </w:tc>
        <w:tc>
          <w:tcPr>
            <w:tcW w:w="370" w:type="pct"/>
            <w:vAlign w:val="center"/>
          </w:tcPr>
          <w:p w14:paraId="58E065A1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005952E6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DCDF613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616643C4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B42B103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26664B" w14:paraId="462E0E6E" w14:textId="388D8EC4" w:rsidTr="004E78B3">
        <w:trPr>
          <w:trHeight w:val="568"/>
          <w:jc w:val="center"/>
        </w:trPr>
        <w:tc>
          <w:tcPr>
            <w:tcW w:w="138" w:type="pct"/>
            <w:vAlign w:val="center"/>
          </w:tcPr>
          <w:p w14:paraId="45FC5DCE" w14:textId="77777777" w:rsidR="004E78B3" w:rsidRPr="0026664B" w:rsidRDefault="004E78B3" w:rsidP="00250450">
            <w:pPr>
              <w:numPr>
                <w:ilvl w:val="0"/>
                <w:numId w:val="9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7DA772D6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Statyw na probówki typu Eppendorf</w:t>
            </w:r>
          </w:p>
        </w:tc>
        <w:tc>
          <w:tcPr>
            <w:tcW w:w="1404" w:type="pct"/>
            <w:vAlign w:val="center"/>
          </w:tcPr>
          <w:p w14:paraId="1BED7521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statyw na 100 probówek typu Eppendorf o poj. 1,5/2,0ml, autoklaw owalny, kolor niebieski, </w:t>
            </w:r>
          </w:p>
          <w:p w14:paraId="7FB3305A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wym. 263x109,5x45mm; Labo24, </w:t>
            </w:r>
          </w:p>
          <w:p w14:paraId="1852E3D6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KA563/04 lub równoważny</w:t>
            </w:r>
          </w:p>
        </w:tc>
        <w:tc>
          <w:tcPr>
            <w:tcW w:w="370" w:type="pct"/>
            <w:vAlign w:val="center"/>
          </w:tcPr>
          <w:p w14:paraId="3EFB3506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29AAC467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73D7D09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CF27F0A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E006205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26664B" w14:paraId="197CB70E" w14:textId="1FBD4D49" w:rsidTr="004E78B3">
        <w:trPr>
          <w:trHeight w:val="568"/>
          <w:jc w:val="center"/>
        </w:trPr>
        <w:tc>
          <w:tcPr>
            <w:tcW w:w="138" w:type="pct"/>
            <w:vAlign w:val="center"/>
          </w:tcPr>
          <w:p w14:paraId="6FEC7756" w14:textId="77777777" w:rsidR="004E78B3" w:rsidRPr="0026664B" w:rsidRDefault="004E78B3" w:rsidP="00250450">
            <w:pPr>
              <w:numPr>
                <w:ilvl w:val="0"/>
                <w:numId w:val="9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DAB153A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Spryskiwacz Turn n Spray BURKLE</w:t>
            </w:r>
          </w:p>
        </w:tc>
        <w:tc>
          <w:tcPr>
            <w:tcW w:w="1404" w:type="pct"/>
            <w:vAlign w:val="center"/>
          </w:tcPr>
          <w:p w14:paraId="075A3CFF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szt.;śred. dyszy 0,6mm, śred. szyjki 18mm; elementy wykonane z PP, PE, silikonu i stali szlachetnej, </w:t>
            </w:r>
          </w:p>
          <w:p w14:paraId="2BE2BDD5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poj. 500 ml; Labo24, </w:t>
            </w:r>
          </w:p>
          <w:p w14:paraId="34995AE3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322003090005 lub równoważny</w:t>
            </w:r>
          </w:p>
        </w:tc>
        <w:tc>
          <w:tcPr>
            <w:tcW w:w="370" w:type="pct"/>
            <w:vAlign w:val="center"/>
          </w:tcPr>
          <w:p w14:paraId="7A408D61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36 op.</w:t>
            </w:r>
          </w:p>
        </w:tc>
        <w:tc>
          <w:tcPr>
            <w:tcW w:w="1130" w:type="pct"/>
          </w:tcPr>
          <w:p w14:paraId="3C4A998D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4F17A43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0EEC0D1F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0C01B42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26664B" w14:paraId="4BC700B6" w14:textId="34E260E9" w:rsidTr="004E78B3">
        <w:trPr>
          <w:trHeight w:val="568"/>
          <w:jc w:val="center"/>
        </w:trPr>
        <w:tc>
          <w:tcPr>
            <w:tcW w:w="138" w:type="pct"/>
            <w:vAlign w:val="center"/>
          </w:tcPr>
          <w:p w14:paraId="60874E74" w14:textId="77777777" w:rsidR="004E78B3" w:rsidRPr="0026664B" w:rsidRDefault="004E78B3" w:rsidP="00250450">
            <w:pPr>
              <w:numPr>
                <w:ilvl w:val="0"/>
                <w:numId w:val="9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1D9A516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Spryskiwacz Turn n Spray BURKLE</w:t>
            </w:r>
          </w:p>
        </w:tc>
        <w:tc>
          <w:tcPr>
            <w:tcW w:w="1404" w:type="pct"/>
            <w:vAlign w:val="center"/>
          </w:tcPr>
          <w:p w14:paraId="559F1AE0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elementy wykonane z PP, PE, silikonu i stali szlachetnej, poj. 1000 ml; Labo24, nr kat. 322003090010 </w:t>
            </w:r>
          </w:p>
          <w:p w14:paraId="53D6F411" w14:textId="77777777" w:rsidR="004E78B3" w:rsidRPr="0026664B" w:rsidRDefault="004E78B3" w:rsidP="004E78B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785E1134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</w:tcPr>
          <w:p w14:paraId="6BAC8B61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56C060B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2C30ACF0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2673DF7" w14:textId="77777777" w:rsidR="004E78B3" w:rsidRPr="0026664B" w:rsidRDefault="004E78B3" w:rsidP="004E78B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4E78B3" w:rsidRPr="00E20859" w14:paraId="1C976564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0D3E8AB" w14:textId="77777777" w:rsidR="004E78B3" w:rsidRPr="00E20859" w:rsidRDefault="004E78B3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C91B347" w14:textId="77777777" w:rsidR="004E78B3" w:rsidRPr="00E20859" w:rsidRDefault="004E78B3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67FAF2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5B6FE221" w14:textId="77777777" w:rsidR="00102A76" w:rsidRPr="00E667F9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F053A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Zamawiający nie wyraża zgody na produkt równoważny dla poz. 2, 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gdyż opisane akcesoria muszą być kompatybilne ze sprzętem znajdującym się na wyposażeniu CL. </w:t>
      </w:r>
    </w:p>
    <w:p w14:paraId="6E430033" w14:textId="77777777" w:rsidR="00102A76" w:rsidRPr="00E667F9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E667F9">
        <w:rPr>
          <w:rFonts w:ascii="Open Sans" w:eastAsia="Calibri" w:hAnsi="Open Sans" w:cs="Open Sans"/>
          <w:w w:val="100"/>
          <w:sz w:val="20"/>
          <w:lang w:eastAsia="en-US"/>
        </w:rPr>
        <w:t>Dostawa w ciągu 30 dni od podpisania umowy, zgodnie z załączonym rozdzielnikiem.</w:t>
      </w:r>
    </w:p>
    <w:p w14:paraId="1B6B9A2B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0A061DFE" w14:textId="16BF3529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63 Akcesoria laboratoryjne i worki na odpady autoklawowalne</w:t>
      </w:r>
    </w:p>
    <w:p w14:paraId="40672CDA" w14:textId="77777777" w:rsidR="008648F3" w:rsidRPr="005B2ADC" w:rsidRDefault="008648F3" w:rsidP="008648F3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7"/>
        <w:gridCol w:w="4025"/>
        <w:gridCol w:w="1344"/>
        <w:gridCol w:w="3228"/>
        <w:gridCol w:w="1291"/>
        <w:gridCol w:w="632"/>
        <w:gridCol w:w="1486"/>
      </w:tblGrid>
      <w:tr w:rsidR="005B2ADC" w:rsidRPr="00E20859" w14:paraId="32E1E7D0" w14:textId="77777777" w:rsidTr="008648F3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31542B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76F7ED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8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11EDC7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DBCB5A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715104B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1EC37E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3EA619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76C115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DA1EB7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7D93564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5B2ADC" w:rsidRPr="00E20859" w14:paraId="12EB0B5E" w14:textId="77777777" w:rsidTr="008648F3">
        <w:trPr>
          <w:trHeight w:val="212"/>
          <w:jc w:val="center"/>
        </w:trPr>
        <w:tc>
          <w:tcPr>
            <w:tcW w:w="176" w:type="pct"/>
            <w:vAlign w:val="center"/>
          </w:tcPr>
          <w:p w14:paraId="1F86F007" w14:textId="77777777" w:rsidR="005B2ADC" w:rsidRPr="00E20859" w:rsidRDefault="005B2AD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3" w:type="pct"/>
            <w:vAlign w:val="center"/>
          </w:tcPr>
          <w:p w14:paraId="16B311BD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82" w:type="pct"/>
            <w:vAlign w:val="center"/>
          </w:tcPr>
          <w:p w14:paraId="6EBC474A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4807D499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8" w:type="pct"/>
            <w:vAlign w:val="center"/>
          </w:tcPr>
          <w:p w14:paraId="6F73CF04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3" w:type="pct"/>
            <w:vAlign w:val="center"/>
          </w:tcPr>
          <w:p w14:paraId="48D9B9B3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5" w:type="pct"/>
            <w:vAlign w:val="center"/>
          </w:tcPr>
          <w:p w14:paraId="63B5DB92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10" w:type="pct"/>
            <w:vAlign w:val="center"/>
          </w:tcPr>
          <w:p w14:paraId="52B55E2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5B2ADC" w:rsidRPr="0026664B" w14:paraId="3D894B42" w14:textId="1905F932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14B8AE20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0BFCCC55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pomiarowa 5000ml</w:t>
            </w:r>
          </w:p>
        </w:tc>
        <w:tc>
          <w:tcPr>
            <w:tcW w:w="1382" w:type="pct"/>
            <w:vAlign w:val="center"/>
          </w:tcPr>
          <w:p w14:paraId="7C379006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zlewka z PP, poj. 5L, skala wytłoczona, z wylewem; Th Geyer, </w:t>
            </w:r>
          </w:p>
          <w:p w14:paraId="7A9D2A64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nr kat. 9013270 lub równoważny</w:t>
            </w:r>
          </w:p>
        </w:tc>
        <w:tc>
          <w:tcPr>
            <w:tcW w:w="461" w:type="pct"/>
            <w:vAlign w:val="center"/>
          </w:tcPr>
          <w:p w14:paraId="7A70340A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2 op.</w:t>
            </w:r>
          </w:p>
        </w:tc>
        <w:tc>
          <w:tcPr>
            <w:tcW w:w="1108" w:type="pct"/>
          </w:tcPr>
          <w:p w14:paraId="1535BBEC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49770E8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7774F09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5C3E9663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4F4FE98A" w14:textId="681C4362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571904E8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5DE21A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Pudełka Qualitix (24x10ml)</w:t>
            </w:r>
          </w:p>
        </w:tc>
        <w:tc>
          <w:tcPr>
            <w:tcW w:w="1382" w:type="pct"/>
            <w:vAlign w:val="center"/>
          </w:tcPr>
          <w:p w14:paraId="65BD0629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4 szt.; puste pudełko wykonane z PP, kompatybilne z końcówkami Soxorex </w:t>
            </w:r>
          </w:p>
          <w:p w14:paraId="1FA249A8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10 ml, autoklawowalne; Th Geyer, </w:t>
            </w:r>
          </w:p>
          <w:p w14:paraId="2FF0880D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9411503 lub równoważny</w:t>
            </w:r>
          </w:p>
        </w:tc>
        <w:tc>
          <w:tcPr>
            <w:tcW w:w="461" w:type="pct"/>
            <w:vAlign w:val="center"/>
          </w:tcPr>
          <w:p w14:paraId="39A02248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1F51E44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23AEBA2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01274B0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5B75E02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3636049F" w14:textId="5424E9C5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47BF349D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0D5250F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do ważenia</w:t>
            </w:r>
          </w:p>
        </w:tc>
        <w:tc>
          <w:tcPr>
            <w:tcW w:w="1382" w:type="pct"/>
            <w:vAlign w:val="center"/>
          </w:tcPr>
          <w:p w14:paraId="29F7E23A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500 szt.; pojemność 100 ml; Th Geyer, nr kat. 7020017 lub równoważny</w:t>
            </w:r>
          </w:p>
        </w:tc>
        <w:tc>
          <w:tcPr>
            <w:tcW w:w="461" w:type="pct"/>
            <w:vAlign w:val="center"/>
          </w:tcPr>
          <w:p w14:paraId="25AE9926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08" w:type="pct"/>
          </w:tcPr>
          <w:p w14:paraId="2729195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6EBCD75E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5D9F320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3F4EFA3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130A9A0F" w14:textId="53E1778E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515C1BFB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55AA4C5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Pojemniki do ważenia wykonane z aluminium płaskie</w:t>
            </w:r>
          </w:p>
        </w:tc>
        <w:tc>
          <w:tcPr>
            <w:tcW w:w="1382" w:type="pct"/>
            <w:vAlign w:val="center"/>
          </w:tcPr>
          <w:p w14:paraId="013E9AFE" w14:textId="77777777" w:rsidR="005B2ADC" w:rsidRPr="00854153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op. 100szt.; poj. 28 ml; Th Geyer, </w:t>
            </w:r>
          </w:p>
          <w:p w14:paraId="59CCB466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7696240 lub równoważny</w:t>
            </w:r>
          </w:p>
        </w:tc>
        <w:tc>
          <w:tcPr>
            <w:tcW w:w="461" w:type="pct"/>
            <w:vAlign w:val="center"/>
          </w:tcPr>
          <w:p w14:paraId="1D319AC1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08" w:type="pct"/>
          </w:tcPr>
          <w:p w14:paraId="0BB4543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200E617F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62BF177B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57F4BB6C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69C1C185" w14:textId="62C71418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18C4F0EB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565B1514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Folia aluminiowa</w:t>
            </w:r>
          </w:p>
        </w:tc>
        <w:tc>
          <w:tcPr>
            <w:tcW w:w="1382" w:type="pct"/>
            <w:vAlign w:val="center"/>
          </w:tcPr>
          <w:p w14:paraId="7F447275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rolka 100m; szerokość: 50 cm, grubość: 0,03 mm; Th Geyer, </w:t>
            </w:r>
          </w:p>
          <w:p w14:paraId="7FE7FCAB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9106105 lub równoważny</w:t>
            </w:r>
          </w:p>
        </w:tc>
        <w:tc>
          <w:tcPr>
            <w:tcW w:w="461" w:type="pct"/>
            <w:vAlign w:val="center"/>
          </w:tcPr>
          <w:p w14:paraId="01D52A3B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08" w:type="pct"/>
          </w:tcPr>
          <w:p w14:paraId="0A5AD23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593F0DE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630517CE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556F1F37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75DA89CD" w14:textId="230D519B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4929EBFA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684EAC6F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Folia aluminiowa</w:t>
            </w:r>
          </w:p>
        </w:tc>
        <w:tc>
          <w:tcPr>
            <w:tcW w:w="1382" w:type="pct"/>
            <w:vAlign w:val="center"/>
          </w:tcPr>
          <w:p w14:paraId="2D3A1DA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rolka 150m; wymiary: 45 cm, grubość: 15µm (0,015 mm); Th Geyer, </w:t>
            </w:r>
          </w:p>
          <w:p w14:paraId="298F7445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7696860 lub równoważny</w:t>
            </w:r>
          </w:p>
        </w:tc>
        <w:tc>
          <w:tcPr>
            <w:tcW w:w="461" w:type="pct"/>
            <w:vAlign w:val="center"/>
          </w:tcPr>
          <w:p w14:paraId="7F6C392E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08" w:type="pct"/>
          </w:tcPr>
          <w:p w14:paraId="51006BDE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1837053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11CF88C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61BE77C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15E075EF" w14:textId="63051BED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5BE5737C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0C8C3930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Pojemnik do przechowywania </w:t>
            </w:r>
          </w:p>
          <w:p w14:paraId="7A7A917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transportu PP</w:t>
            </w:r>
          </w:p>
        </w:tc>
        <w:tc>
          <w:tcPr>
            <w:tcW w:w="1382" w:type="pct"/>
            <w:vAlign w:val="center"/>
          </w:tcPr>
          <w:p w14:paraId="4B2AA64B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poj. 17L, pudełko z pokrywką; Th Geyer, nr kat. 6251380 </w:t>
            </w:r>
          </w:p>
          <w:p w14:paraId="3E3A6A08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461" w:type="pct"/>
            <w:vAlign w:val="center"/>
          </w:tcPr>
          <w:p w14:paraId="62028620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08" w:type="pct"/>
          </w:tcPr>
          <w:p w14:paraId="560D33C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53875917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0A71A95E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457B1EBD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64F6D722" w14:textId="1F571D37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5F191269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5FE43603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na odpady PP</w:t>
            </w:r>
          </w:p>
        </w:tc>
        <w:tc>
          <w:tcPr>
            <w:tcW w:w="1382" w:type="pct"/>
            <w:vAlign w:val="center"/>
          </w:tcPr>
          <w:p w14:paraId="50F8F232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rozm. 20x30cm, autoklawowalne min. W temp 121°; Th Geyer, nr kat. 9404099 lub równoważny</w:t>
            </w:r>
          </w:p>
        </w:tc>
        <w:tc>
          <w:tcPr>
            <w:tcW w:w="461" w:type="pct"/>
            <w:vAlign w:val="center"/>
          </w:tcPr>
          <w:p w14:paraId="79705196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08" w:type="pct"/>
          </w:tcPr>
          <w:p w14:paraId="6C0897AD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20AFB9BE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10756519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02B436F8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32258CB7" w14:textId="56AD7520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6CA82610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09C9378A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do autoklawu</w:t>
            </w:r>
          </w:p>
        </w:tc>
        <w:tc>
          <w:tcPr>
            <w:tcW w:w="1382" w:type="pct"/>
            <w:vAlign w:val="center"/>
          </w:tcPr>
          <w:p w14:paraId="07646933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500 szt.; autoklawowalne, rozm. 300x500mm, objętość 6L; Th Geyer, </w:t>
            </w:r>
          </w:p>
          <w:p w14:paraId="3224889E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akt. 7697001 lub równoważny</w:t>
            </w:r>
          </w:p>
        </w:tc>
        <w:tc>
          <w:tcPr>
            <w:tcW w:w="461" w:type="pct"/>
            <w:vAlign w:val="center"/>
          </w:tcPr>
          <w:p w14:paraId="3E99ECFD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08" w:type="pct"/>
          </w:tcPr>
          <w:p w14:paraId="57732CD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788BE0E9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29403C5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205691AC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6654140E" w14:textId="341F2756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6594040C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A6C29B5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na odpady biologiczne</w:t>
            </w:r>
          </w:p>
        </w:tc>
        <w:tc>
          <w:tcPr>
            <w:tcW w:w="1382" w:type="pct"/>
            <w:vAlign w:val="center"/>
          </w:tcPr>
          <w:p w14:paraId="2288ED6E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PP, autoklawowalne, wym. 610x760mm, grubość min. 0,03mm; </w:t>
            </w:r>
          </w:p>
          <w:p w14:paraId="7A09655B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Th Geyer, nr kat. 9404062 </w:t>
            </w:r>
          </w:p>
          <w:p w14:paraId="55825070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461" w:type="pct"/>
            <w:vAlign w:val="center"/>
          </w:tcPr>
          <w:p w14:paraId="0354C69D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2A34DC6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48F7D37A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6678BF6B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41544C6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728C3ED0" w14:textId="5A02FD47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42923E92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F773D94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autoklawowalne</w:t>
            </w:r>
          </w:p>
        </w:tc>
        <w:tc>
          <w:tcPr>
            <w:tcW w:w="1382" w:type="pct"/>
            <w:vAlign w:val="center"/>
          </w:tcPr>
          <w:p w14:paraId="1C824F1A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 szt.; autoklawowalne, PP, grubość materiału 50µm; wymiary: 600x800mm; Th Geyer, nr kat. 7697002 lub równoważny</w:t>
            </w:r>
          </w:p>
        </w:tc>
        <w:tc>
          <w:tcPr>
            <w:tcW w:w="461" w:type="pct"/>
            <w:vAlign w:val="center"/>
          </w:tcPr>
          <w:p w14:paraId="4E21677E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27 op.</w:t>
            </w:r>
          </w:p>
        </w:tc>
        <w:tc>
          <w:tcPr>
            <w:tcW w:w="1108" w:type="pct"/>
          </w:tcPr>
          <w:p w14:paraId="3FBB770B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15D2AA3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4DD8522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7ED3692B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4D7FBB56" w14:textId="0F7684C5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09529CF0" w14:textId="77777777" w:rsidR="005B2ADC" w:rsidRPr="0026664B" w:rsidRDefault="005B2ADC" w:rsidP="008648F3">
            <w:pPr>
              <w:numPr>
                <w:ilvl w:val="0"/>
                <w:numId w:val="10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415B61E7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na odpady autoklawowalne PP</w:t>
            </w:r>
          </w:p>
        </w:tc>
        <w:tc>
          <w:tcPr>
            <w:tcW w:w="1382" w:type="pct"/>
            <w:vAlign w:val="center"/>
          </w:tcPr>
          <w:p w14:paraId="69C7B607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500 szt.; autoklawowalne, PP, grubość materiału 50µm; wymiary: 400x780mm; Th Geyer, nr kat. 7697003 lub równoważny</w:t>
            </w:r>
          </w:p>
        </w:tc>
        <w:tc>
          <w:tcPr>
            <w:tcW w:w="461" w:type="pct"/>
            <w:vAlign w:val="center"/>
          </w:tcPr>
          <w:p w14:paraId="2D9F25F4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50D02DA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5D73CFA2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3EF158A3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0" w:type="pct"/>
          </w:tcPr>
          <w:p w14:paraId="4BE2367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E20859" w14:paraId="4C9BDD61" w14:textId="77777777" w:rsidTr="008648F3">
        <w:trPr>
          <w:trHeight w:val="414"/>
          <w:jc w:val="center"/>
        </w:trPr>
        <w:tc>
          <w:tcPr>
            <w:tcW w:w="4490" w:type="pct"/>
            <w:gridSpan w:val="7"/>
            <w:vAlign w:val="center"/>
          </w:tcPr>
          <w:p w14:paraId="1493C82C" w14:textId="77777777" w:rsidR="005B2ADC" w:rsidRPr="00E20859" w:rsidRDefault="005B2AD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10" w:type="pct"/>
          </w:tcPr>
          <w:p w14:paraId="04730BE4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842A6D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0073C5A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zgodnie z załączonym rozdzielnikiem. </w:t>
      </w:r>
    </w:p>
    <w:p w14:paraId="60A33604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05C11E4" w14:textId="1D45ABAB" w:rsidR="00102A76" w:rsidRPr="005B2ADC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  <w:r w:rsidRPr="005B2AD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64 Akcesoria do obierania</w:t>
      </w:r>
    </w:p>
    <w:p w14:paraId="14D77526" w14:textId="77777777" w:rsidR="005B2ADC" w:rsidRPr="0026664B" w:rsidRDefault="005B2ADC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7"/>
        <w:gridCol w:w="1344"/>
        <w:gridCol w:w="3229"/>
        <w:gridCol w:w="1292"/>
        <w:gridCol w:w="625"/>
        <w:gridCol w:w="1487"/>
      </w:tblGrid>
      <w:tr w:rsidR="005B2ADC" w:rsidRPr="00E20859" w14:paraId="1C87C8E2" w14:textId="77777777" w:rsidTr="005B2ADC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039A21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3C870E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15FE39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C6BE40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97D8CAC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8A59DB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A60950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C02B57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4B63F4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C4635B9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5B2ADC" w:rsidRPr="00E20859" w14:paraId="422FAA70" w14:textId="77777777" w:rsidTr="005B2ADC">
        <w:trPr>
          <w:trHeight w:val="212"/>
          <w:jc w:val="center"/>
        </w:trPr>
        <w:tc>
          <w:tcPr>
            <w:tcW w:w="138" w:type="pct"/>
            <w:vAlign w:val="center"/>
          </w:tcPr>
          <w:p w14:paraId="2032554E" w14:textId="77777777" w:rsidR="005B2ADC" w:rsidRPr="00E20859" w:rsidRDefault="005B2AD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45FF4496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4" w:type="pct"/>
            <w:vAlign w:val="center"/>
          </w:tcPr>
          <w:p w14:paraId="6CF7119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5D6BE683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F772335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88E6624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6" w:type="pct"/>
            <w:vAlign w:val="center"/>
          </w:tcPr>
          <w:p w14:paraId="39F174A1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7F14207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5B2ADC" w:rsidRPr="0026664B" w14:paraId="67C757AD" w14:textId="7B2DC25C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C9DAAC2" w14:textId="77777777" w:rsidR="005B2ADC" w:rsidRPr="0026664B" w:rsidRDefault="005B2ADC" w:rsidP="008648F3">
            <w:pPr>
              <w:numPr>
                <w:ilvl w:val="0"/>
                <w:numId w:val="10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7AC9B49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Obieraczka dwustronna Victorinox</w:t>
            </w:r>
          </w:p>
        </w:tc>
        <w:tc>
          <w:tcPr>
            <w:tcW w:w="1404" w:type="pct"/>
            <w:vAlign w:val="center"/>
          </w:tcPr>
          <w:p w14:paraId="53CE0BF2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podwójne gładkie ostrze ze stali nierdzewnej, wym.: 150x17x10mm; Victorinox, nr kat. 5.0203</w:t>
            </w:r>
          </w:p>
        </w:tc>
        <w:tc>
          <w:tcPr>
            <w:tcW w:w="370" w:type="pct"/>
            <w:vAlign w:val="center"/>
          </w:tcPr>
          <w:p w14:paraId="22AD273F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140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2586375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905B81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</w:tcPr>
          <w:p w14:paraId="5B73CF4D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4E4965E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41B5BCB8" w14:textId="50693C02" w:rsidTr="008648F3">
        <w:trPr>
          <w:trHeight w:val="568"/>
          <w:jc w:val="center"/>
        </w:trPr>
        <w:tc>
          <w:tcPr>
            <w:tcW w:w="138" w:type="pct"/>
            <w:tcBorders>
              <w:bottom w:val="single" w:sz="4" w:space="0" w:color="auto"/>
            </w:tcBorders>
            <w:vAlign w:val="center"/>
          </w:tcPr>
          <w:p w14:paraId="657B861A" w14:textId="77777777" w:rsidR="005B2ADC" w:rsidRPr="0026664B" w:rsidRDefault="005B2ADC" w:rsidP="008648F3">
            <w:pPr>
              <w:numPr>
                <w:ilvl w:val="0"/>
                <w:numId w:val="10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4ED46FC2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Nożyk do obierania warzyw</w:t>
            </w:r>
          </w:p>
        </w:tc>
        <w:tc>
          <w:tcPr>
            <w:tcW w:w="1404" w:type="pct"/>
            <w:tcBorders>
              <w:bottom w:val="single" w:sz="4" w:space="0" w:color="auto"/>
            </w:tcBorders>
            <w:vAlign w:val="center"/>
          </w:tcPr>
          <w:p w14:paraId="46D036EC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nóż do obierania warzyw – Solingen, dł. ostrza 6 cm, szer. ostrza 1,5cm, całkowita dł. noża 16cm; Solingen, nr kat. 155/29 lub równoważny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3CD7E695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op.</w:t>
            </w:r>
          </w:p>
        </w:tc>
        <w:tc>
          <w:tcPr>
            <w:tcW w:w="1130" w:type="pct"/>
            <w:tcBorders>
              <w:bottom w:val="single" w:sz="4" w:space="0" w:color="auto"/>
            </w:tcBorders>
          </w:tcPr>
          <w:p w14:paraId="70300AD7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E1CCC7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31DC1273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14:paraId="62BC81F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47861F1A" w14:textId="74D1F548" w:rsidTr="008648F3">
        <w:trPr>
          <w:trHeight w:val="568"/>
          <w:jc w:val="center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A978" w14:textId="77777777" w:rsidR="005B2ADC" w:rsidRPr="0026664B" w:rsidRDefault="005B2ADC" w:rsidP="008648F3">
            <w:pPr>
              <w:numPr>
                <w:ilvl w:val="0"/>
                <w:numId w:val="10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5D7F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Obieraczki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98C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Dwustronna, Dł.całk. 158 mm</w:t>
            </w:r>
          </w:p>
          <w:p w14:paraId="619ED5CD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Victorinox 5.0203 lub równoważny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06D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500 szt.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93A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97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A7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AD38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E20859" w14:paraId="3D1F2465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4F19C78" w14:textId="77777777" w:rsidR="005B2ADC" w:rsidRPr="00E20859" w:rsidRDefault="005B2AD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40C7632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7F64098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BCF4FA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wyraża zgody na produkt równoważny dla poz. 1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>, gdyż opisane akcesoria muszą być kompatybilne ze sprzętem znajdującym się na wyposażeniu CL.</w:t>
      </w:r>
    </w:p>
    <w:p w14:paraId="1B2F5CA9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 dla poz. 2 i 3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0302929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Dostawa w ciągu 30 dni od podpisania umowy, zgodnie z załączonym rozdzielnikiem.</w:t>
      </w:r>
    </w:p>
    <w:p w14:paraId="14BD8FFB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74958B7" w14:textId="7AFBA959" w:rsidR="00102A76" w:rsidRPr="005B2ADC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65 Biologiczne i chemiczne testy do sterylizacji</w:t>
      </w:r>
    </w:p>
    <w:p w14:paraId="239CA549" w14:textId="77777777" w:rsidR="005B2ADC" w:rsidRPr="0026664B" w:rsidRDefault="005B2ADC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4"/>
        <w:gridCol w:w="1344"/>
        <w:gridCol w:w="3229"/>
        <w:gridCol w:w="1292"/>
        <w:gridCol w:w="627"/>
        <w:gridCol w:w="1488"/>
      </w:tblGrid>
      <w:tr w:rsidR="005B2ADC" w:rsidRPr="00E20859" w14:paraId="5F729EB2" w14:textId="77777777" w:rsidTr="005B2ADC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0602E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AB5680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2257D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91EB05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8F1CC98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42E2B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01A49B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14CBC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DBCDFD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17A649C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5B2ADC" w:rsidRPr="00E20859" w14:paraId="3C013954" w14:textId="77777777" w:rsidTr="005B2ADC">
        <w:trPr>
          <w:trHeight w:val="212"/>
          <w:jc w:val="center"/>
        </w:trPr>
        <w:tc>
          <w:tcPr>
            <w:tcW w:w="138" w:type="pct"/>
            <w:vAlign w:val="center"/>
          </w:tcPr>
          <w:p w14:paraId="4B3EED54" w14:textId="77777777" w:rsidR="005B2ADC" w:rsidRPr="00E20859" w:rsidRDefault="005B2AD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4823811D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151D07F6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15C7145A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1648C14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95E8466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1A0A328B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441D125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5B2ADC" w:rsidRPr="0026664B" w14:paraId="02C7AC30" w14:textId="3D5C1651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26B2028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2BD6629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Biologiczne testy ampułkowe szybkiego odczytu Smart-Read EZTest</w:t>
            </w:r>
          </w:p>
        </w:tc>
        <w:tc>
          <w:tcPr>
            <w:tcW w:w="1403" w:type="pct"/>
            <w:vAlign w:val="center"/>
          </w:tcPr>
          <w:p w14:paraId="4705259C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100szt.; do kontroli sterylizacji parą wodną o szybkim odczycie, zawiera zarodniki </w:t>
            </w:r>
            <w:r w:rsidRPr="0026664B">
              <w:rPr>
                <w:rFonts w:ascii="Open Sans" w:eastAsia="Calibri" w:hAnsi="Open Sans" w:cs="Open Sans"/>
                <w:i/>
                <w:iCs/>
                <w:w w:val="100"/>
                <w:sz w:val="20"/>
                <w:lang w:eastAsia="en-US"/>
              </w:rPr>
              <w:t xml:space="preserve">Geobacillusstearothermophilusw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ilości 3,0*105; MesaLabs 877.746.8883; InformerMed, nr kat. SEZS/5</w:t>
            </w:r>
          </w:p>
        </w:tc>
        <w:tc>
          <w:tcPr>
            <w:tcW w:w="370" w:type="pct"/>
            <w:vAlign w:val="center"/>
          </w:tcPr>
          <w:p w14:paraId="2B80AF09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0D0ED2E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A27C9B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237145D2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B905DCF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4428A097" w14:textId="7C6BA3D7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1255E97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1AAA6B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Sterylizer control tubes </w:t>
            </w:r>
          </w:p>
          <w:p w14:paraId="1AC9AAFF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typ 5</w:t>
            </w:r>
          </w:p>
        </w:tc>
        <w:tc>
          <w:tcPr>
            <w:tcW w:w="1403" w:type="pct"/>
            <w:vAlign w:val="center"/>
          </w:tcPr>
          <w:p w14:paraId="45B1B22E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100 szt.; Browne, 7305, kontrola procesu sterylizacji suchym, gorącym pow. 180°/35 min., 160°/60 min wymiary 45x 5 mm; Alchem, nr kat. 237-7305AB </w:t>
            </w:r>
          </w:p>
          <w:p w14:paraId="4D0D7BBB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195099CA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4879608C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379B4FF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1F21882F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4723C2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7C9B4957" w14:textId="0D799BA7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5A5A243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E4EC347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DRIamp, biologiczny wskaźnik suchej sterylizacji</w:t>
            </w:r>
          </w:p>
        </w:tc>
        <w:tc>
          <w:tcPr>
            <w:tcW w:w="1403" w:type="pct"/>
            <w:vAlign w:val="center"/>
          </w:tcPr>
          <w:p w14:paraId="4EA63397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50 szt.; DRIamp, biologiczny wskaźnik suchej sterylizacji termicznej </w:t>
            </w:r>
          </w:p>
          <w:p w14:paraId="5915F58E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(B. atrophaeus ref # 9372, fiolka ze sporami + pożywka); Mesa Laboratories, nr kat. DH-50 lub równoważny</w:t>
            </w:r>
          </w:p>
        </w:tc>
        <w:tc>
          <w:tcPr>
            <w:tcW w:w="370" w:type="pct"/>
            <w:vAlign w:val="center"/>
          </w:tcPr>
          <w:p w14:paraId="3A7A304A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0D550B18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2975EC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541ACD1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33A7699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50F69923" w14:textId="14E48880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C59933A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3720564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Taśma do sprawdzania procesu sterylizacji parowej w autoklawie</w:t>
            </w:r>
          </w:p>
        </w:tc>
        <w:tc>
          <w:tcPr>
            <w:tcW w:w="1403" w:type="pct"/>
            <w:vAlign w:val="center"/>
          </w:tcPr>
          <w:p w14:paraId="0845A7C5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rolka 50 m; wymiary; 19mm, 50m; Informer Med., nr kat. IT-048 </w:t>
            </w:r>
          </w:p>
          <w:p w14:paraId="7341ED4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4337DBC3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</w:tcPr>
          <w:p w14:paraId="1E5563D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CE380E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4ED3E87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289137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45259FC2" w14:textId="4FBB881A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1F5DB0A1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84DCCF4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Testy do sterylizacji parowej klasa 5</w:t>
            </w:r>
          </w:p>
        </w:tc>
        <w:tc>
          <w:tcPr>
            <w:tcW w:w="1403" w:type="pct"/>
            <w:vAlign w:val="center"/>
          </w:tcPr>
          <w:p w14:paraId="0BBC9CE3" w14:textId="77777777" w:rsidR="005B2ADC" w:rsidRPr="0026664B" w:rsidRDefault="005B2ADC" w:rsidP="008648F3">
            <w:pPr>
              <w:tabs>
                <w:tab w:val="num" w:pos="720"/>
              </w:tabs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250 szt.; zakres temperatury: od 121°C do 135°C, czas: 3,5-20 min.; Informer Med., nr kat. INS5L lub równoważny</w:t>
            </w:r>
          </w:p>
        </w:tc>
        <w:tc>
          <w:tcPr>
            <w:tcW w:w="370" w:type="pct"/>
            <w:vAlign w:val="center"/>
          </w:tcPr>
          <w:p w14:paraId="5DDB67AF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6861342B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41B56F2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57E36F62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B34EAFA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4145D8E2" w14:textId="482753A2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F6EA0A1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2152172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do sterylizacji</w:t>
            </w:r>
          </w:p>
          <w:p w14:paraId="5FB0EDE6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90 x 230 mm </w:t>
            </w:r>
          </w:p>
        </w:tc>
        <w:tc>
          <w:tcPr>
            <w:tcW w:w="1403" w:type="pct"/>
            <w:vAlign w:val="center"/>
          </w:tcPr>
          <w:p w14:paraId="21A3887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200 szt.; Sterim, nr kat. SSP0923 </w:t>
            </w:r>
          </w:p>
          <w:p w14:paraId="19B62282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7B568554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27C04D63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765992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2FB0F38A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27BB978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08230459" w14:textId="4F86FD3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F9E2933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19F4DDC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Torebki do sterylizacji </w:t>
            </w:r>
          </w:p>
          <w:p w14:paraId="377AE3F0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130 x 250 mm</w:t>
            </w:r>
          </w:p>
        </w:tc>
        <w:tc>
          <w:tcPr>
            <w:tcW w:w="1403" w:type="pct"/>
            <w:vAlign w:val="center"/>
          </w:tcPr>
          <w:p w14:paraId="00874110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200 szt.; Sterim, nr kat. SSP1325 </w:t>
            </w:r>
          </w:p>
          <w:p w14:paraId="5FD7B23E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70DDCD89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</w:tcPr>
          <w:p w14:paraId="08AE2CC3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CF7E44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CFD041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1926B6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780B3796" w14:textId="292E224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26A7C4F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0A2FC276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Torebki do sterylizacji  200 x 330 mm </w:t>
            </w:r>
          </w:p>
        </w:tc>
        <w:tc>
          <w:tcPr>
            <w:tcW w:w="1403" w:type="pct"/>
            <w:vAlign w:val="center"/>
          </w:tcPr>
          <w:p w14:paraId="6543E196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200 szt.; Sterim, nr kat. SSP2033 </w:t>
            </w:r>
          </w:p>
          <w:p w14:paraId="78322496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36B27A51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 op.</w:t>
            </w:r>
          </w:p>
        </w:tc>
        <w:tc>
          <w:tcPr>
            <w:tcW w:w="1130" w:type="pct"/>
          </w:tcPr>
          <w:p w14:paraId="69E701C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E3BD0EF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37CB500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DC99893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135063B1" w14:textId="09EF0131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1605E3E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90C47F7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Torebki do sterylizacji  300 x 450 mm</w:t>
            </w:r>
          </w:p>
        </w:tc>
        <w:tc>
          <w:tcPr>
            <w:tcW w:w="1403" w:type="pct"/>
            <w:vAlign w:val="center"/>
          </w:tcPr>
          <w:p w14:paraId="7731A798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200 szt.; Sterim, nr kat. SSP3045 l</w:t>
            </w:r>
          </w:p>
          <w:p w14:paraId="46F75C64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ub równoważny</w:t>
            </w:r>
          </w:p>
        </w:tc>
        <w:tc>
          <w:tcPr>
            <w:tcW w:w="370" w:type="pct"/>
            <w:vAlign w:val="center"/>
          </w:tcPr>
          <w:p w14:paraId="1AA05101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</w:tcPr>
          <w:p w14:paraId="310D7AB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D295DA6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6FA98B9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6C1CEF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51A00D07" w14:textId="442CD64E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E0D25FD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29772697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Emulator 6 Testy chemiczne do kontroli sterylizacji parą</w:t>
            </w:r>
          </w:p>
        </w:tc>
        <w:tc>
          <w:tcPr>
            <w:tcW w:w="1403" w:type="pct"/>
            <w:vAlign w:val="center"/>
          </w:tcPr>
          <w:p w14:paraId="5B1033DD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250 szt.; testy chemiczne klasy 6, zakres:  134°C przez 5 minut i w 121°C przez 15 minut; Sterim, nr kat. EMS6-515 lub równoważny</w:t>
            </w:r>
          </w:p>
        </w:tc>
        <w:tc>
          <w:tcPr>
            <w:tcW w:w="370" w:type="pct"/>
            <w:vAlign w:val="center"/>
          </w:tcPr>
          <w:p w14:paraId="17A28A4B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0726579D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4FBDD6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2D68A6AF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2CF564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30AF4963" w14:textId="072CA474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4209EB6" w14:textId="77777777" w:rsidR="005B2ADC" w:rsidRPr="0026664B" w:rsidRDefault="005B2ADC" w:rsidP="008648F3">
            <w:pPr>
              <w:numPr>
                <w:ilvl w:val="0"/>
                <w:numId w:val="10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7275656F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Etykiety samoklejące do pakietów sterylizacyjnych </w:t>
            </w:r>
          </w:p>
        </w:tc>
        <w:tc>
          <w:tcPr>
            <w:tcW w:w="1403" w:type="pct"/>
            <w:vAlign w:val="center"/>
          </w:tcPr>
          <w:p w14:paraId="1CC151CE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rolka 500 szt.; wymiary etykiety: 29mm x 28mm; klasa 1, sterylizacja parą; InformerMed, nr kat. 2928RBT05STVS lub równoważne</w:t>
            </w:r>
          </w:p>
        </w:tc>
        <w:tc>
          <w:tcPr>
            <w:tcW w:w="370" w:type="pct"/>
            <w:vAlign w:val="center"/>
          </w:tcPr>
          <w:p w14:paraId="3F6C16B1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56ADA96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F484475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7277224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F6A0B14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E20859" w14:paraId="4C4B716A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70052C2" w14:textId="77777777" w:rsidR="005B2ADC" w:rsidRPr="00E20859" w:rsidRDefault="005B2AD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2273B74B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F9F209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6B1776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 dla poz. 1,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ponieważ zamawiane akcesoria muszą być kompatybilne z inkubatorem Getinge, który znajduje się na wyposażeniu GIORiN CL.</w:t>
      </w:r>
    </w:p>
    <w:p w14:paraId="013F6A24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Data ważności co najmniej 18 miesięcy od daty dostawy.</w:t>
      </w:r>
    </w:p>
    <w:p w14:paraId="78D79CE0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02AA2741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4B09A97" w14:textId="3F11234C" w:rsidR="00102A76" w:rsidRPr="005B2ADC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66 Wymazówki</w:t>
      </w:r>
    </w:p>
    <w:p w14:paraId="0F83DF66" w14:textId="77777777" w:rsidR="005B2ADC" w:rsidRPr="0026664B" w:rsidRDefault="005B2ADC" w:rsidP="008648F3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476"/>
        <w:gridCol w:w="3938"/>
        <w:gridCol w:w="1344"/>
        <w:gridCol w:w="3144"/>
        <w:gridCol w:w="1207"/>
        <w:gridCol w:w="600"/>
        <w:gridCol w:w="1344"/>
      </w:tblGrid>
      <w:tr w:rsidR="005B2ADC" w:rsidRPr="00E20859" w14:paraId="005B3A91" w14:textId="77777777" w:rsidTr="005B2ADC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A0D980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C4F7B7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5FF6C0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8A2AB1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C94CDB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A6058E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300B61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314635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5F1B0C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19D7340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5B2ADC" w:rsidRPr="00E20859" w14:paraId="547F1C3B" w14:textId="77777777" w:rsidTr="008648F3">
        <w:trPr>
          <w:trHeight w:val="212"/>
          <w:jc w:val="center"/>
        </w:trPr>
        <w:tc>
          <w:tcPr>
            <w:tcW w:w="138" w:type="pct"/>
            <w:vAlign w:val="center"/>
          </w:tcPr>
          <w:p w14:paraId="46E277C2" w14:textId="77777777" w:rsidR="005B2ADC" w:rsidRPr="00E20859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79193853" w14:textId="77777777" w:rsidR="005B2ADC" w:rsidRPr="00E20859" w:rsidRDefault="005B2ADC" w:rsidP="008648F3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5792B120" w14:textId="77777777" w:rsidR="005B2ADC" w:rsidRPr="00E20859" w:rsidRDefault="005B2ADC" w:rsidP="008648F3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31A204E6" w14:textId="77777777" w:rsidR="005B2ADC" w:rsidRPr="00E20859" w:rsidRDefault="005B2ADC" w:rsidP="008648F3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2FA2B117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F70886A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6B2E01CD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5F08179F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5B2ADC" w:rsidRPr="0026664B" w14:paraId="551492CC" w14:textId="0F57BE02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938346F" w14:textId="77777777" w:rsidR="005B2ADC" w:rsidRPr="0026664B" w:rsidRDefault="005B2ADC" w:rsidP="008648F3">
            <w:pPr>
              <w:numPr>
                <w:ilvl w:val="0"/>
                <w:numId w:val="10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C4050CD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Calibration Control Kit</w:t>
            </w:r>
          </w:p>
        </w:tc>
        <w:tc>
          <w:tcPr>
            <w:tcW w:w="1403" w:type="pct"/>
            <w:vAlign w:val="center"/>
          </w:tcPr>
          <w:p w14:paraId="7A68B770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Hygiena nr kat. PCD4000</w:t>
            </w:r>
          </w:p>
        </w:tc>
        <w:tc>
          <w:tcPr>
            <w:tcW w:w="370" w:type="pct"/>
            <w:vAlign w:val="center"/>
          </w:tcPr>
          <w:p w14:paraId="1E524457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421199C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4E0491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5B5FF162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ABC1F23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195BAD6C" w14:textId="6E032FB8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11508A1B" w14:textId="77777777" w:rsidR="005B2ADC" w:rsidRPr="0026664B" w:rsidRDefault="005B2ADC" w:rsidP="008648F3">
            <w:pPr>
              <w:numPr>
                <w:ilvl w:val="0"/>
                <w:numId w:val="10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9CEFA29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WymazówkaUltrasnap™</w:t>
            </w:r>
          </w:p>
        </w:tc>
        <w:tc>
          <w:tcPr>
            <w:tcW w:w="1403" w:type="pct"/>
            <w:vAlign w:val="center"/>
          </w:tcPr>
          <w:p w14:paraId="745FD441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Hygiena nr kat. US2020</w:t>
            </w:r>
          </w:p>
        </w:tc>
        <w:tc>
          <w:tcPr>
            <w:tcW w:w="370" w:type="pct"/>
            <w:vAlign w:val="center"/>
          </w:tcPr>
          <w:p w14:paraId="1B5EA7E5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B4A93EB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7194B67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306E8EA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C6272A8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26664B" w14:paraId="6FC69CE1" w14:textId="07D56B67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D18C8AC" w14:textId="77777777" w:rsidR="005B2ADC" w:rsidRPr="0026664B" w:rsidRDefault="005B2ADC" w:rsidP="008648F3">
            <w:pPr>
              <w:numPr>
                <w:ilvl w:val="0"/>
                <w:numId w:val="10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AD7506A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WymazówkaAquasnap™</w:t>
            </w:r>
          </w:p>
        </w:tc>
        <w:tc>
          <w:tcPr>
            <w:tcW w:w="1403" w:type="pct"/>
            <w:vAlign w:val="center"/>
          </w:tcPr>
          <w:p w14:paraId="6134DBEE" w14:textId="77777777" w:rsidR="005B2ADC" w:rsidRPr="0026664B" w:rsidRDefault="005B2AD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Hygiena nr kat. AQ-100X</w:t>
            </w:r>
          </w:p>
        </w:tc>
        <w:tc>
          <w:tcPr>
            <w:tcW w:w="370" w:type="pct"/>
            <w:vAlign w:val="center"/>
          </w:tcPr>
          <w:p w14:paraId="43E6292E" w14:textId="77777777" w:rsidR="005B2ADC" w:rsidRPr="0026664B" w:rsidRDefault="005B2AD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21861620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00B9CF2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4890C927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581C3D1" w14:textId="77777777" w:rsidR="005B2ADC" w:rsidRPr="0026664B" w:rsidRDefault="005B2AD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5B2ADC" w:rsidRPr="00E20859" w14:paraId="2871D2D4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2EFF14B" w14:textId="77777777" w:rsidR="005B2ADC" w:rsidRPr="00E20859" w:rsidRDefault="005B2AD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2A08A36A" w14:textId="77777777" w:rsidR="005B2ADC" w:rsidRPr="00E20859" w:rsidRDefault="005B2AD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17D5568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 xml:space="preserve">Uwagi: </w:t>
      </w:r>
    </w:p>
    <w:p w14:paraId="30423F6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równoważnych,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ponieważ zamawiane akcesoria muszą być kompatybilne z urządzeniem Sure Plus, które posiada na wyposażeniu GIORiN CL. </w:t>
      </w:r>
    </w:p>
    <w:p w14:paraId="7886932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Data ważności co najmniej 12 miesięcy od daty dostawy.</w:t>
      </w:r>
    </w:p>
    <w:p w14:paraId="5DC919DC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06F1F82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0BC97A83" w14:textId="2D1469D4" w:rsidR="00102A76" w:rsidRPr="005B2ADC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5B2AD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67 Akcesoria do monitorowania warunków otoczenia</w:t>
      </w:r>
    </w:p>
    <w:p w14:paraId="032CA43D" w14:textId="77777777" w:rsidR="005B2ADC" w:rsidRPr="0026664B" w:rsidRDefault="005B2ADC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4"/>
        <w:gridCol w:w="1344"/>
        <w:gridCol w:w="3229"/>
        <w:gridCol w:w="1292"/>
        <w:gridCol w:w="627"/>
        <w:gridCol w:w="1488"/>
      </w:tblGrid>
      <w:tr w:rsidR="00286EC2" w:rsidRPr="00E20859" w14:paraId="4D69E511" w14:textId="77777777" w:rsidTr="00286EC2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A7DEDC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1D790A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B92350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8C9420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A1B3DDC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20D72B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EB79F0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B1ECFE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DD890B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5DF2A63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286EC2" w:rsidRPr="00E20859" w14:paraId="2D30FDE0" w14:textId="77777777" w:rsidTr="00286EC2">
        <w:trPr>
          <w:trHeight w:val="212"/>
          <w:jc w:val="center"/>
        </w:trPr>
        <w:tc>
          <w:tcPr>
            <w:tcW w:w="138" w:type="pct"/>
            <w:vAlign w:val="center"/>
          </w:tcPr>
          <w:p w14:paraId="7285937E" w14:textId="77777777" w:rsidR="00286EC2" w:rsidRPr="00E20859" w:rsidRDefault="00286EC2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09782C35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6244A23A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7E107504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58661483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F2DBB62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787A779D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D4BBA26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286EC2" w:rsidRPr="0026664B" w14:paraId="701BC604" w14:textId="5076FCB3" w:rsidTr="008648F3">
        <w:trPr>
          <w:trHeight w:val="378"/>
          <w:jc w:val="center"/>
        </w:trPr>
        <w:tc>
          <w:tcPr>
            <w:tcW w:w="138" w:type="pct"/>
            <w:vAlign w:val="center"/>
          </w:tcPr>
          <w:p w14:paraId="51DCAE28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A12183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Rejestrator TESTO 176 T4</w:t>
            </w:r>
          </w:p>
        </w:tc>
        <w:tc>
          <w:tcPr>
            <w:tcW w:w="1403" w:type="pct"/>
            <w:vAlign w:val="center"/>
          </w:tcPr>
          <w:p w14:paraId="4336B33E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Testo nr kat. 0572 1764 </w:t>
            </w:r>
          </w:p>
        </w:tc>
        <w:tc>
          <w:tcPr>
            <w:tcW w:w="370" w:type="pct"/>
            <w:vAlign w:val="center"/>
          </w:tcPr>
          <w:p w14:paraId="24872824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FC93E55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66944E1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F844B45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148869C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49CB45CA" w14:textId="1660E1EC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74887898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328743D9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Sonda temperatury TC typ T 2m</w:t>
            </w:r>
          </w:p>
        </w:tc>
        <w:tc>
          <w:tcPr>
            <w:tcW w:w="1403" w:type="pct"/>
            <w:vAlign w:val="center"/>
          </w:tcPr>
          <w:p w14:paraId="0A42B394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Termopara typ T, klasa 1 Długość czujnika 60mm, średnica 4mm Osłona przewodu teflonowa Zakres temperatur:  -100...+250 st. C.</w:t>
            </w:r>
          </w:p>
          <w:p w14:paraId="3BEFDCC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Długość przewodu 2m; </w:t>
            </w:r>
          </w:p>
          <w:p w14:paraId="7BF597F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Testo nr kat. 270603 9999-T</w:t>
            </w:r>
          </w:p>
        </w:tc>
        <w:tc>
          <w:tcPr>
            <w:tcW w:w="370" w:type="pct"/>
            <w:vAlign w:val="center"/>
          </w:tcPr>
          <w:p w14:paraId="17D46249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DC7C6A5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41C6C5B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21758C51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594CE2D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58EE2D10" w14:textId="28B66A84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164123DD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C0981B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19" w:name="_Hlk192058938"/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Mini rejestrator temperatury z USB-C Testo 174T</w:t>
            </w:r>
            <w:bookmarkEnd w:id="19"/>
          </w:p>
        </w:tc>
        <w:tc>
          <w:tcPr>
            <w:tcW w:w="1403" w:type="pct"/>
            <w:vAlign w:val="center"/>
          </w:tcPr>
          <w:p w14:paraId="73C23EA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mini rejestrator, zakres temperatury -30°C do +70°C; świadectwo wzorcowania </w:t>
            </w:r>
          </w:p>
          <w:p w14:paraId="7DEB034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laboratorium akredytowanego zgodnie </w:t>
            </w:r>
          </w:p>
          <w:p w14:paraId="3BE8CC6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wytycznymi:</w:t>
            </w:r>
          </w:p>
          <w:p w14:paraId="6CF73628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Wzorcowanie dla 9 termometrów: </w:t>
            </w:r>
          </w:p>
          <w:p w14:paraId="62E57E1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OCL Kielce - 5 szt.:</w:t>
            </w:r>
          </w:p>
          <w:p w14:paraId="1922FF04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Pierwszy: wzorcowanie trzypunktowe </w:t>
            </w:r>
          </w:p>
          <w:p w14:paraId="6E9DFAF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temp. 18°C, 21°C, 24°C, </w:t>
            </w:r>
          </w:p>
          <w:p w14:paraId="3DB0DC1F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Drugi: wzorcowanie trzypunktowe </w:t>
            </w:r>
          </w:p>
          <w:p w14:paraId="44F972BE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temp. 21°C, 22°C, 23°C, </w:t>
            </w:r>
          </w:p>
          <w:p w14:paraId="30B3C8E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Trzeci: wzorcowanie trzypunktowe </w:t>
            </w:r>
          </w:p>
          <w:p w14:paraId="7C300722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temp. -18°C, -20°C, -22°C, </w:t>
            </w:r>
          </w:p>
          <w:p w14:paraId="598E97C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Czwarty: wzorcowanie trzypunktowe </w:t>
            </w:r>
          </w:p>
          <w:p w14:paraId="4E6204B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temp. 35°C, 37°C, 39°C, </w:t>
            </w:r>
          </w:p>
          <w:p w14:paraId="215B9C4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Piąty: wzorcowanie trzypunktowe </w:t>
            </w:r>
          </w:p>
          <w:p w14:paraId="52870152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temp. 2°C, 4 °C, 6 °C;</w:t>
            </w:r>
          </w:p>
          <w:p w14:paraId="204A831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OCL Radzyń Podlaski – 4 szt.: Wszystkie 4 termometry wzorcowane </w:t>
            </w:r>
          </w:p>
          <w:p w14:paraId="65944DE4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5 punktach w temp. -20°C, 4°C, 21°C, 25°C, 37°C;</w:t>
            </w:r>
          </w:p>
          <w:p w14:paraId="057D0EAE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OCL Pruszcz Gdański – 2 szt.: </w:t>
            </w:r>
          </w:p>
          <w:p w14:paraId="29A8DD7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wzorcowanie obu termometrów w 3 pkt.: -20°C, 18°C, 56°C;</w:t>
            </w:r>
          </w:p>
          <w:p w14:paraId="4E43DC5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Testo nr kat. </w:t>
            </w:r>
            <w:bookmarkStart w:id="20" w:name="_Hlk192058960"/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0572 1740 01</w:t>
            </w:r>
            <w:bookmarkEnd w:id="20"/>
          </w:p>
        </w:tc>
        <w:tc>
          <w:tcPr>
            <w:tcW w:w="370" w:type="pct"/>
            <w:vAlign w:val="center"/>
          </w:tcPr>
          <w:p w14:paraId="1C67E5F8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9211F71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6C03BEC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17C7889B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CD05AC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4C2CE7C1" w14:textId="40386907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443B413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7460210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Termohigrometr TestoSaveris 2-H1</w:t>
            </w:r>
          </w:p>
        </w:tc>
        <w:tc>
          <w:tcPr>
            <w:tcW w:w="1403" w:type="pct"/>
            <w:vAlign w:val="center"/>
          </w:tcPr>
          <w:p w14:paraId="26DF16F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rejestrator danych WLAN </w:t>
            </w:r>
          </w:p>
          <w:p w14:paraId="5781592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wyświetlaczem i wbudowanym czujnikiem temperatury i wilgotności; świadectwo wzorcowania</w:t>
            </w:r>
          </w:p>
          <w:p w14:paraId="1845E8F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laboratorium akredytowanego zgodnie </w:t>
            </w:r>
          </w:p>
          <w:p w14:paraId="4D06FD42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wytycznymi:</w:t>
            </w:r>
          </w:p>
          <w:p w14:paraId="202EA94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Wzorcowanie dla 4 termohigrometrów:</w:t>
            </w:r>
          </w:p>
          <w:p w14:paraId="39214D55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OCL Katowice – 4 szt.:</w:t>
            </w:r>
          </w:p>
          <w:p w14:paraId="4DA07A5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Wszystkie 4 termohigrometry wzorcowane: temp: 20°C i wilgotność: 25%, 50% i 70%; temp: 25°C </w:t>
            </w:r>
          </w:p>
          <w:p w14:paraId="20831C6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wilgotność: 25%, 50% i 70%; temp: 30°C i wilgotność: 25%, 50% i 70%;</w:t>
            </w:r>
          </w:p>
          <w:p w14:paraId="60E4598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Testo nr kat. 0572 2034</w:t>
            </w:r>
          </w:p>
        </w:tc>
        <w:tc>
          <w:tcPr>
            <w:tcW w:w="370" w:type="pct"/>
            <w:vAlign w:val="center"/>
          </w:tcPr>
          <w:p w14:paraId="334A8068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F22035D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6E7EE1C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AA6948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39C7ED2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67EA4ABD" w14:textId="75BA0338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71C3A603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79C4A53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Rejestrator Testo 175 T3</w:t>
            </w:r>
          </w:p>
        </w:tc>
        <w:tc>
          <w:tcPr>
            <w:tcW w:w="1403" w:type="pct"/>
            <w:vAlign w:val="center"/>
          </w:tcPr>
          <w:p w14:paraId="08023C6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2-kanałowy rejestrator </w:t>
            </w:r>
          </w:p>
          <w:p w14:paraId="58D492D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możliwością zew. podłączenia termopar typ T; świadectwo wzorcowania </w:t>
            </w:r>
          </w:p>
          <w:p w14:paraId="6E11FDE5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laboratorium akredytowanego zgodnie </w:t>
            </w:r>
          </w:p>
          <w:p w14:paraId="43463872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wytycznymi:</w:t>
            </w:r>
          </w:p>
          <w:p w14:paraId="77F049CC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Wzorcowanie dla 2 termometrów:</w:t>
            </w:r>
          </w:p>
          <w:p w14:paraId="584C15E3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OCL Radzyń Podlaski:</w:t>
            </w:r>
          </w:p>
          <w:p w14:paraId="79F08C3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wzorcowanie w 5 punktach w temp.: 20°C, 4°C, 21°C, 25°C, 37°C;</w:t>
            </w:r>
          </w:p>
          <w:p w14:paraId="1C3F0EC4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Testo, nr kat. 0572 1753</w:t>
            </w:r>
          </w:p>
        </w:tc>
        <w:tc>
          <w:tcPr>
            <w:tcW w:w="370" w:type="pct"/>
            <w:vAlign w:val="center"/>
          </w:tcPr>
          <w:p w14:paraId="3A263C76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C1A7FBD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FA3745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5CB3F39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E95DA73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12668A04" w14:textId="55EA56C0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24226A1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ED0AC8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Zanurzeniowa sonda pomiarowa (termopara typu K)</w:t>
            </w:r>
          </w:p>
        </w:tc>
        <w:tc>
          <w:tcPr>
            <w:tcW w:w="1403" w:type="pct"/>
            <w:vAlign w:val="center"/>
          </w:tcPr>
          <w:p w14:paraId="0677A02C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sonda pomiarowa (termopara typu K) (do monitorowania warunków środowiskowych; Testo nr kat. 0602 5693</w:t>
            </w:r>
          </w:p>
        </w:tc>
        <w:tc>
          <w:tcPr>
            <w:tcW w:w="370" w:type="pct"/>
            <w:vAlign w:val="center"/>
          </w:tcPr>
          <w:p w14:paraId="36486564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A0EF006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A1ADBB6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036BC48A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85F996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264259E4" w14:textId="668DECB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2C98962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08A8247C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Mini rejestrator Testo </w:t>
            </w:r>
          </w:p>
          <w:p w14:paraId="358C5F2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174 H</w:t>
            </w:r>
          </w:p>
        </w:tc>
        <w:tc>
          <w:tcPr>
            <w:tcW w:w="1403" w:type="pct"/>
            <w:vAlign w:val="center"/>
          </w:tcPr>
          <w:p w14:paraId="652B04D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zakres temperatury -20°C do +70°Ci dokładmność ±0,5 °C; wilgotność zakres 0 do 100 %RH* i dokładność ±0,03 % wilg. wzg./K, baterie guzikowe CR 2032; świadectwo wzorcowania</w:t>
            </w:r>
          </w:p>
          <w:p w14:paraId="3E64B68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laboratorium akredytowanego zgodnie </w:t>
            </w:r>
          </w:p>
          <w:p w14:paraId="38BBCC9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wytycznymi: Wzorcowanie dla termohigrometru: 18°C i wilgotność: 30%, 57% i 70%; Testo</w:t>
            </w:r>
          </w:p>
          <w:p w14:paraId="17A3708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0572174101</w:t>
            </w:r>
          </w:p>
        </w:tc>
        <w:tc>
          <w:tcPr>
            <w:tcW w:w="370" w:type="pct"/>
            <w:vAlign w:val="center"/>
          </w:tcPr>
          <w:p w14:paraId="7420B811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DC048C8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4B501F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2F1A1EF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8223A87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48F4AE4E" w14:textId="742C163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A7F4117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EF0F13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Rejestrator temperatury </w:t>
            </w:r>
          </w:p>
          <w:p w14:paraId="5C6286FF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403" w:type="pct"/>
            <w:vAlign w:val="center"/>
          </w:tcPr>
          <w:p w14:paraId="4AE1D16F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Testo 174T, 0572 1740 01; świadectwa wzorcowania PCA, 31 punktów; </w:t>
            </w:r>
          </w:p>
          <w:p w14:paraId="542C5F4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Punkty wzorcowania:</w:t>
            </w:r>
          </w:p>
          <w:p w14:paraId="454FD30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rejestrator w 6 punktach (18°C, 20°C, 22°C, 28°C, 30°C, 32°C);</w:t>
            </w:r>
          </w:p>
          <w:p w14:paraId="225E8749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rejestrator w 7 punktach (13°C, 15°C, 17°C, 20°C, 23°C, 25°C, 27°C);</w:t>
            </w:r>
          </w:p>
          <w:p w14:paraId="1F78BEA8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rejestrator w 6 punktach (23°C, 25°C, 27°C, 32°C, 35°C, 37°C);</w:t>
            </w:r>
          </w:p>
          <w:p w14:paraId="7637034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rejestrator w 3 punktach (4°C, 8°C, 12°C);</w:t>
            </w:r>
          </w:p>
          <w:p w14:paraId="3785A93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rejestrator w 3 punktach (23°C, 25°C, 27°C);</w:t>
            </w:r>
          </w:p>
          <w:p w14:paraId="1DBA591C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rejestrator w 6 punktach (5°C, 7°C, 10°C, 13°C, 15°C, 17°C);</w:t>
            </w:r>
          </w:p>
        </w:tc>
        <w:tc>
          <w:tcPr>
            <w:tcW w:w="370" w:type="pct"/>
            <w:vAlign w:val="center"/>
          </w:tcPr>
          <w:p w14:paraId="10F959BF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A5E5A7C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0C21A97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1830100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9CA376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6736F429" w14:textId="5DBDA6BE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DCFCFD5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586514F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Rejestrator temperatury </w:t>
            </w:r>
          </w:p>
          <w:p w14:paraId="38E31C6E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dwiema sondami </w:t>
            </w:r>
          </w:p>
          <w:p w14:paraId="7BC67EB9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wzorcowaniem PCA</w:t>
            </w:r>
          </w:p>
        </w:tc>
        <w:tc>
          <w:tcPr>
            <w:tcW w:w="1403" w:type="pct"/>
            <w:vAlign w:val="center"/>
          </w:tcPr>
          <w:p w14:paraId="08F88C73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Testo 175T3 0572 1753 (rejestrator), 0603 9999 (sondy); świadectwo wzorcowania PCA, 6 punktów dla każdej sondy (101°C, 103°C, 105°C, 128°C, 130°C, 133°C)</w:t>
            </w:r>
          </w:p>
        </w:tc>
        <w:tc>
          <w:tcPr>
            <w:tcW w:w="370" w:type="pct"/>
            <w:vAlign w:val="center"/>
          </w:tcPr>
          <w:p w14:paraId="4230DA64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kpl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FB2A5F5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395872A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A6F23F5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4C355B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7F6C13AA" w14:textId="14BBC338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241ADD3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6CB644D3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Rejestrator temperatury </w:t>
            </w:r>
          </w:p>
          <w:p w14:paraId="277B564E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dwiema sondami </w:t>
            </w:r>
          </w:p>
          <w:p w14:paraId="41AAA75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z wzorcowaniem PCA</w:t>
            </w:r>
          </w:p>
        </w:tc>
        <w:tc>
          <w:tcPr>
            <w:tcW w:w="1403" w:type="pct"/>
            <w:vAlign w:val="center"/>
          </w:tcPr>
          <w:p w14:paraId="4AE330A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Testo Saveris 2 T3 0572 2033 (rejestrator), 0602 0646 (sonda); świadectwo wzorcowania PCA, 8 punktów - 4 punkty dla każdej sondy (15°C, 20°C, 25°C, 30°C)</w:t>
            </w:r>
          </w:p>
        </w:tc>
        <w:tc>
          <w:tcPr>
            <w:tcW w:w="370" w:type="pct"/>
            <w:vAlign w:val="center"/>
          </w:tcPr>
          <w:p w14:paraId="08CEC519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kpl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23CF33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74C585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46E5814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D9E88B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15E919FE" w14:textId="75F0C114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703B5AD0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3017D9B8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Sonda temperatury Pt100</w:t>
            </w:r>
          </w:p>
          <w:p w14:paraId="1E0840F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403" w:type="pct"/>
            <w:vAlign w:val="center"/>
          </w:tcPr>
          <w:p w14:paraId="3DAFE98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Testo, 0618 0071: świadectwo wzorcowania PCA, 11 punktów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br/>
              <w:t>(-50°C, -20°C, 0,0°C, 6°C, 15°C; 20°C, 30°C, 40°C, 60°C, 103°C, 130°C);</w:t>
            </w:r>
          </w:p>
        </w:tc>
        <w:tc>
          <w:tcPr>
            <w:tcW w:w="370" w:type="pct"/>
            <w:vAlign w:val="center"/>
          </w:tcPr>
          <w:p w14:paraId="209F2F5F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02C1760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6898223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04523E67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230A60B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18922EC2" w14:textId="7F5EEFC6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A96EDE1" w14:textId="77777777" w:rsidR="00286EC2" w:rsidRPr="0026664B" w:rsidRDefault="00286EC2" w:rsidP="008648F3">
            <w:pPr>
              <w:numPr>
                <w:ilvl w:val="0"/>
                <w:numId w:val="10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14:paraId="7B30AAF3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Anemometr z sondą wiatraczkową Ø 16mm</w:t>
            </w:r>
          </w:p>
          <w:p w14:paraId="151B20C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wzorcowaniem PCA</w:t>
            </w:r>
          </w:p>
        </w:tc>
        <w:tc>
          <w:tcPr>
            <w:tcW w:w="1403" w:type="pct"/>
            <w:vAlign w:val="center"/>
          </w:tcPr>
          <w:p w14:paraId="4CC5D09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Testo 416 0563 0416: zakres pomiarowy 0,6 do 40 m/s, dokładność ±(0,2 m/s + 1,0 % mierz. wart.), rozdzielczość 0,1 m/s; średnica sondy – maks. 16mm; Świadectwo wzorcowania PCA </w:t>
            </w:r>
          </w:p>
          <w:p w14:paraId="5BE0A16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5 punktach (1,6 m/s, 1,8 m/s, 2,0 m/s, 2,2 m/s, 2,4 m/s); maksymalna dopuszczalna niepewność pomiaru laboratorium wzorcującego 0,2 m/s</w:t>
            </w:r>
          </w:p>
        </w:tc>
        <w:tc>
          <w:tcPr>
            <w:tcW w:w="370" w:type="pct"/>
            <w:vAlign w:val="center"/>
          </w:tcPr>
          <w:p w14:paraId="539BBC43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kpl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82181D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87E8872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9453C9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031D85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E20859" w14:paraId="1C4E79FB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591F0BA3" w14:textId="77777777" w:rsidR="00286EC2" w:rsidRPr="00E20859" w:rsidRDefault="00286EC2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170E57E4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B1888D7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7467B12" w14:textId="77777777" w:rsidR="00102A76" w:rsidRPr="0026664B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86EC2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równoważnych,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ponieważ zamawiane akcesoria muszą być kompatybilne ze sprzętem posiadanym w laboratoriach GIORiN CL. </w:t>
      </w:r>
    </w:p>
    <w:p w14:paraId="25EC28A6" w14:textId="77777777" w:rsidR="00102A76" w:rsidRPr="0026664B" w:rsidRDefault="00102A76" w:rsidP="008648F3">
      <w:pPr>
        <w:suppressAutoHyphens/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Do dostawy należy dołączyć świadectwo wzorcowania z laboratorium posiadającego akredytację PCA oraz instrukcję obsługi w języku polskim (jeśli taka istnieje).</w:t>
      </w:r>
    </w:p>
    <w:p w14:paraId="6FE02A3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Gwarancja – 24 miesiące. </w:t>
      </w:r>
    </w:p>
    <w:p w14:paraId="05C1605F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45 dni od daty podpisania umowy. Dostawa zgodnie z załączonym rozdzielnikiem.</w:t>
      </w:r>
    </w:p>
    <w:p w14:paraId="441355F9" w14:textId="77777777" w:rsidR="008648F3" w:rsidRPr="0026664B" w:rsidRDefault="008648F3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DA55D82" w14:textId="4F89D33D" w:rsidR="00102A76" w:rsidRPr="00286EC2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286EC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68 Akcesoria do monitorowania warunków otoczenia</w:t>
      </w:r>
    </w:p>
    <w:p w14:paraId="7579B362" w14:textId="77777777" w:rsidR="00286EC2" w:rsidRPr="0026664B" w:rsidRDefault="00286EC2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4"/>
        <w:gridCol w:w="1344"/>
        <w:gridCol w:w="3229"/>
        <w:gridCol w:w="1292"/>
        <w:gridCol w:w="627"/>
        <w:gridCol w:w="1488"/>
      </w:tblGrid>
      <w:tr w:rsidR="00286EC2" w:rsidRPr="00E20859" w14:paraId="39A98570" w14:textId="77777777" w:rsidTr="00286EC2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5DFC06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9A30BF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4CDC90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B65D9A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C3195E3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502777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06DFC4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C32C62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8A7EB3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2B2B5D5D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286EC2" w:rsidRPr="00E20859" w14:paraId="21054E29" w14:textId="77777777" w:rsidTr="00286EC2">
        <w:trPr>
          <w:trHeight w:val="212"/>
          <w:jc w:val="center"/>
        </w:trPr>
        <w:tc>
          <w:tcPr>
            <w:tcW w:w="138" w:type="pct"/>
            <w:vAlign w:val="center"/>
          </w:tcPr>
          <w:p w14:paraId="3770EC8F" w14:textId="77777777" w:rsidR="00286EC2" w:rsidRPr="00E20859" w:rsidRDefault="00286EC2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022FFFBF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0672F50B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32F5263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49784A97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26D25B01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6EF9F846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6B67724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286EC2" w:rsidRPr="0026664B" w14:paraId="36390042" w14:textId="39FCC4B0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16C367B9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16EF3D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Koncentrator do systemu LAB-EL, LB-480</w:t>
            </w:r>
          </w:p>
        </w:tc>
        <w:tc>
          <w:tcPr>
            <w:tcW w:w="1403" w:type="pct"/>
            <w:vAlign w:val="center"/>
          </w:tcPr>
          <w:p w14:paraId="788DF59E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LAB-EL, 8 stanowiskowy; LAB-EL, </w:t>
            </w:r>
          </w:p>
          <w:p w14:paraId="79149F2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LB-480</w:t>
            </w:r>
          </w:p>
        </w:tc>
        <w:tc>
          <w:tcPr>
            <w:tcW w:w="370" w:type="pct"/>
            <w:vAlign w:val="center"/>
          </w:tcPr>
          <w:p w14:paraId="272AF656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1126C47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AD0BF8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2551634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E5B946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68D8D9EE" w14:textId="5A5A2BC8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3CBB499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78DC3C8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Termometr elektroniczny LAB-EL, LB710 ATG</w:t>
            </w:r>
          </w:p>
        </w:tc>
        <w:tc>
          <w:tcPr>
            <w:tcW w:w="1403" w:type="pct"/>
            <w:vAlign w:val="center"/>
          </w:tcPr>
          <w:p w14:paraId="340A026C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LAB-EL, sonda teflonowa do lodówki 2 temp. od -100°C do +200°C; LAB-EL, </w:t>
            </w:r>
          </w:p>
          <w:p w14:paraId="7F0BAFE3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LB710 ATG</w:t>
            </w:r>
          </w:p>
        </w:tc>
        <w:tc>
          <w:tcPr>
            <w:tcW w:w="370" w:type="pct"/>
            <w:vAlign w:val="center"/>
          </w:tcPr>
          <w:p w14:paraId="7E67A2AE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04E801B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E956D96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759A154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32EC29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53287D3F" w14:textId="23ED1D6A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22D6EE1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04038B6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Świadectwo wzorcowania termometrów </w:t>
            </w:r>
          </w:p>
          <w:p w14:paraId="1707A3D8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LAB-EL, LB710 ATG</w:t>
            </w:r>
          </w:p>
        </w:tc>
        <w:tc>
          <w:tcPr>
            <w:tcW w:w="1403" w:type="pct"/>
            <w:vAlign w:val="center"/>
          </w:tcPr>
          <w:p w14:paraId="1B255C8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Świadectwa wzorcowania dla 22 termometrów z laboratorium posiadającego akredytację w tym zakresie; Wzorcowanie każdego </w:t>
            </w:r>
          </w:p>
          <w:p w14:paraId="035A7BD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termometrów w 5 pkt.: -20°C, 4°C, 21°C, 25°C, 37°C</w:t>
            </w:r>
          </w:p>
        </w:tc>
        <w:tc>
          <w:tcPr>
            <w:tcW w:w="370" w:type="pct"/>
            <w:vAlign w:val="center"/>
          </w:tcPr>
          <w:p w14:paraId="414D7258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A8E223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9C315A9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C22B608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AAE2F3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5BA01AEC" w14:textId="57572B5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359CD93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37306BA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Termohigrometr </w:t>
            </w:r>
          </w:p>
          <w:p w14:paraId="579DB031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LAB-EL, LB-710A</w:t>
            </w:r>
          </w:p>
        </w:tc>
        <w:tc>
          <w:tcPr>
            <w:tcW w:w="1403" w:type="pct"/>
            <w:vAlign w:val="center"/>
          </w:tcPr>
          <w:p w14:paraId="577D2430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LAB-EL, nr kat. LB-710A</w:t>
            </w:r>
          </w:p>
        </w:tc>
        <w:tc>
          <w:tcPr>
            <w:tcW w:w="370" w:type="pct"/>
            <w:vAlign w:val="center"/>
          </w:tcPr>
          <w:p w14:paraId="76E21DDA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627D126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08F7F6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1C16D7FA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3685196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1D4F3110" w14:textId="440EBC93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835AAC6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2DE53C02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Świadectwo wzorcowanie termohigrometrów </w:t>
            </w:r>
          </w:p>
          <w:p w14:paraId="4E3BD68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LAB-EL, LB-710A</w:t>
            </w:r>
          </w:p>
        </w:tc>
        <w:tc>
          <w:tcPr>
            <w:tcW w:w="1403" w:type="pct"/>
            <w:vAlign w:val="center"/>
          </w:tcPr>
          <w:p w14:paraId="68A266B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Świadectwa wzorcowania dla 8 termohigrometrów z laboratorium posiadającego akredytację w tym zakresie; Wzorcowanie każdego </w:t>
            </w:r>
          </w:p>
          <w:p w14:paraId="394B5A9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termohigrometrów w warunkach:</w:t>
            </w:r>
          </w:p>
          <w:p w14:paraId="1AE0149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- 20°C i wilgotność: 25%, 50% i 70%;;</w:t>
            </w:r>
          </w:p>
          <w:p w14:paraId="21830A13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- 25°C i wilgotność: 25%, 50% i 70%;</w:t>
            </w:r>
          </w:p>
          <w:p w14:paraId="3B26423C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- 30°C i wilgotność: 25%, 50% i 70%</w:t>
            </w:r>
          </w:p>
        </w:tc>
        <w:tc>
          <w:tcPr>
            <w:tcW w:w="370" w:type="pct"/>
            <w:vAlign w:val="center"/>
          </w:tcPr>
          <w:p w14:paraId="45C7CEA4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46523C4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719D598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7523F551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F87211A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744C62A5" w14:textId="7E0DEC3C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219F13B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384823A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Termohigrometr LAB-EL,  LB-531 </w:t>
            </w:r>
          </w:p>
        </w:tc>
        <w:tc>
          <w:tcPr>
            <w:tcW w:w="1403" w:type="pct"/>
            <w:vAlign w:val="center"/>
          </w:tcPr>
          <w:p w14:paraId="428D6304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miernik temperatury oraz wilgotności z wyświetlaczem;</w:t>
            </w:r>
          </w:p>
          <w:p w14:paraId="451C5FA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urządzenie powinno prezentować  </w:t>
            </w:r>
          </w:p>
          <w:p w14:paraId="6C8E6348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wyniki pomiarów na wyświetlaczu LCD;</w:t>
            </w:r>
          </w:p>
          <w:p w14:paraId="2D83A44A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urządzenie powinno rejestrować  minimalne i maksymalne zmierzone wartości parametrów, które można przeglądać na wyświetlaczu LCD;</w:t>
            </w:r>
          </w:p>
          <w:p w14:paraId="2E426A59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zakres pomiarowy: -30°C...+80°C, 10%...95% RH;</w:t>
            </w:r>
          </w:p>
          <w:p w14:paraId="44F6AC6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źródło zasilania - bateria litowa z wyprowadzeniami - 3,6V / 1,2 Ah;</w:t>
            </w:r>
          </w:p>
          <w:p w14:paraId="4640BD9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świadectwo wzorcowania  akredytowanego laboratorium wzorcującego; </w:t>
            </w:r>
          </w:p>
          <w:p w14:paraId="3CB713D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wzorcowanie w poniższych warunkach: </w:t>
            </w:r>
          </w:p>
          <w:p w14:paraId="5680F6D8" w14:textId="77777777" w:rsidR="00286EC2" w:rsidRPr="0026664B" w:rsidRDefault="00286EC2" w:rsidP="008648F3">
            <w:pPr>
              <w:pStyle w:val="Akapitzlist"/>
              <w:numPr>
                <w:ilvl w:val="0"/>
                <w:numId w:val="13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18°C i wilgotność: 50% i 70%;</w:t>
            </w:r>
          </w:p>
          <w:p w14:paraId="2C8AB135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24°C i wilgotność: 50% i 70%</w:t>
            </w:r>
          </w:p>
        </w:tc>
        <w:tc>
          <w:tcPr>
            <w:tcW w:w="370" w:type="pct"/>
            <w:vAlign w:val="center"/>
          </w:tcPr>
          <w:p w14:paraId="5FBD17F1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72CBB7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A21E12A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50C7BCA2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99C6B6B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02667774" w14:textId="20D1B62C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1715BF0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4E0D3B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Termometr LAB-EL,  LB-531TX</w:t>
            </w:r>
          </w:p>
        </w:tc>
        <w:tc>
          <w:tcPr>
            <w:tcW w:w="1403" w:type="pct"/>
            <w:vAlign w:val="center"/>
          </w:tcPr>
          <w:p w14:paraId="2027D36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miernik temperatury z wyświetlaczem;</w:t>
            </w:r>
          </w:p>
          <w:p w14:paraId="32E6C74D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urządzenie powinno prezentować  </w:t>
            </w:r>
          </w:p>
          <w:p w14:paraId="5A78B27B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wyniki pomiarów na wyświetlaczu LCD;</w:t>
            </w:r>
          </w:p>
          <w:p w14:paraId="63640CE5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urządzenie powinno rejestrować  minimalne i maksymalne zmierzone wartości parametrów, które można przeglądać na wyświetlaczu LCD;</w:t>
            </w:r>
          </w:p>
          <w:p w14:paraId="104FA2D5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zakres pomiarowy: -100...200°C;</w:t>
            </w:r>
          </w:p>
          <w:p w14:paraId="5A267F99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źródło zasilania - bateria litowa z wyprowadzeniami - 3,6V / 1,2 Ah;</w:t>
            </w:r>
          </w:p>
          <w:p w14:paraId="11F9EF98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świadectwo wzorcowania  akredytowanego laboratorium wzorcującego; </w:t>
            </w:r>
          </w:p>
          <w:p w14:paraId="3C6959FC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wzorcowanie w poniższych warunkach: </w:t>
            </w:r>
          </w:p>
          <w:p w14:paraId="30ADE221" w14:textId="77777777" w:rsidR="00286EC2" w:rsidRPr="0026664B" w:rsidRDefault="00286EC2" w:rsidP="008648F3">
            <w:pPr>
              <w:pStyle w:val="Akapitzlist"/>
              <w:numPr>
                <w:ilvl w:val="0"/>
                <w:numId w:val="13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termometr nr 1: 2°C, 4°C, 8°C;</w:t>
            </w:r>
          </w:p>
          <w:p w14:paraId="19C8CDB4" w14:textId="77777777" w:rsidR="00286EC2" w:rsidRPr="0026664B" w:rsidRDefault="00286EC2" w:rsidP="008648F3">
            <w:pPr>
              <w:pStyle w:val="Akapitzlist"/>
              <w:numPr>
                <w:ilvl w:val="0"/>
                <w:numId w:val="13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termometr nr 2: -25°C, -20°C, -15°C;</w:t>
            </w:r>
          </w:p>
          <w:p w14:paraId="47883155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termometr nr 3: 15°C, 21°C, 25°C</w:t>
            </w:r>
          </w:p>
        </w:tc>
        <w:tc>
          <w:tcPr>
            <w:tcW w:w="370" w:type="pct"/>
            <w:vAlign w:val="center"/>
          </w:tcPr>
          <w:p w14:paraId="4ED95388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284688B5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4F74F9C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0EB5F4EF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5821F75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26664B" w14:paraId="539A205C" w14:textId="1BFDB2E8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00157F6" w14:textId="77777777" w:rsidR="00286EC2" w:rsidRPr="0026664B" w:rsidRDefault="00286EC2" w:rsidP="008648F3">
            <w:pPr>
              <w:numPr>
                <w:ilvl w:val="0"/>
                <w:numId w:val="9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3E984266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Czujnik temperatury </w:t>
            </w:r>
          </w:p>
        </w:tc>
        <w:tc>
          <w:tcPr>
            <w:tcW w:w="1403" w:type="pct"/>
            <w:vAlign w:val="center"/>
          </w:tcPr>
          <w:p w14:paraId="72381F37" w14:textId="77777777" w:rsidR="00286EC2" w:rsidRPr="0026664B" w:rsidRDefault="00286EC2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czujnik do termometru LB-531TX; - TL-7/3/100/T/4E/1,9; gilza: Ø3mm, L=100mm; przewód: izolacja teflonowa, 4 żyły + ekran, Ø1,9mm; zakres: -100…200°C; wodoodporność: nie (łączenie gilzy i kabla nie jest wodoodporne), długość przewodu 3mb</w:t>
            </w:r>
          </w:p>
        </w:tc>
        <w:tc>
          <w:tcPr>
            <w:tcW w:w="370" w:type="pct"/>
            <w:vAlign w:val="center"/>
          </w:tcPr>
          <w:p w14:paraId="6E126ADA" w14:textId="77777777" w:rsidR="00286EC2" w:rsidRPr="0026664B" w:rsidRDefault="00286EC2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EC53B3B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F7E352E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47CAEB2B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EACB912" w14:textId="77777777" w:rsidR="00286EC2" w:rsidRPr="0026664B" w:rsidRDefault="00286EC2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286EC2" w:rsidRPr="00E20859" w14:paraId="681C4CE9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A5AA590" w14:textId="77777777" w:rsidR="00286EC2" w:rsidRPr="00E20859" w:rsidRDefault="00286EC2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28E4C92" w14:textId="77777777" w:rsidR="00286EC2" w:rsidRPr="00E20859" w:rsidRDefault="00286EC2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AD84A4E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36A766D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86EC2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, ponieważ zamawiane akcesoria muszą być kompatybilne ze sprzętem posiadanym w laboratoriach CL. Do dostawy należy dołączyć świadectwo wzorcowania z laboratorium posiadającego akredytację PCA. </w:t>
      </w:r>
    </w:p>
    <w:p w14:paraId="4F21B53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Gwarancja – 24 miesiące. </w:t>
      </w:r>
    </w:p>
    <w:p w14:paraId="5B3156F8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umowy, zgodnie z załączonym rozdzielnikiem.</w:t>
      </w:r>
    </w:p>
    <w:p w14:paraId="0EE2421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90DFF3D" w14:textId="4A43F8CD" w:rsidR="00102A76" w:rsidRPr="00286EC2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286EC2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69 Elektroda zespolona</w:t>
      </w:r>
    </w:p>
    <w:p w14:paraId="2CACA4EB" w14:textId="77777777" w:rsidR="00286EC2" w:rsidRPr="0026664B" w:rsidRDefault="00286EC2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4"/>
        <w:gridCol w:w="1344"/>
        <w:gridCol w:w="3229"/>
        <w:gridCol w:w="1292"/>
        <w:gridCol w:w="627"/>
        <w:gridCol w:w="1488"/>
      </w:tblGrid>
      <w:tr w:rsidR="00BF4ABC" w:rsidRPr="00E20859" w14:paraId="04FD5A18" w14:textId="77777777" w:rsidTr="00BF4ABC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17FAF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04FE4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9BA42A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F5A5D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AE806FD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61089A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93DCFA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91454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1B8232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405E8411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F4ABC" w:rsidRPr="00E20859" w14:paraId="3CB3B803" w14:textId="77777777" w:rsidTr="00BF4ABC">
        <w:trPr>
          <w:trHeight w:val="212"/>
          <w:jc w:val="center"/>
        </w:trPr>
        <w:tc>
          <w:tcPr>
            <w:tcW w:w="138" w:type="pct"/>
            <w:vAlign w:val="center"/>
          </w:tcPr>
          <w:p w14:paraId="0675FD00" w14:textId="77777777" w:rsidR="00BF4ABC" w:rsidRPr="00E20859" w:rsidRDefault="00BF4AB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777797E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420B6DE2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4B833F6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05245D7D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F233CA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65DBC8DC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BB57E1B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BF4ABC" w:rsidRPr="0026664B" w14:paraId="1E88A627" w14:textId="15444A99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15B696C" w14:textId="77777777" w:rsidR="00BF4ABC" w:rsidRPr="0026664B" w:rsidRDefault="00BF4ABC" w:rsidP="008648F3">
            <w:pPr>
              <w:numPr>
                <w:ilvl w:val="0"/>
                <w:numId w:val="10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AE82EE6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Elektroda zespolonapH</w:t>
            </w:r>
          </w:p>
        </w:tc>
        <w:tc>
          <w:tcPr>
            <w:tcW w:w="1403" w:type="pct"/>
            <w:vAlign w:val="center"/>
          </w:tcPr>
          <w:p w14:paraId="585BFF27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TYP ESAgP-309 W, </w:t>
            </w:r>
          </w:p>
          <w:p w14:paraId="5C584D96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świadectwo wzorcowania z laboratorium akredytowanego, wzorcowanie w 3 pkt.:</w:t>
            </w:r>
          </w:p>
          <w:p w14:paraId="42A56C34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pH =5</w:t>
            </w:r>
          </w:p>
          <w:p w14:paraId="5F34D244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pH=7</w:t>
            </w:r>
          </w:p>
          <w:p w14:paraId="08737092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pH =10</w:t>
            </w:r>
          </w:p>
          <w:p w14:paraId="4FB239CD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Alchem nr kat.: 372-ESAgP-309W</w:t>
            </w:r>
          </w:p>
        </w:tc>
        <w:tc>
          <w:tcPr>
            <w:tcW w:w="370" w:type="pct"/>
            <w:vAlign w:val="center"/>
          </w:tcPr>
          <w:p w14:paraId="0360401F" w14:textId="77777777" w:rsidR="00BF4ABC" w:rsidRPr="0026664B" w:rsidRDefault="00BF4AB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7EE8B72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56899A4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68DADA8E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EFF5958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28F6DE5A" w14:textId="1513640E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7B5AE52E" w14:textId="77777777" w:rsidR="00BF4ABC" w:rsidRPr="0026664B" w:rsidRDefault="00BF4ABC" w:rsidP="008648F3">
            <w:pPr>
              <w:numPr>
                <w:ilvl w:val="0"/>
                <w:numId w:val="108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9170CB2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Elektroda pH</w:t>
            </w:r>
          </w:p>
        </w:tc>
        <w:tc>
          <w:tcPr>
            <w:tcW w:w="1403" w:type="pct"/>
            <w:vAlign w:val="center"/>
          </w:tcPr>
          <w:p w14:paraId="344EF396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elektroda do pomiaru pH, Polilyte LAB  Hamilton; </w:t>
            </w:r>
          </w:p>
          <w:p w14:paraId="53E3A30C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VWR, nr kat. 662-9220</w:t>
            </w:r>
          </w:p>
        </w:tc>
        <w:tc>
          <w:tcPr>
            <w:tcW w:w="370" w:type="pct"/>
            <w:vAlign w:val="center"/>
          </w:tcPr>
          <w:p w14:paraId="5EF2F03B" w14:textId="77777777" w:rsidR="00BF4ABC" w:rsidRPr="0026664B" w:rsidRDefault="00BF4AB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23F233D2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DBAC4C0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211ABBD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9A4E28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E20859" w14:paraId="0DC57C06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1A19247D" w14:textId="77777777" w:rsidR="00BF4ABC" w:rsidRPr="00E20859" w:rsidRDefault="00BF4AB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5199A115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21BCF12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687BF919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>, ponieważ zamawiane akcesoria muszą być kompatybilne ze sprzętem posiadanym w laboratoriach CL. Dla poz. 1 do dostawy należy dołączyć dla każdej elektrody świadectwo wzorcowania z laboratorium posiadającego akredytację PCA ww. pkt.</w:t>
      </w:r>
    </w:p>
    <w:p w14:paraId="77101A0E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dostaw w ciągu 30 dni od podpisania umowy. Dostawa całości zgodnie z załączonym rozdzielnikiem.</w:t>
      </w:r>
    </w:p>
    <w:p w14:paraId="3FC49375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359B975" w14:textId="0B722547" w:rsidR="00102A76" w:rsidRPr="00BF4ABC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70 Inkubator do testów biologicznych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7"/>
        <w:gridCol w:w="4022"/>
        <w:gridCol w:w="1344"/>
        <w:gridCol w:w="3228"/>
        <w:gridCol w:w="1291"/>
        <w:gridCol w:w="632"/>
        <w:gridCol w:w="1489"/>
      </w:tblGrid>
      <w:tr w:rsidR="00BF4ABC" w:rsidRPr="00E20859" w14:paraId="736A74D3" w14:textId="77777777" w:rsidTr="00BF053A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63ADE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133EB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593352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127F8C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4B3DE8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6C8B2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23342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94A5F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AFE0DB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A51E92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F4ABC" w:rsidRPr="00E20859" w14:paraId="1490D194" w14:textId="77777777" w:rsidTr="00BF053A">
        <w:trPr>
          <w:trHeight w:val="212"/>
          <w:jc w:val="center"/>
        </w:trPr>
        <w:tc>
          <w:tcPr>
            <w:tcW w:w="176" w:type="pct"/>
            <w:vAlign w:val="center"/>
          </w:tcPr>
          <w:p w14:paraId="5610C5ED" w14:textId="77777777" w:rsidR="00BF4ABC" w:rsidRPr="00E20859" w:rsidRDefault="00BF4AB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3" w:type="pct"/>
            <w:vAlign w:val="center"/>
          </w:tcPr>
          <w:p w14:paraId="5C85F7ED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81" w:type="pct"/>
            <w:vAlign w:val="center"/>
          </w:tcPr>
          <w:p w14:paraId="1A852F5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0275FA32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8" w:type="pct"/>
            <w:vAlign w:val="center"/>
          </w:tcPr>
          <w:p w14:paraId="030BFEA0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3" w:type="pct"/>
            <w:vAlign w:val="center"/>
          </w:tcPr>
          <w:p w14:paraId="7E33E4EA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5" w:type="pct"/>
            <w:vAlign w:val="center"/>
          </w:tcPr>
          <w:p w14:paraId="27E1DCF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11" w:type="pct"/>
            <w:vAlign w:val="center"/>
          </w:tcPr>
          <w:p w14:paraId="1EE6BA9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BF4ABC" w:rsidRPr="0026664B" w14:paraId="283C36D6" w14:textId="4D5FD4DC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31412BBE" w14:textId="77777777" w:rsidR="00BF4ABC" w:rsidRPr="0026664B" w:rsidRDefault="00BF4ABC" w:rsidP="008648F3">
            <w:pPr>
              <w:numPr>
                <w:ilvl w:val="0"/>
                <w:numId w:val="117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2C37D7F0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Inkubator Browne 1410</w:t>
            </w:r>
          </w:p>
        </w:tc>
        <w:tc>
          <w:tcPr>
            <w:tcW w:w="1381" w:type="pct"/>
            <w:vAlign w:val="center"/>
          </w:tcPr>
          <w:p w14:paraId="7563E9B3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inkubacja testów ampułkowych, model 1410 z wyświetlaczem temperatury; Mesa LabsIncubator Model 1410</w:t>
            </w:r>
          </w:p>
        </w:tc>
        <w:tc>
          <w:tcPr>
            <w:tcW w:w="461" w:type="pct"/>
            <w:vAlign w:val="center"/>
          </w:tcPr>
          <w:p w14:paraId="15097E3A" w14:textId="77777777" w:rsidR="00BF4ABC" w:rsidRPr="0026664B" w:rsidRDefault="00BF4AB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7075D2E9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7329306C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0E33A223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6DDFD8C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E20859" w14:paraId="2F92C097" w14:textId="77777777" w:rsidTr="00BF053A">
        <w:trPr>
          <w:trHeight w:val="414"/>
          <w:jc w:val="center"/>
        </w:trPr>
        <w:tc>
          <w:tcPr>
            <w:tcW w:w="4489" w:type="pct"/>
            <w:gridSpan w:val="7"/>
            <w:vAlign w:val="center"/>
          </w:tcPr>
          <w:p w14:paraId="0DA90348" w14:textId="77777777" w:rsidR="00BF4ABC" w:rsidRPr="00E20859" w:rsidRDefault="00BF4AB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11" w:type="pct"/>
          </w:tcPr>
          <w:p w14:paraId="27EFA4D1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2910795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80B26D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>, ponieważ zamawiane akcesoria muszą być kompatybilne z testami, które są stosowane w laboratorium.</w:t>
      </w:r>
    </w:p>
    <w:p w14:paraId="5EDED19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Gwarancja minimum 12 miesięcy od daty podpisania protokołu odbioru.</w:t>
      </w:r>
    </w:p>
    <w:p w14:paraId="251B578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dostaw w ciągu 30 dni od podpisania umowy. Dostawa zamawianego sprzętu do Koszalina. </w:t>
      </w:r>
    </w:p>
    <w:p w14:paraId="0C59529F" w14:textId="77777777" w:rsidR="00BF4ABC" w:rsidRDefault="00BF4ABC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4F90546" w14:textId="520E5ED7" w:rsidR="00102A76" w:rsidRPr="00BF4ABC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71 Waga platformowa</w:t>
      </w:r>
    </w:p>
    <w:p w14:paraId="08692CF3" w14:textId="77777777" w:rsidR="00BF4ABC" w:rsidRPr="0026664B" w:rsidRDefault="00BF4ABC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9"/>
        <w:gridCol w:w="4024"/>
        <w:gridCol w:w="1344"/>
        <w:gridCol w:w="3229"/>
        <w:gridCol w:w="1292"/>
        <w:gridCol w:w="627"/>
        <w:gridCol w:w="1488"/>
      </w:tblGrid>
      <w:tr w:rsidR="00BF4ABC" w:rsidRPr="00E20859" w14:paraId="7DF9D82C" w14:textId="77777777" w:rsidTr="00BF4ABC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8810E9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FDB442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F8F3F5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B3EFB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101420A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4F3055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FDF74A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0478A9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95B205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1DB1D2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F4ABC" w:rsidRPr="00E20859" w14:paraId="3A68858B" w14:textId="77777777" w:rsidTr="00BF4ABC">
        <w:trPr>
          <w:trHeight w:val="212"/>
          <w:jc w:val="center"/>
        </w:trPr>
        <w:tc>
          <w:tcPr>
            <w:tcW w:w="138" w:type="pct"/>
            <w:vAlign w:val="center"/>
          </w:tcPr>
          <w:p w14:paraId="74E717FA" w14:textId="77777777" w:rsidR="00BF4ABC" w:rsidRPr="00E20859" w:rsidRDefault="00BF4AB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5" w:type="pct"/>
            <w:vAlign w:val="center"/>
          </w:tcPr>
          <w:p w14:paraId="608FC5BC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06A1972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02FEB6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49660E5B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B41874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7" w:type="pct"/>
            <w:vAlign w:val="center"/>
          </w:tcPr>
          <w:p w14:paraId="4BEFD5A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4AE47BA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BF4ABC" w:rsidRPr="0026664B" w14:paraId="19410947" w14:textId="3B21BF84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5A4ED48" w14:textId="77777777" w:rsidR="00BF4ABC" w:rsidRPr="0026664B" w:rsidRDefault="00BF4ABC" w:rsidP="008648F3">
            <w:pPr>
              <w:numPr>
                <w:ilvl w:val="0"/>
                <w:numId w:val="116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32FADF0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Waga platformowa </w:t>
            </w:r>
          </w:p>
          <w:p w14:paraId="1730A54F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100 kg/0,01kg </w:t>
            </w:r>
          </w:p>
          <w:p w14:paraId="4042885D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– model SBS-PF-100W</w:t>
            </w:r>
          </w:p>
        </w:tc>
        <w:tc>
          <w:tcPr>
            <w:tcW w:w="1403" w:type="pct"/>
            <w:vAlign w:val="center"/>
          </w:tcPr>
          <w:p w14:paraId="53762842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do użytku mobilnego- bezprzewodowy panel sterowania platforma ważąca o wym. 30x40 cm, dokładność pomiaru 0,01kg, max. udźwig 100kg, w zestawie zasilacz </w:t>
            </w:r>
          </w:p>
          <w:p w14:paraId="76F348F6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nóżki; Steinberg SBS-PF-100W; Expondo GmbH, nr kat. EX10030711</w:t>
            </w:r>
          </w:p>
          <w:p w14:paraId="6E42EF2A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18DE0A62" w14:textId="77777777" w:rsidR="00BF4ABC" w:rsidRPr="0026664B" w:rsidRDefault="00BF4AB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18BCF00A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351753E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7" w:type="pct"/>
          </w:tcPr>
          <w:p w14:paraId="070B9B8D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35B2366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E20859" w14:paraId="4A44C5E8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A34A267" w14:textId="77777777" w:rsidR="00BF4ABC" w:rsidRPr="00E20859" w:rsidRDefault="00BF4AB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00474C3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6F0D9AB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7F4777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Do sprzętu należy dołączyć instrukcję obsługi w języku polskim i kartę gwarancyjną. </w:t>
      </w:r>
    </w:p>
    <w:p w14:paraId="7897806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Dostawa w ciągu 30 dni od podpisania umowy. Dostawa do Koszalina.</w:t>
      </w:r>
    </w:p>
    <w:p w14:paraId="67267CA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A88451E" w14:textId="315A181D" w:rsidR="00102A76" w:rsidRPr="00BF4ABC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72 Akcesoria do mikroskopu fluorescencyjnego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7"/>
        <w:gridCol w:w="4022"/>
        <w:gridCol w:w="1344"/>
        <w:gridCol w:w="3228"/>
        <w:gridCol w:w="1291"/>
        <w:gridCol w:w="632"/>
        <w:gridCol w:w="1489"/>
      </w:tblGrid>
      <w:tr w:rsidR="00BF4ABC" w:rsidRPr="00E20859" w14:paraId="48C659FE" w14:textId="77777777" w:rsidTr="00BF053A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40EF2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230F9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1A1A0D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664AC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F4F770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9727DC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E0D93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FB13D0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33E8C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877034C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F4ABC" w:rsidRPr="00E20859" w14:paraId="63E8B429" w14:textId="77777777" w:rsidTr="00BF053A">
        <w:trPr>
          <w:trHeight w:val="212"/>
          <w:jc w:val="center"/>
        </w:trPr>
        <w:tc>
          <w:tcPr>
            <w:tcW w:w="176" w:type="pct"/>
            <w:vAlign w:val="center"/>
          </w:tcPr>
          <w:p w14:paraId="7C7747E0" w14:textId="77777777" w:rsidR="00BF4ABC" w:rsidRPr="00E20859" w:rsidRDefault="00BF4AB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3" w:type="pct"/>
            <w:vAlign w:val="center"/>
          </w:tcPr>
          <w:p w14:paraId="070D5E1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81" w:type="pct"/>
            <w:vAlign w:val="center"/>
          </w:tcPr>
          <w:p w14:paraId="26DEE8E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509AA6C3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8" w:type="pct"/>
            <w:vAlign w:val="center"/>
          </w:tcPr>
          <w:p w14:paraId="57FC5870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3" w:type="pct"/>
            <w:vAlign w:val="center"/>
          </w:tcPr>
          <w:p w14:paraId="06D9931D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5" w:type="pct"/>
            <w:vAlign w:val="center"/>
          </w:tcPr>
          <w:p w14:paraId="63ED6B8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11" w:type="pct"/>
            <w:vAlign w:val="center"/>
          </w:tcPr>
          <w:p w14:paraId="264298B2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BF4ABC" w:rsidRPr="0026664B" w14:paraId="0B8D8584" w14:textId="1BB49744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47CF2427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0AAD644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Kamera do mikroskopu </w:t>
            </w:r>
          </w:p>
        </w:tc>
        <w:tc>
          <w:tcPr>
            <w:tcW w:w="1381" w:type="pct"/>
            <w:vAlign w:val="center"/>
          </w:tcPr>
          <w:p w14:paraId="64EAD055" w14:textId="77777777" w:rsidR="00BF4ABC" w:rsidRPr="00854153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Microscopy Camera Zeiss. Axiocam 212 color; Zeiss, nr kat. 426570-9901-000</w:t>
            </w:r>
          </w:p>
        </w:tc>
        <w:tc>
          <w:tcPr>
            <w:tcW w:w="461" w:type="pct"/>
            <w:vAlign w:val="center"/>
          </w:tcPr>
          <w:p w14:paraId="1F4740CC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7A1BCF36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17E93DB6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69F1229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62C8F2E4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3D0833BD" w14:textId="521AEE38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4F47BD4B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0E35C3C3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Adapter video</w:t>
            </w:r>
          </w:p>
        </w:tc>
        <w:tc>
          <w:tcPr>
            <w:tcW w:w="1381" w:type="pct"/>
            <w:vAlign w:val="center"/>
          </w:tcPr>
          <w:p w14:paraId="3FA3B754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Camera Adapter, Zeiss 60N-C 2/3" 0.5x;</w:t>
            </w:r>
          </w:p>
          <w:p w14:paraId="06BCE0CB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Zeiss, nr kat. 426112-0000-000</w:t>
            </w:r>
          </w:p>
        </w:tc>
        <w:tc>
          <w:tcPr>
            <w:tcW w:w="461" w:type="pct"/>
            <w:vAlign w:val="center"/>
          </w:tcPr>
          <w:p w14:paraId="170885F8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6E31A891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021CB4CC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22509BCD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0975C8F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557657D0" w14:textId="06AB6CC6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7EB5BFC9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1D8B71F7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Fototubus</w:t>
            </w:r>
          </w:p>
        </w:tc>
        <w:tc>
          <w:tcPr>
            <w:tcW w:w="1381" w:type="pct"/>
            <w:vAlign w:val="center"/>
          </w:tcPr>
          <w:p w14:paraId="099FD299" w14:textId="77777777" w:rsidR="00BF4ABC" w:rsidRPr="00854153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Binocular phototube 30°/23 (100:0/0:100), reversed image with sliding prism, lowvibration</w:t>
            </w:r>
          </w:p>
          <w:p w14:paraId="535EDE18" w14:textId="77777777" w:rsidR="00BF4ABC" w:rsidRPr="00854153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prism switch. Camera port with interface 60N; Zeiss, nr kat. 425520-9020-000</w:t>
            </w:r>
          </w:p>
          <w:p w14:paraId="797B267E" w14:textId="77777777" w:rsidR="00BF4ABC" w:rsidRPr="00854153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</w:p>
        </w:tc>
        <w:tc>
          <w:tcPr>
            <w:tcW w:w="461" w:type="pct"/>
            <w:vAlign w:val="center"/>
          </w:tcPr>
          <w:p w14:paraId="04809F92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79788E84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21004CB3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238B347D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2E696180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0580F5D6" w14:textId="1BCE26EC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3813B41C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66F15F13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Obiektyw N-Achroplan 100x/1.25 Oil D=0</w:t>
            </w:r>
          </w:p>
        </w:tc>
        <w:tc>
          <w:tcPr>
            <w:tcW w:w="1381" w:type="pct"/>
            <w:vAlign w:val="center"/>
          </w:tcPr>
          <w:p w14:paraId="54D951FD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Zeiss nr kat. 420994-9900-000</w:t>
            </w:r>
          </w:p>
        </w:tc>
        <w:tc>
          <w:tcPr>
            <w:tcW w:w="461" w:type="pct"/>
            <w:vAlign w:val="center"/>
          </w:tcPr>
          <w:p w14:paraId="302B3AF1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4EB7E0C8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7F374992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070E5BFB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4CEB5C10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2E6FBFE0" w14:textId="7C37AE45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3F63D4C1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3E5CAEC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Adapter W0.8 / M27x0.75 H "5"</w:t>
            </w:r>
          </w:p>
        </w:tc>
        <w:tc>
          <w:tcPr>
            <w:tcW w:w="1381" w:type="pct"/>
            <w:vAlign w:val="center"/>
          </w:tcPr>
          <w:p w14:paraId="51A6C5A1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Zeiss, nr kat 000000-1698-345</w:t>
            </w:r>
          </w:p>
        </w:tc>
        <w:tc>
          <w:tcPr>
            <w:tcW w:w="461" w:type="pct"/>
            <w:vAlign w:val="center"/>
          </w:tcPr>
          <w:p w14:paraId="05F8A21C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7F2592CF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5F7E183E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0374E4E9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367E5EB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2D951268" w14:textId="2904626E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1020B497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51BCD1E2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Pierścień pośredni W0.8 - W0.8 H "5"</w:t>
            </w:r>
          </w:p>
        </w:tc>
        <w:tc>
          <w:tcPr>
            <w:tcW w:w="1381" w:type="pct"/>
            <w:vAlign w:val="center"/>
          </w:tcPr>
          <w:p w14:paraId="53CC9A73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Zeiss, nr kat. 000000-1698-347</w:t>
            </w:r>
          </w:p>
        </w:tc>
        <w:tc>
          <w:tcPr>
            <w:tcW w:w="461" w:type="pct"/>
            <w:vAlign w:val="center"/>
          </w:tcPr>
          <w:p w14:paraId="6B4E1553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2840E889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5D2589B0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04200E71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5CD6AEEF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6C313A2E" w14:textId="3301F545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4AEFDFFF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6F7106A9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Olejek immersyjny 518 F</w:t>
            </w:r>
          </w:p>
        </w:tc>
        <w:tc>
          <w:tcPr>
            <w:tcW w:w="1381" w:type="pct"/>
            <w:vAlign w:val="center"/>
          </w:tcPr>
          <w:p w14:paraId="5E19771B" w14:textId="77777777" w:rsidR="00BF4ABC" w:rsidRPr="00854153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op. 20ml, olejekimmersyjnyimmersol 518F do immunofluorescencji</w:t>
            </w:r>
          </w:p>
        </w:tc>
        <w:tc>
          <w:tcPr>
            <w:tcW w:w="461" w:type="pct"/>
            <w:vAlign w:val="center"/>
          </w:tcPr>
          <w:p w14:paraId="11FB2E70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90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6D2B27DD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2BA53449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7BD396AE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7F4879F5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30A36E72" w14:textId="1A7BA9D0" w:rsidTr="00BF053A">
        <w:trPr>
          <w:trHeight w:val="568"/>
          <w:jc w:val="center"/>
        </w:trPr>
        <w:tc>
          <w:tcPr>
            <w:tcW w:w="176" w:type="pct"/>
            <w:vAlign w:val="center"/>
          </w:tcPr>
          <w:p w14:paraId="3791D918" w14:textId="77777777" w:rsidR="00BF4ABC" w:rsidRPr="0026664B" w:rsidRDefault="00BF4ABC" w:rsidP="008648F3">
            <w:pPr>
              <w:numPr>
                <w:ilvl w:val="0"/>
                <w:numId w:val="109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1423439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Kamera Axiocam 208 color</w:t>
            </w:r>
          </w:p>
        </w:tc>
        <w:tc>
          <w:tcPr>
            <w:tcW w:w="1381" w:type="pct"/>
            <w:vAlign w:val="center"/>
          </w:tcPr>
          <w:p w14:paraId="13DA6BFD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Sensor - Matryca obrazu Sony CMOS mono, migawka Rolling Shutter</w:t>
            </w:r>
          </w:p>
          <w:p w14:paraId="3D6D975C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sensora - Przekątna obrazu 8,1 mm, równowartość 1/2,1” (7,1 mm × 4,0 mm)</w:t>
            </w:r>
          </w:p>
          <w:p w14:paraId="30548515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Rozdzielczość - 3840 (poz.) × 2160 (pion.) = 8,3 MP, Ultra HD (4K)</w:t>
            </w:r>
          </w:p>
          <w:p w14:paraId="3582363E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Rozmiar piksela - 1,85 μm × 1,85 μm</w:t>
            </w:r>
          </w:p>
          <w:p w14:paraId="5F67CA87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Digitalizacja - 3 × 8 bitów / piksel</w:t>
            </w:r>
          </w:p>
          <w:p w14:paraId="2BD18D5D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Czas ekspozycji - 0,06 ms do 1 s</w:t>
            </w:r>
          </w:p>
          <w:p w14:paraId="2128E6FA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Wzmocnienie sygnału - 1× – 22× regulowane</w:t>
            </w:r>
          </w:p>
          <w:p w14:paraId="3931D585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Liczba klatek na sekundę - HDMI: 30 fps</w:t>
            </w:r>
          </w:p>
          <w:p w14:paraId="47D91AD8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Ethernet: 30 fps</w:t>
            </w:r>
          </w:p>
          <w:p w14:paraId="6EE7ADE7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USB 3.0: do 30 fps</w:t>
            </w:r>
          </w:p>
          <w:p w14:paraId="4907642A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System chłodzenia - Chłodzenie pasywne</w:t>
            </w:r>
          </w:p>
          <w:p w14:paraId="3B9A72CE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Zakres spektralny - Ok. 400 nm – 700 nm, </w:t>
            </w:r>
          </w:p>
          <w:p w14:paraId="2F33109E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 IR</w:t>
            </w:r>
          </w:p>
          <w:p w14:paraId="551157B0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Maska kolorów RGB Bayera</w:t>
            </w:r>
          </w:p>
          <w:p w14:paraId="155DD00F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Złącza - HDMI, USB 3.0 typu C, Ethernet, Micro-D</w:t>
            </w:r>
          </w:p>
          <w:p w14:paraId="4B03901D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Kompatybilność Wi-Fi - Poprzez adapter Wi-Fi na USB i router</w:t>
            </w:r>
          </w:p>
          <w:p w14:paraId="62BC7902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Zasilanie - Zewnętrzne źródło zasilania, 9 W, dostępne kompatybilne złącza do gniazd międzynarodowych</w:t>
            </w:r>
          </w:p>
          <w:p w14:paraId="737B1EB6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System operacyjny - Dla oprogramowania ZEN Imaging Software: Windows 10 ×64 Prof. / Ultimate i wyższy</w:t>
            </w:r>
          </w:p>
          <w:p w14:paraId="555615EA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Dla Labscope: Windows 7/10 ×64 Prof. / Ultimate i iOS v11 i wyższy</w:t>
            </w:r>
          </w:p>
          <w:p w14:paraId="62939E21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Oprogramowanie - Monitor (OSD) do pracy niezależnej Labscope v2.9 (win), v2.8.3 (iOS) i wyższe</w:t>
            </w:r>
          </w:p>
          <w:p w14:paraId="542635F3" w14:textId="77777777" w:rsidR="00BF4ABC" w:rsidRPr="00854153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ZEN (blue edition) v3.0 i wyższe</w:t>
            </w:r>
          </w:p>
          <w:p w14:paraId="58F07C93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Funkcje poprawy jakości obrazu - Aktywne usuwanie szumów, aktywne wyostrzanie, HDR</w:t>
            </w:r>
          </w:p>
          <w:p w14:paraId="1CE7F051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Funkcje automatyczne - Automatyczna regulacja ekspozycji i wzmocnienia w rozdzielczości Ultra HD (4K)</w:t>
            </w:r>
          </w:p>
          <w:p w14:paraId="08FB0FE6" w14:textId="77777777" w:rsidR="00BF4ABC" w:rsidRPr="0026664B" w:rsidRDefault="00BF4ABC" w:rsidP="008648F3">
            <w:pPr>
              <w:pStyle w:val="Akapitzlist"/>
              <w:numPr>
                <w:ilvl w:val="0"/>
                <w:numId w:val="80"/>
              </w:numPr>
              <w:autoSpaceDE/>
              <w:autoSpaceDN/>
              <w:spacing w:before="0" w:line="240" w:lineRule="auto"/>
              <w:ind w:left="165" w:hanging="165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automatyczny balans bieli, szybki obraz na żywo w warunkach słabego oświetlenia</w:t>
            </w:r>
          </w:p>
          <w:p w14:paraId="229D8E13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Producent: Carl Zeiss, nr katalogowy: 426570-9000-000</w:t>
            </w:r>
          </w:p>
        </w:tc>
        <w:tc>
          <w:tcPr>
            <w:tcW w:w="461" w:type="pct"/>
            <w:vAlign w:val="center"/>
          </w:tcPr>
          <w:p w14:paraId="11602621" w14:textId="77777777" w:rsidR="00BF4ABC" w:rsidRPr="0026664B" w:rsidRDefault="00BF4ABC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152E4324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2AD286DC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5" w:type="pct"/>
          </w:tcPr>
          <w:p w14:paraId="698C6409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49E69D5D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E20859" w14:paraId="6D127AE2" w14:textId="77777777" w:rsidTr="00BF053A">
        <w:trPr>
          <w:trHeight w:val="414"/>
          <w:jc w:val="center"/>
        </w:trPr>
        <w:tc>
          <w:tcPr>
            <w:tcW w:w="4489" w:type="pct"/>
            <w:gridSpan w:val="7"/>
            <w:vAlign w:val="center"/>
          </w:tcPr>
          <w:p w14:paraId="3B285540" w14:textId="77777777" w:rsidR="00BF4ABC" w:rsidRPr="00E20859" w:rsidRDefault="00BF4AB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11" w:type="pct"/>
          </w:tcPr>
          <w:p w14:paraId="155B5D2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08D0D69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4EC459A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>, gdyż opisane akcesoria musza być kompatybilne z mikroskopami znajdującymi się na wyposażeniu jednostek GIORiN CL.</w:t>
      </w:r>
    </w:p>
    <w:p w14:paraId="5DAF775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Dla poz. 1 i 8 wymagana instrukcja obsługi w języku polskim, szkolenie personelu z zakresu obsługi sprzętu. </w:t>
      </w:r>
    </w:p>
    <w:p w14:paraId="2F82162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>Gwarancja minimum 12 miesięcy od daty podpisania protokołu odbioru.</w:t>
      </w:r>
    </w:p>
    <w:p w14:paraId="2C97BB7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zgodnie z załączonym rozdzielnikiem. </w:t>
      </w:r>
    </w:p>
    <w:p w14:paraId="53FEB484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6D601D51" w14:textId="5CBCEA90" w:rsidR="00102A76" w:rsidRPr="00BF4ABC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73 Elektroda pH</w:t>
      </w:r>
    </w:p>
    <w:p w14:paraId="567F8940" w14:textId="77777777" w:rsidR="00BF4ABC" w:rsidRPr="0026664B" w:rsidRDefault="00BF4ABC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24"/>
        <w:gridCol w:w="1344"/>
        <w:gridCol w:w="3229"/>
        <w:gridCol w:w="1292"/>
        <w:gridCol w:w="630"/>
        <w:gridCol w:w="1488"/>
      </w:tblGrid>
      <w:tr w:rsidR="00BF4ABC" w:rsidRPr="00E20859" w14:paraId="1E295438" w14:textId="77777777" w:rsidTr="00BF4ABC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AF9BB1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F4B1D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57451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02885B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F35CE5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39E42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F2925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E6170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0F7E6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0711B1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F4ABC" w:rsidRPr="00E20859" w14:paraId="63C564C8" w14:textId="77777777" w:rsidTr="00BF4ABC">
        <w:trPr>
          <w:trHeight w:val="212"/>
          <w:jc w:val="center"/>
        </w:trPr>
        <w:tc>
          <w:tcPr>
            <w:tcW w:w="138" w:type="pct"/>
            <w:vAlign w:val="center"/>
          </w:tcPr>
          <w:p w14:paraId="32909C6C" w14:textId="77777777" w:rsidR="00BF4ABC" w:rsidRPr="00E20859" w:rsidRDefault="00BF4AB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70CD97EC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1A4A3DE2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2D34D86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5F5E9DF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BDEEF8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8" w:type="pct"/>
            <w:vAlign w:val="center"/>
          </w:tcPr>
          <w:p w14:paraId="42993131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A01026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BF4ABC" w:rsidRPr="0026664B" w14:paraId="617CE50F" w14:textId="15CABDA4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E5465FC" w14:textId="77777777" w:rsidR="00BF4ABC" w:rsidRPr="0026664B" w:rsidRDefault="00BF4ABC" w:rsidP="008648F3">
            <w:pPr>
              <w:numPr>
                <w:ilvl w:val="0"/>
                <w:numId w:val="11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36D96D7B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Szklana elektroda pH</w:t>
            </w:r>
          </w:p>
        </w:tc>
        <w:tc>
          <w:tcPr>
            <w:tcW w:w="1403" w:type="pct"/>
            <w:vAlign w:val="center"/>
          </w:tcPr>
          <w:p w14:paraId="4E49E81E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szklana elektroda do pomiaru pH;Hannah Instruments, </w:t>
            </w:r>
          </w:p>
          <w:p w14:paraId="045A97FA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HI11310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2284F377" w14:textId="77777777" w:rsidR="00BF4ABC" w:rsidRPr="0026664B" w:rsidRDefault="00BF4AB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DD9F766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DF4CE15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8" w:type="pct"/>
          </w:tcPr>
          <w:p w14:paraId="4392E72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5BA8FBE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26664B" w14:paraId="44E94CF1" w14:textId="11295E4B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F6C5F92" w14:textId="77777777" w:rsidR="00BF4ABC" w:rsidRPr="0026664B" w:rsidRDefault="00BF4ABC" w:rsidP="008648F3">
            <w:pPr>
              <w:numPr>
                <w:ilvl w:val="0"/>
                <w:numId w:val="11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4B9B25D3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Laboratoryjny miernik przewodności</w:t>
            </w:r>
          </w:p>
        </w:tc>
        <w:tc>
          <w:tcPr>
            <w:tcW w:w="1403" w:type="pct"/>
            <w:vAlign w:val="center"/>
          </w:tcPr>
          <w:p w14:paraId="1A06FBED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miernik przewodności HI6321w zestawie z czteropierścieniową sondą HI7631233, uchwyt elektrody, zasilacz 24 VDC; Kabel USB-C na USB-A; instrukcja obsługi w języku polskim, certyfikat jakości dla urządzenia i sondy; świadectwo wzorcowania z laboratorium akredytowanego, wzorcowanie w 3 pkt.: 1, 5, 10 µS/cm; Hanna Instruments, </w:t>
            </w:r>
          </w:p>
          <w:p w14:paraId="18FB78A2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HI6321-02, HI7631233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24FA7E9" w14:textId="77777777" w:rsidR="00BF4ABC" w:rsidRPr="0026664B" w:rsidRDefault="00BF4AB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B1316DE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661489F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8" w:type="pct"/>
          </w:tcPr>
          <w:p w14:paraId="7D2BCCE8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460D59F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E20859" w14:paraId="64055A64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4C27509" w14:textId="77777777" w:rsidR="00BF4ABC" w:rsidRPr="00E20859" w:rsidRDefault="00BF4AB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310BBE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5399557" w14:textId="2E332406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Uwagi: </w:t>
      </w:r>
    </w:p>
    <w:p w14:paraId="4D2308A4" w14:textId="77777777" w:rsidR="00102A76" w:rsidRPr="0026664B" w:rsidRDefault="00102A76" w:rsidP="008648F3">
      <w:pPr>
        <w:pStyle w:val="Default"/>
        <w:spacing w:before="120" w:after="120" w:line="288" w:lineRule="auto"/>
        <w:jc w:val="both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BF4ABC">
        <w:rPr>
          <w:rFonts w:ascii="Open Sans" w:hAnsi="Open Sans" w:cs="Open Sans"/>
          <w:b/>
          <w:color w:val="auto"/>
          <w:sz w:val="20"/>
          <w:szCs w:val="20"/>
          <w:lang w:eastAsia="en-US"/>
        </w:rPr>
        <w:t>Zamawiający nie dopuszcza składania ofert równoważnych</w:t>
      </w: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, ponieważ zamawiane akcesoria muszą być kompatybilne ze sprzętem posiadanym w laboratoriach CL. Do dostawy należy dołączyć świadectwo wzorcowania konduktometru i instrukcję użytkowania w języku polskim. Wymagana gwarancja 24 miesiące od daty dostawy.</w:t>
      </w:r>
    </w:p>
    <w:p w14:paraId="540F53D8" w14:textId="77777777" w:rsidR="00102A76" w:rsidRPr="0026664B" w:rsidRDefault="00102A76" w:rsidP="008648F3">
      <w:pPr>
        <w:pStyle w:val="Default"/>
        <w:spacing w:before="120" w:after="120" w:line="288" w:lineRule="auto"/>
        <w:jc w:val="both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Realizacja w ciągu 30 dni od podpisania umowy. Dostawa całości do Torunia.</w:t>
      </w:r>
    </w:p>
    <w:p w14:paraId="06A47374" w14:textId="77777777" w:rsidR="00E667F9" w:rsidRDefault="00E667F9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p w14:paraId="1B23EA6F" w14:textId="313CDAD9" w:rsidR="00102A76" w:rsidRPr="00BF4ABC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BF4ABC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74 Akcesoria do kontroli czystości powierzchni</w:t>
      </w:r>
    </w:p>
    <w:p w14:paraId="61E21F63" w14:textId="77777777" w:rsidR="00BF4ABC" w:rsidRPr="0026664B" w:rsidRDefault="00BF4ABC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21"/>
        <w:gridCol w:w="1344"/>
        <w:gridCol w:w="3229"/>
        <w:gridCol w:w="1292"/>
        <w:gridCol w:w="633"/>
        <w:gridCol w:w="1488"/>
      </w:tblGrid>
      <w:tr w:rsidR="00BF4ABC" w:rsidRPr="00E20859" w14:paraId="7E078F5C" w14:textId="77777777" w:rsidTr="00BF4ABC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E71AE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FFADE3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BED07C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50D1A1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C86EA40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D56E25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EF538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659827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8AC5B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ED0DEFF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BF4ABC" w:rsidRPr="00E20859" w14:paraId="5D6C2A5C" w14:textId="77777777" w:rsidTr="00BF4ABC">
        <w:trPr>
          <w:trHeight w:val="212"/>
          <w:jc w:val="center"/>
        </w:trPr>
        <w:tc>
          <w:tcPr>
            <w:tcW w:w="138" w:type="pct"/>
            <w:vAlign w:val="center"/>
          </w:tcPr>
          <w:p w14:paraId="0313BB81" w14:textId="77777777" w:rsidR="00BF4ABC" w:rsidRPr="00E20859" w:rsidRDefault="00BF4ABC" w:rsidP="00BF4ABC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270CF9BD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2" w:type="pct"/>
            <w:vAlign w:val="center"/>
          </w:tcPr>
          <w:p w14:paraId="37D59224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17544EB0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85B8716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A5A25F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9" w:type="pct"/>
            <w:vAlign w:val="center"/>
          </w:tcPr>
          <w:p w14:paraId="3F6F5FCE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2EBB2AF8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BF4ABC" w:rsidRPr="0026664B" w14:paraId="5B7B2618" w14:textId="33032A33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D6857BF" w14:textId="77777777" w:rsidR="00BF4ABC" w:rsidRPr="0026664B" w:rsidRDefault="00BF4ABC" w:rsidP="008648F3">
            <w:pPr>
              <w:numPr>
                <w:ilvl w:val="0"/>
                <w:numId w:val="11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06FB2E14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HY-RISE test kontroli czystości powierzchni</w:t>
            </w:r>
          </w:p>
        </w:tc>
        <w:tc>
          <w:tcPr>
            <w:tcW w:w="1402" w:type="pct"/>
            <w:vAlign w:val="center"/>
          </w:tcPr>
          <w:p w14:paraId="6D237A1F" w14:textId="440F47A1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50 szt.; Millipore,</w:t>
            </w:r>
          </w:p>
          <w:p w14:paraId="0510F4B2" w14:textId="77777777" w:rsidR="00BF4ABC" w:rsidRPr="0026664B" w:rsidRDefault="00BF4ABC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nr kat. 1.31200.0001 lub równoważny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68806D6" w14:textId="77777777" w:rsidR="00BF4ABC" w:rsidRPr="0026664B" w:rsidRDefault="00BF4ABC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</w:tcPr>
          <w:p w14:paraId="1B76A279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143BB6C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0E79F24F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7516C87" w14:textId="77777777" w:rsidR="00BF4ABC" w:rsidRPr="0026664B" w:rsidRDefault="00BF4ABC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BF4ABC" w:rsidRPr="00E20859" w14:paraId="467F3718" w14:textId="77777777" w:rsidTr="00BF4ABC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28CAD5E" w14:textId="77777777" w:rsidR="00BF4ABC" w:rsidRPr="00E20859" w:rsidRDefault="00BF4ABC" w:rsidP="00BF4ABC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9E3E2C3" w14:textId="77777777" w:rsidR="00BF4ABC" w:rsidRPr="00E20859" w:rsidRDefault="00BF4ABC" w:rsidP="00BF4ABC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1E71455B" w14:textId="61C45494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Uwagi: </w:t>
      </w:r>
    </w:p>
    <w:p w14:paraId="7A7E7757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Do dostawy należy dołączyć świadectwo jakości. Data ważności min. 18 miesięcy od daty dostawy. </w:t>
      </w:r>
    </w:p>
    <w:p w14:paraId="60B54927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Realizacja w ciągu 30 dni od daty podpisania umowy. Dostawa w całości do Kielc.</w:t>
      </w:r>
    </w:p>
    <w:p w14:paraId="25C4437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55C43ED" w14:textId="13A268AF" w:rsidR="00102A76" w:rsidRPr="008D1434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D1434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75 Lampa UV i akcesoria do wirówki</w:t>
      </w:r>
    </w:p>
    <w:p w14:paraId="5896AE28" w14:textId="77777777" w:rsidR="008D1434" w:rsidRPr="0026664B" w:rsidRDefault="008D1434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21"/>
        <w:gridCol w:w="1344"/>
        <w:gridCol w:w="3229"/>
        <w:gridCol w:w="1292"/>
        <w:gridCol w:w="633"/>
        <w:gridCol w:w="1488"/>
      </w:tblGrid>
      <w:tr w:rsidR="008D1434" w:rsidRPr="00E20859" w14:paraId="29B7E8B0" w14:textId="77777777" w:rsidTr="008D1434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BD472A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5FDE6A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E45F46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27E74F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1E1843C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9AD707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37EA3A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21A63D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F32C9B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70303DC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D1434" w:rsidRPr="00E20859" w14:paraId="18E40E6C" w14:textId="77777777" w:rsidTr="008D1434">
        <w:trPr>
          <w:trHeight w:val="212"/>
          <w:jc w:val="center"/>
        </w:trPr>
        <w:tc>
          <w:tcPr>
            <w:tcW w:w="138" w:type="pct"/>
            <w:vAlign w:val="center"/>
          </w:tcPr>
          <w:p w14:paraId="0F6672A5" w14:textId="77777777" w:rsidR="008D1434" w:rsidRPr="00E20859" w:rsidRDefault="008D1434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6848DB16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2" w:type="pct"/>
            <w:vAlign w:val="center"/>
          </w:tcPr>
          <w:p w14:paraId="4E09CF35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695EF387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7AB1629F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2217323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9" w:type="pct"/>
            <w:vAlign w:val="center"/>
          </w:tcPr>
          <w:p w14:paraId="584AC57A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4786C944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8D1434" w:rsidRPr="0026664B" w14:paraId="1249841C" w14:textId="59D5DAF3" w:rsidTr="00BF053A">
        <w:trPr>
          <w:trHeight w:val="568"/>
          <w:jc w:val="center"/>
        </w:trPr>
        <w:tc>
          <w:tcPr>
            <w:tcW w:w="138" w:type="pct"/>
            <w:vAlign w:val="center"/>
          </w:tcPr>
          <w:p w14:paraId="391D799A" w14:textId="77777777" w:rsidR="008D1434" w:rsidRPr="0026664B" w:rsidRDefault="008D1434" w:rsidP="008648F3">
            <w:pPr>
              <w:numPr>
                <w:ilvl w:val="0"/>
                <w:numId w:val="11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3ACED200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Lampa bakteriobójcza przejezdna</w:t>
            </w:r>
          </w:p>
        </w:tc>
        <w:tc>
          <w:tcPr>
            <w:tcW w:w="1402" w:type="pct"/>
            <w:vAlign w:val="center"/>
          </w:tcPr>
          <w:p w14:paraId="2B5B27A9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lampa na statywie samojezdnym, NBV 2x30 bezpośrednia, emituje promieniowanie UC-C o dł. fali 253,7 nm; Danlab, nr kat NBV-2x30 PLW lub równoważny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30D5A2E" w14:textId="77777777" w:rsidR="008D1434" w:rsidRPr="0026664B" w:rsidRDefault="008D143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FFFFFF" w:themeFill="background1"/>
          </w:tcPr>
          <w:p w14:paraId="7C3D79B6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D73285C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25E04B55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8B6C3A9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D1434" w:rsidRPr="0026664B" w14:paraId="71DA7E67" w14:textId="067D04B0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95DE124" w14:textId="77777777" w:rsidR="008D1434" w:rsidRPr="0026664B" w:rsidRDefault="008D1434" w:rsidP="008648F3">
            <w:pPr>
              <w:numPr>
                <w:ilvl w:val="0"/>
                <w:numId w:val="11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1192FA0C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Wirnik kątowy </w:t>
            </w:r>
          </w:p>
          <w:p w14:paraId="4E8F5B47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probówki 50 ml</w:t>
            </w:r>
          </w:p>
        </w:tc>
        <w:tc>
          <w:tcPr>
            <w:tcW w:w="1402" w:type="pct"/>
            <w:vAlign w:val="center"/>
          </w:tcPr>
          <w:p w14:paraId="6CAD801E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wirnik na 6 probówek typu ThermoNalgene® OakRidge 50 ml (max RPM dla MPW-352/R/RH: 12 000); MPW, nr kat. 11469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718EA1F" w14:textId="77777777" w:rsidR="008D1434" w:rsidRPr="0026664B" w:rsidRDefault="008D143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52982B2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487A754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032B11FE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65DF3E6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D1434" w:rsidRPr="0026664B" w14:paraId="6D57C9EC" w14:textId="7D6281FD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63018C5" w14:textId="77777777" w:rsidR="008D1434" w:rsidRPr="0026664B" w:rsidRDefault="008D1434" w:rsidP="008648F3">
            <w:pPr>
              <w:numPr>
                <w:ilvl w:val="0"/>
                <w:numId w:val="11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5E33385F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Wirnik kątowy do wirówki MPW-352R</w:t>
            </w:r>
          </w:p>
        </w:tc>
        <w:tc>
          <w:tcPr>
            <w:tcW w:w="1402" w:type="pct"/>
            <w:vAlign w:val="center"/>
          </w:tcPr>
          <w:p w14:paraId="6E06898C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Wirnik kątowy 6 x 50ml na probówki Falcon®, z hermetycznie uszczelnioną pokrywą [kąt 30°] [max RPM/RCF: 10000rpm/10 733xg]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BD7B56D" w14:textId="77777777" w:rsidR="008D1434" w:rsidRPr="0026664B" w:rsidRDefault="008D143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721CA09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650904F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0BBD2D20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378D301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8D1434" w:rsidRPr="00E20859" w14:paraId="28C0312C" w14:textId="77777777" w:rsidTr="005557DB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42265DA4" w14:textId="77777777" w:rsidR="008D1434" w:rsidRPr="00E20859" w:rsidRDefault="008D1434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54E322F0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5BEA4CD5" w14:textId="4C0C5CDB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lastRenderedPageBreak/>
        <w:t xml:space="preserve">Uwagi: </w:t>
      </w:r>
    </w:p>
    <w:p w14:paraId="46926903" w14:textId="77777777" w:rsidR="00102A76" w:rsidRPr="0026664B" w:rsidRDefault="00102A76" w:rsidP="008648F3">
      <w:pPr>
        <w:pStyle w:val="Default"/>
        <w:spacing w:before="120" w:after="120" w:line="288" w:lineRule="auto"/>
        <w:jc w:val="both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8D1434">
        <w:rPr>
          <w:rFonts w:ascii="Open Sans" w:hAnsi="Open Sans" w:cs="Open Sans"/>
          <w:b/>
          <w:color w:val="auto"/>
          <w:sz w:val="20"/>
          <w:szCs w:val="20"/>
          <w:lang w:eastAsia="en-US"/>
        </w:rPr>
        <w:t>Zamawiający nie dopuszcza składania ofert równoważnych dla poz. 2 i 3,</w:t>
      </w: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 gdyż opisane akcesoria musza być kompatybilne ze sprzętem znajdującym się na wyposażeniu laboratoriach GIORiN CL. Dla poz. 1 do dostawy należy dołączyć kartę gwarancyjną i instrukcję obsługi w języku polskim.</w:t>
      </w:r>
    </w:p>
    <w:p w14:paraId="79D36590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Realizacja w ciągu 30 dni od daty podpisania umowy, zgodnie z załączonym rozdzielnikiem. </w:t>
      </w:r>
    </w:p>
    <w:p w14:paraId="3DEC3E79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B2576DC" w14:textId="50C91A47" w:rsidR="00102A76" w:rsidRPr="008D1434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D1434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76 Akcesoria do rozlewarki</w:t>
      </w:r>
    </w:p>
    <w:p w14:paraId="4E01F421" w14:textId="77777777" w:rsidR="008D1434" w:rsidRPr="0026664B" w:rsidRDefault="008D1434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21"/>
        <w:gridCol w:w="1344"/>
        <w:gridCol w:w="3229"/>
        <w:gridCol w:w="1292"/>
        <w:gridCol w:w="633"/>
        <w:gridCol w:w="1488"/>
      </w:tblGrid>
      <w:tr w:rsidR="008D1434" w:rsidRPr="00E20859" w14:paraId="6C867B10" w14:textId="77777777" w:rsidTr="001653A7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4A1C7C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337AF8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013F3B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E38AAF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84C23A8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00B3D5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FFB704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1CD69E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622DC8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4834F4F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8D1434" w:rsidRPr="00E20859" w14:paraId="4866197D" w14:textId="77777777" w:rsidTr="001653A7">
        <w:trPr>
          <w:trHeight w:val="212"/>
          <w:jc w:val="center"/>
        </w:trPr>
        <w:tc>
          <w:tcPr>
            <w:tcW w:w="138" w:type="pct"/>
            <w:vAlign w:val="center"/>
          </w:tcPr>
          <w:p w14:paraId="7E2C0E45" w14:textId="77777777" w:rsidR="008D1434" w:rsidRPr="00E20859" w:rsidRDefault="008D1434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7B2C57D6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2" w:type="pct"/>
            <w:vAlign w:val="center"/>
          </w:tcPr>
          <w:p w14:paraId="6F32A6CC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535DC45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7E4FF5CA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C954576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9" w:type="pct"/>
            <w:vAlign w:val="center"/>
          </w:tcPr>
          <w:p w14:paraId="65969C1A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5DEF8249" w14:textId="77777777" w:rsidR="008D1434" w:rsidRPr="00E20859" w:rsidRDefault="008D1434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653A7" w:rsidRPr="0026664B" w14:paraId="3DE71984" w14:textId="180BA5A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A21285E" w14:textId="77777777" w:rsidR="008D1434" w:rsidRPr="0026664B" w:rsidRDefault="008D1434" w:rsidP="008648F3">
            <w:pPr>
              <w:numPr>
                <w:ilvl w:val="0"/>
                <w:numId w:val="11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2516773D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Filtry do autoklawu Mediawell</w:t>
            </w:r>
          </w:p>
        </w:tc>
        <w:tc>
          <w:tcPr>
            <w:tcW w:w="1402" w:type="pct"/>
            <w:vAlign w:val="center"/>
          </w:tcPr>
          <w:p w14:paraId="69E937DF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op. 50 szt.; Alliance bio expertise/ Argenta, nr kat.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MEDW3003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311689D" w14:textId="77777777" w:rsidR="008D1434" w:rsidRPr="0026664B" w:rsidRDefault="008D143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11DFEF96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6F70C22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5E99487F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97F094D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355E2675" w14:textId="5994AEA8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5CAA58F" w14:textId="77777777" w:rsidR="008D1434" w:rsidRPr="0026664B" w:rsidRDefault="008D1434" w:rsidP="008648F3">
            <w:pPr>
              <w:numPr>
                <w:ilvl w:val="0"/>
                <w:numId w:val="11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2A3E392A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Wąż do rozlewarki Distriwel 440</w:t>
            </w:r>
          </w:p>
        </w:tc>
        <w:tc>
          <w:tcPr>
            <w:tcW w:w="1402" w:type="pct"/>
            <w:vAlign w:val="center"/>
          </w:tcPr>
          <w:p w14:paraId="3023CE69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komplet węży 4,8 mm do Distriwel 440, z dyszą dozującą, </w:t>
            </w:r>
          </w:p>
          <w:p w14:paraId="68B256ED" w14:textId="77777777" w:rsidR="008D1434" w:rsidRPr="0026664B" w:rsidRDefault="008D1434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metalowymi końcówkami z obu stron węża; Argenta, nr kat. DISW2005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CBDB890" w14:textId="77777777" w:rsidR="008D1434" w:rsidRPr="0026664B" w:rsidRDefault="008D1434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7FD3B26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8D2EBA9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1EA7777B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99F6F4B" w14:textId="77777777" w:rsidR="008D1434" w:rsidRPr="0026664B" w:rsidRDefault="008D1434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E20859" w14:paraId="60D24708" w14:textId="77777777" w:rsidTr="005557DB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3A7755C" w14:textId="77777777" w:rsidR="001653A7" w:rsidRPr="00E20859" w:rsidRDefault="001653A7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A4E16ED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77F62E8B" w14:textId="6F260383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Uwagi: </w:t>
      </w:r>
    </w:p>
    <w:p w14:paraId="3A6474BF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1653A7">
        <w:rPr>
          <w:rFonts w:ascii="Open Sans" w:hAnsi="Open Sans" w:cs="Open Sans"/>
          <w:b/>
          <w:color w:val="auto"/>
          <w:sz w:val="20"/>
          <w:szCs w:val="20"/>
          <w:lang w:eastAsia="en-US"/>
        </w:rPr>
        <w:t>Zamawiający nie dopuszcza składania ofert równoważnych</w:t>
      </w: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, ponieważ zamawiane akcesoria muszą być kompatybilne z rozlewarką podłoży firmy Alliance BioExpertise (Distriwel 440), którą posiada na wyposażeniu GIORiN CL. </w:t>
      </w:r>
    </w:p>
    <w:p w14:paraId="3ADF8CBE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Data ważności min. 18 miesięcy od daty podpisania umowy. </w:t>
      </w:r>
    </w:p>
    <w:p w14:paraId="2D272832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Realizacja w ciągu 30 dni od daty podpisania umowy. Dostawa do Torunia.</w:t>
      </w:r>
    </w:p>
    <w:p w14:paraId="523DD177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899B120" w14:textId="68FFDB1B" w:rsidR="00102A76" w:rsidRPr="001653A7" w:rsidRDefault="00102A76" w:rsidP="008648F3">
      <w:pPr>
        <w:spacing w:before="120" w:after="120" w:line="288" w:lineRule="auto"/>
        <w:ind w:hanging="2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653A7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77 Wzorce masy i wagi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4"/>
        <w:gridCol w:w="4019"/>
        <w:gridCol w:w="1344"/>
        <w:gridCol w:w="3228"/>
        <w:gridCol w:w="1291"/>
        <w:gridCol w:w="638"/>
        <w:gridCol w:w="1489"/>
      </w:tblGrid>
      <w:tr w:rsidR="001653A7" w:rsidRPr="00E20859" w14:paraId="23F9025B" w14:textId="77777777" w:rsidTr="00220B07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C551E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E3405D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8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2913F6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EFBEF3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07D5069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82A7B4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68A33F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4B6F4B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F96E0F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1FFF8D0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653A7" w:rsidRPr="00E20859" w14:paraId="1F56C341" w14:textId="77777777" w:rsidTr="00220B07">
        <w:trPr>
          <w:trHeight w:val="212"/>
          <w:jc w:val="center"/>
        </w:trPr>
        <w:tc>
          <w:tcPr>
            <w:tcW w:w="176" w:type="pct"/>
            <w:vAlign w:val="center"/>
          </w:tcPr>
          <w:p w14:paraId="22DC18C7" w14:textId="77777777" w:rsidR="001653A7" w:rsidRPr="00E20859" w:rsidRDefault="001653A7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2" w:type="pct"/>
            <w:vAlign w:val="center"/>
          </w:tcPr>
          <w:p w14:paraId="70AF5B36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80" w:type="pct"/>
            <w:vAlign w:val="center"/>
          </w:tcPr>
          <w:p w14:paraId="124B2D6B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691A0CA7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8" w:type="pct"/>
            <w:vAlign w:val="center"/>
          </w:tcPr>
          <w:p w14:paraId="2764580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3" w:type="pct"/>
            <w:vAlign w:val="center"/>
          </w:tcPr>
          <w:p w14:paraId="4F91096F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7" w:type="pct"/>
            <w:vAlign w:val="center"/>
          </w:tcPr>
          <w:p w14:paraId="0A23D6D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11" w:type="pct"/>
            <w:vAlign w:val="center"/>
          </w:tcPr>
          <w:p w14:paraId="1BF4F48F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653A7" w:rsidRPr="0026664B" w14:paraId="154AC708" w14:textId="33AE7341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6834A87A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4730304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Wzorzec masy 5 mg</w:t>
            </w:r>
          </w:p>
        </w:tc>
        <w:tc>
          <w:tcPr>
            <w:tcW w:w="1380" w:type="pct"/>
            <w:vAlign w:val="center"/>
          </w:tcPr>
          <w:p w14:paraId="1EB9EDF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odważnik klasy E2 wykonany z aluminium; do produktu należy dołączyć świadectwo wzorcowania; Kern, nr kat. 318-03 lub równoważny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DEAD719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46884580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74DF24E0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</w:tcPr>
          <w:p w14:paraId="2F969C5D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3FF96058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43EA7BA2" w14:textId="5CF1F186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70C2356D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6588874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Wzorzec masy 50 mg</w:t>
            </w:r>
          </w:p>
        </w:tc>
        <w:tc>
          <w:tcPr>
            <w:tcW w:w="1380" w:type="pct"/>
            <w:vAlign w:val="center"/>
          </w:tcPr>
          <w:p w14:paraId="41BB02E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odważnik klasy E2 wykonany z aluminium; do produktu należy dołączyć świadectwo wzorcowania; Kern, nr kat. 318-06lub równoważny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6BAD77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48CB8E8D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44288E24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</w:tcPr>
          <w:p w14:paraId="62E1C987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0AFD20B4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1555C334" w14:textId="2BDC5902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1595C1AF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2D340328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Wzorzec masy 100 mg</w:t>
            </w:r>
          </w:p>
        </w:tc>
        <w:tc>
          <w:tcPr>
            <w:tcW w:w="1380" w:type="pct"/>
            <w:vAlign w:val="center"/>
          </w:tcPr>
          <w:p w14:paraId="3F69F24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odważnik klasy E2 wykonany z aluminium; do produktu należy dołączyć świadectwo wzorcowania; Kern, nr kat. 318-07lub równoważne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E80FC23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3F4F5D5F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62BDCF77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</w:tcPr>
          <w:p w14:paraId="26CCECC9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1EA4ABB8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14627934" w14:textId="2E5C7D5F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162E585E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0B00C3A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Wzorzec masy 100g</w:t>
            </w:r>
          </w:p>
        </w:tc>
        <w:tc>
          <w:tcPr>
            <w:tcW w:w="1380" w:type="pct"/>
            <w:vAlign w:val="center"/>
          </w:tcPr>
          <w:p w14:paraId="375E854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odważnik klasy E2 wykonany ze stali nierdzewnej; do produktu należy dołączyć świadectwo wzorcowania; Kern, nr kat. 316-07lub równoważny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2CDE8C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2D4282F3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6BA66B28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</w:tcPr>
          <w:p w14:paraId="6A69D74A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7975122A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48C65352" w14:textId="1B46BEC2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20D0794A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78C9C49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Wzorzec masy klasy F1 </w:t>
            </w:r>
          </w:p>
          <w:p w14:paraId="6F88350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– 1 kg</w:t>
            </w:r>
          </w:p>
        </w:tc>
        <w:tc>
          <w:tcPr>
            <w:tcW w:w="1380" w:type="pct"/>
            <w:vAlign w:val="center"/>
          </w:tcPr>
          <w:p w14:paraId="5767AC7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Wzorzec masy klasy F1 - 1 kg cylindryczny bez jamy adiustacyjnej, </w:t>
            </w:r>
          </w:p>
          <w:p w14:paraId="3F4FC6A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zestawie z opakowaniem drewnianym </w:t>
            </w:r>
          </w:p>
          <w:p w14:paraId="72855081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świadectwem wzorcowania; Radwag, nr kat.  OP-203-0107 (wzorzec) oraz  QA-300-0061 (opakowanie) lub równoważny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F6E6284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0410E8BB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17BCEFA7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</w:tcPr>
          <w:p w14:paraId="4642A977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066C253B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255BC444" w14:textId="7DDD0A98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7B7743E2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29741FCD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Wzorzec masy klasy F2 </w:t>
            </w:r>
          </w:p>
          <w:p w14:paraId="66F4C81F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– 2 kg</w:t>
            </w:r>
          </w:p>
        </w:tc>
        <w:tc>
          <w:tcPr>
            <w:tcW w:w="1380" w:type="pct"/>
            <w:vAlign w:val="center"/>
          </w:tcPr>
          <w:p w14:paraId="57AE467F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Wzorzec masy klasy F2 - 2 kg cylindryczny z jamą adjustacyjną, </w:t>
            </w:r>
          </w:p>
          <w:p w14:paraId="53D34BE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zestawie z opakowaniem drewnianym </w:t>
            </w:r>
          </w:p>
          <w:p w14:paraId="6C14C279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świadectwem wzorcowania;</w:t>
            </w:r>
          </w:p>
          <w:p w14:paraId="73759410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Radwag,  nr kat.  OP-303-0056 (wzorzec) oraz  QA-300-0074 (opakowanie) </w:t>
            </w:r>
          </w:p>
          <w:p w14:paraId="00BE309D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B5BA1D2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23EC51F8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3C116E89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</w:tcPr>
          <w:p w14:paraId="03CA56A3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046A6F07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7FBB42A8" w14:textId="023221C9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4C8534EA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2D4BCCC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Wzorzec masy klasy F2 </w:t>
            </w:r>
          </w:p>
          <w:p w14:paraId="4FFC2006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– 500 g</w:t>
            </w:r>
          </w:p>
        </w:tc>
        <w:tc>
          <w:tcPr>
            <w:tcW w:w="1380" w:type="pct"/>
            <w:vAlign w:val="center"/>
          </w:tcPr>
          <w:p w14:paraId="16655A5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Wzorzec masy klasy F2 </w:t>
            </w:r>
          </w:p>
          <w:p w14:paraId="4946FB51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– 500 g cylindryczny z jamą adjustacyjną, w zestawie </w:t>
            </w:r>
          </w:p>
          <w:p w14:paraId="4324321C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opakowaniem drewnianym </w:t>
            </w:r>
          </w:p>
          <w:p w14:paraId="5EA33449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świadectwem wzorcowania;</w:t>
            </w:r>
          </w:p>
          <w:p w14:paraId="3619C5BD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Radwag,  nr kat.  OP-303-0054 (wzorzec) oraz  QA-300-0072 (opakowanie) </w:t>
            </w:r>
          </w:p>
          <w:p w14:paraId="15C3A8BF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E2D6D00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</w:tcPr>
          <w:p w14:paraId="5846BF03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2D1AA944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</w:tcPr>
          <w:p w14:paraId="72DC51A5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09350CC6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024F26E5" w14:textId="5337B5B6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4DF926EF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6A577B0F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Wzorzec masy klasy F1</w:t>
            </w:r>
          </w:p>
          <w:p w14:paraId="3918DF4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– 2 kg</w:t>
            </w:r>
          </w:p>
        </w:tc>
        <w:tc>
          <w:tcPr>
            <w:tcW w:w="1380" w:type="pct"/>
            <w:vAlign w:val="center"/>
          </w:tcPr>
          <w:p w14:paraId="0A3B08D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op. 1 szt.; Wzorzec masy klasy F1 </w:t>
            </w:r>
          </w:p>
          <w:p w14:paraId="15CF6D69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– 2 kg cylindryczny bez jamy adiustacyjnej,  w zestawie </w:t>
            </w:r>
          </w:p>
          <w:p w14:paraId="51A5234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opakowaniem drewnianym </w:t>
            </w:r>
          </w:p>
          <w:p w14:paraId="4747DF65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świadectwem wzorcowania; Radwag;  nr kat.OP-203-0108 (wzorzec) oraz QA-300-0062 (opakowanie) lub równoważny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51F5CB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  <w:vAlign w:val="center"/>
          </w:tcPr>
          <w:p w14:paraId="1B42E049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  <w:vAlign w:val="center"/>
          </w:tcPr>
          <w:p w14:paraId="6FA309D6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  <w:vAlign w:val="center"/>
          </w:tcPr>
          <w:p w14:paraId="5CBD5538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  <w:vAlign w:val="center"/>
          </w:tcPr>
          <w:p w14:paraId="667B368F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0ABD408F" w14:textId="1FE8F766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3193D0DF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0EC0BEE7" w14:textId="77777777" w:rsidR="001653A7" w:rsidRPr="0026664B" w:rsidRDefault="001653A7" w:rsidP="008648F3">
            <w:pP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Waga precyzyjna RADWAG 1000.R2</w:t>
            </w:r>
          </w:p>
          <w:p w14:paraId="13685DC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1380" w:type="pct"/>
            <w:vAlign w:val="center"/>
          </w:tcPr>
          <w:p w14:paraId="25E1E45F" w14:textId="77777777" w:rsidR="001653A7" w:rsidRPr="0026664B" w:rsidRDefault="001653A7" w:rsidP="008648F3">
            <w:pP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Obciążenie maksymalne [Max]:  1000g   Obciążenie minimalne [Min]: 20 mg       Dokładność odczytu [d]: 1 mg                       Działka legalizacyjna [e]: 10 mg                     Zakres tary: -1000 g                             Powtarzalność standardowa [5% Max]: 0,5 mg Powtarzalność standardowa [Max]: 1,5 mg Minimalna naważka standardowa USP: 1 g Minimalna naważka standardowa (U=1%, k=2): 0,1 g Liniowość: ±3 mg                                              Dryft temperaturowy czułości: 2×10</w:t>
            </w:r>
            <w:r w:rsidRPr="0026664B">
              <w:rPr>
                <w:rFonts w:ascii="Cambria Math" w:eastAsia="Calibri" w:hAnsi="Cambria Math" w:cs="Cambria Math"/>
                <w:w w:val="100"/>
                <w:sz w:val="20"/>
                <w:lang w:eastAsia="en-US"/>
              </w:rPr>
              <w:t>⁻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⁶/°C×Rt    Czas stabilizacji: 2 s                                 Adiustacja: wewnętrzna (automatyczna)       System poziomowania: manualny                    Klasa dokładności OIML: II                Wyświetlacz: LCD (z podświetleniem)          Stopień ochrony: IP 43                                Elementy zestawu: Waga, szalka, osłona szalki, stopka uziemiająca ×1, stopka ×3, zasilacz sieciowy.                                                       Interfejs: 2×RS232¹, USB-A, USB-B, Wi-Fi (opcja)                                                        Zasilanie: Adapter 100 – 240V AC 50/60Hz 0,6A; 12V DC 1,2A; Waga: 12 – 15V DC 0,4A max                                                      Moc pobierana przez urządzenie: 4 W   Temperatura pracy: +10 – +40 °C            Wilgotność względna powietrza: 40% – 80% Wymiar szalki: 128×128 mm                      Wymiary opakowania: 475×380×345 mm         Masa netto: 3,92 kg                                            Masa brutto: 6 kg</w:t>
            </w:r>
          </w:p>
          <w:p w14:paraId="6602E4E1" w14:textId="77777777" w:rsidR="001653A7" w:rsidRPr="0026664B" w:rsidRDefault="001653A7" w:rsidP="008648F3">
            <w:pP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Urządzenie wraz z osłoną przeciwpodmuchową PS/WLCX2 – wymiar szalki 128×128 mm oraz </w:t>
            </w:r>
          </w:p>
          <w:p w14:paraId="181379D0" w14:textId="77777777" w:rsidR="001653A7" w:rsidRPr="0026664B" w:rsidRDefault="001653A7" w:rsidP="008648F3">
            <w:pPr>
              <w:spacing w:before="0" w:line="240" w:lineRule="auto"/>
              <w:ind w:hanging="2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legalizacją wagi, usługą wzorcowania wagi i dostawą.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E34CD85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vAlign w:val="center"/>
          </w:tcPr>
          <w:p w14:paraId="4767C9AA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  <w:vAlign w:val="center"/>
          </w:tcPr>
          <w:p w14:paraId="73B04EC7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  <w:vAlign w:val="center"/>
          </w:tcPr>
          <w:p w14:paraId="4DCB2832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  <w:vAlign w:val="center"/>
          </w:tcPr>
          <w:p w14:paraId="05D1E268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565BAA07" w14:textId="5FE753E5" w:rsidTr="00220B07">
        <w:trPr>
          <w:trHeight w:val="568"/>
          <w:jc w:val="center"/>
        </w:trPr>
        <w:tc>
          <w:tcPr>
            <w:tcW w:w="176" w:type="pct"/>
            <w:vAlign w:val="center"/>
          </w:tcPr>
          <w:p w14:paraId="19626E3E" w14:textId="77777777" w:rsidR="001653A7" w:rsidRPr="0026664B" w:rsidRDefault="001653A7" w:rsidP="008648F3">
            <w:pPr>
              <w:numPr>
                <w:ilvl w:val="0"/>
                <w:numId w:val="113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702BEE2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Waga precyzyjna Radwag WLC 6/F1/R lub równoważna</w:t>
            </w:r>
          </w:p>
        </w:tc>
        <w:tc>
          <w:tcPr>
            <w:tcW w:w="1380" w:type="pct"/>
            <w:vAlign w:val="center"/>
          </w:tcPr>
          <w:p w14:paraId="605C3FC2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obciążenie maksymalne: 6 kg</w:t>
            </w:r>
          </w:p>
          <w:p w14:paraId="4E06DD6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obciążenie minimalne: 5 g</w:t>
            </w:r>
          </w:p>
          <w:p w14:paraId="78688FC8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dokładność odczytu: 0,1 g</w:t>
            </w:r>
          </w:p>
          <w:p w14:paraId="5E60E3E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działka legalizacyjna: 1 g</w:t>
            </w:r>
          </w:p>
          <w:p w14:paraId="46147661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zakres tary: 6 kg</w:t>
            </w:r>
          </w:p>
          <w:p w14:paraId="1A0E3012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klasa dokładności: II</w:t>
            </w:r>
          </w:p>
          <w:p w14:paraId="2D56EB4C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system poziomowania: manualny</w:t>
            </w:r>
          </w:p>
          <w:p w14:paraId="7A8D8465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czytelny wyświetlacz LCD z podświetleniem</w:t>
            </w:r>
          </w:p>
          <w:p w14:paraId="221D02F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wymiary szalki: 300x300 mm</w:t>
            </w:r>
          </w:p>
          <w:p w14:paraId="4E07835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świadectwo wzorcowania PCA w 5 punktach: 50g, 100g, 1000g, 2000g, 5000g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14670A2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8" w:type="pct"/>
            <w:vAlign w:val="center"/>
          </w:tcPr>
          <w:p w14:paraId="488A6729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  <w:vAlign w:val="center"/>
          </w:tcPr>
          <w:p w14:paraId="00A46A1D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7" w:type="pct"/>
            <w:vAlign w:val="center"/>
          </w:tcPr>
          <w:p w14:paraId="3E878253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  <w:vAlign w:val="center"/>
          </w:tcPr>
          <w:p w14:paraId="6F9F6EEF" w14:textId="77777777" w:rsidR="001653A7" w:rsidRPr="0026664B" w:rsidRDefault="001653A7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E20859" w14:paraId="649E373D" w14:textId="77777777" w:rsidTr="00220B07">
        <w:trPr>
          <w:trHeight w:val="414"/>
          <w:jc w:val="center"/>
        </w:trPr>
        <w:tc>
          <w:tcPr>
            <w:tcW w:w="4489" w:type="pct"/>
            <w:gridSpan w:val="7"/>
            <w:vAlign w:val="center"/>
          </w:tcPr>
          <w:p w14:paraId="6C178094" w14:textId="77777777" w:rsidR="001653A7" w:rsidRPr="00E20859" w:rsidRDefault="001653A7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11" w:type="pct"/>
          </w:tcPr>
          <w:p w14:paraId="5CAC9A09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6B3D334" w14:textId="77777777" w:rsidR="001653A7" w:rsidRDefault="001653A7" w:rsidP="00102A76">
      <w:pPr>
        <w:pStyle w:val="Default"/>
        <w:rPr>
          <w:rFonts w:ascii="Open Sans" w:hAnsi="Open Sans" w:cs="Open Sans"/>
          <w:color w:val="auto"/>
          <w:sz w:val="20"/>
          <w:szCs w:val="20"/>
          <w:lang w:eastAsia="en-US"/>
        </w:rPr>
      </w:pPr>
    </w:p>
    <w:p w14:paraId="1596AAB5" w14:textId="333318E9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Uwagi: </w:t>
      </w:r>
    </w:p>
    <w:p w14:paraId="501FA54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653A7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>, pod warunkiem, że oferowane produkty będą się charakteryzowały parametrami nie gorszymi niż wyspecyfikowane powyżej. Wymagana gwarancja 24 miesiące od daty dostarczenia; świadectwo wzorcowania; instrukcja obsługi w języku polskim.</w:t>
      </w:r>
    </w:p>
    <w:p w14:paraId="6913EE6D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Do dostawy należy dołączyć świadectwo wzorcowania z laboratorium posiadającego akredytację PCA.</w:t>
      </w:r>
    </w:p>
    <w:p w14:paraId="3CAECBC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Zamówienie obejmuje dostawę i instalację w siedzibie zamawiającego wag z poz. 9 i 10.</w:t>
      </w:r>
    </w:p>
    <w:p w14:paraId="18CD492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Instrukcja obsługi w języku polskim dla wag.</w:t>
      </w:r>
    </w:p>
    <w:p w14:paraId="167BE9D5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Realizacja w ciągu 30 dni od daty podpisania umowy. Dostawa zgodnie z załączonym rozdzielnikiem.</w:t>
      </w:r>
    </w:p>
    <w:p w14:paraId="2AC65E9B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</w:p>
    <w:p w14:paraId="17282C10" w14:textId="0120C0CE" w:rsidR="00102A76" w:rsidRPr="001653A7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653A7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78 Rejestrator temperatury</w:t>
      </w:r>
    </w:p>
    <w:p w14:paraId="60914AF8" w14:textId="77777777" w:rsidR="001653A7" w:rsidRPr="0026664B" w:rsidRDefault="001653A7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21"/>
        <w:gridCol w:w="1344"/>
        <w:gridCol w:w="3229"/>
        <w:gridCol w:w="1292"/>
        <w:gridCol w:w="633"/>
        <w:gridCol w:w="1488"/>
      </w:tblGrid>
      <w:tr w:rsidR="001653A7" w:rsidRPr="00E20859" w14:paraId="29318084" w14:textId="77777777" w:rsidTr="001653A7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03B1BB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C63BC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EF5FBE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389C77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CD77406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8AC825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2D1599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A2667A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420C44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CDD8484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653A7" w:rsidRPr="00E20859" w14:paraId="52913335" w14:textId="77777777" w:rsidTr="001653A7">
        <w:trPr>
          <w:trHeight w:val="212"/>
          <w:jc w:val="center"/>
        </w:trPr>
        <w:tc>
          <w:tcPr>
            <w:tcW w:w="138" w:type="pct"/>
            <w:vAlign w:val="center"/>
          </w:tcPr>
          <w:p w14:paraId="6B1C0325" w14:textId="77777777" w:rsidR="001653A7" w:rsidRPr="00E20859" w:rsidRDefault="001653A7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2CB18F50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2" w:type="pct"/>
            <w:vAlign w:val="center"/>
          </w:tcPr>
          <w:p w14:paraId="32D3C70E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0188398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6212E666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A1DBD69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9" w:type="pct"/>
            <w:vAlign w:val="center"/>
          </w:tcPr>
          <w:p w14:paraId="31F828BB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83F61A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653A7" w:rsidRPr="0026664B" w14:paraId="2AEFECA8" w14:textId="641E331C" w:rsidTr="00220B07">
        <w:trPr>
          <w:trHeight w:val="568"/>
          <w:jc w:val="center"/>
        </w:trPr>
        <w:tc>
          <w:tcPr>
            <w:tcW w:w="138" w:type="pct"/>
            <w:vAlign w:val="center"/>
          </w:tcPr>
          <w:p w14:paraId="3C045290" w14:textId="77777777" w:rsidR="001653A7" w:rsidRPr="0026664B" w:rsidRDefault="001653A7" w:rsidP="008648F3">
            <w:pPr>
              <w:numPr>
                <w:ilvl w:val="0"/>
                <w:numId w:val="12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0CE03083" w14:textId="0131FEF3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Rejestrator temperatury</w:t>
            </w:r>
          </w:p>
          <w:p w14:paraId="0FB1CF09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Q-MSystem Module RT1 LCD</w:t>
            </w:r>
          </w:p>
        </w:tc>
        <w:tc>
          <w:tcPr>
            <w:tcW w:w="1402" w:type="pct"/>
            <w:vAlign w:val="center"/>
          </w:tcPr>
          <w:p w14:paraId="33603DA6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rejestrator z monitorowaniem temp. w 1 pkt., zasilacz sieciowy (230V), w zestawie sensor TC do pomiaru temp., dł. przewodu sondy 2m;</w:t>
            </w:r>
          </w:p>
          <w:p w14:paraId="0E29D7AF" w14:textId="77777777" w:rsidR="001653A7" w:rsidRPr="00854153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Pol-LAB, nr kat. QMSM-RT1-LCD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64407E6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59B9B06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D973DEC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5E2F739B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D72D84D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646A0101" w14:textId="19E0D765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156A44C" w14:textId="77777777" w:rsidR="001653A7" w:rsidRPr="0026664B" w:rsidRDefault="001653A7" w:rsidP="008648F3">
            <w:pPr>
              <w:numPr>
                <w:ilvl w:val="0"/>
                <w:numId w:val="12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03E9EB7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Świadectwo wzorcowania jednego czujnika</w:t>
            </w:r>
          </w:p>
        </w:tc>
        <w:tc>
          <w:tcPr>
            <w:tcW w:w="1402" w:type="pct"/>
            <w:vAlign w:val="center"/>
          </w:tcPr>
          <w:p w14:paraId="3FFA6D93" w14:textId="760E530B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świadectwo wzorcowania</w:t>
            </w:r>
          </w:p>
          <w:p w14:paraId="054A6F3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laboratorium akredytowanego, wzorcowanie w 3 pkt. -150C, -170C,</w:t>
            </w:r>
          </w:p>
          <w:p w14:paraId="1399E136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-200C; Pol-LAB, nr kat. QMS-SWT1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1617FA1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</w:tcPr>
          <w:p w14:paraId="61B3F3DD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F9F4BA3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2D258AB3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446D0BE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22074AF0" w14:textId="7BC2C915" w:rsidTr="00220B07">
        <w:trPr>
          <w:trHeight w:val="568"/>
          <w:jc w:val="center"/>
        </w:trPr>
        <w:tc>
          <w:tcPr>
            <w:tcW w:w="138" w:type="pct"/>
            <w:vAlign w:val="center"/>
          </w:tcPr>
          <w:p w14:paraId="51B56212" w14:textId="77777777" w:rsidR="001653A7" w:rsidRPr="0026664B" w:rsidRDefault="001653A7" w:rsidP="008648F3">
            <w:pPr>
              <w:numPr>
                <w:ilvl w:val="0"/>
                <w:numId w:val="12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36803D28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Zasilacz impulsowy 6V 1000mA (1A) stabilizowany</w:t>
            </w:r>
          </w:p>
        </w:tc>
        <w:tc>
          <w:tcPr>
            <w:tcW w:w="1402" w:type="pct"/>
            <w:vAlign w:val="center"/>
          </w:tcPr>
          <w:p w14:paraId="70B70198" w14:textId="1E94B1A1" w:rsidR="001653A7" w:rsidRPr="0026664B" w:rsidRDefault="001653A7" w:rsidP="008648F3">
            <w:pPr>
              <w:tabs>
                <w:tab w:val="decimal" w:pos="7371"/>
                <w:tab w:val="decimal" w:pos="9072"/>
              </w:tabs>
              <w:spacing w:before="0" w:line="240" w:lineRule="auto"/>
              <w:ind w:left="317" w:right="34" w:hanging="31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op. 1 szt.; zasilacz do modułu</w:t>
            </w:r>
          </w:p>
          <w:p w14:paraId="37C50ACC" w14:textId="77777777" w:rsidR="001653A7" w:rsidRPr="0026664B" w:rsidRDefault="001653A7" w:rsidP="008648F3">
            <w:pPr>
              <w:tabs>
                <w:tab w:val="decimal" w:pos="7371"/>
                <w:tab w:val="decimal" w:pos="9072"/>
              </w:tabs>
              <w:spacing w:before="0" w:line="240" w:lineRule="auto"/>
              <w:ind w:left="317" w:right="34" w:hanging="317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Q-MSystem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D3C0137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7AA93671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89A8B28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6BD94BFB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0A44BCD8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E20859" w14:paraId="307460E2" w14:textId="77777777" w:rsidTr="005557DB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6EEACBB0" w14:textId="77777777" w:rsidR="001653A7" w:rsidRPr="00E20859" w:rsidRDefault="001653A7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40950883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75D139BD" w14:textId="77777777" w:rsidR="001653A7" w:rsidRDefault="001653A7" w:rsidP="00102A76">
      <w:pPr>
        <w:pStyle w:val="Default"/>
        <w:rPr>
          <w:rFonts w:ascii="Open Sans" w:hAnsi="Open Sans" w:cs="Open Sans"/>
          <w:color w:val="auto"/>
          <w:sz w:val="20"/>
          <w:szCs w:val="20"/>
          <w:lang w:eastAsia="en-US"/>
        </w:rPr>
      </w:pPr>
    </w:p>
    <w:p w14:paraId="1D9772BA" w14:textId="77777777" w:rsidR="00F30238" w:rsidRDefault="00F30238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</w:p>
    <w:p w14:paraId="69C012F3" w14:textId="77777777" w:rsidR="00F30238" w:rsidRDefault="00F30238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</w:p>
    <w:p w14:paraId="624EE20F" w14:textId="24DA6777" w:rsidR="00220B07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Uwagi:</w:t>
      </w:r>
    </w:p>
    <w:p w14:paraId="58FFA8B7" w14:textId="77777777" w:rsidR="00220B07" w:rsidRPr="0026664B" w:rsidRDefault="00220B07" w:rsidP="00220B07">
      <w:pPr>
        <w:spacing w:before="120" w:after="120" w:line="288" w:lineRule="auto"/>
        <w:rPr>
          <w:rFonts w:ascii="Open Sans" w:hAnsi="Open Sans" w:cs="Open Sans"/>
          <w:sz w:val="20"/>
          <w:lang w:eastAsia="en-US"/>
        </w:rPr>
      </w:pPr>
      <w:r w:rsidRPr="00220B07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składania ofert równoważnych dla poz. 1 i 3</w:t>
      </w:r>
      <w:r w:rsidRPr="00220B07">
        <w:rPr>
          <w:rFonts w:ascii="Open Sans" w:eastAsia="Calibri" w:hAnsi="Open Sans" w:cs="Open Sans"/>
          <w:w w:val="100"/>
          <w:sz w:val="20"/>
          <w:lang w:eastAsia="en-US"/>
        </w:rPr>
        <w:t xml:space="preserve">, ponieważ zamawiane akcesoria muszą być kompatybilne ze sprzętem posiadanym w laboratoriach CL. </w:t>
      </w:r>
    </w:p>
    <w:p w14:paraId="05DB16E1" w14:textId="23B8102E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 xml:space="preserve"> Do dostawy należy dołączyć świadectwo wzorcowania z laboratorium posiadającego akredytację PCA. </w:t>
      </w:r>
    </w:p>
    <w:p w14:paraId="4109725B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  <w:r w:rsidRPr="0026664B">
        <w:rPr>
          <w:rFonts w:ascii="Open Sans" w:hAnsi="Open Sans" w:cs="Open Sans"/>
          <w:color w:val="auto"/>
          <w:sz w:val="20"/>
          <w:szCs w:val="20"/>
          <w:lang w:eastAsia="en-US"/>
        </w:rPr>
        <w:t>Realizacja w ciągu 30 dni od daty podpisania umowy. Dostawa całości do Olsztyna.</w:t>
      </w:r>
    </w:p>
    <w:p w14:paraId="777A633F" w14:textId="77777777" w:rsidR="00102A76" w:rsidRPr="0026664B" w:rsidRDefault="00102A76" w:rsidP="008648F3">
      <w:pPr>
        <w:pStyle w:val="Default"/>
        <w:spacing w:before="120" w:after="120" w:line="288" w:lineRule="auto"/>
        <w:rPr>
          <w:rFonts w:ascii="Open Sans" w:hAnsi="Open Sans" w:cs="Open Sans"/>
          <w:color w:val="auto"/>
          <w:sz w:val="20"/>
          <w:szCs w:val="20"/>
          <w:lang w:eastAsia="en-US"/>
        </w:rPr>
      </w:pPr>
    </w:p>
    <w:p w14:paraId="2D3E653E" w14:textId="7E10C981" w:rsidR="00102A76" w:rsidRPr="001653A7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653A7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79 Termomikser</w:t>
      </w:r>
    </w:p>
    <w:p w14:paraId="650F557E" w14:textId="77777777" w:rsidR="001653A7" w:rsidRPr="0026664B" w:rsidRDefault="001653A7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21"/>
        <w:gridCol w:w="1344"/>
        <w:gridCol w:w="3229"/>
        <w:gridCol w:w="1292"/>
        <w:gridCol w:w="633"/>
        <w:gridCol w:w="1488"/>
      </w:tblGrid>
      <w:tr w:rsidR="001653A7" w:rsidRPr="00E20859" w14:paraId="0089E9A9" w14:textId="77777777" w:rsidTr="001653A7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8D2D9B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1B3686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079AC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C8C36B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3FDA987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5D68B9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876263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D6605C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3B6E95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D0E16B4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653A7" w:rsidRPr="00E20859" w14:paraId="18FC6FD7" w14:textId="77777777" w:rsidTr="001653A7">
        <w:trPr>
          <w:trHeight w:val="212"/>
          <w:jc w:val="center"/>
        </w:trPr>
        <w:tc>
          <w:tcPr>
            <w:tcW w:w="138" w:type="pct"/>
            <w:vAlign w:val="center"/>
          </w:tcPr>
          <w:p w14:paraId="45D5ABF2" w14:textId="77777777" w:rsidR="001653A7" w:rsidRPr="00E20859" w:rsidRDefault="001653A7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31323B8E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2" w:type="pct"/>
            <w:vAlign w:val="center"/>
          </w:tcPr>
          <w:p w14:paraId="6F239751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4370EB5F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5E02798C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1FFDC821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9" w:type="pct"/>
            <w:vAlign w:val="center"/>
          </w:tcPr>
          <w:p w14:paraId="65F34C6A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41C761B7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653A7" w:rsidRPr="0026664B" w14:paraId="10B71E19" w14:textId="496B279E" w:rsidTr="008648F3">
        <w:trPr>
          <w:trHeight w:val="568"/>
          <w:jc w:val="center"/>
        </w:trPr>
        <w:tc>
          <w:tcPr>
            <w:tcW w:w="138" w:type="pct"/>
          </w:tcPr>
          <w:p w14:paraId="636EE55E" w14:textId="77777777" w:rsidR="001653A7" w:rsidRPr="0026664B" w:rsidRDefault="001653A7" w:rsidP="00205656">
            <w:pPr>
              <w:spacing w:beforeLines="60" w:before="144" w:afterLines="60" w:after="144"/>
              <w:ind w:left="9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24" w:type="pct"/>
            <w:vAlign w:val="center"/>
          </w:tcPr>
          <w:p w14:paraId="3062337F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Termomikser z grzaniem </w:t>
            </w:r>
          </w:p>
          <w:p w14:paraId="425E5BA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i chłodzeniem TS-100C</w:t>
            </w:r>
          </w:p>
        </w:tc>
        <w:tc>
          <w:tcPr>
            <w:tcW w:w="1402" w:type="pct"/>
            <w:vAlign w:val="center"/>
          </w:tcPr>
          <w:p w14:paraId="38EE6783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zakres ustawiania temperatury +4°C </w:t>
            </w:r>
          </w:p>
          <w:p w14:paraId="2D05EAA0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+100°C</w:t>
            </w:r>
          </w:p>
          <w:p w14:paraId="5706D46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zakres kontroli temperatury 15°C poniżej temp. otoczenia do +100°C</w:t>
            </w:r>
          </w:p>
          <w:p w14:paraId="3C0ED91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rozdzielczość ustawiania temperatury 0,1°C</w:t>
            </w:r>
          </w:p>
          <w:p w14:paraId="20AC371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stabilność temperatury ±0,1°C</w:t>
            </w:r>
          </w:p>
          <w:p w14:paraId="09CACD2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dokładność temperatury dla 37°C ±0,5°C</w:t>
            </w:r>
          </w:p>
          <w:p w14:paraId="442DB39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jednorodność temperatury w bloku:</w:t>
            </w:r>
          </w:p>
          <w:p w14:paraId="284FF1A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dla +4°C - ±0,6°C</w:t>
            </w:r>
          </w:p>
          <w:p w14:paraId="1DF5DA20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dla +37°C - ±0,1°C</w:t>
            </w:r>
          </w:p>
          <w:p w14:paraId="7BBDC44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dla +100°C - ±0,3°C</w:t>
            </w:r>
          </w:p>
          <w:p w14:paraId="3A1FE303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średnia prędkość grzania od +25°C do +100°C - 5°C/min</w:t>
            </w:r>
          </w:p>
          <w:p w14:paraId="7454B072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średnia prędkość chłodzenia od +100°C do +25°C - 5°C/min</w:t>
            </w:r>
          </w:p>
          <w:p w14:paraId="7001F4C1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średnia prędkość chłodzenia od +25°C do +4°C - 1,8°C/min</w:t>
            </w:r>
          </w:p>
          <w:p w14:paraId="16178D52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zakres współczynnika kalibracji temperatury 0,963 do 1,063 (± 0,063)</w:t>
            </w:r>
          </w:p>
          <w:p w14:paraId="20954A59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zakres prędkości wytrząsania 250-1400 obr./min.</w:t>
            </w:r>
          </w:p>
          <w:p w14:paraId="1A51FDB8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orbita/amplituda 2 mm</w:t>
            </w:r>
          </w:p>
          <w:p w14:paraId="567F36F6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wyświetlacz LCD</w:t>
            </w:r>
          </w:p>
          <w:p w14:paraId="696C614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mikroprocesorowa kontrola temperatury, mieszania i czasu pracy</w:t>
            </w:r>
          </w:p>
          <w:p w14:paraId="7DDC6F1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timer 1 min. - 96 godz. krok co 1 min. (maks. czas pracy ciągłej)</w:t>
            </w:r>
          </w:p>
          <w:p w14:paraId="0C9F2CE3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wymiary 220 x 240 x 90 mm</w:t>
            </w:r>
          </w:p>
          <w:p w14:paraId="5189BE6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waga 3,7 kg</w:t>
            </w:r>
          </w:p>
          <w:p w14:paraId="2C5B641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zasilacz zewnętrzny</w:t>
            </w:r>
          </w:p>
          <w:p w14:paraId="491CAACA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moc 60 W</w:t>
            </w:r>
          </w:p>
          <w:p w14:paraId="6BD0E3B1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zasilanie zewnętrzne 240 V</w:t>
            </w:r>
          </w:p>
        </w:tc>
        <w:tc>
          <w:tcPr>
            <w:tcW w:w="370" w:type="pct"/>
            <w:vAlign w:val="center"/>
          </w:tcPr>
          <w:p w14:paraId="47BBF51C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</w:tcPr>
          <w:p w14:paraId="2EDBA833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BD0712A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46921A6B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E0C639E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4D52C0A0" w14:textId="6C56A20D" w:rsidTr="008648F3">
        <w:trPr>
          <w:trHeight w:val="568"/>
          <w:jc w:val="center"/>
        </w:trPr>
        <w:tc>
          <w:tcPr>
            <w:tcW w:w="138" w:type="pct"/>
          </w:tcPr>
          <w:p w14:paraId="5C0A6046" w14:textId="77777777" w:rsidR="001653A7" w:rsidRPr="0026664B" w:rsidRDefault="001653A7" w:rsidP="00205656">
            <w:pPr>
              <w:spacing w:beforeLines="60" w:before="144" w:afterLines="60" w:after="144"/>
              <w:ind w:left="90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2. </w:t>
            </w:r>
          </w:p>
        </w:tc>
        <w:tc>
          <w:tcPr>
            <w:tcW w:w="724" w:type="pct"/>
            <w:vAlign w:val="center"/>
          </w:tcPr>
          <w:p w14:paraId="151C4A4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Blok do termomiksera </w:t>
            </w:r>
          </w:p>
          <w:p w14:paraId="795B42E3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SC-24NC</w:t>
            </w:r>
          </w:p>
        </w:tc>
        <w:tc>
          <w:tcPr>
            <w:tcW w:w="1402" w:type="pct"/>
            <w:vAlign w:val="center"/>
          </w:tcPr>
          <w:p w14:paraId="3D21F34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blok na mikroprobówki 24 x 1,5 ml</w:t>
            </w:r>
          </w:p>
        </w:tc>
        <w:tc>
          <w:tcPr>
            <w:tcW w:w="370" w:type="pct"/>
            <w:vAlign w:val="center"/>
          </w:tcPr>
          <w:p w14:paraId="5A7ECB86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30" w:type="pct"/>
          </w:tcPr>
          <w:p w14:paraId="5293BE17" w14:textId="77777777" w:rsidR="001653A7" w:rsidRPr="0026664B" w:rsidRDefault="001653A7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8F04B74" w14:textId="77777777" w:rsidR="001653A7" w:rsidRPr="0026664B" w:rsidRDefault="001653A7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9" w:type="pct"/>
          </w:tcPr>
          <w:p w14:paraId="058B657B" w14:textId="77777777" w:rsidR="001653A7" w:rsidRPr="0026664B" w:rsidRDefault="001653A7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FC0C5F9" w14:textId="77777777" w:rsidR="001653A7" w:rsidRPr="0026664B" w:rsidRDefault="001653A7" w:rsidP="00205656">
            <w:pPr>
              <w:spacing w:beforeLines="60" w:before="144" w:afterLines="60" w:after="144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E20859" w14:paraId="18A39716" w14:textId="77777777" w:rsidTr="005557DB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78D1D823" w14:textId="77777777" w:rsidR="001653A7" w:rsidRPr="00E20859" w:rsidRDefault="001653A7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ŁĄCZNA WARTOŚĆ BRUTTO</w:t>
            </w:r>
          </w:p>
        </w:tc>
        <w:tc>
          <w:tcPr>
            <w:tcW w:w="532" w:type="pct"/>
          </w:tcPr>
          <w:p w14:paraId="255DC036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7AB49802" w14:textId="77777777" w:rsidR="00102A76" w:rsidRPr="0026664B" w:rsidRDefault="00102A76" w:rsidP="008648F3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D38756A" w14:textId="77777777" w:rsidR="00102A76" w:rsidRPr="0026664B" w:rsidRDefault="00102A76" w:rsidP="008648F3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1653A7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akcesoria będą równoważne pod względem przedstawionej specyfikacji.</w:t>
      </w:r>
    </w:p>
    <w:p w14:paraId="79FD6AE6" w14:textId="77777777" w:rsidR="00102A76" w:rsidRPr="0026664B" w:rsidRDefault="00102A76" w:rsidP="008648F3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Do dostawy należy załączyć instrukcję w jeżyku polskim i kartę gwarancyjną ważną min. 12 miesięcy od podpisania protokołu odbioru. </w:t>
      </w:r>
    </w:p>
    <w:p w14:paraId="09FB0274" w14:textId="77777777" w:rsidR="00102A76" w:rsidRPr="0026664B" w:rsidRDefault="00102A76" w:rsidP="008648F3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2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30 dni od daty podpisania umowy. Dostawa do Warszawy-Wesołej.</w:t>
      </w:r>
    </w:p>
    <w:p w14:paraId="7D99CA38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0FEFBB63" w14:textId="515B982F" w:rsidR="00102A76" w:rsidRPr="001653A7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653A7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80 Rękawiczki</w:t>
      </w:r>
    </w:p>
    <w:p w14:paraId="41EA2754" w14:textId="77777777" w:rsidR="001653A7" w:rsidRPr="0026664B" w:rsidRDefault="001653A7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18"/>
        <w:gridCol w:w="1344"/>
        <w:gridCol w:w="3229"/>
        <w:gridCol w:w="1292"/>
        <w:gridCol w:w="636"/>
        <w:gridCol w:w="1488"/>
      </w:tblGrid>
      <w:tr w:rsidR="001653A7" w:rsidRPr="00E20859" w14:paraId="7261AFD0" w14:textId="77777777" w:rsidTr="001653A7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6106E4" w14:textId="77777777" w:rsidR="001653A7" w:rsidRPr="00E20859" w:rsidRDefault="001653A7" w:rsidP="001653A7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52512A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08729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4DEDA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7A25377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8E07D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778D03D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D969D0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BD062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1A141B0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653A7" w:rsidRPr="00E20859" w14:paraId="70C1A4C1" w14:textId="77777777" w:rsidTr="001653A7">
        <w:trPr>
          <w:trHeight w:val="212"/>
          <w:jc w:val="center"/>
        </w:trPr>
        <w:tc>
          <w:tcPr>
            <w:tcW w:w="138" w:type="pct"/>
            <w:vAlign w:val="center"/>
          </w:tcPr>
          <w:p w14:paraId="28A2A537" w14:textId="77777777" w:rsidR="001653A7" w:rsidRPr="00E20859" w:rsidRDefault="001653A7" w:rsidP="001653A7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02A90321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1" w:type="pct"/>
            <w:vAlign w:val="center"/>
          </w:tcPr>
          <w:p w14:paraId="28E9BBCB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29D61412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14CCBF4C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DD38866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40" w:type="pct"/>
            <w:vAlign w:val="center"/>
          </w:tcPr>
          <w:p w14:paraId="072476F7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1CF4A744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653A7" w:rsidRPr="0026664B" w14:paraId="28D2B247" w14:textId="088F5859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C2F1458" w14:textId="018FC687" w:rsidR="001653A7" w:rsidRPr="0026664B" w:rsidRDefault="009756E0" w:rsidP="008648F3">
            <w:p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24" w:type="pct"/>
            <w:vAlign w:val="center"/>
          </w:tcPr>
          <w:p w14:paraId="252C2C04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Rękawice nitrylowe rozmiar L</w:t>
            </w:r>
          </w:p>
        </w:tc>
        <w:tc>
          <w:tcPr>
            <w:tcW w:w="1401" w:type="pct"/>
            <w:vAlign w:val="center"/>
          </w:tcPr>
          <w:p w14:paraId="2AA16A33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100 szt.</w:t>
            </w:r>
          </w:p>
          <w:p w14:paraId="0D73EAB7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VWR 112-2373 lub równoważny</w:t>
            </w:r>
          </w:p>
        </w:tc>
        <w:tc>
          <w:tcPr>
            <w:tcW w:w="370" w:type="pct"/>
            <w:vAlign w:val="center"/>
          </w:tcPr>
          <w:p w14:paraId="33002D32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op.</w:t>
            </w:r>
          </w:p>
        </w:tc>
        <w:tc>
          <w:tcPr>
            <w:tcW w:w="1130" w:type="pct"/>
          </w:tcPr>
          <w:p w14:paraId="7E3D0AA5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6CE649D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36F69A80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D91F492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461CE3F8" w14:textId="5360573C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60E22D6" w14:textId="7A796E41" w:rsidR="001653A7" w:rsidRPr="0026664B" w:rsidRDefault="009756E0" w:rsidP="008648F3">
            <w:p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2.</w:t>
            </w:r>
          </w:p>
        </w:tc>
        <w:tc>
          <w:tcPr>
            <w:tcW w:w="724" w:type="pct"/>
            <w:vAlign w:val="center"/>
          </w:tcPr>
          <w:p w14:paraId="575B4BCD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bezpudrowe rozmiar S</w:t>
            </w:r>
          </w:p>
        </w:tc>
        <w:tc>
          <w:tcPr>
            <w:tcW w:w="1401" w:type="pct"/>
            <w:vAlign w:val="center"/>
          </w:tcPr>
          <w:p w14:paraId="6477CC11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90 szt.</w:t>
            </w:r>
          </w:p>
          <w:p w14:paraId="62DC84C9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VWR 112-2754 lub równoważne</w:t>
            </w:r>
          </w:p>
        </w:tc>
        <w:tc>
          <w:tcPr>
            <w:tcW w:w="370" w:type="pct"/>
            <w:vAlign w:val="center"/>
          </w:tcPr>
          <w:p w14:paraId="40DF0057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15 op.</w:t>
            </w:r>
          </w:p>
        </w:tc>
        <w:tc>
          <w:tcPr>
            <w:tcW w:w="1130" w:type="pct"/>
          </w:tcPr>
          <w:p w14:paraId="31FF7C9A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15BF7B0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3039E950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8B87BC1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26664B" w14:paraId="5D3D1F76" w14:textId="18705EDA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D627D2E" w14:textId="33EB30AA" w:rsidR="001653A7" w:rsidRPr="0026664B" w:rsidRDefault="009756E0" w:rsidP="008648F3">
            <w:p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3.</w:t>
            </w:r>
          </w:p>
        </w:tc>
        <w:tc>
          <w:tcPr>
            <w:tcW w:w="724" w:type="pct"/>
            <w:vAlign w:val="center"/>
          </w:tcPr>
          <w:p w14:paraId="2669309E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Rękawiczki nitrylowe bezpudrowe rozmiar XS</w:t>
            </w:r>
          </w:p>
        </w:tc>
        <w:tc>
          <w:tcPr>
            <w:tcW w:w="1401" w:type="pct"/>
            <w:vAlign w:val="center"/>
          </w:tcPr>
          <w:p w14:paraId="2C7AEE3F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100 szt.</w:t>
            </w:r>
          </w:p>
          <w:p w14:paraId="0312C05B" w14:textId="77777777" w:rsidR="001653A7" w:rsidRPr="0026664B" w:rsidRDefault="001653A7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VWR 112-2765 lub równoważne</w:t>
            </w:r>
          </w:p>
        </w:tc>
        <w:tc>
          <w:tcPr>
            <w:tcW w:w="370" w:type="pct"/>
            <w:vAlign w:val="center"/>
          </w:tcPr>
          <w:p w14:paraId="016A11E5" w14:textId="77777777" w:rsidR="001653A7" w:rsidRPr="0026664B" w:rsidRDefault="001653A7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30" w:type="pct"/>
          </w:tcPr>
          <w:p w14:paraId="29F38C77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7F607EB4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33E9B88D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859C820" w14:textId="77777777" w:rsidR="001653A7" w:rsidRPr="0026664B" w:rsidRDefault="001653A7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653A7" w:rsidRPr="00E20859" w14:paraId="507486B8" w14:textId="77777777" w:rsidTr="009756E0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3B09B260" w14:textId="77777777" w:rsidR="001653A7" w:rsidRPr="00E20859" w:rsidRDefault="001653A7" w:rsidP="009756E0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E0CE9DC" w14:textId="77777777" w:rsidR="001653A7" w:rsidRPr="00E20859" w:rsidRDefault="001653A7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0CECD538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74BC8687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9756E0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7F81EA4A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zgodnie z załączonym rozdzielnikiem.</w:t>
      </w:r>
    </w:p>
    <w:p w14:paraId="360625D3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4E5DCC1" w14:textId="1012BC5C" w:rsidR="00102A76" w:rsidRPr="009756E0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9756E0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81 Probówki i końcówki do pipet, pipety</w:t>
      </w:r>
    </w:p>
    <w:p w14:paraId="39D0DBA1" w14:textId="77777777" w:rsidR="009756E0" w:rsidRPr="0026664B" w:rsidRDefault="009756E0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18"/>
        <w:gridCol w:w="1344"/>
        <w:gridCol w:w="3229"/>
        <w:gridCol w:w="1292"/>
        <w:gridCol w:w="636"/>
        <w:gridCol w:w="1488"/>
      </w:tblGrid>
      <w:tr w:rsidR="009756E0" w:rsidRPr="00E20859" w14:paraId="1DEEFB97" w14:textId="77777777" w:rsidTr="009756E0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74D00B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5E07E5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61A420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E2217C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682B8549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A52971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33D1C8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03B78E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A58A85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4BFD22E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9756E0" w:rsidRPr="00E20859" w14:paraId="72954E2E" w14:textId="77777777" w:rsidTr="009756E0">
        <w:trPr>
          <w:trHeight w:val="212"/>
          <w:jc w:val="center"/>
        </w:trPr>
        <w:tc>
          <w:tcPr>
            <w:tcW w:w="138" w:type="pct"/>
            <w:vAlign w:val="center"/>
          </w:tcPr>
          <w:p w14:paraId="74369144" w14:textId="77777777" w:rsidR="009756E0" w:rsidRPr="00E20859" w:rsidRDefault="009756E0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6C6FCD7E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1" w:type="pct"/>
            <w:vAlign w:val="center"/>
          </w:tcPr>
          <w:p w14:paraId="182B5B47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52597A0D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4DAC1499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5D9EFD2F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40" w:type="pct"/>
            <w:vAlign w:val="center"/>
          </w:tcPr>
          <w:p w14:paraId="3763D87B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0C74A973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9756E0" w:rsidRPr="0026664B" w14:paraId="20D259AC" w14:textId="30E7CB25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F0A024B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21" w:name="_Hlk158192937"/>
            <w:bookmarkStart w:id="22" w:name="_Hlk65226343"/>
            <w:bookmarkStart w:id="23" w:name="_Hlk94005301"/>
          </w:p>
        </w:tc>
        <w:tc>
          <w:tcPr>
            <w:tcW w:w="724" w:type="pct"/>
            <w:vAlign w:val="center"/>
          </w:tcPr>
          <w:p w14:paraId="6E06E1B7" w14:textId="77777777" w:rsidR="009756E0" w:rsidRPr="00854153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Eppendorf Safe-Lock Tubes, 1,5 mL, - PCR Clean</w:t>
            </w:r>
          </w:p>
        </w:tc>
        <w:tc>
          <w:tcPr>
            <w:tcW w:w="1401" w:type="pct"/>
            <w:vAlign w:val="center"/>
          </w:tcPr>
          <w:p w14:paraId="190E2E08" w14:textId="77777777" w:rsidR="009756E0" w:rsidRPr="00854153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1 op. = 1000 probówek</w:t>
            </w:r>
          </w:p>
          <w:p w14:paraId="5008A8D2" w14:textId="77777777" w:rsidR="009756E0" w:rsidRPr="00854153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Eppendorf  nr kat. 0030123328 </w:t>
            </w:r>
          </w:p>
        </w:tc>
        <w:tc>
          <w:tcPr>
            <w:tcW w:w="370" w:type="pct"/>
            <w:vAlign w:val="center"/>
          </w:tcPr>
          <w:p w14:paraId="774157CD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11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47691452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253D6B6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404D16B2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86C75D1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581D1367" w14:textId="23F0B3E3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0C6DB40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27D5EFD5" w14:textId="77777777" w:rsidR="009756E0" w:rsidRPr="00854153" w:rsidRDefault="009756E0" w:rsidP="008648F3">
            <w:pPr>
              <w:pStyle w:val="Tekstpodstawowywcity2"/>
              <w:spacing w:before="0" w:line="240" w:lineRule="auto"/>
              <w:ind w:left="35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szCs w:val="20"/>
                <w:lang w:val="en-US" w:eastAsia="en-US"/>
              </w:rPr>
              <w:t>Probówki Eppendorf Safe-lock 2,0 ml – PCR Clean</w:t>
            </w:r>
          </w:p>
        </w:tc>
        <w:tc>
          <w:tcPr>
            <w:tcW w:w="1401" w:type="pct"/>
            <w:vAlign w:val="center"/>
          </w:tcPr>
          <w:p w14:paraId="555E8017" w14:textId="77777777" w:rsidR="009756E0" w:rsidRPr="00854153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1 op. = 1000 probówek</w:t>
            </w:r>
          </w:p>
          <w:p w14:paraId="2564D7A9" w14:textId="77777777" w:rsidR="009756E0" w:rsidRPr="00854153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Eppendorf  nr kat. 0030123344 </w:t>
            </w:r>
          </w:p>
        </w:tc>
        <w:tc>
          <w:tcPr>
            <w:tcW w:w="370" w:type="pct"/>
            <w:vAlign w:val="center"/>
          </w:tcPr>
          <w:p w14:paraId="28B2380D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6431C09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63B6326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5FB77EB1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D8422C5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48E33E1B" w14:textId="7136AA91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E7E3799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7B27D8F9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Eppendorf PCR Tube Strips</w:t>
            </w:r>
          </w:p>
        </w:tc>
        <w:tc>
          <w:tcPr>
            <w:tcW w:w="1401" w:type="pct"/>
            <w:vAlign w:val="center"/>
          </w:tcPr>
          <w:p w14:paraId="42BBB3FB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0,2 mL</w:t>
            </w:r>
          </w:p>
          <w:p w14:paraId="35F470D6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Paski 8 probówek, 120 szt. (960 probówek)</w:t>
            </w:r>
          </w:p>
          <w:p w14:paraId="7D99949C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, nr katalogowy 0030124359</w:t>
            </w:r>
          </w:p>
        </w:tc>
        <w:tc>
          <w:tcPr>
            <w:tcW w:w="370" w:type="pct"/>
            <w:vAlign w:val="center"/>
          </w:tcPr>
          <w:p w14:paraId="07E720D5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93A760F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32D0012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70CA127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333F18C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bookmarkEnd w:id="21"/>
      <w:bookmarkEnd w:id="22"/>
      <w:bookmarkEnd w:id="23"/>
      <w:tr w:rsidR="009756E0" w:rsidRPr="0026664B" w14:paraId="06DD2925" w14:textId="4AC63AE3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0D26A86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334D72EB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 xml:space="preserve">Cap Strips </w:t>
            </w:r>
          </w:p>
        </w:tc>
        <w:tc>
          <w:tcPr>
            <w:tcW w:w="1401" w:type="pct"/>
            <w:vAlign w:val="center"/>
          </w:tcPr>
          <w:p w14:paraId="3D3E6BDA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Paski 8-częściowe, płaskie</w:t>
            </w:r>
          </w:p>
          <w:p w14:paraId="1EBC52CE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120 szt. (10 × 12 szt.) </w:t>
            </w:r>
          </w:p>
          <w:p w14:paraId="39C15CB0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, nr katalogowy 0030124847</w:t>
            </w:r>
          </w:p>
        </w:tc>
        <w:tc>
          <w:tcPr>
            <w:tcW w:w="370" w:type="pct"/>
            <w:vAlign w:val="center"/>
          </w:tcPr>
          <w:p w14:paraId="4A0D9A16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1CDE4B1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42CB260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067FB311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C054DB1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6712E61D" w14:textId="22827A2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6D801A2D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667910DA" w14:textId="77777777" w:rsidR="009756E0" w:rsidRPr="00854153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Eppendorf twin.tec® PCR Plate 96</w:t>
            </w:r>
          </w:p>
        </w:tc>
        <w:tc>
          <w:tcPr>
            <w:tcW w:w="1401" w:type="pct"/>
            <w:vAlign w:val="center"/>
          </w:tcPr>
          <w:p w14:paraId="4D887999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1op. = 25 szt. </w:t>
            </w:r>
          </w:p>
          <w:p w14:paraId="07ADCCD6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typu semi-skirted, 250 µL </w:t>
            </w:r>
          </w:p>
          <w:p w14:paraId="3197D096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, nr katalogowy 0030128575</w:t>
            </w:r>
          </w:p>
        </w:tc>
        <w:tc>
          <w:tcPr>
            <w:tcW w:w="370" w:type="pct"/>
            <w:vAlign w:val="center"/>
          </w:tcPr>
          <w:p w14:paraId="2829CFBA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029632B9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72487EC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2F7F42BA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402FA9D2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09CD3B7B" w14:textId="7F92A55E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B12D4AE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7C75F17F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Conical Tubes , 50 mL</w:t>
            </w:r>
          </w:p>
        </w:tc>
        <w:tc>
          <w:tcPr>
            <w:tcW w:w="1401" w:type="pct"/>
            <w:vAlign w:val="center"/>
          </w:tcPr>
          <w:p w14:paraId="53BE909E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500 probówek</w:t>
            </w:r>
          </w:p>
          <w:p w14:paraId="50BEE46D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(20 torebek × 25 probówek)</w:t>
            </w:r>
          </w:p>
          <w:p w14:paraId="464DFA12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nr kat. 0030122178</w:t>
            </w:r>
          </w:p>
        </w:tc>
        <w:tc>
          <w:tcPr>
            <w:tcW w:w="370" w:type="pct"/>
            <w:vAlign w:val="center"/>
          </w:tcPr>
          <w:p w14:paraId="387F6187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30 op.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37DEFD5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0A8AAC7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61AC370F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26C91F15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7BBDAAEF" w14:textId="0CBA2566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16FA372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52DE0403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Końcówki Eppendorf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br/>
              <w:t xml:space="preserve"> 0,5-10 µl</w:t>
            </w:r>
          </w:p>
        </w:tc>
        <w:tc>
          <w:tcPr>
            <w:tcW w:w="1401" w:type="pct"/>
            <w:vAlign w:val="center"/>
          </w:tcPr>
          <w:p w14:paraId="2A4CB864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op.= 2 1000 końcówek </w:t>
            </w:r>
          </w:p>
          <w:p w14:paraId="5C4A8AE0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(2 torebki × 500 końcówek)</w:t>
            </w:r>
          </w:p>
          <w:p w14:paraId="32BE9635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0030000811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ab/>
            </w:r>
          </w:p>
        </w:tc>
        <w:tc>
          <w:tcPr>
            <w:tcW w:w="370" w:type="pct"/>
            <w:vAlign w:val="center"/>
          </w:tcPr>
          <w:p w14:paraId="54953922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5C397971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23F4D784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02FCB946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45C6F7F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16930401" w14:textId="592E3667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6538E02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3E7BADE1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 xml:space="preserve">Końcówki Eppendorf </w:t>
            </w:r>
          </w:p>
          <w:p w14:paraId="29CA71B2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0,1-20 µl</w:t>
            </w:r>
          </w:p>
        </w:tc>
        <w:tc>
          <w:tcPr>
            <w:tcW w:w="1401" w:type="pct"/>
            <w:vAlign w:val="center"/>
          </w:tcPr>
          <w:p w14:paraId="56789527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 = 1000 końcówek </w:t>
            </w:r>
          </w:p>
          <w:p w14:paraId="6AFECAB0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(2 torebki × 500 końcówek)</w:t>
            </w:r>
          </w:p>
          <w:p w14:paraId="4BB2B3C1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nr kat. 0030000838</w:t>
            </w:r>
          </w:p>
        </w:tc>
        <w:tc>
          <w:tcPr>
            <w:tcW w:w="370" w:type="pct"/>
            <w:vAlign w:val="center"/>
          </w:tcPr>
          <w:p w14:paraId="21A6C9A8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5CE9E109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36B0B63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0CA084C6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05124F10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55F622E6" w14:textId="2A6FD5F5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10D6944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1A8C1372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 xml:space="preserve">Końcówki Eppendorf </w:t>
            </w:r>
          </w:p>
          <w:p w14:paraId="0AD2C9AB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2-200 µl, żółte</w:t>
            </w:r>
          </w:p>
        </w:tc>
        <w:tc>
          <w:tcPr>
            <w:tcW w:w="1401" w:type="pct"/>
            <w:vAlign w:val="center"/>
          </w:tcPr>
          <w:p w14:paraId="538F6303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 = 1000 końcówek </w:t>
            </w:r>
          </w:p>
          <w:p w14:paraId="3ED64547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(2 torebki × 500 końcówek)</w:t>
            </w:r>
          </w:p>
          <w:p w14:paraId="3D2C90CE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nr kat. 0030000870</w:t>
            </w:r>
          </w:p>
        </w:tc>
        <w:tc>
          <w:tcPr>
            <w:tcW w:w="370" w:type="pct"/>
            <w:vAlign w:val="center"/>
          </w:tcPr>
          <w:p w14:paraId="71BC0AC5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17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1F6FD3E0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201FF0E0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04687335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61863B7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77C5FEE2" w14:textId="60B62471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EA5AACB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14961467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 xml:space="preserve">Końcówki Eppendorf </w:t>
            </w:r>
          </w:p>
          <w:p w14:paraId="5C99610C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50-1000 µl, niebieskie</w:t>
            </w:r>
          </w:p>
        </w:tc>
        <w:tc>
          <w:tcPr>
            <w:tcW w:w="1401" w:type="pct"/>
            <w:vAlign w:val="center"/>
          </w:tcPr>
          <w:p w14:paraId="032CFAF4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 = 1000 końcówek </w:t>
            </w:r>
          </w:p>
          <w:p w14:paraId="6FA42433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(2 torebki × 500 końcówek)</w:t>
            </w:r>
          </w:p>
          <w:p w14:paraId="070DB643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Eppendorf nr kat. 0030000919</w:t>
            </w:r>
          </w:p>
        </w:tc>
        <w:tc>
          <w:tcPr>
            <w:tcW w:w="370" w:type="pct"/>
            <w:vAlign w:val="center"/>
          </w:tcPr>
          <w:p w14:paraId="3415EAF4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18 op.</w:t>
            </w:r>
          </w:p>
          <w:p w14:paraId="47E35879" w14:textId="77777777" w:rsidR="009756E0" w:rsidRPr="0026664B" w:rsidRDefault="009756E0" w:rsidP="008648F3">
            <w:pPr>
              <w:tabs>
                <w:tab w:val="left" w:pos="1356"/>
              </w:tabs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46A0EF66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270CE88F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35427AE2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2710E23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3FC9CDD2" w14:textId="56382CFB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1D017A5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2727CC04" w14:textId="77777777" w:rsidR="009756E0" w:rsidRPr="0026664B" w:rsidRDefault="009756E0" w:rsidP="008648F3">
            <w:pPr>
              <w:pStyle w:val="Znak6"/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Końcówki Eppendorf </w:t>
            </w:r>
          </w:p>
          <w:p w14:paraId="3CCA7C57" w14:textId="77777777" w:rsidR="009756E0" w:rsidRPr="0026664B" w:rsidRDefault="009756E0" w:rsidP="008648F3">
            <w:pPr>
              <w:pStyle w:val="Znak6"/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z 0,5-100 µl z podwójnym filtrem</w:t>
            </w:r>
          </w:p>
        </w:tc>
        <w:tc>
          <w:tcPr>
            <w:tcW w:w="1401" w:type="pct"/>
            <w:vAlign w:val="center"/>
          </w:tcPr>
          <w:p w14:paraId="3F10D9A4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10 statywów po 384 szt.</w:t>
            </w:r>
          </w:p>
          <w:p w14:paraId="047A3FB9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nr kat. 0030078861</w:t>
            </w:r>
          </w:p>
        </w:tc>
        <w:tc>
          <w:tcPr>
            <w:tcW w:w="370" w:type="pct"/>
            <w:vAlign w:val="center"/>
          </w:tcPr>
          <w:p w14:paraId="60EB5932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442271F9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787B40A9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2B6C801E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C7BC7F3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2C6FE5B5" w14:textId="33B2B94D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BE9D864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151F4BC6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Końcówki Eppendorf</w:t>
            </w:r>
          </w:p>
          <w:p w14:paraId="6CAA9D6E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z podwójnym filtrem</w:t>
            </w:r>
          </w:p>
          <w:p w14:paraId="68666F22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2 – 100 µl BioBased</w:t>
            </w:r>
          </w:p>
        </w:tc>
        <w:tc>
          <w:tcPr>
            <w:tcW w:w="1401" w:type="pct"/>
            <w:vAlign w:val="center"/>
          </w:tcPr>
          <w:p w14:paraId="3CC25407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1op. = 10 statywów x 96 szt.</w:t>
            </w:r>
          </w:p>
          <w:p w14:paraId="061E60DF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Eppendorf, nr kat. 0030081064</w:t>
            </w:r>
          </w:p>
        </w:tc>
        <w:tc>
          <w:tcPr>
            <w:tcW w:w="370" w:type="pct"/>
            <w:vAlign w:val="center"/>
          </w:tcPr>
          <w:p w14:paraId="5676F3B2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6A7B9AE8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22F2B19E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5394AD20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09C27D58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03CECB41" w14:textId="054F4ED9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5BCC15C3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3F6BBED8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Końcówki Eppendorf</w:t>
            </w:r>
          </w:p>
          <w:p w14:paraId="2385389E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z podwójnym filtrem</w:t>
            </w:r>
          </w:p>
          <w:p w14:paraId="48D9B833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– 200 µl BioBased</w:t>
            </w:r>
          </w:p>
        </w:tc>
        <w:tc>
          <w:tcPr>
            <w:tcW w:w="1401" w:type="pct"/>
            <w:vAlign w:val="center"/>
          </w:tcPr>
          <w:p w14:paraId="637C5C35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1op. = 10 statywów x 96 szt.</w:t>
            </w:r>
          </w:p>
          <w:p w14:paraId="34EA5BBC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 nr kat. 0030081072 </w:t>
            </w:r>
          </w:p>
        </w:tc>
        <w:tc>
          <w:tcPr>
            <w:tcW w:w="370" w:type="pct"/>
            <w:vAlign w:val="center"/>
          </w:tcPr>
          <w:p w14:paraId="1DCE0627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4E907EF2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862F8E3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27F2D051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292E8194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109B1994" w14:textId="782DCF8C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F584239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67F154BA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Końcówki Eppendorf</w:t>
            </w:r>
          </w:p>
          <w:p w14:paraId="304C6379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z podwójnym filtrem</w:t>
            </w:r>
          </w:p>
          <w:p w14:paraId="7D90F51E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– 1000 µl BioBased</w:t>
            </w:r>
          </w:p>
        </w:tc>
        <w:tc>
          <w:tcPr>
            <w:tcW w:w="1401" w:type="pct"/>
            <w:vAlign w:val="center"/>
          </w:tcPr>
          <w:p w14:paraId="3D1869C6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1op. = 10 statywów x 96 szt.</w:t>
            </w:r>
          </w:p>
          <w:p w14:paraId="6C9E9DBB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 nr kat. 0030081099 </w:t>
            </w:r>
          </w:p>
        </w:tc>
        <w:tc>
          <w:tcPr>
            <w:tcW w:w="370" w:type="pct"/>
            <w:vAlign w:val="center"/>
          </w:tcPr>
          <w:p w14:paraId="1C15EFBE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35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10802453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EFE3E60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1AABA186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5605172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54CEB425" w14:textId="1B214BFF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930F62B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56609A53" w14:textId="77777777" w:rsidR="009756E0" w:rsidRPr="0026664B" w:rsidRDefault="009756E0" w:rsidP="008648F3">
            <w:pPr>
              <w:pStyle w:val="Tekstpodstawowywcity2"/>
              <w:spacing w:before="0" w:line="240" w:lineRule="auto"/>
              <w:ind w:left="0" w:right="-142"/>
              <w:jc w:val="left"/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szCs w:val="20"/>
                <w:lang w:eastAsia="en-US"/>
              </w:rPr>
              <w:t>Końcówki Eppendorf</w:t>
            </w:r>
          </w:p>
          <w:p w14:paraId="530D3FA9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0,1 – 5 ml</w:t>
            </w:r>
          </w:p>
        </w:tc>
        <w:tc>
          <w:tcPr>
            <w:tcW w:w="1401" w:type="pct"/>
            <w:vAlign w:val="center"/>
          </w:tcPr>
          <w:p w14:paraId="3E502A9C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1op. = 100 końcówek</w:t>
            </w:r>
          </w:p>
          <w:p w14:paraId="247F71F3" w14:textId="77777777" w:rsidR="009756E0" w:rsidRPr="0026664B" w:rsidRDefault="009756E0" w:rsidP="008648F3">
            <w:pPr>
              <w:suppressAutoHyphens/>
              <w:snapToGri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Eppendort nr kat. 0030 000 978</w:t>
            </w:r>
          </w:p>
        </w:tc>
        <w:tc>
          <w:tcPr>
            <w:tcW w:w="370" w:type="pct"/>
            <w:vAlign w:val="center"/>
          </w:tcPr>
          <w:p w14:paraId="4843317F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676D3759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63F136A2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37C9D4DF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54F837B1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591D499B" w14:textId="517D627B" w:rsidTr="008648F3">
        <w:trPr>
          <w:trHeight w:val="500"/>
          <w:jc w:val="center"/>
        </w:trPr>
        <w:tc>
          <w:tcPr>
            <w:tcW w:w="138" w:type="pct"/>
            <w:vAlign w:val="center"/>
          </w:tcPr>
          <w:p w14:paraId="18E1D592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2ACB0B9F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epT.I.P.S.® Box 2.0</w:t>
            </w:r>
          </w:p>
        </w:tc>
        <w:tc>
          <w:tcPr>
            <w:tcW w:w="1401" w:type="pct"/>
            <w:vAlign w:val="center"/>
          </w:tcPr>
          <w:p w14:paraId="4A899479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– 1 250 µL</w:t>
            </w:r>
          </w:p>
          <w:p w14:paraId="1B11CB43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pudełko wielorazowe × 96 końcówek</w:t>
            </w:r>
          </w:p>
          <w:p w14:paraId="14AF92FF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nr kat. 0030076184</w:t>
            </w:r>
          </w:p>
        </w:tc>
        <w:tc>
          <w:tcPr>
            <w:tcW w:w="370" w:type="pct"/>
            <w:vAlign w:val="center"/>
          </w:tcPr>
          <w:p w14:paraId="2EA70952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16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5237F913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485B396D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6EB6D72C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769A53F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76B895C4" w14:textId="2AF5623E" w:rsidTr="008648F3">
        <w:trPr>
          <w:trHeight w:val="500"/>
          <w:jc w:val="center"/>
        </w:trPr>
        <w:tc>
          <w:tcPr>
            <w:tcW w:w="138" w:type="pct"/>
            <w:vAlign w:val="center"/>
          </w:tcPr>
          <w:p w14:paraId="539DAFB3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24" w:name="_Hlk158202704"/>
          </w:p>
        </w:tc>
        <w:tc>
          <w:tcPr>
            <w:tcW w:w="724" w:type="pct"/>
            <w:vAlign w:val="center"/>
          </w:tcPr>
          <w:p w14:paraId="636A518C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Eppendorf epTIPS, Standard</w:t>
            </w:r>
          </w:p>
          <w:p w14:paraId="00C75ACE" w14:textId="77777777" w:rsidR="009756E0" w:rsidRPr="0026664B" w:rsidRDefault="009756E0" w:rsidP="008648F3">
            <w:pPr>
              <w:numPr>
                <w:ilvl w:val="1"/>
                <w:numId w:val="125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401" w:type="pct"/>
            <w:vAlign w:val="center"/>
          </w:tcPr>
          <w:p w14:paraId="7AF3365F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1op. = 1 000 końcówek </w:t>
            </w:r>
          </w:p>
          <w:p w14:paraId="5F79DACA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(2 torebki × 500 końcówek)</w:t>
            </w:r>
          </w:p>
          <w:p w14:paraId="60CB5B8F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nr kat. 0030000935</w:t>
            </w:r>
          </w:p>
        </w:tc>
        <w:tc>
          <w:tcPr>
            <w:tcW w:w="370" w:type="pct"/>
            <w:vAlign w:val="center"/>
          </w:tcPr>
          <w:p w14:paraId="74847787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  <w:p w14:paraId="18EA7C8B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24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22C69DD8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8A23F96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436E2858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740EA36A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bookmarkEnd w:id="24"/>
      <w:tr w:rsidR="009756E0" w:rsidRPr="0026664B" w14:paraId="0B1B8448" w14:textId="70A0057A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22568607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6C607DE7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Eppendorf Research® plus</w:t>
            </w:r>
          </w:p>
        </w:tc>
        <w:tc>
          <w:tcPr>
            <w:tcW w:w="1401" w:type="pct"/>
            <w:vAlign w:val="center"/>
          </w:tcPr>
          <w:p w14:paraId="4CCAEC12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1-kanałowa</w:t>
            </w:r>
          </w:p>
          <w:p w14:paraId="1FCF50C6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– 100 µL, żółty, zmienna objętość,</w:t>
            </w:r>
          </w:p>
          <w:p w14:paraId="6F5A746C" w14:textId="77777777" w:rsidR="009756E0" w:rsidRPr="0026664B" w:rsidRDefault="009756E0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3123000047</w:t>
            </w:r>
          </w:p>
        </w:tc>
        <w:tc>
          <w:tcPr>
            <w:tcW w:w="370" w:type="pct"/>
            <w:vAlign w:val="center"/>
          </w:tcPr>
          <w:p w14:paraId="7C3151C9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45FF0FC8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650D4C3D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4A329F2B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3111AC0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6ADBBB96" w14:textId="123C0155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9AE862A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775DC216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Combitips® advanced</w:t>
            </w:r>
          </w:p>
        </w:tc>
        <w:tc>
          <w:tcPr>
            <w:tcW w:w="1401" w:type="pct"/>
            <w:vAlign w:val="center"/>
          </w:tcPr>
          <w:p w14:paraId="62EBB51C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Eppendorf Quality 50 mL, jasnoszary, </w:t>
            </w:r>
          </w:p>
          <w:p w14:paraId="078FDB67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100 szt.</w:t>
            </w:r>
          </w:p>
          <w:p w14:paraId="34E0A4EF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0030089480</w:t>
            </w:r>
          </w:p>
        </w:tc>
        <w:tc>
          <w:tcPr>
            <w:tcW w:w="370" w:type="pct"/>
            <w:vAlign w:val="center"/>
          </w:tcPr>
          <w:p w14:paraId="2924263D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230BDB98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18F41529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66DC8F8C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367BDCE7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294E8B0F" w14:textId="48D66B1A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0AB869FF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5FC722E4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epMotion® reservoir </w:t>
            </w:r>
          </w:p>
          <w:p w14:paraId="75927B10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mL</w:t>
            </w:r>
          </w:p>
        </w:tc>
        <w:tc>
          <w:tcPr>
            <w:tcW w:w="1401" w:type="pct"/>
            <w:vAlign w:val="center"/>
          </w:tcPr>
          <w:p w14:paraId="0F8806C8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PCR clean, 10 mL</w:t>
            </w:r>
          </w:p>
          <w:p w14:paraId="7078E4C5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50 szt.</w:t>
            </w:r>
          </w:p>
          <w:p w14:paraId="68ED49A8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 0030126521</w:t>
            </w:r>
          </w:p>
        </w:tc>
        <w:tc>
          <w:tcPr>
            <w:tcW w:w="370" w:type="pct"/>
            <w:vAlign w:val="center"/>
          </w:tcPr>
          <w:p w14:paraId="722FA80A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64D78E79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C81A37B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54697242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6C51403D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5A52F899" w14:textId="041A6471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45398901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4B49BAF0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Eppendorf Xplorer plus</w:t>
            </w:r>
          </w:p>
        </w:tc>
        <w:tc>
          <w:tcPr>
            <w:tcW w:w="1401" w:type="pct"/>
            <w:vAlign w:val="center"/>
          </w:tcPr>
          <w:p w14:paraId="66955F47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8- kanałowa 50-1200 μl, </w:t>
            </w:r>
          </w:p>
          <w:p w14:paraId="0B751BAF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 4861000821</w:t>
            </w:r>
          </w:p>
        </w:tc>
        <w:tc>
          <w:tcPr>
            <w:tcW w:w="370" w:type="pct"/>
            <w:vAlign w:val="center"/>
          </w:tcPr>
          <w:p w14:paraId="26B3C9D7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038BF555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2B4F6CC9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210D299F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110280FF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7AC15136" w14:textId="281B6E03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3C17E7F7" w14:textId="77777777" w:rsidR="009756E0" w:rsidRPr="0026664B" w:rsidRDefault="009756E0" w:rsidP="008648F3">
            <w:pPr>
              <w:numPr>
                <w:ilvl w:val="0"/>
                <w:numId w:val="124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7C2AB529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Pipeta Eppendorf Research® plus</w:t>
            </w:r>
          </w:p>
        </w:tc>
        <w:tc>
          <w:tcPr>
            <w:tcW w:w="1401" w:type="pct"/>
            <w:vAlign w:val="center"/>
          </w:tcPr>
          <w:p w14:paraId="0D74DC36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8-kanałowa, zmienna, 120 – 1200 μL, ciemnozielony. </w:t>
            </w:r>
          </w:p>
          <w:p w14:paraId="5730AFE6" w14:textId="77777777" w:rsidR="009756E0" w:rsidRPr="0026664B" w:rsidRDefault="009756E0" w:rsidP="008648F3">
            <w:pPr>
              <w:adjustRightInd w:val="0"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Eppendorf 3125000214</w:t>
            </w:r>
          </w:p>
        </w:tc>
        <w:tc>
          <w:tcPr>
            <w:tcW w:w="370" w:type="pct"/>
            <w:vAlign w:val="center"/>
          </w:tcPr>
          <w:p w14:paraId="01D8F1CF" w14:textId="77777777" w:rsidR="009756E0" w:rsidRPr="0026664B" w:rsidRDefault="009756E0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30" w:type="pct"/>
            <w:shd w:val="clear" w:color="auto" w:fill="595959" w:themeFill="text1" w:themeFillTint="A6"/>
            <w:vAlign w:val="center"/>
          </w:tcPr>
          <w:p w14:paraId="3F58257B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  <w:vAlign w:val="center"/>
          </w:tcPr>
          <w:p w14:paraId="33A2C8F5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  <w:vAlign w:val="center"/>
          </w:tcPr>
          <w:p w14:paraId="070440B7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  <w:vAlign w:val="center"/>
          </w:tcPr>
          <w:p w14:paraId="49335A90" w14:textId="77777777" w:rsidR="009756E0" w:rsidRPr="0026664B" w:rsidRDefault="009756E0" w:rsidP="008648F3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E20859" w14:paraId="13888930" w14:textId="77777777" w:rsidTr="005557DB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5D69AF23" w14:textId="77777777" w:rsidR="009756E0" w:rsidRPr="00E20859" w:rsidRDefault="009756E0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3A70C6D4" w14:textId="77777777" w:rsidR="009756E0" w:rsidRPr="00E20859" w:rsidRDefault="009756E0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65557B9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B73C4F3" w14:textId="5113496E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9756E0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z</w:t>
      </w:r>
      <w:r w:rsidR="009756E0">
        <w:rPr>
          <w:rFonts w:ascii="Open Sans" w:eastAsia="Calibri" w:hAnsi="Open Sans" w:cs="Open Sans"/>
          <w:w w:val="100"/>
          <w:sz w:val="20"/>
          <w:lang w:eastAsia="en-US"/>
        </w:rPr>
        <w:t xml:space="preserve">e względu na posiadane już 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w laboratoriach wyposażenie oraz na fakt, że wzorcowanie/ sprawdzanie zewnętrzne pipet jest wykonywane przy użyciu oryginalnych końcówek producenta. Stosowanie w badaniach takich samych końcówek gwarantuje odpowiednią jakość badań. </w:t>
      </w:r>
    </w:p>
    <w:p w14:paraId="4357575F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 w ciągu 45 dni od daty podpisania umowy, zgodnie z załączonym rozdzielnikiem.</w:t>
      </w:r>
    </w:p>
    <w:p w14:paraId="08BFC117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3F5F4036" w14:textId="044DD1B7" w:rsidR="00102A76" w:rsidRPr="009756E0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9756E0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82 Akcesoria różne</w:t>
      </w:r>
    </w:p>
    <w:p w14:paraId="38730637" w14:textId="77777777" w:rsidR="009756E0" w:rsidRPr="0026664B" w:rsidRDefault="009756E0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7"/>
        <w:gridCol w:w="4023"/>
        <w:gridCol w:w="1344"/>
        <w:gridCol w:w="3231"/>
        <w:gridCol w:w="1296"/>
        <w:gridCol w:w="638"/>
        <w:gridCol w:w="1474"/>
      </w:tblGrid>
      <w:tr w:rsidR="001D28E1" w:rsidRPr="00E20859" w14:paraId="31B8ED75" w14:textId="77777777" w:rsidTr="008648F3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6046FF" w14:textId="77777777" w:rsidR="001D28E1" w:rsidRPr="00E20859" w:rsidRDefault="001D28E1" w:rsidP="008648F3">
            <w:pPr>
              <w:pStyle w:val="Bezodstpw"/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909BB3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B1EDA2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F61DE4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AE59CF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C3106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5968D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17814E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C86394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6EA1013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D28E1" w:rsidRPr="00E20859" w14:paraId="7BC2EA92" w14:textId="77777777" w:rsidTr="008648F3">
        <w:trPr>
          <w:trHeight w:val="212"/>
          <w:jc w:val="center"/>
        </w:trPr>
        <w:tc>
          <w:tcPr>
            <w:tcW w:w="176" w:type="pct"/>
            <w:vAlign w:val="center"/>
          </w:tcPr>
          <w:p w14:paraId="1E7A5DD3" w14:textId="77777777" w:rsidR="001D28E1" w:rsidRPr="00E20859" w:rsidRDefault="001D28E1" w:rsidP="008648F3">
            <w:pPr>
              <w:spacing w:before="0" w:line="240" w:lineRule="auto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3" w:type="pct"/>
            <w:vAlign w:val="center"/>
          </w:tcPr>
          <w:p w14:paraId="576E2398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81" w:type="pct"/>
            <w:vAlign w:val="center"/>
          </w:tcPr>
          <w:p w14:paraId="3758640C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5502F46E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9" w:type="pct"/>
            <w:vAlign w:val="center"/>
          </w:tcPr>
          <w:p w14:paraId="6D67F228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5" w:type="pct"/>
            <w:vAlign w:val="center"/>
          </w:tcPr>
          <w:p w14:paraId="47C1CC56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8" w:type="pct"/>
            <w:vAlign w:val="center"/>
          </w:tcPr>
          <w:p w14:paraId="70C8D6F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06" w:type="pct"/>
            <w:vAlign w:val="center"/>
          </w:tcPr>
          <w:p w14:paraId="63EC4FEC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9756E0" w:rsidRPr="0026664B" w14:paraId="12A26ED4" w14:textId="7BEA8DF3" w:rsidTr="008648F3">
        <w:trPr>
          <w:trHeight w:val="640"/>
          <w:jc w:val="center"/>
        </w:trPr>
        <w:tc>
          <w:tcPr>
            <w:tcW w:w="176" w:type="pct"/>
            <w:vAlign w:val="center"/>
          </w:tcPr>
          <w:p w14:paraId="36BBBF92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5BB11975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Folia aluminiowa </w:t>
            </w:r>
          </w:p>
          <w:p w14:paraId="342A7A0B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 rolce</w:t>
            </w:r>
          </w:p>
        </w:tc>
        <w:tc>
          <w:tcPr>
            <w:tcW w:w="1381" w:type="pct"/>
            <w:vAlign w:val="center"/>
          </w:tcPr>
          <w:p w14:paraId="5C98B7FC" w14:textId="77777777" w:rsidR="009756E0" w:rsidRPr="0026664B" w:rsidRDefault="009756E0" w:rsidP="008648F3">
            <w:pPr>
              <w:adjustRightInd w:val="0"/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Szerokość 12 cm, grubość 0,014 mm, długość 250 m</w:t>
            </w:r>
          </w:p>
          <w:p w14:paraId="69D71D07" w14:textId="77777777" w:rsidR="009756E0" w:rsidRPr="0026664B" w:rsidRDefault="009756E0" w:rsidP="008648F3">
            <w:pPr>
              <w:adjustRightInd w:val="0"/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B-3592 lub równoważna</w:t>
            </w:r>
          </w:p>
        </w:tc>
        <w:tc>
          <w:tcPr>
            <w:tcW w:w="461" w:type="pct"/>
            <w:vAlign w:val="center"/>
          </w:tcPr>
          <w:p w14:paraId="7C81979D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9" w:type="pct"/>
          </w:tcPr>
          <w:p w14:paraId="7054B084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7C04A0ED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589E905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5615521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27D3ED35" w14:textId="0AFC3F4A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7C827A2D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34961545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Worki na odpady niebezpieczne BIOHAZARD</w:t>
            </w:r>
          </w:p>
        </w:tc>
        <w:tc>
          <w:tcPr>
            <w:tcW w:w="1381" w:type="pct"/>
            <w:vAlign w:val="center"/>
          </w:tcPr>
          <w:p w14:paraId="7CBADAE5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op= 100 szt. Np. Bionovo B-1544 </w:t>
            </w:r>
          </w:p>
          <w:p w14:paraId="276C7370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461" w:type="pct"/>
            <w:vAlign w:val="center"/>
          </w:tcPr>
          <w:p w14:paraId="06954710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9" w:type="pct"/>
          </w:tcPr>
          <w:p w14:paraId="0A14AD1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563FF49C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6E97EE8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55A73D9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1BFAE063" w14:textId="0BF27D56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083FCD2B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12AEA5F8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Worki jednorazowe </w:t>
            </w:r>
          </w:p>
          <w:p w14:paraId="5121C92D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do autoklawowania</w:t>
            </w:r>
          </w:p>
        </w:tc>
        <w:tc>
          <w:tcPr>
            <w:tcW w:w="1381" w:type="pct"/>
            <w:vAlign w:val="center"/>
          </w:tcPr>
          <w:p w14:paraId="182F9206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 op.=350 szt. </w:t>
            </w:r>
          </w:p>
          <w:p w14:paraId="7401BF60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700 x 1100  mm, grubość 50 µm, </w:t>
            </w:r>
          </w:p>
          <w:p w14:paraId="0217C5DB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 sterylizacji parowej maks. +134°C </w:t>
            </w:r>
          </w:p>
          <w:p w14:paraId="650E1F53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7-2102 lub równoważne</w:t>
            </w:r>
          </w:p>
        </w:tc>
        <w:tc>
          <w:tcPr>
            <w:tcW w:w="461" w:type="pct"/>
            <w:vAlign w:val="center"/>
          </w:tcPr>
          <w:p w14:paraId="69D498E8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op.</w:t>
            </w:r>
          </w:p>
        </w:tc>
        <w:tc>
          <w:tcPr>
            <w:tcW w:w="1109" w:type="pct"/>
          </w:tcPr>
          <w:p w14:paraId="70BEF78C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692BB59C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4CE3165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3EDCB3F7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33FF07AA" w14:textId="33F0D296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027F0338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5DAB393C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Spryskiwacz </w:t>
            </w:r>
          </w:p>
          <w:p w14:paraId="0CBF8DFE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tworzywa sztucznego</w:t>
            </w:r>
          </w:p>
        </w:tc>
        <w:tc>
          <w:tcPr>
            <w:tcW w:w="1381" w:type="pct"/>
            <w:vAlign w:val="center"/>
          </w:tcPr>
          <w:p w14:paraId="2BB6EF90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500 ml</w:t>
            </w:r>
          </w:p>
          <w:p w14:paraId="24113A2F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2-1981 lub równoważny</w:t>
            </w:r>
          </w:p>
        </w:tc>
        <w:tc>
          <w:tcPr>
            <w:tcW w:w="461" w:type="pct"/>
            <w:vAlign w:val="center"/>
          </w:tcPr>
          <w:p w14:paraId="43F1F2DE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09" w:type="pct"/>
          </w:tcPr>
          <w:p w14:paraId="38CBA5C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77A287BF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313E91CA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486BBF55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5E9A54B5" w14:textId="68980E9F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59D5D681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B92F338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Spryskiwacz </w:t>
            </w:r>
          </w:p>
          <w:p w14:paraId="4F899BCF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tworzywa sztucznego</w:t>
            </w:r>
          </w:p>
        </w:tc>
        <w:tc>
          <w:tcPr>
            <w:tcW w:w="1381" w:type="pct"/>
            <w:vAlign w:val="center"/>
          </w:tcPr>
          <w:p w14:paraId="6D2B46C3" w14:textId="77777777" w:rsidR="009756E0" w:rsidRPr="0026664B" w:rsidRDefault="009756E0" w:rsidP="008648F3">
            <w:pPr>
              <w:adjustRightInd w:val="0"/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1000 ml</w:t>
            </w:r>
          </w:p>
          <w:p w14:paraId="30469CA1" w14:textId="77777777" w:rsidR="009756E0" w:rsidRPr="0026664B" w:rsidRDefault="009756E0" w:rsidP="008648F3">
            <w:pPr>
              <w:adjustRightInd w:val="0"/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2-1982 lub równoważny</w:t>
            </w:r>
          </w:p>
        </w:tc>
        <w:tc>
          <w:tcPr>
            <w:tcW w:w="461" w:type="pct"/>
            <w:vAlign w:val="center"/>
          </w:tcPr>
          <w:p w14:paraId="1FF394A6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09" w:type="pct"/>
          </w:tcPr>
          <w:p w14:paraId="2C75D56F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3F89DDD7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271044C4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362AEDD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06DF0433" w14:textId="27F42F3F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61B08AA1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4CC32B63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Statywy z PP </w:t>
            </w:r>
          </w:p>
          <w:p w14:paraId="76645A31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na probówki typu Falcon 50 ml</w:t>
            </w:r>
          </w:p>
        </w:tc>
        <w:tc>
          <w:tcPr>
            <w:tcW w:w="1381" w:type="pct"/>
            <w:vAlign w:val="center"/>
          </w:tcPr>
          <w:p w14:paraId="02E4F2DB" w14:textId="77777777" w:rsidR="009756E0" w:rsidRPr="0026664B" w:rsidRDefault="009756E0" w:rsidP="008648F3">
            <w:pPr>
              <w:adjustRightInd w:val="0"/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Wymiary 200 x 170 x 52 mm </w:t>
            </w:r>
          </w:p>
          <w:p w14:paraId="24456226" w14:textId="77777777" w:rsidR="009756E0" w:rsidRPr="0026664B" w:rsidRDefault="009756E0" w:rsidP="008648F3">
            <w:pPr>
              <w:adjustRightInd w:val="0"/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25 numerowanych miejsc</w:t>
            </w:r>
          </w:p>
          <w:p w14:paraId="14D31431" w14:textId="77777777" w:rsidR="009756E0" w:rsidRPr="0026664B" w:rsidRDefault="009756E0" w:rsidP="008648F3">
            <w:pPr>
              <w:adjustRightInd w:val="0"/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B-0327 lub równoważny</w:t>
            </w:r>
          </w:p>
        </w:tc>
        <w:tc>
          <w:tcPr>
            <w:tcW w:w="461" w:type="pct"/>
            <w:vAlign w:val="center"/>
          </w:tcPr>
          <w:p w14:paraId="00BA51C1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60 szt.</w:t>
            </w:r>
          </w:p>
        </w:tc>
        <w:tc>
          <w:tcPr>
            <w:tcW w:w="1109" w:type="pct"/>
          </w:tcPr>
          <w:p w14:paraId="5DC5564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768CE70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168882BD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0E0C5C5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49C07B9B" w14:textId="0B3E1FC4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34B0DD04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001BA22F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Cylinder miarowy kl. A </w:t>
            </w:r>
          </w:p>
          <w:p w14:paraId="3F2997FD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 niebieską skalą, 100 ml</w:t>
            </w:r>
          </w:p>
        </w:tc>
        <w:tc>
          <w:tcPr>
            <w:tcW w:w="1381" w:type="pct"/>
            <w:vAlign w:val="center"/>
          </w:tcPr>
          <w:p w14:paraId="39B89BDE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S-1068 lub równoważny</w:t>
            </w:r>
          </w:p>
          <w:p w14:paraId="7A4060BF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1" w:type="pct"/>
            <w:vAlign w:val="center"/>
          </w:tcPr>
          <w:p w14:paraId="12CC7C12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9" w:type="pct"/>
          </w:tcPr>
          <w:p w14:paraId="6955463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0774A087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203F1304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2EC94E3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1C6050A0" w14:textId="7BCAF5BC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7852C491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1A4BF806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pomiarowa z uchwytem, materiał PP, 5000 ml</w:t>
            </w:r>
          </w:p>
        </w:tc>
        <w:tc>
          <w:tcPr>
            <w:tcW w:w="1381" w:type="pct"/>
            <w:vAlign w:val="center"/>
          </w:tcPr>
          <w:p w14:paraId="6F76AFB4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 E-1626 lub równoważna</w:t>
            </w:r>
          </w:p>
        </w:tc>
        <w:tc>
          <w:tcPr>
            <w:tcW w:w="461" w:type="pct"/>
            <w:vAlign w:val="center"/>
          </w:tcPr>
          <w:p w14:paraId="373F8F11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09" w:type="pct"/>
          </w:tcPr>
          <w:p w14:paraId="3442385D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6B79266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21C3C08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6DBD8CA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3BE80830" w14:textId="1BC9B072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3601CE9C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7E601142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Zlewka pomiarowa z uchwytem, materiał PP, 3000 ml</w:t>
            </w:r>
          </w:p>
        </w:tc>
        <w:tc>
          <w:tcPr>
            <w:tcW w:w="1381" w:type="pct"/>
            <w:vAlign w:val="center"/>
          </w:tcPr>
          <w:p w14:paraId="468301F8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 E-1625 lub równoważna</w:t>
            </w:r>
          </w:p>
        </w:tc>
        <w:tc>
          <w:tcPr>
            <w:tcW w:w="461" w:type="pct"/>
            <w:vAlign w:val="center"/>
          </w:tcPr>
          <w:p w14:paraId="2AEF5DA3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09" w:type="pct"/>
          </w:tcPr>
          <w:p w14:paraId="2382CDDF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6C20B049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3D17DD47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5790B0E7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048FA8CB" w14:textId="64DF6C07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4F8EE856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Align w:val="center"/>
          </w:tcPr>
          <w:p w14:paraId="38740F59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Płyta ociekowa metalowa pokryta PE wymiary: 420x170x610 60 kołków prostych, 5 kołków łukowych</w:t>
            </w:r>
          </w:p>
        </w:tc>
        <w:tc>
          <w:tcPr>
            <w:tcW w:w="1381" w:type="pct"/>
            <w:vAlign w:val="center"/>
          </w:tcPr>
          <w:p w14:paraId="577D9695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 B1534 lub równoważna</w:t>
            </w:r>
          </w:p>
        </w:tc>
        <w:tc>
          <w:tcPr>
            <w:tcW w:w="461" w:type="pct"/>
            <w:vAlign w:val="center"/>
          </w:tcPr>
          <w:p w14:paraId="0806B663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szt.</w:t>
            </w:r>
          </w:p>
        </w:tc>
        <w:tc>
          <w:tcPr>
            <w:tcW w:w="1109" w:type="pct"/>
          </w:tcPr>
          <w:p w14:paraId="6A4027C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3A42D1F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307DADF3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6087061D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26FEF14B" w14:textId="37026146" w:rsidTr="008648F3">
        <w:trPr>
          <w:trHeight w:val="568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164B2966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5C7FE3A1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Końcówki do pipet </w:t>
            </w:r>
          </w:p>
          <w:p w14:paraId="314C6C75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100-1250µl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14:paraId="5BE99D98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500 szt.</w:t>
            </w:r>
          </w:p>
          <w:p w14:paraId="2C4FA8EF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Bionovo J-3020 lub równoważne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0710B511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 op.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715A92FE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3AC60EF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5B37DFF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0998956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35014ADF" w14:textId="3DA73AA6" w:rsidTr="008648F3">
        <w:trPr>
          <w:trHeight w:val="568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1D7B92DB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28BD8F69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pipety HTL  z filtrem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14:paraId="0B337D4C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20µl; 1 op. = 10 pudełek x 96 szt.</w:t>
            </w:r>
          </w:p>
          <w:p w14:paraId="515A9165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 B-4343</w:t>
            </w:r>
          </w:p>
          <w:p w14:paraId="1A889FCB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0666E8E5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op.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381C3AD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343CA7BA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15FB6948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6902B968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7623713C" w14:textId="288FCB36" w:rsidTr="008648F3">
        <w:trPr>
          <w:trHeight w:val="568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0DA210E6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1D6F10C3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do pipety HTL  1000-5000 μl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14:paraId="48E2CE13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– 250 szt.</w:t>
            </w:r>
          </w:p>
          <w:p w14:paraId="40088273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Bionovo B-4307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21813D90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2F7396D5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006E3669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1F2A0322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29C6F08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68B70931" w14:textId="5006C486" w:rsidTr="008648F3">
        <w:trPr>
          <w:trHeight w:val="568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48BC0647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14:paraId="7049B8D1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Pudełko prostokątne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14:paraId="574420C3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Wymiary 115 x 75 x 30 mm, Conrad Electronic 816663 lub równoważne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6BA9B5F9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2EAE1778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67C71D06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5CB1657D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C8F6559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41CBA7C6" w14:textId="442FC140" w:rsidTr="008648F3">
        <w:trPr>
          <w:trHeight w:val="568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50E880D4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Merge w:val="restart"/>
            <w:vAlign w:val="center"/>
          </w:tcPr>
          <w:p w14:paraId="02A331AA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Bagietka szklana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14:paraId="49B508C5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średnica 4-5 mm, dł 250 mm np. Bionovo S-1286 lub równoważna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411E4862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77159DBF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13519F00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3D4D8B28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62E0544C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2D847FB0" w14:textId="530ECE7C" w:rsidTr="008648F3">
        <w:trPr>
          <w:trHeight w:val="568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14:paraId="3CF03E68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Merge/>
            <w:vAlign w:val="center"/>
          </w:tcPr>
          <w:p w14:paraId="6796EFB3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81" w:type="pct"/>
            <w:tcBorders>
              <w:bottom w:val="single" w:sz="4" w:space="0" w:color="auto"/>
            </w:tcBorders>
            <w:vAlign w:val="center"/>
          </w:tcPr>
          <w:p w14:paraId="247690A7" w14:textId="77777777" w:rsidR="009756E0" w:rsidRPr="0026664B" w:rsidRDefault="009756E0" w:rsidP="008648F3">
            <w:pPr>
              <w:tabs>
                <w:tab w:val="left" w:pos="2445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średnica 5-6 mm, dł 250 mm np. Bionovo S-1287 lub równoważna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14:paraId="73981C59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7A1453F1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14:paraId="78E55024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10405E35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06AC4BD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9756E0" w:rsidRPr="0026664B" w14:paraId="1A7652C3" w14:textId="6B0A43F3" w:rsidTr="008648F3">
        <w:trPr>
          <w:trHeight w:val="568"/>
          <w:jc w:val="center"/>
        </w:trPr>
        <w:tc>
          <w:tcPr>
            <w:tcW w:w="176" w:type="pct"/>
            <w:vAlign w:val="center"/>
          </w:tcPr>
          <w:p w14:paraId="4F23586E" w14:textId="77777777" w:rsidR="009756E0" w:rsidRPr="0026664B" w:rsidRDefault="009756E0" w:rsidP="008648F3">
            <w:pPr>
              <w:numPr>
                <w:ilvl w:val="0"/>
                <w:numId w:val="127"/>
              </w:numPr>
              <w:autoSpaceDE/>
              <w:autoSpaceDN/>
              <w:spacing w:before="0" w:line="288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3" w:type="pct"/>
            <w:vMerge/>
            <w:vAlign w:val="center"/>
          </w:tcPr>
          <w:p w14:paraId="1A045778" w14:textId="77777777" w:rsidR="009756E0" w:rsidRPr="0026664B" w:rsidRDefault="009756E0" w:rsidP="008648F3">
            <w:pPr>
              <w:widowControl w:val="0"/>
              <w:tabs>
                <w:tab w:val="decimal" w:pos="7371"/>
                <w:tab w:val="decimal" w:pos="9072"/>
              </w:tabs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81" w:type="pct"/>
            <w:vAlign w:val="center"/>
          </w:tcPr>
          <w:p w14:paraId="339C5276" w14:textId="77777777" w:rsidR="009756E0" w:rsidRPr="0026664B" w:rsidRDefault="009756E0" w:rsidP="008648F3">
            <w:pPr>
              <w:spacing w:before="0" w:line="288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średnica 7-8 mm, dł 300 mm np. Bionovo S-1289 lub równoważna</w:t>
            </w:r>
          </w:p>
        </w:tc>
        <w:tc>
          <w:tcPr>
            <w:tcW w:w="461" w:type="pct"/>
            <w:vAlign w:val="center"/>
          </w:tcPr>
          <w:p w14:paraId="0F1457BB" w14:textId="77777777" w:rsidR="009756E0" w:rsidRPr="0026664B" w:rsidRDefault="009756E0" w:rsidP="008648F3">
            <w:pPr>
              <w:spacing w:before="0" w:line="288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 szt.</w:t>
            </w:r>
          </w:p>
        </w:tc>
        <w:tc>
          <w:tcPr>
            <w:tcW w:w="1109" w:type="pct"/>
          </w:tcPr>
          <w:p w14:paraId="03DDB173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5" w:type="pct"/>
          </w:tcPr>
          <w:p w14:paraId="6AED391B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29B4A0B8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06" w:type="pct"/>
          </w:tcPr>
          <w:p w14:paraId="11867981" w14:textId="77777777" w:rsidR="009756E0" w:rsidRPr="0026664B" w:rsidRDefault="009756E0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D28E1" w:rsidRPr="00E20859" w14:paraId="3DDCC84E" w14:textId="77777777" w:rsidTr="008648F3">
        <w:trPr>
          <w:trHeight w:val="414"/>
          <w:jc w:val="center"/>
        </w:trPr>
        <w:tc>
          <w:tcPr>
            <w:tcW w:w="4494" w:type="pct"/>
            <w:gridSpan w:val="7"/>
            <w:vAlign w:val="center"/>
          </w:tcPr>
          <w:p w14:paraId="4CAF4419" w14:textId="77777777" w:rsidR="001D28E1" w:rsidRPr="00E20859" w:rsidRDefault="001D28E1" w:rsidP="008648F3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06" w:type="pct"/>
          </w:tcPr>
          <w:p w14:paraId="7AD44EB7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851D4A9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6583EB9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możliwość składania ofert równoważnych dla poz. 12 i 13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ze względu na posiadane już w laboratorium wyposażenie oraz na fakt, że wzorcowanie zewnętrzne pipet jest wykonywane przy użyciu oryginalnych końcówek producenta. Stosowanie w badaniach takich samych końcówek gwarantuje odpowiednią jakość badań. </w:t>
      </w:r>
    </w:p>
    <w:p w14:paraId="026B0532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Dla pozostałych pozycji, zamawiający dopuszcza możliwość składania ofert równoważnych, pod warunkiem, że oferowane produkty będą charakteryzowały się parametrami nie gorszymi niż wyspecyfikowane powyżej.</w:t>
      </w:r>
    </w:p>
    <w:p w14:paraId="5EB2F54D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zgodnie z załączonym rozdzielnikiem.</w:t>
      </w:r>
    </w:p>
    <w:p w14:paraId="12797647" w14:textId="77777777" w:rsidR="00102A76" w:rsidRPr="0026664B" w:rsidRDefault="00102A76" w:rsidP="00102A76">
      <w:pPr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8BB2A1A" w14:textId="4426FC70" w:rsidR="00102A76" w:rsidRDefault="00102A76" w:rsidP="00102A76">
      <w:pPr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83 Płytki do testu ELISA</w:t>
      </w:r>
    </w:p>
    <w:p w14:paraId="26AF2A1C" w14:textId="77777777" w:rsidR="00F30238" w:rsidRPr="001D28E1" w:rsidRDefault="00F30238" w:rsidP="00F30238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4"/>
        <w:gridCol w:w="4016"/>
        <w:gridCol w:w="1344"/>
        <w:gridCol w:w="3228"/>
        <w:gridCol w:w="1291"/>
        <w:gridCol w:w="641"/>
        <w:gridCol w:w="1489"/>
      </w:tblGrid>
      <w:tr w:rsidR="001D28E1" w:rsidRPr="00E20859" w14:paraId="5BF6265F" w14:textId="77777777" w:rsidTr="00F30238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E8DF04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C05B8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84BB16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0A21C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14BF4AAE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A0B847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CA1EB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08F851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2B314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710EB301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D28E1" w:rsidRPr="00E20859" w14:paraId="792E217F" w14:textId="77777777" w:rsidTr="00F30238">
        <w:trPr>
          <w:trHeight w:val="212"/>
          <w:jc w:val="center"/>
        </w:trPr>
        <w:tc>
          <w:tcPr>
            <w:tcW w:w="176" w:type="pct"/>
            <w:vAlign w:val="center"/>
          </w:tcPr>
          <w:p w14:paraId="0D2AFD61" w14:textId="77777777" w:rsidR="001D28E1" w:rsidRPr="00E20859" w:rsidRDefault="001D28E1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2" w:type="pct"/>
            <w:vAlign w:val="center"/>
          </w:tcPr>
          <w:p w14:paraId="4547372C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79" w:type="pct"/>
            <w:vAlign w:val="center"/>
          </w:tcPr>
          <w:p w14:paraId="581C710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5628A51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8" w:type="pct"/>
            <w:vAlign w:val="center"/>
          </w:tcPr>
          <w:p w14:paraId="7051EF6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3" w:type="pct"/>
            <w:vAlign w:val="center"/>
          </w:tcPr>
          <w:p w14:paraId="125ABF14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8" w:type="pct"/>
            <w:vAlign w:val="center"/>
          </w:tcPr>
          <w:p w14:paraId="3E6128A0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11" w:type="pct"/>
            <w:vAlign w:val="center"/>
          </w:tcPr>
          <w:p w14:paraId="30604B1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D28E1" w:rsidRPr="0026664B" w14:paraId="23E81333" w14:textId="2D944CE3" w:rsidTr="00F30238">
        <w:trPr>
          <w:trHeight w:val="958"/>
          <w:jc w:val="center"/>
        </w:trPr>
        <w:tc>
          <w:tcPr>
            <w:tcW w:w="176" w:type="pct"/>
            <w:vAlign w:val="center"/>
          </w:tcPr>
          <w:p w14:paraId="661C3186" w14:textId="77777777" w:rsidR="001D28E1" w:rsidRPr="0026664B" w:rsidRDefault="001D28E1" w:rsidP="008648F3">
            <w:pPr>
              <w:numPr>
                <w:ilvl w:val="0"/>
                <w:numId w:val="128"/>
              </w:numPr>
              <w:autoSpaceDE/>
              <w:autoSpaceDN/>
              <w:spacing w:before="0" w:line="240" w:lineRule="auto"/>
              <w:ind w:left="0" w:firstLine="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25" w:name="_Hlk94006968"/>
          </w:p>
        </w:tc>
        <w:tc>
          <w:tcPr>
            <w:tcW w:w="702" w:type="pct"/>
            <w:vAlign w:val="center"/>
          </w:tcPr>
          <w:p w14:paraId="62A4BD04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Płytka titracyjna Immuno, do testu  ELISA</w:t>
            </w:r>
          </w:p>
        </w:tc>
        <w:tc>
          <w:tcPr>
            <w:tcW w:w="1379" w:type="pct"/>
            <w:vAlign w:val="center"/>
          </w:tcPr>
          <w:p w14:paraId="64F42C66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Nr katalogowy Nunc Immunoplates 96 wells: 442404</w:t>
            </w:r>
          </w:p>
          <w:p w14:paraId="06583F1E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Wymiary płytki 128x86</w:t>
            </w:r>
          </w:p>
          <w:p w14:paraId="027A1142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Płytka titracyjna 96 studzienek Immuno</w:t>
            </w:r>
          </w:p>
          <w:p w14:paraId="1FF4BCA9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przezroczysta</w:t>
            </w:r>
          </w:p>
          <w:p w14:paraId="0AF67545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Płaskie dno studzienek</w:t>
            </w:r>
          </w:p>
          <w:p w14:paraId="2BFD8254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Powierzchnia MaxiSorp</w:t>
            </w:r>
          </w:p>
          <w:p w14:paraId="377D9513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Pojemność 400 µl</w:t>
            </w:r>
          </w:p>
          <w:p w14:paraId="67CCDB75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Powierzchnia studzienki 2,7 cm³</w:t>
            </w:r>
          </w:p>
          <w:p w14:paraId="390C0460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- 1op. = 60 szt.</w:t>
            </w:r>
          </w:p>
        </w:tc>
        <w:tc>
          <w:tcPr>
            <w:tcW w:w="461" w:type="pct"/>
            <w:vAlign w:val="center"/>
          </w:tcPr>
          <w:p w14:paraId="1D10ADCB" w14:textId="77777777" w:rsidR="001D28E1" w:rsidRPr="0026664B" w:rsidRDefault="001D28E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195 op.</w:t>
            </w:r>
          </w:p>
        </w:tc>
        <w:tc>
          <w:tcPr>
            <w:tcW w:w="1108" w:type="pct"/>
            <w:shd w:val="clear" w:color="auto" w:fill="595959" w:themeFill="text1" w:themeFillTint="A6"/>
          </w:tcPr>
          <w:p w14:paraId="2D5666C0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66B095C3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1F6E34A8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61E6CA33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D28E1" w:rsidRPr="00E20859" w14:paraId="19FE9A55" w14:textId="77777777" w:rsidTr="00F30238">
        <w:trPr>
          <w:trHeight w:val="414"/>
          <w:jc w:val="center"/>
        </w:trPr>
        <w:tc>
          <w:tcPr>
            <w:tcW w:w="4489" w:type="pct"/>
            <w:gridSpan w:val="7"/>
            <w:vAlign w:val="center"/>
          </w:tcPr>
          <w:p w14:paraId="349C1024" w14:textId="77777777" w:rsidR="001D28E1" w:rsidRPr="00E20859" w:rsidRDefault="001D28E1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11" w:type="pct"/>
          </w:tcPr>
          <w:p w14:paraId="6223FF1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bookmarkEnd w:id="25"/>
    <w:p w14:paraId="193545D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lastRenderedPageBreak/>
        <w:t xml:space="preserve">Uwagi: </w:t>
      </w:r>
    </w:p>
    <w:p w14:paraId="2BC46F45" w14:textId="51E97BA6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</w:t>
      </w:r>
      <w:r w:rsidR="001D28E1" w:rsidRPr="001D28E1">
        <w:rPr>
          <w:rFonts w:ascii="Open Sans" w:eastAsia="Calibri" w:hAnsi="Open Sans" w:cs="Open Sans"/>
          <w:b/>
          <w:w w:val="100"/>
          <w:sz w:val="20"/>
          <w:lang w:eastAsia="en-US"/>
        </w:rPr>
        <w:t>ch</w:t>
      </w:r>
      <w:r w:rsidR="001D28E1">
        <w:rPr>
          <w:rFonts w:ascii="Open Sans" w:eastAsia="Calibri" w:hAnsi="Open Sans" w:cs="Open Sans"/>
          <w:w w:val="100"/>
          <w:sz w:val="20"/>
          <w:lang w:eastAsia="en-US"/>
        </w:rPr>
        <w:t xml:space="preserve"> ze względu na posiadane już 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w laboratoriach wyposażenie oraz na fakt, że walidacje zostały wykonywane przy użyciu płytek firmy Nunc. </w:t>
      </w:r>
    </w:p>
    <w:p w14:paraId="29ED65B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zgodnie z załączonym rozdzielnikiem.</w:t>
      </w:r>
    </w:p>
    <w:p w14:paraId="1363C11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4F2B417" w14:textId="18467CCE" w:rsidR="00102A76" w:rsidRPr="001D28E1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84 Testy paskowe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4"/>
        <w:gridCol w:w="4016"/>
        <w:gridCol w:w="1344"/>
        <w:gridCol w:w="3228"/>
        <w:gridCol w:w="1291"/>
        <w:gridCol w:w="641"/>
        <w:gridCol w:w="1489"/>
      </w:tblGrid>
      <w:tr w:rsidR="001D28E1" w:rsidRPr="00E20859" w14:paraId="03BFA0A2" w14:textId="77777777" w:rsidTr="00F30238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FD26E3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C99D79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AAD79E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1E85C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20FE80F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A6C951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8601BE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FD9D49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87A308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C863582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D28E1" w:rsidRPr="00E20859" w14:paraId="4C4F5D79" w14:textId="77777777" w:rsidTr="00F30238">
        <w:trPr>
          <w:trHeight w:val="212"/>
          <w:jc w:val="center"/>
        </w:trPr>
        <w:tc>
          <w:tcPr>
            <w:tcW w:w="176" w:type="pct"/>
            <w:vAlign w:val="center"/>
          </w:tcPr>
          <w:p w14:paraId="6982299C" w14:textId="77777777" w:rsidR="001D28E1" w:rsidRPr="00E20859" w:rsidRDefault="001D28E1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2" w:type="pct"/>
            <w:vAlign w:val="center"/>
          </w:tcPr>
          <w:p w14:paraId="41833FCE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79" w:type="pct"/>
            <w:vAlign w:val="center"/>
          </w:tcPr>
          <w:p w14:paraId="63339E8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4E55489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8" w:type="pct"/>
            <w:vAlign w:val="center"/>
          </w:tcPr>
          <w:p w14:paraId="38CF388D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3" w:type="pct"/>
            <w:vAlign w:val="center"/>
          </w:tcPr>
          <w:p w14:paraId="00B955B0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8" w:type="pct"/>
            <w:vAlign w:val="center"/>
          </w:tcPr>
          <w:p w14:paraId="6118F9F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11" w:type="pct"/>
            <w:vAlign w:val="center"/>
          </w:tcPr>
          <w:p w14:paraId="163A0E9D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D28E1" w:rsidRPr="0026664B" w14:paraId="28931692" w14:textId="6D3CC1D3" w:rsidTr="00F30238">
        <w:trPr>
          <w:trHeight w:val="958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C46" w14:textId="77777777" w:rsidR="001D28E1" w:rsidRPr="0026664B" w:rsidRDefault="001D28E1" w:rsidP="008648F3">
            <w:pPr>
              <w:numPr>
                <w:ilvl w:val="0"/>
                <w:numId w:val="126"/>
              </w:numPr>
              <w:autoSpaceDE/>
              <w:autoSpaceDN/>
              <w:spacing w:before="0" w:line="240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33FAB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Chemiczne testy paskowe do procesu sterylizacji parą wodną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5F3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typ 4, do użytku w sterylizatorach parowych wszystkich typów, niezależnie od wielkości komory,</w:t>
            </w:r>
          </w:p>
          <w:p w14:paraId="11957473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możliwość podzielenia paska testowego na dwa</w:t>
            </w:r>
          </w:p>
          <w:p w14:paraId="2DA129F5" w14:textId="77777777" w:rsidR="001D28E1" w:rsidRPr="00854153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1 op.=1000 szt.</w:t>
            </w:r>
          </w:p>
          <w:p w14:paraId="1AD36F1A" w14:textId="77777777" w:rsidR="001D28E1" w:rsidRPr="00854153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 xml:space="preserve">Np. STERIM type 4, INFORMER MED. </w:t>
            </w:r>
          </w:p>
          <w:p w14:paraId="3C59FCC8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514E" w14:textId="77777777" w:rsidR="001D28E1" w:rsidRPr="0026664B" w:rsidRDefault="001D28E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A467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ADC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2C9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332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D28E1" w:rsidRPr="0026664B" w14:paraId="17E4F82B" w14:textId="6D781766" w:rsidTr="00F30238">
        <w:trPr>
          <w:trHeight w:val="958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4D5" w14:textId="77777777" w:rsidR="001D28E1" w:rsidRPr="0026664B" w:rsidRDefault="001D28E1" w:rsidP="008648F3">
            <w:pPr>
              <w:numPr>
                <w:ilvl w:val="0"/>
                <w:numId w:val="126"/>
              </w:numPr>
              <w:autoSpaceDE/>
              <w:autoSpaceDN/>
              <w:spacing w:before="0" w:line="240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2864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7C71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wskaźniki emulacyjne TST, sterylizacja parowa, typ 6 </w:t>
            </w:r>
          </w:p>
          <w:p w14:paraId="6F23B51E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- 134°C/5,3 min; 121°C/15 min. </w:t>
            </w:r>
          </w:p>
          <w:p w14:paraId="47E83756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 op. = 100szt</w:t>
            </w:r>
          </w:p>
          <w:p w14:paraId="329FA666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Browne (Steris) 2342 lub równoważne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6DD3" w14:textId="77777777" w:rsidR="001D28E1" w:rsidRPr="0026664B" w:rsidRDefault="001D28E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op.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93C6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1B6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AB5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155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D28E1" w:rsidRPr="0026664B" w14:paraId="68068CDE" w14:textId="153270D5" w:rsidTr="00F30238">
        <w:trPr>
          <w:trHeight w:val="568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C28" w14:textId="77777777" w:rsidR="001D28E1" w:rsidRPr="0026664B" w:rsidRDefault="001D28E1" w:rsidP="008648F3">
            <w:pPr>
              <w:numPr>
                <w:ilvl w:val="0"/>
                <w:numId w:val="126"/>
              </w:numPr>
              <w:autoSpaceDE/>
              <w:autoSpaceDN/>
              <w:spacing w:before="0" w:line="240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37FC3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E87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- wskaźniki emulacyjne TST, sterylizacja parowa, typ 6 </w:t>
            </w:r>
          </w:p>
          <w:p w14:paraId="4AC4EDD8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 op. = 200 szt.</w:t>
            </w:r>
          </w:p>
          <w:p w14:paraId="7FE55846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- 134°C/7 min.; 121°C/20 min. 2342</w:t>
            </w:r>
          </w:p>
          <w:p w14:paraId="1C786959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2ECF" w14:textId="77777777" w:rsidR="001D28E1" w:rsidRPr="0026664B" w:rsidRDefault="001D28E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op.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508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2F4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576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9E5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D28E1" w:rsidRPr="00E20859" w14:paraId="65781FA7" w14:textId="77777777" w:rsidTr="00F30238">
        <w:trPr>
          <w:trHeight w:val="414"/>
          <w:jc w:val="center"/>
        </w:trPr>
        <w:tc>
          <w:tcPr>
            <w:tcW w:w="4489" w:type="pct"/>
            <w:gridSpan w:val="7"/>
            <w:vAlign w:val="center"/>
          </w:tcPr>
          <w:p w14:paraId="39A9FE92" w14:textId="77777777" w:rsidR="001D28E1" w:rsidRPr="00E20859" w:rsidRDefault="001D28E1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11" w:type="pct"/>
          </w:tcPr>
          <w:p w14:paraId="4997F3FD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F82DDA4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6A7DCEB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776F4EA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zgodnie z załączonym rozdzielnikiem.</w:t>
      </w:r>
    </w:p>
    <w:p w14:paraId="0428CA77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BEBE576" w14:textId="27C0FA57" w:rsidR="00102A76" w:rsidRPr="001D28E1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85 Kulki do homogenizacji</w:t>
      </w:r>
    </w:p>
    <w:p w14:paraId="3150A230" w14:textId="77777777" w:rsidR="001D28E1" w:rsidRPr="0026664B" w:rsidRDefault="001D28E1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18"/>
        <w:gridCol w:w="1344"/>
        <w:gridCol w:w="3229"/>
        <w:gridCol w:w="1292"/>
        <w:gridCol w:w="636"/>
        <w:gridCol w:w="1488"/>
      </w:tblGrid>
      <w:tr w:rsidR="001D28E1" w:rsidRPr="00E20859" w14:paraId="5FCD100F" w14:textId="77777777" w:rsidTr="001D28E1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0A9EAD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762F9C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0D4890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A5B4C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0815D2F3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4A69D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CBA529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8C1559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1BD00C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3F093899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D28E1" w:rsidRPr="00E20859" w14:paraId="7F900EF3" w14:textId="77777777" w:rsidTr="001D28E1">
        <w:trPr>
          <w:trHeight w:val="212"/>
          <w:jc w:val="center"/>
        </w:trPr>
        <w:tc>
          <w:tcPr>
            <w:tcW w:w="138" w:type="pct"/>
            <w:vAlign w:val="center"/>
          </w:tcPr>
          <w:p w14:paraId="58EDFE6B" w14:textId="77777777" w:rsidR="001D28E1" w:rsidRPr="00E20859" w:rsidRDefault="001D28E1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3D462916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1" w:type="pct"/>
            <w:vAlign w:val="center"/>
          </w:tcPr>
          <w:p w14:paraId="47A2FF24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5322F33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7ED9C82A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03E0FA22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40" w:type="pct"/>
            <w:vAlign w:val="center"/>
          </w:tcPr>
          <w:p w14:paraId="68E89C07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EB6A2C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D28E1" w:rsidRPr="0026664B" w14:paraId="3A61264E" w14:textId="63807DD2" w:rsidTr="008648F3">
        <w:trPr>
          <w:trHeight w:val="568"/>
          <w:jc w:val="center"/>
        </w:trPr>
        <w:tc>
          <w:tcPr>
            <w:tcW w:w="138" w:type="pct"/>
            <w:vAlign w:val="center"/>
          </w:tcPr>
          <w:p w14:paraId="1987A11F" w14:textId="77777777" w:rsidR="001D28E1" w:rsidRPr="0026664B" w:rsidRDefault="001D28E1" w:rsidP="008648F3">
            <w:pPr>
              <w:numPr>
                <w:ilvl w:val="0"/>
                <w:numId w:val="131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26" w:name="_Hlk157684477"/>
          </w:p>
        </w:tc>
        <w:tc>
          <w:tcPr>
            <w:tcW w:w="724" w:type="pct"/>
            <w:vAlign w:val="center"/>
          </w:tcPr>
          <w:p w14:paraId="033CD105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Kulki do homogenizacji </w:t>
            </w:r>
          </w:p>
        </w:tc>
        <w:tc>
          <w:tcPr>
            <w:tcW w:w="1401" w:type="pct"/>
            <w:vAlign w:val="center"/>
          </w:tcPr>
          <w:p w14:paraId="4F2B6D7B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Kulka łożyskowa</w:t>
            </w:r>
          </w:p>
          <w:p w14:paraId="5013D829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średnica 13,49 mm</w:t>
            </w:r>
          </w:p>
          <w:p w14:paraId="24586A86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AISI 316-L G100</w:t>
            </w:r>
          </w:p>
        </w:tc>
        <w:tc>
          <w:tcPr>
            <w:tcW w:w="370" w:type="pct"/>
            <w:vAlign w:val="center"/>
          </w:tcPr>
          <w:p w14:paraId="6EFB510C" w14:textId="77777777" w:rsidR="001D28E1" w:rsidRPr="0026664B" w:rsidRDefault="001D28E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1000 szt.</w:t>
            </w:r>
          </w:p>
        </w:tc>
        <w:tc>
          <w:tcPr>
            <w:tcW w:w="1130" w:type="pct"/>
            <w:shd w:val="clear" w:color="auto" w:fill="595959" w:themeFill="text1" w:themeFillTint="A6"/>
          </w:tcPr>
          <w:p w14:paraId="5367D355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1233FE4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5056E9C4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3152D92C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D28E1" w:rsidRPr="00E20859" w14:paraId="2ACA5834" w14:textId="77777777" w:rsidTr="005557DB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029A2633" w14:textId="77777777" w:rsidR="001D28E1" w:rsidRPr="00E20859" w:rsidRDefault="001D28E1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6EB82E0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3C075C5F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16F80C8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>, gdyż podane parametry produktu są niezbędne do prawidłowej homogenizacji materiału oraz stosowanej w laboratoriach dezynfekcji.</w:t>
      </w:r>
    </w:p>
    <w:p w14:paraId="2DAC2B1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zgodnie z załączonym rozdzielnikiem.</w:t>
      </w:r>
    </w:p>
    <w:bookmarkEnd w:id="26"/>
    <w:p w14:paraId="40FDA7D6" w14:textId="5F5563E2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5E1C8E9A" w14:textId="461BD766" w:rsidR="00102A76" w:rsidRPr="001D28E1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1D28E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86 Waga analityczna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4"/>
        <w:gridCol w:w="4016"/>
        <w:gridCol w:w="1344"/>
        <w:gridCol w:w="3228"/>
        <w:gridCol w:w="1291"/>
        <w:gridCol w:w="641"/>
        <w:gridCol w:w="1489"/>
      </w:tblGrid>
      <w:tr w:rsidR="001D28E1" w:rsidRPr="00E20859" w14:paraId="35F2BB36" w14:textId="77777777" w:rsidTr="00F30238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8C2EC2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0EA9F52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EED44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523FD8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5A682712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AFC311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DB41BC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75ABFB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537820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0934497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1D28E1" w:rsidRPr="00E20859" w14:paraId="4C7466D5" w14:textId="77777777" w:rsidTr="00F30238">
        <w:trPr>
          <w:trHeight w:val="212"/>
          <w:jc w:val="center"/>
        </w:trPr>
        <w:tc>
          <w:tcPr>
            <w:tcW w:w="176" w:type="pct"/>
            <w:vAlign w:val="center"/>
          </w:tcPr>
          <w:p w14:paraId="3C04D8D0" w14:textId="77777777" w:rsidR="001D28E1" w:rsidRPr="00E20859" w:rsidRDefault="001D28E1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2" w:type="pct"/>
            <w:vAlign w:val="center"/>
          </w:tcPr>
          <w:p w14:paraId="20FE875F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79" w:type="pct"/>
            <w:vAlign w:val="center"/>
          </w:tcPr>
          <w:p w14:paraId="5F9BF8E3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7DA81133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08" w:type="pct"/>
            <w:vAlign w:val="center"/>
          </w:tcPr>
          <w:p w14:paraId="33A8D19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43" w:type="pct"/>
            <w:vAlign w:val="center"/>
          </w:tcPr>
          <w:p w14:paraId="6E7D04F0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18" w:type="pct"/>
            <w:vAlign w:val="center"/>
          </w:tcPr>
          <w:p w14:paraId="4D3353C9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11" w:type="pct"/>
            <w:vAlign w:val="center"/>
          </w:tcPr>
          <w:p w14:paraId="452235BD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1D28E1" w:rsidRPr="0026664B" w14:paraId="5059CD75" w14:textId="0A02C405" w:rsidTr="00F30238">
        <w:trPr>
          <w:trHeight w:val="372"/>
          <w:jc w:val="center"/>
        </w:trPr>
        <w:tc>
          <w:tcPr>
            <w:tcW w:w="176" w:type="pct"/>
            <w:vAlign w:val="center"/>
          </w:tcPr>
          <w:p w14:paraId="4FC57265" w14:textId="77777777" w:rsidR="001D28E1" w:rsidRPr="0026664B" w:rsidRDefault="001D28E1" w:rsidP="008648F3">
            <w:pPr>
              <w:numPr>
                <w:ilvl w:val="0"/>
                <w:numId w:val="132"/>
              </w:numPr>
              <w:autoSpaceDE/>
              <w:autoSpaceDN/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14:paraId="64C26D1F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Waga analityczna </w:t>
            </w:r>
          </w:p>
        </w:tc>
        <w:tc>
          <w:tcPr>
            <w:tcW w:w="1379" w:type="pct"/>
            <w:vAlign w:val="center"/>
          </w:tcPr>
          <w:p w14:paraId="11E135B3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KERN ACJ 200-4M lub równoważna</w:t>
            </w:r>
          </w:p>
          <w:p w14:paraId="07D5DC0A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Zakres ważenia [Maks.]: 220 g</w:t>
            </w:r>
          </w:p>
          <w:p w14:paraId="32670E1A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Czytelność [d]: 0,0001 g</w:t>
            </w:r>
          </w:p>
          <w:p w14:paraId="3694C434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Minimalna waga [Min]: 0,01 g</w:t>
            </w:r>
          </w:p>
          <w:p w14:paraId="0437C0AF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Wartość kalibracyjna [e]: 0,001 g</w:t>
            </w:r>
          </w:p>
          <w:p w14:paraId="69E7991E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Klasa kalibracji / klasa dokładności: I</w:t>
            </w:r>
          </w:p>
          <w:p w14:paraId="74E9FFCB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Powtarzalność: 0,0002 g</w:t>
            </w:r>
          </w:p>
          <w:p w14:paraId="5006FE2A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Liniowość: ±0,0003g</w:t>
            </w:r>
          </w:p>
          <w:p w14:paraId="37516EFE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Czas ustalania: 3 s</w:t>
            </w:r>
          </w:p>
          <w:p w14:paraId="4A1BE907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Wymiary: 213×333×338 mm, 7 kg</w:t>
            </w:r>
          </w:p>
          <w:p w14:paraId="2BC79AD2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Zasilacz w zestawie (EURO, UK, US, CH)</w:t>
            </w:r>
          </w:p>
          <w:p w14:paraId="238B25A2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śr. szalki 91 mm</w:t>
            </w:r>
          </w:p>
          <w:p w14:paraId="2C2F8C4C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Legalizacja i wzorcowanie ze świadectwem PCA w punktach: 10 mg (0,0100 g), 10 g, </w:t>
            </w:r>
          </w:p>
          <w:p w14:paraId="37260E49" w14:textId="77777777" w:rsidR="001D28E1" w:rsidRPr="0026664B" w:rsidRDefault="001D28E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50 g, 100 g</w:t>
            </w:r>
          </w:p>
        </w:tc>
        <w:tc>
          <w:tcPr>
            <w:tcW w:w="461" w:type="pct"/>
            <w:vAlign w:val="center"/>
          </w:tcPr>
          <w:p w14:paraId="49FED5B8" w14:textId="77777777" w:rsidR="001D28E1" w:rsidRPr="0026664B" w:rsidRDefault="001D28E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1 szt.</w:t>
            </w:r>
          </w:p>
        </w:tc>
        <w:tc>
          <w:tcPr>
            <w:tcW w:w="1108" w:type="pct"/>
          </w:tcPr>
          <w:p w14:paraId="2726B54E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43" w:type="pct"/>
          </w:tcPr>
          <w:p w14:paraId="130641BD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8" w:type="pct"/>
          </w:tcPr>
          <w:p w14:paraId="72149F50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11" w:type="pct"/>
          </w:tcPr>
          <w:p w14:paraId="1C30ADFC" w14:textId="77777777" w:rsidR="001D28E1" w:rsidRPr="0026664B" w:rsidRDefault="001D28E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1D28E1" w:rsidRPr="00E20859" w14:paraId="5C31651C" w14:textId="77777777" w:rsidTr="00F30238">
        <w:trPr>
          <w:trHeight w:val="414"/>
          <w:jc w:val="center"/>
        </w:trPr>
        <w:tc>
          <w:tcPr>
            <w:tcW w:w="4489" w:type="pct"/>
            <w:gridSpan w:val="7"/>
            <w:vAlign w:val="center"/>
          </w:tcPr>
          <w:p w14:paraId="2B5E2675" w14:textId="77777777" w:rsidR="001D28E1" w:rsidRPr="00E20859" w:rsidRDefault="001D28E1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11" w:type="pct"/>
          </w:tcPr>
          <w:p w14:paraId="55F61285" w14:textId="77777777" w:rsidR="001D28E1" w:rsidRPr="00E20859" w:rsidRDefault="001D28E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202BE4A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Uwagi:</w:t>
      </w:r>
    </w:p>
    <w:p w14:paraId="4EEF009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AA7F71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możliwości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41F70769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dostawa do Koszalina.</w:t>
      </w:r>
    </w:p>
    <w:p w14:paraId="3CE41D76" w14:textId="5B7B4869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395CA47" w14:textId="77777777" w:rsidR="00F30238" w:rsidRPr="0026664B" w:rsidRDefault="00F30238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64B1B4D" w14:textId="454EEFC2" w:rsidR="00102A76" w:rsidRPr="008648F3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8648F3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87 Lampa UV, moduły</w:t>
      </w:r>
    </w:p>
    <w:p w14:paraId="0050D1E7" w14:textId="77777777" w:rsidR="00AA7F71" w:rsidRPr="0026664B" w:rsidRDefault="00AA7F71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46"/>
        <w:gridCol w:w="4018"/>
        <w:gridCol w:w="1344"/>
        <w:gridCol w:w="3229"/>
        <w:gridCol w:w="1292"/>
        <w:gridCol w:w="636"/>
        <w:gridCol w:w="1488"/>
      </w:tblGrid>
      <w:tr w:rsidR="00AA7F71" w:rsidRPr="00E20859" w14:paraId="0F97FBBF" w14:textId="77777777" w:rsidTr="00AA7F71">
        <w:trPr>
          <w:cantSplit/>
          <w:trHeight w:val="473"/>
          <w:jc w:val="center"/>
        </w:trPr>
        <w:tc>
          <w:tcPr>
            <w:tcW w:w="13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25D238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FEAF60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9AAF7E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4B68C2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7FFEE192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208B0F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83A361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1F8D7D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83D8A9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21BCD18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A7F71" w:rsidRPr="00E20859" w14:paraId="68A39F8E" w14:textId="77777777" w:rsidTr="00AA7F71">
        <w:trPr>
          <w:trHeight w:val="212"/>
          <w:jc w:val="center"/>
        </w:trPr>
        <w:tc>
          <w:tcPr>
            <w:tcW w:w="138" w:type="pct"/>
            <w:vAlign w:val="center"/>
          </w:tcPr>
          <w:p w14:paraId="54A182B0" w14:textId="77777777" w:rsidR="00AA7F71" w:rsidRPr="00E20859" w:rsidRDefault="00AA7F71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4" w:type="pct"/>
            <w:vAlign w:val="center"/>
          </w:tcPr>
          <w:p w14:paraId="531F6B89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01" w:type="pct"/>
            <w:vAlign w:val="center"/>
          </w:tcPr>
          <w:p w14:paraId="776D3930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70" w:type="pct"/>
            <w:vAlign w:val="center"/>
          </w:tcPr>
          <w:p w14:paraId="3437DF26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30" w:type="pct"/>
            <w:vAlign w:val="center"/>
          </w:tcPr>
          <w:p w14:paraId="5E788042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4FDD3A71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40" w:type="pct"/>
            <w:vAlign w:val="center"/>
          </w:tcPr>
          <w:p w14:paraId="7517F26A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32" w:type="pct"/>
            <w:vAlign w:val="center"/>
          </w:tcPr>
          <w:p w14:paraId="32BBC5E5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AA7F71" w:rsidRPr="0026664B" w14:paraId="762C2A1E" w14:textId="6BD7E189" w:rsidTr="008648F3">
        <w:trPr>
          <w:trHeight w:val="358"/>
          <w:jc w:val="center"/>
        </w:trPr>
        <w:tc>
          <w:tcPr>
            <w:tcW w:w="138" w:type="pct"/>
            <w:vAlign w:val="center"/>
          </w:tcPr>
          <w:p w14:paraId="37E5F269" w14:textId="77777777" w:rsidR="00AA7F71" w:rsidRPr="0026664B" w:rsidRDefault="00AA7F71" w:rsidP="008648F3">
            <w:pPr>
              <w:numPr>
                <w:ilvl w:val="0"/>
                <w:numId w:val="130"/>
              </w:numPr>
              <w:autoSpaceDE/>
              <w:autoSpaceDN/>
              <w:spacing w:before="0" w:line="240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0B918562" w14:textId="77777777" w:rsidR="00AA7F71" w:rsidRPr="00854153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</w:pPr>
            <w:r w:rsidRPr="00854153">
              <w:rPr>
                <w:rFonts w:ascii="Open Sans" w:eastAsia="Calibri" w:hAnsi="Open Sans" w:cs="Open Sans"/>
                <w:w w:val="100"/>
                <w:sz w:val="20"/>
                <w:lang w:val="en-US" w:eastAsia="en-US"/>
              </w:rPr>
              <w:t>UV Lamp, HL 254, EUV-254-HLP, Hydrolab</w:t>
            </w:r>
          </w:p>
        </w:tc>
        <w:tc>
          <w:tcPr>
            <w:tcW w:w="1401" w:type="pct"/>
            <w:vAlign w:val="center"/>
          </w:tcPr>
          <w:p w14:paraId="68B6AEE8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Hydrolab nr. EUV-254-HLP lub równoważna</w:t>
            </w:r>
          </w:p>
        </w:tc>
        <w:tc>
          <w:tcPr>
            <w:tcW w:w="370" w:type="pct"/>
            <w:vAlign w:val="center"/>
          </w:tcPr>
          <w:p w14:paraId="4360DDDC" w14:textId="77777777" w:rsidR="00AA7F71" w:rsidRPr="0026664B" w:rsidRDefault="00AA7F7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</w:t>
            </w:r>
          </w:p>
        </w:tc>
        <w:tc>
          <w:tcPr>
            <w:tcW w:w="1130" w:type="pct"/>
          </w:tcPr>
          <w:p w14:paraId="53F4347D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5A8E72A7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25D1694E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6DC199BE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A7F71" w:rsidRPr="0026664B" w14:paraId="6D70AC31" w14:textId="37340802" w:rsidTr="008648F3">
        <w:trPr>
          <w:trHeight w:val="358"/>
          <w:jc w:val="center"/>
        </w:trPr>
        <w:tc>
          <w:tcPr>
            <w:tcW w:w="138" w:type="pct"/>
            <w:vAlign w:val="center"/>
          </w:tcPr>
          <w:p w14:paraId="1758C201" w14:textId="77777777" w:rsidR="00AA7F71" w:rsidRPr="0026664B" w:rsidRDefault="00AA7F71" w:rsidP="008648F3">
            <w:pPr>
              <w:numPr>
                <w:ilvl w:val="0"/>
                <w:numId w:val="130"/>
              </w:numPr>
              <w:autoSpaceDE/>
              <w:autoSpaceDN/>
              <w:spacing w:before="0" w:line="240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431752A4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moduł jonowymienny H6  do stacji Hydrolab</w:t>
            </w:r>
          </w:p>
        </w:tc>
        <w:tc>
          <w:tcPr>
            <w:tcW w:w="1401" w:type="pct"/>
            <w:vAlign w:val="center"/>
          </w:tcPr>
          <w:p w14:paraId="70CA32D8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Hydrolab nr kat H6TOC / EJ-5000-1 </w:t>
            </w:r>
          </w:p>
          <w:p w14:paraId="180D7D6F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równoważna</w:t>
            </w:r>
          </w:p>
        </w:tc>
        <w:tc>
          <w:tcPr>
            <w:tcW w:w="370" w:type="pct"/>
            <w:vAlign w:val="center"/>
          </w:tcPr>
          <w:p w14:paraId="5891D3A1" w14:textId="77777777" w:rsidR="00AA7F71" w:rsidRPr="0026664B" w:rsidRDefault="00AA7F7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</w:tcPr>
          <w:p w14:paraId="62240379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AA6357E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755ED1E7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51A76E6C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A7F71" w:rsidRPr="0026664B" w14:paraId="5CECB736" w14:textId="1F440778" w:rsidTr="008648F3">
        <w:trPr>
          <w:trHeight w:val="548"/>
          <w:jc w:val="center"/>
        </w:trPr>
        <w:tc>
          <w:tcPr>
            <w:tcW w:w="138" w:type="pct"/>
            <w:vAlign w:val="center"/>
          </w:tcPr>
          <w:p w14:paraId="168AB270" w14:textId="77777777" w:rsidR="00AA7F71" w:rsidRPr="0026664B" w:rsidRDefault="00AA7F71" w:rsidP="008648F3">
            <w:pPr>
              <w:numPr>
                <w:ilvl w:val="0"/>
                <w:numId w:val="130"/>
              </w:numPr>
              <w:autoSpaceDE/>
              <w:autoSpaceDN/>
              <w:spacing w:before="0" w:line="240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61EC360C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moduł osadowo-weglowo zmiękczający  A2  do  stacji Hydrolab </w:t>
            </w:r>
          </w:p>
        </w:tc>
        <w:tc>
          <w:tcPr>
            <w:tcW w:w="1401" w:type="pct"/>
            <w:vAlign w:val="center"/>
          </w:tcPr>
          <w:p w14:paraId="3DE24F83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Hydrolab nr kat.A2 module / EO-MA-12 </w:t>
            </w:r>
          </w:p>
          <w:p w14:paraId="2E1136AC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lub równoważny</w:t>
            </w:r>
          </w:p>
        </w:tc>
        <w:tc>
          <w:tcPr>
            <w:tcW w:w="370" w:type="pct"/>
            <w:vAlign w:val="center"/>
          </w:tcPr>
          <w:p w14:paraId="656B3568" w14:textId="77777777" w:rsidR="00AA7F71" w:rsidRPr="0026664B" w:rsidRDefault="00AA7F7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</w:tcPr>
          <w:p w14:paraId="0FDF3F18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02842D8D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23D425AF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1CB66B8B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A7F71" w:rsidRPr="0026664B" w14:paraId="06912325" w14:textId="1D486A1F" w:rsidTr="008648F3">
        <w:trPr>
          <w:trHeight w:val="548"/>
          <w:jc w:val="center"/>
        </w:trPr>
        <w:tc>
          <w:tcPr>
            <w:tcW w:w="138" w:type="pct"/>
            <w:vAlign w:val="center"/>
          </w:tcPr>
          <w:p w14:paraId="003D8A0F" w14:textId="77777777" w:rsidR="00AA7F71" w:rsidRPr="0026664B" w:rsidRDefault="00AA7F71" w:rsidP="008648F3">
            <w:pPr>
              <w:numPr>
                <w:ilvl w:val="0"/>
                <w:numId w:val="130"/>
              </w:numPr>
              <w:autoSpaceDE/>
              <w:autoSpaceDN/>
              <w:spacing w:before="0" w:line="240" w:lineRule="auto"/>
              <w:ind w:left="0" w:firstLine="0"/>
              <w:jc w:val="righ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724" w:type="pct"/>
            <w:vAlign w:val="center"/>
          </w:tcPr>
          <w:p w14:paraId="53E60317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Filtr osadowy 5μm 10"</w:t>
            </w:r>
          </w:p>
        </w:tc>
        <w:tc>
          <w:tcPr>
            <w:tcW w:w="1401" w:type="pct"/>
            <w:vAlign w:val="center"/>
          </w:tcPr>
          <w:p w14:paraId="3A11788D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Hydrolab,  EO-005-10 lub równoważny</w:t>
            </w:r>
          </w:p>
        </w:tc>
        <w:tc>
          <w:tcPr>
            <w:tcW w:w="370" w:type="pct"/>
            <w:vAlign w:val="center"/>
          </w:tcPr>
          <w:p w14:paraId="4B4A905D" w14:textId="77777777" w:rsidR="00AA7F71" w:rsidRPr="0026664B" w:rsidRDefault="00AA7F7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 szt.</w:t>
            </w:r>
          </w:p>
        </w:tc>
        <w:tc>
          <w:tcPr>
            <w:tcW w:w="1130" w:type="pct"/>
          </w:tcPr>
          <w:p w14:paraId="7E1BEAB2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5" w:type="pct"/>
          </w:tcPr>
          <w:p w14:paraId="10079ACA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40" w:type="pct"/>
          </w:tcPr>
          <w:p w14:paraId="0EC9EF0F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32" w:type="pct"/>
          </w:tcPr>
          <w:p w14:paraId="73E4C459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A7F71" w:rsidRPr="00E20859" w14:paraId="7F6D5CFD" w14:textId="77777777" w:rsidTr="00AA7F71">
        <w:trPr>
          <w:trHeight w:val="414"/>
          <w:jc w:val="center"/>
        </w:trPr>
        <w:tc>
          <w:tcPr>
            <w:tcW w:w="4468" w:type="pct"/>
            <w:gridSpan w:val="7"/>
            <w:vAlign w:val="center"/>
          </w:tcPr>
          <w:p w14:paraId="29854F36" w14:textId="77777777" w:rsidR="00AA7F71" w:rsidRPr="00E20859" w:rsidRDefault="00AA7F71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32" w:type="pct"/>
          </w:tcPr>
          <w:p w14:paraId="7A3C8954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08FDF060" w14:textId="77777777" w:rsidR="00102A76" w:rsidRPr="0026664B" w:rsidRDefault="00102A76" w:rsidP="008648F3">
      <w:pPr>
        <w:tabs>
          <w:tab w:val="left" w:pos="4007"/>
        </w:tabs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0FB539E" w14:textId="77777777" w:rsidR="00102A76" w:rsidRPr="0026664B" w:rsidRDefault="00102A76" w:rsidP="008648F3">
      <w:pPr>
        <w:tabs>
          <w:tab w:val="left" w:pos="4007"/>
        </w:tabs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AA7F71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dla pozostałych pozycji pod warunkiem, iż oferowane produkty będą charakteryzowały się parametrami nie gorszymi niż wyspecyfikowane powyżej.</w:t>
      </w:r>
    </w:p>
    <w:p w14:paraId="14C3857B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dostawa do Koszalina.</w:t>
      </w:r>
    </w:p>
    <w:p w14:paraId="75FD5F3F" w14:textId="1434608D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43BDC7D" w14:textId="15E7BA69" w:rsidR="00102A76" w:rsidRPr="00AA7F71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A7F7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88 Końcówki do pipety</w:t>
      </w:r>
    </w:p>
    <w:p w14:paraId="75E70357" w14:textId="77777777" w:rsidR="00AA7F71" w:rsidRPr="0026664B" w:rsidRDefault="00AA7F71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032"/>
        <w:gridCol w:w="4037"/>
        <w:gridCol w:w="1344"/>
        <w:gridCol w:w="3160"/>
        <w:gridCol w:w="1234"/>
        <w:gridCol w:w="600"/>
        <w:gridCol w:w="1415"/>
      </w:tblGrid>
      <w:tr w:rsidR="00AA7F71" w:rsidRPr="00E20859" w14:paraId="295AC9D6" w14:textId="77777777" w:rsidTr="00AA7F71">
        <w:trPr>
          <w:cantSplit/>
          <w:trHeight w:val="473"/>
          <w:jc w:val="center"/>
        </w:trPr>
        <w:tc>
          <w:tcPr>
            <w:tcW w:w="13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E1A336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3F4E4B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AB80DD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7B9486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2FDA449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94428F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CA5113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9519AB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06B82B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40D43DFC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A7F71" w:rsidRPr="00E20859" w14:paraId="123BB8E3" w14:textId="77777777" w:rsidTr="00AA7F71">
        <w:trPr>
          <w:trHeight w:val="212"/>
          <w:jc w:val="center"/>
        </w:trPr>
        <w:tc>
          <w:tcPr>
            <w:tcW w:w="132" w:type="pct"/>
            <w:vAlign w:val="center"/>
          </w:tcPr>
          <w:p w14:paraId="1AFDCFB1" w14:textId="77777777" w:rsidR="00AA7F71" w:rsidRPr="00E20859" w:rsidRDefault="00AA7F71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34" w:type="pct"/>
            <w:vAlign w:val="center"/>
          </w:tcPr>
          <w:p w14:paraId="16156E94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22" w:type="pct"/>
            <w:vAlign w:val="center"/>
          </w:tcPr>
          <w:p w14:paraId="4F3FDCDC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67" w:type="pct"/>
            <w:vAlign w:val="center"/>
          </w:tcPr>
          <w:p w14:paraId="6008CD7F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21" w:type="pct"/>
            <w:vAlign w:val="center"/>
          </w:tcPr>
          <w:p w14:paraId="4CC0585A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60" w:type="pct"/>
            <w:vAlign w:val="center"/>
          </w:tcPr>
          <w:p w14:paraId="0A0A5F06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35" w:type="pct"/>
            <w:vAlign w:val="center"/>
          </w:tcPr>
          <w:p w14:paraId="4AEC12FD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29" w:type="pct"/>
            <w:vAlign w:val="center"/>
          </w:tcPr>
          <w:p w14:paraId="5DA15B62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AA7F71" w:rsidRPr="0026664B" w14:paraId="43161DB4" w14:textId="4D6ED4B9" w:rsidTr="008648F3">
        <w:trPr>
          <w:trHeight w:val="568"/>
          <w:jc w:val="center"/>
        </w:trPr>
        <w:tc>
          <w:tcPr>
            <w:tcW w:w="132" w:type="pct"/>
            <w:vAlign w:val="center"/>
          </w:tcPr>
          <w:p w14:paraId="61648583" w14:textId="77777777" w:rsidR="00AA7F71" w:rsidRPr="0026664B" w:rsidRDefault="00AA7F71" w:rsidP="008648F3">
            <w:pPr>
              <w:spacing w:before="0" w:line="240" w:lineRule="auto"/>
              <w:ind w:left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bookmarkStart w:id="27" w:name="_Hlk157692251"/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34" w:type="pct"/>
            <w:vAlign w:val="center"/>
          </w:tcPr>
          <w:p w14:paraId="6862EC92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Tipsy LQR-200 F LIQUIDATOR 96 </w:t>
            </w:r>
          </w:p>
        </w:tc>
        <w:tc>
          <w:tcPr>
            <w:tcW w:w="1422" w:type="pct"/>
            <w:vAlign w:val="center"/>
          </w:tcPr>
          <w:p w14:paraId="361A9227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końcówki z filtrem, 5-200 ul</w:t>
            </w:r>
          </w:p>
          <w:p w14:paraId="3465B856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op. = 10 stojaków (960 końcówek)</w:t>
            </w:r>
          </w:p>
          <w:p w14:paraId="3D5D90BC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Mettler Toledo nr kat. 17010646</w:t>
            </w:r>
          </w:p>
        </w:tc>
        <w:tc>
          <w:tcPr>
            <w:tcW w:w="367" w:type="pct"/>
            <w:vAlign w:val="center"/>
          </w:tcPr>
          <w:p w14:paraId="49865FCD" w14:textId="77777777" w:rsidR="00AA7F71" w:rsidRPr="0026664B" w:rsidRDefault="00AA7F7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40 op.</w:t>
            </w:r>
          </w:p>
        </w:tc>
        <w:tc>
          <w:tcPr>
            <w:tcW w:w="1121" w:type="pct"/>
            <w:shd w:val="clear" w:color="auto" w:fill="595959" w:themeFill="text1" w:themeFillTint="A6"/>
          </w:tcPr>
          <w:p w14:paraId="2FE3A163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60" w:type="pct"/>
          </w:tcPr>
          <w:p w14:paraId="4AB332A6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35" w:type="pct"/>
          </w:tcPr>
          <w:p w14:paraId="57AAE26B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29" w:type="pct"/>
          </w:tcPr>
          <w:p w14:paraId="51BD1416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A7F71" w:rsidRPr="00E20859" w14:paraId="17A5DCCC" w14:textId="77777777" w:rsidTr="00AA7F71">
        <w:trPr>
          <w:trHeight w:val="414"/>
          <w:jc w:val="center"/>
        </w:trPr>
        <w:tc>
          <w:tcPr>
            <w:tcW w:w="4471" w:type="pct"/>
            <w:gridSpan w:val="7"/>
            <w:vAlign w:val="center"/>
          </w:tcPr>
          <w:p w14:paraId="15236761" w14:textId="77777777" w:rsidR="00AA7F71" w:rsidRPr="00E20859" w:rsidRDefault="00AA7F71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29" w:type="pct"/>
          </w:tcPr>
          <w:p w14:paraId="0A41C16B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bookmarkEnd w:id="27"/>
    <w:p w14:paraId="427E6140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565AC72" w14:textId="5946805D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E667F9">
        <w:rPr>
          <w:rFonts w:ascii="Open Sans" w:eastAsia="Calibri" w:hAnsi="Open Sans" w:cs="Open Sans"/>
          <w:b/>
          <w:w w:val="100"/>
          <w:sz w:val="20"/>
          <w:lang w:eastAsia="en-US"/>
        </w:rPr>
        <w:t>Zamawiający nie dopuszcza możliwości składania ofert równoważnyc</w:t>
      </w:r>
      <w:r w:rsidR="00AA7F71" w:rsidRPr="00E667F9">
        <w:rPr>
          <w:rFonts w:ascii="Open Sans" w:eastAsia="Calibri" w:hAnsi="Open Sans" w:cs="Open Sans"/>
          <w:b/>
          <w:w w:val="100"/>
          <w:sz w:val="20"/>
          <w:lang w:eastAsia="en-US"/>
        </w:rPr>
        <w:t>h</w:t>
      </w:r>
      <w:r w:rsidR="00AA7F71">
        <w:rPr>
          <w:rFonts w:ascii="Open Sans" w:eastAsia="Calibri" w:hAnsi="Open Sans" w:cs="Open Sans"/>
          <w:w w:val="100"/>
          <w:sz w:val="20"/>
          <w:lang w:eastAsia="en-US"/>
        </w:rPr>
        <w:t xml:space="preserve">, ze względu na posiadane już 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w laboratorium wyposażenie oraz na fakt, że wzorcowanie zewnętrzne pipet jest wykonywane przy użyciu oryginalnych końcówek producenta. Stosowanie w badaniach takich samych końcówek gwarantuje odpowiednią jakość badań. </w:t>
      </w:r>
    </w:p>
    <w:p w14:paraId="28953CE0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dostawa do Koszalina.</w:t>
      </w:r>
    </w:p>
    <w:p w14:paraId="004D1E58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2991B597" w14:textId="1DC6982E" w:rsidR="00102A76" w:rsidRPr="00AA7F71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AA7F71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89 Termohigrometr</w:t>
      </w:r>
    </w:p>
    <w:p w14:paraId="550210F7" w14:textId="77777777" w:rsidR="00AA7F71" w:rsidRPr="0026664B" w:rsidRDefault="00AA7F71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045"/>
        <w:gridCol w:w="4049"/>
        <w:gridCol w:w="1344"/>
        <w:gridCol w:w="3173"/>
        <w:gridCol w:w="1248"/>
        <w:gridCol w:w="48"/>
        <w:gridCol w:w="552"/>
        <w:gridCol w:w="1363"/>
      </w:tblGrid>
      <w:tr w:rsidR="00AA7F71" w:rsidRPr="00E20859" w14:paraId="3F960C44" w14:textId="77777777" w:rsidTr="00AA7F71">
        <w:trPr>
          <w:cantSplit/>
          <w:trHeight w:val="473"/>
          <w:jc w:val="center"/>
        </w:trPr>
        <w:tc>
          <w:tcPr>
            <w:tcW w:w="17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CA8C1B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6DC326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E44C63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536C06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4163F7F9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2CE479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45C7B4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0B24BF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8DA3DA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1ED3D4C3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AA7F71" w:rsidRPr="00E20859" w14:paraId="029237E4" w14:textId="77777777" w:rsidTr="00AA7F71">
        <w:trPr>
          <w:trHeight w:val="212"/>
          <w:jc w:val="center"/>
        </w:trPr>
        <w:tc>
          <w:tcPr>
            <w:tcW w:w="175" w:type="pct"/>
            <w:vAlign w:val="center"/>
          </w:tcPr>
          <w:p w14:paraId="7A6154DB" w14:textId="77777777" w:rsidR="00AA7F71" w:rsidRPr="00E20859" w:rsidRDefault="00AA7F71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728" w:type="pct"/>
            <w:vAlign w:val="center"/>
          </w:tcPr>
          <w:p w14:paraId="030152B1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16" w:type="pct"/>
            <w:vAlign w:val="center"/>
          </w:tcPr>
          <w:p w14:paraId="64CE10F6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61" w:type="pct"/>
            <w:vAlign w:val="center"/>
          </w:tcPr>
          <w:p w14:paraId="506DA435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15" w:type="pct"/>
            <w:vAlign w:val="center"/>
          </w:tcPr>
          <w:p w14:paraId="194152E2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54" w:type="pct"/>
            <w:vAlign w:val="center"/>
          </w:tcPr>
          <w:p w14:paraId="7A156278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29" w:type="pct"/>
            <w:gridSpan w:val="2"/>
            <w:vAlign w:val="center"/>
          </w:tcPr>
          <w:p w14:paraId="216F828B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22" w:type="pct"/>
            <w:vAlign w:val="center"/>
          </w:tcPr>
          <w:p w14:paraId="4DEFC62B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AA7F71" w:rsidRPr="0026664B" w14:paraId="167B2695" w14:textId="57142382" w:rsidTr="008648F3">
        <w:trPr>
          <w:trHeight w:val="568"/>
          <w:jc w:val="center"/>
        </w:trPr>
        <w:tc>
          <w:tcPr>
            <w:tcW w:w="175" w:type="pct"/>
            <w:vAlign w:val="center"/>
          </w:tcPr>
          <w:p w14:paraId="57D45F60" w14:textId="77777777" w:rsidR="00AA7F71" w:rsidRPr="0026664B" w:rsidRDefault="00AA7F71" w:rsidP="008648F3">
            <w:pPr>
              <w:spacing w:before="0" w:line="240" w:lineRule="auto"/>
              <w:ind w:left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28" w:type="pct"/>
            <w:vAlign w:val="center"/>
          </w:tcPr>
          <w:p w14:paraId="095BB9B9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Termohigrometr</w:t>
            </w:r>
          </w:p>
        </w:tc>
        <w:tc>
          <w:tcPr>
            <w:tcW w:w="1416" w:type="pct"/>
            <w:vAlign w:val="center"/>
          </w:tcPr>
          <w:p w14:paraId="1EF0AB80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Np. Testo 608-H1</w:t>
            </w:r>
          </w:p>
          <w:p w14:paraId="11F0174F" w14:textId="77777777" w:rsidR="00AA7F71" w:rsidRPr="0026664B" w:rsidRDefault="00AA7F71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DANLAB nr kat. 0560 6081 lub równoważny</w:t>
            </w:r>
          </w:p>
        </w:tc>
        <w:tc>
          <w:tcPr>
            <w:tcW w:w="361" w:type="pct"/>
            <w:vAlign w:val="center"/>
          </w:tcPr>
          <w:p w14:paraId="42BAE1F4" w14:textId="77777777" w:rsidR="00AA7F71" w:rsidRPr="0026664B" w:rsidRDefault="00AA7F71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 szt.</w:t>
            </w:r>
          </w:p>
        </w:tc>
        <w:tc>
          <w:tcPr>
            <w:tcW w:w="1115" w:type="pct"/>
          </w:tcPr>
          <w:p w14:paraId="3AA310F0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72" w:type="pct"/>
            <w:gridSpan w:val="2"/>
          </w:tcPr>
          <w:p w14:paraId="1CCD9172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1" w:type="pct"/>
          </w:tcPr>
          <w:p w14:paraId="1551761E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22" w:type="pct"/>
          </w:tcPr>
          <w:p w14:paraId="712D1D1C" w14:textId="77777777" w:rsidR="00AA7F71" w:rsidRPr="0026664B" w:rsidRDefault="00AA7F71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AA7F71" w:rsidRPr="00E20859" w14:paraId="3D8CD4BF" w14:textId="77777777" w:rsidTr="00AA7F71">
        <w:trPr>
          <w:trHeight w:val="414"/>
          <w:jc w:val="center"/>
        </w:trPr>
        <w:tc>
          <w:tcPr>
            <w:tcW w:w="4478" w:type="pct"/>
            <w:gridSpan w:val="8"/>
            <w:vAlign w:val="center"/>
          </w:tcPr>
          <w:p w14:paraId="16B97448" w14:textId="77777777" w:rsidR="00AA7F71" w:rsidRPr="00E20859" w:rsidRDefault="00AA7F71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22" w:type="pct"/>
          </w:tcPr>
          <w:p w14:paraId="63AEA214" w14:textId="77777777" w:rsidR="00AA7F71" w:rsidRPr="00E20859" w:rsidRDefault="00AA7F71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0D83ECE9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192464C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AA7F71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243A569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dostawa do Bydgoszczy.</w:t>
      </w:r>
    </w:p>
    <w:p w14:paraId="6D17EEAF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A2CB300" w14:textId="1333CBE8" w:rsidR="00102A76" w:rsidRPr="00E51E1A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E51E1A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90 Szafa na chemikalia</w:t>
      </w:r>
    </w:p>
    <w:p w14:paraId="4522334F" w14:textId="77777777" w:rsidR="00E51E1A" w:rsidRPr="0026664B" w:rsidRDefault="00E51E1A" w:rsidP="008648F3">
      <w:pPr>
        <w:spacing w:before="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045"/>
        <w:gridCol w:w="4049"/>
        <w:gridCol w:w="53"/>
        <w:gridCol w:w="1291"/>
        <w:gridCol w:w="3173"/>
        <w:gridCol w:w="1248"/>
        <w:gridCol w:w="48"/>
        <w:gridCol w:w="552"/>
        <w:gridCol w:w="1363"/>
      </w:tblGrid>
      <w:tr w:rsidR="00E51E1A" w:rsidRPr="00E20859" w14:paraId="6430A94B" w14:textId="77777777" w:rsidTr="00E51E1A">
        <w:trPr>
          <w:cantSplit/>
          <w:trHeight w:val="473"/>
          <w:jc w:val="center"/>
        </w:trPr>
        <w:tc>
          <w:tcPr>
            <w:tcW w:w="17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3C4E65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985980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Nazwa</w:t>
            </w:r>
          </w:p>
        </w:tc>
        <w:tc>
          <w:tcPr>
            <w:tcW w:w="14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AE510C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Specyfikacja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68397C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Ilość</w:t>
            </w:r>
          </w:p>
          <w:p w14:paraId="3C723B1D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(jednostka)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52A50D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928B36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Cena jedn. brutto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F365E4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VAT %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98BC6A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Wartość brutto</w:t>
            </w:r>
          </w:p>
          <w:p w14:paraId="5880E727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(Kol. 4 x kol.6)</w:t>
            </w:r>
          </w:p>
        </w:tc>
      </w:tr>
      <w:tr w:rsidR="00E51E1A" w:rsidRPr="00E20859" w14:paraId="50C27675" w14:textId="77777777" w:rsidTr="00E51E1A">
        <w:trPr>
          <w:trHeight w:val="212"/>
          <w:jc w:val="center"/>
        </w:trPr>
        <w:tc>
          <w:tcPr>
            <w:tcW w:w="175" w:type="pct"/>
            <w:vAlign w:val="center"/>
          </w:tcPr>
          <w:p w14:paraId="39DB9231" w14:textId="77777777" w:rsidR="00E51E1A" w:rsidRPr="00E20859" w:rsidRDefault="00E51E1A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28" w:type="pct"/>
            <w:vAlign w:val="center"/>
          </w:tcPr>
          <w:p w14:paraId="37842384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416" w:type="pct"/>
            <w:vAlign w:val="center"/>
          </w:tcPr>
          <w:p w14:paraId="63533DE4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361" w:type="pct"/>
            <w:gridSpan w:val="2"/>
            <w:vAlign w:val="center"/>
          </w:tcPr>
          <w:p w14:paraId="0B7A43D9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115" w:type="pct"/>
            <w:vAlign w:val="center"/>
          </w:tcPr>
          <w:p w14:paraId="6C89A483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54" w:type="pct"/>
            <w:vAlign w:val="center"/>
          </w:tcPr>
          <w:p w14:paraId="777916C5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229" w:type="pct"/>
            <w:gridSpan w:val="2"/>
            <w:vAlign w:val="center"/>
          </w:tcPr>
          <w:p w14:paraId="7B6B7408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522" w:type="pct"/>
            <w:vAlign w:val="center"/>
          </w:tcPr>
          <w:p w14:paraId="644F4978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E51E1A" w:rsidRPr="0026664B" w14:paraId="7CD30AB3" w14:textId="600C4EC0" w:rsidTr="008648F3">
        <w:trPr>
          <w:trHeight w:val="568"/>
          <w:jc w:val="center"/>
        </w:trPr>
        <w:tc>
          <w:tcPr>
            <w:tcW w:w="175" w:type="pct"/>
            <w:vAlign w:val="center"/>
          </w:tcPr>
          <w:p w14:paraId="0E248DBC" w14:textId="77777777" w:rsidR="00E51E1A" w:rsidRPr="0026664B" w:rsidRDefault="00E51E1A" w:rsidP="008648F3">
            <w:pPr>
              <w:spacing w:before="0" w:line="240" w:lineRule="auto"/>
              <w:ind w:left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28" w:type="pct"/>
            <w:vAlign w:val="center"/>
          </w:tcPr>
          <w:p w14:paraId="2B5E2BBB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Szafa na chemikalia (na kwasy i zasady)</w:t>
            </w:r>
          </w:p>
        </w:tc>
        <w:tc>
          <w:tcPr>
            <w:tcW w:w="1430" w:type="pct"/>
            <w:gridSpan w:val="2"/>
            <w:vAlign w:val="center"/>
          </w:tcPr>
          <w:p w14:paraId="56C074E2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wymiar 600 x 600 x 1900 mm</w:t>
            </w:r>
          </w:p>
          <w:p w14:paraId="3050D4AC" w14:textId="11F022B4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Szafa wykonana z laminatu o zagęszczonej strukturze, o grubości 18 mm, z doklejką PVC o grubości 2mm. Szafa wewnątrz wyłożona w ca</w:t>
            </w:r>
            <w:r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 </w:t>
            </w: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łości chemoodpornym anvidurem, wyposażona w cztery kuwety wykonane z PVC na prowadnicach chemoodpornych z blokadą wysuwania. Szafa posiada osobno otwieraną część na zasady oraz kwasy (niezależny system drzwi - w podziale). Szafa posiada możliwość podpięcia do istniejącej wentylacji posiadanej przez klienta. Wykonanie zgodnie z PN EN 14727:2006 – Meble laboratoryjne do przechowywania, wymagania i metody badań, potwierdzone stosowną deklaracją CE wydaną przez producenta</w:t>
            </w:r>
          </w:p>
        </w:tc>
        <w:tc>
          <w:tcPr>
            <w:tcW w:w="347" w:type="pct"/>
            <w:vAlign w:val="center"/>
          </w:tcPr>
          <w:p w14:paraId="27FBAAC5" w14:textId="77777777" w:rsidR="00E51E1A" w:rsidRPr="0026664B" w:rsidRDefault="00E51E1A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  szt.</w:t>
            </w:r>
          </w:p>
        </w:tc>
        <w:tc>
          <w:tcPr>
            <w:tcW w:w="1115" w:type="pct"/>
          </w:tcPr>
          <w:p w14:paraId="533608C5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72" w:type="pct"/>
            <w:gridSpan w:val="2"/>
          </w:tcPr>
          <w:p w14:paraId="5AFB526B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211" w:type="pct"/>
          </w:tcPr>
          <w:p w14:paraId="7695BF70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522" w:type="pct"/>
          </w:tcPr>
          <w:p w14:paraId="69DE3375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51E1A" w:rsidRPr="00E20859" w14:paraId="261A7CC2" w14:textId="77777777" w:rsidTr="005557DB">
        <w:trPr>
          <w:trHeight w:val="414"/>
          <w:jc w:val="center"/>
        </w:trPr>
        <w:tc>
          <w:tcPr>
            <w:tcW w:w="4478" w:type="pct"/>
            <w:gridSpan w:val="9"/>
            <w:vAlign w:val="center"/>
          </w:tcPr>
          <w:p w14:paraId="7D357736" w14:textId="77777777" w:rsidR="00E51E1A" w:rsidRPr="00E20859" w:rsidRDefault="00E51E1A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522" w:type="pct"/>
          </w:tcPr>
          <w:p w14:paraId="072B604F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474E6BA4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26843ABC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E51E1A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39CE151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Gwarancja: minimum 12 miesiące od daty dostawy.</w:t>
      </w:r>
    </w:p>
    <w:p w14:paraId="320AEDB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dostawa do Radzynia Podlaskiego.</w:t>
      </w:r>
    </w:p>
    <w:p w14:paraId="684D61D6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BAF33F8" w14:textId="32E99102" w:rsidR="00102A76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E51E1A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91 Dejonizator</w:t>
      </w:r>
    </w:p>
    <w:p w14:paraId="456CCCBF" w14:textId="77777777" w:rsidR="00E667F9" w:rsidRPr="00E51E1A" w:rsidRDefault="00E667F9" w:rsidP="008648F3">
      <w:pPr>
        <w:spacing w:before="0" w:line="120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059"/>
        <w:gridCol w:w="4063"/>
        <w:gridCol w:w="1288"/>
        <w:gridCol w:w="3190"/>
        <w:gridCol w:w="1264"/>
        <w:gridCol w:w="583"/>
        <w:gridCol w:w="1375"/>
      </w:tblGrid>
      <w:tr w:rsidR="00E51E1A" w:rsidRPr="00BA54D7" w14:paraId="368E1522" w14:textId="77777777" w:rsidTr="00BA54D7">
        <w:trPr>
          <w:cantSplit/>
          <w:trHeight w:val="473"/>
          <w:jc w:val="center"/>
        </w:trPr>
        <w:tc>
          <w:tcPr>
            <w:tcW w:w="25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24B878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C5C20A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Nazwa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B1C96E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Specyfikacja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896BF6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Ilość</w:t>
            </w:r>
          </w:p>
          <w:p w14:paraId="76FF7E87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(jednostka)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A5E9CB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06E82F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Cena jedn. brutto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06524E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VAT %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3903E4C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Wartość brutto</w:t>
            </w:r>
          </w:p>
          <w:p w14:paraId="6FB2B9C8" w14:textId="77777777" w:rsidR="00E51E1A" w:rsidRPr="00BA54D7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BA54D7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(Kol. 4 x kol.6)</w:t>
            </w:r>
          </w:p>
        </w:tc>
      </w:tr>
      <w:tr w:rsidR="00E51E1A" w:rsidRPr="00E20859" w14:paraId="41196537" w14:textId="77777777" w:rsidTr="00BA54D7">
        <w:trPr>
          <w:trHeight w:val="212"/>
          <w:jc w:val="center"/>
        </w:trPr>
        <w:tc>
          <w:tcPr>
            <w:tcW w:w="255" w:type="pct"/>
            <w:vAlign w:val="center"/>
          </w:tcPr>
          <w:p w14:paraId="03CD8D5A" w14:textId="77777777" w:rsidR="00E51E1A" w:rsidRPr="00E20859" w:rsidRDefault="00E51E1A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</w:t>
            </w:r>
          </w:p>
        </w:tc>
        <w:tc>
          <w:tcPr>
            <w:tcW w:w="707" w:type="pct"/>
            <w:vAlign w:val="center"/>
          </w:tcPr>
          <w:p w14:paraId="7FB45A8E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2</w:t>
            </w:r>
          </w:p>
        </w:tc>
        <w:tc>
          <w:tcPr>
            <w:tcW w:w="1395" w:type="pct"/>
            <w:vAlign w:val="center"/>
          </w:tcPr>
          <w:p w14:paraId="450307E0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3</w:t>
            </w:r>
          </w:p>
        </w:tc>
        <w:tc>
          <w:tcPr>
            <w:tcW w:w="442" w:type="pct"/>
            <w:vAlign w:val="center"/>
          </w:tcPr>
          <w:p w14:paraId="2051F3D2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4</w:t>
            </w:r>
          </w:p>
        </w:tc>
        <w:tc>
          <w:tcPr>
            <w:tcW w:w="1095" w:type="pct"/>
            <w:vAlign w:val="center"/>
          </w:tcPr>
          <w:p w14:paraId="030371CB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5</w:t>
            </w:r>
          </w:p>
        </w:tc>
        <w:tc>
          <w:tcPr>
            <w:tcW w:w="434" w:type="pct"/>
            <w:vAlign w:val="center"/>
          </w:tcPr>
          <w:p w14:paraId="36313C8F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</w:t>
            </w:r>
          </w:p>
        </w:tc>
        <w:tc>
          <w:tcPr>
            <w:tcW w:w="199" w:type="pct"/>
            <w:vAlign w:val="center"/>
          </w:tcPr>
          <w:p w14:paraId="19ECFC31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7</w:t>
            </w:r>
          </w:p>
        </w:tc>
        <w:tc>
          <w:tcPr>
            <w:tcW w:w="472" w:type="pct"/>
            <w:vAlign w:val="center"/>
          </w:tcPr>
          <w:p w14:paraId="33939DCC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8</w:t>
            </w:r>
          </w:p>
        </w:tc>
      </w:tr>
      <w:tr w:rsidR="00E51E1A" w:rsidRPr="0026664B" w14:paraId="408ACCEE" w14:textId="264C09E2" w:rsidTr="00BA54D7">
        <w:trPr>
          <w:trHeight w:val="568"/>
          <w:jc w:val="center"/>
        </w:trPr>
        <w:tc>
          <w:tcPr>
            <w:tcW w:w="255" w:type="pct"/>
            <w:vAlign w:val="center"/>
          </w:tcPr>
          <w:p w14:paraId="4B4EB933" w14:textId="77777777" w:rsidR="00E51E1A" w:rsidRPr="0026664B" w:rsidRDefault="00E51E1A" w:rsidP="008648F3">
            <w:pPr>
              <w:spacing w:before="0" w:line="240" w:lineRule="auto"/>
              <w:ind w:left="360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1.</w:t>
            </w:r>
          </w:p>
        </w:tc>
        <w:tc>
          <w:tcPr>
            <w:tcW w:w="707" w:type="pct"/>
            <w:vAlign w:val="center"/>
          </w:tcPr>
          <w:p w14:paraId="2623B265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Dejonizator</w:t>
            </w:r>
          </w:p>
        </w:tc>
        <w:tc>
          <w:tcPr>
            <w:tcW w:w="1395" w:type="pct"/>
            <w:vAlign w:val="center"/>
          </w:tcPr>
          <w:p w14:paraId="427F9080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1. Dejonizator Polwater DL2-100 DL2-100S613RPUV lub równoważny. </w:t>
            </w:r>
          </w:p>
          <w:p w14:paraId="32D7671A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Parametry uzyskiwanej wody: przewodność elektrolityczna właściwa- 0,055 μS/cm, oporność właściwa-18,2 MΩcm, poziom OWO &lt;10 ppb, drobnoustroje - &lt;1 cfu/ml, cząstki &gt; 0,22 μm  - &lt;1 cząstki/ml, </w:t>
            </w:r>
          </w:p>
          <w:p w14:paraId="0C9B19CE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Parametry metrologiczne: </w:t>
            </w:r>
          </w:p>
          <w:p w14:paraId="3539A0A5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Pomiar przewodności i temperatury zgodny </w:t>
            </w:r>
          </w:p>
          <w:p w14:paraId="7ED4A53E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 normą PN-EN 60746 3:2006.  </w:t>
            </w:r>
          </w:p>
          <w:p w14:paraId="3ED42A6B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Zakres pomiaru przewodności elektrolitycznej właściwej 0,00-9,99 μS/cm. </w:t>
            </w:r>
          </w:p>
          <w:p w14:paraId="6C6C1E1D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Dokładność pomiaru przewodności 0,2% zakresu.  </w:t>
            </w:r>
          </w:p>
          <w:p w14:paraId="0ACC372C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Dokładność pomiaru temperatury 0,1 °C  </w:t>
            </w:r>
          </w:p>
          <w:p w14:paraId="576D578B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 xml:space="preserve">Rozdzielczość 0,01 μS/cm </w:t>
            </w:r>
          </w:p>
          <w:p w14:paraId="18C4510E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Automatyczna kompensacja temperatury, odczyt przewodności z kompensacją temperatury lub bez. Możliwość odczytu </w:t>
            </w:r>
          </w:p>
          <w:p w14:paraId="3E664C98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w μS/cm lub MΩcm. Możliwość kalibracji, sygnalizacja uszkodzenia czujników </w:t>
            </w:r>
          </w:p>
          <w:p w14:paraId="75953A22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przewodności i temperatury. </w:t>
            </w:r>
          </w:p>
          <w:p w14:paraId="78E41F29" w14:textId="77777777" w:rsidR="00E51E1A" w:rsidRPr="0026664B" w:rsidRDefault="00E51E1A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 xml:space="preserve">Program do archiwizacji i raportów PolwaterSync. Wzorcowanie konduktometru w akredytowanym laboratorium.                                            2. Stelaż do montażu na ścianie. Dostawa, montaż, uruchomienie i przeszkolenie personelu. </w:t>
            </w:r>
          </w:p>
        </w:tc>
        <w:tc>
          <w:tcPr>
            <w:tcW w:w="442" w:type="pct"/>
            <w:vAlign w:val="center"/>
          </w:tcPr>
          <w:p w14:paraId="628C6EFD" w14:textId="77777777" w:rsidR="00E51E1A" w:rsidRPr="0026664B" w:rsidRDefault="00E51E1A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26664B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lastRenderedPageBreak/>
              <w:t>1 szt.</w:t>
            </w:r>
          </w:p>
        </w:tc>
        <w:tc>
          <w:tcPr>
            <w:tcW w:w="1095" w:type="pct"/>
          </w:tcPr>
          <w:p w14:paraId="4E23DA53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34" w:type="pct"/>
          </w:tcPr>
          <w:p w14:paraId="507B76F8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199" w:type="pct"/>
          </w:tcPr>
          <w:p w14:paraId="2B8FF99D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  <w:tc>
          <w:tcPr>
            <w:tcW w:w="472" w:type="pct"/>
          </w:tcPr>
          <w:p w14:paraId="4D67B6A1" w14:textId="77777777" w:rsidR="00E51E1A" w:rsidRPr="0026664B" w:rsidRDefault="00E51E1A" w:rsidP="00205656">
            <w:pPr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</w:p>
        </w:tc>
      </w:tr>
      <w:tr w:rsidR="00E51E1A" w:rsidRPr="00E20859" w14:paraId="3018E4D3" w14:textId="77777777" w:rsidTr="00BA54D7">
        <w:trPr>
          <w:trHeight w:val="414"/>
          <w:jc w:val="center"/>
        </w:trPr>
        <w:tc>
          <w:tcPr>
            <w:tcW w:w="4528" w:type="pct"/>
            <w:gridSpan w:val="7"/>
            <w:vAlign w:val="center"/>
          </w:tcPr>
          <w:p w14:paraId="7A576F12" w14:textId="77777777" w:rsidR="00E51E1A" w:rsidRPr="00E20859" w:rsidRDefault="00E51E1A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E20859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ŁĄCZNA WARTOŚĆ BRUTTO</w:t>
            </w:r>
          </w:p>
        </w:tc>
        <w:tc>
          <w:tcPr>
            <w:tcW w:w="472" w:type="pct"/>
          </w:tcPr>
          <w:p w14:paraId="074D0080" w14:textId="77777777" w:rsidR="00E51E1A" w:rsidRPr="00E20859" w:rsidRDefault="00E51E1A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</w:tbl>
    <w:p w14:paraId="27E4AB51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0A8D08A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Zamawiający dopuszcza możliwość składania ofert równoważnych pod warunkiem, iż oferowane produkty będą charakteryzowały się parametrami nie gorszymi niż wyspecyfikowane powyżej.</w:t>
      </w:r>
    </w:p>
    <w:p w14:paraId="5F911042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Gwarancja: minimum 12 miesiące od daty dostawy.</w:t>
      </w:r>
    </w:p>
    <w:p w14:paraId="5B2992E9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dostawa do Radzynia Podlaskiego.</w:t>
      </w:r>
    </w:p>
    <w:p w14:paraId="64F5D3CD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5CB5389" w14:textId="5C49F722" w:rsidR="00102A76" w:rsidRPr="00CA5AAF" w:rsidRDefault="00102A76" w:rsidP="008648F3">
      <w:pPr>
        <w:spacing w:before="120" w:after="120" w:line="288" w:lineRule="auto"/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</w:pPr>
      <w:r w:rsidRPr="00CA5AAF">
        <w:rPr>
          <w:rFonts w:ascii="Open Sans" w:eastAsia="Calibri" w:hAnsi="Open Sans" w:cs="Open Sans"/>
          <w:b/>
          <w:w w:val="100"/>
          <w:sz w:val="20"/>
          <w:u w:val="single"/>
          <w:lang w:eastAsia="en-US"/>
        </w:rPr>
        <w:t>Część 92 Cieplarka laboratoryjna</w:t>
      </w:r>
    </w:p>
    <w:p w14:paraId="1C9ABCA1" w14:textId="77777777" w:rsidR="00CA5AAF" w:rsidRPr="0026664B" w:rsidRDefault="00CA5AAF" w:rsidP="008648F3">
      <w:pPr>
        <w:spacing w:before="0" w:line="12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083"/>
        <w:gridCol w:w="4087"/>
        <w:gridCol w:w="1343"/>
        <w:gridCol w:w="3210"/>
        <w:gridCol w:w="1238"/>
        <w:gridCol w:w="845"/>
        <w:gridCol w:w="1247"/>
      </w:tblGrid>
      <w:tr w:rsidR="00CA5AAF" w:rsidRPr="0052562A" w14:paraId="6E054C34" w14:textId="77777777" w:rsidTr="0052562A">
        <w:trPr>
          <w:cantSplit/>
          <w:trHeight w:val="473"/>
          <w:jc w:val="center"/>
        </w:trPr>
        <w:tc>
          <w:tcPr>
            <w:tcW w:w="17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14E5EF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C5DEE2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Nazwa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0474DE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Specyfikacja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0450B9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Ilość</w:t>
            </w:r>
          </w:p>
          <w:p w14:paraId="6799AE95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(jednostka)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CB811E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W przypadku produktu RÓWNOWAŻNEGO należy podać nazwę oferowanego produktu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252075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Cena jedn. brutto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5B0A0F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VAT %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9DCE53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Wartość brutto</w:t>
            </w:r>
          </w:p>
          <w:p w14:paraId="0600F6B6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(Kol. 4 x kol.6)</w:t>
            </w:r>
          </w:p>
        </w:tc>
      </w:tr>
      <w:tr w:rsidR="00CA5AAF" w:rsidRPr="0052562A" w14:paraId="4BB94413" w14:textId="77777777" w:rsidTr="0052562A">
        <w:trPr>
          <w:trHeight w:val="212"/>
          <w:jc w:val="center"/>
        </w:trPr>
        <w:tc>
          <w:tcPr>
            <w:tcW w:w="176" w:type="pct"/>
            <w:vAlign w:val="center"/>
          </w:tcPr>
          <w:p w14:paraId="5C49478C" w14:textId="77777777" w:rsidR="00CA5AAF" w:rsidRPr="0052562A" w:rsidRDefault="00CA5AAF" w:rsidP="005557DB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715" w:type="pct"/>
            <w:vAlign w:val="center"/>
          </w:tcPr>
          <w:p w14:paraId="024AABFE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403" w:type="pct"/>
            <w:vAlign w:val="center"/>
          </w:tcPr>
          <w:p w14:paraId="05B4D27E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61" w:type="pct"/>
            <w:vAlign w:val="center"/>
          </w:tcPr>
          <w:p w14:paraId="04FBED7E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102" w:type="pct"/>
            <w:vAlign w:val="center"/>
          </w:tcPr>
          <w:p w14:paraId="4FD2AA58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25" w:type="pct"/>
            <w:vAlign w:val="center"/>
          </w:tcPr>
          <w:p w14:paraId="5FDDC9A9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90" w:type="pct"/>
            <w:vAlign w:val="center"/>
          </w:tcPr>
          <w:p w14:paraId="5A8E4D95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28" w:type="pct"/>
            <w:vAlign w:val="center"/>
          </w:tcPr>
          <w:p w14:paraId="20432A44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8</w:t>
            </w:r>
          </w:p>
        </w:tc>
      </w:tr>
      <w:tr w:rsidR="00CA5AAF" w:rsidRPr="0052562A" w14:paraId="30EF82FC" w14:textId="4B8F2603" w:rsidTr="0052562A">
        <w:trPr>
          <w:trHeight w:val="568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65F2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53CD2E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 xml:space="preserve">Cieplarka laboratoryjna </w:t>
            </w:r>
          </w:p>
          <w:p w14:paraId="3BF33680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 xml:space="preserve">Q-Cell 45/40 </w:t>
            </w:r>
          </w:p>
          <w:p w14:paraId="7C7EAFB4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lub równoważna</w:t>
            </w:r>
          </w:p>
          <w:p w14:paraId="2327791D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E1697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Cieplarka laboratoryjna Q-Cell 45/40. Urządzenie z wymuszonym obiegiem powietrza. Zakres pracy od +80C do 400C. Drzwi pełne, alarm otwartych drzwi, regulacja temperatury co 0,1 0C. Dane techniczne:</w:t>
            </w:r>
          </w:p>
          <w:p w14:paraId="00957C85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- zakres temperatury : + 8°C do + 40°C</w:t>
            </w:r>
          </w:p>
          <w:p w14:paraId="01D6AFBF" w14:textId="77777777" w:rsidR="00CA5AAF" w:rsidRPr="0052562A" w:rsidRDefault="00CA5AAF" w:rsidP="008648F3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- rozdzielczość temperatury: 0,1° ±0,2°C</w:t>
            </w: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br/>
              <w:t>- jednorodność temperatury: ±0,5°C</w:t>
            </w: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br/>
              <w:t>- dopuszczalna temperatura otoczenia 5~40°C</w:t>
            </w: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br/>
              <w:t>- Moc: około 150W</w:t>
            </w: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br/>
              <w:t>- pojemność komory: około 30 l</w:t>
            </w: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br/>
              <w:t>- zasilanie: 230V, 50/60Hz</w:t>
            </w: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br/>
              <w:t>- maksymalne obciążenie półki 5kg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0D30F" w14:textId="77777777" w:rsidR="00CA5AAF" w:rsidRPr="0052562A" w:rsidRDefault="00CA5AAF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  <w:t>1 szt.</w:t>
            </w:r>
          </w:p>
          <w:p w14:paraId="1A4DACEB" w14:textId="77777777" w:rsidR="00CA5AAF" w:rsidRPr="0052562A" w:rsidRDefault="00CA5AAF" w:rsidP="008648F3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227D1" w14:textId="77777777" w:rsidR="00CA5AAF" w:rsidRPr="0052562A" w:rsidRDefault="00CA5AAF" w:rsidP="00205656">
            <w:pPr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E57E3" w14:textId="77777777" w:rsidR="00CA5AAF" w:rsidRPr="0052562A" w:rsidRDefault="00CA5AAF" w:rsidP="00205656">
            <w:pPr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E8CF0" w14:textId="77777777" w:rsidR="00CA5AAF" w:rsidRPr="0052562A" w:rsidRDefault="00CA5AAF" w:rsidP="00205656">
            <w:pPr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19521" w14:textId="77777777" w:rsidR="00CA5AAF" w:rsidRPr="0052562A" w:rsidRDefault="00CA5AAF" w:rsidP="00205656">
            <w:pPr>
              <w:jc w:val="center"/>
              <w:rPr>
                <w:rFonts w:ascii="Open Sans" w:eastAsia="Calibri" w:hAnsi="Open Sans" w:cs="Open Sans"/>
                <w:w w:val="100"/>
                <w:sz w:val="19"/>
                <w:szCs w:val="19"/>
                <w:lang w:eastAsia="en-US"/>
              </w:rPr>
            </w:pPr>
          </w:p>
        </w:tc>
      </w:tr>
      <w:tr w:rsidR="00CA5AAF" w:rsidRPr="0052562A" w14:paraId="356103FC" w14:textId="77777777" w:rsidTr="0052562A">
        <w:trPr>
          <w:trHeight w:val="414"/>
          <w:jc w:val="center"/>
        </w:trPr>
        <w:tc>
          <w:tcPr>
            <w:tcW w:w="4572" w:type="pct"/>
            <w:gridSpan w:val="7"/>
            <w:vAlign w:val="center"/>
          </w:tcPr>
          <w:p w14:paraId="0B6D2E85" w14:textId="77777777" w:rsidR="00CA5AAF" w:rsidRPr="0052562A" w:rsidRDefault="00CA5AAF" w:rsidP="005557DB">
            <w:pPr>
              <w:pStyle w:val="Bezodstpw"/>
              <w:tabs>
                <w:tab w:val="left" w:pos="14094"/>
              </w:tabs>
              <w:jc w:val="right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  <w:r w:rsidRPr="0052562A"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  <w:t>ŁĄCZNA WARTOŚĆ BRUTTO</w:t>
            </w:r>
          </w:p>
        </w:tc>
        <w:tc>
          <w:tcPr>
            <w:tcW w:w="428" w:type="pct"/>
          </w:tcPr>
          <w:p w14:paraId="769E63A1" w14:textId="77777777" w:rsidR="00CA5AAF" w:rsidRPr="0052562A" w:rsidRDefault="00CA5AAF" w:rsidP="005557DB">
            <w:pPr>
              <w:pStyle w:val="Bezodstpw"/>
              <w:jc w:val="center"/>
              <w:rPr>
                <w:rFonts w:ascii="Open Sans" w:eastAsia="Calibri" w:hAnsi="Open Sans" w:cs="Open Sans"/>
                <w:b/>
                <w:w w:val="100"/>
                <w:sz w:val="19"/>
                <w:szCs w:val="19"/>
                <w:lang w:eastAsia="en-US"/>
              </w:rPr>
            </w:pPr>
          </w:p>
        </w:tc>
      </w:tr>
    </w:tbl>
    <w:p w14:paraId="6F80C3F0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Uwagi: </w:t>
      </w:r>
    </w:p>
    <w:p w14:paraId="39E9D433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CA5AAF">
        <w:rPr>
          <w:rFonts w:ascii="Open Sans" w:eastAsia="Calibri" w:hAnsi="Open Sans" w:cs="Open Sans"/>
          <w:b/>
          <w:w w:val="100"/>
          <w:sz w:val="20"/>
          <w:lang w:eastAsia="en-US"/>
        </w:rPr>
        <w:t>Zamawiający dopuszcza możliwość składania ofert równoważnych</w:t>
      </w:r>
      <w:r w:rsidRPr="0026664B">
        <w:rPr>
          <w:rFonts w:ascii="Open Sans" w:eastAsia="Calibri" w:hAnsi="Open Sans" w:cs="Open Sans"/>
          <w:w w:val="100"/>
          <w:sz w:val="20"/>
          <w:lang w:eastAsia="en-US"/>
        </w:rPr>
        <w:t xml:space="preserve"> pod warunkiem, iż oferowane produkty będą charakteryzowały się parametrami nie gorszymi niż wyspecyfikowane powyżej.</w:t>
      </w:r>
    </w:p>
    <w:p w14:paraId="5A7E6A17" w14:textId="77777777" w:rsidR="00102A76" w:rsidRPr="0026664B" w:rsidRDefault="00102A76" w:rsidP="008648F3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Gwarancja: minimum 12 miesiące od daty dostawy.</w:t>
      </w:r>
    </w:p>
    <w:p w14:paraId="54E1E207" w14:textId="0F47CDEE" w:rsidR="00102A76" w:rsidRPr="006E4582" w:rsidRDefault="00102A76" w:rsidP="006E4582">
      <w:pPr>
        <w:spacing w:before="120" w:after="120" w:line="288" w:lineRule="auto"/>
        <w:rPr>
          <w:rFonts w:ascii="Open Sans" w:eastAsia="Calibri" w:hAnsi="Open Sans" w:cs="Open Sans"/>
          <w:w w:val="100"/>
          <w:sz w:val="20"/>
          <w:lang w:eastAsia="en-US"/>
        </w:rPr>
        <w:sectPr w:rsidR="00102A76" w:rsidRPr="006E4582" w:rsidSect="00507A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notePr>
            <w:numFmt w:val="chicago"/>
          </w:footnotePr>
          <w:pgSz w:w="16838" w:h="23811" w:code="8"/>
          <w:pgMar w:top="1276" w:right="1134" w:bottom="1276" w:left="1134" w:header="567" w:footer="567" w:gutter="0"/>
          <w:cols w:space="708"/>
          <w:noEndnote/>
          <w:docGrid w:linePitch="303"/>
        </w:sectPr>
      </w:pPr>
      <w:r w:rsidRPr="0026664B">
        <w:rPr>
          <w:rFonts w:ascii="Open Sans" w:eastAsia="Calibri" w:hAnsi="Open Sans" w:cs="Open Sans"/>
          <w:w w:val="100"/>
          <w:sz w:val="20"/>
          <w:lang w:eastAsia="en-US"/>
        </w:rPr>
        <w:t>Realizacja: w ciągu 30 dni od daty podpisania umowy, dostawa do Elbląga.</w:t>
      </w:r>
    </w:p>
    <w:p w14:paraId="07F57E87" w14:textId="0FEC0526" w:rsidR="00051973" w:rsidRPr="006F720F" w:rsidRDefault="00ED238E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bookmarkStart w:id="28" w:name="_Toc416760810"/>
      <w:bookmarkStart w:id="29" w:name="_Toc459378262"/>
      <w:bookmarkStart w:id="30" w:name="_Toc461746564"/>
      <w:bookmarkStart w:id="31" w:name="_Toc45283998"/>
      <w:bookmarkStart w:id="32" w:name="_Toc71881876"/>
      <w:bookmarkStart w:id="33" w:name="_GoBack"/>
      <w:bookmarkEnd w:id="0"/>
      <w:bookmarkEnd w:id="33"/>
      <w:r w:rsidRPr="006F720F">
        <w:rPr>
          <w:rFonts w:ascii="Open Sans" w:hAnsi="Open Sans" w:cs="Open Sans"/>
          <w:b/>
          <w:w w:val="100"/>
          <w:sz w:val="20"/>
        </w:rPr>
        <w:lastRenderedPageBreak/>
        <w:t>Załącznik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5E3549" w:rsidRPr="006F720F">
        <w:rPr>
          <w:rFonts w:ascii="Open Sans" w:hAnsi="Open Sans" w:cs="Open Sans"/>
          <w:b/>
          <w:w w:val="100"/>
          <w:sz w:val="20"/>
        </w:rPr>
        <w:t xml:space="preserve">nr </w:t>
      </w:r>
      <w:r w:rsidR="0066109C">
        <w:rPr>
          <w:rFonts w:ascii="Open Sans" w:hAnsi="Open Sans" w:cs="Open Sans"/>
          <w:b/>
          <w:w w:val="100"/>
          <w:sz w:val="20"/>
        </w:rPr>
        <w:t>4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Pr="006F720F">
        <w:rPr>
          <w:rFonts w:ascii="Open Sans" w:hAnsi="Open Sans" w:cs="Open Sans"/>
          <w:b/>
          <w:w w:val="100"/>
          <w:sz w:val="20"/>
        </w:rPr>
        <w:t>do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B621D1" w:rsidRPr="006F720F">
        <w:rPr>
          <w:rFonts w:ascii="Open Sans" w:hAnsi="Open Sans" w:cs="Open Sans"/>
          <w:b/>
          <w:w w:val="100"/>
          <w:sz w:val="20"/>
        </w:rPr>
        <w:t>SWZ</w:t>
      </w:r>
      <w:bookmarkEnd w:id="28"/>
      <w:bookmarkEnd w:id="29"/>
      <w:bookmarkEnd w:id="30"/>
      <w:r w:rsidR="00350E4A" w:rsidRPr="006F720F">
        <w:rPr>
          <w:rFonts w:ascii="Open Sans" w:hAnsi="Open Sans" w:cs="Open Sans"/>
          <w:b/>
          <w:w w:val="100"/>
          <w:sz w:val="20"/>
        </w:rPr>
        <w:t xml:space="preserve"> -</w:t>
      </w:r>
    </w:p>
    <w:p w14:paraId="0F21E0E6" w14:textId="05D643D9" w:rsidR="00350E4A" w:rsidRPr="006F720F" w:rsidRDefault="00350E4A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F720F">
        <w:rPr>
          <w:rFonts w:ascii="Open Sans" w:hAnsi="Open Sans" w:cs="Open Sans"/>
          <w:b/>
          <w:w w:val="100"/>
          <w:sz w:val="20"/>
        </w:rPr>
        <w:t>Grupa kapitałowa</w:t>
      </w:r>
      <w:bookmarkEnd w:id="31"/>
      <w:bookmarkEnd w:id="32"/>
    </w:p>
    <w:p w14:paraId="784095EB" w14:textId="3C8D0AA3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09DDE430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0C4616A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68DA01E3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0E874E4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77D23049" w14:textId="2ED9DC65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76E8CB01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5593597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0DB979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2427057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69DC8B0D" w14:textId="31BFB2BE" w:rsidR="004A2EFD" w:rsidRPr="00232715" w:rsidRDefault="007F612E" w:rsidP="00F002E7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>Oświadczenie o braku o przynależności lub o przynależności do tej samej grupy kapitałowej, w</w:t>
      </w:r>
      <w:r w:rsidR="00F56262">
        <w:rPr>
          <w:rFonts w:ascii="Open Sans" w:hAnsi="Open Sans" w:cs="Open Sans"/>
          <w:b/>
          <w:bCs/>
          <w:w w:val="100"/>
          <w:sz w:val="20"/>
        </w:rPr>
        <w:t> </w:t>
      </w:r>
      <w:r w:rsidRPr="00D5491B">
        <w:rPr>
          <w:rFonts w:ascii="Open Sans" w:hAnsi="Open Sans" w:cs="Open Sans"/>
          <w:b/>
          <w:bCs/>
          <w:w w:val="100"/>
          <w:sz w:val="20"/>
        </w:rPr>
        <w:t>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34" w:name="_Hlk66265364"/>
      <w:r w:rsidR="00232715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>w</w:t>
      </w:r>
      <w:r w:rsidR="00F56262">
        <w:rPr>
          <w:rFonts w:ascii="Open Sans" w:hAnsi="Open Sans" w:cs="Open Sans"/>
          <w:w w:val="100"/>
          <w:sz w:val="20"/>
          <w:shd w:val="clear" w:color="auto" w:fill="FFFFFF"/>
        </w:rPr>
        <w:t> 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postępowaniu prowadzonym w trybie przetargu nieograniczonego na: </w:t>
      </w:r>
      <w:r w:rsidR="00400AFC" w:rsidRP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akcesoriów laboratoryjnych oraz drobnego specjalistycznego sprzętu laboratoryjnego na potrzeby Centralnego Laboratorium Głównego Inspektoratu Ochrony Roślin i Nasiennictwa</w:t>
      </w:r>
      <w:r w:rsidR="004A2EFD"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6B272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br/>
      </w:r>
      <w:r w:rsidR="00DA51BC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 w:rsid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D7418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24</w:t>
      </w:r>
      <w:r w:rsidR="00D53A1E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D7418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D53A1E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</w:t>
      </w:r>
      <w:r w:rsidR="00D7418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NPA</w:t>
      </w:r>
    </w:p>
    <w:bookmarkEnd w:id="34"/>
    <w:p w14:paraId="4CCF5C92" w14:textId="77777777" w:rsidR="00232715" w:rsidRDefault="00232715" w:rsidP="00F002E7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643DB678" w14:textId="550CA9E8" w:rsidR="000922D6" w:rsidRPr="00D5491B" w:rsidRDefault="000922D6" w:rsidP="00F002E7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bookmarkStart w:id="35" w:name="_Toc71881877"/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2E186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nie przynależę</w:t>
      </w:r>
      <w:r w:rsidRPr="00BE30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/ przynależę </w:t>
      </w:r>
      <w:r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 xml:space="preserve">* 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w rozumieniu ustawy </w:t>
      </w:r>
      <w:r w:rsidR="006B2721">
        <w:rPr>
          <w:rFonts w:ascii="Open Sans" w:hAnsi="Open Sans" w:cs="Open Sans"/>
          <w:w w:val="100"/>
          <w:sz w:val="20"/>
          <w:shd w:val="clear" w:color="auto" w:fill="FFFFFF"/>
        </w:rPr>
        <w:br/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36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36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1A2A93AF" w14:textId="77777777" w:rsidR="000922D6" w:rsidRPr="00F002E7" w:rsidRDefault="000922D6" w:rsidP="00F002E7">
      <w:pPr>
        <w:tabs>
          <w:tab w:val="center" w:pos="7655"/>
        </w:tabs>
        <w:spacing w:before="120" w:after="120" w:line="288" w:lineRule="auto"/>
        <w:rPr>
          <w:rFonts w:ascii="Open Sans" w:hAnsi="Open Sans" w:cs="Open Sans"/>
          <w:i/>
          <w:color w:val="FF0000"/>
          <w:w w:val="100"/>
          <w:sz w:val="18"/>
          <w:szCs w:val="18"/>
        </w:rPr>
      </w:pPr>
      <w:r w:rsidRPr="00F002E7">
        <w:rPr>
          <w:rFonts w:ascii="Open Sans" w:hAnsi="Open Sans" w:cs="Open Sans"/>
          <w:i/>
          <w:color w:val="FF0000"/>
          <w:w w:val="100"/>
          <w:sz w:val="18"/>
          <w:szCs w:val="18"/>
        </w:rPr>
        <w:t>* niepotrzebne skreślić</w:t>
      </w:r>
    </w:p>
    <w:p w14:paraId="6E7060C9" w14:textId="77777777" w:rsidR="000922D6" w:rsidRPr="00D5491B" w:rsidRDefault="000922D6" w:rsidP="00F002E7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>
        <w:rPr>
          <w:rFonts w:ascii="Open Sans" w:hAnsi="Open Sans" w:cs="Open Sans"/>
          <w:w w:val="100"/>
          <w:sz w:val="20"/>
        </w:rPr>
        <w:t>twierdzącej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683DF268" w14:textId="77777777" w:rsidR="000922D6" w:rsidRPr="00D5491B" w:rsidRDefault="000922D6" w:rsidP="00F002E7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2B89757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0922D6" w:rsidRPr="00BA4819" w14:paraId="7B9E67C5" w14:textId="77777777" w:rsidTr="006B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D4A53" w14:textId="77777777" w:rsidR="000922D6" w:rsidRPr="00BA4819" w:rsidRDefault="000922D6" w:rsidP="006B2721">
            <w:pPr>
              <w:widowControl w:val="0"/>
              <w:autoSpaceDE/>
              <w:autoSpaceDN/>
              <w:adjustRightInd w:val="0"/>
              <w:spacing w:before="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92D0B" w14:textId="77777777" w:rsidR="000922D6" w:rsidRPr="00BA4819" w:rsidRDefault="000922D6" w:rsidP="006B2721">
            <w:pPr>
              <w:widowControl w:val="0"/>
              <w:autoSpaceDE/>
              <w:autoSpaceDN/>
              <w:adjustRightInd w:val="0"/>
              <w:spacing w:before="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1BF23" w14:textId="77777777" w:rsidR="000922D6" w:rsidRPr="00BA4819" w:rsidRDefault="000922D6" w:rsidP="006B2721">
            <w:pPr>
              <w:widowControl w:val="0"/>
              <w:autoSpaceDE/>
              <w:autoSpaceDN/>
              <w:adjustRightInd w:val="0"/>
              <w:spacing w:before="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Adres podmiotu</w:t>
            </w:r>
          </w:p>
        </w:tc>
      </w:tr>
      <w:tr w:rsidR="000922D6" w:rsidRPr="00D5491B" w14:paraId="5FDC09FE" w14:textId="77777777" w:rsidTr="006B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EA67" w14:textId="77777777" w:rsidR="000922D6" w:rsidRPr="00D5491B" w:rsidRDefault="000922D6" w:rsidP="006B2721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26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F96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0922D6" w:rsidRPr="00D5491B" w14:paraId="61B0CE8F" w14:textId="77777777" w:rsidTr="006B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4093" w14:textId="77777777" w:rsidR="000922D6" w:rsidRPr="00D5491B" w:rsidRDefault="000922D6" w:rsidP="006B2721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F1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42C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922D6" w:rsidRPr="00D5491B" w14:paraId="6F5C0F9A" w14:textId="77777777" w:rsidTr="006B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3517" w14:textId="77777777" w:rsidR="000922D6" w:rsidRPr="00D5491B" w:rsidRDefault="000922D6" w:rsidP="006B2721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7D5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679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9CF8A5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69FC2910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09C040C1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2F80DBD8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00DF3539" w14:textId="77777777" w:rsidR="0066109C" w:rsidRDefault="0066109C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7D7EBBFD" w14:textId="6AA96D9E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1FEE6E7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2AECE77D" w14:textId="77777777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796966" w14:textId="77777777" w:rsidR="000922D6" w:rsidRPr="00933023" w:rsidRDefault="000922D6" w:rsidP="000922D6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5D1C211A" w14:textId="3AE89779" w:rsidR="0005197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5</w:t>
      </w:r>
      <w:r w:rsidR="00EA4D14" w:rsidRPr="0066109C">
        <w:rPr>
          <w:rFonts w:ascii="Open Sans" w:hAnsi="Open Sans" w:cs="Open Sans"/>
          <w:b/>
          <w:w w:val="100"/>
          <w:sz w:val="20"/>
        </w:rPr>
        <w:t xml:space="preserve"> </w:t>
      </w:r>
      <w:r w:rsidRPr="0066109C">
        <w:rPr>
          <w:rFonts w:ascii="Open Sans" w:hAnsi="Open Sans" w:cs="Open Sans"/>
          <w:b/>
          <w:w w:val="100"/>
          <w:sz w:val="20"/>
        </w:rPr>
        <w:t>do SWZ -</w:t>
      </w:r>
    </w:p>
    <w:p w14:paraId="2FB28BE0" w14:textId="412254CD" w:rsidR="009F7FA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t>Oświadczenie Wykonawcy</w:t>
      </w:r>
      <w:bookmarkEnd w:id="35"/>
    </w:p>
    <w:p w14:paraId="6FACC9FE" w14:textId="77777777" w:rsidR="009F7FA3" w:rsidRDefault="009F7FA3" w:rsidP="00CB679C">
      <w:pPr>
        <w:pStyle w:val="Nagwek3"/>
        <w:rPr>
          <w:i/>
          <w:sz w:val="17"/>
          <w:szCs w:val="17"/>
        </w:rPr>
      </w:pPr>
    </w:p>
    <w:p w14:paraId="09E03018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8A1BA6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F789EF0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1764CE9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271338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3BD29451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1890B75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02D6408D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707720A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397D7BF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574332EA" w14:textId="77777777" w:rsidR="006B2721" w:rsidRDefault="006B2721" w:rsidP="006B2721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</w:p>
    <w:p w14:paraId="1E08E51B" w14:textId="34630F00" w:rsidR="009F7FA3" w:rsidRPr="00CB679C" w:rsidRDefault="009F7FA3" w:rsidP="006B2721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/>
          <w:bCs/>
          <w:w w:val="100"/>
          <w:sz w:val="20"/>
        </w:rPr>
        <w:t xml:space="preserve">Oświadczenie o aktualności informacji zawartych w oświadczeniu, o którym mowa w art. 125 ust. 1 </w:t>
      </w:r>
      <w:bookmarkStart w:id="37" w:name="_Hlk66265905"/>
      <w:r w:rsidRPr="00CB679C">
        <w:rPr>
          <w:rFonts w:ascii="Open Sans" w:hAnsi="Open Sans" w:cs="Open Sans"/>
          <w:b/>
          <w:bCs/>
          <w:w w:val="100"/>
          <w:sz w:val="20"/>
        </w:rPr>
        <w:t>ustawy</w:t>
      </w:r>
      <w:r w:rsidRPr="00CB679C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bookmarkEnd w:id="37"/>
      <w:r w:rsidRPr="00CB679C">
        <w:rPr>
          <w:rFonts w:ascii="Open Sans" w:eastAsia="Calibri" w:hAnsi="Open Sans" w:cs="Open Sans"/>
          <w:b/>
          <w:bCs/>
          <w:w w:val="100"/>
          <w:sz w:val="20"/>
        </w:rPr>
        <w:t xml:space="preserve"> 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 </w:t>
      </w:r>
    </w:p>
    <w:p w14:paraId="564A0FC1" w14:textId="01BD6B48" w:rsidR="009F7FA3" w:rsidRPr="00CB679C" w:rsidRDefault="009F7FA3" w:rsidP="006B2721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CB679C">
        <w:rPr>
          <w:rFonts w:ascii="Open Sans" w:hAnsi="Open Sans" w:cs="Open Sans"/>
          <w:w w:val="100"/>
          <w:sz w:val="20"/>
        </w:rPr>
        <w:t xml:space="preserve"> 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CB679C">
        <w:rPr>
          <w:rFonts w:ascii="Open Sans" w:hAnsi="Open Sans" w:cs="Open Sans"/>
          <w:w w:val="100"/>
          <w:sz w:val="20"/>
        </w:rPr>
        <w:t>na druku formularza Jednolitego Europejskiego Dokumentu Zamówienia</w:t>
      </w:r>
      <w:r w:rsidR="005D68DB" w:rsidRPr="00CB679C">
        <w:rPr>
          <w:rFonts w:ascii="Open Sans" w:hAnsi="Open Sans" w:cs="Open Sans"/>
          <w:w w:val="100"/>
          <w:sz w:val="20"/>
        </w:rPr>
        <w:t xml:space="preserve"> (JEDZ)</w:t>
      </w:r>
      <w:r w:rsidRPr="00CB679C">
        <w:rPr>
          <w:rFonts w:ascii="Open Sans" w:hAnsi="Open Sans" w:cs="Open Sans"/>
          <w:w w:val="100"/>
          <w:sz w:val="20"/>
        </w:rPr>
        <w:t>,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w trybie przetargu nieograniczonego na: </w:t>
      </w:r>
      <w:r w:rsidR="00400AFC" w:rsidRP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akcesoriów laboratoryjnych oraz drobnego specjalistycznego sprzętu laboratoryjnego na potrzeby Centralnego Laboratorium Głównego Inspektoratu Ochrony Roślin i Nasiennictwa</w:t>
      </w:r>
      <w:r w:rsidR="00B67B57" w:rsidRPr="00CB679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DE43F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- nr postępowania </w:t>
      </w:r>
      <w:r w:rsid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</w:t>
      </w:r>
      <w:r w:rsidR="00D7418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</w:t>
      </w:r>
      <w:r w:rsid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4.202</w:t>
      </w:r>
      <w:r w:rsidR="00D7418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5.NPA</w:t>
      </w:r>
    </w:p>
    <w:p w14:paraId="724B3BDF" w14:textId="77777777" w:rsidR="00584D46" w:rsidRPr="00CB679C" w:rsidRDefault="00584D46" w:rsidP="006B2721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/>
          <w:w w:val="100"/>
          <w:sz w:val="20"/>
        </w:rPr>
      </w:pPr>
    </w:p>
    <w:p w14:paraId="4B44D545" w14:textId="067A054B" w:rsidR="009F7FA3" w:rsidRPr="00CB679C" w:rsidRDefault="009F7FA3" w:rsidP="006B2721">
      <w:pPr>
        <w:widowControl w:val="0"/>
        <w:autoSpaceDE/>
        <w:autoSpaceDN/>
        <w:adjustRightInd w:val="0"/>
        <w:spacing w:before="120" w:after="120" w:line="288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są aktualne w zakresie określonym art. 108 ust. 1 pkt 3-6</w:t>
      </w:r>
      <w:r w:rsidR="00273666" w:rsidRPr="00097518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  <w:r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ustawy z  dnia 11 września 2019 r. Prawo zamówień publicznych</w:t>
      </w:r>
      <w:r w:rsidR="00273666"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.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</w:p>
    <w:p w14:paraId="2AB68A44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37E31025" w14:textId="77777777" w:rsidR="00232715" w:rsidRDefault="00232715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CEF332F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F8B6074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4E392019" w14:textId="77777777" w:rsidR="0066109C" w:rsidRPr="00DF2947" w:rsidRDefault="00232715" w:rsidP="0066109C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="0066109C"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 w:rsidR="0066109C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0913E65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5F135DF7" w14:textId="0495FF50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09704408" w14:textId="4C4252AC" w:rsidR="006B2721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76A7C15" w14:textId="31C1CC6D" w:rsidR="006B2721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72CC43CB" w14:textId="5619511C" w:rsidR="006B2721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4497065" w14:textId="2AC596AA" w:rsidR="006B2721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7931D185" w14:textId="474B49F8" w:rsidR="006B2721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E618E7B" w14:textId="6750C4CE" w:rsidR="006B2721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09B0F39" w14:textId="4AA572D3" w:rsidR="006B2721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4832F154" w14:textId="77777777" w:rsidR="006B2721" w:rsidRPr="00DF2947" w:rsidRDefault="006B2721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1B4C17F4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F5C346C" w14:textId="17844DEE" w:rsidR="001341DA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="001341DA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6C3FEC98" w14:textId="57A1020B" w:rsidR="00051973" w:rsidRDefault="000E4E2B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6</w:t>
      </w:r>
      <w:r w:rsidR="001341DA" w:rsidRPr="001341D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0F5420DA" w14:textId="352F2234" w:rsidR="001341DA" w:rsidRPr="001341DA" w:rsidRDefault="001341DA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1341DA">
        <w:rPr>
          <w:rFonts w:ascii="Open Sans" w:hAnsi="Open Sans" w:cs="Open Sans"/>
          <w:b/>
          <w:w w:val="100"/>
          <w:sz w:val="20"/>
        </w:rPr>
        <w:t>Oświadczenie Wykonawcy</w:t>
      </w:r>
    </w:p>
    <w:p w14:paraId="16F1DD2A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57BE3F44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388DF79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395FEDD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0341B5C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5A0A727C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5DD6E59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1833F82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CC3BF8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DF7D2B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75B908C" w14:textId="77777777" w:rsidR="001341DA" w:rsidRPr="001341DA" w:rsidRDefault="001341DA" w:rsidP="006B2721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2EC50B13" w14:textId="4818E927" w:rsidR="001341DA" w:rsidRPr="001341DA" w:rsidRDefault="001341DA" w:rsidP="006B2721">
      <w:pPr>
        <w:adjustRightInd w:val="0"/>
        <w:spacing w:before="120" w:after="120" w:line="288" w:lineRule="auto"/>
        <w:rPr>
          <w:rFonts w:ascii="Open Sans" w:hAnsi="Open Sans" w:cs="Open Sans"/>
          <w:bCs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na </w:t>
      </w:r>
      <w:r w:rsidR="00400AFC" w:rsidRP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akcesoriów laboratoryjnych oraz drobnego specjalistycznego sprzętu laboratoryjnego na potrzeby Centralnego Laboratorium Głównego Inspektoratu Ochrony Roślin i Nasiennictwa</w:t>
      </w:r>
      <w:r w:rsidR="002B1A3F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2B1A3F" w:rsidRPr="002B1A3F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- nr postępowania </w:t>
      </w:r>
      <w:r w:rsid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D7418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24.2025</w:t>
      </w:r>
      <w:r w:rsidR="00400AF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</w:t>
      </w:r>
      <w:r w:rsidR="00D7418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NPA</w:t>
      </w:r>
    </w:p>
    <w:p w14:paraId="5846A4ED" w14:textId="77777777" w:rsidR="001341DA" w:rsidRPr="001341DA" w:rsidRDefault="001341DA" w:rsidP="006B2721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9320DD0" w14:textId="62652974" w:rsidR="001341DA" w:rsidRPr="001341DA" w:rsidRDefault="001341DA" w:rsidP="006B2721">
      <w:pPr>
        <w:adjustRightInd w:val="0"/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1341DA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</w:t>
      </w:r>
      <w:r>
        <w:rPr>
          <w:rFonts w:ascii="Open Sans" w:hAnsi="Open Sans" w:cs="Open Sans"/>
          <w:w w:val="100"/>
          <w:sz w:val="20"/>
        </w:rPr>
        <w:t>n. zm.), art. 7 ust. 1 ustawy z </w:t>
      </w:r>
      <w:r w:rsidRPr="001341DA">
        <w:rPr>
          <w:rFonts w:ascii="Open Sans" w:hAnsi="Open Sans" w:cs="Open Sans"/>
          <w:w w:val="100"/>
          <w:sz w:val="20"/>
        </w:rPr>
        <w:t>dnia 13 kwietnia 2022 r. o szczególnych rozwiązaniach w zakresie przeciw</w:t>
      </w:r>
      <w:r>
        <w:rPr>
          <w:rFonts w:ascii="Open Sans" w:hAnsi="Open Sans" w:cs="Open Sans"/>
          <w:w w:val="100"/>
          <w:sz w:val="20"/>
        </w:rPr>
        <w:t>działania wspieraniu agresji na </w:t>
      </w:r>
      <w:r w:rsidRPr="001341DA">
        <w:rPr>
          <w:rFonts w:ascii="Open Sans" w:hAnsi="Open Sans" w:cs="Open Sans"/>
          <w:w w:val="100"/>
          <w:sz w:val="20"/>
        </w:rPr>
        <w:t xml:space="preserve">Ukrainę oraz służących ochronie bezpieczeństwa narodowego </w:t>
      </w:r>
      <w:r w:rsidR="001543F9" w:rsidRPr="001543F9">
        <w:rPr>
          <w:rFonts w:ascii="Open Sans" w:hAnsi="Open Sans" w:cs="Open Sans"/>
          <w:iCs/>
          <w:w w:val="100"/>
          <w:sz w:val="20"/>
        </w:rPr>
        <w:t>(Dz.U. z 2023 r. poz. 129).</w:t>
      </w:r>
    </w:p>
    <w:p w14:paraId="0048A5C1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5ECED239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3AB38286" w14:textId="6174F459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13A3309D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768CBA05" w14:textId="3ECD19E0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66860F" w14:textId="0AD3EF02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7F84E1F6" w14:textId="4967AE2C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991B756" w14:textId="3F61AA95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0D9F8D0" w14:textId="25CBBA06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13AC3BC5" w14:textId="1485C563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6AF212B8" w14:textId="3182E3BE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0567BCE7" w14:textId="16F3D7D2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3AB56CD" w14:textId="1D4CFD35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D9A8F28" w14:textId="62C48B45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91FB228" w14:textId="1627EBAC" w:rsidR="006B2721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1488E121" w14:textId="77777777" w:rsidR="006B2721" w:rsidRPr="00DF2947" w:rsidRDefault="006B2721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0FC93A7F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5D5C42C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2297FDE1" w14:textId="4759B97B" w:rsidR="00B15916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C50D46">
        <w:rPr>
          <w:rFonts w:ascii="Open Sans" w:hAnsi="Open Sans" w:cs="Open Sans"/>
          <w:b/>
          <w:w w:val="100"/>
          <w:sz w:val="20"/>
        </w:rPr>
        <w:t>7</w:t>
      </w:r>
      <w:r w:rsidRPr="0073407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3BF3764F" w14:textId="77777777" w:rsidR="00B15916" w:rsidRPr="0073407A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t>Formularz oferty</w:t>
      </w:r>
    </w:p>
    <w:p w14:paraId="060E78D0" w14:textId="77777777" w:rsidR="00B15916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743D7B4E" w14:textId="77777777" w:rsidR="00B15916" w:rsidRPr="007E26B9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75B064EE" w14:textId="77777777" w:rsidR="00B15916" w:rsidRPr="007E26B9" w:rsidRDefault="00B15916" w:rsidP="00B15916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0B1CF992" w14:textId="77777777" w:rsidR="00B15916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</w:p>
    <w:p w14:paraId="719F1A4C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7FC0C1A7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ul. Powsińska 69/71 </w:t>
      </w:r>
    </w:p>
    <w:p w14:paraId="20D2212D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384F786A" w14:textId="77777777" w:rsidR="00B15916" w:rsidRDefault="00B15916" w:rsidP="00B15916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5BCB55C5" w14:textId="24BC60D3" w:rsidR="00B15916" w:rsidRPr="00B60594" w:rsidRDefault="00B15916" w:rsidP="00B15916">
      <w:pPr>
        <w:spacing w:before="120" w:after="120" w:line="320" w:lineRule="atLeast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>amówienia w postępowaniu prowadzonym w trybie przetargu nieograniczonego na</w:t>
      </w:r>
      <w:r>
        <w:rPr>
          <w:rFonts w:ascii="Open Sans" w:hAnsi="Open Sans" w:cs="Open Sans"/>
          <w:w w:val="100"/>
          <w:sz w:val="20"/>
        </w:rPr>
        <w:t xml:space="preserve">: </w:t>
      </w:r>
      <w:r w:rsidR="00400AFC" w:rsidRPr="00400AFC">
        <w:rPr>
          <w:rFonts w:ascii="Open Sans" w:hAnsi="Open Sans" w:cs="Open Sans"/>
          <w:b/>
          <w:bCs/>
          <w:w w:val="100"/>
          <w:sz w:val="20"/>
        </w:rPr>
        <w:t>Dostawę akcesoriów laboratoryjnych oraz drobnego specjalistycznego sprzętu laboratoryjnego na potrzeby Centralnego Laboratorium Głównego Inspektoratu Ochrony Roślin i Nasiennictwa</w:t>
      </w:r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2B1A3F">
        <w:rPr>
          <w:rFonts w:ascii="Open Sans" w:eastAsia="Arial Unicode MS" w:hAnsi="Open Sans" w:cs="Open Sans"/>
          <w:b/>
          <w:color w:val="222222"/>
          <w:w w:val="100"/>
          <w:sz w:val="20"/>
        </w:rPr>
        <w:t xml:space="preserve">- nr postępowania </w:t>
      </w:r>
      <w:r w:rsidR="00D74181">
        <w:rPr>
          <w:rFonts w:ascii="Open Sans" w:eastAsia="Arial Unicode MS" w:hAnsi="Open Sans" w:cs="Open Sans"/>
          <w:b/>
          <w:color w:val="222222"/>
          <w:w w:val="100"/>
          <w:sz w:val="20"/>
        </w:rPr>
        <w:t>WIP.261.24.2025.NPA</w:t>
      </w:r>
    </w:p>
    <w:p w14:paraId="22A6498C" w14:textId="77777777" w:rsidR="00B15916" w:rsidRPr="007E26B9" w:rsidRDefault="00B15916" w:rsidP="00B15916">
      <w:pPr>
        <w:tabs>
          <w:tab w:val="right" w:leader="dot" w:pos="8505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ja / my niżej podpisani:</w:t>
      </w:r>
    </w:p>
    <w:p w14:paraId="606057AC" w14:textId="77777777" w:rsidR="00B15916" w:rsidRPr="007E26B9" w:rsidRDefault="00B15916" w:rsidP="00B15916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6B105D30" w14:textId="77777777" w:rsidR="00B15916" w:rsidRPr="007E26B9" w:rsidRDefault="00B15916" w:rsidP="00B15916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6DD3F65E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79F5EC5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380397B0" w14:textId="77777777" w:rsidR="00B15916" w:rsidRPr="003F03C5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7CDF18F8" w14:textId="77777777" w:rsidR="00B15916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15CDE0BA" w14:textId="77777777" w:rsidR="00B15916" w:rsidRPr="002B1A3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20"/>
        </w:rPr>
        <w:t>W</w:t>
      </w:r>
      <w:r w:rsidRPr="0077766C">
        <w:rPr>
          <w:rFonts w:ascii="Open Sans" w:hAnsi="Open Sans" w:cs="Open Sans"/>
          <w:b/>
          <w:w w:val="100"/>
          <w:sz w:val="20"/>
        </w:rPr>
        <w:t>ojewództwo</w:t>
      </w:r>
      <w:r w:rsidRPr="002B1A3F">
        <w:rPr>
          <w:rFonts w:ascii="Open Sans" w:hAnsi="Open Sans" w:cs="Open Sans"/>
          <w:b/>
          <w:w w:val="100"/>
          <w:sz w:val="18"/>
          <w:szCs w:val="18"/>
        </w:rPr>
        <w:t>:</w:t>
      </w:r>
      <w:r>
        <w:rPr>
          <w:rFonts w:ascii="Open Sans" w:hAnsi="Open Sans" w:cs="Open Sans"/>
          <w:b/>
          <w:w w:val="100"/>
          <w:sz w:val="18"/>
          <w:szCs w:val="18"/>
        </w:rPr>
        <w:t>__________________________________________</w:t>
      </w:r>
    </w:p>
    <w:p w14:paraId="1632F226" w14:textId="77777777" w:rsidR="00B15916" w:rsidRPr="003767A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3767AF">
        <w:rPr>
          <w:rFonts w:ascii="Open Sans" w:hAnsi="Open Sans" w:cs="Open Sans"/>
          <w:b/>
          <w:w w:val="100"/>
          <w:sz w:val="20"/>
        </w:rPr>
        <w:t>Kategoria przedsiębiorstwa Wykonawcy</w:t>
      </w:r>
      <w:r w:rsidRPr="003767AF">
        <w:rPr>
          <w:rFonts w:ascii="Open Sans" w:hAnsi="Open Sans" w:cs="Open Sans"/>
          <w:w w:val="100"/>
          <w:sz w:val="20"/>
        </w:rPr>
        <w:t>: ___________________________________________</w:t>
      </w:r>
      <w:r>
        <w:rPr>
          <w:rFonts w:ascii="Open Sans" w:hAnsi="Open Sans" w:cs="Open Sans"/>
          <w:w w:val="100"/>
          <w:sz w:val="20"/>
        </w:rPr>
        <w:t>_________________</w:t>
      </w:r>
    </w:p>
    <w:p w14:paraId="3B806695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i/>
          <w:w w:val="100"/>
          <w:sz w:val="18"/>
          <w:szCs w:val="18"/>
        </w:rPr>
      </w:pPr>
      <w:r w:rsidRPr="00925895">
        <w:rPr>
          <w:rFonts w:ascii="Open Sans" w:hAnsi="Open Sans" w:cs="Open Sans"/>
          <w:i/>
          <w:w w:val="100"/>
          <w:sz w:val="18"/>
          <w:szCs w:val="18"/>
        </w:rPr>
        <w:t>(wpisać: mikro, małe, średnie lub duże przedsiębiorstwo)</w:t>
      </w:r>
    </w:p>
    <w:p w14:paraId="47EC469C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Nr KRS: __________________________________________________</w:t>
      </w:r>
    </w:p>
    <w:p w14:paraId="4E5D9867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NIP: __________________________________________________</w:t>
      </w:r>
    </w:p>
    <w:p w14:paraId="77AC7710" w14:textId="77777777" w:rsidR="00B15916" w:rsidRPr="00925895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A44BEE">
        <w:rPr>
          <w:rFonts w:ascii="Open Sans" w:hAnsi="Open Sans" w:cs="Open Sans"/>
          <w:b/>
          <w:w w:val="100"/>
          <w:sz w:val="20"/>
        </w:rPr>
        <w:t>REGON</w:t>
      </w:r>
      <w:r>
        <w:rPr>
          <w:rFonts w:ascii="Open Sans" w:hAnsi="Open Sans" w:cs="Open Sans"/>
          <w:b/>
          <w:w w:val="100"/>
          <w:sz w:val="20"/>
        </w:rPr>
        <w:t>: ______________________________________________</w:t>
      </w:r>
    </w:p>
    <w:p w14:paraId="2E60A43D" w14:textId="77777777" w:rsidR="00B15916" w:rsidRPr="00AE3927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77766C">
        <w:rPr>
          <w:rFonts w:ascii="Open Sans" w:hAnsi="Open Sans" w:cs="Open Sans"/>
          <w:b/>
          <w:w w:val="100"/>
          <w:sz w:val="20"/>
        </w:rPr>
        <w:t>Adres internetowy pod którym dostępny jest</w:t>
      </w:r>
      <w:r>
        <w:rPr>
          <w:rFonts w:ascii="Open Sans" w:hAnsi="Open Sans" w:cs="Open Sans"/>
          <w:b/>
          <w:w w:val="100"/>
          <w:sz w:val="20"/>
        </w:rPr>
        <w:t xml:space="preserve"> KRS lub</w:t>
      </w:r>
      <w:r w:rsidRPr="00AE3927">
        <w:rPr>
          <w:rFonts w:ascii="Open Sans" w:hAnsi="Open Sans" w:cs="Open Sans"/>
          <w:b/>
          <w:w w:val="100"/>
          <w:sz w:val="20"/>
        </w:rPr>
        <w:t xml:space="preserve"> CEIDG</w:t>
      </w:r>
      <w:r>
        <w:rPr>
          <w:rFonts w:ascii="Open Sans" w:hAnsi="Open Sans" w:cs="Open Sans"/>
          <w:b/>
          <w:w w:val="100"/>
          <w:sz w:val="20"/>
        </w:rPr>
        <w:t>:</w:t>
      </w:r>
    </w:p>
    <w:p w14:paraId="4C8982B7" w14:textId="77777777" w:rsidR="00B15916" w:rsidRPr="00B96061" w:rsidRDefault="00B15916" w:rsidP="00B15916">
      <w:pPr>
        <w:spacing w:before="120" w:after="120" w:line="240" w:lineRule="auto"/>
        <w:jc w:val="left"/>
        <w:rPr>
          <w:rFonts w:ascii="Open Sans" w:hAnsi="Open Sans" w:cs="Open Sans"/>
          <w:w w:val="100"/>
          <w:sz w:val="18"/>
          <w:szCs w:val="18"/>
        </w:rPr>
      </w:pPr>
      <w:r w:rsidRPr="00B96061">
        <w:rPr>
          <w:rFonts w:ascii="Open Sans" w:hAnsi="Open Sans" w:cs="Open Sans"/>
          <w:w w:val="100"/>
          <w:sz w:val="18"/>
          <w:szCs w:val="18"/>
        </w:rPr>
        <w:t>____________________________________________</w:t>
      </w:r>
      <w:r>
        <w:rPr>
          <w:rFonts w:ascii="Open Sans" w:hAnsi="Open Sans" w:cs="Open Sans"/>
          <w:w w:val="100"/>
          <w:sz w:val="18"/>
          <w:szCs w:val="18"/>
        </w:rPr>
        <w:t>__________________________________________________________________________</w:t>
      </w:r>
    </w:p>
    <w:p w14:paraId="5268760E" w14:textId="77777777" w:rsidR="00B15916" w:rsidRPr="007E26B9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0C85CD2F" w14:textId="77777777" w:rsidR="00B15916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041D2C3D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6E36E16C" w14:textId="77777777" w:rsidR="00B15916" w:rsidRPr="007E26B9" w:rsidRDefault="00B15916" w:rsidP="00B15916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4A72CE17" w14:textId="77777777" w:rsidR="00B15916" w:rsidRPr="00382748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31592AE3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lastRenderedPageBreak/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44CF1AD6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8454B73" w14:textId="6E1D9C67" w:rsidR="00B15916" w:rsidRPr="007B411B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B411B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B411B">
        <w:rPr>
          <w:rFonts w:ascii="Open Sans" w:hAnsi="Open Sans" w:cs="Open Sans"/>
          <w:bCs/>
          <w:w w:val="100"/>
          <w:sz w:val="20"/>
        </w:rPr>
        <w:t xml:space="preserve">że oferowane dostawy spełniają wymagania określone przez Zamawiającego </w:t>
      </w:r>
      <w:r w:rsidR="006B2721">
        <w:rPr>
          <w:rFonts w:ascii="Open Sans" w:hAnsi="Open Sans" w:cs="Open Sans"/>
          <w:bCs/>
          <w:w w:val="100"/>
          <w:sz w:val="20"/>
        </w:rPr>
        <w:br/>
      </w:r>
      <w:r w:rsidRPr="007B411B">
        <w:rPr>
          <w:rFonts w:ascii="Open Sans" w:hAnsi="Open Sans" w:cs="Open Sans"/>
          <w:bCs/>
          <w:w w:val="100"/>
          <w:sz w:val="20"/>
        </w:rPr>
        <w:t>w Specyfikacji Warunków Zamówienia.</w:t>
      </w:r>
    </w:p>
    <w:p w14:paraId="756C4E18" w14:textId="77777777" w:rsidR="00B15916" w:rsidRPr="000A17D5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Pr="001356B7">
        <w:rPr>
          <w:rFonts w:ascii="Open Sans" w:hAnsi="Open Sans" w:cs="Open Sans"/>
          <w:bCs/>
          <w:w w:val="100"/>
          <w:sz w:val="20"/>
        </w:rPr>
        <w:t xml:space="preserve"> wykonanie zamówienia</w:t>
      </w:r>
      <w:r>
        <w:rPr>
          <w:rFonts w:ascii="Open Sans" w:hAnsi="Open Sans" w:cs="Open Sans"/>
          <w:bCs/>
          <w:w w:val="100"/>
          <w:sz w:val="20"/>
        </w:rPr>
        <w:t xml:space="preserve"> spełniającym wymagania opisane w </w:t>
      </w:r>
      <w:r w:rsidRPr="00FF7764">
        <w:rPr>
          <w:rFonts w:ascii="Open Sans" w:hAnsi="Open Sans" w:cs="Open Sans"/>
          <w:bCs/>
          <w:w w:val="100"/>
          <w:sz w:val="20"/>
        </w:rPr>
        <w:t>Załączniku nr 2 do SWZ</w:t>
      </w:r>
      <w:r>
        <w:rPr>
          <w:rFonts w:ascii="Open Sans" w:hAnsi="Open Sans" w:cs="Open Sans"/>
          <w:bCs/>
          <w:w w:val="100"/>
          <w:sz w:val="20"/>
        </w:rPr>
        <w:t xml:space="preserve">. </w:t>
      </w:r>
    </w:p>
    <w:p w14:paraId="56FCEE52" w14:textId="3FF8551A" w:rsidR="00B15916" w:rsidRPr="00C1773E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2B1A3F">
        <w:rPr>
          <w:rFonts w:ascii="Open Sans" w:hAnsi="Open Sans" w:cs="Open Sans"/>
          <w:b/>
          <w:bCs/>
          <w:w w:val="100"/>
          <w:sz w:val="20"/>
        </w:rPr>
        <w:t>OFERUJEMY</w:t>
      </w:r>
      <w:r>
        <w:rPr>
          <w:rFonts w:ascii="Open Sans" w:hAnsi="Open Sans" w:cs="Open Sans"/>
          <w:bCs/>
          <w:w w:val="100"/>
          <w:sz w:val="20"/>
        </w:rPr>
        <w:t xml:space="preserve"> wykonanie </w:t>
      </w:r>
      <w:r w:rsidRPr="00437E5D">
        <w:rPr>
          <w:rFonts w:ascii="Open Sans" w:hAnsi="Open Sans" w:cs="Open Sans"/>
          <w:b/>
          <w:bCs/>
          <w:w w:val="100"/>
          <w:sz w:val="20"/>
        </w:rPr>
        <w:t>zamówieni</w:t>
      </w:r>
      <w:r>
        <w:rPr>
          <w:rFonts w:ascii="Open Sans" w:hAnsi="Open Sans" w:cs="Open Sans"/>
          <w:b/>
          <w:bCs/>
          <w:w w:val="100"/>
          <w:sz w:val="20"/>
        </w:rPr>
        <w:t>a</w:t>
      </w:r>
      <w:r>
        <w:rPr>
          <w:rFonts w:ascii="Open Sans" w:hAnsi="Open Sans" w:cs="Open Sans"/>
          <w:bCs/>
          <w:w w:val="100"/>
          <w:sz w:val="20"/>
        </w:rPr>
        <w:t xml:space="preserve"> za </w:t>
      </w:r>
      <w:r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 w:rsidR="006B2721">
        <w:rPr>
          <w:rFonts w:ascii="Open Sans" w:hAnsi="Open Sans" w:cs="Open Sans"/>
          <w:b/>
          <w:bCs/>
          <w:w w:val="100"/>
          <w:sz w:val="20"/>
        </w:rPr>
        <w:t xml:space="preserve">* </w:t>
      </w:r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DB311D" w:rsidRPr="00DB311D">
        <w:rPr>
          <w:rFonts w:ascii="Open Sans" w:hAnsi="Open Sans" w:cs="Open Sans"/>
          <w:b/>
          <w:bCs/>
          <w:color w:val="FF0000"/>
          <w:w w:val="100"/>
          <w:sz w:val="20"/>
        </w:rPr>
        <w:t>(</w:t>
      </w: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 xml:space="preserve">Wykonawca wypełnia odpowiednio dla części na którą </w:t>
      </w:r>
      <w:r w:rsidRPr="006B2721">
        <w:rPr>
          <w:rFonts w:ascii="Open Sans" w:hAnsi="Open Sans" w:cs="Open Sans"/>
          <w:b/>
          <w:i/>
          <w:color w:val="FF0000"/>
          <w:w w:val="100"/>
          <w:sz w:val="20"/>
        </w:rPr>
        <w:t>składa ofertę</w:t>
      </w:r>
      <w:r w:rsidRPr="006B2721">
        <w:rPr>
          <w:rFonts w:ascii="Open Sans" w:hAnsi="Open Sans" w:cs="Open Sans"/>
          <w:bCs/>
          <w:color w:val="FF0000"/>
          <w:w w:val="100"/>
          <w:sz w:val="20"/>
        </w:rPr>
        <w:t xml:space="preserve">, </w:t>
      </w:r>
      <w:r w:rsidR="006B2721" w:rsidRPr="006B2721">
        <w:rPr>
          <w:rFonts w:ascii="Open Sans" w:hAnsi="Open Sans" w:cs="Open Sans"/>
          <w:b/>
          <w:bCs/>
          <w:i/>
          <w:color w:val="FF0000"/>
          <w:w w:val="100"/>
          <w:sz w:val="20"/>
        </w:rPr>
        <w:t>p</w:t>
      </w:r>
      <w:r w:rsidR="00DB311D" w:rsidRPr="006B2721">
        <w:rPr>
          <w:rFonts w:ascii="Open Sans" w:hAnsi="Open Sans" w:cs="Open Sans"/>
          <w:b/>
          <w:bCs/>
          <w:i/>
          <w:color w:val="FF0000"/>
          <w:w w:val="100"/>
          <w:sz w:val="20"/>
        </w:rPr>
        <w:t xml:space="preserve">ozostały </w:t>
      </w:r>
      <w:r w:rsidR="00DB311D" w:rsidRPr="00DB311D">
        <w:rPr>
          <w:rFonts w:ascii="Open Sans" w:hAnsi="Open Sans" w:cs="Open Sans"/>
          <w:b/>
          <w:bCs/>
          <w:i/>
          <w:color w:val="FF0000"/>
          <w:w w:val="100"/>
          <w:sz w:val="20"/>
        </w:rPr>
        <w:t>zakres części można usunąć lub wykreślić</w:t>
      </w:r>
      <w:r w:rsidR="00DB311D">
        <w:rPr>
          <w:rFonts w:ascii="Open Sans" w:hAnsi="Open Sans" w:cs="Open Sans"/>
          <w:bCs/>
          <w:color w:val="FF0000"/>
          <w:w w:val="100"/>
          <w:sz w:val="20"/>
        </w:rPr>
        <w:t>)</w:t>
      </w:r>
      <w:r w:rsidR="00D21969">
        <w:rPr>
          <w:rFonts w:ascii="Open Sans" w:hAnsi="Open Sans" w:cs="Open Sans"/>
          <w:bCs/>
          <w:color w:val="FF0000"/>
          <w:w w:val="100"/>
          <w:sz w:val="20"/>
        </w:rPr>
        <w:t xml:space="preserve"> </w:t>
      </w:r>
      <w:r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="00297AAB">
        <w:rPr>
          <w:rFonts w:ascii="Open Sans" w:hAnsi="Open Sans" w:cs="Open Sans"/>
          <w:w w:val="100"/>
          <w:sz w:val="20"/>
        </w:rPr>
        <w:t>Formularzem asortymentowo-</w:t>
      </w:r>
      <w:r w:rsidRPr="00C1773E">
        <w:rPr>
          <w:rFonts w:ascii="Open Sans" w:hAnsi="Open Sans" w:cs="Open Sans"/>
          <w:w w:val="100"/>
          <w:sz w:val="20"/>
        </w:rPr>
        <w:t xml:space="preserve">cenowym, </w:t>
      </w:r>
      <w:r>
        <w:rPr>
          <w:rFonts w:ascii="Open Sans" w:hAnsi="Open Sans" w:cs="Open Sans"/>
          <w:w w:val="100"/>
          <w:sz w:val="20"/>
        </w:rPr>
        <w:t xml:space="preserve">stanowiącym </w:t>
      </w:r>
      <w:r w:rsidRPr="00A5410F">
        <w:rPr>
          <w:rFonts w:ascii="Open Sans" w:hAnsi="Open Sans" w:cs="Open Sans"/>
          <w:w w:val="100"/>
          <w:sz w:val="20"/>
        </w:rPr>
        <w:t xml:space="preserve">załącznik nr </w:t>
      </w:r>
      <w:r w:rsidR="00400AFC">
        <w:rPr>
          <w:rFonts w:ascii="Open Sans" w:hAnsi="Open Sans" w:cs="Open Sans"/>
          <w:w w:val="100"/>
          <w:sz w:val="20"/>
        </w:rPr>
        <w:t>2</w:t>
      </w:r>
      <w:r w:rsidRPr="00A5410F">
        <w:rPr>
          <w:rFonts w:ascii="Open Sans" w:hAnsi="Open Sans" w:cs="Open Sans"/>
          <w:w w:val="100"/>
          <w:sz w:val="20"/>
        </w:rPr>
        <w:t xml:space="preserve"> </w:t>
      </w:r>
      <w:r w:rsidRPr="00AA0F30">
        <w:rPr>
          <w:rFonts w:ascii="Open Sans" w:hAnsi="Open Sans" w:cs="Open Sans"/>
          <w:w w:val="100"/>
          <w:sz w:val="20"/>
        </w:rPr>
        <w:t>do SWZ</w:t>
      </w:r>
      <w:r>
        <w:rPr>
          <w:rFonts w:ascii="Open Sans" w:hAnsi="Open Sans" w:cs="Open Sans"/>
          <w:w w:val="100"/>
          <w:sz w:val="20"/>
        </w:rPr>
        <w:t>,</w:t>
      </w:r>
      <w:r w:rsidRPr="00AA0F30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>tj.:</w:t>
      </w:r>
    </w:p>
    <w:p w14:paraId="404FA684" w14:textId="77777777" w:rsidR="00B15916" w:rsidRPr="00CC164D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Pr="00CC164D">
        <w:rPr>
          <w:rFonts w:ascii="Open Sans" w:hAnsi="Open Sans" w:cs="Open Sans"/>
          <w:w w:val="100"/>
          <w:sz w:val="20"/>
        </w:rPr>
        <w:t xml:space="preserve">_____________________ zł brutto, </w:t>
      </w:r>
    </w:p>
    <w:p w14:paraId="4AB3F0EA" w14:textId="6E131844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742E2E7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AB9E69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D1359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D025EF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01F38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E8A56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01D9FE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</w:t>
      </w:r>
      <w:r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 zł brutto, </w:t>
      </w:r>
    </w:p>
    <w:p w14:paraId="1B8C521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34EDED" w14:textId="77777777" w:rsidR="00B15916" w:rsidRPr="00C1773E" w:rsidRDefault="00B15916" w:rsidP="00B15916">
      <w:pPr>
        <w:spacing w:before="120" w:line="288" w:lineRule="auto"/>
        <w:ind w:firstLine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</w:t>
      </w:r>
      <w:r>
        <w:rPr>
          <w:rFonts w:ascii="Open Sans" w:hAnsi="Open Sans" w:cs="Open Sans"/>
          <w:w w:val="100"/>
          <w:sz w:val="20"/>
        </w:rPr>
        <w:t>ci 11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6988D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56D607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019F8D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F6C1AA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4794F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22AD1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FC61C3E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E3647C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36B405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8FBD7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9646E1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CE096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23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EEE98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26B1F9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2A6C9E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39B8C2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15CEF6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5598C5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76A202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D61432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759083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D9D7E9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E0E922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</w:t>
      </w:r>
      <w:r>
        <w:rPr>
          <w:rFonts w:ascii="Open Sans" w:hAnsi="Open Sans" w:cs="Open Sans"/>
          <w:w w:val="100"/>
          <w:sz w:val="20"/>
        </w:rPr>
        <w:t>ęści 34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00951C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09261C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ABE1B7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A31381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D42A93E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163A14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62E7D5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41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08BC2C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CBB625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BB8A9F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</w:t>
      </w:r>
      <w:r>
        <w:rPr>
          <w:rFonts w:ascii="Open Sans" w:hAnsi="Open Sans" w:cs="Open Sans"/>
          <w:w w:val="100"/>
          <w:sz w:val="20"/>
        </w:rPr>
        <w:t xml:space="preserve"> zakresie części 44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65CC34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FBBE87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6D0D74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4DF4FF5" w14:textId="77777777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  <w:r>
        <w:rPr>
          <w:rFonts w:ascii="Open Sans" w:hAnsi="Open Sans" w:cs="Open Sans"/>
          <w:w w:val="100"/>
          <w:sz w:val="20"/>
        </w:rPr>
        <w:t>,</w:t>
      </w:r>
    </w:p>
    <w:p w14:paraId="060B0D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23C42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427E21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9190D2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11B777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C34E0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09519B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>w z</w:t>
      </w:r>
      <w:r>
        <w:rPr>
          <w:rFonts w:ascii="Open Sans" w:hAnsi="Open Sans" w:cs="Open Sans"/>
          <w:w w:val="100"/>
          <w:sz w:val="20"/>
        </w:rPr>
        <w:t>akresie części 55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307692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E59CC7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604EBA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D084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B85D20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7D8064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76A00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2E6D1BD" w14:textId="77777777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C09104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2C2851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B7831D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D1C322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DBD25C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C606B0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9F632B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70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505AF5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62564C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39889B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DE77C9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4A330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39AC04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2CF85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E4F44D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21149A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C44034F" w14:textId="77777777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  <w:r>
        <w:rPr>
          <w:rFonts w:ascii="Open Sans" w:hAnsi="Open Sans" w:cs="Open Sans"/>
          <w:w w:val="100"/>
          <w:sz w:val="20"/>
        </w:rPr>
        <w:t>,</w:t>
      </w:r>
    </w:p>
    <w:p w14:paraId="483FAD8A" w14:textId="650CF629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4DF157AE" w14:textId="4F0E4801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761CC8">
        <w:rPr>
          <w:rFonts w:ascii="Open Sans" w:hAnsi="Open Sans" w:cs="Open Sans"/>
          <w:w w:val="100"/>
          <w:sz w:val="20"/>
        </w:rPr>
        <w:t>w zakresie części 8</w:t>
      </w:r>
      <w:r>
        <w:rPr>
          <w:rFonts w:ascii="Open Sans" w:hAnsi="Open Sans" w:cs="Open Sans"/>
          <w:w w:val="100"/>
          <w:sz w:val="20"/>
        </w:rPr>
        <w:t>2</w:t>
      </w:r>
      <w:r w:rsidRPr="00761CC8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3EBD922A" w14:textId="502195FA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761CC8">
        <w:rPr>
          <w:rFonts w:ascii="Open Sans" w:hAnsi="Open Sans" w:cs="Open Sans"/>
          <w:w w:val="100"/>
          <w:sz w:val="20"/>
        </w:rPr>
        <w:t>w zakresie części 8</w:t>
      </w:r>
      <w:r>
        <w:rPr>
          <w:rFonts w:ascii="Open Sans" w:hAnsi="Open Sans" w:cs="Open Sans"/>
          <w:w w:val="100"/>
          <w:sz w:val="20"/>
        </w:rPr>
        <w:t>3</w:t>
      </w:r>
      <w:r w:rsidRPr="00761CC8">
        <w:rPr>
          <w:rFonts w:ascii="Open Sans" w:hAnsi="Open Sans" w:cs="Open Sans"/>
          <w:w w:val="100"/>
          <w:sz w:val="20"/>
        </w:rPr>
        <w:t xml:space="preserve"> za cenę </w:t>
      </w:r>
      <w:r w:rsidRPr="00CC164D">
        <w:rPr>
          <w:rFonts w:ascii="Open Sans" w:hAnsi="Open Sans" w:cs="Open Sans"/>
          <w:w w:val="100"/>
          <w:sz w:val="20"/>
        </w:rPr>
        <w:t>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099D3AF0" w14:textId="17EBF21B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72881">
        <w:rPr>
          <w:rFonts w:ascii="Open Sans" w:hAnsi="Open Sans" w:cs="Open Sans"/>
          <w:w w:val="100"/>
          <w:sz w:val="20"/>
        </w:rPr>
        <w:t>w zakresie części 8</w:t>
      </w:r>
      <w:r>
        <w:rPr>
          <w:rFonts w:ascii="Open Sans" w:hAnsi="Open Sans" w:cs="Open Sans"/>
          <w:w w:val="100"/>
          <w:sz w:val="20"/>
        </w:rPr>
        <w:t>4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6FEACF51" w14:textId="28B1382C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85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1E20573B" w14:textId="6858BC8E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72881">
        <w:rPr>
          <w:rFonts w:ascii="Open Sans" w:hAnsi="Open Sans" w:cs="Open Sans"/>
          <w:w w:val="100"/>
          <w:sz w:val="20"/>
        </w:rPr>
        <w:t>w zakresie części 8</w:t>
      </w:r>
      <w:r>
        <w:rPr>
          <w:rFonts w:ascii="Open Sans" w:hAnsi="Open Sans" w:cs="Open Sans"/>
          <w:w w:val="100"/>
          <w:sz w:val="20"/>
        </w:rPr>
        <w:t>6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59BF2F33" w14:textId="7C18672F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87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16829D48" w14:textId="0FC22709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72881">
        <w:rPr>
          <w:rFonts w:ascii="Open Sans" w:hAnsi="Open Sans" w:cs="Open Sans"/>
          <w:w w:val="100"/>
          <w:sz w:val="20"/>
        </w:rPr>
        <w:t>w zakresie części 8</w:t>
      </w:r>
      <w:r>
        <w:rPr>
          <w:rFonts w:ascii="Open Sans" w:hAnsi="Open Sans" w:cs="Open Sans"/>
          <w:w w:val="100"/>
          <w:sz w:val="20"/>
        </w:rPr>
        <w:t>8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2BD8A042" w14:textId="1F709D9D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72881">
        <w:rPr>
          <w:rFonts w:ascii="Open Sans" w:hAnsi="Open Sans" w:cs="Open Sans"/>
          <w:w w:val="100"/>
          <w:sz w:val="20"/>
        </w:rPr>
        <w:t>w zakresie części 8</w:t>
      </w:r>
      <w:r>
        <w:rPr>
          <w:rFonts w:ascii="Open Sans" w:hAnsi="Open Sans" w:cs="Open Sans"/>
          <w:w w:val="100"/>
          <w:sz w:val="20"/>
        </w:rPr>
        <w:t>9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3088DA4C" w14:textId="2328B383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90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0D2B52AE" w14:textId="0BE78099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72881">
        <w:rPr>
          <w:rFonts w:ascii="Open Sans" w:hAnsi="Open Sans" w:cs="Open Sans"/>
          <w:w w:val="100"/>
          <w:sz w:val="20"/>
        </w:rPr>
        <w:t>w zakresie</w:t>
      </w:r>
      <w:r>
        <w:rPr>
          <w:rFonts w:ascii="Open Sans" w:hAnsi="Open Sans" w:cs="Open Sans"/>
          <w:w w:val="100"/>
          <w:sz w:val="20"/>
        </w:rPr>
        <w:t xml:space="preserve"> części 91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520F921C" w14:textId="5F99C02C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92</w:t>
      </w:r>
      <w:r w:rsidRPr="00C72881">
        <w:rPr>
          <w:rFonts w:ascii="Open Sans" w:hAnsi="Open Sans" w:cs="Open Sans"/>
          <w:w w:val="100"/>
          <w:sz w:val="20"/>
        </w:rPr>
        <w:t xml:space="preserve"> za cenę _____________________ zł brutto</w:t>
      </w:r>
      <w:r w:rsidR="00972920">
        <w:rPr>
          <w:rFonts w:ascii="Open Sans" w:hAnsi="Open Sans" w:cs="Open Sans"/>
          <w:w w:val="100"/>
          <w:sz w:val="20"/>
        </w:rPr>
        <w:t>.</w:t>
      </w:r>
    </w:p>
    <w:p w14:paraId="5468F2FC" w14:textId="4044FB9C" w:rsidR="00B15916" w:rsidRPr="00DB311D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color w:val="FF0000"/>
          <w:w w:val="100"/>
          <w:sz w:val="20"/>
        </w:rPr>
      </w:pPr>
      <w:r w:rsidRPr="004730E3">
        <w:rPr>
          <w:rFonts w:ascii="Open Sans" w:hAnsi="Open Sans" w:cs="Open Sans"/>
          <w:b/>
          <w:w w:val="100"/>
          <w:sz w:val="20"/>
        </w:rPr>
        <w:t>OFERUJEMY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Pr="004730E3">
        <w:rPr>
          <w:rFonts w:ascii="Open Sans" w:hAnsi="Open Sans" w:cs="Open Sans"/>
          <w:b/>
          <w:w w:val="100"/>
          <w:sz w:val="20"/>
        </w:rPr>
        <w:t>termin dostawy</w:t>
      </w:r>
      <w:r>
        <w:rPr>
          <w:rFonts w:ascii="Open Sans" w:hAnsi="Open Sans" w:cs="Open Sans"/>
          <w:w w:val="100"/>
          <w:sz w:val="20"/>
        </w:rPr>
        <w:t xml:space="preserve"> zamówienia, liczony od dnia zawarcia umowy </w:t>
      </w:r>
      <w:r w:rsidRPr="00C1773E">
        <w:rPr>
          <w:rFonts w:ascii="Open Sans" w:hAnsi="Open Sans" w:cs="Open Sans"/>
          <w:w w:val="100"/>
          <w:sz w:val="20"/>
        </w:rPr>
        <w:t>*</w:t>
      </w:r>
      <w:r>
        <w:rPr>
          <w:rFonts w:ascii="Open Sans" w:hAnsi="Open Sans" w:cs="Open Sans"/>
          <w:w w:val="100"/>
          <w:sz w:val="20"/>
        </w:rPr>
        <w:t xml:space="preserve"> </w:t>
      </w:r>
      <w:r w:rsidR="00DB311D">
        <w:rPr>
          <w:rFonts w:ascii="Open Sans" w:hAnsi="Open Sans" w:cs="Open Sans"/>
          <w:w w:val="100"/>
          <w:sz w:val="20"/>
        </w:rPr>
        <w:t>(</w:t>
      </w: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 w:rsidR="00DB311D">
        <w:rPr>
          <w:rFonts w:ascii="Open Sans" w:hAnsi="Open Sans" w:cs="Open Sans"/>
          <w:b/>
          <w:i/>
          <w:color w:val="FF0000"/>
          <w:w w:val="100"/>
          <w:sz w:val="20"/>
        </w:rPr>
        <w:t xml:space="preserve">. </w:t>
      </w:r>
      <w:r w:rsidR="00DB311D" w:rsidRPr="00DB311D">
        <w:rPr>
          <w:rFonts w:ascii="Open Sans" w:hAnsi="Open Sans" w:cs="Open Sans"/>
          <w:b/>
          <w:i/>
          <w:color w:val="FF0000"/>
          <w:w w:val="100"/>
          <w:sz w:val="20"/>
        </w:rPr>
        <w:t>Pozostały zakres części można usunąć lub wykreślić)</w:t>
      </w:r>
      <w:r w:rsidR="00DB311D">
        <w:rPr>
          <w:rFonts w:ascii="Open Sans" w:hAnsi="Open Sans" w:cs="Open Sans"/>
          <w:color w:val="FF0000"/>
          <w:w w:val="100"/>
          <w:sz w:val="20"/>
        </w:rPr>
        <w:t>:</w:t>
      </w:r>
    </w:p>
    <w:p w14:paraId="593E82E4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E303A65" w14:textId="77777777" w:rsidR="00B15916" w:rsidRPr="005C1EE9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2 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B3D1F2B" w14:textId="1DE20704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5C1EE9">
        <w:rPr>
          <w:rFonts w:ascii="Open Sans" w:hAnsi="Open Sans" w:cs="Open Sans"/>
          <w:i/>
          <w:w w:val="100"/>
          <w:sz w:val="20"/>
        </w:rPr>
        <w:t>wpisać liczbę dni, nie dłużej niż 30 dni kalendarzowych)</w:t>
      </w:r>
    </w:p>
    <w:p w14:paraId="0333EB1D" w14:textId="08F06F3F" w:rsidR="00297AAB" w:rsidRDefault="00297AAB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297AAB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</w:t>
      </w:r>
      <w:r w:rsidRPr="00297AAB">
        <w:rPr>
          <w:rFonts w:ascii="Open Sans" w:hAnsi="Open Sans" w:cs="Open Sans"/>
          <w:w w:val="100"/>
          <w:sz w:val="20"/>
        </w:rPr>
        <w:t>_</w:t>
      </w:r>
      <w:r w:rsidRPr="00297AAB">
        <w:rPr>
          <w:rFonts w:ascii="Open Sans" w:hAnsi="Open Sans" w:cs="Open Sans"/>
          <w:i/>
          <w:w w:val="100"/>
          <w:sz w:val="20"/>
        </w:rPr>
        <w:t>__________</w:t>
      </w:r>
      <w:r w:rsidR="00DB311D">
        <w:rPr>
          <w:rFonts w:ascii="Open Sans" w:hAnsi="Open Sans" w:cs="Open Sans"/>
          <w:i/>
          <w:w w:val="100"/>
          <w:sz w:val="20"/>
        </w:rPr>
        <w:t>__</w:t>
      </w:r>
      <w:r w:rsidRPr="00297AAB">
        <w:rPr>
          <w:rFonts w:ascii="Open Sans" w:hAnsi="Open Sans" w:cs="Open Sans"/>
          <w:i/>
          <w:w w:val="100"/>
          <w:sz w:val="20"/>
        </w:rPr>
        <w:t xml:space="preserve"> (wpisać liczbę dni, nie dłużej niż 30 dni kalendarzowych)</w:t>
      </w:r>
    </w:p>
    <w:p w14:paraId="62E16C5E" w14:textId="1ADA6776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>____________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D073161" w14:textId="77777777" w:rsidR="00B15916" w:rsidRPr="005C1EE9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</w:t>
      </w:r>
      <w:r w:rsidRPr="00C87410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7FE5146" w14:textId="605EF514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7</w:t>
      </w:r>
      <w:r w:rsidRPr="001D481D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280A7CD" w14:textId="6BB2CD6A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333B1E">
        <w:rPr>
          <w:rFonts w:ascii="Open Sans" w:hAnsi="Open Sans" w:cs="Open Sans"/>
          <w:w w:val="100"/>
          <w:sz w:val="20"/>
        </w:rPr>
        <w:t xml:space="preserve"> </w:t>
      </w:r>
      <w:r w:rsidRPr="00297AAB">
        <w:rPr>
          <w:rFonts w:ascii="Open Sans" w:hAnsi="Open Sans" w:cs="Open Sans"/>
          <w:i/>
          <w:w w:val="100"/>
          <w:sz w:val="20"/>
        </w:rPr>
        <w:t>___________</w:t>
      </w:r>
      <w:r w:rsidR="00297AAB">
        <w:rPr>
          <w:rFonts w:ascii="Open Sans" w:hAnsi="Open Sans" w:cs="Open Sans"/>
          <w:i/>
          <w:w w:val="100"/>
          <w:sz w:val="20"/>
        </w:rPr>
        <w:t>__</w:t>
      </w:r>
      <w:r w:rsidRPr="00297AAB">
        <w:rPr>
          <w:rFonts w:ascii="Open Sans" w:hAnsi="Open Sans" w:cs="Open Sans"/>
          <w:i/>
          <w:w w:val="100"/>
          <w:sz w:val="20"/>
        </w:rPr>
        <w:t xml:space="preserve"> (wpisać liczbę dni, nie dłużej niż 30 dni kalendarzowych)</w:t>
      </w:r>
    </w:p>
    <w:p w14:paraId="6CB20DE1" w14:textId="129E6335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D70E7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1509C54" w14:textId="3025C0D7" w:rsidR="00297AAB" w:rsidRPr="00C1773E" w:rsidRDefault="00297AAB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297AAB">
        <w:rPr>
          <w:rFonts w:ascii="Open Sans" w:hAnsi="Open Sans" w:cs="Open Sans"/>
          <w:w w:val="100"/>
          <w:sz w:val="20"/>
        </w:rPr>
        <w:t>w zakresie części 10</w:t>
      </w:r>
      <w:r w:rsidRPr="00297AAB">
        <w:rPr>
          <w:rFonts w:ascii="Open Sans" w:hAnsi="Open Sans" w:cs="Open Sans"/>
          <w:i/>
          <w:w w:val="100"/>
          <w:sz w:val="20"/>
        </w:rPr>
        <w:t xml:space="preserve"> ___________ (wpisać liczbę dni, ni</w:t>
      </w:r>
      <w:r w:rsidR="00D36E6A">
        <w:rPr>
          <w:rFonts w:ascii="Open Sans" w:hAnsi="Open Sans" w:cs="Open Sans"/>
          <w:i/>
          <w:w w:val="100"/>
          <w:sz w:val="20"/>
        </w:rPr>
        <w:t>e dłużej niż 45</w:t>
      </w:r>
      <w:r w:rsidRPr="00297AA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5CB699A" w14:textId="513EE283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D70E70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0F05DC">
        <w:rPr>
          <w:rFonts w:ascii="Open Sans" w:hAnsi="Open Sans" w:cs="Open Sans"/>
          <w:i/>
          <w:w w:val="100"/>
          <w:sz w:val="20"/>
        </w:rPr>
        <w:t>45</w:t>
      </w:r>
      <w:r w:rsidRPr="00D70E70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79EEBF8" w14:textId="1C83AD7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0F05DC">
        <w:rPr>
          <w:rFonts w:ascii="Open Sans" w:hAnsi="Open Sans" w:cs="Open Sans"/>
          <w:i/>
          <w:w w:val="100"/>
          <w:sz w:val="20"/>
        </w:rPr>
        <w:t>45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6CF7DAE" w14:textId="29D691B2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 xml:space="preserve">3 </w:t>
      </w:r>
      <w:r w:rsidRPr="002900DD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0F05DC">
        <w:rPr>
          <w:rFonts w:ascii="Open Sans" w:hAnsi="Open Sans" w:cs="Open Sans"/>
          <w:i/>
          <w:w w:val="100"/>
          <w:sz w:val="20"/>
        </w:rPr>
        <w:t>45</w:t>
      </w:r>
      <w:r w:rsidRPr="002900DD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1156E53" w14:textId="60E8015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Pr="00DE7843">
        <w:rPr>
          <w:rFonts w:ascii="Open Sans" w:hAnsi="Open Sans" w:cs="Open Sans"/>
          <w:w w:val="100"/>
          <w:sz w:val="20"/>
        </w:rPr>
        <w:t xml:space="preserve">14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E36587E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5EDBACE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6</w:t>
      </w:r>
      <w:r w:rsidRPr="004908D7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24534A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17 </w:t>
      </w:r>
      <w:r>
        <w:rPr>
          <w:rFonts w:ascii="Open Sans" w:hAnsi="Open Sans" w:cs="Open Sans"/>
          <w:w w:val="100"/>
          <w:sz w:val="20"/>
        </w:rPr>
        <w:t>___________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3</w:t>
      </w:r>
      <w:r w:rsidRPr="00EA194B">
        <w:rPr>
          <w:rFonts w:ascii="Open Sans" w:hAnsi="Open Sans" w:cs="Open Sans"/>
          <w:i/>
          <w:w w:val="100"/>
          <w:sz w:val="20"/>
        </w:rPr>
        <w:t>0 dni kalendarzowych)</w:t>
      </w:r>
    </w:p>
    <w:p w14:paraId="489C31A6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 xml:space="preserve">8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B297935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1BC02A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0A80A43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99E81AF" w14:textId="6E10633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>(wpis</w:t>
      </w:r>
      <w:r w:rsidR="00D36E6A">
        <w:rPr>
          <w:rFonts w:ascii="Open Sans" w:hAnsi="Open Sans" w:cs="Open Sans"/>
          <w:i/>
          <w:w w:val="100"/>
          <w:sz w:val="20"/>
        </w:rPr>
        <w:t>ać liczbę dni, nie dłużej niż 45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0E1EC25" w14:textId="62B22BA1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3</w:t>
      </w:r>
      <w:r w:rsidRPr="003809BD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</w:t>
      </w:r>
      <w:r w:rsidR="00D36E6A">
        <w:rPr>
          <w:rFonts w:ascii="Open Sans" w:hAnsi="Open Sans" w:cs="Open Sans"/>
          <w:i/>
          <w:w w:val="100"/>
          <w:sz w:val="20"/>
        </w:rPr>
        <w:t>ać liczbę dni, nie dłużej niż 45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62D0B8D" w14:textId="5F97038D" w:rsidR="00B15916" w:rsidRPr="0092062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920626">
        <w:rPr>
          <w:rFonts w:ascii="Open Sans" w:hAnsi="Open Sans" w:cs="Open Sans"/>
          <w:w w:val="100"/>
          <w:sz w:val="20"/>
        </w:rPr>
        <w:t xml:space="preserve">w zakresie części </w:t>
      </w:r>
      <w:r w:rsidRPr="00C87410">
        <w:rPr>
          <w:rFonts w:ascii="Open Sans" w:hAnsi="Open Sans" w:cs="Open Sans"/>
          <w:w w:val="100"/>
          <w:sz w:val="20"/>
        </w:rPr>
        <w:t xml:space="preserve">24 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920626">
        <w:rPr>
          <w:rFonts w:ascii="Open Sans" w:hAnsi="Open Sans" w:cs="Open Sans"/>
          <w:i/>
          <w:w w:val="100"/>
          <w:sz w:val="20"/>
        </w:rPr>
        <w:t xml:space="preserve">wpisać liczbę dni, nie dłużej niż </w:t>
      </w:r>
      <w:r w:rsidR="000F05DC">
        <w:rPr>
          <w:rFonts w:ascii="Open Sans" w:hAnsi="Open Sans" w:cs="Open Sans"/>
          <w:i/>
          <w:w w:val="100"/>
          <w:sz w:val="20"/>
        </w:rPr>
        <w:t>45</w:t>
      </w:r>
      <w:r w:rsidRPr="00920626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920FE55" w14:textId="72E63586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>w zakresie części 2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__________</w:t>
      </w:r>
      <w:r w:rsidR="00DB311D"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1C9E21D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D51A98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3</w:t>
      </w:r>
      <w:r w:rsidRPr="00D51A98">
        <w:rPr>
          <w:rFonts w:ascii="Open Sans" w:hAnsi="Open Sans" w:cs="Open Sans"/>
          <w:i/>
          <w:w w:val="100"/>
          <w:sz w:val="20"/>
        </w:rPr>
        <w:t>0 dni kalendarzowych)</w:t>
      </w:r>
    </w:p>
    <w:p w14:paraId="28F44735" w14:textId="612EEA59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7</w:t>
      </w:r>
      <w:r w:rsidRPr="003809BD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E5C7979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CACD9CA" w14:textId="77777777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 xml:space="preserve">9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E605C2">
        <w:rPr>
          <w:rFonts w:ascii="Open Sans" w:hAnsi="Open Sans" w:cs="Open Sans"/>
          <w:i/>
          <w:w w:val="100"/>
          <w:sz w:val="20"/>
        </w:rPr>
        <w:t>0 dni kalendarzowych)</w:t>
      </w:r>
    </w:p>
    <w:p w14:paraId="0E2C1B7D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D273CB0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5500134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94B1CDB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>
        <w:rPr>
          <w:rFonts w:ascii="Open Sans" w:hAnsi="Open Sans" w:cs="Open Sans"/>
          <w:w w:val="100"/>
          <w:sz w:val="20"/>
        </w:rPr>
        <w:t xml:space="preserve">3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9EC5DD" w14:textId="6A00BE0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035A68">
        <w:rPr>
          <w:rFonts w:ascii="Open Sans" w:hAnsi="Open Sans" w:cs="Open Sans"/>
          <w:w w:val="100"/>
          <w:sz w:val="20"/>
        </w:rPr>
        <w:t>w zakresie części 34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605C2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Pr="00E605C2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31993FC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35 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74F2F8C" w14:textId="77777777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36 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3DFD138" w14:textId="77777777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37 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6A367F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38 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1B9885E" w14:textId="296D46BD" w:rsidR="00B15916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39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C08">
        <w:rPr>
          <w:rFonts w:ascii="Open Sans" w:hAnsi="Open Sans" w:cs="Open Sans"/>
          <w:i/>
          <w:w w:val="100"/>
          <w:sz w:val="20"/>
        </w:rPr>
        <w:t>(wpis</w:t>
      </w:r>
      <w:r w:rsidR="00D36E6A">
        <w:rPr>
          <w:rFonts w:ascii="Open Sans" w:hAnsi="Open Sans" w:cs="Open Sans"/>
          <w:i/>
          <w:w w:val="100"/>
          <w:sz w:val="20"/>
        </w:rPr>
        <w:t>ać liczbę dni, nie dłużej niż 45</w:t>
      </w:r>
      <w:r w:rsidRPr="00E60C08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5B15D16" w14:textId="77777777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40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04CCDCB" w14:textId="63EE23FC" w:rsidR="00B15916" w:rsidRPr="002900DD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41</w:t>
      </w:r>
      <w:r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2900DD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D7F8C16" w14:textId="57A2A859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42 ___________</w:t>
      </w:r>
      <w:r w:rsidRPr="002900DD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12DE955" w14:textId="1C7B420E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43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95D32BB" w14:textId="1D8F8D6C" w:rsidR="00B15916" w:rsidRPr="000B4AB2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Pr="00297AAB">
        <w:rPr>
          <w:rFonts w:ascii="Open Sans" w:hAnsi="Open Sans" w:cs="Open Sans"/>
          <w:w w:val="100"/>
          <w:sz w:val="20"/>
        </w:rPr>
        <w:t xml:space="preserve">44 ___________ </w:t>
      </w:r>
      <w:r w:rsidRPr="000B4AB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76FE309" w14:textId="77777777" w:rsidR="00B1591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45 ___________ </w:t>
      </w:r>
      <w:r w:rsidRPr="0010485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A65A577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</w:t>
      </w:r>
      <w:r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10485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8898DDC" w14:textId="073301CB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47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 xml:space="preserve">(wpisać liczbę dni, nie dłużej niż 30 dni kalendarzowych) </w:t>
      </w:r>
    </w:p>
    <w:p w14:paraId="501423A3" w14:textId="1315CB22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48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FA801A7" w14:textId="74941DA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49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B542A8C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6F1369E" w14:textId="1E1E3C91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51</w:t>
      </w:r>
      <w:r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EC92B9C" w14:textId="4D61C64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</w:t>
      </w:r>
      <w:r w:rsidR="00D36E6A">
        <w:rPr>
          <w:rFonts w:ascii="Open Sans" w:hAnsi="Open Sans" w:cs="Open Sans"/>
          <w:i/>
          <w:w w:val="100"/>
          <w:sz w:val="20"/>
        </w:rPr>
        <w:t>ać liczbę dni, nie dłużej niż 45</w:t>
      </w:r>
      <w:r w:rsidRPr="00AD118A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69ABBD6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53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924FB7A" w14:textId="660636F5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54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Pr="00AD118A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FCEB5DE" w14:textId="68793997" w:rsidR="00297AAB" w:rsidRPr="00C1773E" w:rsidRDefault="00297AAB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297AAB">
        <w:rPr>
          <w:rFonts w:ascii="Open Sans" w:hAnsi="Open Sans" w:cs="Open Sans"/>
          <w:w w:val="100"/>
          <w:sz w:val="20"/>
        </w:rPr>
        <w:t>w zakresie części 55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297AAB">
        <w:rPr>
          <w:rFonts w:ascii="Open Sans" w:hAnsi="Open Sans" w:cs="Open Sans"/>
          <w:i/>
          <w:w w:val="100"/>
          <w:sz w:val="20"/>
        </w:rPr>
        <w:t>___________ (wpisać liczbę dni, nie dłużej niż 30 dni kalendarzowych)</w:t>
      </w:r>
    </w:p>
    <w:p w14:paraId="0AD03F2E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56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214829A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 xml:space="preserve">w zakresie części </w:t>
      </w:r>
      <w:r>
        <w:rPr>
          <w:rFonts w:ascii="Open Sans" w:hAnsi="Open Sans" w:cs="Open Sans"/>
          <w:w w:val="100"/>
          <w:sz w:val="20"/>
        </w:rPr>
        <w:t>57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7E3454F" w14:textId="2F08BE2E" w:rsidR="00B15916" w:rsidRPr="001A39D0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58</w:t>
      </w:r>
      <w:r w:rsidRPr="001A39D0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297AAB">
        <w:rPr>
          <w:rFonts w:ascii="Open Sans" w:hAnsi="Open Sans" w:cs="Open Sans"/>
          <w:w w:val="100"/>
          <w:sz w:val="20"/>
        </w:rPr>
        <w:t>_________</w:t>
      </w:r>
      <w:r w:rsidR="00297AAB">
        <w:rPr>
          <w:rFonts w:ascii="Open Sans" w:hAnsi="Open Sans" w:cs="Open Sans"/>
          <w:w w:val="100"/>
          <w:sz w:val="20"/>
        </w:rPr>
        <w:t>__</w:t>
      </w:r>
      <w:r w:rsidRPr="00297AAB">
        <w:rPr>
          <w:rFonts w:ascii="Open Sans" w:hAnsi="Open Sans" w:cs="Open Sans"/>
          <w:w w:val="100"/>
          <w:sz w:val="20"/>
        </w:rPr>
        <w:t xml:space="preserve"> </w:t>
      </w:r>
      <w:r w:rsidRPr="00297AAB">
        <w:rPr>
          <w:rFonts w:ascii="Open Sans" w:hAnsi="Open Sans" w:cs="Open Sans"/>
          <w:i/>
          <w:w w:val="100"/>
          <w:sz w:val="20"/>
        </w:rPr>
        <w:t xml:space="preserve">(wpisać liczbę </w:t>
      </w:r>
      <w:r w:rsidRPr="001A39D0">
        <w:rPr>
          <w:rFonts w:ascii="Open Sans" w:hAnsi="Open Sans" w:cs="Open Sans"/>
          <w:i/>
          <w:w w:val="100"/>
          <w:sz w:val="20"/>
        </w:rPr>
        <w:t>dni, nie dłużej niż 30 dni kalendarzowych)</w:t>
      </w:r>
    </w:p>
    <w:p w14:paraId="04E6A8D1" w14:textId="0C62E58C" w:rsidR="00B15916" w:rsidRPr="001A39D0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59</w:t>
      </w:r>
      <w:r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1A39D0">
        <w:rPr>
          <w:rFonts w:ascii="Open Sans" w:hAnsi="Open Sans" w:cs="Open Sans"/>
          <w:w w:val="100"/>
          <w:sz w:val="20"/>
        </w:rPr>
        <w:t xml:space="preserve">___________ </w:t>
      </w:r>
      <w:r w:rsidRPr="001A39D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FE7077C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D16E44E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2417061" w14:textId="7C79671A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62</w:t>
      </w:r>
      <w:r w:rsidRPr="00C1773E">
        <w:rPr>
          <w:rFonts w:ascii="Open Sans" w:hAnsi="Open Sans" w:cs="Open Sans"/>
          <w:w w:val="100"/>
          <w:sz w:val="20"/>
        </w:rPr>
        <w:t xml:space="preserve"> ___________</w:t>
      </w:r>
      <w:r w:rsidRPr="005D643C">
        <w:rPr>
          <w:rFonts w:ascii="Open Sans" w:hAnsi="Open Sans" w:cs="Open Sans"/>
          <w:w w:val="100"/>
          <w:sz w:val="20"/>
        </w:rPr>
        <w:t xml:space="preserve"> </w:t>
      </w:r>
      <w:r w:rsidRPr="005D643C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8755AFD" w14:textId="5EA174C5" w:rsidR="00297AAB" w:rsidRPr="00297AAB" w:rsidRDefault="00297AAB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297AAB">
        <w:rPr>
          <w:rFonts w:ascii="Open Sans" w:hAnsi="Open Sans" w:cs="Open Sans"/>
          <w:w w:val="100"/>
          <w:sz w:val="20"/>
        </w:rPr>
        <w:t>w zakresie części 63</w:t>
      </w:r>
      <w:r w:rsidRPr="00297AAB">
        <w:rPr>
          <w:rFonts w:ascii="Open Sans" w:hAnsi="Open Sans" w:cs="Open Sans"/>
          <w:i/>
          <w:w w:val="100"/>
          <w:sz w:val="20"/>
        </w:rPr>
        <w:t xml:space="preserve"> ___________ (wpisać liczbę dni, nie dłużej niż 30 dni kalendarzowych)</w:t>
      </w:r>
    </w:p>
    <w:p w14:paraId="538136BE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64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1F1DFA75" w14:textId="77777777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A276EE">
        <w:rPr>
          <w:rFonts w:ascii="Open Sans" w:hAnsi="Open Sans" w:cs="Open Sans"/>
          <w:w w:val="100"/>
          <w:sz w:val="20"/>
        </w:rPr>
        <w:t>w zakresie części 65</w:t>
      </w:r>
      <w:r w:rsidRPr="008A1706">
        <w:rPr>
          <w:rFonts w:ascii="Open Sans" w:hAnsi="Open Sans" w:cs="Open Sans"/>
          <w:color w:val="00B0F0"/>
          <w:w w:val="100"/>
          <w:sz w:val="20"/>
        </w:rPr>
        <w:t xml:space="preserve"> </w:t>
      </w:r>
      <w:r w:rsidRPr="008A1706">
        <w:rPr>
          <w:rFonts w:ascii="Open Sans" w:hAnsi="Open Sans" w:cs="Open Sans"/>
          <w:color w:val="FF0000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5C1E0F67" w14:textId="77777777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A276EE">
        <w:rPr>
          <w:rFonts w:ascii="Open Sans" w:hAnsi="Open Sans" w:cs="Open Sans"/>
          <w:w w:val="100"/>
          <w:sz w:val="20"/>
        </w:rPr>
        <w:t>w zakresie części 66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0841C567" w14:textId="3A803B66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8C1C5C">
        <w:rPr>
          <w:rFonts w:ascii="Open Sans" w:hAnsi="Open Sans" w:cs="Open Sans"/>
          <w:w w:val="100"/>
          <w:sz w:val="20"/>
        </w:rPr>
        <w:t>w zakresie części 67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</w:t>
      </w:r>
      <w:r w:rsidR="00D36E6A">
        <w:rPr>
          <w:rFonts w:ascii="Open Sans" w:hAnsi="Open Sans" w:cs="Open Sans"/>
          <w:i/>
          <w:w w:val="100"/>
          <w:sz w:val="20"/>
        </w:rPr>
        <w:t>ać liczbę dni, nie dłużej niż 45</w:t>
      </w:r>
      <w:r w:rsidRPr="00AD118A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E3EB1DE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68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263A8D5B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8C1C5C">
        <w:rPr>
          <w:rFonts w:ascii="Open Sans" w:hAnsi="Open Sans" w:cs="Open Sans"/>
          <w:w w:val="100"/>
          <w:sz w:val="20"/>
        </w:rPr>
        <w:t>w zakresie części 69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2F4DB1A1" w14:textId="543FDED0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8C1C5C">
        <w:rPr>
          <w:rFonts w:ascii="Open Sans" w:hAnsi="Open Sans" w:cs="Open Sans"/>
          <w:w w:val="100"/>
          <w:sz w:val="20"/>
        </w:rPr>
        <w:t>w zakresie części 70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3153B8BD" w14:textId="00D53FDD" w:rsidR="00297AAB" w:rsidRPr="00C1773E" w:rsidRDefault="00297AAB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297AAB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71</w:t>
      </w:r>
      <w:r w:rsidRPr="00297AAB">
        <w:rPr>
          <w:rFonts w:ascii="Open Sans" w:hAnsi="Open Sans" w:cs="Open Sans"/>
          <w:i/>
          <w:w w:val="100"/>
          <w:sz w:val="20"/>
        </w:rPr>
        <w:t xml:space="preserve"> ___________</w:t>
      </w:r>
      <w:r w:rsidR="00DB311D">
        <w:rPr>
          <w:rFonts w:ascii="Open Sans" w:hAnsi="Open Sans" w:cs="Open Sans"/>
          <w:i/>
          <w:w w:val="100"/>
          <w:sz w:val="20"/>
        </w:rPr>
        <w:t>_</w:t>
      </w:r>
      <w:r w:rsidRPr="00297AAB">
        <w:rPr>
          <w:rFonts w:ascii="Open Sans" w:hAnsi="Open Sans" w:cs="Open Sans"/>
          <w:i/>
          <w:w w:val="100"/>
          <w:sz w:val="20"/>
        </w:rPr>
        <w:t xml:space="preserve"> (wpisać liczbę dni, nie dłużej niż 30 dni kalendarzowych)</w:t>
      </w:r>
    </w:p>
    <w:p w14:paraId="52A43199" w14:textId="65F00003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1F24C3">
        <w:rPr>
          <w:rFonts w:ascii="Open Sans" w:hAnsi="Open Sans" w:cs="Open Sans"/>
          <w:w w:val="100"/>
          <w:sz w:val="20"/>
        </w:rPr>
        <w:t>w zakresie części 72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B36A1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00F98B2" w14:textId="78EC997F" w:rsidR="00B15916" w:rsidRPr="000265DF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w zakresie części 73 </w:t>
      </w:r>
      <w:r w:rsidRPr="000265DF">
        <w:rPr>
          <w:rFonts w:ascii="Open Sans" w:hAnsi="Open Sans" w:cs="Open Sans"/>
          <w:w w:val="100"/>
          <w:sz w:val="20"/>
        </w:rPr>
        <w:t xml:space="preserve">__________ </w:t>
      </w:r>
      <w:r w:rsidRPr="000265DF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619D88" w14:textId="10974A25" w:rsidR="00B15916" w:rsidRPr="000265DF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74</w:t>
      </w:r>
      <w:r w:rsidRPr="000265DF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0265DF">
        <w:rPr>
          <w:rFonts w:ascii="Open Sans" w:hAnsi="Open Sans" w:cs="Open Sans"/>
          <w:w w:val="100"/>
          <w:sz w:val="20"/>
        </w:rPr>
        <w:t xml:space="preserve">___________ </w:t>
      </w:r>
      <w:r w:rsidRPr="000265DF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8E56571" w14:textId="7777777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5 ___________ </w:t>
      </w:r>
      <w:r w:rsidRPr="0097653F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3716B0E" w14:textId="649A8735" w:rsidR="00B15916" w:rsidRPr="00614BE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6 ___________ </w:t>
      </w:r>
      <w:r w:rsidRPr="00614BEE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="000F05DC">
        <w:rPr>
          <w:rFonts w:ascii="Open Sans" w:hAnsi="Open Sans" w:cs="Open Sans"/>
          <w:i/>
          <w:w w:val="100"/>
          <w:sz w:val="20"/>
        </w:rPr>
        <w:t xml:space="preserve"> </w:t>
      </w:r>
      <w:r w:rsidRPr="00614BEE">
        <w:rPr>
          <w:rFonts w:ascii="Open Sans" w:hAnsi="Open Sans" w:cs="Open Sans"/>
          <w:i/>
          <w:w w:val="100"/>
          <w:sz w:val="20"/>
        </w:rPr>
        <w:t>dni kalendarzowych)</w:t>
      </w:r>
    </w:p>
    <w:p w14:paraId="5124CB1B" w14:textId="71B3C00E" w:rsidR="00B15916" w:rsidRPr="00614BE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7</w:t>
      </w:r>
      <w:r>
        <w:rPr>
          <w:rFonts w:ascii="Open Sans" w:hAnsi="Open Sans" w:cs="Open Sans"/>
          <w:w w:val="100"/>
          <w:sz w:val="20"/>
        </w:rPr>
        <w:t xml:space="preserve">7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614BEE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Pr="00614BEE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B90AE8B" w14:textId="0B768A48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B320BE">
        <w:rPr>
          <w:rFonts w:ascii="Open Sans" w:hAnsi="Open Sans" w:cs="Open Sans"/>
          <w:w w:val="100"/>
          <w:sz w:val="20"/>
        </w:rPr>
        <w:t>w zakresie części 78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97653F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97653F">
        <w:rPr>
          <w:rFonts w:ascii="Open Sans" w:hAnsi="Open Sans" w:cs="Open Sans"/>
          <w:i/>
          <w:w w:val="100"/>
          <w:sz w:val="20"/>
        </w:rPr>
        <w:t>0 dni kalendarzowych)</w:t>
      </w:r>
    </w:p>
    <w:p w14:paraId="4884B4E8" w14:textId="77777777" w:rsidR="00B15916" w:rsidRPr="001073BC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333B1E">
        <w:rPr>
          <w:rFonts w:ascii="Open Sans" w:hAnsi="Open Sans" w:cs="Open Sans"/>
          <w:w w:val="100"/>
          <w:sz w:val="20"/>
        </w:rPr>
        <w:t>w zakresie części 7</w:t>
      </w:r>
      <w:r>
        <w:rPr>
          <w:rFonts w:ascii="Open Sans" w:hAnsi="Open Sans" w:cs="Open Sans"/>
          <w:w w:val="100"/>
          <w:sz w:val="20"/>
        </w:rPr>
        <w:t>9</w:t>
      </w:r>
      <w:r w:rsidRPr="00333B1E">
        <w:rPr>
          <w:rFonts w:ascii="Open Sans" w:hAnsi="Open Sans" w:cs="Open Sans"/>
          <w:w w:val="100"/>
          <w:sz w:val="20"/>
        </w:rPr>
        <w:t xml:space="preserve"> ___________ (</w:t>
      </w:r>
      <w:r w:rsidRPr="001073BC">
        <w:rPr>
          <w:rFonts w:ascii="Open Sans" w:hAnsi="Open Sans" w:cs="Open Sans"/>
          <w:i/>
          <w:w w:val="100"/>
          <w:sz w:val="20"/>
        </w:rPr>
        <w:t>wpisać liczbę dni, nie dłużej niż 30 dni kalendarzowych)</w:t>
      </w:r>
    </w:p>
    <w:p w14:paraId="261CFAC7" w14:textId="77777777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B320BE">
        <w:rPr>
          <w:rFonts w:ascii="Open Sans" w:hAnsi="Open Sans" w:cs="Open Sans"/>
          <w:w w:val="100"/>
          <w:sz w:val="20"/>
        </w:rPr>
        <w:t>w zakresie części 80</w:t>
      </w:r>
      <w:r w:rsidRPr="00BB3229"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7653F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97653F">
        <w:rPr>
          <w:rFonts w:ascii="Open Sans" w:hAnsi="Open Sans" w:cs="Open Sans"/>
          <w:i/>
          <w:w w:val="100"/>
          <w:sz w:val="20"/>
        </w:rPr>
        <w:t>0 dni kalendarzowych)</w:t>
      </w:r>
    </w:p>
    <w:p w14:paraId="40CD7D9C" w14:textId="60DF3880" w:rsidR="00B15916" w:rsidRPr="00B320B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B320BE">
        <w:rPr>
          <w:rFonts w:ascii="Open Sans" w:hAnsi="Open Sans" w:cs="Open Sans"/>
          <w:w w:val="100"/>
          <w:sz w:val="20"/>
        </w:rPr>
        <w:t xml:space="preserve">w zakresie części 81 ___________ </w:t>
      </w:r>
      <w:r w:rsidRPr="00B320BE">
        <w:rPr>
          <w:rFonts w:ascii="Open Sans" w:hAnsi="Open Sans" w:cs="Open Sans"/>
          <w:i/>
          <w:w w:val="100"/>
          <w:sz w:val="20"/>
        </w:rPr>
        <w:t>(wpis</w:t>
      </w:r>
      <w:r w:rsidR="00D36E6A">
        <w:rPr>
          <w:rFonts w:ascii="Open Sans" w:hAnsi="Open Sans" w:cs="Open Sans"/>
          <w:i/>
          <w:w w:val="100"/>
          <w:sz w:val="20"/>
        </w:rPr>
        <w:t>ać liczbę dni, nie dłużej niż 45</w:t>
      </w:r>
      <w:r w:rsidRPr="00B320BE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265890EE" w14:textId="67C7F6BE" w:rsidR="00B15916" w:rsidRPr="00B320B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B320BE">
        <w:rPr>
          <w:rFonts w:ascii="Open Sans" w:hAnsi="Open Sans" w:cs="Open Sans"/>
          <w:w w:val="100"/>
          <w:sz w:val="20"/>
        </w:rPr>
        <w:t xml:space="preserve">w zakresie części </w:t>
      </w:r>
      <w:r w:rsidR="000F05DC">
        <w:rPr>
          <w:rFonts w:ascii="Open Sans" w:hAnsi="Open Sans" w:cs="Open Sans"/>
          <w:w w:val="100"/>
          <w:sz w:val="20"/>
        </w:rPr>
        <w:t>82</w:t>
      </w:r>
      <w:r w:rsidRPr="00B320BE">
        <w:rPr>
          <w:rFonts w:ascii="Open Sans" w:hAnsi="Open Sans" w:cs="Open Sans"/>
          <w:i/>
          <w:w w:val="100"/>
          <w:sz w:val="20"/>
        </w:rPr>
        <w:t>___</w:t>
      </w:r>
      <w:r w:rsidR="000F05DC">
        <w:rPr>
          <w:rFonts w:ascii="Open Sans" w:hAnsi="Open Sans" w:cs="Open Sans"/>
          <w:i/>
          <w:w w:val="100"/>
          <w:sz w:val="20"/>
        </w:rPr>
        <w:t>__________</w:t>
      </w:r>
      <w:r w:rsidRPr="00B4474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EBCCA56" w14:textId="1158BF49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B320BE">
        <w:rPr>
          <w:rFonts w:ascii="Open Sans" w:hAnsi="Open Sans" w:cs="Open Sans"/>
          <w:w w:val="100"/>
          <w:sz w:val="20"/>
        </w:rPr>
        <w:t>w zakresie części 83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B320BE">
        <w:rPr>
          <w:rFonts w:ascii="Open Sans" w:hAnsi="Open Sans" w:cs="Open Sans"/>
          <w:i/>
          <w:w w:val="100"/>
          <w:sz w:val="20"/>
        </w:rPr>
        <w:t>___________</w:t>
      </w:r>
      <w:r w:rsidR="00DB311D">
        <w:rPr>
          <w:rFonts w:ascii="Open Sans" w:hAnsi="Open Sans" w:cs="Open Sans"/>
          <w:i/>
          <w:w w:val="100"/>
          <w:sz w:val="20"/>
        </w:rPr>
        <w:t>_</w:t>
      </w:r>
      <w:r w:rsidRPr="00B320BE">
        <w:rPr>
          <w:rFonts w:ascii="Open Sans" w:hAnsi="Open Sans" w:cs="Open Sans"/>
          <w:i/>
          <w:w w:val="100"/>
          <w:sz w:val="20"/>
        </w:rPr>
        <w:t xml:space="preserve"> 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Pr="00B320BE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1BAB10D9" w14:textId="7977D1DD" w:rsidR="00B15916" w:rsidRPr="00B44748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84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B4474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CB212E0" w14:textId="7C4EE73D" w:rsidR="00B15916" w:rsidRPr="00B44748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85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B4474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68ADE23" w14:textId="77777777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w zakresie części 86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878B87C" w14:textId="3C8E8325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8</w:t>
      </w:r>
      <w:r w:rsidRPr="00C1773E">
        <w:rPr>
          <w:rFonts w:ascii="Open Sans" w:hAnsi="Open Sans" w:cs="Open Sans"/>
          <w:w w:val="100"/>
          <w:sz w:val="20"/>
        </w:rPr>
        <w:t>7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Pr="00967E2E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A4A49BD" w14:textId="2BA73974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88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D36E6A">
        <w:rPr>
          <w:rFonts w:ascii="Open Sans" w:hAnsi="Open Sans" w:cs="Open Sans"/>
          <w:i/>
          <w:w w:val="100"/>
          <w:sz w:val="20"/>
        </w:rPr>
        <w:t>30</w:t>
      </w:r>
      <w:r w:rsidRPr="00967E2E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EFB7F39" w14:textId="631A5217" w:rsidR="00B15916" w:rsidRPr="00F24DC1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 xml:space="preserve">w zakresie części 89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F24DC1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4C83F2" w14:textId="77777777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90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F6EDDBE" w14:textId="77777777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w zakresie części 91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B3D7B31" w14:textId="77777777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 xml:space="preserve">92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03CBE36" w14:textId="77777777" w:rsidR="00B15916" w:rsidRPr="006B2721" w:rsidRDefault="00B15916" w:rsidP="00B15916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w w:val="100"/>
          <w:sz w:val="18"/>
          <w:szCs w:val="18"/>
        </w:rPr>
      </w:pPr>
      <w:r w:rsidRPr="006B2721">
        <w:rPr>
          <w:rFonts w:ascii="Open Sans" w:hAnsi="Open Sans" w:cs="Open Sans"/>
          <w:i/>
          <w:w w:val="100"/>
          <w:sz w:val="18"/>
          <w:szCs w:val="18"/>
        </w:rPr>
        <w:t>Oferowany termin dostawy nie może być dłuższy niż wskazany w Załaczniku nr 2 do SWZ dla danej części. W przypadku wskazania w formularzu oferty „Terminu dostawy” dłuższego niż wskazany w Załaczniku nr 2 do SWZ dla danej części, Zamawiający odrzuci ofertę na podstawie art. 226 ust. 1 pkt. 5 ustawy Pzp.</w:t>
      </w:r>
    </w:p>
    <w:p w14:paraId="155A1641" w14:textId="35B06D6C" w:rsidR="00B15916" w:rsidRPr="006B2721" w:rsidRDefault="00B15916" w:rsidP="00B15916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w w:val="100"/>
          <w:sz w:val="18"/>
          <w:szCs w:val="18"/>
        </w:rPr>
      </w:pPr>
      <w:r w:rsidRPr="006B2721">
        <w:rPr>
          <w:rFonts w:ascii="Open Sans" w:hAnsi="Open Sans" w:cs="Open Sans"/>
          <w:i/>
          <w:w w:val="100"/>
          <w:sz w:val="18"/>
          <w:szCs w:val="18"/>
        </w:rPr>
        <w:t>Wykonawcy mają obowiązek podania oferowanego terminu dostawy w dniach kalendarzowych. W przypadku wskazania w formularzu oferty terminu dostawy w innej jednostce czasu (np. miesiąc), Zamawiający przy wyliczaniu punktów dla kryterium „Terminu dostawy” przyjmie, iż Wykonawca oferuje maksymalny termin dostawy (30</w:t>
      </w:r>
      <w:r w:rsidR="001073BC" w:rsidRPr="006B2721">
        <w:rPr>
          <w:rFonts w:ascii="Open Sans" w:hAnsi="Open Sans" w:cs="Open Sans"/>
          <w:i/>
          <w:w w:val="100"/>
          <w:sz w:val="18"/>
          <w:szCs w:val="18"/>
        </w:rPr>
        <w:t>/45</w:t>
      </w:r>
      <w:r w:rsidRPr="006B2721">
        <w:rPr>
          <w:rFonts w:ascii="Open Sans" w:hAnsi="Open Sans" w:cs="Open Sans"/>
          <w:i/>
          <w:w w:val="100"/>
          <w:sz w:val="18"/>
          <w:szCs w:val="18"/>
        </w:rPr>
        <w:t xml:space="preserve"> dni kalendarzowych) i przyzna 0 punktów w tym kryterium i poprawi treść oferty na podstawie art. 223 ust. 1 pkt. 3 ustawy Pzp.</w:t>
      </w:r>
    </w:p>
    <w:p w14:paraId="3C148B7D" w14:textId="77777777" w:rsidR="00B15916" w:rsidRPr="006B2721" w:rsidRDefault="00B15916" w:rsidP="00B15916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w w:val="100"/>
          <w:sz w:val="18"/>
          <w:szCs w:val="18"/>
        </w:rPr>
      </w:pPr>
      <w:r w:rsidRPr="006B2721">
        <w:rPr>
          <w:rFonts w:ascii="Open Sans" w:hAnsi="Open Sans" w:cs="Open Sans"/>
          <w:i/>
          <w:w w:val="100"/>
          <w:sz w:val="18"/>
          <w:szCs w:val="18"/>
        </w:rPr>
        <w:t>W przypadku braku wskazania w formularzu oferty Terminu dostawy, Zamawiający uzna, że Wykonawca oferuje maksymalny termin dostawy i przyzna 0 punktów dla kryterium „Termin dostawy”.</w:t>
      </w:r>
    </w:p>
    <w:p w14:paraId="7B380602" w14:textId="2F3BED52" w:rsidR="00B15916" w:rsidRPr="006B2721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18"/>
          <w:szCs w:val="18"/>
        </w:rPr>
      </w:pPr>
      <w:r w:rsidRPr="006B2721">
        <w:rPr>
          <w:rFonts w:ascii="Open Sans" w:hAnsi="Open Sans" w:cs="Open Sans"/>
          <w:i/>
          <w:w w:val="100"/>
          <w:sz w:val="18"/>
          <w:szCs w:val="18"/>
        </w:rPr>
        <w:t>Zastosowanie przez wykonawców innych części dnia niż pełne dni (</w:t>
      </w:r>
      <w:r w:rsidR="00DB311D" w:rsidRPr="006B2721">
        <w:rPr>
          <w:rFonts w:ascii="Open Sans" w:hAnsi="Open Sans" w:cs="Open Sans"/>
          <w:i/>
          <w:w w:val="100"/>
          <w:sz w:val="18"/>
          <w:szCs w:val="18"/>
        </w:rPr>
        <w:t>np. 18</w:t>
      </w:r>
      <w:r w:rsidRPr="006B2721">
        <w:rPr>
          <w:rFonts w:ascii="Open Sans" w:hAnsi="Open Sans" w:cs="Open Sans"/>
          <w:i/>
          <w:w w:val="100"/>
          <w:sz w:val="18"/>
          <w:szCs w:val="18"/>
        </w:rPr>
        <w:t xml:space="preserve">,5 dnia) zostanie zaokrąglone przez Zamawiającego </w:t>
      </w:r>
      <w:r w:rsidR="00DB311D" w:rsidRPr="006B2721">
        <w:rPr>
          <w:rFonts w:ascii="Open Sans" w:hAnsi="Open Sans" w:cs="Open Sans"/>
          <w:i/>
          <w:w w:val="100"/>
          <w:sz w:val="18"/>
          <w:szCs w:val="18"/>
        </w:rPr>
        <w:t>w dół do pełnych dni (dla np. 18,5  będzie to 18</w:t>
      </w:r>
      <w:r w:rsidRPr="006B2721">
        <w:rPr>
          <w:rFonts w:ascii="Open Sans" w:hAnsi="Open Sans" w:cs="Open Sans"/>
          <w:i/>
          <w:w w:val="100"/>
          <w:sz w:val="18"/>
          <w:szCs w:val="18"/>
        </w:rPr>
        <w:t xml:space="preserve"> dni).</w:t>
      </w:r>
    </w:p>
    <w:p w14:paraId="45ECAA2D" w14:textId="77777777" w:rsidR="00B15916" w:rsidRPr="00234108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234949EE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4DA5F12C" w14:textId="77777777" w:rsidR="00B15916" w:rsidRPr="001705A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72220A49" w14:textId="77777777" w:rsidR="00B15916" w:rsidRPr="007E26B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1EF1828A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3229B0E4" w14:textId="77777777" w:rsidR="00B15916" w:rsidRPr="006B2721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6B2721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0473DC9E" w14:textId="77777777" w:rsidR="00B15916" w:rsidRPr="007E26B9" w:rsidRDefault="00B15916" w:rsidP="00B15916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6BE35F4E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0CCC1F3C" w14:textId="77777777" w:rsidR="00B15916" w:rsidRPr="00F62680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0DD709DB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0DA1CDDC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5DC2EB5D" w14:textId="3CEA20F7" w:rsidR="00B15916" w:rsidRDefault="00B15916" w:rsidP="00E422B5">
      <w:pPr>
        <w:tabs>
          <w:tab w:val="num" w:pos="284"/>
        </w:tabs>
        <w:spacing w:before="120" w:after="12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 w:rsidR="00E422B5">
        <w:rPr>
          <w:rFonts w:ascii="Open Sans" w:hAnsi="Open Sans" w:cs="Open Sans"/>
          <w:w w:val="100"/>
          <w:sz w:val="20"/>
        </w:rPr>
        <w:t xml:space="preserve">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</w:t>
      </w:r>
    </w:p>
    <w:p w14:paraId="19CC301F" w14:textId="77777777" w:rsidR="00B15916" w:rsidRPr="007E26B9" w:rsidRDefault="00B15916" w:rsidP="00E422B5">
      <w:pPr>
        <w:tabs>
          <w:tab w:val="num" w:pos="284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495EC6DD" w14:textId="1897C5A4" w:rsidR="00B15916" w:rsidRPr="007E26B9" w:rsidRDefault="00B15916" w:rsidP="00E422B5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  <w:r w:rsidR="00E422B5">
        <w:rPr>
          <w:rFonts w:ascii="Open Sans" w:hAnsi="Open Sans" w:cs="Open Sans"/>
          <w:w w:val="100"/>
          <w:sz w:val="20"/>
        </w:rPr>
        <w:t>____________________________________</w:t>
      </w:r>
    </w:p>
    <w:p w14:paraId="53FFEF90" w14:textId="1BD0D02A" w:rsidR="00B15916" w:rsidRPr="007E26B9" w:rsidRDefault="00B15916" w:rsidP="00E422B5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</w:t>
      </w:r>
      <w:r w:rsidR="00E422B5">
        <w:rPr>
          <w:rFonts w:ascii="Open Sans" w:hAnsi="Open Sans" w:cs="Open Sans"/>
          <w:w w:val="100"/>
          <w:sz w:val="20"/>
        </w:rPr>
        <w:t>__</w:t>
      </w:r>
      <w:r w:rsidRPr="007E26B9">
        <w:rPr>
          <w:rFonts w:ascii="Open Sans" w:hAnsi="Open Sans" w:cs="Open Sans"/>
          <w:w w:val="100"/>
          <w:sz w:val="20"/>
        </w:rPr>
        <w:t>____</w:t>
      </w:r>
    </w:p>
    <w:p w14:paraId="1C965B01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4F2DFA39" w14:textId="77777777" w:rsidR="00B15916" w:rsidRPr="007E26B9" w:rsidRDefault="00B15916" w:rsidP="00250450">
      <w:pPr>
        <w:pStyle w:val="Lista-kontynuacja2"/>
        <w:numPr>
          <w:ilvl w:val="1"/>
          <w:numId w:val="67"/>
        </w:numPr>
        <w:tabs>
          <w:tab w:val="left" w:pos="1418"/>
          <w:tab w:val="left" w:leader="dot" w:pos="5670"/>
        </w:tabs>
        <w:spacing w:before="120" w:after="120" w:line="288" w:lineRule="auto"/>
        <w:ind w:left="851" w:hanging="567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31E533C6" w14:textId="77777777" w:rsidR="00B15916" w:rsidRPr="007E26B9" w:rsidRDefault="00B15916" w:rsidP="00250450">
      <w:pPr>
        <w:pStyle w:val="Lista-kontynuacja2"/>
        <w:numPr>
          <w:ilvl w:val="1"/>
          <w:numId w:val="67"/>
        </w:numPr>
        <w:tabs>
          <w:tab w:val="left" w:pos="1418"/>
          <w:tab w:val="left" w:leader="dot" w:pos="5670"/>
        </w:tabs>
        <w:spacing w:before="120" w:after="120" w:line="288" w:lineRule="auto"/>
        <w:ind w:left="851" w:hanging="567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lastRenderedPageBreak/>
        <w:t>________________________________</w:t>
      </w:r>
    </w:p>
    <w:p w14:paraId="41000F51" w14:textId="1524D7A6" w:rsidR="00B15916" w:rsidRDefault="00B15916" w:rsidP="00250450">
      <w:pPr>
        <w:pStyle w:val="Lista-kontynuacja2"/>
        <w:numPr>
          <w:ilvl w:val="1"/>
          <w:numId w:val="67"/>
        </w:numPr>
        <w:tabs>
          <w:tab w:val="left" w:pos="1418"/>
          <w:tab w:val="left" w:leader="dot" w:pos="5670"/>
        </w:tabs>
        <w:spacing w:before="120" w:after="120" w:line="288" w:lineRule="auto"/>
        <w:ind w:left="851" w:hanging="567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4171A6B0" w14:textId="4E120D7E" w:rsidR="00A237B3" w:rsidRDefault="00A237B3" w:rsidP="00A237B3">
      <w:pPr>
        <w:pStyle w:val="Lista-kontynuacja2"/>
        <w:numPr>
          <w:ilvl w:val="0"/>
          <w:numId w:val="0"/>
        </w:numPr>
        <w:tabs>
          <w:tab w:val="left" w:pos="1418"/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259C693A" w14:textId="43C8825B" w:rsidR="00E422B5" w:rsidRDefault="00E422B5" w:rsidP="00A237B3">
      <w:pPr>
        <w:pStyle w:val="Lista-kontynuacja2"/>
        <w:numPr>
          <w:ilvl w:val="0"/>
          <w:numId w:val="0"/>
        </w:numPr>
        <w:tabs>
          <w:tab w:val="left" w:pos="1418"/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7E3DAF67" w14:textId="0976DF31" w:rsidR="00E422B5" w:rsidRDefault="00E422B5" w:rsidP="00A237B3">
      <w:pPr>
        <w:pStyle w:val="Lista-kontynuacja2"/>
        <w:numPr>
          <w:ilvl w:val="0"/>
          <w:numId w:val="0"/>
        </w:numPr>
        <w:tabs>
          <w:tab w:val="left" w:pos="1418"/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305D08BC" w14:textId="77777777" w:rsidR="00E422B5" w:rsidRDefault="00E422B5" w:rsidP="00A237B3">
      <w:pPr>
        <w:pStyle w:val="Lista-kontynuacja2"/>
        <w:numPr>
          <w:ilvl w:val="0"/>
          <w:numId w:val="0"/>
        </w:numPr>
        <w:tabs>
          <w:tab w:val="left" w:pos="1418"/>
          <w:tab w:val="left" w:leader="dot" w:pos="5670"/>
        </w:tabs>
        <w:spacing w:before="120" w:after="120" w:line="288" w:lineRule="auto"/>
        <w:ind w:left="794" w:hanging="170"/>
        <w:rPr>
          <w:rFonts w:ascii="Open Sans" w:hAnsi="Open Sans" w:cs="Open Sans"/>
          <w:w w:val="100"/>
          <w:sz w:val="20"/>
        </w:rPr>
      </w:pPr>
    </w:p>
    <w:p w14:paraId="32EFF50B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3A986291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030A17AA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353A9712" w14:textId="3CEB398F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70BFCA4" w14:textId="303E937A" w:rsidR="00A237B3" w:rsidRDefault="00A237B3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6BAC766D" w14:textId="77777777" w:rsidR="00A237B3" w:rsidRPr="00DF2947" w:rsidRDefault="00A237B3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3C25DDE" w14:textId="581F32B5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FE93A99" w14:textId="1BFF5F3D" w:rsidR="00E422B5" w:rsidRDefault="00E422B5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EF56AAC" w14:textId="70832CD5" w:rsidR="00E422B5" w:rsidRDefault="00E422B5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35BDEE3" w14:textId="1B3903E5" w:rsidR="00E422B5" w:rsidRDefault="00E422B5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557337E" w14:textId="3F4A4ECD" w:rsidR="00E422B5" w:rsidRDefault="00E422B5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0BDD32F" w14:textId="1278C1AE" w:rsidR="00E422B5" w:rsidRDefault="00E422B5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DAAE9FB" w14:textId="68DA7E8B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1357D1B" w14:textId="65D3B4B3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05C81A3C" w14:textId="3E5500B2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5E087797" w14:textId="2D27B136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66C6402D" w14:textId="6791DF12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6227B39B" w14:textId="72E0073D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17829A3C" w14:textId="388D73E8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5A45BD5" w14:textId="39E1B961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3919BAD" w14:textId="23C7D6F5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448E337F" w14:textId="4C6D323C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142D1053" w14:textId="3F3CFA8D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164D767" w14:textId="26BCF4D7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A099F77" w14:textId="56F707B0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5DEED33C" w14:textId="30BA4557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502DAE4" w14:textId="0E809111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549EB00" w14:textId="021E7149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64ECA3A8" w14:textId="2BEC0EAC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19FBB221" w14:textId="2EE89DAC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CF597B7" w14:textId="62759C75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55000FC4" w14:textId="7B92389A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3926508" w14:textId="43C6F02F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41F90481" w14:textId="4EBE28DE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032BCD0" w14:textId="35CA6C0D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19FEE0A" w14:textId="25CC084C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1F67127E" w14:textId="75CBE3D4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9F0237E" w14:textId="4FD55FCB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47C8C18B" w14:textId="33764544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5B4C0E22" w14:textId="577DAA05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0AF05943" w14:textId="4C00D2F1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56A94C41" w14:textId="752ED077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20006A01" w14:textId="0CDAB919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DFBBE30" w14:textId="585A7DC0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0497AD77" w14:textId="77777777" w:rsidR="007636D9" w:rsidRDefault="007636D9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01F67EC2" w14:textId="7297CD56" w:rsidR="00B15916" w:rsidRPr="001341DA" w:rsidRDefault="00C50D46" w:rsidP="00C50D46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0B5D4693" w14:textId="43B31A44" w:rsidR="009422D7" w:rsidRPr="00234108" w:rsidRDefault="009422D7" w:rsidP="00234108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sectPr w:rsidR="009422D7" w:rsidRPr="00234108" w:rsidSect="00F1162A">
      <w:footnotePr>
        <w:numFmt w:val="chicago"/>
      </w:footnotePr>
      <w:pgSz w:w="11907" w:h="16840" w:code="9"/>
      <w:pgMar w:top="1276" w:right="1134" w:bottom="1276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9D087" w16cex:dateUtc="2023-04-06T21:13:00Z"/>
  <w16cex:commentExtensible w16cex:durableId="27D9D1BD" w16cex:dateUtc="2023-04-06T21:18:00Z"/>
  <w16cex:commentExtensible w16cex:durableId="27D9D1F5" w16cex:dateUtc="2023-04-06T21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8A80" w14:textId="77777777" w:rsidR="00FD7EFD" w:rsidRDefault="00FD7EFD">
      <w:r>
        <w:separator/>
      </w:r>
    </w:p>
  </w:endnote>
  <w:endnote w:type="continuationSeparator" w:id="0">
    <w:p w14:paraId="2E51CF83" w14:textId="77777777" w:rsidR="00FD7EFD" w:rsidRDefault="00FD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utiger 45 Ligh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DB7" w14:textId="77777777" w:rsidR="00441002" w:rsidRDefault="004410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EA8115" w14:textId="77777777" w:rsidR="00441002" w:rsidRDefault="004410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w w:val="100"/>
        <w:sz w:val="20"/>
      </w:rPr>
      <w:id w:val="1083575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w w:val="100"/>
            <w:sz w:val="20"/>
          </w:rPr>
          <w:id w:val="683488454"/>
          <w:docPartObj>
            <w:docPartGallery w:val="Page Numbers (Top of Page)"/>
            <w:docPartUnique/>
          </w:docPartObj>
        </w:sdtPr>
        <w:sdtEndPr/>
        <w:sdtContent>
          <w:p w14:paraId="3A738658" w14:textId="35C8F9F3" w:rsidR="00441002" w:rsidRPr="00D6083B" w:rsidRDefault="00441002" w:rsidP="00973654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6E4582">
              <w:rPr>
                <w:rFonts w:asciiTheme="minorHAnsi" w:hAnsiTheme="minorHAnsi"/>
                <w:b/>
                <w:noProof/>
                <w:w w:val="100"/>
                <w:sz w:val="20"/>
              </w:rPr>
              <w:t>72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6E4582">
              <w:rPr>
                <w:rFonts w:asciiTheme="minorHAnsi" w:hAnsiTheme="minorHAnsi"/>
                <w:b/>
                <w:noProof/>
                <w:w w:val="100"/>
                <w:sz w:val="20"/>
              </w:rPr>
              <w:t>78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2A747" w14:textId="77777777" w:rsidR="00FD7EFD" w:rsidRDefault="00FD7EFD">
      <w:r>
        <w:separator/>
      </w:r>
    </w:p>
  </w:footnote>
  <w:footnote w:type="continuationSeparator" w:id="0">
    <w:p w14:paraId="5D381D17" w14:textId="77777777" w:rsidR="00FD7EFD" w:rsidRDefault="00FD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C88F" w14:textId="77777777" w:rsidR="00441002" w:rsidRDefault="0044100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C0BFAE" w14:textId="77777777" w:rsidR="00441002" w:rsidRDefault="0044100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66AB" w14:textId="4C9F090F" w:rsidR="00441002" w:rsidRPr="00102A76" w:rsidRDefault="00441002" w:rsidP="00102A76">
    <w:pPr>
      <w:pStyle w:val="Nagwek"/>
      <w:spacing w:before="0" w:line="240" w:lineRule="auto"/>
      <w:rPr>
        <w:rFonts w:ascii="Open Sans" w:hAnsi="Open Sans" w:cs="Open Sans"/>
        <w:w w:val="100"/>
        <w:sz w:val="20"/>
      </w:rPr>
    </w:pPr>
    <w:r w:rsidRPr="008005C8">
      <w:rPr>
        <w:rFonts w:ascii="Open Sans" w:hAnsi="Open Sans" w:cs="Open Sans"/>
        <w:w w:val="100"/>
        <w:sz w:val="20"/>
      </w:rPr>
      <w:t>N</w:t>
    </w:r>
    <w:r>
      <w:rPr>
        <w:rFonts w:ascii="Open Sans" w:hAnsi="Open Sans" w:cs="Open Sans"/>
        <w:w w:val="100"/>
        <w:sz w:val="20"/>
      </w:rPr>
      <w:t xml:space="preserve">r zamówienia: </w:t>
    </w:r>
    <w:r w:rsidRPr="000039E0">
      <w:rPr>
        <w:rFonts w:ascii="Open Sans" w:hAnsi="Open Sans" w:cs="Open Sans"/>
        <w:w w:val="100"/>
        <w:sz w:val="20"/>
      </w:rPr>
      <w:t>WIP.261.24.2025.NPA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50D5" w14:textId="77777777" w:rsidR="00441002" w:rsidRPr="009E3B11" w:rsidRDefault="00441002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7C1A00AC" w14:textId="77777777" w:rsidR="00441002" w:rsidRDefault="004410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2EECBD0"/>
    <w:lvl w:ilvl="0">
      <w:start w:val="1"/>
      <w:numFmt w:val="bullet"/>
      <w:pStyle w:val="Listapunktowana"/>
      <w:lvlText w:val=""/>
      <w:lvlJc w:val="left"/>
      <w:pPr>
        <w:tabs>
          <w:tab w:val="num" w:pos="929"/>
        </w:tabs>
        <w:ind w:left="929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332"/>
        </w:tabs>
        <w:ind w:left="388" w:hanging="360"/>
      </w:pPr>
    </w:lvl>
  </w:abstractNum>
  <w:abstractNum w:abstractNumId="5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7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5955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8" w15:restartNumberingAfterBreak="0">
    <w:nsid w:val="00461A0B"/>
    <w:multiLevelType w:val="hybridMultilevel"/>
    <w:tmpl w:val="F3A21F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7075A7"/>
    <w:multiLevelType w:val="hybridMultilevel"/>
    <w:tmpl w:val="67186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A152BC"/>
    <w:multiLevelType w:val="hybridMultilevel"/>
    <w:tmpl w:val="0EE6DE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12" w15:restartNumberingAfterBreak="0">
    <w:nsid w:val="0454329D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04A55BE4"/>
    <w:multiLevelType w:val="hybridMultilevel"/>
    <w:tmpl w:val="D3FC01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BD795E"/>
    <w:multiLevelType w:val="hybridMultilevel"/>
    <w:tmpl w:val="7B2E37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51D52B3"/>
    <w:multiLevelType w:val="hybridMultilevel"/>
    <w:tmpl w:val="0EE6DE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9900DF4"/>
    <w:multiLevelType w:val="hybridMultilevel"/>
    <w:tmpl w:val="1D12A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9E36A10"/>
    <w:multiLevelType w:val="hybridMultilevel"/>
    <w:tmpl w:val="0B3A10F0"/>
    <w:lvl w:ilvl="0" w:tplc="1C2063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B160643"/>
    <w:multiLevelType w:val="hybridMultilevel"/>
    <w:tmpl w:val="C21EA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D428A3"/>
    <w:multiLevelType w:val="hybridMultilevel"/>
    <w:tmpl w:val="7832B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F6F4532"/>
    <w:multiLevelType w:val="multilevel"/>
    <w:tmpl w:val="170CA9BA"/>
    <w:lvl w:ilvl="0">
      <w:start w:val="1"/>
      <w:numFmt w:val="lowerLetter"/>
      <w:lvlText w:val="%1)"/>
      <w:lvlJc w:val="left"/>
      <w:pPr>
        <w:ind w:left="1004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22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5" w15:restartNumberingAfterBreak="0">
    <w:nsid w:val="14CB669E"/>
    <w:multiLevelType w:val="hybridMultilevel"/>
    <w:tmpl w:val="0EE6DE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8" w15:restartNumberingAfterBreak="0">
    <w:nsid w:val="17AE2237"/>
    <w:multiLevelType w:val="hybridMultilevel"/>
    <w:tmpl w:val="622239B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0" w15:restartNumberingAfterBreak="0">
    <w:nsid w:val="188A2327"/>
    <w:multiLevelType w:val="hybridMultilevel"/>
    <w:tmpl w:val="B99411BA"/>
    <w:lvl w:ilvl="0" w:tplc="86E6864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19E0592A"/>
    <w:multiLevelType w:val="hybridMultilevel"/>
    <w:tmpl w:val="BC1E77F8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166EAF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1A8E6915"/>
    <w:multiLevelType w:val="multilevel"/>
    <w:tmpl w:val="DEDEADD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4" w15:restartNumberingAfterBreak="0">
    <w:nsid w:val="1AB0108E"/>
    <w:multiLevelType w:val="hybridMultilevel"/>
    <w:tmpl w:val="F91405F0"/>
    <w:lvl w:ilvl="0" w:tplc="0D748266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D1C2BE8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6" w15:restartNumberingAfterBreak="0">
    <w:nsid w:val="1D130A25"/>
    <w:multiLevelType w:val="multilevel"/>
    <w:tmpl w:val="C9020C5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7" w15:restartNumberingAfterBreak="0">
    <w:nsid w:val="1DC30691"/>
    <w:multiLevelType w:val="hybridMultilevel"/>
    <w:tmpl w:val="414A0A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1E7768A4"/>
    <w:multiLevelType w:val="multilevel"/>
    <w:tmpl w:val="2F869308"/>
    <w:lvl w:ilvl="0">
      <w:start w:val="5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25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1E991023"/>
    <w:multiLevelType w:val="hybridMultilevel"/>
    <w:tmpl w:val="83585A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F7A3428"/>
    <w:multiLevelType w:val="multilevel"/>
    <w:tmpl w:val="2CB4826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color w:val="auto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1" w15:restartNumberingAfterBreak="0">
    <w:nsid w:val="202D235A"/>
    <w:multiLevelType w:val="hybridMultilevel"/>
    <w:tmpl w:val="646E66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2" w15:restartNumberingAfterBreak="0">
    <w:nsid w:val="222C25DA"/>
    <w:multiLevelType w:val="hybridMultilevel"/>
    <w:tmpl w:val="F3A21F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6B1C6C"/>
    <w:multiLevelType w:val="hybridMultilevel"/>
    <w:tmpl w:val="F594A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2930A02"/>
    <w:multiLevelType w:val="hybridMultilevel"/>
    <w:tmpl w:val="2AC89800"/>
    <w:lvl w:ilvl="0" w:tplc="B7526734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A54BC7"/>
    <w:multiLevelType w:val="hybridMultilevel"/>
    <w:tmpl w:val="414A0A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 w15:restartNumberingAfterBreak="0">
    <w:nsid w:val="22B81FEC"/>
    <w:multiLevelType w:val="hybridMultilevel"/>
    <w:tmpl w:val="FC3660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8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279947D7"/>
    <w:multiLevelType w:val="multilevel"/>
    <w:tmpl w:val="3222B8CC"/>
    <w:styleLink w:val="Aktynormatywne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284E29"/>
    <w:multiLevelType w:val="hybridMultilevel"/>
    <w:tmpl w:val="10ECAD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2D1710"/>
    <w:multiLevelType w:val="multilevel"/>
    <w:tmpl w:val="069E31B0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2B3E3108"/>
    <w:multiLevelType w:val="hybridMultilevel"/>
    <w:tmpl w:val="3AD69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46" w:hanging="360"/>
      </w:pPr>
    </w:lvl>
    <w:lvl w:ilvl="2" w:tplc="FFFFFFFF" w:tentative="1">
      <w:start w:val="1"/>
      <w:numFmt w:val="lowerRoman"/>
      <w:lvlText w:val="%3."/>
      <w:lvlJc w:val="right"/>
      <w:pPr>
        <w:ind w:left="1966" w:hanging="180"/>
      </w:pPr>
    </w:lvl>
    <w:lvl w:ilvl="3" w:tplc="FFFFFFFF" w:tentative="1">
      <w:start w:val="1"/>
      <w:numFmt w:val="decimal"/>
      <w:lvlText w:val="%4."/>
      <w:lvlJc w:val="left"/>
      <w:pPr>
        <w:ind w:left="2686" w:hanging="360"/>
      </w:pPr>
    </w:lvl>
    <w:lvl w:ilvl="4" w:tplc="FFFFFFFF" w:tentative="1">
      <w:start w:val="1"/>
      <w:numFmt w:val="lowerLetter"/>
      <w:lvlText w:val="%5."/>
      <w:lvlJc w:val="left"/>
      <w:pPr>
        <w:ind w:left="3406" w:hanging="360"/>
      </w:pPr>
    </w:lvl>
    <w:lvl w:ilvl="5" w:tplc="FFFFFFFF" w:tentative="1">
      <w:start w:val="1"/>
      <w:numFmt w:val="lowerRoman"/>
      <w:lvlText w:val="%6."/>
      <w:lvlJc w:val="right"/>
      <w:pPr>
        <w:ind w:left="4126" w:hanging="180"/>
      </w:pPr>
    </w:lvl>
    <w:lvl w:ilvl="6" w:tplc="FFFFFFFF" w:tentative="1">
      <w:start w:val="1"/>
      <w:numFmt w:val="decimal"/>
      <w:lvlText w:val="%7."/>
      <w:lvlJc w:val="left"/>
      <w:pPr>
        <w:ind w:left="4846" w:hanging="360"/>
      </w:pPr>
    </w:lvl>
    <w:lvl w:ilvl="7" w:tplc="FFFFFFFF" w:tentative="1">
      <w:start w:val="1"/>
      <w:numFmt w:val="lowerLetter"/>
      <w:lvlText w:val="%8."/>
      <w:lvlJc w:val="left"/>
      <w:pPr>
        <w:ind w:left="5566" w:hanging="360"/>
      </w:pPr>
    </w:lvl>
    <w:lvl w:ilvl="8" w:tplc="FFFFFFFF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54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2E21692A"/>
    <w:multiLevelType w:val="hybridMultilevel"/>
    <w:tmpl w:val="C3FC4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00C04D7"/>
    <w:multiLevelType w:val="hybridMultilevel"/>
    <w:tmpl w:val="28B4C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0ED3E99"/>
    <w:multiLevelType w:val="hybridMultilevel"/>
    <w:tmpl w:val="3B6ADB96"/>
    <w:lvl w:ilvl="0" w:tplc="BCFA37B8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3344015F"/>
    <w:multiLevelType w:val="hybridMultilevel"/>
    <w:tmpl w:val="46B896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33852CD8"/>
    <w:multiLevelType w:val="hybridMultilevel"/>
    <w:tmpl w:val="E2A442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63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65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7" w15:restartNumberingAfterBreak="0">
    <w:nsid w:val="38E73729"/>
    <w:multiLevelType w:val="multilevel"/>
    <w:tmpl w:val="E3D894AA"/>
    <w:lvl w:ilvl="0">
      <w:start w:val="1"/>
      <w:numFmt w:val="decimal"/>
      <w:lvlText w:val="%1.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68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3A8D65CC"/>
    <w:multiLevelType w:val="hybridMultilevel"/>
    <w:tmpl w:val="4C026A12"/>
    <w:lvl w:ilvl="0" w:tplc="CACEF4A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AF04E1C"/>
    <w:multiLevelType w:val="hybridMultilevel"/>
    <w:tmpl w:val="8D92A22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6F59C5"/>
    <w:multiLevelType w:val="hybridMultilevel"/>
    <w:tmpl w:val="2A046A7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2" w15:restartNumberingAfterBreak="0">
    <w:nsid w:val="3D017DEB"/>
    <w:multiLevelType w:val="hybridMultilevel"/>
    <w:tmpl w:val="07440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D912011"/>
    <w:multiLevelType w:val="hybridMultilevel"/>
    <w:tmpl w:val="DEEC9E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3D93009C"/>
    <w:multiLevelType w:val="hybridMultilevel"/>
    <w:tmpl w:val="4F1C55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DE8233E"/>
    <w:multiLevelType w:val="hybridMultilevel"/>
    <w:tmpl w:val="55922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E48191E"/>
    <w:multiLevelType w:val="hybridMultilevel"/>
    <w:tmpl w:val="C96482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3EFB56A1"/>
    <w:multiLevelType w:val="hybridMultilevel"/>
    <w:tmpl w:val="59F68B94"/>
    <w:lvl w:ilvl="0" w:tplc="13A4B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6F468D"/>
    <w:multiLevelType w:val="hybridMultilevel"/>
    <w:tmpl w:val="A7DE67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FD46D73"/>
    <w:multiLevelType w:val="hybridMultilevel"/>
    <w:tmpl w:val="A78AC4A8"/>
    <w:lvl w:ilvl="0" w:tplc="E39469DE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1" w15:restartNumberingAfterBreak="0">
    <w:nsid w:val="41243BCF"/>
    <w:multiLevelType w:val="multilevel"/>
    <w:tmpl w:val="A96AD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3" w15:restartNumberingAfterBreak="0">
    <w:nsid w:val="46933D6C"/>
    <w:multiLevelType w:val="hybridMultilevel"/>
    <w:tmpl w:val="78A25F9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083D5E"/>
    <w:multiLevelType w:val="hybridMultilevel"/>
    <w:tmpl w:val="E5AEC7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492E30AE"/>
    <w:multiLevelType w:val="hybridMultilevel"/>
    <w:tmpl w:val="A5F8C4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4B985A1B"/>
    <w:multiLevelType w:val="hybridMultilevel"/>
    <w:tmpl w:val="50623F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4CB50933"/>
    <w:multiLevelType w:val="multilevel"/>
    <w:tmpl w:val="3222B8CC"/>
    <w:numStyleLink w:val="Aktynormatywne1"/>
  </w:abstractNum>
  <w:abstractNum w:abstractNumId="90" w15:restartNumberingAfterBreak="0">
    <w:nsid w:val="4EF6666E"/>
    <w:multiLevelType w:val="hybridMultilevel"/>
    <w:tmpl w:val="CA06F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1E445A"/>
    <w:multiLevelType w:val="hybridMultilevel"/>
    <w:tmpl w:val="0BFE5E0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2" w15:restartNumberingAfterBreak="0">
    <w:nsid w:val="522D44A5"/>
    <w:multiLevelType w:val="hybridMultilevel"/>
    <w:tmpl w:val="1F80C3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3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B8187A"/>
    <w:multiLevelType w:val="hybridMultilevel"/>
    <w:tmpl w:val="C21EA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3EE1241"/>
    <w:multiLevelType w:val="hybridMultilevel"/>
    <w:tmpl w:val="FC3660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46" w:hanging="360"/>
      </w:pPr>
    </w:lvl>
    <w:lvl w:ilvl="2" w:tplc="FFFFFFFF" w:tentative="1">
      <w:start w:val="1"/>
      <w:numFmt w:val="lowerRoman"/>
      <w:lvlText w:val="%3."/>
      <w:lvlJc w:val="right"/>
      <w:pPr>
        <w:ind w:left="1966" w:hanging="180"/>
      </w:pPr>
    </w:lvl>
    <w:lvl w:ilvl="3" w:tplc="FFFFFFFF" w:tentative="1">
      <w:start w:val="1"/>
      <w:numFmt w:val="decimal"/>
      <w:lvlText w:val="%4."/>
      <w:lvlJc w:val="left"/>
      <w:pPr>
        <w:ind w:left="2686" w:hanging="360"/>
      </w:pPr>
    </w:lvl>
    <w:lvl w:ilvl="4" w:tplc="FFFFFFFF" w:tentative="1">
      <w:start w:val="1"/>
      <w:numFmt w:val="lowerLetter"/>
      <w:lvlText w:val="%5."/>
      <w:lvlJc w:val="left"/>
      <w:pPr>
        <w:ind w:left="3406" w:hanging="360"/>
      </w:pPr>
    </w:lvl>
    <w:lvl w:ilvl="5" w:tplc="FFFFFFFF" w:tentative="1">
      <w:start w:val="1"/>
      <w:numFmt w:val="lowerRoman"/>
      <w:lvlText w:val="%6."/>
      <w:lvlJc w:val="right"/>
      <w:pPr>
        <w:ind w:left="4126" w:hanging="180"/>
      </w:pPr>
    </w:lvl>
    <w:lvl w:ilvl="6" w:tplc="FFFFFFFF" w:tentative="1">
      <w:start w:val="1"/>
      <w:numFmt w:val="decimal"/>
      <w:lvlText w:val="%7."/>
      <w:lvlJc w:val="left"/>
      <w:pPr>
        <w:ind w:left="4846" w:hanging="360"/>
      </w:pPr>
    </w:lvl>
    <w:lvl w:ilvl="7" w:tplc="FFFFFFFF" w:tentative="1">
      <w:start w:val="1"/>
      <w:numFmt w:val="lowerLetter"/>
      <w:lvlText w:val="%8."/>
      <w:lvlJc w:val="left"/>
      <w:pPr>
        <w:ind w:left="5566" w:hanging="360"/>
      </w:pPr>
    </w:lvl>
    <w:lvl w:ilvl="8" w:tplc="FFFFFFFF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96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7" w15:restartNumberingAfterBreak="0">
    <w:nsid w:val="575A57FA"/>
    <w:multiLevelType w:val="hybridMultilevel"/>
    <w:tmpl w:val="AA982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8114B23"/>
    <w:multiLevelType w:val="multilevel"/>
    <w:tmpl w:val="EBFCA4EC"/>
    <w:lvl w:ilvl="0">
      <w:start w:val="1"/>
      <w:numFmt w:val="decimal"/>
      <w:lvlText w:val="%1."/>
      <w:lvlJc w:val="left"/>
      <w:pPr>
        <w:ind w:left="2008" w:hanging="360"/>
      </w:p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1800"/>
      </w:pPr>
      <w:rPr>
        <w:rFonts w:hint="default"/>
      </w:rPr>
    </w:lvl>
  </w:abstractNum>
  <w:abstractNum w:abstractNumId="99" w15:restartNumberingAfterBreak="0">
    <w:nsid w:val="583D5CBF"/>
    <w:multiLevelType w:val="hybridMultilevel"/>
    <w:tmpl w:val="F2321AD4"/>
    <w:lvl w:ilvl="0" w:tplc="A75C0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 w15:restartNumberingAfterBreak="0">
    <w:nsid w:val="5A8A1A2D"/>
    <w:multiLevelType w:val="hybridMultilevel"/>
    <w:tmpl w:val="D9F067F0"/>
    <w:lvl w:ilvl="0" w:tplc="615A22C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1" w15:restartNumberingAfterBreak="0">
    <w:nsid w:val="5AE962D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5C8C262E"/>
    <w:multiLevelType w:val="hybridMultilevel"/>
    <w:tmpl w:val="46B896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3" w15:restartNumberingAfterBreak="0">
    <w:nsid w:val="5CEB611F"/>
    <w:multiLevelType w:val="hybridMultilevel"/>
    <w:tmpl w:val="75D6F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05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106" w15:restartNumberingAfterBreak="0">
    <w:nsid w:val="5E0833DB"/>
    <w:multiLevelType w:val="hybridMultilevel"/>
    <w:tmpl w:val="76F8A0EA"/>
    <w:lvl w:ilvl="0" w:tplc="991659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60C8244C"/>
    <w:multiLevelType w:val="hybridMultilevel"/>
    <w:tmpl w:val="5E266854"/>
    <w:lvl w:ilvl="0" w:tplc="E39469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1" w15:restartNumberingAfterBreak="0">
    <w:nsid w:val="62354E52"/>
    <w:multiLevelType w:val="hybridMultilevel"/>
    <w:tmpl w:val="0EE6DE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2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13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63B01A99"/>
    <w:multiLevelType w:val="hybridMultilevel"/>
    <w:tmpl w:val="0E984D08"/>
    <w:lvl w:ilvl="0" w:tplc="9CFE3D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D1205F"/>
    <w:multiLevelType w:val="hybridMultilevel"/>
    <w:tmpl w:val="78A25F9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567DBB"/>
    <w:multiLevelType w:val="hybridMultilevel"/>
    <w:tmpl w:val="62A0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C409BC"/>
    <w:multiLevelType w:val="hybridMultilevel"/>
    <w:tmpl w:val="B290DF0A"/>
    <w:lvl w:ilvl="0" w:tplc="1136C06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8" w15:restartNumberingAfterBreak="0">
    <w:nsid w:val="654B2ADD"/>
    <w:multiLevelType w:val="hybridMultilevel"/>
    <w:tmpl w:val="3F56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BC0D5E"/>
    <w:multiLevelType w:val="hybridMultilevel"/>
    <w:tmpl w:val="622239B0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21" w15:restartNumberingAfterBreak="0">
    <w:nsid w:val="677C5A94"/>
    <w:multiLevelType w:val="hybridMultilevel"/>
    <w:tmpl w:val="A78AC4A8"/>
    <w:lvl w:ilvl="0" w:tplc="FFFFFFFF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2" w15:restartNumberingAfterBreak="0">
    <w:nsid w:val="679806A2"/>
    <w:multiLevelType w:val="hybridMultilevel"/>
    <w:tmpl w:val="C1AC553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3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6" w15:restartNumberingAfterBreak="0">
    <w:nsid w:val="6E230066"/>
    <w:multiLevelType w:val="hybridMultilevel"/>
    <w:tmpl w:val="0ECC0540"/>
    <w:lvl w:ilvl="0" w:tplc="F35EEBB2">
      <w:start w:val="1"/>
      <w:numFmt w:val="lowerLetter"/>
      <w:lvlText w:val="%1)"/>
      <w:lvlJc w:val="left"/>
      <w:pPr>
        <w:ind w:left="199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7" w15:restartNumberingAfterBreak="0">
    <w:nsid w:val="6E824524"/>
    <w:multiLevelType w:val="hybridMultilevel"/>
    <w:tmpl w:val="3AD69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46" w:hanging="360"/>
      </w:pPr>
    </w:lvl>
    <w:lvl w:ilvl="2" w:tplc="FFFFFFFF" w:tentative="1">
      <w:start w:val="1"/>
      <w:numFmt w:val="lowerRoman"/>
      <w:lvlText w:val="%3."/>
      <w:lvlJc w:val="right"/>
      <w:pPr>
        <w:ind w:left="1966" w:hanging="180"/>
      </w:pPr>
    </w:lvl>
    <w:lvl w:ilvl="3" w:tplc="FFFFFFFF" w:tentative="1">
      <w:start w:val="1"/>
      <w:numFmt w:val="decimal"/>
      <w:lvlText w:val="%4."/>
      <w:lvlJc w:val="left"/>
      <w:pPr>
        <w:ind w:left="2686" w:hanging="360"/>
      </w:pPr>
    </w:lvl>
    <w:lvl w:ilvl="4" w:tplc="FFFFFFFF" w:tentative="1">
      <w:start w:val="1"/>
      <w:numFmt w:val="lowerLetter"/>
      <w:lvlText w:val="%5."/>
      <w:lvlJc w:val="left"/>
      <w:pPr>
        <w:ind w:left="3406" w:hanging="360"/>
      </w:pPr>
    </w:lvl>
    <w:lvl w:ilvl="5" w:tplc="FFFFFFFF" w:tentative="1">
      <w:start w:val="1"/>
      <w:numFmt w:val="lowerRoman"/>
      <w:lvlText w:val="%6."/>
      <w:lvlJc w:val="right"/>
      <w:pPr>
        <w:ind w:left="4126" w:hanging="180"/>
      </w:pPr>
    </w:lvl>
    <w:lvl w:ilvl="6" w:tplc="FFFFFFFF" w:tentative="1">
      <w:start w:val="1"/>
      <w:numFmt w:val="decimal"/>
      <w:lvlText w:val="%7."/>
      <w:lvlJc w:val="left"/>
      <w:pPr>
        <w:ind w:left="4846" w:hanging="360"/>
      </w:pPr>
    </w:lvl>
    <w:lvl w:ilvl="7" w:tplc="FFFFFFFF" w:tentative="1">
      <w:start w:val="1"/>
      <w:numFmt w:val="lowerLetter"/>
      <w:lvlText w:val="%8."/>
      <w:lvlJc w:val="left"/>
      <w:pPr>
        <w:ind w:left="5566" w:hanging="360"/>
      </w:pPr>
    </w:lvl>
    <w:lvl w:ilvl="8" w:tplc="FFFFFFFF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28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9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30" w15:restartNumberingAfterBreak="0">
    <w:nsid w:val="78494DEC"/>
    <w:multiLevelType w:val="hybridMultilevel"/>
    <w:tmpl w:val="7ADE18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8936CB0"/>
    <w:multiLevelType w:val="multilevel"/>
    <w:tmpl w:val="E3D894AA"/>
    <w:lvl w:ilvl="0">
      <w:start w:val="1"/>
      <w:numFmt w:val="decimal"/>
      <w:lvlText w:val="%1."/>
      <w:lvlJc w:val="left"/>
      <w:pPr>
        <w:ind w:left="8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132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33" w15:restartNumberingAfterBreak="0">
    <w:nsid w:val="7A735B43"/>
    <w:multiLevelType w:val="hybridMultilevel"/>
    <w:tmpl w:val="C60AE5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B606CA4"/>
    <w:multiLevelType w:val="hybridMultilevel"/>
    <w:tmpl w:val="4F083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B775D3C"/>
    <w:multiLevelType w:val="hybridMultilevel"/>
    <w:tmpl w:val="8F6EE8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8" w15:restartNumberingAfterBreak="0">
    <w:nsid w:val="7CC037E7"/>
    <w:multiLevelType w:val="hybridMultilevel"/>
    <w:tmpl w:val="A78AC4A8"/>
    <w:lvl w:ilvl="0" w:tplc="E39469DE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9" w15:restartNumberingAfterBreak="0">
    <w:nsid w:val="7D9A5A9E"/>
    <w:multiLevelType w:val="hybridMultilevel"/>
    <w:tmpl w:val="D4B6D3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</w:num>
  <w:num w:numId="2">
    <w:abstractNumId w:val="125"/>
  </w:num>
  <w:num w:numId="3">
    <w:abstractNumId w:val="40"/>
  </w:num>
  <w:num w:numId="4">
    <w:abstractNumId w:val="59"/>
  </w:num>
  <w:num w:numId="5">
    <w:abstractNumId w:val="14"/>
  </w:num>
  <w:num w:numId="6">
    <w:abstractNumId w:val="29"/>
  </w:num>
  <w:num w:numId="7">
    <w:abstractNumId w:val="64"/>
  </w:num>
  <w:num w:numId="8">
    <w:abstractNumId w:val="7"/>
  </w:num>
  <w:num w:numId="9">
    <w:abstractNumId w:val="108"/>
  </w:num>
  <w:num w:numId="10">
    <w:abstractNumId w:val="32"/>
  </w:num>
  <w:num w:numId="11">
    <w:abstractNumId w:val="73"/>
    <w:lvlOverride w:ilvl="0">
      <w:startOverride w:val="1"/>
    </w:lvlOverride>
  </w:num>
  <w:num w:numId="12">
    <w:abstractNumId w:val="68"/>
  </w:num>
  <w:num w:numId="13">
    <w:abstractNumId w:val="82"/>
  </w:num>
  <w:num w:numId="14">
    <w:abstractNumId w:val="62"/>
  </w:num>
  <w:num w:numId="15">
    <w:abstractNumId w:val="43"/>
  </w:num>
  <w:num w:numId="16">
    <w:abstractNumId w:val="113"/>
  </w:num>
  <w:num w:numId="17">
    <w:abstractNumId w:val="105"/>
  </w:num>
  <w:num w:numId="18">
    <w:abstractNumId w:val="9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6"/>
  </w:num>
  <w:num w:numId="22">
    <w:abstractNumId w:val="2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23"/>
  </w:num>
  <w:num w:numId="26">
    <w:abstractNumId w:val="27"/>
  </w:num>
  <w:num w:numId="27">
    <w:abstractNumId w:val="35"/>
  </w:num>
  <w:num w:numId="28">
    <w:abstractNumId w:val="18"/>
  </w:num>
  <w:num w:numId="2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2"/>
  </w:num>
  <w:num w:numId="31">
    <w:abstractNumId w:val="129"/>
  </w:num>
  <w:num w:numId="32">
    <w:abstractNumId w:val="48"/>
  </w:num>
  <w:num w:numId="33">
    <w:abstractNumId w:val="54"/>
  </w:num>
  <w:num w:numId="34">
    <w:abstractNumId w:val="33"/>
  </w:num>
  <w:num w:numId="35">
    <w:abstractNumId w:val="98"/>
  </w:num>
  <w:num w:numId="36">
    <w:abstractNumId w:val="116"/>
  </w:num>
  <w:num w:numId="37">
    <w:abstractNumId w:val="31"/>
  </w:num>
  <w:num w:numId="38">
    <w:abstractNumId w:val="118"/>
  </w:num>
  <w:num w:numId="39">
    <w:abstractNumId w:val="16"/>
  </w:num>
  <w:num w:numId="40">
    <w:abstractNumId w:val="101"/>
  </w:num>
  <w:num w:numId="41">
    <w:abstractNumId w:val="81"/>
  </w:num>
  <w:num w:numId="42">
    <w:abstractNumId w:val="86"/>
  </w:num>
  <w:num w:numId="43">
    <w:abstractNumId w:val="136"/>
  </w:num>
  <w:num w:numId="44">
    <w:abstractNumId w:val="52"/>
  </w:num>
  <w:num w:numId="45">
    <w:abstractNumId w:val="57"/>
  </w:num>
  <w:num w:numId="46">
    <w:abstractNumId w:val="89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47">
    <w:abstractNumId w:val="128"/>
  </w:num>
  <w:num w:numId="48">
    <w:abstractNumId w:val="11"/>
  </w:num>
  <w:num w:numId="4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5"/>
  </w:num>
  <w:num w:numId="51">
    <w:abstractNumId w:val="117"/>
  </w:num>
  <w:num w:numId="52">
    <w:abstractNumId w:val="30"/>
  </w:num>
  <w:num w:numId="53">
    <w:abstractNumId w:val="21"/>
  </w:num>
  <w:num w:numId="54">
    <w:abstractNumId w:val="71"/>
  </w:num>
  <w:num w:numId="55">
    <w:abstractNumId w:val="58"/>
  </w:num>
  <w:num w:numId="56">
    <w:abstractNumId w:val="124"/>
  </w:num>
  <w:num w:numId="57">
    <w:abstractNumId w:val="104"/>
  </w:num>
  <w:num w:numId="58">
    <w:abstractNumId w:val="110"/>
  </w:num>
  <w:num w:numId="59">
    <w:abstractNumId w:val="26"/>
  </w:num>
  <w:num w:numId="60">
    <w:abstractNumId w:val="126"/>
  </w:num>
  <w:num w:numId="61">
    <w:abstractNumId w:val="34"/>
  </w:num>
  <w:num w:numId="62">
    <w:abstractNumId w:val="137"/>
  </w:num>
  <w:num w:numId="63">
    <w:abstractNumId w:val="107"/>
  </w:num>
  <w:num w:numId="64">
    <w:abstractNumId w:val="84"/>
  </w:num>
  <w:num w:numId="65">
    <w:abstractNumId w:val="85"/>
  </w:num>
  <w:num w:numId="66">
    <w:abstractNumId w:val="63"/>
  </w:num>
  <w:num w:numId="67">
    <w:abstractNumId w:val="36"/>
  </w:num>
  <w:num w:numId="68">
    <w:abstractNumId w:val="106"/>
  </w:num>
  <w:num w:numId="69">
    <w:abstractNumId w:val="99"/>
  </w:num>
  <w:num w:numId="70">
    <w:abstractNumId w:val="100"/>
  </w:num>
  <w:num w:numId="71">
    <w:abstractNumId w:val="88"/>
  </w:num>
  <w:num w:numId="72">
    <w:abstractNumId w:val="12"/>
  </w:num>
  <w:num w:numId="73">
    <w:abstractNumId w:val="87"/>
  </w:num>
  <w:num w:numId="74">
    <w:abstractNumId w:val="74"/>
  </w:num>
  <w:num w:numId="75">
    <w:abstractNumId w:val="47"/>
  </w:num>
  <w:num w:numId="76">
    <w:abstractNumId w:val="41"/>
  </w:num>
  <w:num w:numId="77">
    <w:abstractNumId w:val="127"/>
  </w:num>
  <w:num w:numId="78">
    <w:abstractNumId w:val="95"/>
  </w:num>
  <w:num w:numId="79">
    <w:abstractNumId w:val="53"/>
  </w:num>
  <w:num w:numId="80">
    <w:abstractNumId w:val="78"/>
  </w:num>
  <w:num w:numId="81">
    <w:abstractNumId w:val="131"/>
  </w:num>
  <w:num w:numId="82">
    <w:abstractNumId w:val="67"/>
  </w:num>
  <w:num w:numId="83">
    <w:abstractNumId w:val="122"/>
  </w:num>
  <w:num w:numId="84">
    <w:abstractNumId w:val="70"/>
  </w:num>
  <w:num w:numId="85">
    <w:abstractNumId w:val="28"/>
  </w:num>
  <w:num w:numId="86">
    <w:abstractNumId w:val="120"/>
  </w:num>
  <w:num w:numId="87">
    <w:abstractNumId w:val="55"/>
  </w:num>
  <w:num w:numId="88">
    <w:abstractNumId w:val="13"/>
  </w:num>
  <w:num w:numId="89">
    <w:abstractNumId w:val="92"/>
  </w:num>
  <w:num w:numId="90">
    <w:abstractNumId w:val="91"/>
  </w:num>
  <w:num w:numId="91">
    <w:abstractNumId w:val="134"/>
  </w:num>
  <w:num w:numId="92">
    <w:abstractNumId w:val="37"/>
  </w:num>
  <w:num w:numId="93">
    <w:abstractNumId w:val="133"/>
  </w:num>
  <w:num w:numId="94">
    <w:abstractNumId w:val="77"/>
  </w:num>
  <w:num w:numId="95">
    <w:abstractNumId w:val="79"/>
  </w:num>
  <w:num w:numId="96">
    <w:abstractNumId w:val="114"/>
  </w:num>
  <w:num w:numId="97">
    <w:abstractNumId w:val="69"/>
  </w:num>
  <w:num w:numId="98">
    <w:abstractNumId w:val="75"/>
  </w:num>
  <w:num w:numId="99">
    <w:abstractNumId w:val="135"/>
  </w:num>
  <w:num w:numId="100">
    <w:abstractNumId w:val="42"/>
  </w:num>
  <w:num w:numId="101">
    <w:abstractNumId w:val="139"/>
  </w:num>
  <w:num w:numId="102">
    <w:abstractNumId w:val="17"/>
  </w:num>
  <w:num w:numId="103">
    <w:abstractNumId w:val="76"/>
  </w:num>
  <w:num w:numId="104">
    <w:abstractNumId w:val="61"/>
  </w:num>
  <w:num w:numId="105">
    <w:abstractNumId w:val="103"/>
  </w:num>
  <w:num w:numId="106">
    <w:abstractNumId w:val="56"/>
  </w:num>
  <w:num w:numId="107">
    <w:abstractNumId w:val="72"/>
  </w:num>
  <w:num w:numId="108">
    <w:abstractNumId w:val="19"/>
  </w:num>
  <w:num w:numId="109">
    <w:abstractNumId w:val="46"/>
  </w:num>
  <w:num w:numId="110">
    <w:abstractNumId w:val="97"/>
  </w:num>
  <w:num w:numId="111">
    <w:abstractNumId w:val="102"/>
  </w:num>
  <w:num w:numId="112">
    <w:abstractNumId w:val="10"/>
  </w:num>
  <w:num w:numId="113">
    <w:abstractNumId w:val="60"/>
  </w:num>
  <w:num w:numId="114">
    <w:abstractNumId w:val="25"/>
  </w:num>
  <w:num w:numId="115">
    <w:abstractNumId w:val="15"/>
  </w:num>
  <w:num w:numId="116">
    <w:abstractNumId w:val="9"/>
  </w:num>
  <w:num w:numId="117">
    <w:abstractNumId w:val="94"/>
  </w:num>
  <w:num w:numId="118">
    <w:abstractNumId w:val="20"/>
  </w:num>
  <w:num w:numId="119">
    <w:abstractNumId w:val="44"/>
  </w:num>
  <w:num w:numId="120">
    <w:abstractNumId w:val="50"/>
  </w:num>
  <w:num w:numId="121">
    <w:abstractNumId w:val="111"/>
  </w:num>
  <w:num w:numId="122">
    <w:abstractNumId w:val="8"/>
  </w:num>
  <w:num w:numId="123">
    <w:abstractNumId w:val="90"/>
  </w:num>
  <w:num w:numId="124">
    <w:abstractNumId w:val="109"/>
  </w:num>
  <w:num w:numId="125">
    <w:abstractNumId w:val="38"/>
  </w:num>
  <w:num w:numId="126">
    <w:abstractNumId w:val="138"/>
  </w:num>
  <w:num w:numId="127">
    <w:abstractNumId w:val="45"/>
  </w:num>
  <w:num w:numId="128">
    <w:abstractNumId w:val="80"/>
  </w:num>
  <w:num w:numId="129">
    <w:abstractNumId w:val="0"/>
  </w:num>
  <w:num w:numId="130">
    <w:abstractNumId w:val="121"/>
  </w:num>
  <w:num w:numId="131">
    <w:abstractNumId w:val="115"/>
  </w:num>
  <w:num w:numId="132">
    <w:abstractNumId w:val="83"/>
  </w:num>
  <w:num w:numId="133">
    <w:abstractNumId w:val="39"/>
  </w:num>
  <w:num w:numId="134">
    <w:abstractNumId w:val="130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358"/>
    <w:rsid w:val="0000071C"/>
    <w:rsid w:val="00000823"/>
    <w:rsid w:val="000010BF"/>
    <w:rsid w:val="0000132D"/>
    <w:rsid w:val="00001BBA"/>
    <w:rsid w:val="000021F6"/>
    <w:rsid w:val="0000220E"/>
    <w:rsid w:val="00002D0C"/>
    <w:rsid w:val="00003156"/>
    <w:rsid w:val="00003321"/>
    <w:rsid w:val="000039E0"/>
    <w:rsid w:val="00003B07"/>
    <w:rsid w:val="00004DBA"/>
    <w:rsid w:val="00004F85"/>
    <w:rsid w:val="0000532D"/>
    <w:rsid w:val="00005426"/>
    <w:rsid w:val="00005CDA"/>
    <w:rsid w:val="00005F7F"/>
    <w:rsid w:val="000060FA"/>
    <w:rsid w:val="000063F2"/>
    <w:rsid w:val="00006448"/>
    <w:rsid w:val="00006916"/>
    <w:rsid w:val="000069A6"/>
    <w:rsid w:val="00006A37"/>
    <w:rsid w:val="000074A5"/>
    <w:rsid w:val="00007563"/>
    <w:rsid w:val="00007F5A"/>
    <w:rsid w:val="00010740"/>
    <w:rsid w:val="000107CE"/>
    <w:rsid w:val="0001080B"/>
    <w:rsid w:val="000108B5"/>
    <w:rsid w:val="0001102E"/>
    <w:rsid w:val="000110FF"/>
    <w:rsid w:val="0001195D"/>
    <w:rsid w:val="00011E12"/>
    <w:rsid w:val="00011E6B"/>
    <w:rsid w:val="000124BA"/>
    <w:rsid w:val="00012829"/>
    <w:rsid w:val="00012B34"/>
    <w:rsid w:val="000132E4"/>
    <w:rsid w:val="00013B63"/>
    <w:rsid w:val="0001427B"/>
    <w:rsid w:val="0001491E"/>
    <w:rsid w:val="00014BFA"/>
    <w:rsid w:val="00015DB9"/>
    <w:rsid w:val="00015FF7"/>
    <w:rsid w:val="000161B5"/>
    <w:rsid w:val="000164A9"/>
    <w:rsid w:val="000164E4"/>
    <w:rsid w:val="0001667F"/>
    <w:rsid w:val="00017124"/>
    <w:rsid w:val="000171D4"/>
    <w:rsid w:val="0001766A"/>
    <w:rsid w:val="00017D0A"/>
    <w:rsid w:val="00017D17"/>
    <w:rsid w:val="00017D25"/>
    <w:rsid w:val="00020677"/>
    <w:rsid w:val="00020876"/>
    <w:rsid w:val="00020ADA"/>
    <w:rsid w:val="00020C5F"/>
    <w:rsid w:val="00020C68"/>
    <w:rsid w:val="00020FC6"/>
    <w:rsid w:val="0002325F"/>
    <w:rsid w:val="0002329B"/>
    <w:rsid w:val="000232B2"/>
    <w:rsid w:val="00024536"/>
    <w:rsid w:val="00024837"/>
    <w:rsid w:val="00024877"/>
    <w:rsid w:val="000249FF"/>
    <w:rsid w:val="000253B4"/>
    <w:rsid w:val="00026070"/>
    <w:rsid w:val="000265DF"/>
    <w:rsid w:val="00026984"/>
    <w:rsid w:val="000270F3"/>
    <w:rsid w:val="000270F7"/>
    <w:rsid w:val="00027287"/>
    <w:rsid w:val="0002733D"/>
    <w:rsid w:val="0002786B"/>
    <w:rsid w:val="00030C7C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7CC"/>
    <w:rsid w:val="000344CD"/>
    <w:rsid w:val="0003480C"/>
    <w:rsid w:val="00034828"/>
    <w:rsid w:val="00035279"/>
    <w:rsid w:val="00035540"/>
    <w:rsid w:val="000359F6"/>
    <w:rsid w:val="00035A68"/>
    <w:rsid w:val="000370FD"/>
    <w:rsid w:val="0003711A"/>
    <w:rsid w:val="000372A9"/>
    <w:rsid w:val="00037570"/>
    <w:rsid w:val="00037A1C"/>
    <w:rsid w:val="00037BB6"/>
    <w:rsid w:val="00037E4B"/>
    <w:rsid w:val="00037E86"/>
    <w:rsid w:val="00040119"/>
    <w:rsid w:val="000401F5"/>
    <w:rsid w:val="00040F4C"/>
    <w:rsid w:val="00041603"/>
    <w:rsid w:val="00042700"/>
    <w:rsid w:val="00042C49"/>
    <w:rsid w:val="00042CB1"/>
    <w:rsid w:val="00042D9B"/>
    <w:rsid w:val="00042E2B"/>
    <w:rsid w:val="000431EB"/>
    <w:rsid w:val="00043E3E"/>
    <w:rsid w:val="000448B6"/>
    <w:rsid w:val="00044AD8"/>
    <w:rsid w:val="00044DF9"/>
    <w:rsid w:val="00044FE9"/>
    <w:rsid w:val="0004565B"/>
    <w:rsid w:val="00046DB4"/>
    <w:rsid w:val="0004782D"/>
    <w:rsid w:val="000479CA"/>
    <w:rsid w:val="00047D16"/>
    <w:rsid w:val="00047F2B"/>
    <w:rsid w:val="00047FA4"/>
    <w:rsid w:val="00047FE6"/>
    <w:rsid w:val="0005022B"/>
    <w:rsid w:val="00050392"/>
    <w:rsid w:val="000503FE"/>
    <w:rsid w:val="00050597"/>
    <w:rsid w:val="00050AA1"/>
    <w:rsid w:val="00050C95"/>
    <w:rsid w:val="00050F49"/>
    <w:rsid w:val="00050FC5"/>
    <w:rsid w:val="00051973"/>
    <w:rsid w:val="00051B87"/>
    <w:rsid w:val="00052353"/>
    <w:rsid w:val="00052606"/>
    <w:rsid w:val="000526AB"/>
    <w:rsid w:val="000527DE"/>
    <w:rsid w:val="000528F9"/>
    <w:rsid w:val="00052EA6"/>
    <w:rsid w:val="0005324A"/>
    <w:rsid w:val="00053970"/>
    <w:rsid w:val="00053C04"/>
    <w:rsid w:val="000542CC"/>
    <w:rsid w:val="00054844"/>
    <w:rsid w:val="0005485C"/>
    <w:rsid w:val="00054D5E"/>
    <w:rsid w:val="00055258"/>
    <w:rsid w:val="000559E8"/>
    <w:rsid w:val="00055CF7"/>
    <w:rsid w:val="00055D72"/>
    <w:rsid w:val="00056434"/>
    <w:rsid w:val="000566F0"/>
    <w:rsid w:val="00057B44"/>
    <w:rsid w:val="00057BA7"/>
    <w:rsid w:val="00057D3F"/>
    <w:rsid w:val="00057FBF"/>
    <w:rsid w:val="0006011C"/>
    <w:rsid w:val="00060595"/>
    <w:rsid w:val="00061484"/>
    <w:rsid w:val="000614C0"/>
    <w:rsid w:val="000624FA"/>
    <w:rsid w:val="000626F1"/>
    <w:rsid w:val="000629AB"/>
    <w:rsid w:val="00062B8B"/>
    <w:rsid w:val="00062F8B"/>
    <w:rsid w:val="00063273"/>
    <w:rsid w:val="0006355F"/>
    <w:rsid w:val="00064159"/>
    <w:rsid w:val="0006422D"/>
    <w:rsid w:val="0006445E"/>
    <w:rsid w:val="00064BB0"/>
    <w:rsid w:val="000655FE"/>
    <w:rsid w:val="00065C30"/>
    <w:rsid w:val="00065DEF"/>
    <w:rsid w:val="0006666A"/>
    <w:rsid w:val="00066B9A"/>
    <w:rsid w:val="000671AA"/>
    <w:rsid w:val="0006720D"/>
    <w:rsid w:val="00067A05"/>
    <w:rsid w:val="00067F12"/>
    <w:rsid w:val="00070007"/>
    <w:rsid w:val="0007026B"/>
    <w:rsid w:val="00070FD6"/>
    <w:rsid w:val="0007124E"/>
    <w:rsid w:val="0007164F"/>
    <w:rsid w:val="00072007"/>
    <w:rsid w:val="00072022"/>
    <w:rsid w:val="000722D7"/>
    <w:rsid w:val="00072351"/>
    <w:rsid w:val="000725EC"/>
    <w:rsid w:val="00072618"/>
    <w:rsid w:val="00072802"/>
    <w:rsid w:val="0007331A"/>
    <w:rsid w:val="00073A06"/>
    <w:rsid w:val="00074237"/>
    <w:rsid w:val="00074CA5"/>
    <w:rsid w:val="0007529F"/>
    <w:rsid w:val="00075370"/>
    <w:rsid w:val="000753A7"/>
    <w:rsid w:val="00076242"/>
    <w:rsid w:val="000764C7"/>
    <w:rsid w:val="00076707"/>
    <w:rsid w:val="00076D9B"/>
    <w:rsid w:val="000772EB"/>
    <w:rsid w:val="00077802"/>
    <w:rsid w:val="00077D08"/>
    <w:rsid w:val="00077E85"/>
    <w:rsid w:val="000804E9"/>
    <w:rsid w:val="0008061D"/>
    <w:rsid w:val="0008065E"/>
    <w:rsid w:val="00080686"/>
    <w:rsid w:val="00080A74"/>
    <w:rsid w:val="00080C9B"/>
    <w:rsid w:val="00080E69"/>
    <w:rsid w:val="0008102B"/>
    <w:rsid w:val="000817E2"/>
    <w:rsid w:val="00081DCC"/>
    <w:rsid w:val="00081E0D"/>
    <w:rsid w:val="000826DF"/>
    <w:rsid w:val="0008289C"/>
    <w:rsid w:val="00082AF0"/>
    <w:rsid w:val="00082BC9"/>
    <w:rsid w:val="00082F5D"/>
    <w:rsid w:val="00083115"/>
    <w:rsid w:val="00083192"/>
    <w:rsid w:val="000831C2"/>
    <w:rsid w:val="00084803"/>
    <w:rsid w:val="0008485A"/>
    <w:rsid w:val="00084D47"/>
    <w:rsid w:val="00085018"/>
    <w:rsid w:val="0008576E"/>
    <w:rsid w:val="000857F3"/>
    <w:rsid w:val="00085A22"/>
    <w:rsid w:val="00085D90"/>
    <w:rsid w:val="00085E2A"/>
    <w:rsid w:val="00086948"/>
    <w:rsid w:val="00086CC1"/>
    <w:rsid w:val="0008743A"/>
    <w:rsid w:val="00090535"/>
    <w:rsid w:val="000906BC"/>
    <w:rsid w:val="00090AA4"/>
    <w:rsid w:val="00090BAA"/>
    <w:rsid w:val="00090CFE"/>
    <w:rsid w:val="000910FE"/>
    <w:rsid w:val="0009143E"/>
    <w:rsid w:val="000915DA"/>
    <w:rsid w:val="000917DE"/>
    <w:rsid w:val="0009185F"/>
    <w:rsid w:val="0009194E"/>
    <w:rsid w:val="00091A71"/>
    <w:rsid w:val="000922D6"/>
    <w:rsid w:val="00092312"/>
    <w:rsid w:val="00092693"/>
    <w:rsid w:val="00093569"/>
    <w:rsid w:val="00093A08"/>
    <w:rsid w:val="00093B92"/>
    <w:rsid w:val="0009412E"/>
    <w:rsid w:val="00094C5C"/>
    <w:rsid w:val="00094C7E"/>
    <w:rsid w:val="00094E4C"/>
    <w:rsid w:val="000950F2"/>
    <w:rsid w:val="00095859"/>
    <w:rsid w:val="0009684D"/>
    <w:rsid w:val="00096A8A"/>
    <w:rsid w:val="00096B6F"/>
    <w:rsid w:val="000974DB"/>
    <w:rsid w:val="00097518"/>
    <w:rsid w:val="000976A9"/>
    <w:rsid w:val="000A000B"/>
    <w:rsid w:val="000A0B08"/>
    <w:rsid w:val="000A0CAA"/>
    <w:rsid w:val="000A0E3D"/>
    <w:rsid w:val="000A10A9"/>
    <w:rsid w:val="000A17D5"/>
    <w:rsid w:val="000A1BCB"/>
    <w:rsid w:val="000A28C1"/>
    <w:rsid w:val="000A2A1A"/>
    <w:rsid w:val="000A2B68"/>
    <w:rsid w:val="000A2EC4"/>
    <w:rsid w:val="000A3292"/>
    <w:rsid w:val="000A379E"/>
    <w:rsid w:val="000A3925"/>
    <w:rsid w:val="000A4092"/>
    <w:rsid w:val="000A4A97"/>
    <w:rsid w:val="000A4EE1"/>
    <w:rsid w:val="000A4F6E"/>
    <w:rsid w:val="000A59F3"/>
    <w:rsid w:val="000A6D07"/>
    <w:rsid w:val="000A6F55"/>
    <w:rsid w:val="000A7624"/>
    <w:rsid w:val="000A7BE7"/>
    <w:rsid w:val="000B0592"/>
    <w:rsid w:val="000B0861"/>
    <w:rsid w:val="000B0BE2"/>
    <w:rsid w:val="000B0D1C"/>
    <w:rsid w:val="000B0EA7"/>
    <w:rsid w:val="000B11C4"/>
    <w:rsid w:val="000B1302"/>
    <w:rsid w:val="000B1398"/>
    <w:rsid w:val="000B1676"/>
    <w:rsid w:val="000B1D7B"/>
    <w:rsid w:val="000B1D92"/>
    <w:rsid w:val="000B1DBF"/>
    <w:rsid w:val="000B286D"/>
    <w:rsid w:val="000B2CCA"/>
    <w:rsid w:val="000B2E39"/>
    <w:rsid w:val="000B2E3D"/>
    <w:rsid w:val="000B3796"/>
    <w:rsid w:val="000B3BA0"/>
    <w:rsid w:val="000B418A"/>
    <w:rsid w:val="000B436A"/>
    <w:rsid w:val="000B4708"/>
    <w:rsid w:val="000B4AB2"/>
    <w:rsid w:val="000B4CDE"/>
    <w:rsid w:val="000B4DC2"/>
    <w:rsid w:val="000B4E8A"/>
    <w:rsid w:val="000B4FCD"/>
    <w:rsid w:val="000B5450"/>
    <w:rsid w:val="000B5D76"/>
    <w:rsid w:val="000B5DED"/>
    <w:rsid w:val="000B605F"/>
    <w:rsid w:val="000B6750"/>
    <w:rsid w:val="000B6930"/>
    <w:rsid w:val="000B6D37"/>
    <w:rsid w:val="000B72B2"/>
    <w:rsid w:val="000B750E"/>
    <w:rsid w:val="000B7722"/>
    <w:rsid w:val="000B7B35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AA4"/>
    <w:rsid w:val="000C2E4E"/>
    <w:rsid w:val="000C3541"/>
    <w:rsid w:val="000C3976"/>
    <w:rsid w:val="000C3BA7"/>
    <w:rsid w:val="000C49C3"/>
    <w:rsid w:val="000C4CA9"/>
    <w:rsid w:val="000C4F39"/>
    <w:rsid w:val="000C4FAC"/>
    <w:rsid w:val="000C5583"/>
    <w:rsid w:val="000C5E15"/>
    <w:rsid w:val="000C6A09"/>
    <w:rsid w:val="000C6B26"/>
    <w:rsid w:val="000C712C"/>
    <w:rsid w:val="000C748B"/>
    <w:rsid w:val="000C7CC5"/>
    <w:rsid w:val="000D03C4"/>
    <w:rsid w:val="000D0DF0"/>
    <w:rsid w:val="000D0E96"/>
    <w:rsid w:val="000D1170"/>
    <w:rsid w:val="000D14B3"/>
    <w:rsid w:val="000D1DCA"/>
    <w:rsid w:val="000D32E4"/>
    <w:rsid w:val="000D3678"/>
    <w:rsid w:val="000D3C1C"/>
    <w:rsid w:val="000D4EA2"/>
    <w:rsid w:val="000D62FF"/>
    <w:rsid w:val="000D6862"/>
    <w:rsid w:val="000D693C"/>
    <w:rsid w:val="000D6B17"/>
    <w:rsid w:val="000D74A0"/>
    <w:rsid w:val="000D74A7"/>
    <w:rsid w:val="000D7939"/>
    <w:rsid w:val="000D7CE9"/>
    <w:rsid w:val="000E0068"/>
    <w:rsid w:val="000E02B4"/>
    <w:rsid w:val="000E0364"/>
    <w:rsid w:val="000E058D"/>
    <w:rsid w:val="000E13FA"/>
    <w:rsid w:val="000E180B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429"/>
    <w:rsid w:val="000E46FD"/>
    <w:rsid w:val="000E4E2B"/>
    <w:rsid w:val="000E52E9"/>
    <w:rsid w:val="000E5419"/>
    <w:rsid w:val="000E578B"/>
    <w:rsid w:val="000E5860"/>
    <w:rsid w:val="000E668F"/>
    <w:rsid w:val="000E66EB"/>
    <w:rsid w:val="000F012B"/>
    <w:rsid w:val="000F027E"/>
    <w:rsid w:val="000F04C6"/>
    <w:rsid w:val="000F05DC"/>
    <w:rsid w:val="000F07DB"/>
    <w:rsid w:val="000F08E8"/>
    <w:rsid w:val="000F09FC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0F7BB5"/>
    <w:rsid w:val="000F7FD8"/>
    <w:rsid w:val="001001D7"/>
    <w:rsid w:val="0010068E"/>
    <w:rsid w:val="001008E3"/>
    <w:rsid w:val="00101031"/>
    <w:rsid w:val="00101202"/>
    <w:rsid w:val="0010121A"/>
    <w:rsid w:val="00101401"/>
    <w:rsid w:val="00101963"/>
    <w:rsid w:val="00101BFB"/>
    <w:rsid w:val="00102256"/>
    <w:rsid w:val="00102302"/>
    <w:rsid w:val="00102329"/>
    <w:rsid w:val="00102451"/>
    <w:rsid w:val="0010251E"/>
    <w:rsid w:val="00102A76"/>
    <w:rsid w:val="00102B08"/>
    <w:rsid w:val="00102DAD"/>
    <w:rsid w:val="00102ED7"/>
    <w:rsid w:val="00103495"/>
    <w:rsid w:val="00103B4D"/>
    <w:rsid w:val="00104411"/>
    <w:rsid w:val="001046A5"/>
    <w:rsid w:val="00104856"/>
    <w:rsid w:val="00104857"/>
    <w:rsid w:val="00104992"/>
    <w:rsid w:val="00104B8E"/>
    <w:rsid w:val="00104C54"/>
    <w:rsid w:val="00105317"/>
    <w:rsid w:val="00105866"/>
    <w:rsid w:val="00105A4F"/>
    <w:rsid w:val="00106106"/>
    <w:rsid w:val="00106319"/>
    <w:rsid w:val="001073BC"/>
    <w:rsid w:val="00107890"/>
    <w:rsid w:val="00107DC9"/>
    <w:rsid w:val="001104C1"/>
    <w:rsid w:val="00110FA0"/>
    <w:rsid w:val="00111076"/>
    <w:rsid w:val="0011118D"/>
    <w:rsid w:val="001113E3"/>
    <w:rsid w:val="00111669"/>
    <w:rsid w:val="00111ACC"/>
    <w:rsid w:val="00111EC9"/>
    <w:rsid w:val="00112143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B4F"/>
    <w:rsid w:val="00115266"/>
    <w:rsid w:val="001154B0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7A5"/>
    <w:rsid w:val="00121CE1"/>
    <w:rsid w:val="00121F8F"/>
    <w:rsid w:val="001221FD"/>
    <w:rsid w:val="0012222E"/>
    <w:rsid w:val="001229AE"/>
    <w:rsid w:val="00122F91"/>
    <w:rsid w:val="0012327E"/>
    <w:rsid w:val="00124013"/>
    <w:rsid w:val="001260D0"/>
    <w:rsid w:val="0012617D"/>
    <w:rsid w:val="00126449"/>
    <w:rsid w:val="00126FFE"/>
    <w:rsid w:val="001273D8"/>
    <w:rsid w:val="00127413"/>
    <w:rsid w:val="001275E2"/>
    <w:rsid w:val="0012796D"/>
    <w:rsid w:val="001279DB"/>
    <w:rsid w:val="00127FA7"/>
    <w:rsid w:val="00130021"/>
    <w:rsid w:val="00130399"/>
    <w:rsid w:val="001309C1"/>
    <w:rsid w:val="0013109B"/>
    <w:rsid w:val="001310FA"/>
    <w:rsid w:val="0013175B"/>
    <w:rsid w:val="00131970"/>
    <w:rsid w:val="00131BDA"/>
    <w:rsid w:val="00131D25"/>
    <w:rsid w:val="00131E3F"/>
    <w:rsid w:val="001320A5"/>
    <w:rsid w:val="001325AB"/>
    <w:rsid w:val="001325E8"/>
    <w:rsid w:val="00132DE1"/>
    <w:rsid w:val="001331C8"/>
    <w:rsid w:val="0013341F"/>
    <w:rsid w:val="0013366F"/>
    <w:rsid w:val="00133930"/>
    <w:rsid w:val="00134036"/>
    <w:rsid w:val="001341DA"/>
    <w:rsid w:val="001342D6"/>
    <w:rsid w:val="001342EE"/>
    <w:rsid w:val="00135546"/>
    <w:rsid w:val="001356B7"/>
    <w:rsid w:val="001358E4"/>
    <w:rsid w:val="00135E66"/>
    <w:rsid w:val="001362AA"/>
    <w:rsid w:val="00136A60"/>
    <w:rsid w:val="00136B27"/>
    <w:rsid w:val="001375F3"/>
    <w:rsid w:val="00137A84"/>
    <w:rsid w:val="00137E72"/>
    <w:rsid w:val="0014047E"/>
    <w:rsid w:val="00140774"/>
    <w:rsid w:val="00140871"/>
    <w:rsid w:val="00140B54"/>
    <w:rsid w:val="0014111B"/>
    <w:rsid w:val="001413D4"/>
    <w:rsid w:val="00141488"/>
    <w:rsid w:val="00141D7A"/>
    <w:rsid w:val="0014242D"/>
    <w:rsid w:val="00142E3C"/>
    <w:rsid w:val="00142FDE"/>
    <w:rsid w:val="00143BCF"/>
    <w:rsid w:val="00144187"/>
    <w:rsid w:val="001446A1"/>
    <w:rsid w:val="0014529F"/>
    <w:rsid w:val="001452B0"/>
    <w:rsid w:val="001453A0"/>
    <w:rsid w:val="001453FF"/>
    <w:rsid w:val="00145ABF"/>
    <w:rsid w:val="00145F41"/>
    <w:rsid w:val="00146063"/>
    <w:rsid w:val="00146BE5"/>
    <w:rsid w:val="00146C2A"/>
    <w:rsid w:val="00146FF3"/>
    <w:rsid w:val="001472B3"/>
    <w:rsid w:val="00147370"/>
    <w:rsid w:val="00147487"/>
    <w:rsid w:val="001475F6"/>
    <w:rsid w:val="001476A5"/>
    <w:rsid w:val="00147791"/>
    <w:rsid w:val="001477A0"/>
    <w:rsid w:val="00147A8C"/>
    <w:rsid w:val="001503C5"/>
    <w:rsid w:val="0015045A"/>
    <w:rsid w:val="001509B2"/>
    <w:rsid w:val="0015128E"/>
    <w:rsid w:val="00151ACE"/>
    <w:rsid w:val="0015276F"/>
    <w:rsid w:val="0015279A"/>
    <w:rsid w:val="00152A18"/>
    <w:rsid w:val="00152A1C"/>
    <w:rsid w:val="00152AC3"/>
    <w:rsid w:val="0015314D"/>
    <w:rsid w:val="00153668"/>
    <w:rsid w:val="00153744"/>
    <w:rsid w:val="00153A59"/>
    <w:rsid w:val="001543F9"/>
    <w:rsid w:val="00154473"/>
    <w:rsid w:val="001546BE"/>
    <w:rsid w:val="001549E2"/>
    <w:rsid w:val="00154A19"/>
    <w:rsid w:val="00154D39"/>
    <w:rsid w:val="00154D44"/>
    <w:rsid w:val="0015522E"/>
    <w:rsid w:val="001557B8"/>
    <w:rsid w:val="001559F5"/>
    <w:rsid w:val="00155CE9"/>
    <w:rsid w:val="00156002"/>
    <w:rsid w:val="001560D4"/>
    <w:rsid w:val="0015618A"/>
    <w:rsid w:val="00156324"/>
    <w:rsid w:val="00156477"/>
    <w:rsid w:val="001564BF"/>
    <w:rsid w:val="001567CF"/>
    <w:rsid w:val="00156C75"/>
    <w:rsid w:val="001572DF"/>
    <w:rsid w:val="0015768F"/>
    <w:rsid w:val="00157CE3"/>
    <w:rsid w:val="001600B7"/>
    <w:rsid w:val="00160409"/>
    <w:rsid w:val="001605E4"/>
    <w:rsid w:val="001605E7"/>
    <w:rsid w:val="00160B8F"/>
    <w:rsid w:val="00161A6D"/>
    <w:rsid w:val="00161AC6"/>
    <w:rsid w:val="00162610"/>
    <w:rsid w:val="00162785"/>
    <w:rsid w:val="001629A8"/>
    <w:rsid w:val="00164123"/>
    <w:rsid w:val="0016522F"/>
    <w:rsid w:val="001653A7"/>
    <w:rsid w:val="001653BD"/>
    <w:rsid w:val="001654EB"/>
    <w:rsid w:val="0016569F"/>
    <w:rsid w:val="00166EDB"/>
    <w:rsid w:val="00167407"/>
    <w:rsid w:val="00167826"/>
    <w:rsid w:val="00167F69"/>
    <w:rsid w:val="00170002"/>
    <w:rsid w:val="001701AB"/>
    <w:rsid w:val="00170267"/>
    <w:rsid w:val="001705A9"/>
    <w:rsid w:val="001708FA"/>
    <w:rsid w:val="001712A9"/>
    <w:rsid w:val="00171A13"/>
    <w:rsid w:val="00171BB9"/>
    <w:rsid w:val="00171DDA"/>
    <w:rsid w:val="00172694"/>
    <w:rsid w:val="00172750"/>
    <w:rsid w:val="001728B8"/>
    <w:rsid w:val="001730B2"/>
    <w:rsid w:val="001737B3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AF5"/>
    <w:rsid w:val="00180E95"/>
    <w:rsid w:val="001819E9"/>
    <w:rsid w:val="00181EA7"/>
    <w:rsid w:val="00181F05"/>
    <w:rsid w:val="001821A6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CBB"/>
    <w:rsid w:val="00185EA0"/>
    <w:rsid w:val="00185F62"/>
    <w:rsid w:val="001860D5"/>
    <w:rsid w:val="00186330"/>
    <w:rsid w:val="001865E8"/>
    <w:rsid w:val="001874F0"/>
    <w:rsid w:val="0018762C"/>
    <w:rsid w:val="00187C96"/>
    <w:rsid w:val="00187F50"/>
    <w:rsid w:val="001905A2"/>
    <w:rsid w:val="00190757"/>
    <w:rsid w:val="001907DB"/>
    <w:rsid w:val="0019084B"/>
    <w:rsid w:val="00191067"/>
    <w:rsid w:val="001912A1"/>
    <w:rsid w:val="00191587"/>
    <w:rsid w:val="001917EE"/>
    <w:rsid w:val="00192198"/>
    <w:rsid w:val="001929B0"/>
    <w:rsid w:val="00193143"/>
    <w:rsid w:val="0019320F"/>
    <w:rsid w:val="001939F9"/>
    <w:rsid w:val="00194112"/>
    <w:rsid w:val="001943AA"/>
    <w:rsid w:val="00194454"/>
    <w:rsid w:val="00195033"/>
    <w:rsid w:val="00195BDF"/>
    <w:rsid w:val="00195D80"/>
    <w:rsid w:val="0019662E"/>
    <w:rsid w:val="00196BDD"/>
    <w:rsid w:val="00196E59"/>
    <w:rsid w:val="001973F2"/>
    <w:rsid w:val="001975EC"/>
    <w:rsid w:val="00197607"/>
    <w:rsid w:val="00197A76"/>
    <w:rsid w:val="00197F67"/>
    <w:rsid w:val="001A0762"/>
    <w:rsid w:val="001A0F3B"/>
    <w:rsid w:val="001A2441"/>
    <w:rsid w:val="001A26B8"/>
    <w:rsid w:val="001A2C10"/>
    <w:rsid w:val="001A2E11"/>
    <w:rsid w:val="001A2EC2"/>
    <w:rsid w:val="001A37F3"/>
    <w:rsid w:val="001A39D0"/>
    <w:rsid w:val="001A39E4"/>
    <w:rsid w:val="001A3C20"/>
    <w:rsid w:val="001A3E76"/>
    <w:rsid w:val="001A4506"/>
    <w:rsid w:val="001A4551"/>
    <w:rsid w:val="001A4B0D"/>
    <w:rsid w:val="001A4B42"/>
    <w:rsid w:val="001A5286"/>
    <w:rsid w:val="001A5468"/>
    <w:rsid w:val="001A5BC7"/>
    <w:rsid w:val="001A6288"/>
    <w:rsid w:val="001A6412"/>
    <w:rsid w:val="001A65C7"/>
    <w:rsid w:val="001A685F"/>
    <w:rsid w:val="001A6948"/>
    <w:rsid w:val="001A69C8"/>
    <w:rsid w:val="001A6A24"/>
    <w:rsid w:val="001A6BC4"/>
    <w:rsid w:val="001A6FBD"/>
    <w:rsid w:val="001A7CD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2EB4"/>
    <w:rsid w:val="001B347A"/>
    <w:rsid w:val="001B3B98"/>
    <w:rsid w:val="001B3BB3"/>
    <w:rsid w:val="001B4190"/>
    <w:rsid w:val="001B476D"/>
    <w:rsid w:val="001B4840"/>
    <w:rsid w:val="001B4B65"/>
    <w:rsid w:val="001B4FC0"/>
    <w:rsid w:val="001B5618"/>
    <w:rsid w:val="001B62C7"/>
    <w:rsid w:val="001B6309"/>
    <w:rsid w:val="001B6424"/>
    <w:rsid w:val="001B64B9"/>
    <w:rsid w:val="001B64D5"/>
    <w:rsid w:val="001B6A99"/>
    <w:rsid w:val="001B6FBF"/>
    <w:rsid w:val="001B733D"/>
    <w:rsid w:val="001B7B17"/>
    <w:rsid w:val="001B7C6E"/>
    <w:rsid w:val="001C13EB"/>
    <w:rsid w:val="001C1B85"/>
    <w:rsid w:val="001C1EE5"/>
    <w:rsid w:val="001C20A1"/>
    <w:rsid w:val="001C29D7"/>
    <w:rsid w:val="001C2E04"/>
    <w:rsid w:val="001C3084"/>
    <w:rsid w:val="001C30FC"/>
    <w:rsid w:val="001C34BB"/>
    <w:rsid w:val="001C35E0"/>
    <w:rsid w:val="001C3D50"/>
    <w:rsid w:val="001C3E26"/>
    <w:rsid w:val="001C4356"/>
    <w:rsid w:val="001C49E0"/>
    <w:rsid w:val="001C4EDE"/>
    <w:rsid w:val="001C5282"/>
    <w:rsid w:val="001C52D1"/>
    <w:rsid w:val="001C61CE"/>
    <w:rsid w:val="001C63B0"/>
    <w:rsid w:val="001C6898"/>
    <w:rsid w:val="001C7CE2"/>
    <w:rsid w:val="001C7E68"/>
    <w:rsid w:val="001D06B4"/>
    <w:rsid w:val="001D0AED"/>
    <w:rsid w:val="001D0B31"/>
    <w:rsid w:val="001D0BCB"/>
    <w:rsid w:val="001D0C98"/>
    <w:rsid w:val="001D1509"/>
    <w:rsid w:val="001D201C"/>
    <w:rsid w:val="001D2112"/>
    <w:rsid w:val="001D2439"/>
    <w:rsid w:val="001D28E1"/>
    <w:rsid w:val="001D2FFC"/>
    <w:rsid w:val="001D34B1"/>
    <w:rsid w:val="001D3C8E"/>
    <w:rsid w:val="001D3D0A"/>
    <w:rsid w:val="001D481D"/>
    <w:rsid w:val="001D4FCC"/>
    <w:rsid w:val="001D50A8"/>
    <w:rsid w:val="001D51E6"/>
    <w:rsid w:val="001D5848"/>
    <w:rsid w:val="001D612B"/>
    <w:rsid w:val="001D6653"/>
    <w:rsid w:val="001D676F"/>
    <w:rsid w:val="001D6809"/>
    <w:rsid w:val="001D6AE1"/>
    <w:rsid w:val="001D717D"/>
    <w:rsid w:val="001D72E1"/>
    <w:rsid w:val="001D72F2"/>
    <w:rsid w:val="001D7D07"/>
    <w:rsid w:val="001E05D5"/>
    <w:rsid w:val="001E06A9"/>
    <w:rsid w:val="001E1741"/>
    <w:rsid w:val="001E18D4"/>
    <w:rsid w:val="001E1977"/>
    <w:rsid w:val="001E260A"/>
    <w:rsid w:val="001E2796"/>
    <w:rsid w:val="001E285A"/>
    <w:rsid w:val="001E2C31"/>
    <w:rsid w:val="001E2E5B"/>
    <w:rsid w:val="001E30CA"/>
    <w:rsid w:val="001E3134"/>
    <w:rsid w:val="001E34A6"/>
    <w:rsid w:val="001E3500"/>
    <w:rsid w:val="001E369D"/>
    <w:rsid w:val="001E36F2"/>
    <w:rsid w:val="001E3854"/>
    <w:rsid w:val="001E389F"/>
    <w:rsid w:val="001E3C6F"/>
    <w:rsid w:val="001E5164"/>
    <w:rsid w:val="001E5301"/>
    <w:rsid w:val="001E533A"/>
    <w:rsid w:val="001E5FC5"/>
    <w:rsid w:val="001E680A"/>
    <w:rsid w:val="001E6BEB"/>
    <w:rsid w:val="001F042F"/>
    <w:rsid w:val="001F0725"/>
    <w:rsid w:val="001F0A93"/>
    <w:rsid w:val="001F0C9B"/>
    <w:rsid w:val="001F0E07"/>
    <w:rsid w:val="001F0FAF"/>
    <w:rsid w:val="001F136A"/>
    <w:rsid w:val="001F1420"/>
    <w:rsid w:val="001F149E"/>
    <w:rsid w:val="001F1E77"/>
    <w:rsid w:val="001F22A4"/>
    <w:rsid w:val="001F24C3"/>
    <w:rsid w:val="001F257D"/>
    <w:rsid w:val="001F25A5"/>
    <w:rsid w:val="001F2769"/>
    <w:rsid w:val="001F28E3"/>
    <w:rsid w:val="001F2995"/>
    <w:rsid w:val="001F38AD"/>
    <w:rsid w:val="001F3D27"/>
    <w:rsid w:val="001F3E8D"/>
    <w:rsid w:val="001F429C"/>
    <w:rsid w:val="001F43EC"/>
    <w:rsid w:val="001F4612"/>
    <w:rsid w:val="001F4657"/>
    <w:rsid w:val="001F496C"/>
    <w:rsid w:val="001F4DD8"/>
    <w:rsid w:val="001F4FB9"/>
    <w:rsid w:val="001F5505"/>
    <w:rsid w:val="001F6018"/>
    <w:rsid w:val="001F607D"/>
    <w:rsid w:val="001F61A7"/>
    <w:rsid w:val="001F71B6"/>
    <w:rsid w:val="001F7376"/>
    <w:rsid w:val="001F744C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20A3"/>
    <w:rsid w:val="00202239"/>
    <w:rsid w:val="00202692"/>
    <w:rsid w:val="002029D4"/>
    <w:rsid w:val="00202E74"/>
    <w:rsid w:val="00202F6E"/>
    <w:rsid w:val="00202F9B"/>
    <w:rsid w:val="00203021"/>
    <w:rsid w:val="0020309F"/>
    <w:rsid w:val="0020363F"/>
    <w:rsid w:val="0020370A"/>
    <w:rsid w:val="0020373F"/>
    <w:rsid w:val="002039A0"/>
    <w:rsid w:val="00203CA6"/>
    <w:rsid w:val="00204DB6"/>
    <w:rsid w:val="00204F2C"/>
    <w:rsid w:val="002052D6"/>
    <w:rsid w:val="00205301"/>
    <w:rsid w:val="00205656"/>
    <w:rsid w:val="002057A3"/>
    <w:rsid w:val="002065C3"/>
    <w:rsid w:val="00206A06"/>
    <w:rsid w:val="00207092"/>
    <w:rsid w:val="00207B1C"/>
    <w:rsid w:val="00207C85"/>
    <w:rsid w:val="00210968"/>
    <w:rsid w:val="0021129B"/>
    <w:rsid w:val="002119B4"/>
    <w:rsid w:val="00211E68"/>
    <w:rsid w:val="00212049"/>
    <w:rsid w:val="002120C7"/>
    <w:rsid w:val="0021222F"/>
    <w:rsid w:val="002128D0"/>
    <w:rsid w:val="00213587"/>
    <w:rsid w:val="0021404F"/>
    <w:rsid w:val="002149B2"/>
    <w:rsid w:val="00215003"/>
    <w:rsid w:val="0021508E"/>
    <w:rsid w:val="00215306"/>
    <w:rsid w:val="0021576E"/>
    <w:rsid w:val="002159F1"/>
    <w:rsid w:val="00216170"/>
    <w:rsid w:val="002167CD"/>
    <w:rsid w:val="00216ACE"/>
    <w:rsid w:val="00216BBE"/>
    <w:rsid w:val="00217244"/>
    <w:rsid w:val="002173F7"/>
    <w:rsid w:val="002175EA"/>
    <w:rsid w:val="00217FDA"/>
    <w:rsid w:val="0022027F"/>
    <w:rsid w:val="0022042F"/>
    <w:rsid w:val="0022051E"/>
    <w:rsid w:val="00220B07"/>
    <w:rsid w:val="00220BEE"/>
    <w:rsid w:val="00220EB2"/>
    <w:rsid w:val="00221533"/>
    <w:rsid w:val="00221961"/>
    <w:rsid w:val="00222535"/>
    <w:rsid w:val="00222931"/>
    <w:rsid w:val="00223710"/>
    <w:rsid w:val="00223798"/>
    <w:rsid w:val="002239B6"/>
    <w:rsid w:val="002245CF"/>
    <w:rsid w:val="002252DD"/>
    <w:rsid w:val="002254D8"/>
    <w:rsid w:val="0022558D"/>
    <w:rsid w:val="00225BD0"/>
    <w:rsid w:val="00225D49"/>
    <w:rsid w:val="00225E5A"/>
    <w:rsid w:val="002263A1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044"/>
    <w:rsid w:val="002326A7"/>
    <w:rsid w:val="002326EF"/>
    <w:rsid w:val="00232715"/>
    <w:rsid w:val="00232D4A"/>
    <w:rsid w:val="00232ED4"/>
    <w:rsid w:val="0023334C"/>
    <w:rsid w:val="0023352F"/>
    <w:rsid w:val="00233E78"/>
    <w:rsid w:val="00234108"/>
    <w:rsid w:val="002344F7"/>
    <w:rsid w:val="00234818"/>
    <w:rsid w:val="00234ED8"/>
    <w:rsid w:val="00235005"/>
    <w:rsid w:val="002350DC"/>
    <w:rsid w:val="002351AA"/>
    <w:rsid w:val="00235A0C"/>
    <w:rsid w:val="00235D99"/>
    <w:rsid w:val="002360BC"/>
    <w:rsid w:val="002366C2"/>
    <w:rsid w:val="00236BC5"/>
    <w:rsid w:val="00236CAD"/>
    <w:rsid w:val="002371BB"/>
    <w:rsid w:val="00237488"/>
    <w:rsid w:val="002376D0"/>
    <w:rsid w:val="00237A97"/>
    <w:rsid w:val="00237B79"/>
    <w:rsid w:val="002400DF"/>
    <w:rsid w:val="002402B6"/>
    <w:rsid w:val="002402E8"/>
    <w:rsid w:val="00240673"/>
    <w:rsid w:val="00240703"/>
    <w:rsid w:val="0024081E"/>
    <w:rsid w:val="00240DD6"/>
    <w:rsid w:val="0024122A"/>
    <w:rsid w:val="0024122C"/>
    <w:rsid w:val="002417C7"/>
    <w:rsid w:val="002417DC"/>
    <w:rsid w:val="00241A0E"/>
    <w:rsid w:val="00241FC5"/>
    <w:rsid w:val="00242161"/>
    <w:rsid w:val="00242B7E"/>
    <w:rsid w:val="00242B8C"/>
    <w:rsid w:val="00243662"/>
    <w:rsid w:val="00243797"/>
    <w:rsid w:val="002440D2"/>
    <w:rsid w:val="0024416C"/>
    <w:rsid w:val="00244CE7"/>
    <w:rsid w:val="002450B7"/>
    <w:rsid w:val="00245322"/>
    <w:rsid w:val="002459D0"/>
    <w:rsid w:val="00245A65"/>
    <w:rsid w:val="00246831"/>
    <w:rsid w:val="00246A16"/>
    <w:rsid w:val="00246C4E"/>
    <w:rsid w:val="00246D5E"/>
    <w:rsid w:val="00246FC6"/>
    <w:rsid w:val="00247385"/>
    <w:rsid w:val="0024752C"/>
    <w:rsid w:val="00247E2F"/>
    <w:rsid w:val="00250331"/>
    <w:rsid w:val="00250399"/>
    <w:rsid w:val="00250450"/>
    <w:rsid w:val="0025079F"/>
    <w:rsid w:val="0025087E"/>
    <w:rsid w:val="002508FA"/>
    <w:rsid w:val="002509CA"/>
    <w:rsid w:val="0025137B"/>
    <w:rsid w:val="002513BA"/>
    <w:rsid w:val="00251E41"/>
    <w:rsid w:val="0025200C"/>
    <w:rsid w:val="002524F0"/>
    <w:rsid w:val="00252B37"/>
    <w:rsid w:val="00252F09"/>
    <w:rsid w:val="002532C1"/>
    <w:rsid w:val="0025346C"/>
    <w:rsid w:val="00253A68"/>
    <w:rsid w:val="002540E9"/>
    <w:rsid w:val="00254133"/>
    <w:rsid w:val="0025465C"/>
    <w:rsid w:val="0025498A"/>
    <w:rsid w:val="002549CA"/>
    <w:rsid w:val="00254A17"/>
    <w:rsid w:val="00254C65"/>
    <w:rsid w:val="00255064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E4"/>
    <w:rsid w:val="00257689"/>
    <w:rsid w:val="0025792E"/>
    <w:rsid w:val="00257BB3"/>
    <w:rsid w:val="002603DB"/>
    <w:rsid w:val="0026085E"/>
    <w:rsid w:val="00260DE2"/>
    <w:rsid w:val="00260E8C"/>
    <w:rsid w:val="00261514"/>
    <w:rsid w:val="0026174D"/>
    <w:rsid w:val="00262432"/>
    <w:rsid w:val="002625AF"/>
    <w:rsid w:val="0026283D"/>
    <w:rsid w:val="00262CC2"/>
    <w:rsid w:val="002633D5"/>
    <w:rsid w:val="002633E2"/>
    <w:rsid w:val="00263461"/>
    <w:rsid w:val="0026587F"/>
    <w:rsid w:val="0026664B"/>
    <w:rsid w:val="002667AC"/>
    <w:rsid w:val="0026684C"/>
    <w:rsid w:val="00266C80"/>
    <w:rsid w:val="00266C8A"/>
    <w:rsid w:val="0026712B"/>
    <w:rsid w:val="00267BB8"/>
    <w:rsid w:val="00267DB1"/>
    <w:rsid w:val="00267EBA"/>
    <w:rsid w:val="00270280"/>
    <w:rsid w:val="002703A1"/>
    <w:rsid w:val="002704A5"/>
    <w:rsid w:val="002704A6"/>
    <w:rsid w:val="00270696"/>
    <w:rsid w:val="002707BE"/>
    <w:rsid w:val="00270DE2"/>
    <w:rsid w:val="00270F68"/>
    <w:rsid w:val="00271B55"/>
    <w:rsid w:val="0027207E"/>
    <w:rsid w:val="00272167"/>
    <w:rsid w:val="00272C33"/>
    <w:rsid w:val="00272C93"/>
    <w:rsid w:val="00273666"/>
    <w:rsid w:val="00273889"/>
    <w:rsid w:val="00274132"/>
    <w:rsid w:val="002744F6"/>
    <w:rsid w:val="0027487E"/>
    <w:rsid w:val="00274ED8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1F2C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4BF"/>
    <w:rsid w:val="0028497F"/>
    <w:rsid w:val="00285198"/>
    <w:rsid w:val="00285EB0"/>
    <w:rsid w:val="00286399"/>
    <w:rsid w:val="00286933"/>
    <w:rsid w:val="002869EC"/>
    <w:rsid w:val="00286EC2"/>
    <w:rsid w:val="00286EE8"/>
    <w:rsid w:val="00286F8D"/>
    <w:rsid w:val="00287397"/>
    <w:rsid w:val="00287C8B"/>
    <w:rsid w:val="002900DD"/>
    <w:rsid w:val="002901D8"/>
    <w:rsid w:val="00290307"/>
    <w:rsid w:val="002904A4"/>
    <w:rsid w:val="0029051D"/>
    <w:rsid w:val="00290A8B"/>
    <w:rsid w:val="00290DB4"/>
    <w:rsid w:val="00291484"/>
    <w:rsid w:val="002915E5"/>
    <w:rsid w:val="00291A8B"/>
    <w:rsid w:val="00291B94"/>
    <w:rsid w:val="00291BEA"/>
    <w:rsid w:val="00291DBA"/>
    <w:rsid w:val="00292384"/>
    <w:rsid w:val="00292841"/>
    <w:rsid w:val="00292F88"/>
    <w:rsid w:val="002930C7"/>
    <w:rsid w:val="00293309"/>
    <w:rsid w:val="0029361A"/>
    <w:rsid w:val="00293E1A"/>
    <w:rsid w:val="00293F79"/>
    <w:rsid w:val="00293FA0"/>
    <w:rsid w:val="00294636"/>
    <w:rsid w:val="00294C37"/>
    <w:rsid w:val="00294CC5"/>
    <w:rsid w:val="00294FF6"/>
    <w:rsid w:val="00295134"/>
    <w:rsid w:val="00295589"/>
    <w:rsid w:val="002958E2"/>
    <w:rsid w:val="00295B45"/>
    <w:rsid w:val="00295E24"/>
    <w:rsid w:val="00295FF5"/>
    <w:rsid w:val="0029693B"/>
    <w:rsid w:val="00296DAC"/>
    <w:rsid w:val="00296DC8"/>
    <w:rsid w:val="00296F51"/>
    <w:rsid w:val="002972A3"/>
    <w:rsid w:val="0029738A"/>
    <w:rsid w:val="0029743F"/>
    <w:rsid w:val="002978CC"/>
    <w:rsid w:val="00297AAB"/>
    <w:rsid w:val="00297EF9"/>
    <w:rsid w:val="002A014A"/>
    <w:rsid w:val="002A01BB"/>
    <w:rsid w:val="002A0785"/>
    <w:rsid w:val="002A09A2"/>
    <w:rsid w:val="002A09D3"/>
    <w:rsid w:val="002A0ABB"/>
    <w:rsid w:val="002A0B2F"/>
    <w:rsid w:val="002A0CD6"/>
    <w:rsid w:val="002A1800"/>
    <w:rsid w:val="002A1B06"/>
    <w:rsid w:val="002A1C1A"/>
    <w:rsid w:val="002A214A"/>
    <w:rsid w:val="002A21D8"/>
    <w:rsid w:val="002A3054"/>
    <w:rsid w:val="002A3386"/>
    <w:rsid w:val="002A33C9"/>
    <w:rsid w:val="002A3783"/>
    <w:rsid w:val="002A383D"/>
    <w:rsid w:val="002A3C8D"/>
    <w:rsid w:val="002A4890"/>
    <w:rsid w:val="002A4DE9"/>
    <w:rsid w:val="002A4F93"/>
    <w:rsid w:val="002A5314"/>
    <w:rsid w:val="002A5A03"/>
    <w:rsid w:val="002A5CC3"/>
    <w:rsid w:val="002A64A5"/>
    <w:rsid w:val="002A6785"/>
    <w:rsid w:val="002A7432"/>
    <w:rsid w:val="002A78C3"/>
    <w:rsid w:val="002A7954"/>
    <w:rsid w:val="002A7E42"/>
    <w:rsid w:val="002B08F0"/>
    <w:rsid w:val="002B0A81"/>
    <w:rsid w:val="002B0ABB"/>
    <w:rsid w:val="002B0F93"/>
    <w:rsid w:val="002B108B"/>
    <w:rsid w:val="002B152B"/>
    <w:rsid w:val="002B1A3F"/>
    <w:rsid w:val="002B1BA7"/>
    <w:rsid w:val="002B22CF"/>
    <w:rsid w:val="002B2554"/>
    <w:rsid w:val="002B25A6"/>
    <w:rsid w:val="002B25CF"/>
    <w:rsid w:val="002B279B"/>
    <w:rsid w:val="002B29AA"/>
    <w:rsid w:val="002B2B8D"/>
    <w:rsid w:val="002B3490"/>
    <w:rsid w:val="002B3B5E"/>
    <w:rsid w:val="002B4284"/>
    <w:rsid w:val="002B4397"/>
    <w:rsid w:val="002B44C3"/>
    <w:rsid w:val="002B4AC0"/>
    <w:rsid w:val="002B4FE1"/>
    <w:rsid w:val="002B53C5"/>
    <w:rsid w:val="002B5525"/>
    <w:rsid w:val="002B600D"/>
    <w:rsid w:val="002B61E9"/>
    <w:rsid w:val="002B65C0"/>
    <w:rsid w:val="002B6BCB"/>
    <w:rsid w:val="002B6CD7"/>
    <w:rsid w:val="002B76EF"/>
    <w:rsid w:val="002B7F62"/>
    <w:rsid w:val="002C0671"/>
    <w:rsid w:val="002C0B8B"/>
    <w:rsid w:val="002C124D"/>
    <w:rsid w:val="002C27AD"/>
    <w:rsid w:val="002C283D"/>
    <w:rsid w:val="002C30F9"/>
    <w:rsid w:val="002C31B9"/>
    <w:rsid w:val="002C48A3"/>
    <w:rsid w:val="002C4B3B"/>
    <w:rsid w:val="002C57E1"/>
    <w:rsid w:val="002C5951"/>
    <w:rsid w:val="002C5B94"/>
    <w:rsid w:val="002C5ECE"/>
    <w:rsid w:val="002C672B"/>
    <w:rsid w:val="002C6C0F"/>
    <w:rsid w:val="002C6F4A"/>
    <w:rsid w:val="002C70CA"/>
    <w:rsid w:val="002C796A"/>
    <w:rsid w:val="002D0052"/>
    <w:rsid w:val="002D0602"/>
    <w:rsid w:val="002D0E7E"/>
    <w:rsid w:val="002D13A8"/>
    <w:rsid w:val="002D172B"/>
    <w:rsid w:val="002D1DDE"/>
    <w:rsid w:val="002D1F97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5154"/>
    <w:rsid w:val="002D5351"/>
    <w:rsid w:val="002D583E"/>
    <w:rsid w:val="002D5BBB"/>
    <w:rsid w:val="002D5FB0"/>
    <w:rsid w:val="002D6147"/>
    <w:rsid w:val="002D62E4"/>
    <w:rsid w:val="002D7442"/>
    <w:rsid w:val="002D768B"/>
    <w:rsid w:val="002D7BDF"/>
    <w:rsid w:val="002D7E63"/>
    <w:rsid w:val="002E06B8"/>
    <w:rsid w:val="002E079E"/>
    <w:rsid w:val="002E08FC"/>
    <w:rsid w:val="002E0CA5"/>
    <w:rsid w:val="002E0EF7"/>
    <w:rsid w:val="002E1578"/>
    <w:rsid w:val="002E1864"/>
    <w:rsid w:val="002E1F6F"/>
    <w:rsid w:val="002E1F9A"/>
    <w:rsid w:val="002E2468"/>
    <w:rsid w:val="002E24F8"/>
    <w:rsid w:val="002E27AD"/>
    <w:rsid w:val="002E2BC4"/>
    <w:rsid w:val="002E2E5A"/>
    <w:rsid w:val="002E361F"/>
    <w:rsid w:val="002E3B62"/>
    <w:rsid w:val="002E3F47"/>
    <w:rsid w:val="002E4246"/>
    <w:rsid w:val="002E44A2"/>
    <w:rsid w:val="002E489F"/>
    <w:rsid w:val="002E4AAC"/>
    <w:rsid w:val="002E4E22"/>
    <w:rsid w:val="002E5725"/>
    <w:rsid w:val="002E5E07"/>
    <w:rsid w:val="002E70A6"/>
    <w:rsid w:val="002E70FD"/>
    <w:rsid w:val="002E776B"/>
    <w:rsid w:val="002E7872"/>
    <w:rsid w:val="002E795C"/>
    <w:rsid w:val="002E7B6C"/>
    <w:rsid w:val="002F0373"/>
    <w:rsid w:val="002F0922"/>
    <w:rsid w:val="002F0C05"/>
    <w:rsid w:val="002F17D2"/>
    <w:rsid w:val="002F18DD"/>
    <w:rsid w:val="002F1BC8"/>
    <w:rsid w:val="002F2049"/>
    <w:rsid w:val="002F238E"/>
    <w:rsid w:val="002F24AB"/>
    <w:rsid w:val="002F2853"/>
    <w:rsid w:val="002F2ACC"/>
    <w:rsid w:val="002F2CF7"/>
    <w:rsid w:val="002F2FE5"/>
    <w:rsid w:val="002F3211"/>
    <w:rsid w:val="002F371F"/>
    <w:rsid w:val="002F3E53"/>
    <w:rsid w:val="002F40E6"/>
    <w:rsid w:val="002F55FD"/>
    <w:rsid w:val="002F5770"/>
    <w:rsid w:val="002F5D72"/>
    <w:rsid w:val="002F633C"/>
    <w:rsid w:val="002F6379"/>
    <w:rsid w:val="002F73C5"/>
    <w:rsid w:val="002F774A"/>
    <w:rsid w:val="002F7AB4"/>
    <w:rsid w:val="0030071E"/>
    <w:rsid w:val="00300919"/>
    <w:rsid w:val="00300959"/>
    <w:rsid w:val="00300A08"/>
    <w:rsid w:val="00301448"/>
    <w:rsid w:val="00301706"/>
    <w:rsid w:val="00302AC1"/>
    <w:rsid w:val="00302D42"/>
    <w:rsid w:val="00302D59"/>
    <w:rsid w:val="00302E3E"/>
    <w:rsid w:val="00302F6F"/>
    <w:rsid w:val="00303243"/>
    <w:rsid w:val="00303A19"/>
    <w:rsid w:val="00303A92"/>
    <w:rsid w:val="00303E53"/>
    <w:rsid w:val="00303E90"/>
    <w:rsid w:val="0030427B"/>
    <w:rsid w:val="003045F2"/>
    <w:rsid w:val="00304EA5"/>
    <w:rsid w:val="00305A51"/>
    <w:rsid w:val="00305A74"/>
    <w:rsid w:val="0030624A"/>
    <w:rsid w:val="00306401"/>
    <w:rsid w:val="00306A77"/>
    <w:rsid w:val="0030712F"/>
    <w:rsid w:val="0030762F"/>
    <w:rsid w:val="00307CA5"/>
    <w:rsid w:val="00307EDB"/>
    <w:rsid w:val="0031035D"/>
    <w:rsid w:val="003103A7"/>
    <w:rsid w:val="00310B17"/>
    <w:rsid w:val="0031172B"/>
    <w:rsid w:val="00311960"/>
    <w:rsid w:val="00311A03"/>
    <w:rsid w:val="00311D2E"/>
    <w:rsid w:val="0031248D"/>
    <w:rsid w:val="00312994"/>
    <w:rsid w:val="00313A77"/>
    <w:rsid w:val="00313CF4"/>
    <w:rsid w:val="00313E50"/>
    <w:rsid w:val="00313F2F"/>
    <w:rsid w:val="00313F43"/>
    <w:rsid w:val="003140EE"/>
    <w:rsid w:val="0031484E"/>
    <w:rsid w:val="00314C8B"/>
    <w:rsid w:val="00315913"/>
    <w:rsid w:val="00315DCE"/>
    <w:rsid w:val="00316195"/>
    <w:rsid w:val="003163E1"/>
    <w:rsid w:val="0031659D"/>
    <w:rsid w:val="00317152"/>
    <w:rsid w:val="00317F0D"/>
    <w:rsid w:val="003202E1"/>
    <w:rsid w:val="003205E3"/>
    <w:rsid w:val="0032062A"/>
    <w:rsid w:val="003209F6"/>
    <w:rsid w:val="00320ABF"/>
    <w:rsid w:val="003213C9"/>
    <w:rsid w:val="00321406"/>
    <w:rsid w:val="003214C3"/>
    <w:rsid w:val="0032176C"/>
    <w:rsid w:val="00321B90"/>
    <w:rsid w:val="00322104"/>
    <w:rsid w:val="003228F9"/>
    <w:rsid w:val="00323C22"/>
    <w:rsid w:val="00323E6D"/>
    <w:rsid w:val="00324013"/>
    <w:rsid w:val="003245BF"/>
    <w:rsid w:val="00324666"/>
    <w:rsid w:val="003249BC"/>
    <w:rsid w:val="00324BE6"/>
    <w:rsid w:val="003250FB"/>
    <w:rsid w:val="0032583A"/>
    <w:rsid w:val="00325955"/>
    <w:rsid w:val="00325BA4"/>
    <w:rsid w:val="00326529"/>
    <w:rsid w:val="003266F7"/>
    <w:rsid w:val="003277AD"/>
    <w:rsid w:val="0033035C"/>
    <w:rsid w:val="0033060D"/>
    <w:rsid w:val="00331773"/>
    <w:rsid w:val="003317C9"/>
    <w:rsid w:val="00331AA6"/>
    <w:rsid w:val="00331AF2"/>
    <w:rsid w:val="00331BF9"/>
    <w:rsid w:val="00331FF7"/>
    <w:rsid w:val="00332B61"/>
    <w:rsid w:val="003333FF"/>
    <w:rsid w:val="003334E5"/>
    <w:rsid w:val="003337A1"/>
    <w:rsid w:val="00333B1E"/>
    <w:rsid w:val="00334E02"/>
    <w:rsid w:val="0033528C"/>
    <w:rsid w:val="00335509"/>
    <w:rsid w:val="00335964"/>
    <w:rsid w:val="00335A36"/>
    <w:rsid w:val="00336579"/>
    <w:rsid w:val="00336C54"/>
    <w:rsid w:val="00336F5E"/>
    <w:rsid w:val="00337966"/>
    <w:rsid w:val="003406AC"/>
    <w:rsid w:val="003409E6"/>
    <w:rsid w:val="00341228"/>
    <w:rsid w:val="003414F7"/>
    <w:rsid w:val="00341FDD"/>
    <w:rsid w:val="00342053"/>
    <w:rsid w:val="00342638"/>
    <w:rsid w:val="00342969"/>
    <w:rsid w:val="00342BC6"/>
    <w:rsid w:val="00342E93"/>
    <w:rsid w:val="0034303E"/>
    <w:rsid w:val="00343511"/>
    <w:rsid w:val="0034401D"/>
    <w:rsid w:val="003446C3"/>
    <w:rsid w:val="00344A99"/>
    <w:rsid w:val="00344C9D"/>
    <w:rsid w:val="003456AF"/>
    <w:rsid w:val="00345C6E"/>
    <w:rsid w:val="00346732"/>
    <w:rsid w:val="00346821"/>
    <w:rsid w:val="0034693B"/>
    <w:rsid w:val="00346A40"/>
    <w:rsid w:val="00346A82"/>
    <w:rsid w:val="00346E44"/>
    <w:rsid w:val="0034792C"/>
    <w:rsid w:val="00347C0B"/>
    <w:rsid w:val="00347C8F"/>
    <w:rsid w:val="00347D35"/>
    <w:rsid w:val="00347F38"/>
    <w:rsid w:val="00347F9C"/>
    <w:rsid w:val="00347FD5"/>
    <w:rsid w:val="00350E4A"/>
    <w:rsid w:val="00351181"/>
    <w:rsid w:val="0035165E"/>
    <w:rsid w:val="00352142"/>
    <w:rsid w:val="00352678"/>
    <w:rsid w:val="0035274C"/>
    <w:rsid w:val="0035286C"/>
    <w:rsid w:val="00353629"/>
    <w:rsid w:val="00353756"/>
    <w:rsid w:val="003537D2"/>
    <w:rsid w:val="003543D8"/>
    <w:rsid w:val="003543ED"/>
    <w:rsid w:val="003548DD"/>
    <w:rsid w:val="00354DDA"/>
    <w:rsid w:val="00354FD4"/>
    <w:rsid w:val="0035554C"/>
    <w:rsid w:val="003566EA"/>
    <w:rsid w:val="00357881"/>
    <w:rsid w:val="0035795F"/>
    <w:rsid w:val="00357BB2"/>
    <w:rsid w:val="00357D0A"/>
    <w:rsid w:val="00357D6F"/>
    <w:rsid w:val="00357E3B"/>
    <w:rsid w:val="0036007D"/>
    <w:rsid w:val="00360202"/>
    <w:rsid w:val="00360E0D"/>
    <w:rsid w:val="00360F53"/>
    <w:rsid w:val="0036192E"/>
    <w:rsid w:val="00361CF4"/>
    <w:rsid w:val="00362416"/>
    <w:rsid w:val="003628A7"/>
    <w:rsid w:val="00362C39"/>
    <w:rsid w:val="00363A08"/>
    <w:rsid w:val="00363E67"/>
    <w:rsid w:val="003640EB"/>
    <w:rsid w:val="003645C6"/>
    <w:rsid w:val="0036467F"/>
    <w:rsid w:val="003647EA"/>
    <w:rsid w:val="00365715"/>
    <w:rsid w:val="00365BCD"/>
    <w:rsid w:val="00365CD0"/>
    <w:rsid w:val="00365E6B"/>
    <w:rsid w:val="00366A62"/>
    <w:rsid w:val="00366B68"/>
    <w:rsid w:val="00367471"/>
    <w:rsid w:val="00367848"/>
    <w:rsid w:val="00367DD0"/>
    <w:rsid w:val="003716D7"/>
    <w:rsid w:val="00371912"/>
    <w:rsid w:val="0037197F"/>
    <w:rsid w:val="00371AB8"/>
    <w:rsid w:val="00371B7C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6B2"/>
    <w:rsid w:val="0037384D"/>
    <w:rsid w:val="00374248"/>
    <w:rsid w:val="0037458F"/>
    <w:rsid w:val="0037484F"/>
    <w:rsid w:val="00374AC0"/>
    <w:rsid w:val="00374AF3"/>
    <w:rsid w:val="00374C29"/>
    <w:rsid w:val="00374F0F"/>
    <w:rsid w:val="00375142"/>
    <w:rsid w:val="00375194"/>
    <w:rsid w:val="003759E2"/>
    <w:rsid w:val="00375D86"/>
    <w:rsid w:val="00375F25"/>
    <w:rsid w:val="00376897"/>
    <w:rsid w:val="00376904"/>
    <w:rsid w:val="0037775A"/>
    <w:rsid w:val="00380374"/>
    <w:rsid w:val="00380569"/>
    <w:rsid w:val="00380831"/>
    <w:rsid w:val="00381A73"/>
    <w:rsid w:val="00381CC1"/>
    <w:rsid w:val="00382748"/>
    <w:rsid w:val="00382CB7"/>
    <w:rsid w:val="00383342"/>
    <w:rsid w:val="00383A81"/>
    <w:rsid w:val="00383B16"/>
    <w:rsid w:val="00383F6B"/>
    <w:rsid w:val="00383F89"/>
    <w:rsid w:val="00384191"/>
    <w:rsid w:val="00384269"/>
    <w:rsid w:val="00384937"/>
    <w:rsid w:val="003850E8"/>
    <w:rsid w:val="003852DB"/>
    <w:rsid w:val="0038549E"/>
    <w:rsid w:val="0038567C"/>
    <w:rsid w:val="003856BE"/>
    <w:rsid w:val="00385A12"/>
    <w:rsid w:val="00385BEF"/>
    <w:rsid w:val="00386DA9"/>
    <w:rsid w:val="00386E07"/>
    <w:rsid w:val="0038736A"/>
    <w:rsid w:val="00387444"/>
    <w:rsid w:val="00387519"/>
    <w:rsid w:val="003902AC"/>
    <w:rsid w:val="003904B4"/>
    <w:rsid w:val="003908E0"/>
    <w:rsid w:val="00390FB1"/>
    <w:rsid w:val="003910CA"/>
    <w:rsid w:val="0039183E"/>
    <w:rsid w:val="00391B63"/>
    <w:rsid w:val="00391F1B"/>
    <w:rsid w:val="00392229"/>
    <w:rsid w:val="00392FC9"/>
    <w:rsid w:val="00393A1C"/>
    <w:rsid w:val="00393DC3"/>
    <w:rsid w:val="00393F90"/>
    <w:rsid w:val="00394556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D0F"/>
    <w:rsid w:val="00395E5A"/>
    <w:rsid w:val="0039605B"/>
    <w:rsid w:val="00396061"/>
    <w:rsid w:val="0039676C"/>
    <w:rsid w:val="00396A80"/>
    <w:rsid w:val="00396BD5"/>
    <w:rsid w:val="0039722D"/>
    <w:rsid w:val="003978A2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9AA"/>
    <w:rsid w:val="003A1C1C"/>
    <w:rsid w:val="003A313D"/>
    <w:rsid w:val="003A33A3"/>
    <w:rsid w:val="003A3BD6"/>
    <w:rsid w:val="003A45BC"/>
    <w:rsid w:val="003A4980"/>
    <w:rsid w:val="003A4CEA"/>
    <w:rsid w:val="003A4CEE"/>
    <w:rsid w:val="003A4DD1"/>
    <w:rsid w:val="003A55F1"/>
    <w:rsid w:val="003A5673"/>
    <w:rsid w:val="003A5BD0"/>
    <w:rsid w:val="003A62B5"/>
    <w:rsid w:val="003A6D74"/>
    <w:rsid w:val="003A7418"/>
    <w:rsid w:val="003A772F"/>
    <w:rsid w:val="003A77FE"/>
    <w:rsid w:val="003A78CE"/>
    <w:rsid w:val="003A7D5D"/>
    <w:rsid w:val="003A7E67"/>
    <w:rsid w:val="003A7E87"/>
    <w:rsid w:val="003B0743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62C"/>
    <w:rsid w:val="003B3903"/>
    <w:rsid w:val="003B3CEF"/>
    <w:rsid w:val="003B434B"/>
    <w:rsid w:val="003B4415"/>
    <w:rsid w:val="003B4D85"/>
    <w:rsid w:val="003B4F03"/>
    <w:rsid w:val="003B57C4"/>
    <w:rsid w:val="003B5F37"/>
    <w:rsid w:val="003B6232"/>
    <w:rsid w:val="003B6673"/>
    <w:rsid w:val="003B6963"/>
    <w:rsid w:val="003B6B4B"/>
    <w:rsid w:val="003B6E7D"/>
    <w:rsid w:val="003B7061"/>
    <w:rsid w:val="003B7254"/>
    <w:rsid w:val="003B73A0"/>
    <w:rsid w:val="003B745B"/>
    <w:rsid w:val="003B77DE"/>
    <w:rsid w:val="003B7A6B"/>
    <w:rsid w:val="003B7DAE"/>
    <w:rsid w:val="003B7E5D"/>
    <w:rsid w:val="003B7EBA"/>
    <w:rsid w:val="003C003C"/>
    <w:rsid w:val="003C0D3C"/>
    <w:rsid w:val="003C1926"/>
    <w:rsid w:val="003C1985"/>
    <w:rsid w:val="003C1BAE"/>
    <w:rsid w:val="003C1E6D"/>
    <w:rsid w:val="003C222F"/>
    <w:rsid w:val="003C23E7"/>
    <w:rsid w:val="003C27B5"/>
    <w:rsid w:val="003C29B3"/>
    <w:rsid w:val="003C2A12"/>
    <w:rsid w:val="003C3517"/>
    <w:rsid w:val="003C3569"/>
    <w:rsid w:val="003C447B"/>
    <w:rsid w:val="003C55C1"/>
    <w:rsid w:val="003C5719"/>
    <w:rsid w:val="003C5842"/>
    <w:rsid w:val="003C5E98"/>
    <w:rsid w:val="003C6141"/>
    <w:rsid w:val="003C62BD"/>
    <w:rsid w:val="003C65AB"/>
    <w:rsid w:val="003C65E1"/>
    <w:rsid w:val="003C674C"/>
    <w:rsid w:val="003C686D"/>
    <w:rsid w:val="003C697B"/>
    <w:rsid w:val="003C6A61"/>
    <w:rsid w:val="003C6B6A"/>
    <w:rsid w:val="003C6CAD"/>
    <w:rsid w:val="003C6F02"/>
    <w:rsid w:val="003C79DC"/>
    <w:rsid w:val="003C7A85"/>
    <w:rsid w:val="003C7FB0"/>
    <w:rsid w:val="003D0600"/>
    <w:rsid w:val="003D0937"/>
    <w:rsid w:val="003D0BF5"/>
    <w:rsid w:val="003D0F8A"/>
    <w:rsid w:val="003D11F2"/>
    <w:rsid w:val="003D2235"/>
    <w:rsid w:val="003D2257"/>
    <w:rsid w:val="003D252D"/>
    <w:rsid w:val="003D26A3"/>
    <w:rsid w:val="003D2D85"/>
    <w:rsid w:val="003D30B1"/>
    <w:rsid w:val="003D35F5"/>
    <w:rsid w:val="003D36A9"/>
    <w:rsid w:val="003D38B5"/>
    <w:rsid w:val="003D3C8B"/>
    <w:rsid w:val="003D3D21"/>
    <w:rsid w:val="003D3F63"/>
    <w:rsid w:val="003D40CF"/>
    <w:rsid w:val="003D4D06"/>
    <w:rsid w:val="003D58CB"/>
    <w:rsid w:val="003D5B44"/>
    <w:rsid w:val="003D660F"/>
    <w:rsid w:val="003D6A5B"/>
    <w:rsid w:val="003D6C52"/>
    <w:rsid w:val="003D7627"/>
    <w:rsid w:val="003D7B97"/>
    <w:rsid w:val="003D7B9F"/>
    <w:rsid w:val="003D7DEB"/>
    <w:rsid w:val="003D7F71"/>
    <w:rsid w:val="003E0064"/>
    <w:rsid w:val="003E04C0"/>
    <w:rsid w:val="003E08D5"/>
    <w:rsid w:val="003E0AFB"/>
    <w:rsid w:val="003E0D8C"/>
    <w:rsid w:val="003E13AB"/>
    <w:rsid w:val="003E19F7"/>
    <w:rsid w:val="003E1D79"/>
    <w:rsid w:val="003E1E59"/>
    <w:rsid w:val="003E263F"/>
    <w:rsid w:val="003E29C4"/>
    <w:rsid w:val="003E2DFB"/>
    <w:rsid w:val="003E3122"/>
    <w:rsid w:val="003E322B"/>
    <w:rsid w:val="003E34ED"/>
    <w:rsid w:val="003E3700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82B"/>
    <w:rsid w:val="003E652C"/>
    <w:rsid w:val="003E6635"/>
    <w:rsid w:val="003E6954"/>
    <w:rsid w:val="003E711E"/>
    <w:rsid w:val="003E73D0"/>
    <w:rsid w:val="003E7442"/>
    <w:rsid w:val="003E7F79"/>
    <w:rsid w:val="003F02E6"/>
    <w:rsid w:val="003F0315"/>
    <w:rsid w:val="003F03C5"/>
    <w:rsid w:val="003F06D1"/>
    <w:rsid w:val="003F0D98"/>
    <w:rsid w:val="003F145A"/>
    <w:rsid w:val="003F148C"/>
    <w:rsid w:val="003F1C2B"/>
    <w:rsid w:val="003F1C75"/>
    <w:rsid w:val="003F2005"/>
    <w:rsid w:val="003F21AC"/>
    <w:rsid w:val="003F2532"/>
    <w:rsid w:val="003F28D7"/>
    <w:rsid w:val="003F390B"/>
    <w:rsid w:val="003F394E"/>
    <w:rsid w:val="003F3B72"/>
    <w:rsid w:val="003F40C4"/>
    <w:rsid w:val="003F4A55"/>
    <w:rsid w:val="003F569D"/>
    <w:rsid w:val="003F5821"/>
    <w:rsid w:val="003F5C5E"/>
    <w:rsid w:val="003F5CC2"/>
    <w:rsid w:val="003F5F0B"/>
    <w:rsid w:val="003F6DA4"/>
    <w:rsid w:val="003F74DE"/>
    <w:rsid w:val="003F7610"/>
    <w:rsid w:val="003F7B50"/>
    <w:rsid w:val="004005DA"/>
    <w:rsid w:val="0040066D"/>
    <w:rsid w:val="00400814"/>
    <w:rsid w:val="00400AFC"/>
    <w:rsid w:val="00400D81"/>
    <w:rsid w:val="0040160A"/>
    <w:rsid w:val="00401C14"/>
    <w:rsid w:val="00401DA5"/>
    <w:rsid w:val="00402018"/>
    <w:rsid w:val="00402499"/>
    <w:rsid w:val="00402C34"/>
    <w:rsid w:val="004033C1"/>
    <w:rsid w:val="00403F93"/>
    <w:rsid w:val="004040A9"/>
    <w:rsid w:val="00404335"/>
    <w:rsid w:val="004047EA"/>
    <w:rsid w:val="004052E2"/>
    <w:rsid w:val="00405732"/>
    <w:rsid w:val="00405B11"/>
    <w:rsid w:val="00405F98"/>
    <w:rsid w:val="00406701"/>
    <w:rsid w:val="00406960"/>
    <w:rsid w:val="0040709E"/>
    <w:rsid w:val="0040794E"/>
    <w:rsid w:val="00407B56"/>
    <w:rsid w:val="00407BB6"/>
    <w:rsid w:val="00407FF6"/>
    <w:rsid w:val="00410470"/>
    <w:rsid w:val="00410488"/>
    <w:rsid w:val="004104A3"/>
    <w:rsid w:val="00410996"/>
    <w:rsid w:val="00410DAC"/>
    <w:rsid w:val="00410F47"/>
    <w:rsid w:val="0041103F"/>
    <w:rsid w:val="00411694"/>
    <w:rsid w:val="00411AB2"/>
    <w:rsid w:val="00411DB7"/>
    <w:rsid w:val="00411FE1"/>
    <w:rsid w:val="0041205B"/>
    <w:rsid w:val="0041256A"/>
    <w:rsid w:val="00412E4C"/>
    <w:rsid w:val="00413070"/>
    <w:rsid w:val="0041309E"/>
    <w:rsid w:val="00413736"/>
    <w:rsid w:val="0041383B"/>
    <w:rsid w:val="00413A01"/>
    <w:rsid w:val="00413E89"/>
    <w:rsid w:val="00414865"/>
    <w:rsid w:val="00414998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9A2"/>
    <w:rsid w:val="004205BD"/>
    <w:rsid w:val="004206B5"/>
    <w:rsid w:val="004209A4"/>
    <w:rsid w:val="00420DF5"/>
    <w:rsid w:val="00421287"/>
    <w:rsid w:val="00421434"/>
    <w:rsid w:val="004217E5"/>
    <w:rsid w:val="004224AF"/>
    <w:rsid w:val="004224C8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783"/>
    <w:rsid w:val="0042687C"/>
    <w:rsid w:val="0043029D"/>
    <w:rsid w:val="0043036D"/>
    <w:rsid w:val="00430503"/>
    <w:rsid w:val="00430640"/>
    <w:rsid w:val="004307CC"/>
    <w:rsid w:val="00430883"/>
    <w:rsid w:val="0043102B"/>
    <w:rsid w:val="00431B2E"/>
    <w:rsid w:val="00431EE1"/>
    <w:rsid w:val="0043209E"/>
    <w:rsid w:val="00432121"/>
    <w:rsid w:val="004321AA"/>
    <w:rsid w:val="00432286"/>
    <w:rsid w:val="004325B5"/>
    <w:rsid w:val="004328F1"/>
    <w:rsid w:val="004337B5"/>
    <w:rsid w:val="004345EE"/>
    <w:rsid w:val="00434BED"/>
    <w:rsid w:val="00434E9F"/>
    <w:rsid w:val="0043504F"/>
    <w:rsid w:val="00435389"/>
    <w:rsid w:val="0043543B"/>
    <w:rsid w:val="00435BBC"/>
    <w:rsid w:val="004362A8"/>
    <w:rsid w:val="004372B3"/>
    <w:rsid w:val="0043780B"/>
    <w:rsid w:val="00437E5D"/>
    <w:rsid w:val="00437EB7"/>
    <w:rsid w:val="00440232"/>
    <w:rsid w:val="004404B5"/>
    <w:rsid w:val="00440F6F"/>
    <w:rsid w:val="00441002"/>
    <w:rsid w:val="0044111A"/>
    <w:rsid w:val="0044131C"/>
    <w:rsid w:val="004414BF"/>
    <w:rsid w:val="004415D5"/>
    <w:rsid w:val="00441879"/>
    <w:rsid w:val="00441C3D"/>
    <w:rsid w:val="0044201E"/>
    <w:rsid w:val="0044251C"/>
    <w:rsid w:val="00442857"/>
    <w:rsid w:val="00442B13"/>
    <w:rsid w:val="00442F54"/>
    <w:rsid w:val="004433F2"/>
    <w:rsid w:val="00443581"/>
    <w:rsid w:val="00444034"/>
    <w:rsid w:val="0044421A"/>
    <w:rsid w:val="004443CF"/>
    <w:rsid w:val="004447B7"/>
    <w:rsid w:val="00444907"/>
    <w:rsid w:val="00444BC3"/>
    <w:rsid w:val="00444D5C"/>
    <w:rsid w:val="00444E3C"/>
    <w:rsid w:val="00444F78"/>
    <w:rsid w:val="0044532C"/>
    <w:rsid w:val="00445903"/>
    <w:rsid w:val="00445FD3"/>
    <w:rsid w:val="00445FDD"/>
    <w:rsid w:val="0044675F"/>
    <w:rsid w:val="00446A15"/>
    <w:rsid w:val="00446E58"/>
    <w:rsid w:val="00446F3B"/>
    <w:rsid w:val="00447189"/>
    <w:rsid w:val="004472E2"/>
    <w:rsid w:val="004475C4"/>
    <w:rsid w:val="00447AD0"/>
    <w:rsid w:val="00447D5B"/>
    <w:rsid w:val="00450160"/>
    <w:rsid w:val="00450AB2"/>
    <w:rsid w:val="004511FC"/>
    <w:rsid w:val="00451577"/>
    <w:rsid w:val="00451765"/>
    <w:rsid w:val="00451B15"/>
    <w:rsid w:val="00451BC2"/>
    <w:rsid w:val="00451DB1"/>
    <w:rsid w:val="00452994"/>
    <w:rsid w:val="00452AA4"/>
    <w:rsid w:val="00453FE3"/>
    <w:rsid w:val="004547B3"/>
    <w:rsid w:val="00454975"/>
    <w:rsid w:val="00455158"/>
    <w:rsid w:val="00455E5D"/>
    <w:rsid w:val="004562CB"/>
    <w:rsid w:val="004564A6"/>
    <w:rsid w:val="00456AD7"/>
    <w:rsid w:val="004575CC"/>
    <w:rsid w:val="00457788"/>
    <w:rsid w:val="004577E4"/>
    <w:rsid w:val="0046035F"/>
    <w:rsid w:val="00460429"/>
    <w:rsid w:val="00460C42"/>
    <w:rsid w:val="00460FA7"/>
    <w:rsid w:val="0046119C"/>
    <w:rsid w:val="00461B7D"/>
    <w:rsid w:val="00461C0C"/>
    <w:rsid w:val="00461CB7"/>
    <w:rsid w:val="00461CDE"/>
    <w:rsid w:val="00462454"/>
    <w:rsid w:val="004627DE"/>
    <w:rsid w:val="00462B41"/>
    <w:rsid w:val="00462BBA"/>
    <w:rsid w:val="004632B2"/>
    <w:rsid w:val="00463330"/>
    <w:rsid w:val="004637AF"/>
    <w:rsid w:val="004639BE"/>
    <w:rsid w:val="00463C05"/>
    <w:rsid w:val="00463D32"/>
    <w:rsid w:val="00463EF2"/>
    <w:rsid w:val="00464420"/>
    <w:rsid w:val="00464BF7"/>
    <w:rsid w:val="00465407"/>
    <w:rsid w:val="0046585B"/>
    <w:rsid w:val="00465879"/>
    <w:rsid w:val="00465D00"/>
    <w:rsid w:val="004668AB"/>
    <w:rsid w:val="00466A09"/>
    <w:rsid w:val="00466ECF"/>
    <w:rsid w:val="00466F0F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420"/>
    <w:rsid w:val="00472540"/>
    <w:rsid w:val="00472AA2"/>
    <w:rsid w:val="00472D17"/>
    <w:rsid w:val="004730E3"/>
    <w:rsid w:val="00473402"/>
    <w:rsid w:val="00473739"/>
    <w:rsid w:val="00473910"/>
    <w:rsid w:val="00473B71"/>
    <w:rsid w:val="00473C37"/>
    <w:rsid w:val="00473C98"/>
    <w:rsid w:val="00474108"/>
    <w:rsid w:val="0047492E"/>
    <w:rsid w:val="00474BEA"/>
    <w:rsid w:val="00474E8E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424"/>
    <w:rsid w:val="00480653"/>
    <w:rsid w:val="00481171"/>
    <w:rsid w:val="00481450"/>
    <w:rsid w:val="0048190B"/>
    <w:rsid w:val="0048206F"/>
    <w:rsid w:val="00482347"/>
    <w:rsid w:val="00482809"/>
    <w:rsid w:val="00482946"/>
    <w:rsid w:val="00482C7E"/>
    <w:rsid w:val="004830C6"/>
    <w:rsid w:val="00483397"/>
    <w:rsid w:val="00483A50"/>
    <w:rsid w:val="00483B08"/>
    <w:rsid w:val="00484F65"/>
    <w:rsid w:val="00485136"/>
    <w:rsid w:val="004851BA"/>
    <w:rsid w:val="0048541E"/>
    <w:rsid w:val="00485514"/>
    <w:rsid w:val="00485E46"/>
    <w:rsid w:val="00485F36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87BF3"/>
    <w:rsid w:val="00487E38"/>
    <w:rsid w:val="0049019F"/>
    <w:rsid w:val="004903D8"/>
    <w:rsid w:val="004907CC"/>
    <w:rsid w:val="00490878"/>
    <w:rsid w:val="004908D7"/>
    <w:rsid w:val="00490ABF"/>
    <w:rsid w:val="00490C14"/>
    <w:rsid w:val="004915E0"/>
    <w:rsid w:val="0049205E"/>
    <w:rsid w:val="00492255"/>
    <w:rsid w:val="00492B29"/>
    <w:rsid w:val="00492E55"/>
    <w:rsid w:val="0049350A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6E2"/>
    <w:rsid w:val="00496EE3"/>
    <w:rsid w:val="0049716A"/>
    <w:rsid w:val="00497223"/>
    <w:rsid w:val="004973D2"/>
    <w:rsid w:val="004975B9"/>
    <w:rsid w:val="004976D0"/>
    <w:rsid w:val="004A00A6"/>
    <w:rsid w:val="004A0161"/>
    <w:rsid w:val="004A0234"/>
    <w:rsid w:val="004A0657"/>
    <w:rsid w:val="004A0769"/>
    <w:rsid w:val="004A09AD"/>
    <w:rsid w:val="004A0A99"/>
    <w:rsid w:val="004A0E59"/>
    <w:rsid w:val="004A0ED8"/>
    <w:rsid w:val="004A1249"/>
    <w:rsid w:val="004A23E3"/>
    <w:rsid w:val="004A2524"/>
    <w:rsid w:val="004A26DE"/>
    <w:rsid w:val="004A280E"/>
    <w:rsid w:val="004A2B16"/>
    <w:rsid w:val="004A2B52"/>
    <w:rsid w:val="004A2EAF"/>
    <w:rsid w:val="004A2EFD"/>
    <w:rsid w:val="004A3390"/>
    <w:rsid w:val="004A3C37"/>
    <w:rsid w:val="004A43AD"/>
    <w:rsid w:val="004A4A94"/>
    <w:rsid w:val="004A4B8A"/>
    <w:rsid w:val="004A58BF"/>
    <w:rsid w:val="004A5A26"/>
    <w:rsid w:val="004A5BC1"/>
    <w:rsid w:val="004A5F00"/>
    <w:rsid w:val="004A5FDD"/>
    <w:rsid w:val="004A6376"/>
    <w:rsid w:val="004A6BA4"/>
    <w:rsid w:val="004A6DE3"/>
    <w:rsid w:val="004A7239"/>
    <w:rsid w:val="004A730A"/>
    <w:rsid w:val="004A7F37"/>
    <w:rsid w:val="004B0762"/>
    <w:rsid w:val="004B0C68"/>
    <w:rsid w:val="004B0E4C"/>
    <w:rsid w:val="004B10EF"/>
    <w:rsid w:val="004B1502"/>
    <w:rsid w:val="004B152E"/>
    <w:rsid w:val="004B1B76"/>
    <w:rsid w:val="004B22E7"/>
    <w:rsid w:val="004B22F6"/>
    <w:rsid w:val="004B44DB"/>
    <w:rsid w:val="004B4ACA"/>
    <w:rsid w:val="004B4B8B"/>
    <w:rsid w:val="004B4CD4"/>
    <w:rsid w:val="004B4DB9"/>
    <w:rsid w:val="004B508A"/>
    <w:rsid w:val="004B5420"/>
    <w:rsid w:val="004B5497"/>
    <w:rsid w:val="004B54DB"/>
    <w:rsid w:val="004B5883"/>
    <w:rsid w:val="004B5913"/>
    <w:rsid w:val="004B5E82"/>
    <w:rsid w:val="004B5F75"/>
    <w:rsid w:val="004B6412"/>
    <w:rsid w:val="004B721F"/>
    <w:rsid w:val="004B74A4"/>
    <w:rsid w:val="004C00A3"/>
    <w:rsid w:val="004C04F7"/>
    <w:rsid w:val="004C0C34"/>
    <w:rsid w:val="004C0F66"/>
    <w:rsid w:val="004C10BD"/>
    <w:rsid w:val="004C13AD"/>
    <w:rsid w:val="004C1607"/>
    <w:rsid w:val="004C1627"/>
    <w:rsid w:val="004C1F59"/>
    <w:rsid w:val="004C20FC"/>
    <w:rsid w:val="004C23B1"/>
    <w:rsid w:val="004C25FD"/>
    <w:rsid w:val="004C28AB"/>
    <w:rsid w:val="004C37CC"/>
    <w:rsid w:val="004C4D2B"/>
    <w:rsid w:val="004C4F0B"/>
    <w:rsid w:val="004C5172"/>
    <w:rsid w:val="004C5505"/>
    <w:rsid w:val="004C5770"/>
    <w:rsid w:val="004C5FDE"/>
    <w:rsid w:val="004C6C84"/>
    <w:rsid w:val="004C6CD3"/>
    <w:rsid w:val="004C6FFA"/>
    <w:rsid w:val="004C7153"/>
    <w:rsid w:val="004C7300"/>
    <w:rsid w:val="004C740F"/>
    <w:rsid w:val="004C77DE"/>
    <w:rsid w:val="004C7AC4"/>
    <w:rsid w:val="004C7DE1"/>
    <w:rsid w:val="004C7E5A"/>
    <w:rsid w:val="004D00DD"/>
    <w:rsid w:val="004D02D5"/>
    <w:rsid w:val="004D0B19"/>
    <w:rsid w:val="004D0B8A"/>
    <w:rsid w:val="004D0EBF"/>
    <w:rsid w:val="004D1916"/>
    <w:rsid w:val="004D1A20"/>
    <w:rsid w:val="004D1F5A"/>
    <w:rsid w:val="004D1FD5"/>
    <w:rsid w:val="004D2063"/>
    <w:rsid w:val="004D264B"/>
    <w:rsid w:val="004D2BCE"/>
    <w:rsid w:val="004D3166"/>
    <w:rsid w:val="004D36A3"/>
    <w:rsid w:val="004D393B"/>
    <w:rsid w:val="004D3E0F"/>
    <w:rsid w:val="004D3F09"/>
    <w:rsid w:val="004D41A6"/>
    <w:rsid w:val="004D46DE"/>
    <w:rsid w:val="004D47AD"/>
    <w:rsid w:val="004D493C"/>
    <w:rsid w:val="004D4B4B"/>
    <w:rsid w:val="004D50FD"/>
    <w:rsid w:val="004D5148"/>
    <w:rsid w:val="004D58B6"/>
    <w:rsid w:val="004D641C"/>
    <w:rsid w:val="004D6E62"/>
    <w:rsid w:val="004D7360"/>
    <w:rsid w:val="004E0248"/>
    <w:rsid w:val="004E0AEE"/>
    <w:rsid w:val="004E0FCE"/>
    <w:rsid w:val="004E15C9"/>
    <w:rsid w:val="004E18B4"/>
    <w:rsid w:val="004E1C26"/>
    <w:rsid w:val="004E219A"/>
    <w:rsid w:val="004E2A5F"/>
    <w:rsid w:val="004E2A60"/>
    <w:rsid w:val="004E2C94"/>
    <w:rsid w:val="004E2DDE"/>
    <w:rsid w:val="004E30B6"/>
    <w:rsid w:val="004E33B6"/>
    <w:rsid w:val="004E3C62"/>
    <w:rsid w:val="004E3C9D"/>
    <w:rsid w:val="004E40B5"/>
    <w:rsid w:val="004E4302"/>
    <w:rsid w:val="004E534D"/>
    <w:rsid w:val="004E64A6"/>
    <w:rsid w:val="004E6B76"/>
    <w:rsid w:val="004E7196"/>
    <w:rsid w:val="004E75E0"/>
    <w:rsid w:val="004E78B3"/>
    <w:rsid w:val="004F0709"/>
    <w:rsid w:val="004F093F"/>
    <w:rsid w:val="004F12E6"/>
    <w:rsid w:val="004F25B8"/>
    <w:rsid w:val="004F2AD6"/>
    <w:rsid w:val="004F2C66"/>
    <w:rsid w:val="004F2DB5"/>
    <w:rsid w:val="004F3453"/>
    <w:rsid w:val="004F365C"/>
    <w:rsid w:val="004F4DF5"/>
    <w:rsid w:val="004F510E"/>
    <w:rsid w:val="004F52E5"/>
    <w:rsid w:val="004F54CD"/>
    <w:rsid w:val="004F5574"/>
    <w:rsid w:val="004F5791"/>
    <w:rsid w:val="004F5B4C"/>
    <w:rsid w:val="004F62A9"/>
    <w:rsid w:val="004F675C"/>
    <w:rsid w:val="004F6927"/>
    <w:rsid w:val="004F6993"/>
    <w:rsid w:val="004F73B7"/>
    <w:rsid w:val="004F7BC3"/>
    <w:rsid w:val="004F7D7C"/>
    <w:rsid w:val="0050029C"/>
    <w:rsid w:val="005003CB"/>
    <w:rsid w:val="005005CA"/>
    <w:rsid w:val="005013F2"/>
    <w:rsid w:val="005018A0"/>
    <w:rsid w:val="00501A78"/>
    <w:rsid w:val="00501CCA"/>
    <w:rsid w:val="00502112"/>
    <w:rsid w:val="0050259A"/>
    <w:rsid w:val="00502736"/>
    <w:rsid w:val="00502AE8"/>
    <w:rsid w:val="00503453"/>
    <w:rsid w:val="005040ED"/>
    <w:rsid w:val="00504133"/>
    <w:rsid w:val="0050450A"/>
    <w:rsid w:val="005046A0"/>
    <w:rsid w:val="005047D5"/>
    <w:rsid w:val="00504C05"/>
    <w:rsid w:val="00504F7E"/>
    <w:rsid w:val="005053CE"/>
    <w:rsid w:val="005053E7"/>
    <w:rsid w:val="00505A1C"/>
    <w:rsid w:val="00505E73"/>
    <w:rsid w:val="00505FB8"/>
    <w:rsid w:val="005060BC"/>
    <w:rsid w:val="00506378"/>
    <w:rsid w:val="00506635"/>
    <w:rsid w:val="005066B8"/>
    <w:rsid w:val="005079C7"/>
    <w:rsid w:val="00507A5B"/>
    <w:rsid w:val="00507B9D"/>
    <w:rsid w:val="00507F20"/>
    <w:rsid w:val="0051033E"/>
    <w:rsid w:val="005106A4"/>
    <w:rsid w:val="0051080F"/>
    <w:rsid w:val="00510A2A"/>
    <w:rsid w:val="00510B58"/>
    <w:rsid w:val="005119A3"/>
    <w:rsid w:val="005119D4"/>
    <w:rsid w:val="00511AE2"/>
    <w:rsid w:val="0051236D"/>
    <w:rsid w:val="005123B6"/>
    <w:rsid w:val="00513157"/>
    <w:rsid w:val="00513739"/>
    <w:rsid w:val="00513A5C"/>
    <w:rsid w:val="00513C32"/>
    <w:rsid w:val="00514159"/>
    <w:rsid w:val="00514E5A"/>
    <w:rsid w:val="00515736"/>
    <w:rsid w:val="00516D88"/>
    <w:rsid w:val="00517465"/>
    <w:rsid w:val="0051756D"/>
    <w:rsid w:val="00517C97"/>
    <w:rsid w:val="005202FA"/>
    <w:rsid w:val="005204A9"/>
    <w:rsid w:val="00520797"/>
    <w:rsid w:val="00520BFC"/>
    <w:rsid w:val="00521053"/>
    <w:rsid w:val="00521225"/>
    <w:rsid w:val="005218DD"/>
    <w:rsid w:val="00521A03"/>
    <w:rsid w:val="00521B22"/>
    <w:rsid w:val="0052223D"/>
    <w:rsid w:val="00522566"/>
    <w:rsid w:val="00522A99"/>
    <w:rsid w:val="00522D4B"/>
    <w:rsid w:val="00522E00"/>
    <w:rsid w:val="00522FA5"/>
    <w:rsid w:val="005236C4"/>
    <w:rsid w:val="005236F0"/>
    <w:rsid w:val="00523D4B"/>
    <w:rsid w:val="005248FC"/>
    <w:rsid w:val="005249F6"/>
    <w:rsid w:val="00524D45"/>
    <w:rsid w:val="00525303"/>
    <w:rsid w:val="0052562A"/>
    <w:rsid w:val="00525A9A"/>
    <w:rsid w:val="00525B9D"/>
    <w:rsid w:val="0052613A"/>
    <w:rsid w:val="0052622D"/>
    <w:rsid w:val="00526253"/>
    <w:rsid w:val="00526794"/>
    <w:rsid w:val="005268DF"/>
    <w:rsid w:val="005271A5"/>
    <w:rsid w:val="00527CC0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90B"/>
    <w:rsid w:val="00531A9A"/>
    <w:rsid w:val="00532686"/>
    <w:rsid w:val="005329B4"/>
    <w:rsid w:val="00532A80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72B9"/>
    <w:rsid w:val="00540CE7"/>
    <w:rsid w:val="00541AFF"/>
    <w:rsid w:val="00541F99"/>
    <w:rsid w:val="0054210C"/>
    <w:rsid w:val="005422C1"/>
    <w:rsid w:val="0054231F"/>
    <w:rsid w:val="005423AE"/>
    <w:rsid w:val="0054264A"/>
    <w:rsid w:val="00542C6D"/>
    <w:rsid w:val="00542CAA"/>
    <w:rsid w:val="00542F60"/>
    <w:rsid w:val="00543178"/>
    <w:rsid w:val="005434F4"/>
    <w:rsid w:val="00543D25"/>
    <w:rsid w:val="005440FB"/>
    <w:rsid w:val="00544198"/>
    <w:rsid w:val="00544553"/>
    <w:rsid w:val="0054476D"/>
    <w:rsid w:val="00544935"/>
    <w:rsid w:val="005454B7"/>
    <w:rsid w:val="0054552F"/>
    <w:rsid w:val="00545889"/>
    <w:rsid w:val="0054595E"/>
    <w:rsid w:val="00546611"/>
    <w:rsid w:val="0054690D"/>
    <w:rsid w:val="00546BA4"/>
    <w:rsid w:val="00546BD6"/>
    <w:rsid w:val="00546E9B"/>
    <w:rsid w:val="005472CD"/>
    <w:rsid w:val="005472DE"/>
    <w:rsid w:val="005475AF"/>
    <w:rsid w:val="0054762E"/>
    <w:rsid w:val="0055009F"/>
    <w:rsid w:val="00550289"/>
    <w:rsid w:val="00551019"/>
    <w:rsid w:val="0055177A"/>
    <w:rsid w:val="00552C9C"/>
    <w:rsid w:val="00552EAE"/>
    <w:rsid w:val="00552F35"/>
    <w:rsid w:val="00553047"/>
    <w:rsid w:val="00553469"/>
    <w:rsid w:val="00553820"/>
    <w:rsid w:val="005539C6"/>
    <w:rsid w:val="00553AC2"/>
    <w:rsid w:val="00553DC6"/>
    <w:rsid w:val="00553E32"/>
    <w:rsid w:val="00553F88"/>
    <w:rsid w:val="00554020"/>
    <w:rsid w:val="00554240"/>
    <w:rsid w:val="00554291"/>
    <w:rsid w:val="00555048"/>
    <w:rsid w:val="00555092"/>
    <w:rsid w:val="00555222"/>
    <w:rsid w:val="005557DB"/>
    <w:rsid w:val="00555835"/>
    <w:rsid w:val="005558E9"/>
    <w:rsid w:val="00555989"/>
    <w:rsid w:val="00555B97"/>
    <w:rsid w:val="00555E70"/>
    <w:rsid w:val="005561FC"/>
    <w:rsid w:val="00556973"/>
    <w:rsid w:val="00556B19"/>
    <w:rsid w:val="00557313"/>
    <w:rsid w:val="00557BB0"/>
    <w:rsid w:val="00560628"/>
    <w:rsid w:val="005615A1"/>
    <w:rsid w:val="00561825"/>
    <w:rsid w:val="00562735"/>
    <w:rsid w:val="005627A0"/>
    <w:rsid w:val="00562AC8"/>
    <w:rsid w:val="00562BF4"/>
    <w:rsid w:val="00562CA4"/>
    <w:rsid w:val="0056310D"/>
    <w:rsid w:val="005642A9"/>
    <w:rsid w:val="005642DF"/>
    <w:rsid w:val="00564430"/>
    <w:rsid w:val="00564C9F"/>
    <w:rsid w:val="00565E36"/>
    <w:rsid w:val="00566172"/>
    <w:rsid w:val="0056650F"/>
    <w:rsid w:val="00566C8F"/>
    <w:rsid w:val="00566EA6"/>
    <w:rsid w:val="00567271"/>
    <w:rsid w:val="005673FF"/>
    <w:rsid w:val="0056772B"/>
    <w:rsid w:val="005678FA"/>
    <w:rsid w:val="00567C93"/>
    <w:rsid w:val="00567D82"/>
    <w:rsid w:val="00567E41"/>
    <w:rsid w:val="00570241"/>
    <w:rsid w:val="00570C48"/>
    <w:rsid w:val="00570FB5"/>
    <w:rsid w:val="005713EA"/>
    <w:rsid w:val="00571EC6"/>
    <w:rsid w:val="00572328"/>
    <w:rsid w:val="0057291E"/>
    <w:rsid w:val="00572A0D"/>
    <w:rsid w:val="00572A85"/>
    <w:rsid w:val="00572E6B"/>
    <w:rsid w:val="005730A6"/>
    <w:rsid w:val="00573245"/>
    <w:rsid w:val="0057388C"/>
    <w:rsid w:val="00573AE4"/>
    <w:rsid w:val="0057416F"/>
    <w:rsid w:val="00574447"/>
    <w:rsid w:val="00574710"/>
    <w:rsid w:val="005749E3"/>
    <w:rsid w:val="005752DC"/>
    <w:rsid w:val="005758C4"/>
    <w:rsid w:val="00575B35"/>
    <w:rsid w:val="00575CCF"/>
    <w:rsid w:val="0057608C"/>
    <w:rsid w:val="005760A6"/>
    <w:rsid w:val="005760E5"/>
    <w:rsid w:val="00576757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82D"/>
    <w:rsid w:val="00582A8E"/>
    <w:rsid w:val="00582C5F"/>
    <w:rsid w:val="005833B9"/>
    <w:rsid w:val="0058341F"/>
    <w:rsid w:val="00583E2E"/>
    <w:rsid w:val="005840C7"/>
    <w:rsid w:val="005842E5"/>
    <w:rsid w:val="0058471C"/>
    <w:rsid w:val="005849DB"/>
    <w:rsid w:val="005849F3"/>
    <w:rsid w:val="00584D46"/>
    <w:rsid w:val="00584DA7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A46"/>
    <w:rsid w:val="00586B8E"/>
    <w:rsid w:val="00586E6E"/>
    <w:rsid w:val="00587543"/>
    <w:rsid w:val="005879AB"/>
    <w:rsid w:val="00587EC5"/>
    <w:rsid w:val="005905BA"/>
    <w:rsid w:val="005907BC"/>
    <w:rsid w:val="00590DDD"/>
    <w:rsid w:val="00590F30"/>
    <w:rsid w:val="005914C5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489"/>
    <w:rsid w:val="0059791A"/>
    <w:rsid w:val="00597BF2"/>
    <w:rsid w:val="00597DCB"/>
    <w:rsid w:val="005A0071"/>
    <w:rsid w:val="005A1050"/>
    <w:rsid w:val="005A11F5"/>
    <w:rsid w:val="005A1363"/>
    <w:rsid w:val="005A16D7"/>
    <w:rsid w:val="005A18C8"/>
    <w:rsid w:val="005A1ECC"/>
    <w:rsid w:val="005A214D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BE5"/>
    <w:rsid w:val="005A607B"/>
    <w:rsid w:val="005A62A3"/>
    <w:rsid w:val="005A642E"/>
    <w:rsid w:val="005A6A4F"/>
    <w:rsid w:val="005A7702"/>
    <w:rsid w:val="005A78A7"/>
    <w:rsid w:val="005B06D3"/>
    <w:rsid w:val="005B0A0A"/>
    <w:rsid w:val="005B0CED"/>
    <w:rsid w:val="005B14FC"/>
    <w:rsid w:val="005B1C45"/>
    <w:rsid w:val="005B20DB"/>
    <w:rsid w:val="005B211B"/>
    <w:rsid w:val="005B26F1"/>
    <w:rsid w:val="005B2AC5"/>
    <w:rsid w:val="005B2ADC"/>
    <w:rsid w:val="005B2D1A"/>
    <w:rsid w:val="005B37DF"/>
    <w:rsid w:val="005B37E8"/>
    <w:rsid w:val="005B38D6"/>
    <w:rsid w:val="005B3ACB"/>
    <w:rsid w:val="005B3F4C"/>
    <w:rsid w:val="005B42B8"/>
    <w:rsid w:val="005B43D5"/>
    <w:rsid w:val="005B440B"/>
    <w:rsid w:val="005B4449"/>
    <w:rsid w:val="005B4793"/>
    <w:rsid w:val="005B4808"/>
    <w:rsid w:val="005B49CD"/>
    <w:rsid w:val="005B510C"/>
    <w:rsid w:val="005B5528"/>
    <w:rsid w:val="005B55E5"/>
    <w:rsid w:val="005B6488"/>
    <w:rsid w:val="005B659E"/>
    <w:rsid w:val="005B667C"/>
    <w:rsid w:val="005B66D8"/>
    <w:rsid w:val="005B67E9"/>
    <w:rsid w:val="005B67FA"/>
    <w:rsid w:val="005B6D52"/>
    <w:rsid w:val="005B7B19"/>
    <w:rsid w:val="005B7E8D"/>
    <w:rsid w:val="005C0A77"/>
    <w:rsid w:val="005C183B"/>
    <w:rsid w:val="005C1EE9"/>
    <w:rsid w:val="005C2839"/>
    <w:rsid w:val="005C2D91"/>
    <w:rsid w:val="005C2F09"/>
    <w:rsid w:val="005C38C0"/>
    <w:rsid w:val="005C3F0D"/>
    <w:rsid w:val="005C41F8"/>
    <w:rsid w:val="005C433A"/>
    <w:rsid w:val="005C4729"/>
    <w:rsid w:val="005C47FA"/>
    <w:rsid w:val="005C4806"/>
    <w:rsid w:val="005C4BBC"/>
    <w:rsid w:val="005C5030"/>
    <w:rsid w:val="005C6500"/>
    <w:rsid w:val="005C6956"/>
    <w:rsid w:val="005C6A43"/>
    <w:rsid w:val="005C790D"/>
    <w:rsid w:val="005C7A2D"/>
    <w:rsid w:val="005D0C4E"/>
    <w:rsid w:val="005D1198"/>
    <w:rsid w:val="005D1299"/>
    <w:rsid w:val="005D163C"/>
    <w:rsid w:val="005D1CFF"/>
    <w:rsid w:val="005D2532"/>
    <w:rsid w:val="005D2C23"/>
    <w:rsid w:val="005D2F06"/>
    <w:rsid w:val="005D303E"/>
    <w:rsid w:val="005D32B8"/>
    <w:rsid w:val="005D3ED1"/>
    <w:rsid w:val="005D44C7"/>
    <w:rsid w:val="005D5717"/>
    <w:rsid w:val="005D578E"/>
    <w:rsid w:val="005D5797"/>
    <w:rsid w:val="005D634D"/>
    <w:rsid w:val="005D643C"/>
    <w:rsid w:val="005D678A"/>
    <w:rsid w:val="005D68DB"/>
    <w:rsid w:val="005D697F"/>
    <w:rsid w:val="005D69E0"/>
    <w:rsid w:val="005D6FE0"/>
    <w:rsid w:val="005D71E1"/>
    <w:rsid w:val="005D727D"/>
    <w:rsid w:val="005D7330"/>
    <w:rsid w:val="005D7408"/>
    <w:rsid w:val="005D747E"/>
    <w:rsid w:val="005E008C"/>
    <w:rsid w:val="005E01C7"/>
    <w:rsid w:val="005E03CF"/>
    <w:rsid w:val="005E0C4F"/>
    <w:rsid w:val="005E0E35"/>
    <w:rsid w:val="005E0FB7"/>
    <w:rsid w:val="005E11B2"/>
    <w:rsid w:val="005E1442"/>
    <w:rsid w:val="005E14B1"/>
    <w:rsid w:val="005E1B7A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A19"/>
    <w:rsid w:val="005E5A3F"/>
    <w:rsid w:val="005E633A"/>
    <w:rsid w:val="005E7966"/>
    <w:rsid w:val="005E7E7E"/>
    <w:rsid w:val="005F02D3"/>
    <w:rsid w:val="005F0E35"/>
    <w:rsid w:val="005F11B3"/>
    <w:rsid w:val="005F167E"/>
    <w:rsid w:val="005F1D66"/>
    <w:rsid w:val="005F247F"/>
    <w:rsid w:val="005F2BBF"/>
    <w:rsid w:val="005F2BD6"/>
    <w:rsid w:val="005F2EE9"/>
    <w:rsid w:val="005F30FB"/>
    <w:rsid w:val="005F355C"/>
    <w:rsid w:val="005F3CF3"/>
    <w:rsid w:val="005F3EE2"/>
    <w:rsid w:val="005F4B7D"/>
    <w:rsid w:val="005F4E3F"/>
    <w:rsid w:val="005F4E4E"/>
    <w:rsid w:val="005F565E"/>
    <w:rsid w:val="005F56A1"/>
    <w:rsid w:val="005F5A43"/>
    <w:rsid w:val="005F5BAD"/>
    <w:rsid w:val="005F5C7E"/>
    <w:rsid w:val="005F5E26"/>
    <w:rsid w:val="005F6314"/>
    <w:rsid w:val="005F668D"/>
    <w:rsid w:val="005F6D50"/>
    <w:rsid w:val="005F6E6C"/>
    <w:rsid w:val="005F6EE3"/>
    <w:rsid w:val="005F73B5"/>
    <w:rsid w:val="005F752A"/>
    <w:rsid w:val="005F7DD7"/>
    <w:rsid w:val="00600202"/>
    <w:rsid w:val="0060023B"/>
    <w:rsid w:val="00600459"/>
    <w:rsid w:val="00600599"/>
    <w:rsid w:val="00600C6F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E03"/>
    <w:rsid w:val="00604400"/>
    <w:rsid w:val="0060440B"/>
    <w:rsid w:val="00604494"/>
    <w:rsid w:val="0060457D"/>
    <w:rsid w:val="00604F31"/>
    <w:rsid w:val="00604F81"/>
    <w:rsid w:val="00604FBB"/>
    <w:rsid w:val="00605530"/>
    <w:rsid w:val="0060578A"/>
    <w:rsid w:val="00605CB2"/>
    <w:rsid w:val="00605F3D"/>
    <w:rsid w:val="0060615E"/>
    <w:rsid w:val="00606344"/>
    <w:rsid w:val="0060648D"/>
    <w:rsid w:val="00606E07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2544"/>
    <w:rsid w:val="0061363F"/>
    <w:rsid w:val="006137D2"/>
    <w:rsid w:val="006141A7"/>
    <w:rsid w:val="00614BEE"/>
    <w:rsid w:val="00614E2D"/>
    <w:rsid w:val="00615A8E"/>
    <w:rsid w:val="0061619C"/>
    <w:rsid w:val="00616C19"/>
    <w:rsid w:val="006202E1"/>
    <w:rsid w:val="00620831"/>
    <w:rsid w:val="00620AA4"/>
    <w:rsid w:val="0062132C"/>
    <w:rsid w:val="00621732"/>
    <w:rsid w:val="006220D2"/>
    <w:rsid w:val="0062221C"/>
    <w:rsid w:val="00622331"/>
    <w:rsid w:val="00622AC5"/>
    <w:rsid w:val="006233ED"/>
    <w:rsid w:val="00623B44"/>
    <w:rsid w:val="00623E71"/>
    <w:rsid w:val="00623E84"/>
    <w:rsid w:val="00623FC0"/>
    <w:rsid w:val="00623FD8"/>
    <w:rsid w:val="00624033"/>
    <w:rsid w:val="006240B4"/>
    <w:rsid w:val="00624262"/>
    <w:rsid w:val="00624B51"/>
    <w:rsid w:val="0062548D"/>
    <w:rsid w:val="0062563B"/>
    <w:rsid w:val="006256C5"/>
    <w:rsid w:val="00625CEF"/>
    <w:rsid w:val="00625D1A"/>
    <w:rsid w:val="00625D9F"/>
    <w:rsid w:val="00625F81"/>
    <w:rsid w:val="00625F99"/>
    <w:rsid w:val="00625FA6"/>
    <w:rsid w:val="00626177"/>
    <w:rsid w:val="00626179"/>
    <w:rsid w:val="006261D4"/>
    <w:rsid w:val="006262D4"/>
    <w:rsid w:val="00626D60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A6"/>
    <w:rsid w:val="00631687"/>
    <w:rsid w:val="0063178E"/>
    <w:rsid w:val="00631E7F"/>
    <w:rsid w:val="00631EF8"/>
    <w:rsid w:val="00632523"/>
    <w:rsid w:val="006327E1"/>
    <w:rsid w:val="006336A1"/>
    <w:rsid w:val="00634553"/>
    <w:rsid w:val="00634582"/>
    <w:rsid w:val="0063458A"/>
    <w:rsid w:val="0063542A"/>
    <w:rsid w:val="0063561C"/>
    <w:rsid w:val="00635C45"/>
    <w:rsid w:val="006361FB"/>
    <w:rsid w:val="00636340"/>
    <w:rsid w:val="00636378"/>
    <w:rsid w:val="006363BA"/>
    <w:rsid w:val="00637265"/>
    <w:rsid w:val="00637D97"/>
    <w:rsid w:val="00637FEC"/>
    <w:rsid w:val="006407EF"/>
    <w:rsid w:val="0064086C"/>
    <w:rsid w:val="00640C23"/>
    <w:rsid w:val="0064151C"/>
    <w:rsid w:val="00641D79"/>
    <w:rsid w:val="00642149"/>
    <w:rsid w:val="00642AC5"/>
    <w:rsid w:val="00642AF4"/>
    <w:rsid w:val="0064384F"/>
    <w:rsid w:val="00643AEB"/>
    <w:rsid w:val="0064406D"/>
    <w:rsid w:val="006442FF"/>
    <w:rsid w:val="00644B3A"/>
    <w:rsid w:val="00644BD4"/>
    <w:rsid w:val="00644C45"/>
    <w:rsid w:val="00644CA3"/>
    <w:rsid w:val="00645134"/>
    <w:rsid w:val="00645446"/>
    <w:rsid w:val="0064554D"/>
    <w:rsid w:val="006455E5"/>
    <w:rsid w:val="00645A2C"/>
    <w:rsid w:val="0064616A"/>
    <w:rsid w:val="006465CB"/>
    <w:rsid w:val="006476E3"/>
    <w:rsid w:val="0064775B"/>
    <w:rsid w:val="00647808"/>
    <w:rsid w:val="0065016E"/>
    <w:rsid w:val="0065024C"/>
    <w:rsid w:val="006502E2"/>
    <w:rsid w:val="00650396"/>
    <w:rsid w:val="00650D28"/>
    <w:rsid w:val="006520FC"/>
    <w:rsid w:val="0065329B"/>
    <w:rsid w:val="0065388F"/>
    <w:rsid w:val="00653A2D"/>
    <w:rsid w:val="00653B7C"/>
    <w:rsid w:val="00653B9F"/>
    <w:rsid w:val="00653E27"/>
    <w:rsid w:val="00654225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57868"/>
    <w:rsid w:val="00660763"/>
    <w:rsid w:val="00660C09"/>
    <w:rsid w:val="00660E63"/>
    <w:rsid w:val="0066109C"/>
    <w:rsid w:val="00661774"/>
    <w:rsid w:val="006617BC"/>
    <w:rsid w:val="00661D1B"/>
    <w:rsid w:val="00662155"/>
    <w:rsid w:val="00662252"/>
    <w:rsid w:val="00662677"/>
    <w:rsid w:val="006632C1"/>
    <w:rsid w:val="006637AB"/>
    <w:rsid w:val="00663EDE"/>
    <w:rsid w:val="00664178"/>
    <w:rsid w:val="006641CC"/>
    <w:rsid w:val="006649A3"/>
    <w:rsid w:val="00664D0F"/>
    <w:rsid w:val="00664DDD"/>
    <w:rsid w:val="006655FD"/>
    <w:rsid w:val="0066581C"/>
    <w:rsid w:val="00665A34"/>
    <w:rsid w:val="00665BF0"/>
    <w:rsid w:val="0066634B"/>
    <w:rsid w:val="00666457"/>
    <w:rsid w:val="00667089"/>
    <w:rsid w:val="00667809"/>
    <w:rsid w:val="006702CA"/>
    <w:rsid w:val="00671092"/>
    <w:rsid w:val="006710F2"/>
    <w:rsid w:val="006715D3"/>
    <w:rsid w:val="00671E27"/>
    <w:rsid w:val="006724AB"/>
    <w:rsid w:val="006725C6"/>
    <w:rsid w:val="006726F4"/>
    <w:rsid w:val="00672882"/>
    <w:rsid w:val="006729AF"/>
    <w:rsid w:val="00672B27"/>
    <w:rsid w:val="00672C82"/>
    <w:rsid w:val="00672DE3"/>
    <w:rsid w:val="00673C72"/>
    <w:rsid w:val="00673D28"/>
    <w:rsid w:val="0067406E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7CA"/>
    <w:rsid w:val="00677B21"/>
    <w:rsid w:val="00677BC1"/>
    <w:rsid w:val="00677C9C"/>
    <w:rsid w:val="00677CC7"/>
    <w:rsid w:val="00680DD7"/>
    <w:rsid w:val="00681107"/>
    <w:rsid w:val="00682BCC"/>
    <w:rsid w:val="00682D70"/>
    <w:rsid w:val="00683782"/>
    <w:rsid w:val="00683901"/>
    <w:rsid w:val="00684CCF"/>
    <w:rsid w:val="006853BE"/>
    <w:rsid w:val="0068582D"/>
    <w:rsid w:val="00685848"/>
    <w:rsid w:val="00685B91"/>
    <w:rsid w:val="00685E63"/>
    <w:rsid w:val="00685E9C"/>
    <w:rsid w:val="0068636B"/>
    <w:rsid w:val="00686623"/>
    <w:rsid w:val="00686CFD"/>
    <w:rsid w:val="00686FA6"/>
    <w:rsid w:val="006874EE"/>
    <w:rsid w:val="00687A45"/>
    <w:rsid w:val="00687E7A"/>
    <w:rsid w:val="00690220"/>
    <w:rsid w:val="006905BC"/>
    <w:rsid w:val="00690992"/>
    <w:rsid w:val="00691C20"/>
    <w:rsid w:val="00691D05"/>
    <w:rsid w:val="00691EA8"/>
    <w:rsid w:val="00692230"/>
    <w:rsid w:val="006922CD"/>
    <w:rsid w:val="00692D87"/>
    <w:rsid w:val="00692FBE"/>
    <w:rsid w:val="00693410"/>
    <w:rsid w:val="006934C3"/>
    <w:rsid w:val="0069368D"/>
    <w:rsid w:val="00693774"/>
    <w:rsid w:val="00693830"/>
    <w:rsid w:val="00693AED"/>
    <w:rsid w:val="00693B2A"/>
    <w:rsid w:val="00694D71"/>
    <w:rsid w:val="00694F60"/>
    <w:rsid w:val="00695504"/>
    <w:rsid w:val="00695867"/>
    <w:rsid w:val="00695B9F"/>
    <w:rsid w:val="00695BE1"/>
    <w:rsid w:val="00695E3D"/>
    <w:rsid w:val="006965B0"/>
    <w:rsid w:val="006965BE"/>
    <w:rsid w:val="0069696D"/>
    <w:rsid w:val="00696CC8"/>
    <w:rsid w:val="0069703B"/>
    <w:rsid w:val="006973BC"/>
    <w:rsid w:val="0069766E"/>
    <w:rsid w:val="006977EF"/>
    <w:rsid w:val="006A0292"/>
    <w:rsid w:val="006A0A9D"/>
    <w:rsid w:val="006A0AF7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4631"/>
    <w:rsid w:val="006A4A78"/>
    <w:rsid w:val="006A4B7A"/>
    <w:rsid w:val="006A4C00"/>
    <w:rsid w:val="006A5068"/>
    <w:rsid w:val="006A50AC"/>
    <w:rsid w:val="006A54FA"/>
    <w:rsid w:val="006A56A3"/>
    <w:rsid w:val="006A5B23"/>
    <w:rsid w:val="006A5EBB"/>
    <w:rsid w:val="006A6153"/>
    <w:rsid w:val="006A6563"/>
    <w:rsid w:val="006A65C1"/>
    <w:rsid w:val="006A6B06"/>
    <w:rsid w:val="006A6C5A"/>
    <w:rsid w:val="006A7015"/>
    <w:rsid w:val="006A72D0"/>
    <w:rsid w:val="006A7DB2"/>
    <w:rsid w:val="006A7F1E"/>
    <w:rsid w:val="006B0760"/>
    <w:rsid w:val="006B1208"/>
    <w:rsid w:val="006B1810"/>
    <w:rsid w:val="006B234A"/>
    <w:rsid w:val="006B2721"/>
    <w:rsid w:val="006B292C"/>
    <w:rsid w:val="006B32FB"/>
    <w:rsid w:val="006B363B"/>
    <w:rsid w:val="006B3AA5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B05"/>
    <w:rsid w:val="006B719B"/>
    <w:rsid w:val="006B724B"/>
    <w:rsid w:val="006B7D63"/>
    <w:rsid w:val="006B7DA3"/>
    <w:rsid w:val="006C066F"/>
    <w:rsid w:val="006C0B74"/>
    <w:rsid w:val="006C0D83"/>
    <w:rsid w:val="006C1231"/>
    <w:rsid w:val="006C1706"/>
    <w:rsid w:val="006C2F1B"/>
    <w:rsid w:val="006C3197"/>
    <w:rsid w:val="006C4773"/>
    <w:rsid w:val="006C4A35"/>
    <w:rsid w:val="006C5014"/>
    <w:rsid w:val="006C5947"/>
    <w:rsid w:val="006C59DF"/>
    <w:rsid w:val="006C5B89"/>
    <w:rsid w:val="006C5E73"/>
    <w:rsid w:val="006C6710"/>
    <w:rsid w:val="006C6E18"/>
    <w:rsid w:val="006C73A1"/>
    <w:rsid w:val="006C77DC"/>
    <w:rsid w:val="006C7831"/>
    <w:rsid w:val="006C7F65"/>
    <w:rsid w:val="006D0205"/>
    <w:rsid w:val="006D0513"/>
    <w:rsid w:val="006D07F1"/>
    <w:rsid w:val="006D08A5"/>
    <w:rsid w:val="006D0AE2"/>
    <w:rsid w:val="006D0E40"/>
    <w:rsid w:val="006D1477"/>
    <w:rsid w:val="006D1495"/>
    <w:rsid w:val="006D19BF"/>
    <w:rsid w:val="006D1BAF"/>
    <w:rsid w:val="006D200B"/>
    <w:rsid w:val="006D20B7"/>
    <w:rsid w:val="006D2252"/>
    <w:rsid w:val="006D2333"/>
    <w:rsid w:val="006D25DC"/>
    <w:rsid w:val="006D25E0"/>
    <w:rsid w:val="006D275D"/>
    <w:rsid w:val="006D2D7C"/>
    <w:rsid w:val="006D37AB"/>
    <w:rsid w:val="006D3A6B"/>
    <w:rsid w:val="006D3AA0"/>
    <w:rsid w:val="006D3E8F"/>
    <w:rsid w:val="006D46ED"/>
    <w:rsid w:val="006D49D3"/>
    <w:rsid w:val="006D4AB0"/>
    <w:rsid w:val="006D55B5"/>
    <w:rsid w:val="006D566C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FE4"/>
    <w:rsid w:val="006D7287"/>
    <w:rsid w:val="006D7820"/>
    <w:rsid w:val="006D7A5A"/>
    <w:rsid w:val="006E056D"/>
    <w:rsid w:val="006E09BC"/>
    <w:rsid w:val="006E0EAA"/>
    <w:rsid w:val="006E0FD2"/>
    <w:rsid w:val="006E11C0"/>
    <w:rsid w:val="006E12E0"/>
    <w:rsid w:val="006E1573"/>
    <w:rsid w:val="006E1D32"/>
    <w:rsid w:val="006E1FEC"/>
    <w:rsid w:val="006E243D"/>
    <w:rsid w:val="006E2D41"/>
    <w:rsid w:val="006E338F"/>
    <w:rsid w:val="006E35A1"/>
    <w:rsid w:val="006E426F"/>
    <w:rsid w:val="006E4323"/>
    <w:rsid w:val="006E4582"/>
    <w:rsid w:val="006E4BB9"/>
    <w:rsid w:val="006E4EAC"/>
    <w:rsid w:val="006E4F55"/>
    <w:rsid w:val="006E4F60"/>
    <w:rsid w:val="006E5211"/>
    <w:rsid w:val="006E53B8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EF8"/>
    <w:rsid w:val="006F16F7"/>
    <w:rsid w:val="006F1A74"/>
    <w:rsid w:val="006F1D28"/>
    <w:rsid w:val="006F219A"/>
    <w:rsid w:val="006F2495"/>
    <w:rsid w:val="006F2992"/>
    <w:rsid w:val="006F2A1E"/>
    <w:rsid w:val="006F2A5C"/>
    <w:rsid w:val="006F33A1"/>
    <w:rsid w:val="006F33CA"/>
    <w:rsid w:val="006F3EBE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720F"/>
    <w:rsid w:val="006F7C60"/>
    <w:rsid w:val="006F7D16"/>
    <w:rsid w:val="00700620"/>
    <w:rsid w:val="007008FD"/>
    <w:rsid w:val="00700C9B"/>
    <w:rsid w:val="00700EB6"/>
    <w:rsid w:val="007011C2"/>
    <w:rsid w:val="007015E3"/>
    <w:rsid w:val="00702276"/>
    <w:rsid w:val="0070232E"/>
    <w:rsid w:val="00702D3E"/>
    <w:rsid w:val="00702FB6"/>
    <w:rsid w:val="00703012"/>
    <w:rsid w:val="0070304D"/>
    <w:rsid w:val="00703279"/>
    <w:rsid w:val="007032EB"/>
    <w:rsid w:val="007033DF"/>
    <w:rsid w:val="0070351C"/>
    <w:rsid w:val="00703BB7"/>
    <w:rsid w:val="00703BE6"/>
    <w:rsid w:val="00704234"/>
    <w:rsid w:val="00704431"/>
    <w:rsid w:val="007044D1"/>
    <w:rsid w:val="00704647"/>
    <w:rsid w:val="00704AD4"/>
    <w:rsid w:val="00704E46"/>
    <w:rsid w:val="00704E79"/>
    <w:rsid w:val="007050F2"/>
    <w:rsid w:val="007057F3"/>
    <w:rsid w:val="0070592E"/>
    <w:rsid w:val="00705A43"/>
    <w:rsid w:val="00705B3C"/>
    <w:rsid w:val="00705BC2"/>
    <w:rsid w:val="00705C6C"/>
    <w:rsid w:val="00706163"/>
    <w:rsid w:val="00706744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136A"/>
    <w:rsid w:val="00711D36"/>
    <w:rsid w:val="0071205D"/>
    <w:rsid w:val="00712346"/>
    <w:rsid w:val="00712354"/>
    <w:rsid w:val="007125B9"/>
    <w:rsid w:val="0071263D"/>
    <w:rsid w:val="00712727"/>
    <w:rsid w:val="00713223"/>
    <w:rsid w:val="0071322A"/>
    <w:rsid w:val="00713880"/>
    <w:rsid w:val="00713B9E"/>
    <w:rsid w:val="00714067"/>
    <w:rsid w:val="00714DFB"/>
    <w:rsid w:val="0071559D"/>
    <w:rsid w:val="00715AFC"/>
    <w:rsid w:val="00715CA8"/>
    <w:rsid w:val="00715FEF"/>
    <w:rsid w:val="007163A0"/>
    <w:rsid w:val="00716EC9"/>
    <w:rsid w:val="007170E8"/>
    <w:rsid w:val="00717148"/>
    <w:rsid w:val="00717A32"/>
    <w:rsid w:val="00717BD9"/>
    <w:rsid w:val="0072034B"/>
    <w:rsid w:val="00720408"/>
    <w:rsid w:val="00720805"/>
    <w:rsid w:val="007215E0"/>
    <w:rsid w:val="00721947"/>
    <w:rsid w:val="00721BD4"/>
    <w:rsid w:val="00721C19"/>
    <w:rsid w:val="0072290E"/>
    <w:rsid w:val="00722C61"/>
    <w:rsid w:val="00722D9A"/>
    <w:rsid w:val="00723B25"/>
    <w:rsid w:val="00723E2D"/>
    <w:rsid w:val="00724201"/>
    <w:rsid w:val="00724818"/>
    <w:rsid w:val="007248D7"/>
    <w:rsid w:val="00724BA6"/>
    <w:rsid w:val="00724DDE"/>
    <w:rsid w:val="00724FB8"/>
    <w:rsid w:val="00725142"/>
    <w:rsid w:val="00725547"/>
    <w:rsid w:val="00725CF9"/>
    <w:rsid w:val="00725E2F"/>
    <w:rsid w:val="00726677"/>
    <w:rsid w:val="00726EB8"/>
    <w:rsid w:val="00726F10"/>
    <w:rsid w:val="00726FA4"/>
    <w:rsid w:val="00727065"/>
    <w:rsid w:val="00727610"/>
    <w:rsid w:val="0072767B"/>
    <w:rsid w:val="00727AD1"/>
    <w:rsid w:val="00730BC9"/>
    <w:rsid w:val="007319A7"/>
    <w:rsid w:val="00731C5B"/>
    <w:rsid w:val="007330C5"/>
    <w:rsid w:val="007332A6"/>
    <w:rsid w:val="0073377B"/>
    <w:rsid w:val="00733B6A"/>
    <w:rsid w:val="0073407A"/>
    <w:rsid w:val="007342B4"/>
    <w:rsid w:val="007343B7"/>
    <w:rsid w:val="00734566"/>
    <w:rsid w:val="00734567"/>
    <w:rsid w:val="00734ADB"/>
    <w:rsid w:val="00734D84"/>
    <w:rsid w:val="007358EB"/>
    <w:rsid w:val="00735B18"/>
    <w:rsid w:val="00735B7A"/>
    <w:rsid w:val="00735D13"/>
    <w:rsid w:val="00736191"/>
    <w:rsid w:val="007362C9"/>
    <w:rsid w:val="00736430"/>
    <w:rsid w:val="00736746"/>
    <w:rsid w:val="00736877"/>
    <w:rsid w:val="00736CE9"/>
    <w:rsid w:val="007372E1"/>
    <w:rsid w:val="00737602"/>
    <w:rsid w:val="0073776B"/>
    <w:rsid w:val="007401F5"/>
    <w:rsid w:val="0074082D"/>
    <w:rsid w:val="007408C0"/>
    <w:rsid w:val="00740A08"/>
    <w:rsid w:val="00740ED3"/>
    <w:rsid w:val="00741302"/>
    <w:rsid w:val="00741833"/>
    <w:rsid w:val="00741A7D"/>
    <w:rsid w:val="00741E6B"/>
    <w:rsid w:val="00742AF0"/>
    <w:rsid w:val="00743505"/>
    <w:rsid w:val="007440A3"/>
    <w:rsid w:val="00744EBB"/>
    <w:rsid w:val="00744FDB"/>
    <w:rsid w:val="0074531B"/>
    <w:rsid w:val="007457BB"/>
    <w:rsid w:val="00745A18"/>
    <w:rsid w:val="00745BFE"/>
    <w:rsid w:val="00745FF0"/>
    <w:rsid w:val="00746194"/>
    <w:rsid w:val="007466DF"/>
    <w:rsid w:val="00746E3F"/>
    <w:rsid w:val="0074720F"/>
    <w:rsid w:val="0074727A"/>
    <w:rsid w:val="00747290"/>
    <w:rsid w:val="00747ABC"/>
    <w:rsid w:val="00747CE1"/>
    <w:rsid w:val="00747DEF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2D7A"/>
    <w:rsid w:val="007537AC"/>
    <w:rsid w:val="007546B1"/>
    <w:rsid w:val="00754A24"/>
    <w:rsid w:val="00754B79"/>
    <w:rsid w:val="00754DDF"/>
    <w:rsid w:val="00755024"/>
    <w:rsid w:val="00755190"/>
    <w:rsid w:val="0075606C"/>
    <w:rsid w:val="007569E2"/>
    <w:rsid w:val="00756A7A"/>
    <w:rsid w:val="00756EE9"/>
    <w:rsid w:val="0075758C"/>
    <w:rsid w:val="0076012A"/>
    <w:rsid w:val="00760A66"/>
    <w:rsid w:val="00761BB3"/>
    <w:rsid w:val="00761CC8"/>
    <w:rsid w:val="00762103"/>
    <w:rsid w:val="00762655"/>
    <w:rsid w:val="00762761"/>
    <w:rsid w:val="00762DBF"/>
    <w:rsid w:val="0076318A"/>
    <w:rsid w:val="007636D4"/>
    <w:rsid w:val="007636D9"/>
    <w:rsid w:val="00763870"/>
    <w:rsid w:val="00763BCC"/>
    <w:rsid w:val="00763CA3"/>
    <w:rsid w:val="0076405D"/>
    <w:rsid w:val="0076412F"/>
    <w:rsid w:val="007645F5"/>
    <w:rsid w:val="007646F8"/>
    <w:rsid w:val="00764A85"/>
    <w:rsid w:val="00764F77"/>
    <w:rsid w:val="007650D6"/>
    <w:rsid w:val="007656A3"/>
    <w:rsid w:val="00765C3A"/>
    <w:rsid w:val="007663AB"/>
    <w:rsid w:val="00766429"/>
    <w:rsid w:val="007668B2"/>
    <w:rsid w:val="007671C4"/>
    <w:rsid w:val="007676B4"/>
    <w:rsid w:val="00767D04"/>
    <w:rsid w:val="00767D97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D24"/>
    <w:rsid w:val="00771D67"/>
    <w:rsid w:val="00771DBD"/>
    <w:rsid w:val="00771F15"/>
    <w:rsid w:val="00772770"/>
    <w:rsid w:val="0077375E"/>
    <w:rsid w:val="00773E63"/>
    <w:rsid w:val="007743C0"/>
    <w:rsid w:val="00774446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66C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A8A"/>
    <w:rsid w:val="00783C29"/>
    <w:rsid w:val="00784248"/>
    <w:rsid w:val="00784458"/>
    <w:rsid w:val="007844E7"/>
    <w:rsid w:val="007845C3"/>
    <w:rsid w:val="00784A76"/>
    <w:rsid w:val="00784D66"/>
    <w:rsid w:val="007859F3"/>
    <w:rsid w:val="00785DC5"/>
    <w:rsid w:val="00785E6C"/>
    <w:rsid w:val="00785F2B"/>
    <w:rsid w:val="00786008"/>
    <w:rsid w:val="007864CD"/>
    <w:rsid w:val="00786C55"/>
    <w:rsid w:val="007873BF"/>
    <w:rsid w:val="0078791B"/>
    <w:rsid w:val="00790028"/>
    <w:rsid w:val="0079020B"/>
    <w:rsid w:val="0079020D"/>
    <w:rsid w:val="00790307"/>
    <w:rsid w:val="00790B4D"/>
    <w:rsid w:val="00791B1F"/>
    <w:rsid w:val="007921BE"/>
    <w:rsid w:val="00792368"/>
    <w:rsid w:val="00792788"/>
    <w:rsid w:val="0079280C"/>
    <w:rsid w:val="00792829"/>
    <w:rsid w:val="00792944"/>
    <w:rsid w:val="00792B7F"/>
    <w:rsid w:val="00793A6C"/>
    <w:rsid w:val="00793CFF"/>
    <w:rsid w:val="00793ECB"/>
    <w:rsid w:val="00794A72"/>
    <w:rsid w:val="00794F34"/>
    <w:rsid w:val="00795279"/>
    <w:rsid w:val="0079542D"/>
    <w:rsid w:val="00795A12"/>
    <w:rsid w:val="00795E11"/>
    <w:rsid w:val="0079613D"/>
    <w:rsid w:val="0079717B"/>
    <w:rsid w:val="007974AC"/>
    <w:rsid w:val="007975B3"/>
    <w:rsid w:val="007979F5"/>
    <w:rsid w:val="00797A58"/>
    <w:rsid w:val="00797B43"/>
    <w:rsid w:val="007A0162"/>
    <w:rsid w:val="007A082B"/>
    <w:rsid w:val="007A0DF8"/>
    <w:rsid w:val="007A1D6F"/>
    <w:rsid w:val="007A1FD3"/>
    <w:rsid w:val="007A2567"/>
    <w:rsid w:val="007A2804"/>
    <w:rsid w:val="007A2A91"/>
    <w:rsid w:val="007A3368"/>
    <w:rsid w:val="007A3AD0"/>
    <w:rsid w:val="007A413E"/>
    <w:rsid w:val="007A44C5"/>
    <w:rsid w:val="007A4724"/>
    <w:rsid w:val="007A4B9A"/>
    <w:rsid w:val="007A4FA6"/>
    <w:rsid w:val="007A5090"/>
    <w:rsid w:val="007A55DA"/>
    <w:rsid w:val="007A58E9"/>
    <w:rsid w:val="007A5A87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28F"/>
    <w:rsid w:val="007B0551"/>
    <w:rsid w:val="007B05FA"/>
    <w:rsid w:val="007B09F9"/>
    <w:rsid w:val="007B0D07"/>
    <w:rsid w:val="007B0D34"/>
    <w:rsid w:val="007B0D60"/>
    <w:rsid w:val="007B1249"/>
    <w:rsid w:val="007B2148"/>
    <w:rsid w:val="007B29C5"/>
    <w:rsid w:val="007B2DA5"/>
    <w:rsid w:val="007B2FEB"/>
    <w:rsid w:val="007B31E3"/>
    <w:rsid w:val="007B3A64"/>
    <w:rsid w:val="007B3C02"/>
    <w:rsid w:val="007B3DEF"/>
    <w:rsid w:val="007B411B"/>
    <w:rsid w:val="007B438B"/>
    <w:rsid w:val="007B484C"/>
    <w:rsid w:val="007B4AE2"/>
    <w:rsid w:val="007B4E36"/>
    <w:rsid w:val="007B5005"/>
    <w:rsid w:val="007B53D8"/>
    <w:rsid w:val="007B55E0"/>
    <w:rsid w:val="007B5637"/>
    <w:rsid w:val="007B5CBF"/>
    <w:rsid w:val="007B62E5"/>
    <w:rsid w:val="007B6585"/>
    <w:rsid w:val="007B678D"/>
    <w:rsid w:val="007B7017"/>
    <w:rsid w:val="007B7C27"/>
    <w:rsid w:val="007B7D60"/>
    <w:rsid w:val="007C0311"/>
    <w:rsid w:val="007C0364"/>
    <w:rsid w:val="007C0862"/>
    <w:rsid w:val="007C0F5C"/>
    <w:rsid w:val="007C129B"/>
    <w:rsid w:val="007C242F"/>
    <w:rsid w:val="007C25C8"/>
    <w:rsid w:val="007C2A7A"/>
    <w:rsid w:val="007C2EDF"/>
    <w:rsid w:val="007C3204"/>
    <w:rsid w:val="007C35E8"/>
    <w:rsid w:val="007C3864"/>
    <w:rsid w:val="007C3A5C"/>
    <w:rsid w:val="007C3B85"/>
    <w:rsid w:val="007C3EF8"/>
    <w:rsid w:val="007C3F01"/>
    <w:rsid w:val="007C403E"/>
    <w:rsid w:val="007C4E44"/>
    <w:rsid w:val="007C5AC0"/>
    <w:rsid w:val="007C5D0C"/>
    <w:rsid w:val="007C6E07"/>
    <w:rsid w:val="007C71A3"/>
    <w:rsid w:val="007C72EB"/>
    <w:rsid w:val="007C7673"/>
    <w:rsid w:val="007D0735"/>
    <w:rsid w:val="007D0C78"/>
    <w:rsid w:val="007D0D41"/>
    <w:rsid w:val="007D107D"/>
    <w:rsid w:val="007D145D"/>
    <w:rsid w:val="007D1B0A"/>
    <w:rsid w:val="007D2127"/>
    <w:rsid w:val="007D238F"/>
    <w:rsid w:val="007D2FED"/>
    <w:rsid w:val="007D32A2"/>
    <w:rsid w:val="007D3803"/>
    <w:rsid w:val="007D3823"/>
    <w:rsid w:val="007D3C7A"/>
    <w:rsid w:val="007D3CA0"/>
    <w:rsid w:val="007D4553"/>
    <w:rsid w:val="007D4ACF"/>
    <w:rsid w:val="007D4EEA"/>
    <w:rsid w:val="007D5126"/>
    <w:rsid w:val="007D51DA"/>
    <w:rsid w:val="007D58E8"/>
    <w:rsid w:val="007D60F6"/>
    <w:rsid w:val="007D6B39"/>
    <w:rsid w:val="007D6C3F"/>
    <w:rsid w:val="007D717D"/>
    <w:rsid w:val="007D7293"/>
    <w:rsid w:val="007D7555"/>
    <w:rsid w:val="007D7B6D"/>
    <w:rsid w:val="007E005B"/>
    <w:rsid w:val="007E03A1"/>
    <w:rsid w:val="007E090A"/>
    <w:rsid w:val="007E0A2F"/>
    <w:rsid w:val="007E1A15"/>
    <w:rsid w:val="007E1A81"/>
    <w:rsid w:val="007E20C3"/>
    <w:rsid w:val="007E2654"/>
    <w:rsid w:val="007E26B9"/>
    <w:rsid w:val="007E3BF7"/>
    <w:rsid w:val="007E3DF9"/>
    <w:rsid w:val="007E432C"/>
    <w:rsid w:val="007E432D"/>
    <w:rsid w:val="007E44BA"/>
    <w:rsid w:val="007E44E9"/>
    <w:rsid w:val="007E4A55"/>
    <w:rsid w:val="007E4C8E"/>
    <w:rsid w:val="007E5497"/>
    <w:rsid w:val="007E5C0D"/>
    <w:rsid w:val="007E5F43"/>
    <w:rsid w:val="007E5FFD"/>
    <w:rsid w:val="007E6CA7"/>
    <w:rsid w:val="007E7F1E"/>
    <w:rsid w:val="007F03A2"/>
    <w:rsid w:val="007F065A"/>
    <w:rsid w:val="007F08CB"/>
    <w:rsid w:val="007F1124"/>
    <w:rsid w:val="007F140B"/>
    <w:rsid w:val="007F14E3"/>
    <w:rsid w:val="007F17B9"/>
    <w:rsid w:val="007F181C"/>
    <w:rsid w:val="007F18C0"/>
    <w:rsid w:val="007F201A"/>
    <w:rsid w:val="007F2451"/>
    <w:rsid w:val="007F251F"/>
    <w:rsid w:val="007F32BA"/>
    <w:rsid w:val="007F3767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715"/>
    <w:rsid w:val="007F58A0"/>
    <w:rsid w:val="007F612E"/>
    <w:rsid w:val="007F69AD"/>
    <w:rsid w:val="007F6AD4"/>
    <w:rsid w:val="007F7455"/>
    <w:rsid w:val="007F7959"/>
    <w:rsid w:val="00800089"/>
    <w:rsid w:val="0080033A"/>
    <w:rsid w:val="008005C8"/>
    <w:rsid w:val="00800B45"/>
    <w:rsid w:val="00801213"/>
    <w:rsid w:val="00801DF4"/>
    <w:rsid w:val="0080231A"/>
    <w:rsid w:val="00803773"/>
    <w:rsid w:val="00803865"/>
    <w:rsid w:val="00804437"/>
    <w:rsid w:val="008046DE"/>
    <w:rsid w:val="008049A6"/>
    <w:rsid w:val="00804BD1"/>
    <w:rsid w:val="00804D87"/>
    <w:rsid w:val="00805182"/>
    <w:rsid w:val="008055EB"/>
    <w:rsid w:val="00805CBC"/>
    <w:rsid w:val="00805D8E"/>
    <w:rsid w:val="008060C9"/>
    <w:rsid w:val="008066F1"/>
    <w:rsid w:val="00806A27"/>
    <w:rsid w:val="00806D11"/>
    <w:rsid w:val="00806D75"/>
    <w:rsid w:val="0080755A"/>
    <w:rsid w:val="00807838"/>
    <w:rsid w:val="00807FF3"/>
    <w:rsid w:val="00810167"/>
    <w:rsid w:val="0081065A"/>
    <w:rsid w:val="00810B75"/>
    <w:rsid w:val="00810BD5"/>
    <w:rsid w:val="00810ECC"/>
    <w:rsid w:val="00811807"/>
    <w:rsid w:val="00811B23"/>
    <w:rsid w:val="00811BE1"/>
    <w:rsid w:val="00811E5C"/>
    <w:rsid w:val="0081217E"/>
    <w:rsid w:val="0081277C"/>
    <w:rsid w:val="008131CD"/>
    <w:rsid w:val="00813340"/>
    <w:rsid w:val="0081361E"/>
    <w:rsid w:val="008136DD"/>
    <w:rsid w:val="00813A98"/>
    <w:rsid w:val="00813B06"/>
    <w:rsid w:val="00813F56"/>
    <w:rsid w:val="008145D0"/>
    <w:rsid w:val="008155E4"/>
    <w:rsid w:val="00816349"/>
    <w:rsid w:val="0081634B"/>
    <w:rsid w:val="00816811"/>
    <w:rsid w:val="008168BD"/>
    <w:rsid w:val="00817266"/>
    <w:rsid w:val="00817993"/>
    <w:rsid w:val="00820330"/>
    <w:rsid w:val="00820B96"/>
    <w:rsid w:val="00820EFC"/>
    <w:rsid w:val="00821729"/>
    <w:rsid w:val="0082181F"/>
    <w:rsid w:val="008218EA"/>
    <w:rsid w:val="00821944"/>
    <w:rsid w:val="008226D3"/>
    <w:rsid w:val="00822E8E"/>
    <w:rsid w:val="0082431C"/>
    <w:rsid w:val="0082462F"/>
    <w:rsid w:val="00824639"/>
    <w:rsid w:val="00824758"/>
    <w:rsid w:val="008247FB"/>
    <w:rsid w:val="00824ED4"/>
    <w:rsid w:val="00824FBA"/>
    <w:rsid w:val="0082523C"/>
    <w:rsid w:val="00825D92"/>
    <w:rsid w:val="00825F96"/>
    <w:rsid w:val="0082667A"/>
    <w:rsid w:val="00827762"/>
    <w:rsid w:val="00827957"/>
    <w:rsid w:val="008302CA"/>
    <w:rsid w:val="00830870"/>
    <w:rsid w:val="00830E06"/>
    <w:rsid w:val="00831004"/>
    <w:rsid w:val="00831399"/>
    <w:rsid w:val="00831558"/>
    <w:rsid w:val="00831756"/>
    <w:rsid w:val="008317CC"/>
    <w:rsid w:val="00831B20"/>
    <w:rsid w:val="00831B91"/>
    <w:rsid w:val="0083273E"/>
    <w:rsid w:val="00832EA1"/>
    <w:rsid w:val="00832F4A"/>
    <w:rsid w:val="008334E3"/>
    <w:rsid w:val="0083354D"/>
    <w:rsid w:val="0083410C"/>
    <w:rsid w:val="00834C2E"/>
    <w:rsid w:val="00834DA2"/>
    <w:rsid w:val="00834F30"/>
    <w:rsid w:val="00834FA6"/>
    <w:rsid w:val="00835682"/>
    <w:rsid w:val="00835C42"/>
    <w:rsid w:val="00835F7D"/>
    <w:rsid w:val="008360E8"/>
    <w:rsid w:val="00836B38"/>
    <w:rsid w:val="00836D07"/>
    <w:rsid w:val="00836E5C"/>
    <w:rsid w:val="0083706C"/>
    <w:rsid w:val="00837D55"/>
    <w:rsid w:val="00840264"/>
    <w:rsid w:val="008402B0"/>
    <w:rsid w:val="00840750"/>
    <w:rsid w:val="00840B8A"/>
    <w:rsid w:val="00840B99"/>
    <w:rsid w:val="00840C59"/>
    <w:rsid w:val="00840E5F"/>
    <w:rsid w:val="008411B2"/>
    <w:rsid w:val="0084289A"/>
    <w:rsid w:val="0084315D"/>
    <w:rsid w:val="0084341F"/>
    <w:rsid w:val="00843429"/>
    <w:rsid w:val="00843518"/>
    <w:rsid w:val="00843606"/>
    <w:rsid w:val="00844051"/>
    <w:rsid w:val="00844DF4"/>
    <w:rsid w:val="008456EB"/>
    <w:rsid w:val="008459C6"/>
    <w:rsid w:val="00845C90"/>
    <w:rsid w:val="008465EE"/>
    <w:rsid w:val="008468DC"/>
    <w:rsid w:val="00846CA0"/>
    <w:rsid w:val="00846F0E"/>
    <w:rsid w:val="00846F89"/>
    <w:rsid w:val="00847288"/>
    <w:rsid w:val="00847FC6"/>
    <w:rsid w:val="00850099"/>
    <w:rsid w:val="0085068D"/>
    <w:rsid w:val="00850A32"/>
    <w:rsid w:val="00851AFD"/>
    <w:rsid w:val="00851C7E"/>
    <w:rsid w:val="00852712"/>
    <w:rsid w:val="00852BD0"/>
    <w:rsid w:val="00853676"/>
    <w:rsid w:val="00853BF1"/>
    <w:rsid w:val="00854153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199"/>
    <w:rsid w:val="00862732"/>
    <w:rsid w:val="0086290C"/>
    <w:rsid w:val="00862EEA"/>
    <w:rsid w:val="008630B7"/>
    <w:rsid w:val="0086406A"/>
    <w:rsid w:val="008640D7"/>
    <w:rsid w:val="00864418"/>
    <w:rsid w:val="008644DE"/>
    <w:rsid w:val="00864653"/>
    <w:rsid w:val="008648F3"/>
    <w:rsid w:val="00864AD7"/>
    <w:rsid w:val="00864D8B"/>
    <w:rsid w:val="008653BB"/>
    <w:rsid w:val="008653DE"/>
    <w:rsid w:val="00865407"/>
    <w:rsid w:val="00865BFE"/>
    <w:rsid w:val="008663FC"/>
    <w:rsid w:val="008667EF"/>
    <w:rsid w:val="0086700D"/>
    <w:rsid w:val="0086711B"/>
    <w:rsid w:val="008671FF"/>
    <w:rsid w:val="00867273"/>
    <w:rsid w:val="008675ED"/>
    <w:rsid w:val="00870961"/>
    <w:rsid w:val="00871206"/>
    <w:rsid w:val="00871673"/>
    <w:rsid w:val="008716EA"/>
    <w:rsid w:val="008717FF"/>
    <w:rsid w:val="0087206E"/>
    <w:rsid w:val="008720BE"/>
    <w:rsid w:val="00872288"/>
    <w:rsid w:val="00872797"/>
    <w:rsid w:val="0087293B"/>
    <w:rsid w:val="00872D93"/>
    <w:rsid w:val="0087331C"/>
    <w:rsid w:val="0087362E"/>
    <w:rsid w:val="008736FA"/>
    <w:rsid w:val="00873730"/>
    <w:rsid w:val="008738D4"/>
    <w:rsid w:val="008739EC"/>
    <w:rsid w:val="008745C8"/>
    <w:rsid w:val="00874716"/>
    <w:rsid w:val="00874A7B"/>
    <w:rsid w:val="00874FB7"/>
    <w:rsid w:val="0087503A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0C"/>
    <w:rsid w:val="00877F71"/>
    <w:rsid w:val="00880E70"/>
    <w:rsid w:val="0088113A"/>
    <w:rsid w:val="008812E2"/>
    <w:rsid w:val="008812FE"/>
    <w:rsid w:val="00881571"/>
    <w:rsid w:val="0088158E"/>
    <w:rsid w:val="0088166B"/>
    <w:rsid w:val="00881BEE"/>
    <w:rsid w:val="0088361A"/>
    <w:rsid w:val="00883DCD"/>
    <w:rsid w:val="00883FA7"/>
    <w:rsid w:val="00883FAB"/>
    <w:rsid w:val="00884845"/>
    <w:rsid w:val="008849B8"/>
    <w:rsid w:val="00884DCA"/>
    <w:rsid w:val="00885188"/>
    <w:rsid w:val="00885667"/>
    <w:rsid w:val="0088579E"/>
    <w:rsid w:val="00885859"/>
    <w:rsid w:val="00885B54"/>
    <w:rsid w:val="00885DAA"/>
    <w:rsid w:val="0088688C"/>
    <w:rsid w:val="00886A06"/>
    <w:rsid w:val="008875AE"/>
    <w:rsid w:val="008876EC"/>
    <w:rsid w:val="00890034"/>
    <w:rsid w:val="00890638"/>
    <w:rsid w:val="00890F4D"/>
    <w:rsid w:val="0089225A"/>
    <w:rsid w:val="0089263F"/>
    <w:rsid w:val="00892747"/>
    <w:rsid w:val="00892892"/>
    <w:rsid w:val="00892A7E"/>
    <w:rsid w:val="0089304C"/>
    <w:rsid w:val="008935E1"/>
    <w:rsid w:val="00893721"/>
    <w:rsid w:val="00893766"/>
    <w:rsid w:val="0089397A"/>
    <w:rsid w:val="00893E50"/>
    <w:rsid w:val="00893FE3"/>
    <w:rsid w:val="00894FCB"/>
    <w:rsid w:val="00895437"/>
    <w:rsid w:val="00895942"/>
    <w:rsid w:val="00896F3B"/>
    <w:rsid w:val="008976A9"/>
    <w:rsid w:val="00897868"/>
    <w:rsid w:val="00897AD3"/>
    <w:rsid w:val="00897F86"/>
    <w:rsid w:val="008A008F"/>
    <w:rsid w:val="008A0B1E"/>
    <w:rsid w:val="008A0EE6"/>
    <w:rsid w:val="008A10AD"/>
    <w:rsid w:val="008A121F"/>
    <w:rsid w:val="008A1706"/>
    <w:rsid w:val="008A1EF2"/>
    <w:rsid w:val="008A22DF"/>
    <w:rsid w:val="008A2677"/>
    <w:rsid w:val="008A2A2E"/>
    <w:rsid w:val="008A2ABB"/>
    <w:rsid w:val="008A2CEC"/>
    <w:rsid w:val="008A395B"/>
    <w:rsid w:val="008A41AD"/>
    <w:rsid w:val="008A43B9"/>
    <w:rsid w:val="008A4ABE"/>
    <w:rsid w:val="008A5155"/>
    <w:rsid w:val="008A5698"/>
    <w:rsid w:val="008A5760"/>
    <w:rsid w:val="008A59A3"/>
    <w:rsid w:val="008A5C15"/>
    <w:rsid w:val="008A6258"/>
    <w:rsid w:val="008A7F6A"/>
    <w:rsid w:val="008A7FA3"/>
    <w:rsid w:val="008B0341"/>
    <w:rsid w:val="008B058B"/>
    <w:rsid w:val="008B0A24"/>
    <w:rsid w:val="008B1E21"/>
    <w:rsid w:val="008B1FE2"/>
    <w:rsid w:val="008B2102"/>
    <w:rsid w:val="008B2947"/>
    <w:rsid w:val="008B4645"/>
    <w:rsid w:val="008B4A15"/>
    <w:rsid w:val="008B4AD2"/>
    <w:rsid w:val="008B4CAA"/>
    <w:rsid w:val="008B4E13"/>
    <w:rsid w:val="008B5484"/>
    <w:rsid w:val="008B5A5A"/>
    <w:rsid w:val="008B638E"/>
    <w:rsid w:val="008B6739"/>
    <w:rsid w:val="008B67CD"/>
    <w:rsid w:val="008B7388"/>
    <w:rsid w:val="008B741C"/>
    <w:rsid w:val="008B775E"/>
    <w:rsid w:val="008B7CC2"/>
    <w:rsid w:val="008C02EB"/>
    <w:rsid w:val="008C085D"/>
    <w:rsid w:val="008C0C05"/>
    <w:rsid w:val="008C17B8"/>
    <w:rsid w:val="008C1873"/>
    <w:rsid w:val="008C1BCF"/>
    <w:rsid w:val="008C1BF2"/>
    <w:rsid w:val="008C1C5C"/>
    <w:rsid w:val="008C1DB6"/>
    <w:rsid w:val="008C2042"/>
    <w:rsid w:val="008C2CAD"/>
    <w:rsid w:val="008C31C4"/>
    <w:rsid w:val="008C3261"/>
    <w:rsid w:val="008C33F2"/>
    <w:rsid w:val="008C35F3"/>
    <w:rsid w:val="008C3AFB"/>
    <w:rsid w:val="008C3E0B"/>
    <w:rsid w:val="008C40B0"/>
    <w:rsid w:val="008C429B"/>
    <w:rsid w:val="008C4788"/>
    <w:rsid w:val="008C4E12"/>
    <w:rsid w:val="008C4FB6"/>
    <w:rsid w:val="008C52EA"/>
    <w:rsid w:val="008C59F8"/>
    <w:rsid w:val="008C5C13"/>
    <w:rsid w:val="008C62F5"/>
    <w:rsid w:val="008C6311"/>
    <w:rsid w:val="008C64C7"/>
    <w:rsid w:val="008C6CE9"/>
    <w:rsid w:val="008C6DBF"/>
    <w:rsid w:val="008C7112"/>
    <w:rsid w:val="008C7979"/>
    <w:rsid w:val="008C7C64"/>
    <w:rsid w:val="008C7DDC"/>
    <w:rsid w:val="008D0164"/>
    <w:rsid w:val="008D06D6"/>
    <w:rsid w:val="008D0857"/>
    <w:rsid w:val="008D085E"/>
    <w:rsid w:val="008D0B72"/>
    <w:rsid w:val="008D0E5D"/>
    <w:rsid w:val="008D0F55"/>
    <w:rsid w:val="008D1434"/>
    <w:rsid w:val="008D1BCA"/>
    <w:rsid w:val="008D21B1"/>
    <w:rsid w:val="008D24F0"/>
    <w:rsid w:val="008D2B92"/>
    <w:rsid w:val="008D2EFD"/>
    <w:rsid w:val="008D3239"/>
    <w:rsid w:val="008D37FA"/>
    <w:rsid w:val="008D38DA"/>
    <w:rsid w:val="008D394D"/>
    <w:rsid w:val="008D3F65"/>
    <w:rsid w:val="008D40AC"/>
    <w:rsid w:val="008D5039"/>
    <w:rsid w:val="008D50A7"/>
    <w:rsid w:val="008D5B43"/>
    <w:rsid w:val="008D5E64"/>
    <w:rsid w:val="008D6386"/>
    <w:rsid w:val="008D6397"/>
    <w:rsid w:val="008D640C"/>
    <w:rsid w:val="008D6851"/>
    <w:rsid w:val="008D6878"/>
    <w:rsid w:val="008D6F3F"/>
    <w:rsid w:val="008D72AF"/>
    <w:rsid w:val="008D75E9"/>
    <w:rsid w:val="008D77EA"/>
    <w:rsid w:val="008D7F49"/>
    <w:rsid w:val="008E0442"/>
    <w:rsid w:val="008E0822"/>
    <w:rsid w:val="008E1250"/>
    <w:rsid w:val="008E1281"/>
    <w:rsid w:val="008E1AA9"/>
    <w:rsid w:val="008E1E44"/>
    <w:rsid w:val="008E2020"/>
    <w:rsid w:val="008E21EE"/>
    <w:rsid w:val="008E2447"/>
    <w:rsid w:val="008E279C"/>
    <w:rsid w:val="008E2851"/>
    <w:rsid w:val="008E3157"/>
    <w:rsid w:val="008E39C6"/>
    <w:rsid w:val="008E3DCB"/>
    <w:rsid w:val="008E3F9E"/>
    <w:rsid w:val="008E40DA"/>
    <w:rsid w:val="008E43BC"/>
    <w:rsid w:val="008E518C"/>
    <w:rsid w:val="008E54A7"/>
    <w:rsid w:val="008E5515"/>
    <w:rsid w:val="008E57CE"/>
    <w:rsid w:val="008E5EC7"/>
    <w:rsid w:val="008E5FF3"/>
    <w:rsid w:val="008E6459"/>
    <w:rsid w:val="008E673A"/>
    <w:rsid w:val="008E6B32"/>
    <w:rsid w:val="008E75C9"/>
    <w:rsid w:val="008E76A3"/>
    <w:rsid w:val="008E77C5"/>
    <w:rsid w:val="008E793F"/>
    <w:rsid w:val="008F145D"/>
    <w:rsid w:val="008F170C"/>
    <w:rsid w:val="008F18A6"/>
    <w:rsid w:val="008F1B27"/>
    <w:rsid w:val="008F1B6C"/>
    <w:rsid w:val="008F1D73"/>
    <w:rsid w:val="008F34C9"/>
    <w:rsid w:val="008F43AF"/>
    <w:rsid w:val="008F4618"/>
    <w:rsid w:val="008F466B"/>
    <w:rsid w:val="008F4842"/>
    <w:rsid w:val="008F4C34"/>
    <w:rsid w:val="008F51AF"/>
    <w:rsid w:val="008F52E6"/>
    <w:rsid w:val="008F5357"/>
    <w:rsid w:val="008F54C6"/>
    <w:rsid w:val="008F598D"/>
    <w:rsid w:val="008F5BB2"/>
    <w:rsid w:val="008F5E23"/>
    <w:rsid w:val="008F6C6F"/>
    <w:rsid w:val="008F6E30"/>
    <w:rsid w:val="008F6EDD"/>
    <w:rsid w:val="008F713C"/>
    <w:rsid w:val="008F7444"/>
    <w:rsid w:val="008F78CC"/>
    <w:rsid w:val="008F796D"/>
    <w:rsid w:val="009001C4"/>
    <w:rsid w:val="009003F4"/>
    <w:rsid w:val="0090054E"/>
    <w:rsid w:val="00900CF2"/>
    <w:rsid w:val="00900EA4"/>
    <w:rsid w:val="00901536"/>
    <w:rsid w:val="00901770"/>
    <w:rsid w:val="009018D5"/>
    <w:rsid w:val="009021C0"/>
    <w:rsid w:val="00902DB5"/>
    <w:rsid w:val="009034AC"/>
    <w:rsid w:val="0090371F"/>
    <w:rsid w:val="009040E8"/>
    <w:rsid w:val="00904561"/>
    <w:rsid w:val="00904D9E"/>
    <w:rsid w:val="009062F6"/>
    <w:rsid w:val="00906559"/>
    <w:rsid w:val="009065FB"/>
    <w:rsid w:val="0090664F"/>
    <w:rsid w:val="00906D59"/>
    <w:rsid w:val="00906EB8"/>
    <w:rsid w:val="009070F3"/>
    <w:rsid w:val="00907A18"/>
    <w:rsid w:val="00907C52"/>
    <w:rsid w:val="00907DB4"/>
    <w:rsid w:val="00907F01"/>
    <w:rsid w:val="00910736"/>
    <w:rsid w:val="0091092F"/>
    <w:rsid w:val="009117BF"/>
    <w:rsid w:val="00911E36"/>
    <w:rsid w:val="009125F0"/>
    <w:rsid w:val="0091293B"/>
    <w:rsid w:val="00912E58"/>
    <w:rsid w:val="009135C7"/>
    <w:rsid w:val="009145CC"/>
    <w:rsid w:val="0091519C"/>
    <w:rsid w:val="00915587"/>
    <w:rsid w:val="009155E8"/>
    <w:rsid w:val="00915887"/>
    <w:rsid w:val="009164F7"/>
    <w:rsid w:val="00916808"/>
    <w:rsid w:val="00916A71"/>
    <w:rsid w:val="009170D3"/>
    <w:rsid w:val="00917686"/>
    <w:rsid w:val="0092057B"/>
    <w:rsid w:val="00920626"/>
    <w:rsid w:val="00920AD4"/>
    <w:rsid w:val="00920CD4"/>
    <w:rsid w:val="00920EDC"/>
    <w:rsid w:val="00920F2C"/>
    <w:rsid w:val="009210EC"/>
    <w:rsid w:val="00921A4A"/>
    <w:rsid w:val="00921B98"/>
    <w:rsid w:val="00921E8B"/>
    <w:rsid w:val="009222D8"/>
    <w:rsid w:val="00922318"/>
    <w:rsid w:val="009224C5"/>
    <w:rsid w:val="009225F4"/>
    <w:rsid w:val="0092277E"/>
    <w:rsid w:val="00923372"/>
    <w:rsid w:val="00923D9F"/>
    <w:rsid w:val="009240F2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DD9"/>
    <w:rsid w:val="00927128"/>
    <w:rsid w:val="009273D4"/>
    <w:rsid w:val="009273DE"/>
    <w:rsid w:val="00927629"/>
    <w:rsid w:val="00927779"/>
    <w:rsid w:val="0092795D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7E1"/>
    <w:rsid w:val="00931B47"/>
    <w:rsid w:val="009324BE"/>
    <w:rsid w:val="009325B0"/>
    <w:rsid w:val="00932BAC"/>
    <w:rsid w:val="00932D4F"/>
    <w:rsid w:val="00932E8C"/>
    <w:rsid w:val="00933023"/>
    <w:rsid w:val="00933A3A"/>
    <w:rsid w:val="00933A3D"/>
    <w:rsid w:val="00933A90"/>
    <w:rsid w:val="009344D8"/>
    <w:rsid w:val="009344DE"/>
    <w:rsid w:val="0093467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6BD"/>
    <w:rsid w:val="0093775D"/>
    <w:rsid w:val="00937EA9"/>
    <w:rsid w:val="009404D0"/>
    <w:rsid w:val="00940596"/>
    <w:rsid w:val="00940C96"/>
    <w:rsid w:val="009411B2"/>
    <w:rsid w:val="0094170F"/>
    <w:rsid w:val="00941C06"/>
    <w:rsid w:val="00941C61"/>
    <w:rsid w:val="00941DFE"/>
    <w:rsid w:val="009422D7"/>
    <w:rsid w:val="009424FE"/>
    <w:rsid w:val="00942F05"/>
    <w:rsid w:val="0094314D"/>
    <w:rsid w:val="009431B3"/>
    <w:rsid w:val="009431DD"/>
    <w:rsid w:val="0094386B"/>
    <w:rsid w:val="00943D15"/>
    <w:rsid w:val="009449C3"/>
    <w:rsid w:val="00944A8F"/>
    <w:rsid w:val="00945507"/>
    <w:rsid w:val="009469AC"/>
    <w:rsid w:val="00947134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23E3"/>
    <w:rsid w:val="009534F8"/>
    <w:rsid w:val="009536BB"/>
    <w:rsid w:val="0095393D"/>
    <w:rsid w:val="00953D69"/>
    <w:rsid w:val="009540A1"/>
    <w:rsid w:val="0095417C"/>
    <w:rsid w:val="00954504"/>
    <w:rsid w:val="00954F95"/>
    <w:rsid w:val="0095521A"/>
    <w:rsid w:val="009554A2"/>
    <w:rsid w:val="00955BDE"/>
    <w:rsid w:val="00955E41"/>
    <w:rsid w:val="0095635B"/>
    <w:rsid w:val="00956841"/>
    <w:rsid w:val="00956DB9"/>
    <w:rsid w:val="00957EA3"/>
    <w:rsid w:val="009604F8"/>
    <w:rsid w:val="009614A5"/>
    <w:rsid w:val="00961952"/>
    <w:rsid w:val="00961A78"/>
    <w:rsid w:val="009622B0"/>
    <w:rsid w:val="009627A0"/>
    <w:rsid w:val="009637B1"/>
    <w:rsid w:val="00964163"/>
    <w:rsid w:val="009644C5"/>
    <w:rsid w:val="00964920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87"/>
    <w:rsid w:val="00967BE7"/>
    <w:rsid w:val="00967E2E"/>
    <w:rsid w:val="009700A5"/>
    <w:rsid w:val="0097011E"/>
    <w:rsid w:val="0097086B"/>
    <w:rsid w:val="00970BCF"/>
    <w:rsid w:val="00970C0C"/>
    <w:rsid w:val="009710E8"/>
    <w:rsid w:val="009714D9"/>
    <w:rsid w:val="009714E9"/>
    <w:rsid w:val="00972052"/>
    <w:rsid w:val="0097283A"/>
    <w:rsid w:val="00972920"/>
    <w:rsid w:val="00972E5A"/>
    <w:rsid w:val="00972E9E"/>
    <w:rsid w:val="009730E8"/>
    <w:rsid w:val="00973317"/>
    <w:rsid w:val="00973654"/>
    <w:rsid w:val="009749EB"/>
    <w:rsid w:val="00974B0B"/>
    <w:rsid w:val="00974B24"/>
    <w:rsid w:val="00974E46"/>
    <w:rsid w:val="009756E0"/>
    <w:rsid w:val="00975AAA"/>
    <w:rsid w:val="00975D97"/>
    <w:rsid w:val="00975FA5"/>
    <w:rsid w:val="009761CF"/>
    <w:rsid w:val="0097653F"/>
    <w:rsid w:val="009768BF"/>
    <w:rsid w:val="00976B91"/>
    <w:rsid w:val="009800C6"/>
    <w:rsid w:val="009802E7"/>
    <w:rsid w:val="00980C1E"/>
    <w:rsid w:val="00980F96"/>
    <w:rsid w:val="0098191C"/>
    <w:rsid w:val="00981CBC"/>
    <w:rsid w:val="009827FA"/>
    <w:rsid w:val="00982B8B"/>
    <w:rsid w:val="00983C0F"/>
    <w:rsid w:val="00983F5F"/>
    <w:rsid w:val="00984150"/>
    <w:rsid w:val="0098420B"/>
    <w:rsid w:val="009842BD"/>
    <w:rsid w:val="00984D86"/>
    <w:rsid w:val="00985CCD"/>
    <w:rsid w:val="00985FDA"/>
    <w:rsid w:val="00986218"/>
    <w:rsid w:val="009862F7"/>
    <w:rsid w:val="00986813"/>
    <w:rsid w:val="009868CE"/>
    <w:rsid w:val="009871AB"/>
    <w:rsid w:val="0098779D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7E5"/>
    <w:rsid w:val="00991CBB"/>
    <w:rsid w:val="00992056"/>
    <w:rsid w:val="00992373"/>
    <w:rsid w:val="009929C4"/>
    <w:rsid w:val="009932F0"/>
    <w:rsid w:val="00993694"/>
    <w:rsid w:val="00993697"/>
    <w:rsid w:val="009938B0"/>
    <w:rsid w:val="00994043"/>
    <w:rsid w:val="00994606"/>
    <w:rsid w:val="009948F5"/>
    <w:rsid w:val="00994BF6"/>
    <w:rsid w:val="00995BED"/>
    <w:rsid w:val="00995C88"/>
    <w:rsid w:val="00995D25"/>
    <w:rsid w:val="00996112"/>
    <w:rsid w:val="009962FA"/>
    <w:rsid w:val="0099635D"/>
    <w:rsid w:val="00996803"/>
    <w:rsid w:val="009968AD"/>
    <w:rsid w:val="00996CCC"/>
    <w:rsid w:val="00997922"/>
    <w:rsid w:val="00997B61"/>
    <w:rsid w:val="00997D66"/>
    <w:rsid w:val="00997F38"/>
    <w:rsid w:val="009A012A"/>
    <w:rsid w:val="009A0440"/>
    <w:rsid w:val="009A084A"/>
    <w:rsid w:val="009A0887"/>
    <w:rsid w:val="009A097B"/>
    <w:rsid w:val="009A09C2"/>
    <w:rsid w:val="009A1217"/>
    <w:rsid w:val="009A1545"/>
    <w:rsid w:val="009A249B"/>
    <w:rsid w:val="009A25E1"/>
    <w:rsid w:val="009A290A"/>
    <w:rsid w:val="009A2AE4"/>
    <w:rsid w:val="009A3124"/>
    <w:rsid w:val="009A3762"/>
    <w:rsid w:val="009A38F1"/>
    <w:rsid w:val="009A3ADC"/>
    <w:rsid w:val="009A3DA9"/>
    <w:rsid w:val="009A41A8"/>
    <w:rsid w:val="009A4BBB"/>
    <w:rsid w:val="009A54D5"/>
    <w:rsid w:val="009A59A8"/>
    <w:rsid w:val="009A5B6B"/>
    <w:rsid w:val="009A5DC5"/>
    <w:rsid w:val="009A5F8D"/>
    <w:rsid w:val="009A6242"/>
    <w:rsid w:val="009A678C"/>
    <w:rsid w:val="009A6E36"/>
    <w:rsid w:val="009A752F"/>
    <w:rsid w:val="009B0017"/>
    <w:rsid w:val="009B065C"/>
    <w:rsid w:val="009B0734"/>
    <w:rsid w:val="009B0BA0"/>
    <w:rsid w:val="009B0FE2"/>
    <w:rsid w:val="009B1024"/>
    <w:rsid w:val="009B11AF"/>
    <w:rsid w:val="009B12FA"/>
    <w:rsid w:val="009B16AE"/>
    <w:rsid w:val="009B1726"/>
    <w:rsid w:val="009B1D3B"/>
    <w:rsid w:val="009B1FF5"/>
    <w:rsid w:val="009B22B1"/>
    <w:rsid w:val="009B2764"/>
    <w:rsid w:val="009B2A47"/>
    <w:rsid w:val="009B2B63"/>
    <w:rsid w:val="009B2DF6"/>
    <w:rsid w:val="009B2EC3"/>
    <w:rsid w:val="009B3150"/>
    <w:rsid w:val="009B3464"/>
    <w:rsid w:val="009B39F6"/>
    <w:rsid w:val="009B3E41"/>
    <w:rsid w:val="009B441A"/>
    <w:rsid w:val="009B4449"/>
    <w:rsid w:val="009B44DD"/>
    <w:rsid w:val="009B45DF"/>
    <w:rsid w:val="009B4AC6"/>
    <w:rsid w:val="009B4B59"/>
    <w:rsid w:val="009B5233"/>
    <w:rsid w:val="009B5AD5"/>
    <w:rsid w:val="009B5CF9"/>
    <w:rsid w:val="009B5E87"/>
    <w:rsid w:val="009B616F"/>
    <w:rsid w:val="009B6BC1"/>
    <w:rsid w:val="009B6CBF"/>
    <w:rsid w:val="009B7120"/>
    <w:rsid w:val="009B7405"/>
    <w:rsid w:val="009B7910"/>
    <w:rsid w:val="009B7C17"/>
    <w:rsid w:val="009B7FD9"/>
    <w:rsid w:val="009B7FE5"/>
    <w:rsid w:val="009C049D"/>
    <w:rsid w:val="009C0587"/>
    <w:rsid w:val="009C0B8E"/>
    <w:rsid w:val="009C0BA2"/>
    <w:rsid w:val="009C0E88"/>
    <w:rsid w:val="009C120D"/>
    <w:rsid w:val="009C195A"/>
    <w:rsid w:val="009C1AEC"/>
    <w:rsid w:val="009C1D7A"/>
    <w:rsid w:val="009C1E47"/>
    <w:rsid w:val="009C2162"/>
    <w:rsid w:val="009C295E"/>
    <w:rsid w:val="009C3225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59B2"/>
    <w:rsid w:val="009C5C93"/>
    <w:rsid w:val="009C61B9"/>
    <w:rsid w:val="009C65E7"/>
    <w:rsid w:val="009C66FA"/>
    <w:rsid w:val="009C6A89"/>
    <w:rsid w:val="009C6C06"/>
    <w:rsid w:val="009C72F7"/>
    <w:rsid w:val="009C7CAD"/>
    <w:rsid w:val="009C7E90"/>
    <w:rsid w:val="009D0302"/>
    <w:rsid w:val="009D04D1"/>
    <w:rsid w:val="009D08EC"/>
    <w:rsid w:val="009D0A56"/>
    <w:rsid w:val="009D1004"/>
    <w:rsid w:val="009D141E"/>
    <w:rsid w:val="009D1C89"/>
    <w:rsid w:val="009D2661"/>
    <w:rsid w:val="009D2ED2"/>
    <w:rsid w:val="009D3147"/>
    <w:rsid w:val="009D3793"/>
    <w:rsid w:val="009D388A"/>
    <w:rsid w:val="009D4264"/>
    <w:rsid w:val="009D431F"/>
    <w:rsid w:val="009D4402"/>
    <w:rsid w:val="009D4AC4"/>
    <w:rsid w:val="009D59DD"/>
    <w:rsid w:val="009D5C86"/>
    <w:rsid w:val="009D5F76"/>
    <w:rsid w:val="009D671E"/>
    <w:rsid w:val="009D6C82"/>
    <w:rsid w:val="009D6FE6"/>
    <w:rsid w:val="009D705E"/>
    <w:rsid w:val="009D70A0"/>
    <w:rsid w:val="009D74BF"/>
    <w:rsid w:val="009D791C"/>
    <w:rsid w:val="009D7F9D"/>
    <w:rsid w:val="009E0B7C"/>
    <w:rsid w:val="009E0E2E"/>
    <w:rsid w:val="009E10E8"/>
    <w:rsid w:val="009E1405"/>
    <w:rsid w:val="009E17A7"/>
    <w:rsid w:val="009E1DB1"/>
    <w:rsid w:val="009E1EF2"/>
    <w:rsid w:val="009E1FC5"/>
    <w:rsid w:val="009E26E0"/>
    <w:rsid w:val="009E2ACD"/>
    <w:rsid w:val="009E2F10"/>
    <w:rsid w:val="009E2F4D"/>
    <w:rsid w:val="009E3677"/>
    <w:rsid w:val="009E3A06"/>
    <w:rsid w:val="009E3AF4"/>
    <w:rsid w:val="009E3B11"/>
    <w:rsid w:val="009E3BF1"/>
    <w:rsid w:val="009E408A"/>
    <w:rsid w:val="009E40C4"/>
    <w:rsid w:val="009E438B"/>
    <w:rsid w:val="009E4603"/>
    <w:rsid w:val="009E55CF"/>
    <w:rsid w:val="009E5993"/>
    <w:rsid w:val="009E604F"/>
    <w:rsid w:val="009E69D8"/>
    <w:rsid w:val="009E6E4E"/>
    <w:rsid w:val="009E7348"/>
    <w:rsid w:val="009E7483"/>
    <w:rsid w:val="009F0288"/>
    <w:rsid w:val="009F05F3"/>
    <w:rsid w:val="009F1622"/>
    <w:rsid w:val="009F17A7"/>
    <w:rsid w:val="009F19DF"/>
    <w:rsid w:val="009F2877"/>
    <w:rsid w:val="009F2D57"/>
    <w:rsid w:val="009F36AD"/>
    <w:rsid w:val="009F3DA5"/>
    <w:rsid w:val="009F3E21"/>
    <w:rsid w:val="009F3F3A"/>
    <w:rsid w:val="009F42EF"/>
    <w:rsid w:val="009F43AA"/>
    <w:rsid w:val="009F451C"/>
    <w:rsid w:val="009F45C1"/>
    <w:rsid w:val="009F5650"/>
    <w:rsid w:val="009F585B"/>
    <w:rsid w:val="009F5CDE"/>
    <w:rsid w:val="009F5E0A"/>
    <w:rsid w:val="009F5EBB"/>
    <w:rsid w:val="009F6263"/>
    <w:rsid w:val="009F62BB"/>
    <w:rsid w:val="009F63C4"/>
    <w:rsid w:val="009F651D"/>
    <w:rsid w:val="009F71AD"/>
    <w:rsid w:val="009F71DD"/>
    <w:rsid w:val="009F791A"/>
    <w:rsid w:val="009F7BC9"/>
    <w:rsid w:val="009F7DCE"/>
    <w:rsid w:val="009F7E6A"/>
    <w:rsid w:val="009F7FA3"/>
    <w:rsid w:val="00A01466"/>
    <w:rsid w:val="00A01DBE"/>
    <w:rsid w:val="00A025C1"/>
    <w:rsid w:val="00A03304"/>
    <w:rsid w:val="00A0448D"/>
    <w:rsid w:val="00A047A5"/>
    <w:rsid w:val="00A050A9"/>
    <w:rsid w:val="00A051B8"/>
    <w:rsid w:val="00A0536E"/>
    <w:rsid w:val="00A05A80"/>
    <w:rsid w:val="00A05BE6"/>
    <w:rsid w:val="00A05E81"/>
    <w:rsid w:val="00A063CC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993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53B9"/>
    <w:rsid w:val="00A157BD"/>
    <w:rsid w:val="00A1608A"/>
    <w:rsid w:val="00A162D2"/>
    <w:rsid w:val="00A169D9"/>
    <w:rsid w:val="00A179BD"/>
    <w:rsid w:val="00A17D72"/>
    <w:rsid w:val="00A20238"/>
    <w:rsid w:val="00A20321"/>
    <w:rsid w:val="00A2090E"/>
    <w:rsid w:val="00A21BB2"/>
    <w:rsid w:val="00A22205"/>
    <w:rsid w:val="00A2222F"/>
    <w:rsid w:val="00A22972"/>
    <w:rsid w:val="00A23023"/>
    <w:rsid w:val="00A23252"/>
    <w:rsid w:val="00A23253"/>
    <w:rsid w:val="00A2350F"/>
    <w:rsid w:val="00A237B3"/>
    <w:rsid w:val="00A24127"/>
    <w:rsid w:val="00A24141"/>
    <w:rsid w:val="00A24C26"/>
    <w:rsid w:val="00A24C53"/>
    <w:rsid w:val="00A25014"/>
    <w:rsid w:val="00A2593B"/>
    <w:rsid w:val="00A259C8"/>
    <w:rsid w:val="00A25AB8"/>
    <w:rsid w:val="00A25FBF"/>
    <w:rsid w:val="00A26390"/>
    <w:rsid w:val="00A264E1"/>
    <w:rsid w:val="00A266F9"/>
    <w:rsid w:val="00A26ED3"/>
    <w:rsid w:val="00A26FBC"/>
    <w:rsid w:val="00A27148"/>
    <w:rsid w:val="00A276A4"/>
    <w:rsid w:val="00A276EE"/>
    <w:rsid w:val="00A30192"/>
    <w:rsid w:val="00A30403"/>
    <w:rsid w:val="00A304B4"/>
    <w:rsid w:val="00A3091D"/>
    <w:rsid w:val="00A3098A"/>
    <w:rsid w:val="00A30A26"/>
    <w:rsid w:val="00A30C2D"/>
    <w:rsid w:val="00A31318"/>
    <w:rsid w:val="00A31699"/>
    <w:rsid w:val="00A3174D"/>
    <w:rsid w:val="00A31D0C"/>
    <w:rsid w:val="00A330E5"/>
    <w:rsid w:val="00A33242"/>
    <w:rsid w:val="00A33289"/>
    <w:rsid w:val="00A33459"/>
    <w:rsid w:val="00A33522"/>
    <w:rsid w:val="00A341B9"/>
    <w:rsid w:val="00A341E0"/>
    <w:rsid w:val="00A34929"/>
    <w:rsid w:val="00A34A18"/>
    <w:rsid w:val="00A34A2B"/>
    <w:rsid w:val="00A34A61"/>
    <w:rsid w:val="00A3564A"/>
    <w:rsid w:val="00A356DE"/>
    <w:rsid w:val="00A35D2F"/>
    <w:rsid w:val="00A36218"/>
    <w:rsid w:val="00A364DB"/>
    <w:rsid w:val="00A36FE0"/>
    <w:rsid w:val="00A3703C"/>
    <w:rsid w:val="00A40D27"/>
    <w:rsid w:val="00A40FFE"/>
    <w:rsid w:val="00A411DF"/>
    <w:rsid w:val="00A413B6"/>
    <w:rsid w:val="00A41402"/>
    <w:rsid w:val="00A41824"/>
    <w:rsid w:val="00A419AE"/>
    <w:rsid w:val="00A42248"/>
    <w:rsid w:val="00A427F5"/>
    <w:rsid w:val="00A42862"/>
    <w:rsid w:val="00A4289A"/>
    <w:rsid w:val="00A431E7"/>
    <w:rsid w:val="00A43573"/>
    <w:rsid w:val="00A43680"/>
    <w:rsid w:val="00A439E4"/>
    <w:rsid w:val="00A43E38"/>
    <w:rsid w:val="00A446A2"/>
    <w:rsid w:val="00A44996"/>
    <w:rsid w:val="00A44B9E"/>
    <w:rsid w:val="00A44C4B"/>
    <w:rsid w:val="00A44E1E"/>
    <w:rsid w:val="00A45124"/>
    <w:rsid w:val="00A4513E"/>
    <w:rsid w:val="00A468AB"/>
    <w:rsid w:val="00A46BA8"/>
    <w:rsid w:val="00A47006"/>
    <w:rsid w:val="00A47865"/>
    <w:rsid w:val="00A478FB"/>
    <w:rsid w:val="00A479B8"/>
    <w:rsid w:val="00A47C78"/>
    <w:rsid w:val="00A500EE"/>
    <w:rsid w:val="00A50738"/>
    <w:rsid w:val="00A50835"/>
    <w:rsid w:val="00A5099C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10F"/>
    <w:rsid w:val="00A549D9"/>
    <w:rsid w:val="00A5513F"/>
    <w:rsid w:val="00A556C8"/>
    <w:rsid w:val="00A55AD9"/>
    <w:rsid w:val="00A55BCA"/>
    <w:rsid w:val="00A56958"/>
    <w:rsid w:val="00A570F4"/>
    <w:rsid w:val="00A57111"/>
    <w:rsid w:val="00A573C8"/>
    <w:rsid w:val="00A60446"/>
    <w:rsid w:val="00A6096C"/>
    <w:rsid w:val="00A60A11"/>
    <w:rsid w:val="00A60EB5"/>
    <w:rsid w:val="00A61048"/>
    <w:rsid w:val="00A61433"/>
    <w:rsid w:val="00A6148A"/>
    <w:rsid w:val="00A615C8"/>
    <w:rsid w:val="00A616FF"/>
    <w:rsid w:val="00A6174A"/>
    <w:rsid w:val="00A61C6B"/>
    <w:rsid w:val="00A6206B"/>
    <w:rsid w:val="00A62828"/>
    <w:rsid w:val="00A62835"/>
    <w:rsid w:val="00A63119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5514"/>
    <w:rsid w:val="00A660D3"/>
    <w:rsid w:val="00A663BC"/>
    <w:rsid w:val="00A667DC"/>
    <w:rsid w:val="00A669F5"/>
    <w:rsid w:val="00A66ACA"/>
    <w:rsid w:val="00A66FE9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05"/>
    <w:rsid w:val="00A7223F"/>
    <w:rsid w:val="00A724E3"/>
    <w:rsid w:val="00A728FB"/>
    <w:rsid w:val="00A72E3D"/>
    <w:rsid w:val="00A7333E"/>
    <w:rsid w:val="00A736E9"/>
    <w:rsid w:val="00A74287"/>
    <w:rsid w:val="00A74E49"/>
    <w:rsid w:val="00A750C0"/>
    <w:rsid w:val="00A76173"/>
    <w:rsid w:val="00A76825"/>
    <w:rsid w:val="00A77127"/>
    <w:rsid w:val="00A773FE"/>
    <w:rsid w:val="00A77E9D"/>
    <w:rsid w:val="00A77F57"/>
    <w:rsid w:val="00A800DD"/>
    <w:rsid w:val="00A80204"/>
    <w:rsid w:val="00A8054D"/>
    <w:rsid w:val="00A8066C"/>
    <w:rsid w:val="00A80794"/>
    <w:rsid w:val="00A8117F"/>
    <w:rsid w:val="00A812C7"/>
    <w:rsid w:val="00A81D4A"/>
    <w:rsid w:val="00A82A85"/>
    <w:rsid w:val="00A8327D"/>
    <w:rsid w:val="00A83772"/>
    <w:rsid w:val="00A83858"/>
    <w:rsid w:val="00A843F4"/>
    <w:rsid w:val="00A8453E"/>
    <w:rsid w:val="00A849A1"/>
    <w:rsid w:val="00A84A70"/>
    <w:rsid w:val="00A85728"/>
    <w:rsid w:val="00A85FCD"/>
    <w:rsid w:val="00A8611E"/>
    <w:rsid w:val="00A87710"/>
    <w:rsid w:val="00A877E6"/>
    <w:rsid w:val="00A87925"/>
    <w:rsid w:val="00A90016"/>
    <w:rsid w:val="00A909A0"/>
    <w:rsid w:val="00A90CF4"/>
    <w:rsid w:val="00A911D2"/>
    <w:rsid w:val="00A91469"/>
    <w:rsid w:val="00A919FF"/>
    <w:rsid w:val="00A91EA6"/>
    <w:rsid w:val="00A91F24"/>
    <w:rsid w:val="00A922DF"/>
    <w:rsid w:val="00A92566"/>
    <w:rsid w:val="00A92E8B"/>
    <w:rsid w:val="00A93EFB"/>
    <w:rsid w:val="00A94371"/>
    <w:rsid w:val="00A944E5"/>
    <w:rsid w:val="00A9465D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67CB"/>
    <w:rsid w:val="00A96AE9"/>
    <w:rsid w:val="00A97188"/>
    <w:rsid w:val="00A979D8"/>
    <w:rsid w:val="00AA03A2"/>
    <w:rsid w:val="00AA0690"/>
    <w:rsid w:val="00AA0B5A"/>
    <w:rsid w:val="00AA0F30"/>
    <w:rsid w:val="00AA13B9"/>
    <w:rsid w:val="00AA1C99"/>
    <w:rsid w:val="00AA1C9D"/>
    <w:rsid w:val="00AA219F"/>
    <w:rsid w:val="00AA25A9"/>
    <w:rsid w:val="00AA269C"/>
    <w:rsid w:val="00AA26E1"/>
    <w:rsid w:val="00AA273C"/>
    <w:rsid w:val="00AA2BF9"/>
    <w:rsid w:val="00AA2E59"/>
    <w:rsid w:val="00AA3157"/>
    <w:rsid w:val="00AA3AFC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59"/>
    <w:rsid w:val="00AA6B66"/>
    <w:rsid w:val="00AA6DC5"/>
    <w:rsid w:val="00AA6DE2"/>
    <w:rsid w:val="00AA6E7E"/>
    <w:rsid w:val="00AA72E2"/>
    <w:rsid w:val="00AA7475"/>
    <w:rsid w:val="00AA783C"/>
    <w:rsid w:val="00AA7A0D"/>
    <w:rsid w:val="00AA7D44"/>
    <w:rsid w:val="00AA7F71"/>
    <w:rsid w:val="00AB07CD"/>
    <w:rsid w:val="00AB0B22"/>
    <w:rsid w:val="00AB107B"/>
    <w:rsid w:val="00AB20C3"/>
    <w:rsid w:val="00AB2B62"/>
    <w:rsid w:val="00AB2D23"/>
    <w:rsid w:val="00AB2F2E"/>
    <w:rsid w:val="00AB30AC"/>
    <w:rsid w:val="00AB31B9"/>
    <w:rsid w:val="00AB3238"/>
    <w:rsid w:val="00AB3267"/>
    <w:rsid w:val="00AB3D6A"/>
    <w:rsid w:val="00AB4498"/>
    <w:rsid w:val="00AB4A64"/>
    <w:rsid w:val="00AB4ECE"/>
    <w:rsid w:val="00AB5AE3"/>
    <w:rsid w:val="00AB6182"/>
    <w:rsid w:val="00AB623F"/>
    <w:rsid w:val="00AB6792"/>
    <w:rsid w:val="00AB688C"/>
    <w:rsid w:val="00AB69B4"/>
    <w:rsid w:val="00AB6C6B"/>
    <w:rsid w:val="00AB796F"/>
    <w:rsid w:val="00AC00DF"/>
    <w:rsid w:val="00AC04E2"/>
    <w:rsid w:val="00AC09FB"/>
    <w:rsid w:val="00AC0D35"/>
    <w:rsid w:val="00AC13AB"/>
    <w:rsid w:val="00AC196F"/>
    <w:rsid w:val="00AC22BD"/>
    <w:rsid w:val="00AC25EC"/>
    <w:rsid w:val="00AC294B"/>
    <w:rsid w:val="00AC40E7"/>
    <w:rsid w:val="00AC4749"/>
    <w:rsid w:val="00AC52C2"/>
    <w:rsid w:val="00AC5919"/>
    <w:rsid w:val="00AC5FBF"/>
    <w:rsid w:val="00AC649D"/>
    <w:rsid w:val="00AC6855"/>
    <w:rsid w:val="00AC6B31"/>
    <w:rsid w:val="00AD118A"/>
    <w:rsid w:val="00AD11FD"/>
    <w:rsid w:val="00AD16CD"/>
    <w:rsid w:val="00AD1B79"/>
    <w:rsid w:val="00AD270A"/>
    <w:rsid w:val="00AD3A3F"/>
    <w:rsid w:val="00AD3D24"/>
    <w:rsid w:val="00AD41AF"/>
    <w:rsid w:val="00AD42DB"/>
    <w:rsid w:val="00AD4AEB"/>
    <w:rsid w:val="00AD5224"/>
    <w:rsid w:val="00AD6629"/>
    <w:rsid w:val="00AD6786"/>
    <w:rsid w:val="00AD6CCF"/>
    <w:rsid w:val="00AD6DCA"/>
    <w:rsid w:val="00AD6DD5"/>
    <w:rsid w:val="00AD6EE6"/>
    <w:rsid w:val="00AD7586"/>
    <w:rsid w:val="00AD7662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94F"/>
    <w:rsid w:val="00AE2DC7"/>
    <w:rsid w:val="00AE36C2"/>
    <w:rsid w:val="00AE3758"/>
    <w:rsid w:val="00AE3A4B"/>
    <w:rsid w:val="00AE420C"/>
    <w:rsid w:val="00AE479B"/>
    <w:rsid w:val="00AE48FB"/>
    <w:rsid w:val="00AE498B"/>
    <w:rsid w:val="00AE4B8B"/>
    <w:rsid w:val="00AE4E9E"/>
    <w:rsid w:val="00AE53E7"/>
    <w:rsid w:val="00AE540F"/>
    <w:rsid w:val="00AE5462"/>
    <w:rsid w:val="00AE6A41"/>
    <w:rsid w:val="00AE7401"/>
    <w:rsid w:val="00AE75A9"/>
    <w:rsid w:val="00AF0147"/>
    <w:rsid w:val="00AF0808"/>
    <w:rsid w:val="00AF0B88"/>
    <w:rsid w:val="00AF1C1F"/>
    <w:rsid w:val="00AF1FDD"/>
    <w:rsid w:val="00AF2071"/>
    <w:rsid w:val="00AF21F7"/>
    <w:rsid w:val="00AF2847"/>
    <w:rsid w:val="00AF2C45"/>
    <w:rsid w:val="00AF2CF8"/>
    <w:rsid w:val="00AF2F7C"/>
    <w:rsid w:val="00AF2F91"/>
    <w:rsid w:val="00AF3A28"/>
    <w:rsid w:val="00AF3B24"/>
    <w:rsid w:val="00AF3B37"/>
    <w:rsid w:val="00AF3E37"/>
    <w:rsid w:val="00AF4218"/>
    <w:rsid w:val="00AF46A0"/>
    <w:rsid w:val="00AF56D1"/>
    <w:rsid w:val="00AF5E2F"/>
    <w:rsid w:val="00AF5F5F"/>
    <w:rsid w:val="00AF604D"/>
    <w:rsid w:val="00AF64A5"/>
    <w:rsid w:val="00AF64B7"/>
    <w:rsid w:val="00AF66CB"/>
    <w:rsid w:val="00AF67AD"/>
    <w:rsid w:val="00AF698A"/>
    <w:rsid w:val="00AF6BBE"/>
    <w:rsid w:val="00AF6C65"/>
    <w:rsid w:val="00AF6E23"/>
    <w:rsid w:val="00AF750A"/>
    <w:rsid w:val="00AF78F0"/>
    <w:rsid w:val="00AF7F91"/>
    <w:rsid w:val="00B00234"/>
    <w:rsid w:val="00B0124C"/>
    <w:rsid w:val="00B01B07"/>
    <w:rsid w:val="00B01B2E"/>
    <w:rsid w:val="00B01CC1"/>
    <w:rsid w:val="00B01D25"/>
    <w:rsid w:val="00B02304"/>
    <w:rsid w:val="00B0270B"/>
    <w:rsid w:val="00B02755"/>
    <w:rsid w:val="00B02A7D"/>
    <w:rsid w:val="00B033E7"/>
    <w:rsid w:val="00B03C0C"/>
    <w:rsid w:val="00B03D11"/>
    <w:rsid w:val="00B03D99"/>
    <w:rsid w:val="00B04CF7"/>
    <w:rsid w:val="00B04F7A"/>
    <w:rsid w:val="00B0558E"/>
    <w:rsid w:val="00B057AF"/>
    <w:rsid w:val="00B06048"/>
    <w:rsid w:val="00B06865"/>
    <w:rsid w:val="00B06945"/>
    <w:rsid w:val="00B06D35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5916"/>
    <w:rsid w:val="00B165F3"/>
    <w:rsid w:val="00B16763"/>
    <w:rsid w:val="00B16D2E"/>
    <w:rsid w:val="00B17B7A"/>
    <w:rsid w:val="00B17E46"/>
    <w:rsid w:val="00B17EC4"/>
    <w:rsid w:val="00B20241"/>
    <w:rsid w:val="00B20AEF"/>
    <w:rsid w:val="00B20C75"/>
    <w:rsid w:val="00B20E03"/>
    <w:rsid w:val="00B20E88"/>
    <w:rsid w:val="00B21394"/>
    <w:rsid w:val="00B2147F"/>
    <w:rsid w:val="00B214D3"/>
    <w:rsid w:val="00B2170F"/>
    <w:rsid w:val="00B2184E"/>
    <w:rsid w:val="00B21D84"/>
    <w:rsid w:val="00B21FDB"/>
    <w:rsid w:val="00B221E7"/>
    <w:rsid w:val="00B22350"/>
    <w:rsid w:val="00B223AA"/>
    <w:rsid w:val="00B2258A"/>
    <w:rsid w:val="00B226B7"/>
    <w:rsid w:val="00B22853"/>
    <w:rsid w:val="00B22DAE"/>
    <w:rsid w:val="00B23809"/>
    <w:rsid w:val="00B23E42"/>
    <w:rsid w:val="00B24230"/>
    <w:rsid w:val="00B24425"/>
    <w:rsid w:val="00B246C7"/>
    <w:rsid w:val="00B2523F"/>
    <w:rsid w:val="00B2543A"/>
    <w:rsid w:val="00B25E91"/>
    <w:rsid w:val="00B26185"/>
    <w:rsid w:val="00B2709E"/>
    <w:rsid w:val="00B275BD"/>
    <w:rsid w:val="00B27E05"/>
    <w:rsid w:val="00B302C9"/>
    <w:rsid w:val="00B30599"/>
    <w:rsid w:val="00B306D0"/>
    <w:rsid w:val="00B30B54"/>
    <w:rsid w:val="00B30C9C"/>
    <w:rsid w:val="00B320BE"/>
    <w:rsid w:val="00B323BF"/>
    <w:rsid w:val="00B323DD"/>
    <w:rsid w:val="00B32940"/>
    <w:rsid w:val="00B332CD"/>
    <w:rsid w:val="00B33AD1"/>
    <w:rsid w:val="00B33E2D"/>
    <w:rsid w:val="00B34566"/>
    <w:rsid w:val="00B347AD"/>
    <w:rsid w:val="00B34A6E"/>
    <w:rsid w:val="00B34AC1"/>
    <w:rsid w:val="00B34AC3"/>
    <w:rsid w:val="00B3517A"/>
    <w:rsid w:val="00B3568F"/>
    <w:rsid w:val="00B358DC"/>
    <w:rsid w:val="00B35C38"/>
    <w:rsid w:val="00B35C9D"/>
    <w:rsid w:val="00B361D3"/>
    <w:rsid w:val="00B36697"/>
    <w:rsid w:val="00B369D4"/>
    <w:rsid w:val="00B36A10"/>
    <w:rsid w:val="00B36A1D"/>
    <w:rsid w:val="00B36C9E"/>
    <w:rsid w:val="00B36D87"/>
    <w:rsid w:val="00B37072"/>
    <w:rsid w:val="00B373B0"/>
    <w:rsid w:val="00B379DD"/>
    <w:rsid w:val="00B40045"/>
    <w:rsid w:val="00B40841"/>
    <w:rsid w:val="00B413EF"/>
    <w:rsid w:val="00B41EFF"/>
    <w:rsid w:val="00B4212C"/>
    <w:rsid w:val="00B42C8D"/>
    <w:rsid w:val="00B42D87"/>
    <w:rsid w:val="00B42DCA"/>
    <w:rsid w:val="00B43257"/>
    <w:rsid w:val="00B43370"/>
    <w:rsid w:val="00B44748"/>
    <w:rsid w:val="00B448CA"/>
    <w:rsid w:val="00B44ACE"/>
    <w:rsid w:val="00B4514B"/>
    <w:rsid w:val="00B451FF"/>
    <w:rsid w:val="00B45377"/>
    <w:rsid w:val="00B46349"/>
    <w:rsid w:val="00B47131"/>
    <w:rsid w:val="00B47653"/>
    <w:rsid w:val="00B50827"/>
    <w:rsid w:val="00B50A42"/>
    <w:rsid w:val="00B50D73"/>
    <w:rsid w:val="00B50F46"/>
    <w:rsid w:val="00B5121E"/>
    <w:rsid w:val="00B51223"/>
    <w:rsid w:val="00B51312"/>
    <w:rsid w:val="00B516AC"/>
    <w:rsid w:val="00B51A7E"/>
    <w:rsid w:val="00B51E32"/>
    <w:rsid w:val="00B522AB"/>
    <w:rsid w:val="00B5241D"/>
    <w:rsid w:val="00B52892"/>
    <w:rsid w:val="00B53A92"/>
    <w:rsid w:val="00B53DAB"/>
    <w:rsid w:val="00B55A74"/>
    <w:rsid w:val="00B55D29"/>
    <w:rsid w:val="00B55D8D"/>
    <w:rsid w:val="00B55FE9"/>
    <w:rsid w:val="00B560CE"/>
    <w:rsid w:val="00B56116"/>
    <w:rsid w:val="00B56540"/>
    <w:rsid w:val="00B56B40"/>
    <w:rsid w:val="00B57427"/>
    <w:rsid w:val="00B602DD"/>
    <w:rsid w:val="00B60594"/>
    <w:rsid w:val="00B60C0E"/>
    <w:rsid w:val="00B611B5"/>
    <w:rsid w:val="00B621D1"/>
    <w:rsid w:val="00B62885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BDB"/>
    <w:rsid w:val="00B65E93"/>
    <w:rsid w:val="00B6633C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1F28"/>
    <w:rsid w:val="00B71FBA"/>
    <w:rsid w:val="00B724E5"/>
    <w:rsid w:val="00B725A1"/>
    <w:rsid w:val="00B72DAC"/>
    <w:rsid w:val="00B730E5"/>
    <w:rsid w:val="00B731C5"/>
    <w:rsid w:val="00B739D4"/>
    <w:rsid w:val="00B7417B"/>
    <w:rsid w:val="00B74572"/>
    <w:rsid w:val="00B74661"/>
    <w:rsid w:val="00B75236"/>
    <w:rsid w:val="00B75260"/>
    <w:rsid w:val="00B75529"/>
    <w:rsid w:val="00B757A9"/>
    <w:rsid w:val="00B75E3B"/>
    <w:rsid w:val="00B760EC"/>
    <w:rsid w:val="00B76DB9"/>
    <w:rsid w:val="00B7777E"/>
    <w:rsid w:val="00B77B10"/>
    <w:rsid w:val="00B80BDF"/>
    <w:rsid w:val="00B80C50"/>
    <w:rsid w:val="00B810A1"/>
    <w:rsid w:val="00B814DD"/>
    <w:rsid w:val="00B81E52"/>
    <w:rsid w:val="00B821E0"/>
    <w:rsid w:val="00B8224B"/>
    <w:rsid w:val="00B8227C"/>
    <w:rsid w:val="00B8278F"/>
    <w:rsid w:val="00B83753"/>
    <w:rsid w:val="00B83BD8"/>
    <w:rsid w:val="00B84241"/>
    <w:rsid w:val="00B84850"/>
    <w:rsid w:val="00B84F22"/>
    <w:rsid w:val="00B85266"/>
    <w:rsid w:val="00B8543E"/>
    <w:rsid w:val="00B85798"/>
    <w:rsid w:val="00B8584D"/>
    <w:rsid w:val="00B85A8A"/>
    <w:rsid w:val="00B85C55"/>
    <w:rsid w:val="00B86A26"/>
    <w:rsid w:val="00B87FE0"/>
    <w:rsid w:val="00B9023E"/>
    <w:rsid w:val="00B90592"/>
    <w:rsid w:val="00B90920"/>
    <w:rsid w:val="00B90957"/>
    <w:rsid w:val="00B910B1"/>
    <w:rsid w:val="00B918BA"/>
    <w:rsid w:val="00B91DDE"/>
    <w:rsid w:val="00B924DD"/>
    <w:rsid w:val="00B9259D"/>
    <w:rsid w:val="00B93363"/>
    <w:rsid w:val="00B9350E"/>
    <w:rsid w:val="00B940F0"/>
    <w:rsid w:val="00B94D43"/>
    <w:rsid w:val="00B95384"/>
    <w:rsid w:val="00B95B93"/>
    <w:rsid w:val="00B95D4A"/>
    <w:rsid w:val="00B96192"/>
    <w:rsid w:val="00B9624C"/>
    <w:rsid w:val="00B96F3E"/>
    <w:rsid w:val="00B971A2"/>
    <w:rsid w:val="00B972EC"/>
    <w:rsid w:val="00B97741"/>
    <w:rsid w:val="00B9791C"/>
    <w:rsid w:val="00B97A2F"/>
    <w:rsid w:val="00BA0127"/>
    <w:rsid w:val="00BA022A"/>
    <w:rsid w:val="00BA0ABB"/>
    <w:rsid w:val="00BA0DDE"/>
    <w:rsid w:val="00BA1331"/>
    <w:rsid w:val="00BA149C"/>
    <w:rsid w:val="00BA153B"/>
    <w:rsid w:val="00BA169A"/>
    <w:rsid w:val="00BA17DB"/>
    <w:rsid w:val="00BA1ADC"/>
    <w:rsid w:val="00BA1D63"/>
    <w:rsid w:val="00BA26CE"/>
    <w:rsid w:val="00BA293B"/>
    <w:rsid w:val="00BA30CD"/>
    <w:rsid w:val="00BA35C8"/>
    <w:rsid w:val="00BA360D"/>
    <w:rsid w:val="00BA3AF1"/>
    <w:rsid w:val="00BA3C9B"/>
    <w:rsid w:val="00BA3F41"/>
    <w:rsid w:val="00BA5024"/>
    <w:rsid w:val="00BA54D7"/>
    <w:rsid w:val="00BA5E6D"/>
    <w:rsid w:val="00BA5EAD"/>
    <w:rsid w:val="00BA669B"/>
    <w:rsid w:val="00BA6D91"/>
    <w:rsid w:val="00BA6FAF"/>
    <w:rsid w:val="00BA7715"/>
    <w:rsid w:val="00BA796D"/>
    <w:rsid w:val="00BA7AC9"/>
    <w:rsid w:val="00BA7D45"/>
    <w:rsid w:val="00BA7F2B"/>
    <w:rsid w:val="00BB049D"/>
    <w:rsid w:val="00BB0DC5"/>
    <w:rsid w:val="00BB1416"/>
    <w:rsid w:val="00BB1469"/>
    <w:rsid w:val="00BB1873"/>
    <w:rsid w:val="00BB1D38"/>
    <w:rsid w:val="00BB1E77"/>
    <w:rsid w:val="00BB1EA4"/>
    <w:rsid w:val="00BB242B"/>
    <w:rsid w:val="00BB2917"/>
    <w:rsid w:val="00BB3229"/>
    <w:rsid w:val="00BB3A81"/>
    <w:rsid w:val="00BB4159"/>
    <w:rsid w:val="00BB4559"/>
    <w:rsid w:val="00BB48EF"/>
    <w:rsid w:val="00BB4E68"/>
    <w:rsid w:val="00BB578B"/>
    <w:rsid w:val="00BB5BC8"/>
    <w:rsid w:val="00BB5BFC"/>
    <w:rsid w:val="00BB6273"/>
    <w:rsid w:val="00BB654E"/>
    <w:rsid w:val="00BB68AD"/>
    <w:rsid w:val="00BB6A13"/>
    <w:rsid w:val="00BB6B20"/>
    <w:rsid w:val="00BB6B30"/>
    <w:rsid w:val="00BB7F04"/>
    <w:rsid w:val="00BC1776"/>
    <w:rsid w:val="00BC1D34"/>
    <w:rsid w:val="00BC1EAB"/>
    <w:rsid w:val="00BC2935"/>
    <w:rsid w:val="00BC29AE"/>
    <w:rsid w:val="00BC2ACB"/>
    <w:rsid w:val="00BC3244"/>
    <w:rsid w:val="00BC3429"/>
    <w:rsid w:val="00BC3523"/>
    <w:rsid w:val="00BC3D28"/>
    <w:rsid w:val="00BC3FD3"/>
    <w:rsid w:val="00BC433F"/>
    <w:rsid w:val="00BC4347"/>
    <w:rsid w:val="00BC553C"/>
    <w:rsid w:val="00BC5DEA"/>
    <w:rsid w:val="00BC642D"/>
    <w:rsid w:val="00BC7103"/>
    <w:rsid w:val="00BC7427"/>
    <w:rsid w:val="00BC751F"/>
    <w:rsid w:val="00BC7A5F"/>
    <w:rsid w:val="00BC7AF0"/>
    <w:rsid w:val="00BC7DB9"/>
    <w:rsid w:val="00BC7FA1"/>
    <w:rsid w:val="00BD004D"/>
    <w:rsid w:val="00BD0BDC"/>
    <w:rsid w:val="00BD0E87"/>
    <w:rsid w:val="00BD0F57"/>
    <w:rsid w:val="00BD16D8"/>
    <w:rsid w:val="00BD1F94"/>
    <w:rsid w:val="00BD27CF"/>
    <w:rsid w:val="00BD28C0"/>
    <w:rsid w:val="00BD2B09"/>
    <w:rsid w:val="00BD3038"/>
    <w:rsid w:val="00BD3470"/>
    <w:rsid w:val="00BD351F"/>
    <w:rsid w:val="00BD353B"/>
    <w:rsid w:val="00BD4840"/>
    <w:rsid w:val="00BD5241"/>
    <w:rsid w:val="00BD5981"/>
    <w:rsid w:val="00BD5BB4"/>
    <w:rsid w:val="00BD6427"/>
    <w:rsid w:val="00BD64DC"/>
    <w:rsid w:val="00BD68BC"/>
    <w:rsid w:val="00BD6FAA"/>
    <w:rsid w:val="00BE019D"/>
    <w:rsid w:val="00BE05D7"/>
    <w:rsid w:val="00BE0616"/>
    <w:rsid w:val="00BE06BB"/>
    <w:rsid w:val="00BE06E2"/>
    <w:rsid w:val="00BE08D8"/>
    <w:rsid w:val="00BE0E03"/>
    <w:rsid w:val="00BE17FA"/>
    <w:rsid w:val="00BE1817"/>
    <w:rsid w:val="00BE196E"/>
    <w:rsid w:val="00BE1B40"/>
    <w:rsid w:val="00BE210F"/>
    <w:rsid w:val="00BE2171"/>
    <w:rsid w:val="00BE23EC"/>
    <w:rsid w:val="00BE241B"/>
    <w:rsid w:val="00BE2DD1"/>
    <w:rsid w:val="00BE34EB"/>
    <w:rsid w:val="00BE37B5"/>
    <w:rsid w:val="00BE38D8"/>
    <w:rsid w:val="00BE3AD1"/>
    <w:rsid w:val="00BE3EA5"/>
    <w:rsid w:val="00BE3FD8"/>
    <w:rsid w:val="00BE4A26"/>
    <w:rsid w:val="00BE501C"/>
    <w:rsid w:val="00BE55D4"/>
    <w:rsid w:val="00BE5734"/>
    <w:rsid w:val="00BE5911"/>
    <w:rsid w:val="00BE5A69"/>
    <w:rsid w:val="00BE633D"/>
    <w:rsid w:val="00BE6350"/>
    <w:rsid w:val="00BE6860"/>
    <w:rsid w:val="00BE6E61"/>
    <w:rsid w:val="00BE7723"/>
    <w:rsid w:val="00BE7A20"/>
    <w:rsid w:val="00BE7B02"/>
    <w:rsid w:val="00BF0204"/>
    <w:rsid w:val="00BF0411"/>
    <w:rsid w:val="00BF053A"/>
    <w:rsid w:val="00BF0C89"/>
    <w:rsid w:val="00BF11F1"/>
    <w:rsid w:val="00BF14F7"/>
    <w:rsid w:val="00BF16D2"/>
    <w:rsid w:val="00BF1711"/>
    <w:rsid w:val="00BF2B8C"/>
    <w:rsid w:val="00BF3045"/>
    <w:rsid w:val="00BF3104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93E"/>
    <w:rsid w:val="00BF4ABC"/>
    <w:rsid w:val="00BF5AE7"/>
    <w:rsid w:val="00BF5B64"/>
    <w:rsid w:val="00BF5D27"/>
    <w:rsid w:val="00BF5FCF"/>
    <w:rsid w:val="00BF61D7"/>
    <w:rsid w:val="00BF64D8"/>
    <w:rsid w:val="00BF66F8"/>
    <w:rsid w:val="00BF6856"/>
    <w:rsid w:val="00BF6B66"/>
    <w:rsid w:val="00BF6CF4"/>
    <w:rsid w:val="00BF72F2"/>
    <w:rsid w:val="00BF73CB"/>
    <w:rsid w:val="00BF7548"/>
    <w:rsid w:val="00BF756E"/>
    <w:rsid w:val="00BF7571"/>
    <w:rsid w:val="00BF7B26"/>
    <w:rsid w:val="00C001E8"/>
    <w:rsid w:val="00C00CB7"/>
    <w:rsid w:val="00C00F7C"/>
    <w:rsid w:val="00C01898"/>
    <w:rsid w:val="00C019F8"/>
    <w:rsid w:val="00C029B1"/>
    <w:rsid w:val="00C02A0A"/>
    <w:rsid w:val="00C02CD9"/>
    <w:rsid w:val="00C03149"/>
    <w:rsid w:val="00C031DC"/>
    <w:rsid w:val="00C0366C"/>
    <w:rsid w:val="00C03714"/>
    <w:rsid w:val="00C0384A"/>
    <w:rsid w:val="00C03C47"/>
    <w:rsid w:val="00C03C82"/>
    <w:rsid w:val="00C04321"/>
    <w:rsid w:val="00C0499A"/>
    <w:rsid w:val="00C04AAF"/>
    <w:rsid w:val="00C04E9E"/>
    <w:rsid w:val="00C05474"/>
    <w:rsid w:val="00C058FE"/>
    <w:rsid w:val="00C0629F"/>
    <w:rsid w:val="00C062F6"/>
    <w:rsid w:val="00C06C82"/>
    <w:rsid w:val="00C06F7F"/>
    <w:rsid w:val="00C06FDA"/>
    <w:rsid w:val="00C07332"/>
    <w:rsid w:val="00C07395"/>
    <w:rsid w:val="00C076F5"/>
    <w:rsid w:val="00C07723"/>
    <w:rsid w:val="00C102F5"/>
    <w:rsid w:val="00C10660"/>
    <w:rsid w:val="00C10BFE"/>
    <w:rsid w:val="00C12EF2"/>
    <w:rsid w:val="00C1336C"/>
    <w:rsid w:val="00C134B1"/>
    <w:rsid w:val="00C134BE"/>
    <w:rsid w:val="00C13F4A"/>
    <w:rsid w:val="00C14EC3"/>
    <w:rsid w:val="00C14F2B"/>
    <w:rsid w:val="00C1522E"/>
    <w:rsid w:val="00C15496"/>
    <w:rsid w:val="00C15518"/>
    <w:rsid w:val="00C15686"/>
    <w:rsid w:val="00C156D0"/>
    <w:rsid w:val="00C162A4"/>
    <w:rsid w:val="00C162B8"/>
    <w:rsid w:val="00C162D9"/>
    <w:rsid w:val="00C16877"/>
    <w:rsid w:val="00C16979"/>
    <w:rsid w:val="00C17237"/>
    <w:rsid w:val="00C17326"/>
    <w:rsid w:val="00C1761D"/>
    <w:rsid w:val="00C1787B"/>
    <w:rsid w:val="00C17B69"/>
    <w:rsid w:val="00C17BCD"/>
    <w:rsid w:val="00C17E53"/>
    <w:rsid w:val="00C2028B"/>
    <w:rsid w:val="00C20CC6"/>
    <w:rsid w:val="00C20D7A"/>
    <w:rsid w:val="00C2155E"/>
    <w:rsid w:val="00C21FD9"/>
    <w:rsid w:val="00C220BB"/>
    <w:rsid w:val="00C220C1"/>
    <w:rsid w:val="00C227D9"/>
    <w:rsid w:val="00C22CBB"/>
    <w:rsid w:val="00C22D4F"/>
    <w:rsid w:val="00C2307C"/>
    <w:rsid w:val="00C24287"/>
    <w:rsid w:val="00C24458"/>
    <w:rsid w:val="00C25180"/>
    <w:rsid w:val="00C25B87"/>
    <w:rsid w:val="00C25E90"/>
    <w:rsid w:val="00C2650C"/>
    <w:rsid w:val="00C2675B"/>
    <w:rsid w:val="00C26784"/>
    <w:rsid w:val="00C2702C"/>
    <w:rsid w:val="00C275F4"/>
    <w:rsid w:val="00C304E3"/>
    <w:rsid w:val="00C31263"/>
    <w:rsid w:val="00C312D7"/>
    <w:rsid w:val="00C3274E"/>
    <w:rsid w:val="00C32DDF"/>
    <w:rsid w:val="00C332E1"/>
    <w:rsid w:val="00C3364E"/>
    <w:rsid w:val="00C33AF6"/>
    <w:rsid w:val="00C33BC1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352D0"/>
    <w:rsid w:val="00C4085A"/>
    <w:rsid w:val="00C4088F"/>
    <w:rsid w:val="00C40E54"/>
    <w:rsid w:val="00C411CD"/>
    <w:rsid w:val="00C412CC"/>
    <w:rsid w:val="00C415D4"/>
    <w:rsid w:val="00C41F8B"/>
    <w:rsid w:val="00C42727"/>
    <w:rsid w:val="00C42E33"/>
    <w:rsid w:val="00C42FF8"/>
    <w:rsid w:val="00C43003"/>
    <w:rsid w:val="00C4397F"/>
    <w:rsid w:val="00C439FC"/>
    <w:rsid w:val="00C43DEA"/>
    <w:rsid w:val="00C43F6E"/>
    <w:rsid w:val="00C43FE8"/>
    <w:rsid w:val="00C4404E"/>
    <w:rsid w:val="00C45221"/>
    <w:rsid w:val="00C45620"/>
    <w:rsid w:val="00C45E81"/>
    <w:rsid w:val="00C45F79"/>
    <w:rsid w:val="00C463BD"/>
    <w:rsid w:val="00C465F1"/>
    <w:rsid w:val="00C467AB"/>
    <w:rsid w:val="00C47350"/>
    <w:rsid w:val="00C47B91"/>
    <w:rsid w:val="00C500CD"/>
    <w:rsid w:val="00C50249"/>
    <w:rsid w:val="00C50A21"/>
    <w:rsid w:val="00C50D46"/>
    <w:rsid w:val="00C5139F"/>
    <w:rsid w:val="00C514D0"/>
    <w:rsid w:val="00C51992"/>
    <w:rsid w:val="00C51C13"/>
    <w:rsid w:val="00C51CEA"/>
    <w:rsid w:val="00C51F6D"/>
    <w:rsid w:val="00C52217"/>
    <w:rsid w:val="00C52265"/>
    <w:rsid w:val="00C52B68"/>
    <w:rsid w:val="00C52D48"/>
    <w:rsid w:val="00C53B35"/>
    <w:rsid w:val="00C53BAD"/>
    <w:rsid w:val="00C53DFB"/>
    <w:rsid w:val="00C53FC9"/>
    <w:rsid w:val="00C54142"/>
    <w:rsid w:val="00C544D9"/>
    <w:rsid w:val="00C5460F"/>
    <w:rsid w:val="00C548BA"/>
    <w:rsid w:val="00C54CC3"/>
    <w:rsid w:val="00C54FF9"/>
    <w:rsid w:val="00C552A0"/>
    <w:rsid w:val="00C552C0"/>
    <w:rsid w:val="00C55EEF"/>
    <w:rsid w:val="00C561D6"/>
    <w:rsid w:val="00C56E6A"/>
    <w:rsid w:val="00C572CC"/>
    <w:rsid w:val="00C57350"/>
    <w:rsid w:val="00C57A8D"/>
    <w:rsid w:val="00C57DD8"/>
    <w:rsid w:val="00C60217"/>
    <w:rsid w:val="00C603FF"/>
    <w:rsid w:val="00C60C18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7CA"/>
    <w:rsid w:val="00C62F97"/>
    <w:rsid w:val="00C635A3"/>
    <w:rsid w:val="00C6393F"/>
    <w:rsid w:val="00C63A5F"/>
    <w:rsid w:val="00C63E88"/>
    <w:rsid w:val="00C64116"/>
    <w:rsid w:val="00C647B1"/>
    <w:rsid w:val="00C64FC9"/>
    <w:rsid w:val="00C66293"/>
    <w:rsid w:val="00C6638B"/>
    <w:rsid w:val="00C66A10"/>
    <w:rsid w:val="00C66C69"/>
    <w:rsid w:val="00C66D07"/>
    <w:rsid w:val="00C67344"/>
    <w:rsid w:val="00C673F8"/>
    <w:rsid w:val="00C67D56"/>
    <w:rsid w:val="00C7034C"/>
    <w:rsid w:val="00C70430"/>
    <w:rsid w:val="00C705CE"/>
    <w:rsid w:val="00C70CE5"/>
    <w:rsid w:val="00C71817"/>
    <w:rsid w:val="00C72576"/>
    <w:rsid w:val="00C72881"/>
    <w:rsid w:val="00C72F99"/>
    <w:rsid w:val="00C73077"/>
    <w:rsid w:val="00C736FA"/>
    <w:rsid w:val="00C738F5"/>
    <w:rsid w:val="00C73A19"/>
    <w:rsid w:val="00C73DFD"/>
    <w:rsid w:val="00C73EE2"/>
    <w:rsid w:val="00C73F04"/>
    <w:rsid w:val="00C74379"/>
    <w:rsid w:val="00C74933"/>
    <w:rsid w:val="00C74CA1"/>
    <w:rsid w:val="00C7511E"/>
    <w:rsid w:val="00C75B66"/>
    <w:rsid w:val="00C75C4B"/>
    <w:rsid w:val="00C75E64"/>
    <w:rsid w:val="00C7641F"/>
    <w:rsid w:val="00C76A03"/>
    <w:rsid w:val="00C76E39"/>
    <w:rsid w:val="00C76E66"/>
    <w:rsid w:val="00C76EE2"/>
    <w:rsid w:val="00C7729B"/>
    <w:rsid w:val="00C7741A"/>
    <w:rsid w:val="00C77449"/>
    <w:rsid w:val="00C77ABA"/>
    <w:rsid w:val="00C806E0"/>
    <w:rsid w:val="00C80B3B"/>
    <w:rsid w:val="00C82274"/>
    <w:rsid w:val="00C8249F"/>
    <w:rsid w:val="00C8251F"/>
    <w:rsid w:val="00C82616"/>
    <w:rsid w:val="00C8276C"/>
    <w:rsid w:val="00C829F7"/>
    <w:rsid w:val="00C83183"/>
    <w:rsid w:val="00C832A3"/>
    <w:rsid w:val="00C8331A"/>
    <w:rsid w:val="00C833AB"/>
    <w:rsid w:val="00C83848"/>
    <w:rsid w:val="00C846EA"/>
    <w:rsid w:val="00C852B8"/>
    <w:rsid w:val="00C852DF"/>
    <w:rsid w:val="00C85826"/>
    <w:rsid w:val="00C859A4"/>
    <w:rsid w:val="00C85CAD"/>
    <w:rsid w:val="00C85CB3"/>
    <w:rsid w:val="00C85F69"/>
    <w:rsid w:val="00C863A1"/>
    <w:rsid w:val="00C863C4"/>
    <w:rsid w:val="00C864C3"/>
    <w:rsid w:val="00C8656C"/>
    <w:rsid w:val="00C868BB"/>
    <w:rsid w:val="00C868C1"/>
    <w:rsid w:val="00C86C94"/>
    <w:rsid w:val="00C87410"/>
    <w:rsid w:val="00C876F6"/>
    <w:rsid w:val="00C87711"/>
    <w:rsid w:val="00C87F88"/>
    <w:rsid w:val="00C90091"/>
    <w:rsid w:val="00C90658"/>
    <w:rsid w:val="00C90B26"/>
    <w:rsid w:val="00C90E5B"/>
    <w:rsid w:val="00C90EE3"/>
    <w:rsid w:val="00C9108E"/>
    <w:rsid w:val="00C9112B"/>
    <w:rsid w:val="00C9146B"/>
    <w:rsid w:val="00C91510"/>
    <w:rsid w:val="00C91763"/>
    <w:rsid w:val="00C91823"/>
    <w:rsid w:val="00C91C56"/>
    <w:rsid w:val="00C920FC"/>
    <w:rsid w:val="00C92BDD"/>
    <w:rsid w:val="00C93072"/>
    <w:rsid w:val="00C933E9"/>
    <w:rsid w:val="00C9349B"/>
    <w:rsid w:val="00C938F0"/>
    <w:rsid w:val="00C939D6"/>
    <w:rsid w:val="00C93A5A"/>
    <w:rsid w:val="00C93E1B"/>
    <w:rsid w:val="00C940C0"/>
    <w:rsid w:val="00C94220"/>
    <w:rsid w:val="00C944EA"/>
    <w:rsid w:val="00C95224"/>
    <w:rsid w:val="00C95351"/>
    <w:rsid w:val="00C9541B"/>
    <w:rsid w:val="00C954F8"/>
    <w:rsid w:val="00C95585"/>
    <w:rsid w:val="00C95A44"/>
    <w:rsid w:val="00C95D85"/>
    <w:rsid w:val="00C95E14"/>
    <w:rsid w:val="00C961D6"/>
    <w:rsid w:val="00C9621B"/>
    <w:rsid w:val="00C96846"/>
    <w:rsid w:val="00C96AE6"/>
    <w:rsid w:val="00C979CD"/>
    <w:rsid w:val="00CA07F7"/>
    <w:rsid w:val="00CA0934"/>
    <w:rsid w:val="00CA0AFE"/>
    <w:rsid w:val="00CA0B74"/>
    <w:rsid w:val="00CA0BBA"/>
    <w:rsid w:val="00CA1081"/>
    <w:rsid w:val="00CA11CD"/>
    <w:rsid w:val="00CA11D9"/>
    <w:rsid w:val="00CA14F4"/>
    <w:rsid w:val="00CA1A38"/>
    <w:rsid w:val="00CA25CA"/>
    <w:rsid w:val="00CA2704"/>
    <w:rsid w:val="00CA28A1"/>
    <w:rsid w:val="00CA29B9"/>
    <w:rsid w:val="00CA2C96"/>
    <w:rsid w:val="00CA2EA5"/>
    <w:rsid w:val="00CA35FF"/>
    <w:rsid w:val="00CA36F0"/>
    <w:rsid w:val="00CA3ADE"/>
    <w:rsid w:val="00CA3B09"/>
    <w:rsid w:val="00CA3BA9"/>
    <w:rsid w:val="00CA3EDF"/>
    <w:rsid w:val="00CA3F34"/>
    <w:rsid w:val="00CA50CE"/>
    <w:rsid w:val="00CA51AF"/>
    <w:rsid w:val="00CA528E"/>
    <w:rsid w:val="00CA5768"/>
    <w:rsid w:val="00CA57F9"/>
    <w:rsid w:val="00CA5854"/>
    <w:rsid w:val="00CA585D"/>
    <w:rsid w:val="00CA5AAF"/>
    <w:rsid w:val="00CA610C"/>
    <w:rsid w:val="00CA61B9"/>
    <w:rsid w:val="00CA64C5"/>
    <w:rsid w:val="00CA64D5"/>
    <w:rsid w:val="00CA6541"/>
    <w:rsid w:val="00CA664B"/>
    <w:rsid w:val="00CA69FF"/>
    <w:rsid w:val="00CA6FDB"/>
    <w:rsid w:val="00CA7355"/>
    <w:rsid w:val="00CA745B"/>
    <w:rsid w:val="00CA7638"/>
    <w:rsid w:val="00CA7C97"/>
    <w:rsid w:val="00CB00DC"/>
    <w:rsid w:val="00CB00F3"/>
    <w:rsid w:val="00CB0460"/>
    <w:rsid w:val="00CB0496"/>
    <w:rsid w:val="00CB0CA3"/>
    <w:rsid w:val="00CB1CF7"/>
    <w:rsid w:val="00CB2323"/>
    <w:rsid w:val="00CB2AA2"/>
    <w:rsid w:val="00CB2CD9"/>
    <w:rsid w:val="00CB3311"/>
    <w:rsid w:val="00CB3A8B"/>
    <w:rsid w:val="00CB41F9"/>
    <w:rsid w:val="00CB49A2"/>
    <w:rsid w:val="00CB4A91"/>
    <w:rsid w:val="00CB4CA6"/>
    <w:rsid w:val="00CB5125"/>
    <w:rsid w:val="00CB588C"/>
    <w:rsid w:val="00CB5B0D"/>
    <w:rsid w:val="00CB6170"/>
    <w:rsid w:val="00CB6539"/>
    <w:rsid w:val="00CB679C"/>
    <w:rsid w:val="00CB68B8"/>
    <w:rsid w:val="00CB6B25"/>
    <w:rsid w:val="00CB6FBE"/>
    <w:rsid w:val="00CB72F2"/>
    <w:rsid w:val="00CB7B73"/>
    <w:rsid w:val="00CB7FA1"/>
    <w:rsid w:val="00CC00AE"/>
    <w:rsid w:val="00CC0280"/>
    <w:rsid w:val="00CC0DC1"/>
    <w:rsid w:val="00CC115B"/>
    <w:rsid w:val="00CC1341"/>
    <w:rsid w:val="00CC164D"/>
    <w:rsid w:val="00CC1732"/>
    <w:rsid w:val="00CC1952"/>
    <w:rsid w:val="00CC19F9"/>
    <w:rsid w:val="00CC1C50"/>
    <w:rsid w:val="00CC1FA2"/>
    <w:rsid w:val="00CC2396"/>
    <w:rsid w:val="00CC2D36"/>
    <w:rsid w:val="00CC30A3"/>
    <w:rsid w:val="00CC318D"/>
    <w:rsid w:val="00CC3F2C"/>
    <w:rsid w:val="00CC4D57"/>
    <w:rsid w:val="00CC4E7D"/>
    <w:rsid w:val="00CC4F21"/>
    <w:rsid w:val="00CC4F4E"/>
    <w:rsid w:val="00CC5110"/>
    <w:rsid w:val="00CC560E"/>
    <w:rsid w:val="00CC56AD"/>
    <w:rsid w:val="00CC5E2A"/>
    <w:rsid w:val="00CC5EB0"/>
    <w:rsid w:val="00CC68E0"/>
    <w:rsid w:val="00CC6DBB"/>
    <w:rsid w:val="00CC6E4C"/>
    <w:rsid w:val="00CC71E0"/>
    <w:rsid w:val="00CC7460"/>
    <w:rsid w:val="00CC760C"/>
    <w:rsid w:val="00CC7809"/>
    <w:rsid w:val="00CC7C70"/>
    <w:rsid w:val="00CD0068"/>
    <w:rsid w:val="00CD0468"/>
    <w:rsid w:val="00CD063B"/>
    <w:rsid w:val="00CD0B62"/>
    <w:rsid w:val="00CD13C1"/>
    <w:rsid w:val="00CD1DB2"/>
    <w:rsid w:val="00CD1E09"/>
    <w:rsid w:val="00CD209B"/>
    <w:rsid w:val="00CD2121"/>
    <w:rsid w:val="00CD29CE"/>
    <w:rsid w:val="00CD3154"/>
    <w:rsid w:val="00CD331C"/>
    <w:rsid w:val="00CD373E"/>
    <w:rsid w:val="00CD408B"/>
    <w:rsid w:val="00CD4298"/>
    <w:rsid w:val="00CD45DC"/>
    <w:rsid w:val="00CD4683"/>
    <w:rsid w:val="00CD4757"/>
    <w:rsid w:val="00CD4961"/>
    <w:rsid w:val="00CD49DB"/>
    <w:rsid w:val="00CD4C3D"/>
    <w:rsid w:val="00CD5200"/>
    <w:rsid w:val="00CD5420"/>
    <w:rsid w:val="00CD54B1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9"/>
    <w:rsid w:val="00CD6CCC"/>
    <w:rsid w:val="00CD6CEB"/>
    <w:rsid w:val="00CD70F1"/>
    <w:rsid w:val="00CD76EF"/>
    <w:rsid w:val="00CD7EC9"/>
    <w:rsid w:val="00CE0293"/>
    <w:rsid w:val="00CE0504"/>
    <w:rsid w:val="00CE098C"/>
    <w:rsid w:val="00CE0D82"/>
    <w:rsid w:val="00CE0DDD"/>
    <w:rsid w:val="00CE10A6"/>
    <w:rsid w:val="00CE1237"/>
    <w:rsid w:val="00CE16C1"/>
    <w:rsid w:val="00CE1F80"/>
    <w:rsid w:val="00CE23BA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9B6"/>
    <w:rsid w:val="00CF148F"/>
    <w:rsid w:val="00CF1518"/>
    <w:rsid w:val="00CF1552"/>
    <w:rsid w:val="00CF1692"/>
    <w:rsid w:val="00CF1A36"/>
    <w:rsid w:val="00CF1D35"/>
    <w:rsid w:val="00CF2253"/>
    <w:rsid w:val="00CF2ADA"/>
    <w:rsid w:val="00CF2C2C"/>
    <w:rsid w:val="00CF2D36"/>
    <w:rsid w:val="00CF2D44"/>
    <w:rsid w:val="00CF32F6"/>
    <w:rsid w:val="00CF35D0"/>
    <w:rsid w:val="00CF453A"/>
    <w:rsid w:val="00CF469C"/>
    <w:rsid w:val="00CF4DB5"/>
    <w:rsid w:val="00CF4DB9"/>
    <w:rsid w:val="00CF526D"/>
    <w:rsid w:val="00CF539E"/>
    <w:rsid w:val="00CF58CF"/>
    <w:rsid w:val="00CF5C59"/>
    <w:rsid w:val="00CF5D1B"/>
    <w:rsid w:val="00CF6084"/>
    <w:rsid w:val="00CF637A"/>
    <w:rsid w:val="00CF68D0"/>
    <w:rsid w:val="00CF6EB9"/>
    <w:rsid w:val="00CF7587"/>
    <w:rsid w:val="00D000A3"/>
    <w:rsid w:val="00D00975"/>
    <w:rsid w:val="00D01097"/>
    <w:rsid w:val="00D012FC"/>
    <w:rsid w:val="00D0167F"/>
    <w:rsid w:val="00D016CD"/>
    <w:rsid w:val="00D029DA"/>
    <w:rsid w:val="00D02C6B"/>
    <w:rsid w:val="00D03639"/>
    <w:rsid w:val="00D03941"/>
    <w:rsid w:val="00D03D2A"/>
    <w:rsid w:val="00D03F0D"/>
    <w:rsid w:val="00D04149"/>
    <w:rsid w:val="00D04890"/>
    <w:rsid w:val="00D048DB"/>
    <w:rsid w:val="00D04F18"/>
    <w:rsid w:val="00D05370"/>
    <w:rsid w:val="00D05E6A"/>
    <w:rsid w:val="00D05E6B"/>
    <w:rsid w:val="00D06368"/>
    <w:rsid w:val="00D06C7E"/>
    <w:rsid w:val="00D072E0"/>
    <w:rsid w:val="00D074E6"/>
    <w:rsid w:val="00D07953"/>
    <w:rsid w:val="00D07ABF"/>
    <w:rsid w:val="00D07E74"/>
    <w:rsid w:val="00D10277"/>
    <w:rsid w:val="00D108A1"/>
    <w:rsid w:val="00D10E19"/>
    <w:rsid w:val="00D10F8C"/>
    <w:rsid w:val="00D11341"/>
    <w:rsid w:val="00D1141D"/>
    <w:rsid w:val="00D118BA"/>
    <w:rsid w:val="00D11F5D"/>
    <w:rsid w:val="00D12BD9"/>
    <w:rsid w:val="00D13A25"/>
    <w:rsid w:val="00D13BCC"/>
    <w:rsid w:val="00D13CA9"/>
    <w:rsid w:val="00D13E52"/>
    <w:rsid w:val="00D14C6F"/>
    <w:rsid w:val="00D14D7A"/>
    <w:rsid w:val="00D15292"/>
    <w:rsid w:val="00D16363"/>
    <w:rsid w:val="00D1647F"/>
    <w:rsid w:val="00D16C33"/>
    <w:rsid w:val="00D17538"/>
    <w:rsid w:val="00D179DB"/>
    <w:rsid w:val="00D207ED"/>
    <w:rsid w:val="00D21376"/>
    <w:rsid w:val="00D21936"/>
    <w:rsid w:val="00D21969"/>
    <w:rsid w:val="00D225B6"/>
    <w:rsid w:val="00D22659"/>
    <w:rsid w:val="00D22775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74C"/>
    <w:rsid w:val="00D26CFF"/>
    <w:rsid w:val="00D26E9E"/>
    <w:rsid w:val="00D26F47"/>
    <w:rsid w:val="00D26FC3"/>
    <w:rsid w:val="00D27689"/>
    <w:rsid w:val="00D27D75"/>
    <w:rsid w:val="00D30525"/>
    <w:rsid w:val="00D30C38"/>
    <w:rsid w:val="00D31246"/>
    <w:rsid w:val="00D323EA"/>
    <w:rsid w:val="00D32925"/>
    <w:rsid w:val="00D32CBF"/>
    <w:rsid w:val="00D334DE"/>
    <w:rsid w:val="00D345D2"/>
    <w:rsid w:val="00D347F4"/>
    <w:rsid w:val="00D34983"/>
    <w:rsid w:val="00D34DDC"/>
    <w:rsid w:val="00D34EAE"/>
    <w:rsid w:val="00D35B80"/>
    <w:rsid w:val="00D35E5B"/>
    <w:rsid w:val="00D35F8D"/>
    <w:rsid w:val="00D3676B"/>
    <w:rsid w:val="00D369EF"/>
    <w:rsid w:val="00D36E6A"/>
    <w:rsid w:val="00D37BFF"/>
    <w:rsid w:val="00D37CC4"/>
    <w:rsid w:val="00D37D2B"/>
    <w:rsid w:val="00D403B4"/>
    <w:rsid w:val="00D40DA1"/>
    <w:rsid w:val="00D41C78"/>
    <w:rsid w:val="00D41D78"/>
    <w:rsid w:val="00D41F9E"/>
    <w:rsid w:val="00D42752"/>
    <w:rsid w:val="00D427C3"/>
    <w:rsid w:val="00D431A5"/>
    <w:rsid w:val="00D43490"/>
    <w:rsid w:val="00D4360D"/>
    <w:rsid w:val="00D43867"/>
    <w:rsid w:val="00D439F5"/>
    <w:rsid w:val="00D440C1"/>
    <w:rsid w:val="00D44541"/>
    <w:rsid w:val="00D44BDE"/>
    <w:rsid w:val="00D454F2"/>
    <w:rsid w:val="00D4578E"/>
    <w:rsid w:val="00D45E3D"/>
    <w:rsid w:val="00D4745A"/>
    <w:rsid w:val="00D47697"/>
    <w:rsid w:val="00D476C3"/>
    <w:rsid w:val="00D4783E"/>
    <w:rsid w:val="00D47CB0"/>
    <w:rsid w:val="00D50B20"/>
    <w:rsid w:val="00D50B71"/>
    <w:rsid w:val="00D50D6D"/>
    <w:rsid w:val="00D50DCA"/>
    <w:rsid w:val="00D5177E"/>
    <w:rsid w:val="00D51A98"/>
    <w:rsid w:val="00D51AF9"/>
    <w:rsid w:val="00D52975"/>
    <w:rsid w:val="00D52D02"/>
    <w:rsid w:val="00D53300"/>
    <w:rsid w:val="00D534B9"/>
    <w:rsid w:val="00D534E9"/>
    <w:rsid w:val="00D53A1C"/>
    <w:rsid w:val="00D53A1E"/>
    <w:rsid w:val="00D53CA5"/>
    <w:rsid w:val="00D53D46"/>
    <w:rsid w:val="00D547C2"/>
    <w:rsid w:val="00D5491B"/>
    <w:rsid w:val="00D54B23"/>
    <w:rsid w:val="00D54E5D"/>
    <w:rsid w:val="00D55431"/>
    <w:rsid w:val="00D55478"/>
    <w:rsid w:val="00D55A9F"/>
    <w:rsid w:val="00D55BDE"/>
    <w:rsid w:val="00D55D61"/>
    <w:rsid w:val="00D55E05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8D1"/>
    <w:rsid w:val="00D609EA"/>
    <w:rsid w:val="00D60BF9"/>
    <w:rsid w:val="00D61097"/>
    <w:rsid w:val="00D61B5D"/>
    <w:rsid w:val="00D61C50"/>
    <w:rsid w:val="00D61DB9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689B"/>
    <w:rsid w:val="00D66A3F"/>
    <w:rsid w:val="00D66D0D"/>
    <w:rsid w:val="00D676AF"/>
    <w:rsid w:val="00D6778A"/>
    <w:rsid w:val="00D677EA"/>
    <w:rsid w:val="00D67A2B"/>
    <w:rsid w:val="00D67E6D"/>
    <w:rsid w:val="00D70E70"/>
    <w:rsid w:val="00D7109F"/>
    <w:rsid w:val="00D71152"/>
    <w:rsid w:val="00D71490"/>
    <w:rsid w:val="00D7162C"/>
    <w:rsid w:val="00D72C11"/>
    <w:rsid w:val="00D72DA1"/>
    <w:rsid w:val="00D7304B"/>
    <w:rsid w:val="00D7307D"/>
    <w:rsid w:val="00D7352D"/>
    <w:rsid w:val="00D73586"/>
    <w:rsid w:val="00D73C1B"/>
    <w:rsid w:val="00D73C82"/>
    <w:rsid w:val="00D74181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2BD"/>
    <w:rsid w:val="00D763CA"/>
    <w:rsid w:val="00D7682B"/>
    <w:rsid w:val="00D77AF9"/>
    <w:rsid w:val="00D8073D"/>
    <w:rsid w:val="00D81397"/>
    <w:rsid w:val="00D81403"/>
    <w:rsid w:val="00D817A9"/>
    <w:rsid w:val="00D81887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AC1"/>
    <w:rsid w:val="00D8646A"/>
    <w:rsid w:val="00D8698C"/>
    <w:rsid w:val="00D86FF7"/>
    <w:rsid w:val="00D87046"/>
    <w:rsid w:val="00D87D26"/>
    <w:rsid w:val="00D902E9"/>
    <w:rsid w:val="00D90358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23D"/>
    <w:rsid w:val="00D930A9"/>
    <w:rsid w:val="00D93189"/>
    <w:rsid w:val="00D93A36"/>
    <w:rsid w:val="00D93A50"/>
    <w:rsid w:val="00D95A03"/>
    <w:rsid w:val="00D9607A"/>
    <w:rsid w:val="00D96231"/>
    <w:rsid w:val="00D96495"/>
    <w:rsid w:val="00D96DFF"/>
    <w:rsid w:val="00D9733A"/>
    <w:rsid w:val="00D979B3"/>
    <w:rsid w:val="00DA0B47"/>
    <w:rsid w:val="00DA160D"/>
    <w:rsid w:val="00DA18FF"/>
    <w:rsid w:val="00DA1A88"/>
    <w:rsid w:val="00DA1E06"/>
    <w:rsid w:val="00DA21C2"/>
    <w:rsid w:val="00DA23FD"/>
    <w:rsid w:val="00DA24F5"/>
    <w:rsid w:val="00DA25C3"/>
    <w:rsid w:val="00DA2966"/>
    <w:rsid w:val="00DA2A00"/>
    <w:rsid w:val="00DA2C00"/>
    <w:rsid w:val="00DA2D68"/>
    <w:rsid w:val="00DA2E2C"/>
    <w:rsid w:val="00DA3030"/>
    <w:rsid w:val="00DA30F3"/>
    <w:rsid w:val="00DA3157"/>
    <w:rsid w:val="00DA3200"/>
    <w:rsid w:val="00DA33E0"/>
    <w:rsid w:val="00DA407F"/>
    <w:rsid w:val="00DA46F6"/>
    <w:rsid w:val="00DA4C24"/>
    <w:rsid w:val="00DA4D38"/>
    <w:rsid w:val="00DA51BC"/>
    <w:rsid w:val="00DA5371"/>
    <w:rsid w:val="00DA5771"/>
    <w:rsid w:val="00DA5C87"/>
    <w:rsid w:val="00DA5DEE"/>
    <w:rsid w:val="00DA5E57"/>
    <w:rsid w:val="00DA6729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B79"/>
    <w:rsid w:val="00DB1C54"/>
    <w:rsid w:val="00DB1E30"/>
    <w:rsid w:val="00DB229B"/>
    <w:rsid w:val="00DB2533"/>
    <w:rsid w:val="00DB29A3"/>
    <w:rsid w:val="00DB2B6C"/>
    <w:rsid w:val="00DB2D1E"/>
    <w:rsid w:val="00DB311D"/>
    <w:rsid w:val="00DB3184"/>
    <w:rsid w:val="00DB39A9"/>
    <w:rsid w:val="00DB4154"/>
    <w:rsid w:val="00DB437A"/>
    <w:rsid w:val="00DB4479"/>
    <w:rsid w:val="00DB44D8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AED"/>
    <w:rsid w:val="00DC0D59"/>
    <w:rsid w:val="00DC0E15"/>
    <w:rsid w:val="00DC10D8"/>
    <w:rsid w:val="00DC146C"/>
    <w:rsid w:val="00DC18CB"/>
    <w:rsid w:val="00DC1CC4"/>
    <w:rsid w:val="00DC27D5"/>
    <w:rsid w:val="00DC316E"/>
    <w:rsid w:val="00DC3408"/>
    <w:rsid w:val="00DC375A"/>
    <w:rsid w:val="00DC3BA4"/>
    <w:rsid w:val="00DC3EBD"/>
    <w:rsid w:val="00DC4197"/>
    <w:rsid w:val="00DC4291"/>
    <w:rsid w:val="00DC4504"/>
    <w:rsid w:val="00DC4C07"/>
    <w:rsid w:val="00DC5119"/>
    <w:rsid w:val="00DC571A"/>
    <w:rsid w:val="00DC59AA"/>
    <w:rsid w:val="00DC61EB"/>
    <w:rsid w:val="00DC6519"/>
    <w:rsid w:val="00DC6986"/>
    <w:rsid w:val="00DC6AD9"/>
    <w:rsid w:val="00DC6B3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392"/>
    <w:rsid w:val="00DD16B2"/>
    <w:rsid w:val="00DD16FF"/>
    <w:rsid w:val="00DD17AB"/>
    <w:rsid w:val="00DD20C5"/>
    <w:rsid w:val="00DD21A2"/>
    <w:rsid w:val="00DD2A6E"/>
    <w:rsid w:val="00DD2D79"/>
    <w:rsid w:val="00DD2F91"/>
    <w:rsid w:val="00DD33ED"/>
    <w:rsid w:val="00DD361E"/>
    <w:rsid w:val="00DD3B04"/>
    <w:rsid w:val="00DD3DA7"/>
    <w:rsid w:val="00DD42DF"/>
    <w:rsid w:val="00DD4597"/>
    <w:rsid w:val="00DD5120"/>
    <w:rsid w:val="00DD5186"/>
    <w:rsid w:val="00DD5394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DD9"/>
    <w:rsid w:val="00DE0E76"/>
    <w:rsid w:val="00DE0F9B"/>
    <w:rsid w:val="00DE0FB2"/>
    <w:rsid w:val="00DE14C7"/>
    <w:rsid w:val="00DE1875"/>
    <w:rsid w:val="00DE1DB3"/>
    <w:rsid w:val="00DE210A"/>
    <w:rsid w:val="00DE223B"/>
    <w:rsid w:val="00DE22DA"/>
    <w:rsid w:val="00DE26CB"/>
    <w:rsid w:val="00DE2D9E"/>
    <w:rsid w:val="00DE2EF7"/>
    <w:rsid w:val="00DE319C"/>
    <w:rsid w:val="00DE33DA"/>
    <w:rsid w:val="00DE3A30"/>
    <w:rsid w:val="00DE3DA4"/>
    <w:rsid w:val="00DE3E87"/>
    <w:rsid w:val="00DE43FE"/>
    <w:rsid w:val="00DE4436"/>
    <w:rsid w:val="00DE460F"/>
    <w:rsid w:val="00DE472C"/>
    <w:rsid w:val="00DE5291"/>
    <w:rsid w:val="00DE58D2"/>
    <w:rsid w:val="00DE5B43"/>
    <w:rsid w:val="00DE62C8"/>
    <w:rsid w:val="00DE6368"/>
    <w:rsid w:val="00DE673A"/>
    <w:rsid w:val="00DE7243"/>
    <w:rsid w:val="00DE7843"/>
    <w:rsid w:val="00DF041A"/>
    <w:rsid w:val="00DF0626"/>
    <w:rsid w:val="00DF0BF4"/>
    <w:rsid w:val="00DF0F13"/>
    <w:rsid w:val="00DF11DD"/>
    <w:rsid w:val="00DF169F"/>
    <w:rsid w:val="00DF2820"/>
    <w:rsid w:val="00DF3116"/>
    <w:rsid w:val="00DF44EA"/>
    <w:rsid w:val="00DF4567"/>
    <w:rsid w:val="00DF4996"/>
    <w:rsid w:val="00DF4AF3"/>
    <w:rsid w:val="00DF4C87"/>
    <w:rsid w:val="00DF525F"/>
    <w:rsid w:val="00DF577E"/>
    <w:rsid w:val="00DF5A8C"/>
    <w:rsid w:val="00DF5F55"/>
    <w:rsid w:val="00DF61B8"/>
    <w:rsid w:val="00DF61CD"/>
    <w:rsid w:val="00DF6D1B"/>
    <w:rsid w:val="00DF7018"/>
    <w:rsid w:val="00DF70FB"/>
    <w:rsid w:val="00DF7878"/>
    <w:rsid w:val="00DF7E14"/>
    <w:rsid w:val="00E00244"/>
    <w:rsid w:val="00E005AD"/>
    <w:rsid w:val="00E005B6"/>
    <w:rsid w:val="00E00868"/>
    <w:rsid w:val="00E00CDE"/>
    <w:rsid w:val="00E00DCA"/>
    <w:rsid w:val="00E00DDC"/>
    <w:rsid w:val="00E017E1"/>
    <w:rsid w:val="00E02439"/>
    <w:rsid w:val="00E030B4"/>
    <w:rsid w:val="00E0394D"/>
    <w:rsid w:val="00E0437D"/>
    <w:rsid w:val="00E045DD"/>
    <w:rsid w:val="00E04997"/>
    <w:rsid w:val="00E04B67"/>
    <w:rsid w:val="00E04C38"/>
    <w:rsid w:val="00E05ABB"/>
    <w:rsid w:val="00E05FFC"/>
    <w:rsid w:val="00E06446"/>
    <w:rsid w:val="00E06BE2"/>
    <w:rsid w:val="00E06F18"/>
    <w:rsid w:val="00E07297"/>
    <w:rsid w:val="00E07868"/>
    <w:rsid w:val="00E07AE5"/>
    <w:rsid w:val="00E104F0"/>
    <w:rsid w:val="00E1057F"/>
    <w:rsid w:val="00E10FF4"/>
    <w:rsid w:val="00E110B4"/>
    <w:rsid w:val="00E114B5"/>
    <w:rsid w:val="00E117E8"/>
    <w:rsid w:val="00E11D9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842"/>
    <w:rsid w:val="00E14A38"/>
    <w:rsid w:val="00E14FB2"/>
    <w:rsid w:val="00E1505B"/>
    <w:rsid w:val="00E15184"/>
    <w:rsid w:val="00E155A7"/>
    <w:rsid w:val="00E162DB"/>
    <w:rsid w:val="00E16E3B"/>
    <w:rsid w:val="00E17301"/>
    <w:rsid w:val="00E202B9"/>
    <w:rsid w:val="00E2067A"/>
    <w:rsid w:val="00E20859"/>
    <w:rsid w:val="00E20C81"/>
    <w:rsid w:val="00E20D52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2F5"/>
    <w:rsid w:val="00E23308"/>
    <w:rsid w:val="00E24006"/>
    <w:rsid w:val="00E249BB"/>
    <w:rsid w:val="00E249DC"/>
    <w:rsid w:val="00E24C93"/>
    <w:rsid w:val="00E24FFF"/>
    <w:rsid w:val="00E251D4"/>
    <w:rsid w:val="00E252D3"/>
    <w:rsid w:val="00E25813"/>
    <w:rsid w:val="00E25D07"/>
    <w:rsid w:val="00E268C1"/>
    <w:rsid w:val="00E26947"/>
    <w:rsid w:val="00E271C0"/>
    <w:rsid w:val="00E275D9"/>
    <w:rsid w:val="00E27B7E"/>
    <w:rsid w:val="00E27FBD"/>
    <w:rsid w:val="00E30015"/>
    <w:rsid w:val="00E30466"/>
    <w:rsid w:val="00E30EEE"/>
    <w:rsid w:val="00E30F8D"/>
    <w:rsid w:val="00E312EF"/>
    <w:rsid w:val="00E315A1"/>
    <w:rsid w:val="00E323AF"/>
    <w:rsid w:val="00E32471"/>
    <w:rsid w:val="00E32536"/>
    <w:rsid w:val="00E32944"/>
    <w:rsid w:val="00E32BCA"/>
    <w:rsid w:val="00E32D90"/>
    <w:rsid w:val="00E32F31"/>
    <w:rsid w:val="00E3422A"/>
    <w:rsid w:val="00E3438C"/>
    <w:rsid w:val="00E34403"/>
    <w:rsid w:val="00E344FB"/>
    <w:rsid w:val="00E34680"/>
    <w:rsid w:val="00E347BA"/>
    <w:rsid w:val="00E3517D"/>
    <w:rsid w:val="00E357CB"/>
    <w:rsid w:val="00E357F7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C4"/>
    <w:rsid w:val="00E40145"/>
    <w:rsid w:val="00E4045C"/>
    <w:rsid w:val="00E4047E"/>
    <w:rsid w:val="00E4054D"/>
    <w:rsid w:val="00E4087F"/>
    <w:rsid w:val="00E411A1"/>
    <w:rsid w:val="00E41735"/>
    <w:rsid w:val="00E4173B"/>
    <w:rsid w:val="00E41B75"/>
    <w:rsid w:val="00E41D20"/>
    <w:rsid w:val="00E41F6B"/>
    <w:rsid w:val="00E422B5"/>
    <w:rsid w:val="00E42BD7"/>
    <w:rsid w:val="00E43344"/>
    <w:rsid w:val="00E433FA"/>
    <w:rsid w:val="00E435B8"/>
    <w:rsid w:val="00E43B7A"/>
    <w:rsid w:val="00E43BED"/>
    <w:rsid w:val="00E43E00"/>
    <w:rsid w:val="00E43FB7"/>
    <w:rsid w:val="00E44152"/>
    <w:rsid w:val="00E44265"/>
    <w:rsid w:val="00E44CB1"/>
    <w:rsid w:val="00E44F0F"/>
    <w:rsid w:val="00E467C2"/>
    <w:rsid w:val="00E46D04"/>
    <w:rsid w:val="00E471DE"/>
    <w:rsid w:val="00E474C7"/>
    <w:rsid w:val="00E4753C"/>
    <w:rsid w:val="00E47C97"/>
    <w:rsid w:val="00E47EC7"/>
    <w:rsid w:val="00E50165"/>
    <w:rsid w:val="00E50684"/>
    <w:rsid w:val="00E50D7D"/>
    <w:rsid w:val="00E50DE4"/>
    <w:rsid w:val="00E50F3C"/>
    <w:rsid w:val="00E51E1A"/>
    <w:rsid w:val="00E51FA6"/>
    <w:rsid w:val="00E52206"/>
    <w:rsid w:val="00E5256F"/>
    <w:rsid w:val="00E5279B"/>
    <w:rsid w:val="00E528A9"/>
    <w:rsid w:val="00E52AE4"/>
    <w:rsid w:val="00E52D04"/>
    <w:rsid w:val="00E532EA"/>
    <w:rsid w:val="00E533C2"/>
    <w:rsid w:val="00E536C9"/>
    <w:rsid w:val="00E53783"/>
    <w:rsid w:val="00E53E15"/>
    <w:rsid w:val="00E540BA"/>
    <w:rsid w:val="00E541DA"/>
    <w:rsid w:val="00E545CA"/>
    <w:rsid w:val="00E54E1E"/>
    <w:rsid w:val="00E54E62"/>
    <w:rsid w:val="00E554F8"/>
    <w:rsid w:val="00E5578E"/>
    <w:rsid w:val="00E55A4C"/>
    <w:rsid w:val="00E55D77"/>
    <w:rsid w:val="00E55F03"/>
    <w:rsid w:val="00E5616B"/>
    <w:rsid w:val="00E567DE"/>
    <w:rsid w:val="00E57127"/>
    <w:rsid w:val="00E57180"/>
    <w:rsid w:val="00E57342"/>
    <w:rsid w:val="00E5753B"/>
    <w:rsid w:val="00E57F75"/>
    <w:rsid w:val="00E601BE"/>
    <w:rsid w:val="00E605C2"/>
    <w:rsid w:val="00E60708"/>
    <w:rsid w:val="00E60A45"/>
    <w:rsid w:val="00E60C08"/>
    <w:rsid w:val="00E61346"/>
    <w:rsid w:val="00E61890"/>
    <w:rsid w:val="00E61E82"/>
    <w:rsid w:val="00E6228E"/>
    <w:rsid w:val="00E62746"/>
    <w:rsid w:val="00E62E8A"/>
    <w:rsid w:val="00E630DB"/>
    <w:rsid w:val="00E63550"/>
    <w:rsid w:val="00E6356D"/>
    <w:rsid w:val="00E63923"/>
    <w:rsid w:val="00E63C8C"/>
    <w:rsid w:val="00E64457"/>
    <w:rsid w:val="00E6446D"/>
    <w:rsid w:val="00E64810"/>
    <w:rsid w:val="00E64A17"/>
    <w:rsid w:val="00E64F6A"/>
    <w:rsid w:val="00E652FC"/>
    <w:rsid w:val="00E65AA0"/>
    <w:rsid w:val="00E65B7E"/>
    <w:rsid w:val="00E65F2F"/>
    <w:rsid w:val="00E667F9"/>
    <w:rsid w:val="00E66850"/>
    <w:rsid w:val="00E669B6"/>
    <w:rsid w:val="00E66E31"/>
    <w:rsid w:val="00E671E9"/>
    <w:rsid w:val="00E67493"/>
    <w:rsid w:val="00E6798F"/>
    <w:rsid w:val="00E70451"/>
    <w:rsid w:val="00E70506"/>
    <w:rsid w:val="00E705CE"/>
    <w:rsid w:val="00E7077E"/>
    <w:rsid w:val="00E70976"/>
    <w:rsid w:val="00E70982"/>
    <w:rsid w:val="00E70C06"/>
    <w:rsid w:val="00E70CCE"/>
    <w:rsid w:val="00E70E87"/>
    <w:rsid w:val="00E71693"/>
    <w:rsid w:val="00E71919"/>
    <w:rsid w:val="00E71A69"/>
    <w:rsid w:val="00E71D99"/>
    <w:rsid w:val="00E7206C"/>
    <w:rsid w:val="00E72170"/>
    <w:rsid w:val="00E7242A"/>
    <w:rsid w:val="00E727DC"/>
    <w:rsid w:val="00E72D31"/>
    <w:rsid w:val="00E74019"/>
    <w:rsid w:val="00E7433F"/>
    <w:rsid w:val="00E745B0"/>
    <w:rsid w:val="00E74B10"/>
    <w:rsid w:val="00E750CB"/>
    <w:rsid w:val="00E7517E"/>
    <w:rsid w:val="00E757EB"/>
    <w:rsid w:val="00E76553"/>
    <w:rsid w:val="00E767AB"/>
    <w:rsid w:val="00E76C27"/>
    <w:rsid w:val="00E77452"/>
    <w:rsid w:val="00E77961"/>
    <w:rsid w:val="00E779B2"/>
    <w:rsid w:val="00E8035C"/>
    <w:rsid w:val="00E80B81"/>
    <w:rsid w:val="00E80EB1"/>
    <w:rsid w:val="00E8194C"/>
    <w:rsid w:val="00E81C9F"/>
    <w:rsid w:val="00E81D80"/>
    <w:rsid w:val="00E8204F"/>
    <w:rsid w:val="00E82444"/>
    <w:rsid w:val="00E84151"/>
    <w:rsid w:val="00E84572"/>
    <w:rsid w:val="00E85406"/>
    <w:rsid w:val="00E85458"/>
    <w:rsid w:val="00E85FB6"/>
    <w:rsid w:val="00E86287"/>
    <w:rsid w:val="00E86767"/>
    <w:rsid w:val="00E8683F"/>
    <w:rsid w:val="00E86993"/>
    <w:rsid w:val="00E86C6C"/>
    <w:rsid w:val="00E86D8F"/>
    <w:rsid w:val="00E86E17"/>
    <w:rsid w:val="00E870C2"/>
    <w:rsid w:val="00E879F4"/>
    <w:rsid w:val="00E87A9D"/>
    <w:rsid w:val="00E90A98"/>
    <w:rsid w:val="00E9149D"/>
    <w:rsid w:val="00E91660"/>
    <w:rsid w:val="00E917DD"/>
    <w:rsid w:val="00E91A2C"/>
    <w:rsid w:val="00E91D70"/>
    <w:rsid w:val="00E91DF1"/>
    <w:rsid w:val="00E92A51"/>
    <w:rsid w:val="00E92E24"/>
    <w:rsid w:val="00E937F7"/>
    <w:rsid w:val="00E940DD"/>
    <w:rsid w:val="00E947FD"/>
    <w:rsid w:val="00E9484C"/>
    <w:rsid w:val="00E948B6"/>
    <w:rsid w:val="00E94AFB"/>
    <w:rsid w:val="00E94EEF"/>
    <w:rsid w:val="00E9677B"/>
    <w:rsid w:val="00E967BA"/>
    <w:rsid w:val="00E967C4"/>
    <w:rsid w:val="00E96B82"/>
    <w:rsid w:val="00E97872"/>
    <w:rsid w:val="00E978CA"/>
    <w:rsid w:val="00E97D7F"/>
    <w:rsid w:val="00E97E24"/>
    <w:rsid w:val="00EA008A"/>
    <w:rsid w:val="00EA054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276"/>
    <w:rsid w:val="00EA357D"/>
    <w:rsid w:val="00EA37AF"/>
    <w:rsid w:val="00EA38D7"/>
    <w:rsid w:val="00EA3DD3"/>
    <w:rsid w:val="00EA40C2"/>
    <w:rsid w:val="00EA43A8"/>
    <w:rsid w:val="00EA46BA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5D0"/>
    <w:rsid w:val="00EA7826"/>
    <w:rsid w:val="00EA7DCC"/>
    <w:rsid w:val="00EB0484"/>
    <w:rsid w:val="00EB0CA5"/>
    <w:rsid w:val="00EB13BE"/>
    <w:rsid w:val="00EB1B78"/>
    <w:rsid w:val="00EB21D6"/>
    <w:rsid w:val="00EB25ED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6D79"/>
    <w:rsid w:val="00EB7337"/>
    <w:rsid w:val="00EB73CE"/>
    <w:rsid w:val="00EB7812"/>
    <w:rsid w:val="00EB7A8D"/>
    <w:rsid w:val="00EC047C"/>
    <w:rsid w:val="00EC0A2D"/>
    <w:rsid w:val="00EC0D89"/>
    <w:rsid w:val="00EC0DFB"/>
    <w:rsid w:val="00EC1000"/>
    <w:rsid w:val="00EC1575"/>
    <w:rsid w:val="00EC15D6"/>
    <w:rsid w:val="00EC1609"/>
    <w:rsid w:val="00EC1688"/>
    <w:rsid w:val="00EC2996"/>
    <w:rsid w:val="00EC29DF"/>
    <w:rsid w:val="00EC2B3D"/>
    <w:rsid w:val="00EC398F"/>
    <w:rsid w:val="00EC3A28"/>
    <w:rsid w:val="00EC3DDF"/>
    <w:rsid w:val="00EC4A69"/>
    <w:rsid w:val="00EC54C7"/>
    <w:rsid w:val="00EC5682"/>
    <w:rsid w:val="00EC5D50"/>
    <w:rsid w:val="00EC624A"/>
    <w:rsid w:val="00EC6852"/>
    <w:rsid w:val="00EC6C1E"/>
    <w:rsid w:val="00EC733C"/>
    <w:rsid w:val="00EC7ADE"/>
    <w:rsid w:val="00ED03CB"/>
    <w:rsid w:val="00ED0AA1"/>
    <w:rsid w:val="00ED171B"/>
    <w:rsid w:val="00ED19F9"/>
    <w:rsid w:val="00ED238E"/>
    <w:rsid w:val="00ED2DD8"/>
    <w:rsid w:val="00ED2E95"/>
    <w:rsid w:val="00ED30B0"/>
    <w:rsid w:val="00ED3A9E"/>
    <w:rsid w:val="00ED4119"/>
    <w:rsid w:val="00ED453A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62B3"/>
    <w:rsid w:val="00ED7106"/>
    <w:rsid w:val="00ED760E"/>
    <w:rsid w:val="00ED76E2"/>
    <w:rsid w:val="00ED7936"/>
    <w:rsid w:val="00ED7BCA"/>
    <w:rsid w:val="00EE0010"/>
    <w:rsid w:val="00EE0A43"/>
    <w:rsid w:val="00EE0B41"/>
    <w:rsid w:val="00EE0B43"/>
    <w:rsid w:val="00EE0BF8"/>
    <w:rsid w:val="00EE0CAB"/>
    <w:rsid w:val="00EE0EE5"/>
    <w:rsid w:val="00EE0F1D"/>
    <w:rsid w:val="00EE1260"/>
    <w:rsid w:val="00EE171E"/>
    <w:rsid w:val="00EE1AEC"/>
    <w:rsid w:val="00EE2959"/>
    <w:rsid w:val="00EE29C3"/>
    <w:rsid w:val="00EE2A77"/>
    <w:rsid w:val="00EE2EE6"/>
    <w:rsid w:val="00EE35C1"/>
    <w:rsid w:val="00EE3E81"/>
    <w:rsid w:val="00EE3F6B"/>
    <w:rsid w:val="00EE408F"/>
    <w:rsid w:val="00EE431D"/>
    <w:rsid w:val="00EE467E"/>
    <w:rsid w:val="00EE49D9"/>
    <w:rsid w:val="00EE4AD4"/>
    <w:rsid w:val="00EE4F1F"/>
    <w:rsid w:val="00EE51A4"/>
    <w:rsid w:val="00EE55CA"/>
    <w:rsid w:val="00EE6505"/>
    <w:rsid w:val="00EE6F88"/>
    <w:rsid w:val="00EE6F8C"/>
    <w:rsid w:val="00EE7140"/>
    <w:rsid w:val="00EE73B1"/>
    <w:rsid w:val="00EE7912"/>
    <w:rsid w:val="00EE7EE6"/>
    <w:rsid w:val="00EF0490"/>
    <w:rsid w:val="00EF0C10"/>
    <w:rsid w:val="00EF13E6"/>
    <w:rsid w:val="00EF1F24"/>
    <w:rsid w:val="00EF23A1"/>
    <w:rsid w:val="00EF259E"/>
    <w:rsid w:val="00EF2AE3"/>
    <w:rsid w:val="00EF2BE8"/>
    <w:rsid w:val="00EF2C14"/>
    <w:rsid w:val="00EF2DF7"/>
    <w:rsid w:val="00EF35A3"/>
    <w:rsid w:val="00EF37D8"/>
    <w:rsid w:val="00EF392A"/>
    <w:rsid w:val="00EF3A69"/>
    <w:rsid w:val="00EF4425"/>
    <w:rsid w:val="00EF4787"/>
    <w:rsid w:val="00EF4C36"/>
    <w:rsid w:val="00EF4CF5"/>
    <w:rsid w:val="00EF4F84"/>
    <w:rsid w:val="00EF4FA6"/>
    <w:rsid w:val="00EF53A9"/>
    <w:rsid w:val="00EF541D"/>
    <w:rsid w:val="00EF5568"/>
    <w:rsid w:val="00EF5610"/>
    <w:rsid w:val="00EF5D48"/>
    <w:rsid w:val="00EF736F"/>
    <w:rsid w:val="00EF78ED"/>
    <w:rsid w:val="00EF7947"/>
    <w:rsid w:val="00EF7B74"/>
    <w:rsid w:val="00EF7E5A"/>
    <w:rsid w:val="00F002E7"/>
    <w:rsid w:val="00F00E36"/>
    <w:rsid w:val="00F01037"/>
    <w:rsid w:val="00F014FA"/>
    <w:rsid w:val="00F015DF"/>
    <w:rsid w:val="00F02138"/>
    <w:rsid w:val="00F0229A"/>
    <w:rsid w:val="00F02666"/>
    <w:rsid w:val="00F02C8B"/>
    <w:rsid w:val="00F03005"/>
    <w:rsid w:val="00F033A2"/>
    <w:rsid w:val="00F033CA"/>
    <w:rsid w:val="00F0349F"/>
    <w:rsid w:val="00F03FEA"/>
    <w:rsid w:val="00F04255"/>
    <w:rsid w:val="00F04707"/>
    <w:rsid w:val="00F0477F"/>
    <w:rsid w:val="00F04ADE"/>
    <w:rsid w:val="00F04F13"/>
    <w:rsid w:val="00F050C5"/>
    <w:rsid w:val="00F06740"/>
    <w:rsid w:val="00F06853"/>
    <w:rsid w:val="00F077FD"/>
    <w:rsid w:val="00F07810"/>
    <w:rsid w:val="00F07C0A"/>
    <w:rsid w:val="00F07DA7"/>
    <w:rsid w:val="00F10363"/>
    <w:rsid w:val="00F10A18"/>
    <w:rsid w:val="00F10B8B"/>
    <w:rsid w:val="00F10F6E"/>
    <w:rsid w:val="00F1113C"/>
    <w:rsid w:val="00F1162A"/>
    <w:rsid w:val="00F11645"/>
    <w:rsid w:val="00F11905"/>
    <w:rsid w:val="00F11F3F"/>
    <w:rsid w:val="00F12594"/>
    <w:rsid w:val="00F12AE8"/>
    <w:rsid w:val="00F12CE0"/>
    <w:rsid w:val="00F12FC4"/>
    <w:rsid w:val="00F147EE"/>
    <w:rsid w:val="00F14CD0"/>
    <w:rsid w:val="00F14D57"/>
    <w:rsid w:val="00F14D96"/>
    <w:rsid w:val="00F14DA5"/>
    <w:rsid w:val="00F15F30"/>
    <w:rsid w:val="00F16BB6"/>
    <w:rsid w:val="00F16DD9"/>
    <w:rsid w:val="00F16E44"/>
    <w:rsid w:val="00F16FA0"/>
    <w:rsid w:val="00F16FEC"/>
    <w:rsid w:val="00F17115"/>
    <w:rsid w:val="00F17A67"/>
    <w:rsid w:val="00F17B91"/>
    <w:rsid w:val="00F17BE8"/>
    <w:rsid w:val="00F20179"/>
    <w:rsid w:val="00F203D8"/>
    <w:rsid w:val="00F20536"/>
    <w:rsid w:val="00F206D5"/>
    <w:rsid w:val="00F20CA5"/>
    <w:rsid w:val="00F215F5"/>
    <w:rsid w:val="00F21E3E"/>
    <w:rsid w:val="00F23601"/>
    <w:rsid w:val="00F236A5"/>
    <w:rsid w:val="00F2380B"/>
    <w:rsid w:val="00F238C1"/>
    <w:rsid w:val="00F239D6"/>
    <w:rsid w:val="00F240CC"/>
    <w:rsid w:val="00F24D32"/>
    <w:rsid w:val="00F24DC1"/>
    <w:rsid w:val="00F2521F"/>
    <w:rsid w:val="00F26B43"/>
    <w:rsid w:val="00F26B50"/>
    <w:rsid w:val="00F27179"/>
    <w:rsid w:val="00F27209"/>
    <w:rsid w:val="00F274DE"/>
    <w:rsid w:val="00F2791A"/>
    <w:rsid w:val="00F30238"/>
    <w:rsid w:val="00F314B6"/>
    <w:rsid w:val="00F3175F"/>
    <w:rsid w:val="00F31CE5"/>
    <w:rsid w:val="00F31F00"/>
    <w:rsid w:val="00F3206C"/>
    <w:rsid w:val="00F32327"/>
    <w:rsid w:val="00F325D5"/>
    <w:rsid w:val="00F325E3"/>
    <w:rsid w:val="00F328CB"/>
    <w:rsid w:val="00F32B58"/>
    <w:rsid w:val="00F32C8D"/>
    <w:rsid w:val="00F333BA"/>
    <w:rsid w:val="00F33807"/>
    <w:rsid w:val="00F33925"/>
    <w:rsid w:val="00F33E5B"/>
    <w:rsid w:val="00F34067"/>
    <w:rsid w:val="00F3437A"/>
    <w:rsid w:val="00F34C54"/>
    <w:rsid w:val="00F34E23"/>
    <w:rsid w:val="00F34E3B"/>
    <w:rsid w:val="00F35A49"/>
    <w:rsid w:val="00F35DBE"/>
    <w:rsid w:val="00F3646E"/>
    <w:rsid w:val="00F3717C"/>
    <w:rsid w:val="00F37311"/>
    <w:rsid w:val="00F37C77"/>
    <w:rsid w:val="00F400DF"/>
    <w:rsid w:val="00F40304"/>
    <w:rsid w:val="00F40A93"/>
    <w:rsid w:val="00F40B50"/>
    <w:rsid w:val="00F40C36"/>
    <w:rsid w:val="00F410A0"/>
    <w:rsid w:val="00F41450"/>
    <w:rsid w:val="00F415DE"/>
    <w:rsid w:val="00F416D3"/>
    <w:rsid w:val="00F418A6"/>
    <w:rsid w:val="00F41E40"/>
    <w:rsid w:val="00F42102"/>
    <w:rsid w:val="00F42973"/>
    <w:rsid w:val="00F42B01"/>
    <w:rsid w:val="00F4328B"/>
    <w:rsid w:val="00F436EA"/>
    <w:rsid w:val="00F436FD"/>
    <w:rsid w:val="00F43A74"/>
    <w:rsid w:val="00F43C08"/>
    <w:rsid w:val="00F43ED7"/>
    <w:rsid w:val="00F4407B"/>
    <w:rsid w:val="00F4474B"/>
    <w:rsid w:val="00F44BBD"/>
    <w:rsid w:val="00F44D08"/>
    <w:rsid w:val="00F44E9D"/>
    <w:rsid w:val="00F464ED"/>
    <w:rsid w:val="00F46A19"/>
    <w:rsid w:val="00F47713"/>
    <w:rsid w:val="00F478A6"/>
    <w:rsid w:val="00F47924"/>
    <w:rsid w:val="00F47AFE"/>
    <w:rsid w:val="00F47F90"/>
    <w:rsid w:val="00F507B8"/>
    <w:rsid w:val="00F50D8D"/>
    <w:rsid w:val="00F50E82"/>
    <w:rsid w:val="00F51397"/>
    <w:rsid w:val="00F51BC3"/>
    <w:rsid w:val="00F51E36"/>
    <w:rsid w:val="00F52026"/>
    <w:rsid w:val="00F528BC"/>
    <w:rsid w:val="00F52FCE"/>
    <w:rsid w:val="00F53321"/>
    <w:rsid w:val="00F53523"/>
    <w:rsid w:val="00F53650"/>
    <w:rsid w:val="00F537E4"/>
    <w:rsid w:val="00F53B11"/>
    <w:rsid w:val="00F542CE"/>
    <w:rsid w:val="00F545BE"/>
    <w:rsid w:val="00F54956"/>
    <w:rsid w:val="00F54C37"/>
    <w:rsid w:val="00F54C47"/>
    <w:rsid w:val="00F54DF8"/>
    <w:rsid w:val="00F55444"/>
    <w:rsid w:val="00F555CF"/>
    <w:rsid w:val="00F55797"/>
    <w:rsid w:val="00F557A2"/>
    <w:rsid w:val="00F55A16"/>
    <w:rsid w:val="00F56262"/>
    <w:rsid w:val="00F5640E"/>
    <w:rsid w:val="00F5685A"/>
    <w:rsid w:val="00F56A99"/>
    <w:rsid w:val="00F56B2D"/>
    <w:rsid w:val="00F606FF"/>
    <w:rsid w:val="00F607EB"/>
    <w:rsid w:val="00F608BB"/>
    <w:rsid w:val="00F61117"/>
    <w:rsid w:val="00F61190"/>
    <w:rsid w:val="00F613C2"/>
    <w:rsid w:val="00F62680"/>
    <w:rsid w:val="00F62703"/>
    <w:rsid w:val="00F63272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C0B"/>
    <w:rsid w:val="00F67065"/>
    <w:rsid w:val="00F67323"/>
    <w:rsid w:val="00F67A97"/>
    <w:rsid w:val="00F67E05"/>
    <w:rsid w:val="00F70474"/>
    <w:rsid w:val="00F706EB"/>
    <w:rsid w:val="00F70793"/>
    <w:rsid w:val="00F707D1"/>
    <w:rsid w:val="00F70E5E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8AF"/>
    <w:rsid w:val="00F73A46"/>
    <w:rsid w:val="00F73EA6"/>
    <w:rsid w:val="00F7441F"/>
    <w:rsid w:val="00F745D9"/>
    <w:rsid w:val="00F74BFB"/>
    <w:rsid w:val="00F74D57"/>
    <w:rsid w:val="00F75374"/>
    <w:rsid w:val="00F7576A"/>
    <w:rsid w:val="00F75E71"/>
    <w:rsid w:val="00F76567"/>
    <w:rsid w:val="00F76FFB"/>
    <w:rsid w:val="00F77217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CB5"/>
    <w:rsid w:val="00F83F20"/>
    <w:rsid w:val="00F8408F"/>
    <w:rsid w:val="00F846C7"/>
    <w:rsid w:val="00F848F5"/>
    <w:rsid w:val="00F8495B"/>
    <w:rsid w:val="00F84B01"/>
    <w:rsid w:val="00F84DB9"/>
    <w:rsid w:val="00F856F7"/>
    <w:rsid w:val="00F85ADD"/>
    <w:rsid w:val="00F85D51"/>
    <w:rsid w:val="00F85EA7"/>
    <w:rsid w:val="00F86521"/>
    <w:rsid w:val="00F867DC"/>
    <w:rsid w:val="00F872B0"/>
    <w:rsid w:val="00F87A68"/>
    <w:rsid w:val="00F87CCB"/>
    <w:rsid w:val="00F904F1"/>
    <w:rsid w:val="00F915FE"/>
    <w:rsid w:val="00F91C5E"/>
    <w:rsid w:val="00F920C6"/>
    <w:rsid w:val="00F922B5"/>
    <w:rsid w:val="00F924D9"/>
    <w:rsid w:val="00F927F8"/>
    <w:rsid w:val="00F92B86"/>
    <w:rsid w:val="00F9342D"/>
    <w:rsid w:val="00F935D0"/>
    <w:rsid w:val="00F93A14"/>
    <w:rsid w:val="00F93CB0"/>
    <w:rsid w:val="00F941C0"/>
    <w:rsid w:val="00F94F9B"/>
    <w:rsid w:val="00F9531D"/>
    <w:rsid w:val="00F9558D"/>
    <w:rsid w:val="00F961F3"/>
    <w:rsid w:val="00F964B2"/>
    <w:rsid w:val="00F9681D"/>
    <w:rsid w:val="00F96B14"/>
    <w:rsid w:val="00F97052"/>
    <w:rsid w:val="00F9707E"/>
    <w:rsid w:val="00F97123"/>
    <w:rsid w:val="00F97672"/>
    <w:rsid w:val="00F97813"/>
    <w:rsid w:val="00F97DA3"/>
    <w:rsid w:val="00FA04A2"/>
    <w:rsid w:val="00FA0ADE"/>
    <w:rsid w:val="00FA0B21"/>
    <w:rsid w:val="00FA11E1"/>
    <w:rsid w:val="00FA15E7"/>
    <w:rsid w:val="00FA166D"/>
    <w:rsid w:val="00FA1A45"/>
    <w:rsid w:val="00FA1C26"/>
    <w:rsid w:val="00FA1FE5"/>
    <w:rsid w:val="00FA223B"/>
    <w:rsid w:val="00FA243C"/>
    <w:rsid w:val="00FA2795"/>
    <w:rsid w:val="00FA31C4"/>
    <w:rsid w:val="00FA3448"/>
    <w:rsid w:val="00FA34C4"/>
    <w:rsid w:val="00FA399D"/>
    <w:rsid w:val="00FA3E80"/>
    <w:rsid w:val="00FA4134"/>
    <w:rsid w:val="00FA4153"/>
    <w:rsid w:val="00FA44CB"/>
    <w:rsid w:val="00FA46B4"/>
    <w:rsid w:val="00FA4B53"/>
    <w:rsid w:val="00FA4C3D"/>
    <w:rsid w:val="00FA509B"/>
    <w:rsid w:val="00FA528C"/>
    <w:rsid w:val="00FA557E"/>
    <w:rsid w:val="00FA5D20"/>
    <w:rsid w:val="00FA5D44"/>
    <w:rsid w:val="00FA609B"/>
    <w:rsid w:val="00FA6113"/>
    <w:rsid w:val="00FA63E5"/>
    <w:rsid w:val="00FA6409"/>
    <w:rsid w:val="00FA68C8"/>
    <w:rsid w:val="00FA6C77"/>
    <w:rsid w:val="00FA7004"/>
    <w:rsid w:val="00FA756A"/>
    <w:rsid w:val="00FA7740"/>
    <w:rsid w:val="00FA78E1"/>
    <w:rsid w:val="00FA78F7"/>
    <w:rsid w:val="00FA7C63"/>
    <w:rsid w:val="00FA7CDC"/>
    <w:rsid w:val="00FB0C5F"/>
    <w:rsid w:val="00FB0D28"/>
    <w:rsid w:val="00FB11A2"/>
    <w:rsid w:val="00FB1D7C"/>
    <w:rsid w:val="00FB20C4"/>
    <w:rsid w:val="00FB24DC"/>
    <w:rsid w:val="00FB2586"/>
    <w:rsid w:val="00FB2687"/>
    <w:rsid w:val="00FB3057"/>
    <w:rsid w:val="00FB30E7"/>
    <w:rsid w:val="00FB31FE"/>
    <w:rsid w:val="00FB3207"/>
    <w:rsid w:val="00FB328A"/>
    <w:rsid w:val="00FB367D"/>
    <w:rsid w:val="00FB3ACB"/>
    <w:rsid w:val="00FB3BD2"/>
    <w:rsid w:val="00FB4362"/>
    <w:rsid w:val="00FB43E4"/>
    <w:rsid w:val="00FB472C"/>
    <w:rsid w:val="00FB4730"/>
    <w:rsid w:val="00FB4CEC"/>
    <w:rsid w:val="00FB4F34"/>
    <w:rsid w:val="00FB5362"/>
    <w:rsid w:val="00FB5A31"/>
    <w:rsid w:val="00FB5AA1"/>
    <w:rsid w:val="00FB5AAD"/>
    <w:rsid w:val="00FB5BE8"/>
    <w:rsid w:val="00FB61DA"/>
    <w:rsid w:val="00FB626E"/>
    <w:rsid w:val="00FB64CD"/>
    <w:rsid w:val="00FB6A6D"/>
    <w:rsid w:val="00FB6FF6"/>
    <w:rsid w:val="00FB75CE"/>
    <w:rsid w:val="00FC0907"/>
    <w:rsid w:val="00FC0C81"/>
    <w:rsid w:val="00FC0E54"/>
    <w:rsid w:val="00FC1596"/>
    <w:rsid w:val="00FC17AF"/>
    <w:rsid w:val="00FC2E39"/>
    <w:rsid w:val="00FC3220"/>
    <w:rsid w:val="00FC3229"/>
    <w:rsid w:val="00FC3997"/>
    <w:rsid w:val="00FC3D00"/>
    <w:rsid w:val="00FC4452"/>
    <w:rsid w:val="00FC4459"/>
    <w:rsid w:val="00FC4478"/>
    <w:rsid w:val="00FC51DE"/>
    <w:rsid w:val="00FC588F"/>
    <w:rsid w:val="00FC58A9"/>
    <w:rsid w:val="00FC640E"/>
    <w:rsid w:val="00FC69D6"/>
    <w:rsid w:val="00FC6ACA"/>
    <w:rsid w:val="00FC6BB3"/>
    <w:rsid w:val="00FC6DE4"/>
    <w:rsid w:val="00FC713E"/>
    <w:rsid w:val="00FC72F6"/>
    <w:rsid w:val="00FD0380"/>
    <w:rsid w:val="00FD0AD6"/>
    <w:rsid w:val="00FD17DC"/>
    <w:rsid w:val="00FD1CE3"/>
    <w:rsid w:val="00FD1D59"/>
    <w:rsid w:val="00FD24CB"/>
    <w:rsid w:val="00FD274E"/>
    <w:rsid w:val="00FD2781"/>
    <w:rsid w:val="00FD27EF"/>
    <w:rsid w:val="00FD2843"/>
    <w:rsid w:val="00FD2E0D"/>
    <w:rsid w:val="00FD2FC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371"/>
    <w:rsid w:val="00FD5C70"/>
    <w:rsid w:val="00FD5F62"/>
    <w:rsid w:val="00FD67E4"/>
    <w:rsid w:val="00FD6927"/>
    <w:rsid w:val="00FD6BC0"/>
    <w:rsid w:val="00FD6EE4"/>
    <w:rsid w:val="00FD7026"/>
    <w:rsid w:val="00FD75DE"/>
    <w:rsid w:val="00FD7753"/>
    <w:rsid w:val="00FD7EFD"/>
    <w:rsid w:val="00FE0203"/>
    <w:rsid w:val="00FE0319"/>
    <w:rsid w:val="00FE0973"/>
    <w:rsid w:val="00FE0F52"/>
    <w:rsid w:val="00FE12BE"/>
    <w:rsid w:val="00FE13A9"/>
    <w:rsid w:val="00FE13ED"/>
    <w:rsid w:val="00FE1584"/>
    <w:rsid w:val="00FE1734"/>
    <w:rsid w:val="00FE23DF"/>
    <w:rsid w:val="00FE2638"/>
    <w:rsid w:val="00FE2653"/>
    <w:rsid w:val="00FE2D7C"/>
    <w:rsid w:val="00FE2F26"/>
    <w:rsid w:val="00FE2F62"/>
    <w:rsid w:val="00FE3127"/>
    <w:rsid w:val="00FE340E"/>
    <w:rsid w:val="00FE3AB8"/>
    <w:rsid w:val="00FE3B97"/>
    <w:rsid w:val="00FE3E9E"/>
    <w:rsid w:val="00FE404D"/>
    <w:rsid w:val="00FE433C"/>
    <w:rsid w:val="00FE4531"/>
    <w:rsid w:val="00FE49BB"/>
    <w:rsid w:val="00FE4EFE"/>
    <w:rsid w:val="00FE5368"/>
    <w:rsid w:val="00FE541E"/>
    <w:rsid w:val="00FE58BD"/>
    <w:rsid w:val="00FE5AE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D1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  <w:rsid w:val="00FF776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B5BF03"/>
  <w15:docId w15:val="{215A9847-85CB-4627-878C-E9EA499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E7E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qFormat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  <w:pPr>
      <w:numPr>
        <w:numId w:val="1"/>
      </w:numPr>
    </w:pPr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48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4">
    <w:name w:val="Znak4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3">
    <w:name w:val="Znak Znak Znak Znak3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3">
    <w:name w:val="Znak3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2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numbering" w:customStyle="1" w:styleId="Bezlisty2">
    <w:name w:val="Bez listy2"/>
    <w:next w:val="Bezlisty"/>
    <w:semiHidden/>
    <w:unhideWhenUsed/>
    <w:rsid w:val="00B06048"/>
  </w:style>
  <w:style w:type="table" w:customStyle="1" w:styleId="Tabela-Siatka3">
    <w:name w:val="Tabela - Siatka3"/>
    <w:basedOn w:val="Standardowy"/>
    <w:next w:val="Tabela-Siatka"/>
    <w:rsid w:val="00B060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">
    <w:name w:val="Znak2"/>
    <w:basedOn w:val="Normalny"/>
    <w:rsid w:val="00B06048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jss2451">
    <w:name w:val="jss2451"/>
    <w:rsid w:val="00B06048"/>
  </w:style>
  <w:style w:type="character" w:customStyle="1" w:styleId="pdp-tablecatalog-number">
    <w:name w:val="pdp-table__catalog-number"/>
    <w:rsid w:val="00B06048"/>
  </w:style>
  <w:style w:type="numbering" w:customStyle="1" w:styleId="Bezlisty3">
    <w:name w:val="Bez listy3"/>
    <w:next w:val="Bezlisty"/>
    <w:semiHidden/>
    <w:unhideWhenUsed/>
    <w:rsid w:val="000A2EC4"/>
  </w:style>
  <w:style w:type="table" w:customStyle="1" w:styleId="Tabela-Siatka4">
    <w:name w:val="Tabela - Siatka4"/>
    <w:basedOn w:val="Standardowy"/>
    <w:next w:val="Tabela-Siatka"/>
    <w:rsid w:val="000A2EC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0A2EC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4">
    <w:name w:val="Bez listy4"/>
    <w:next w:val="Bezlisty"/>
    <w:semiHidden/>
    <w:rsid w:val="00CC164D"/>
  </w:style>
  <w:style w:type="table" w:customStyle="1" w:styleId="Tabela-Siatka5">
    <w:name w:val="Tabela - Siatka5"/>
    <w:basedOn w:val="Standardowy"/>
    <w:next w:val="Tabela-Siatka"/>
    <w:rsid w:val="00CC164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CC164D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5">
    <w:name w:val="Znak"/>
    <w:basedOn w:val="Normalny"/>
    <w:rsid w:val="009B5CF9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contentpasted2">
    <w:name w:val="contentpasted2"/>
    <w:rsid w:val="009B5CF9"/>
  </w:style>
  <w:style w:type="character" w:customStyle="1" w:styleId="jss2449">
    <w:name w:val="jss2449"/>
    <w:rsid w:val="009B5CF9"/>
  </w:style>
  <w:style w:type="table" w:customStyle="1" w:styleId="TableNormal">
    <w:name w:val="Table Normal"/>
    <w:rsid w:val="009B5CF9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TekstpodstawowF2F2ABodyText">
    <w:name w:val="Tekst podstawowy;Tekst podstawow.(F2);(F2);A Body Text"/>
    <w:basedOn w:val="Normalny"/>
    <w:rsid w:val="009B5CF9"/>
    <w:pPr>
      <w:suppressAutoHyphens/>
      <w:autoSpaceDE/>
      <w:autoSpaceDN/>
      <w:spacing w:before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" w:hAnsi="Arial"/>
      <w:w w:val="100"/>
      <w:position w:val="-1"/>
      <w:sz w:val="22"/>
      <w:lang w:val="de-DE"/>
    </w:rPr>
  </w:style>
  <w:style w:type="character" w:customStyle="1" w:styleId="TekstpodstawowyZnakTekstpodstawowF2ZnakF2ZnakABodyTextZnak">
    <w:name w:val="Tekst podstawowy Znak;Tekst podstawow.(F2) Znak;(F2) Znak;A Body Text Znak"/>
    <w:rsid w:val="009B5CF9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de-DE"/>
    </w:rPr>
  </w:style>
  <w:style w:type="paragraph" w:customStyle="1" w:styleId="tw-data-text">
    <w:name w:val="tw-data-text"/>
    <w:basedOn w:val="Normalny"/>
    <w:rsid w:val="009B5CF9"/>
    <w:pPr>
      <w:suppressAutoHyphens/>
      <w:autoSpaceDE/>
      <w:autoSpaceDN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w w:val="100"/>
      <w:position w:val="-1"/>
      <w:sz w:val="24"/>
      <w:szCs w:val="24"/>
    </w:rPr>
  </w:style>
  <w:style w:type="paragraph" w:customStyle="1" w:styleId="ZnakZnakZnakZnak0">
    <w:name w:val="Znak Znak Znak Znak"/>
    <w:basedOn w:val="Normalny"/>
    <w:rsid w:val="009B5CF9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39"/>
    <w:rsid w:val="00062F8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tablemodulecell">
    <w:name w:val="data_table_module__cell"/>
    <w:rsid w:val="009C72F7"/>
  </w:style>
  <w:style w:type="numbering" w:customStyle="1" w:styleId="Aktynormatywne11">
    <w:name w:val="Akty normatywne11"/>
    <w:uiPriority w:val="99"/>
    <w:rsid w:val="00E71919"/>
  </w:style>
  <w:style w:type="paragraph" w:customStyle="1" w:styleId="Znak6">
    <w:name w:val="Znak"/>
    <w:basedOn w:val="Normalny"/>
    <w:rsid w:val="00102A76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4">
    <w:name w:val="Znak Znak Znak Znak"/>
    <w:basedOn w:val="Normalny"/>
    <w:rsid w:val="00102A76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102A76"/>
    <w:rPr>
      <w:color w:val="605E5C"/>
      <w:shd w:val="clear" w:color="auto" w:fill="E1DFDD"/>
    </w:rPr>
  </w:style>
  <w:style w:type="character" w:customStyle="1" w:styleId="bold">
    <w:name w:val="bold"/>
    <w:rsid w:val="00102A76"/>
    <w:rPr>
      <w:w w:val="100"/>
      <w:position w:val="-1"/>
      <w:effect w:val="none"/>
      <w:vertAlign w:val="baseline"/>
      <w:cs w:val="0"/>
      <w:em w:val="none"/>
    </w:rPr>
  </w:style>
  <w:style w:type="paragraph" w:customStyle="1" w:styleId="Fett">
    <w:name w:val="Fett"/>
    <w:basedOn w:val="Normalny"/>
    <w:rsid w:val="00102A76"/>
    <w:pPr>
      <w:suppressAutoHyphens/>
      <w:autoSpaceDE/>
      <w:autoSpaceDN/>
      <w:spacing w:before="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Frutiger 45 Light" w:hAnsi="Frutiger 45 Light"/>
      <w:b/>
      <w:w w:val="100"/>
      <w:position w:val="-1"/>
      <w:sz w:val="22"/>
      <w:lang w:val="de-DE"/>
    </w:rPr>
  </w:style>
  <w:style w:type="character" w:customStyle="1" w:styleId="querykeyword0">
    <w:name w:val="querykeyword0"/>
    <w:basedOn w:val="Domylnaczcionkaakapitu"/>
    <w:rsid w:val="00102A76"/>
  </w:style>
  <w:style w:type="character" w:customStyle="1" w:styleId="y2iqfc">
    <w:name w:val="y2iqfc"/>
    <w:rsid w:val="00102A76"/>
  </w:style>
  <w:style w:type="paragraph" w:styleId="Listapunktowana">
    <w:name w:val="List Bullet"/>
    <w:basedOn w:val="Normalny"/>
    <w:rsid w:val="00102A76"/>
    <w:pPr>
      <w:numPr>
        <w:numId w:val="129"/>
      </w:numPr>
      <w:autoSpaceDE/>
      <w:autoSpaceDN/>
      <w:spacing w:before="0" w:line="240" w:lineRule="auto"/>
      <w:contextualSpacing/>
      <w:jc w:val="left"/>
    </w:pPr>
    <w:rPr>
      <w:w w:val="100"/>
      <w:sz w:val="20"/>
    </w:rPr>
  </w:style>
  <w:style w:type="paragraph" w:styleId="Legenda">
    <w:name w:val="caption"/>
    <w:basedOn w:val="Normalny"/>
    <w:next w:val="Normalny"/>
    <w:unhideWhenUsed/>
    <w:qFormat/>
    <w:rsid w:val="00102A76"/>
    <w:pPr>
      <w:autoSpaceDE/>
      <w:autoSpaceDN/>
      <w:spacing w:before="0" w:line="240" w:lineRule="auto"/>
      <w:jc w:val="left"/>
    </w:pPr>
    <w:rPr>
      <w:b/>
      <w:bCs/>
      <w:w w:val="1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e4med.pl/pl/producer/Margomed/68" TargetMode="External"/><Relationship Id="rId66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E427-BF9D-4B3D-8D03-B47FD9036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6CA87-6F8F-4337-A62C-5084D0567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3C8DB-2BB3-4F8E-91CE-143C29576B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5F965-FA39-4CF8-A558-2836F1FB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78</Pages>
  <Words>30196</Words>
  <Characters>171051</Characters>
  <Application>Microsoft Office Word</Application>
  <DocSecurity>0</DocSecurity>
  <Lines>1425</Lines>
  <Paragraphs>401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200846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Nowosielski Paweł</cp:lastModifiedBy>
  <cp:revision>12</cp:revision>
  <cp:lastPrinted>2023-04-12T10:59:00Z</cp:lastPrinted>
  <dcterms:created xsi:type="dcterms:W3CDTF">2025-04-16T08:33:00Z</dcterms:created>
  <dcterms:modified xsi:type="dcterms:W3CDTF">2025-04-24T13:11:00Z</dcterms:modified>
</cp:coreProperties>
</file>