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FA2" w14:textId="77777777" w:rsidR="001C3F87" w:rsidRDefault="00FD23A7" w:rsidP="001C3F8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Umowa Nr    </w:t>
      </w:r>
      <w:r w:rsidR="008D5BDD">
        <w:rPr>
          <w:rFonts w:cs="Times New Roman"/>
          <w:b/>
        </w:rPr>
        <w:t>……………………………..</w:t>
      </w:r>
    </w:p>
    <w:p w14:paraId="41202B00" w14:textId="77777777" w:rsidR="002D4341" w:rsidRDefault="004C1BC2" w:rsidP="002D4341">
      <w:pPr>
        <w:spacing w:before="0" w:after="120"/>
        <w:rPr>
          <w:rFonts w:cs="Times New Roman"/>
          <w:szCs w:val="24"/>
          <w:lang w:eastAsia="pl-PL"/>
        </w:rPr>
      </w:pPr>
    </w:p>
    <w:p w14:paraId="0A1E6DFA" w14:textId="77777777" w:rsidR="002D4341" w:rsidRPr="002D4341" w:rsidRDefault="00FD23A7" w:rsidP="002D4341">
      <w:pPr>
        <w:spacing w:before="0" w:after="120"/>
        <w:rPr>
          <w:rFonts w:cs="Times New Roman"/>
          <w:szCs w:val="24"/>
          <w:lang w:eastAsia="pl-PL"/>
        </w:rPr>
      </w:pPr>
      <w:r w:rsidRPr="002D4341">
        <w:rPr>
          <w:rFonts w:cs="Times New Roman"/>
          <w:szCs w:val="24"/>
          <w:lang w:eastAsia="pl-PL"/>
        </w:rPr>
        <w:t>zawarta w Warszawie pomiędzy:</w:t>
      </w:r>
    </w:p>
    <w:p w14:paraId="4C6DD487" w14:textId="77777777" w:rsidR="002D4341" w:rsidRDefault="004C1BC2" w:rsidP="002D4341">
      <w:pPr>
        <w:spacing w:before="0" w:after="120"/>
        <w:rPr>
          <w:rFonts w:cs="Times New Roman"/>
          <w:szCs w:val="24"/>
          <w:lang w:eastAsia="pl-PL"/>
        </w:rPr>
      </w:pPr>
    </w:p>
    <w:p w14:paraId="2C7F2E8A" w14:textId="1784ACBB" w:rsidR="002E2743" w:rsidRPr="002D4341" w:rsidRDefault="00FD23A7" w:rsidP="00E00C8D">
      <w:pPr>
        <w:widowControl/>
        <w:suppressAutoHyphens w:val="0"/>
        <w:autoSpaceDN w:val="0"/>
        <w:adjustRightInd w:val="0"/>
        <w:spacing w:before="0"/>
        <w:rPr>
          <w:rFonts w:cs="Times New Roman"/>
          <w:szCs w:val="24"/>
          <w:lang w:eastAsia="pl-PL"/>
        </w:rPr>
      </w:pPr>
      <w:r w:rsidRPr="002D4341">
        <w:rPr>
          <w:rFonts w:cs="Times New Roman"/>
          <w:b/>
          <w:szCs w:val="24"/>
          <w:lang w:eastAsia="pl-PL"/>
        </w:rPr>
        <w:t>Skarbem Państwa - Ministerstwem Aktywów Państwowych</w:t>
      </w:r>
      <w:r>
        <w:rPr>
          <w:rFonts w:cs="Times New Roman"/>
          <w:szCs w:val="24"/>
          <w:lang w:eastAsia="pl-PL"/>
        </w:rPr>
        <w:t>, reprezentowanym przez Pan</w:t>
      </w:r>
      <w:r w:rsidR="008D5BDD">
        <w:rPr>
          <w:rFonts w:cs="Times New Roman"/>
          <w:szCs w:val="24"/>
          <w:lang w:eastAsia="pl-PL"/>
        </w:rPr>
        <w:t>a</w:t>
      </w:r>
      <w:r>
        <w:rPr>
          <w:rFonts w:cs="Times New Roman"/>
          <w:szCs w:val="24"/>
          <w:lang w:eastAsia="pl-PL"/>
        </w:rPr>
        <w:t xml:space="preserve"> </w:t>
      </w:r>
      <w:r w:rsidR="008D5BDD">
        <w:rPr>
          <w:rFonts w:cs="Times New Roman"/>
          <w:szCs w:val="24"/>
          <w:lang w:eastAsia="pl-PL"/>
        </w:rPr>
        <w:t>…………………</w:t>
      </w:r>
      <w:r>
        <w:rPr>
          <w:rFonts w:cs="Times New Roman"/>
          <w:szCs w:val="24"/>
          <w:lang w:eastAsia="pl-PL"/>
        </w:rPr>
        <w:t xml:space="preserve"> – Dyrektor </w:t>
      </w:r>
      <w:r w:rsidR="00163836">
        <w:rPr>
          <w:rFonts w:cs="Times New Roman"/>
          <w:szCs w:val="24"/>
          <w:lang w:eastAsia="pl-PL"/>
        </w:rPr>
        <w:t>……………</w:t>
      </w:r>
      <w:r w:rsidRPr="002D4341">
        <w:rPr>
          <w:rFonts w:cs="Times New Roman"/>
          <w:szCs w:val="24"/>
          <w:lang w:eastAsia="pl-PL"/>
        </w:rPr>
        <w:t>, adres Ministerstwa: ul. Krucza</w:t>
      </w:r>
      <w:r>
        <w:rPr>
          <w:rFonts w:cs="Times New Roman"/>
          <w:szCs w:val="24"/>
          <w:lang w:eastAsia="pl-PL"/>
        </w:rPr>
        <w:t xml:space="preserve"> </w:t>
      </w:r>
      <w:r w:rsidRPr="002D4341">
        <w:rPr>
          <w:rFonts w:cs="Times New Roman"/>
          <w:szCs w:val="24"/>
          <w:lang w:eastAsia="pl-PL"/>
        </w:rPr>
        <w:t xml:space="preserve">36/Wspólna 6, 00-522 Warszawa, 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>działając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ego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 na podstawie § 7 ust. 1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r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egulaminu organizacyjnego Ministerstwa Aktywów Państwowych, stanowiącego załącznik do zarządzenia Ministra Aktywów Państwowych z dnia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 xml:space="preserve">2 lipca 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2024 r. w sprawie ustalenia regulaminu organizacyjnego Ministerstwa Aktywów Państwowych (Dz. Urz. Min. Akt. </w:t>
      </w:r>
      <w:proofErr w:type="spellStart"/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>Państ</w:t>
      </w:r>
      <w:proofErr w:type="spellEnd"/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 xml:space="preserve">. z 2024 r. poz. </w:t>
      </w:r>
      <w:r w:rsidR="00E00C8D">
        <w:rPr>
          <w:rFonts w:ascii="TimesNewRomanPSMT" w:eastAsiaTheme="minorHAnsi" w:hAnsi="TimesNewRomanPSMT" w:cs="TimesNewRomanPSMT"/>
          <w:szCs w:val="24"/>
          <w:lang w:eastAsia="en-US"/>
        </w:rPr>
        <w:t>24</w:t>
      </w:r>
      <w:r w:rsidR="004A24D6">
        <w:rPr>
          <w:rFonts w:ascii="TimesNewRomanPSMT" w:eastAsiaTheme="minorHAnsi" w:hAnsi="TimesNewRomanPSMT" w:cs="TimesNewRomanPSMT"/>
          <w:szCs w:val="24"/>
          <w:lang w:eastAsia="en-US"/>
        </w:rPr>
        <w:t>, 39, 45 i z 2025 r. poz. 6</w:t>
      </w:r>
      <w:r w:rsidR="003357A9">
        <w:rPr>
          <w:rFonts w:ascii="TimesNewRomanPSMT" w:eastAsiaTheme="minorHAnsi" w:hAnsi="TimesNewRomanPSMT" w:cs="TimesNewRomanPSMT"/>
          <w:szCs w:val="24"/>
          <w:lang w:eastAsia="en-US"/>
        </w:rPr>
        <w:t>),</w:t>
      </w:r>
      <w:r w:rsidR="003357A9" w:rsidRPr="002D4341" w:rsidDel="00FE602E">
        <w:rPr>
          <w:rFonts w:cs="Times New Roman"/>
          <w:szCs w:val="24"/>
          <w:lang w:eastAsia="pl-PL"/>
        </w:rPr>
        <w:t xml:space="preserve"> </w:t>
      </w:r>
      <w:r w:rsidRPr="002D4341">
        <w:rPr>
          <w:rFonts w:cs="Times New Roman"/>
          <w:szCs w:val="24"/>
          <w:lang w:eastAsia="pl-PL"/>
        </w:rPr>
        <w:t>zwanym w dalszej części umowy „Zamawiającym”</w:t>
      </w:r>
    </w:p>
    <w:p w14:paraId="26292266" w14:textId="77777777" w:rsidR="002E2743" w:rsidRDefault="00FD23A7" w:rsidP="002E2743">
      <w:pPr>
        <w:spacing w:before="0" w:after="120"/>
      </w:pPr>
      <w:r w:rsidRPr="002D4341">
        <w:rPr>
          <w:rFonts w:cs="Times New Roman"/>
          <w:szCs w:val="24"/>
          <w:lang w:eastAsia="pl-PL"/>
        </w:rPr>
        <w:t>a</w:t>
      </w:r>
      <w:r w:rsidRPr="002D4341">
        <w:rPr>
          <w:rFonts w:cs="Times New Roman"/>
          <w:bCs/>
          <w:szCs w:val="24"/>
          <w:lang w:eastAsia="pl-PL"/>
        </w:rPr>
        <w:t xml:space="preserve"> </w:t>
      </w:r>
    </w:p>
    <w:p w14:paraId="5994B698" w14:textId="34038D47" w:rsidR="008D2B93" w:rsidRDefault="008D2B93" w:rsidP="00FC6210">
      <w:pPr>
        <w:spacing w:before="0"/>
        <w:rPr>
          <w:b/>
        </w:rPr>
      </w:pPr>
      <w:r>
        <w:rPr>
          <w:b/>
        </w:rPr>
        <w:t>……………………………….</w:t>
      </w:r>
    </w:p>
    <w:p w14:paraId="13197AB9" w14:textId="05B3B0DD" w:rsidR="00403EEF" w:rsidRDefault="00FD23A7" w:rsidP="00FC6210">
      <w:pPr>
        <w:spacing w:before="0"/>
      </w:pPr>
      <w:r>
        <w:t xml:space="preserve"> zwaną</w:t>
      </w:r>
      <w:r w:rsidR="00893BB8">
        <w:t>/</w:t>
      </w:r>
      <w:proofErr w:type="spellStart"/>
      <w:r w:rsidR="00893BB8">
        <w:t>ym</w:t>
      </w:r>
      <w:proofErr w:type="spellEnd"/>
      <w:r>
        <w:t xml:space="preserve"> w dalszej części umowy „Wykonawcą”</w:t>
      </w:r>
    </w:p>
    <w:p w14:paraId="5385D29D" w14:textId="77777777" w:rsidR="002E2743" w:rsidRDefault="004C1BC2" w:rsidP="002E2743">
      <w:pPr>
        <w:spacing w:before="0" w:after="120"/>
        <w:rPr>
          <w:rFonts w:cs="Times New Roman"/>
          <w:b/>
        </w:rPr>
      </w:pPr>
    </w:p>
    <w:p w14:paraId="4FEDAED8" w14:textId="77777777" w:rsidR="002E2743" w:rsidRPr="002D4341" w:rsidRDefault="00FD23A7" w:rsidP="002E2743">
      <w:pPr>
        <w:spacing w:before="0" w:after="120"/>
        <w:jc w:val="left"/>
        <w:rPr>
          <w:rFonts w:cs="Times New Roman"/>
        </w:rPr>
      </w:pPr>
      <w:r w:rsidRPr="002D4341">
        <w:rPr>
          <w:rFonts w:cs="Times New Roman"/>
        </w:rPr>
        <w:t>zwanymi w dalszej części Umowy łącznie „Stronami”.</w:t>
      </w:r>
    </w:p>
    <w:p w14:paraId="404B02F4" w14:textId="77777777" w:rsidR="001C3F87" w:rsidRPr="00EA1C44" w:rsidRDefault="00FD23A7" w:rsidP="001C3F87">
      <w:pPr>
        <w:jc w:val="center"/>
        <w:rPr>
          <w:rFonts w:cs="Times New Roman"/>
        </w:rPr>
      </w:pPr>
      <w:r w:rsidRPr="00EA1C44">
        <w:rPr>
          <w:rFonts w:cs="Times New Roman"/>
          <w:b/>
        </w:rPr>
        <w:t>§ 1</w:t>
      </w:r>
      <w:r w:rsidRPr="00EA1C44">
        <w:rPr>
          <w:rFonts w:cs="Times New Roman"/>
        </w:rPr>
        <w:t xml:space="preserve"> </w:t>
      </w:r>
    </w:p>
    <w:p w14:paraId="18BD2CE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Przedmiot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2C6F45DF" w14:textId="216656FF" w:rsidR="009B5DC6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  <w:rPr>
          <w:rFonts w:cs="Times New Roman"/>
          <w:szCs w:val="24"/>
        </w:rPr>
      </w:pPr>
      <w:r>
        <w:t>Przedmiotem Umowy jest</w:t>
      </w:r>
      <w:r w:rsidRPr="00790858">
        <w:rPr>
          <w:rFonts w:cs="Times New Roman"/>
          <w:szCs w:val="24"/>
        </w:rPr>
        <w:t xml:space="preserve"> zapewnienie udzielenia lub udzielenie przez Wykonawcę na rzecz Zamawiającego </w:t>
      </w:r>
      <w:r w:rsidRPr="0006397A">
        <w:t>wsparcia d</w:t>
      </w:r>
      <w:r>
        <w:t xml:space="preserve">la </w:t>
      </w:r>
      <w:r w:rsidR="006B0836">
        <w:t xml:space="preserve">systemu </w:t>
      </w:r>
      <w:proofErr w:type="spellStart"/>
      <w:r w:rsidR="00BD4160">
        <w:t>FortiMail</w:t>
      </w:r>
      <w:proofErr w:type="spellEnd"/>
      <w:r w:rsidR="004A4A99">
        <w:t xml:space="preserve"> na okres 36 miesięcy</w:t>
      </w:r>
      <w:r w:rsidRPr="00790858">
        <w:rPr>
          <w:rFonts w:cs="Times New Roman"/>
          <w:szCs w:val="24"/>
        </w:rPr>
        <w:t xml:space="preserve">, zwanego </w:t>
      </w:r>
      <w:r>
        <w:rPr>
          <w:rFonts w:cs="Times New Roman"/>
          <w:szCs w:val="24"/>
        </w:rPr>
        <w:t>dalej „Systemem</w:t>
      </w:r>
      <w:r w:rsidRPr="00790858">
        <w:rPr>
          <w:rFonts w:cs="Times New Roman"/>
          <w:szCs w:val="24"/>
        </w:rPr>
        <w:t>”</w:t>
      </w:r>
      <w:r w:rsidR="00B27D39">
        <w:rPr>
          <w:rFonts w:cs="Times New Roman"/>
          <w:szCs w:val="24"/>
        </w:rPr>
        <w:t>,</w:t>
      </w:r>
      <w:r w:rsidR="00932F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790858">
        <w:rPr>
          <w:rFonts w:cs="Times New Roman"/>
          <w:szCs w:val="24"/>
        </w:rPr>
        <w:t xml:space="preserve">zgodnie z ofertą Wykonawcy stanowiącą </w:t>
      </w:r>
      <w:r w:rsidRPr="00790858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2</w:t>
      </w:r>
      <w:r w:rsidRPr="00790858">
        <w:rPr>
          <w:rFonts w:cs="Times New Roman"/>
          <w:b/>
          <w:szCs w:val="24"/>
        </w:rPr>
        <w:t xml:space="preserve"> </w:t>
      </w:r>
      <w:r w:rsidRPr="00EC1B1D">
        <w:rPr>
          <w:rFonts w:cs="Times New Roman"/>
          <w:szCs w:val="24"/>
        </w:rPr>
        <w:t>do Umowy</w:t>
      </w:r>
      <w:r w:rsidRPr="00790858">
        <w:rPr>
          <w:rFonts w:cs="Times New Roman"/>
          <w:szCs w:val="24"/>
        </w:rPr>
        <w:t>.</w:t>
      </w:r>
    </w:p>
    <w:p w14:paraId="47BA0A32" w14:textId="77777777" w:rsidR="00364E0D" w:rsidRDefault="00FD23A7" w:rsidP="00364E0D">
      <w:pPr>
        <w:numPr>
          <w:ilvl w:val="0"/>
          <w:numId w:val="1"/>
        </w:numPr>
        <w:tabs>
          <w:tab w:val="num" w:pos="426"/>
        </w:tabs>
        <w:spacing w:before="0"/>
        <w:ind w:left="426" w:hanging="426"/>
      </w:pPr>
      <w:r>
        <w:rPr>
          <w:rFonts w:cs="Times New Roman"/>
          <w:szCs w:val="24"/>
        </w:rPr>
        <w:t xml:space="preserve">Wykonawca </w:t>
      </w:r>
      <w:r w:rsidRPr="009104A1">
        <w:rPr>
          <w:rFonts w:cs="Times New Roman"/>
          <w:szCs w:val="24"/>
        </w:rPr>
        <w:t xml:space="preserve">oświadcza, że posiada niczym nieograniczone prawa do </w:t>
      </w:r>
      <w:r>
        <w:rPr>
          <w:rFonts w:cs="Times New Roman"/>
          <w:szCs w:val="24"/>
        </w:rPr>
        <w:t xml:space="preserve">zapewnienia lub udzielenia </w:t>
      </w:r>
      <w:r w:rsidRPr="009104A1">
        <w:rPr>
          <w:rFonts w:cs="Times New Roman"/>
          <w:szCs w:val="24"/>
        </w:rPr>
        <w:t xml:space="preserve">na rzecz </w:t>
      </w:r>
      <w:r>
        <w:rPr>
          <w:rFonts w:cs="Times New Roman"/>
          <w:szCs w:val="24"/>
        </w:rPr>
        <w:t>Zamawiającego wsparcia</w:t>
      </w:r>
      <w:r w:rsidRPr="009104A1">
        <w:rPr>
          <w:rFonts w:cs="Times New Roman"/>
          <w:szCs w:val="24"/>
        </w:rPr>
        <w:t>.</w:t>
      </w:r>
    </w:p>
    <w:p w14:paraId="5D2320B6" w14:textId="77777777" w:rsidR="001C3F87" w:rsidRPr="009104A1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</w:pPr>
      <w:r>
        <w:rPr>
          <w:rFonts w:cs="Times New Roman"/>
          <w:szCs w:val="24"/>
        </w:rPr>
        <w:t xml:space="preserve">Wykonawca </w:t>
      </w:r>
      <w:r w:rsidRPr="009104A1">
        <w:rPr>
          <w:rFonts w:cs="Times New Roman"/>
          <w:szCs w:val="24"/>
        </w:rPr>
        <w:t>oświadcza i gwarantuje, że:</w:t>
      </w:r>
    </w:p>
    <w:p w14:paraId="27AACD72" w14:textId="77777777" w:rsidR="001C3F87" w:rsidRDefault="00FD23A7" w:rsidP="008E165C">
      <w:pPr>
        <w:numPr>
          <w:ilvl w:val="0"/>
          <w:numId w:val="12"/>
        </w:numPr>
        <w:spacing w:before="0"/>
        <w:rPr>
          <w:rFonts w:cs="Times New Roman"/>
          <w:szCs w:val="24"/>
        </w:rPr>
      </w:pPr>
      <w:r w:rsidRPr="001E5EF4">
        <w:rPr>
          <w:rFonts w:cs="Times New Roman"/>
          <w:szCs w:val="24"/>
        </w:rPr>
        <w:t>warunki korzystania z</w:t>
      </w:r>
      <w:r>
        <w:rPr>
          <w:rFonts w:cs="Times New Roman"/>
          <w:szCs w:val="24"/>
        </w:rPr>
        <w:t xml:space="preserve">e wsparcia </w:t>
      </w:r>
      <w:r w:rsidRPr="001E5EF4">
        <w:rPr>
          <w:rFonts w:cs="Times New Roman"/>
          <w:szCs w:val="24"/>
        </w:rPr>
        <w:t xml:space="preserve">nie wymagają ponoszenia dodatkowych opłat na rzecz </w:t>
      </w:r>
      <w:r>
        <w:rPr>
          <w:rFonts w:cs="Times New Roman"/>
          <w:szCs w:val="24"/>
        </w:rPr>
        <w:t xml:space="preserve">Zamawiającego </w:t>
      </w:r>
      <w:r w:rsidRPr="001E5EF4">
        <w:rPr>
          <w:rFonts w:cs="Times New Roman"/>
          <w:szCs w:val="24"/>
        </w:rPr>
        <w:t xml:space="preserve">lub producentów </w:t>
      </w:r>
      <w:r>
        <w:rPr>
          <w:rFonts w:cs="Times New Roman"/>
          <w:szCs w:val="24"/>
        </w:rPr>
        <w:t>oprogramowania Systemu</w:t>
      </w:r>
      <w:r w:rsidRPr="001E5EF4">
        <w:rPr>
          <w:rFonts w:cs="Times New Roman"/>
          <w:szCs w:val="24"/>
        </w:rPr>
        <w:t xml:space="preserve">; </w:t>
      </w:r>
    </w:p>
    <w:p w14:paraId="5E985465" w14:textId="6163D355" w:rsidR="009055F4" w:rsidRPr="009055F4" w:rsidRDefault="00FD23A7" w:rsidP="008E165C">
      <w:pPr>
        <w:numPr>
          <w:ilvl w:val="0"/>
          <w:numId w:val="12"/>
        </w:numPr>
        <w:spacing w:before="0"/>
        <w:rPr>
          <w:rFonts w:cs="Times New Roman"/>
          <w:szCs w:val="24"/>
        </w:rPr>
      </w:pPr>
      <w:r w:rsidRPr="009104A1">
        <w:t xml:space="preserve">w ramach opłat należnych producentowi </w:t>
      </w:r>
      <w:r>
        <w:t xml:space="preserve">oprogramowania Systemu z tytułu wsparcia </w:t>
      </w:r>
      <w:r w:rsidRPr="009104A1">
        <w:t>mieści się opłata za dodatkowe świadczenia, w szczególności za dostarczanie aktualizacji, poprawek błędów</w:t>
      </w:r>
      <w:r>
        <w:t xml:space="preserve">. </w:t>
      </w:r>
    </w:p>
    <w:p w14:paraId="14EA998F" w14:textId="264F04EC" w:rsidR="001C3F87" w:rsidRDefault="00FD23A7" w:rsidP="008E165C">
      <w:pPr>
        <w:numPr>
          <w:ilvl w:val="0"/>
          <w:numId w:val="1"/>
        </w:numPr>
        <w:tabs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  <w:szCs w:val="24"/>
        </w:rPr>
        <w:t>Szczegółowy opis p</w:t>
      </w:r>
      <w:r w:rsidRPr="00001030">
        <w:rPr>
          <w:rFonts w:cs="Times New Roman"/>
          <w:szCs w:val="24"/>
        </w:rPr>
        <w:t xml:space="preserve">rzedmiotu </w:t>
      </w:r>
      <w:r>
        <w:rPr>
          <w:rFonts w:cs="Times New Roman"/>
          <w:szCs w:val="24"/>
        </w:rPr>
        <w:t>u</w:t>
      </w:r>
      <w:r w:rsidRPr="00001030">
        <w:rPr>
          <w:rFonts w:cs="Times New Roman"/>
          <w:szCs w:val="24"/>
        </w:rPr>
        <w:t xml:space="preserve">mowy zawiera </w:t>
      </w:r>
      <w:r w:rsidRPr="00642337">
        <w:rPr>
          <w:rFonts w:cs="Times New Roman"/>
          <w:b/>
          <w:szCs w:val="24"/>
        </w:rPr>
        <w:t xml:space="preserve">załącznik </w:t>
      </w:r>
      <w:r>
        <w:rPr>
          <w:rFonts w:cs="Times New Roman"/>
          <w:b/>
          <w:szCs w:val="24"/>
        </w:rPr>
        <w:t xml:space="preserve">nr </w:t>
      </w:r>
      <w:r w:rsidR="0021262A">
        <w:rPr>
          <w:rFonts w:cs="Times New Roman"/>
          <w:b/>
          <w:szCs w:val="24"/>
        </w:rPr>
        <w:t>3</w:t>
      </w:r>
      <w:r w:rsidRPr="00001030">
        <w:rPr>
          <w:rFonts w:cs="Times New Roman"/>
          <w:szCs w:val="24"/>
        </w:rPr>
        <w:t xml:space="preserve"> do </w:t>
      </w:r>
      <w:r w:rsidRPr="00001030">
        <w:rPr>
          <w:rFonts w:cs="Times New Roman"/>
          <w:color w:val="000000"/>
          <w:szCs w:val="24"/>
        </w:rPr>
        <w:t>Umowy</w:t>
      </w:r>
      <w:r>
        <w:t>.</w:t>
      </w:r>
    </w:p>
    <w:p w14:paraId="0711C7E3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2 </w:t>
      </w:r>
    </w:p>
    <w:p w14:paraId="502E0723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Termin realizacji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10D4A1FC" w14:textId="5E4B6F82" w:rsidR="00713C6A" w:rsidRDefault="004C1BC2" w:rsidP="002F3075">
      <w:pPr>
        <w:widowControl/>
        <w:tabs>
          <w:tab w:val="left" w:pos="426"/>
        </w:tabs>
        <w:autoSpaceDE/>
        <w:spacing w:before="0"/>
        <w:ind w:left="360"/>
      </w:pPr>
    </w:p>
    <w:p w14:paraId="4856F2F9" w14:textId="3880149A" w:rsidR="008A0CC9" w:rsidRDefault="00FD23A7" w:rsidP="008A0CC9">
      <w:pPr>
        <w:widowControl/>
        <w:numPr>
          <w:ilvl w:val="0"/>
          <w:numId w:val="2"/>
        </w:numPr>
        <w:tabs>
          <w:tab w:val="left" w:pos="426"/>
        </w:tabs>
        <w:autoSpaceDE/>
        <w:spacing w:before="0"/>
      </w:pPr>
      <w:r w:rsidRPr="004A6398">
        <w:t>Dla potwierdzenia praw do korzystania przez Zamawiającego z</w:t>
      </w:r>
      <w:r>
        <w:t xml:space="preserve">e wsparcia do Systemu </w:t>
      </w:r>
      <w:r w:rsidRPr="004A6398">
        <w:t>Wykonawca</w:t>
      </w:r>
      <w:r w:rsidR="004A24D6">
        <w:t xml:space="preserve"> przekaże</w:t>
      </w:r>
      <w:r w:rsidRPr="004A6398">
        <w:t xml:space="preserve"> Zamawiającemu </w:t>
      </w:r>
      <w:r w:rsidR="004A24D6" w:rsidRPr="00155BAD">
        <w:rPr>
          <w:rFonts w:cs="Times New Roman"/>
        </w:rPr>
        <w:t xml:space="preserve">w terminie </w:t>
      </w:r>
      <w:r w:rsidR="004A24D6">
        <w:rPr>
          <w:rFonts w:cs="Times New Roman"/>
        </w:rPr>
        <w:t xml:space="preserve">14 dni od dnia zawarcia umowy, </w:t>
      </w:r>
      <w:r w:rsidR="004A24D6">
        <w:t xml:space="preserve"> </w:t>
      </w:r>
      <w:r w:rsidR="004A24D6" w:rsidRPr="004A6398">
        <w:t>za pośrednictwem poczty elektronicznej na adres</w:t>
      </w:r>
      <w:r w:rsidR="004A24D6">
        <w:t xml:space="preserve"> </w:t>
      </w:r>
      <w:hyperlink r:id="rId8" w:history="1">
        <w:r w:rsidR="004A24D6" w:rsidRPr="002676DE">
          <w:rPr>
            <w:rStyle w:val="Hipercze"/>
            <w:rFonts w:ascii="Times New Roman" w:hAnsi="Times New Roman" w:cs="Calibri"/>
            <w:b/>
            <w:sz w:val="24"/>
            <w:szCs w:val="22"/>
            <w:shd w:val="clear" w:color="auto" w:fill="auto"/>
          </w:rPr>
          <w:t>UmowyIT@map.gov.pl</w:t>
        </w:r>
      </w:hyperlink>
      <w:r w:rsidR="004A24D6">
        <w:rPr>
          <w:b/>
        </w:rPr>
        <w:t xml:space="preserve">, </w:t>
      </w:r>
      <w:r w:rsidR="00CA32DD">
        <w:t xml:space="preserve">certyfikat z numerem </w:t>
      </w:r>
      <w:r w:rsidRPr="004A6398">
        <w:t>licenc</w:t>
      </w:r>
      <w:r w:rsidR="00CA32DD">
        <w:t>ji</w:t>
      </w:r>
      <w:r w:rsidRPr="004A6398">
        <w:t xml:space="preserve"> wystawion</w:t>
      </w:r>
      <w:r w:rsidR="004A24D6">
        <w:t>y</w:t>
      </w:r>
      <w:r w:rsidRPr="004A6398">
        <w:t xml:space="preserve"> na rzecz </w:t>
      </w:r>
      <w:r w:rsidRPr="004A6398">
        <w:rPr>
          <w:b/>
          <w:bCs/>
        </w:rPr>
        <w:t xml:space="preserve">Ministerstwa </w:t>
      </w:r>
      <w:r>
        <w:rPr>
          <w:b/>
          <w:bCs/>
        </w:rPr>
        <w:t xml:space="preserve">Aktywów Państwowych </w:t>
      </w:r>
      <w:r w:rsidRPr="00611283">
        <w:t>ul. Krucza 36 / Wspólna 6, 00-522 Warszawa</w:t>
      </w:r>
      <w:r w:rsidRPr="004A6398">
        <w:t>.</w:t>
      </w:r>
    </w:p>
    <w:p w14:paraId="4AB41DA9" w14:textId="4638A886" w:rsidR="0033761A" w:rsidRDefault="00B834E8" w:rsidP="0033761A">
      <w:pPr>
        <w:widowControl/>
        <w:numPr>
          <w:ilvl w:val="0"/>
          <w:numId w:val="2"/>
        </w:numPr>
        <w:tabs>
          <w:tab w:val="left" w:pos="426"/>
        </w:tabs>
        <w:autoSpaceDE/>
        <w:spacing w:before="0"/>
      </w:pPr>
      <w:r>
        <w:t>P</w:t>
      </w:r>
      <w:r w:rsidR="00FD23A7">
        <w:t xml:space="preserve">rzekazanie </w:t>
      </w:r>
      <w:r w:rsidR="00CA32DD">
        <w:t xml:space="preserve">certyfikatu z numerem </w:t>
      </w:r>
      <w:r w:rsidR="00CA32DD" w:rsidRPr="004A6398">
        <w:t>licenc</w:t>
      </w:r>
      <w:r w:rsidR="00CA32DD">
        <w:t>ji</w:t>
      </w:r>
      <w:r w:rsidR="00CA32DD" w:rsidRPr="004A6398">
        <w:t xml:space="preserve"> </w:t>
      </w:r>
      <w:r w:rsidR="00FD23A7">
        <w:t xml:space="preserve">zostanie potwierdzone przez Zamawiającego protokołem odbioru, który po podpisaniu zostanie przekazany Wykonawcy. Wzór protokołu odbioru stanowi </w:t>
      </w:r>
      <w:r w:rsidR="00FD23A7" w:rsidRPr="00E35669">
        <w:rPr>
          <w:b/>
        </w:rPr>
        <w:t xml:space="preserve">załącznik nr </w:t>
      </w:r>
      <w:r w:rsidR="0021262A">
        <w:rPr>
          <w:b/>
        </w:rPr>
        <w:t>4</w:t>
      </w:r>
      <w:r w:rsidR="00FD23A7">
        <w:t xml:space="preserve"> do Umowy. </w:t>
      </w:r>
    </w:p>
    <w:p w14:paraId="7AE2C91D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§ 3 </w:t>
      </w:r>
    </w:p>
    <w:p w14:paraId="694A4CE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Wynagrodzenie umowne oraz warunki płatności</w:t>
      </w:r>
    </w:p>
    <w:p w14:paraId="62742A94" w14:textId="55165E37" w:rsidR="001C3F87" w:rsidRPr="002E2743" w:rsidRDefault="00FD23A7" w:rsidP="002E2743">
      <w:pPr>
        <w:numPr>
          <w:ilvl w:val="0"/>
          <w:numId w:val="3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Z tytułu </w:t>
      </w:r>
      <w:r>
        <w:rPr>
          <w:rFonts w:cs="Times New Roman"/>
        </w:rPr>
        <w:t xml:space="preserve">należytego wykonania Przedmiotu Umowy </w:t>
      </w:r>
      <w:r w:rsidRPr="00EA1C44">
        <w:rPr>
          <w:rFonts w:cs="Times New Roman"/>
        </w:rPr>
        <w:t>Zamawiający zapłaci Wykonawcy wynagrodzenie w wysokości</w:t>
      </w:r>
      <w:r>
        <w:rPr>
          <w:rFonts w:cs="Times New Roman"/>
        </w:rPr>
        <w:t xml:space="preserve"> </w:t>
      </w:r>
      <w:r w:rsidR="008D5BDD">
        <w:rPr>
          <w:rFonts w:cs="Times New Roman"/>
        </w:rPr>
        <w:t>……………….</w:t>
      </w:r>
      <w:r w:rsidRPr="006B0290">
        <w:rPr>
          <w:rFonts w:cs="Times New Roman"/>
        </w:rPr>
        <w:t xml:space="preserve"> zł</w:t>
      </w:r>
      <w:r w:rsidRPr="00AB4769">
        <w:rPr>
          <w:rFonts w:cs="Times New Roman"/>
          <w:b/>
        </w:rPr>
        <w:t xml:space="preserve"> </w:t>
      </w:r>
      <w:r w:rsidRPr="0067608E">
        <w:rPr>
          <w:rFonts w:cs="Times New Roman"/>
        </w:rPr>
        <w:t>brutto</w:t>
      </w:r>
      <w:r w:rsidRPr="00EA1C44">
        <w:rPr>
          <w:rFonts w:cs="Times New Roman"/>
        </w:rPr>
        <w:t xml:space="preserve"> (słownie:</w:t>
      </w:r>
      <w:r>
        <w:rPr>
          <w:rFonts w:cs="Times New Roman"/>
        </w:rPr>
        <w:t xml:space="preserve"> </w:t>
      </w:r>
      <w:r w:rsidR="00893BB8">
        <w:rPr>
          <w:rFonts w:cs="Times New Roman"/>
        </w:rPr>
        <w:t>………………………..</w:t>
      </w:r>
      <w:r w:rsidRPr="006B0290">
        <w:rPr>
          <w:rFonts w:cs="Times New Roman"/>
          <w:b/>
        </w:rPr>
        <w:t xml:space="preserve"> złotych </w:t>
      </w:r>
      <w:r w:rsidR="008D5BDD">
        <w:rPr>
          <w:rFonts w:cs="Times New Roman"/>
          <w:b/>
        </w:rPr>
        <w:t>……</w:t>
      </w:r>
      <w:r w:rsidRPr="006B0290">
        <w:rPr>
          <w:rFonts w:cs="Times New Roman"/>
          <w:b/>
        </w:rPr>
        <w:t>/100</w:t>
      </w:r>
      <w:r>
        <w:rPr>
          <w:rFonts w:cs="Times New Roman"/>
          <w:b/>
        </w:rPr>
        <w:t xml:space="preserve"> brutto</w:t>
      </w:r>
      <w:r w:rsidRPr="00EA1C44">
        <w:rPr>
          <w:rFonts w:cs="Times New Roman"/>
        </w:rPr>
        <w:t>).</w:t>
      </w:r>
    </w:p>
    <w:p w14:paraId="1D925D9D" w14:textId="6EF0045D" w:rsidR="001C3F87" w:rsidRPr="006C62D2" w:rsidRDefault="00FD23A7" w:rsidP="008E165C">
      <w:pPr>
        <w:numPr>
          <w:ilvl w:val="0"/>
          <w:numId w:val="3"/>
        </w:numPr>
        <w:tabs>
          <w:tab w:val="left" w:pos="360"/>
        </w:tabs>
        <w:spacing w:before="0"/>
        <w:rPr>
          <w:rFonts w:cs="Times New Roman"/>
        </w:rPr>
      </w:pPr>
      <w:r w:rsidRPr="002369FB">
        <w:t>Podstawą zapłaty wyna</w:t>
      </w:r>
      <w:r>
        <w:t>grodzenia, o którym mowa w ust. 1</w:t>
      </w:r>
      <w:r w:rsidRPr="002369FB">
        <w:t>, będzie prawidłowo</w:t>
      </w:r>
      <w:r>
        <w:t xml:space="preserve"> </w:t>
      </w:r>
      <w:r>
        <w:br/>
      </w:r>
      <w:r>
        <w:lastRenderedPageBreak/>
        <w:t>i zgodnie z umową</w:t>
      </w:r>
      <w:r w:rsidRPr="002369FB">
        <w:t xml:space="preserve"> wystawiona przez </w:t>
      </w:r>
      <w:r>
        <w:t>Wykonawcę</w:t>
      </w:r>
      <w:r w:rsidRPr="002369FB">
        <w:t xml:space="preserve"> faktura</w:t>
      </w:r>
      <w:r>
        <w:t xml:space="preserve">, na podstawie podpisanego przez Zamawiającego bez zastrzeżeń </w:t>
      </w:r>
      <w:r w:rsidR="00A13F5A">
        <w:t>protokołu</w:t>
      </w:r>
      <w:r>
        <w:t xml:space="preserve"> odbioru.</w:t>
      </w:r>
    </w:p>
    <w:p w14:paraId="131E0E74" w14:textId="77777777" w:rsidR="001C3F87" w:rsidRPr="006C62D2" w:rsidRDefault="00FD23A7" w:rsidP="008E165C">
      <w:pPr>
        <w:numPr>
          <w:ilvl w:val="0"/>
          <w:numId w:val="3"/>
        </w:numPr>
        <w:spacing w:before="0"/>
        <w:rPr>
          <w:rFonts w:cs="Times New Roman"/>
        </w:rPr>
      </w:pPr>
      <w:r w:rsidRPr="006C62D2">
        <w:rPr>
          <w:rFonts w:cs="Times New Roman"/>
        </w:rPr>
        <w:t xml:space="preserve">Zapłata wynagrodzenia za </w:t>
      </w:r>
      <w:r>
        <w:rPr>
          <w:rFonts w:cs="Times New Roman"/>
        </w:rPr>
        <w:t>wykonanie Przedmiotu Umowy nastąpi w terminie do 14</w:t>
      </w:r>
      <w:r w:rsidRPr="006C62D2">
        <w:rPr>
          <w:rFonts w:cs="Times New Roman"/>
        </w:rPr>
        <w:t xml:space="preserve"> dni </w:t>
      </w:r>
      <w:r>
        <w:rPr>
          <w:rFonts w:cs="Times New Roman"/>
        </w:rPr>
        <w:t xml:space="preserve">roboczych </w:t>
      </w:r>
      <w:r w:rsidRPr="006C62D2">
        <w:rPr>
          <w:rFonts w:cs="Times New Roman"/>
        </w:rPr>
        <w:t xml:space="preserve">licząc od dnia otrzymania przez Zamawiającego </w:t>
      </w:r>
      <w:r w:rsidRPr="00A25B00">
        <w:t>prawidłow</w:t>
      </w:r>
      <w:r>
        <w:t xml:space="preserve">o wystawionej </w:t>
      </w:r>
      <w:r w:rsidRPr="00A25B00">
        <w:t>faktur</w:t>
      </w:r>
      <w:r>
        <w:t>y</w:t>
      </w:r>
      <w:r w:rsidRPr="00A25B00">
        <w:t xml:space="preserve"> </w:t>
      </w:r>
      <w:r>
        <w:t xml:space="preserve">na rachunek bankowy Wykonawcy nr </w:t>
      </w:r>
      <w:r w:rsidR="008D5BDD">
        <w:t>……………………………..</w:t>
      </w:r>
      <w:r>
        <w:t>.</w:t>
      </w:r>
    </w:p>
    <w:p w14:paraId="031D3762" w14:textId="77777777" w:rsidR="001C3F87" w:rsidRPr="00EA1C44" w:rsidRDefault="00FD23A7" w:rsidP="008E165C">
      <w:pPr>
        <w:numPr>
          <w:ilvl w:val="0"/>
          <w:numId w:val="3"/>
        </w:numPr>
        <w:tabs>
          <w:tab w:val="left" w:pos="360"/>
        </w:tabs>
        <w:spacing w:before="0"/>
        <w:rPr>
          <w:rFonts w:cs="Times New Roman"/>
        </w:rPr>
      </w:pPr>
      <w:r w:rsidRPr="00EA1C44">
        <w:rPr>
          <w:rFonts w:cs="Times New Roman"/>
        </w:rPr>
        <w:t xml:space="preserve">Za dzień zapłaty faktury uważa się dzień obciążenia rachunku bankowego Zamawiającego. </w:t>
      </w:r>
    </w:p>
    <w:p w14:paraId="12E269C5" w14:textId="77777777" w:rsidR="001C3F87" w:rsidRPr="00A27E44" w:rsidRDefault="00FD23A7" w:rsidP="008E165C">
      <w:pPr>
        <w:numPr>
          <w:ilvl w:val="0"/>
          <w:numId w:val="3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Płatność dokonana będzie na podstawie faktury wystawionej na </w:t>
      </w:r>
      <w:r>
        <w:rPr>
          <w:rFonts w:cs="Times New Roman"/>
        </w:rPr>
        <w:t xml:space="preserve">Ministerstwo Aktywów Państwowych </w:t>
      </w:r>
      <w:r w:rsidRPr="00D20DEB">
        <w:rPr>
          <w:rFonts w:cs="Times New Roman"/>
        </w:rPr>
        <w:t>ul.</w:t>
      </w:r>
      <w:r>
        <w:rPr>
          <w:rFonts w:cs="Times New Roman"/>
        </w:rPr>
        <w:t> </w:t>
      </w:r>
      <w:r w:rsidRPr="00D20DEB">
        <w:rPr>
          <w:rFonts w:cs="Times New Roman"/>
        </w:rPr>
        <w:t>Krucza 36 / Wspólna 6, 00-522 Warszawa</w:t>
      </w:r>
      <w:r w:rsidRPr="009C5AF0">
        <w:rPr>
          <w:rFonts w:cs="Times New Roman"/>
        </w:rPr>
        <w:t>, NIP 701-052-87-52, REGON 363209612</w:t>
      </w:r>
      <w:r w:rsidRPr="00EA1C44">
        <w:rPr>
          <w:rFonts w:cs="Times New Roman"/>
        </w:rPr>
        <w:t xml:space="preserve">. </w:t>
      </w:r>
    </w:p>
    <w:p w14:paraId="130062C5" w14:textId="77777777" w:rsidR="001C3F87" w:rsidRDefault="00FD23A7" w:rsidP="008E165C">
      <w:pPr>
        <w:numPr>
          <w:ilvl w:val="0"/>
          <w:numId w:val="3"/>
        </w:numPr>
        <w:suppressAutoHyphens w:val="0"/>
        <w:autoSpaceDN w:val="0"/>
        <w:adjustRightInd w:val="0"/>
        <w:spacing w:before="0"/>
        <w:rPr>
          <w:szCs w:val="24"/>
        </w:rPr>
      </w:pPr>
      <w:r w:rsidRPr="00EA1C44">
        <w:rPr>
          <w:rFonts w:cs="Times New Roman"/>
        </w:rPr>
        <w:t xml:space="preserve">Wynagrodzenie całkowite określone w ust. 1 zawiera </w:t>
      </w:r>
      <w:r w:rsidRPr="00557794">
        <w:t xml:space="preserve">wynagrodzenie z tytułu </w:t>
      </w:r>
      <w:r>
        <w:t xml:space="preserve">korzystania ze wsparcia oraz </w:t>
      </w:r>
      <w:r w:rsidRPr="00EA1C44">
        <w:rPr>
          <w:rFonts w:cs="Times New Roman"/>
        </w:rPr>
        <w:t xml:space="preserve">opłaty, podatki i </w:t>
      </w:r>
      <w:r>
        <w:rPr>
          <w:rFonts w:cs="Times New Roman"/>
        </w:rPr>
        <w:t xml:space="preserve">inne </w:t>
      </w:r>
      <w:r w:rsidRPr="00EA1C44">
        <w:rPr>
          <w:rFonts w:cs="Times New Roman"/>
        </w:rPr>
        <w:t>należności wynikające z</w:t>
      </w:r>
      <w:r>
        <w:rPr>
          <w:rFonts w:cs="Times New Roman"/>
        </w:rPr>
        <w:t> </w:t>
      </w:r>
      <w:r w:rsidRPr="00EA1C44">
        <w:rPr>
          <w:rFonts w:cs="Times New Roman"/>
        </w:rPr>
        <w:t>obowiązujących przepisów prawa</w:t>
      </w:r>
      <w:r w:rsidRPr="00CA07EA">
        <w:rPr>
          <w:szCs w:val="24"/>
        </w:rPr>
        <w:t>.</w:t>
      </w:r>
      <w:r>
        <w:rPr>
          <w:szCs w:val="24"/>
        </w:rPr>
        <w:t xml:space="preserve"> </w:t>
      </w:r>
    </w:p>
    <w:p w14:paraId="10D9CC87" w14:textId="77777777" w:rsidR="001C3F87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155389">
        <w:rPr>
          <w:rFonts w:cs="Times New Roman"/>
        </w:rPr>
        <w:t>Wykonawca oświadcza, iż zapłaci podmiotowi, któr</w:t>
      </w:r>
      <w:r>
        <w:rPr>
          <w:rFonts w:cs="Times New Roman"/>
        </w:rPr>
        <w:t xml:space="preserve">y udziela wsparcia </w:t>
      </w:r>
      <w:r w:rsidRPr="00155389">
        <w:rPr>
          <w:rFonts w:cs="Times New Roman"/>
        </w:rPr>
        <w:t xml:space="preserve">wynagrodzenie z tytułu </w:t>
      </w:r>
      <w:r>
        <w:rPr>
          <w:rFonts w:cs="Times New Roman"/>
        </w:rPr>
        <w:t xml:space="preserve">zapewnienia wsparcia </w:t>
      </w:r>
      <w:r w:rsidRPr="00155389">
        <w:rPr>
          <w:rFonts w:cs="Times New Roman"/>
        </w:rPr>
        <w:t xml:space="preserve">Zamawiającemu oraz, że podmiot ten nie będzie zgłaszał wobec Zamawiającego z tego tytułu żadnych roszczeń. </w:t>
      </w:r>
    </w:p>
    <w:p w14:paraId="0E8809EC" w14:textId="77777777" w:rsidR="001C3F87" w:rsidRPr="00FA34D8" w:rsidRDefault="00FD23A7" w:rsidP="004A24D6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>Zamawiający dokonuje zapłaty wynagrodzenia za pomocą mechanizmu podzielonej płatności, o którym mowa w art. 108a i następnych ustawy z dnia 11 marca 2004 r. o podatku od towarów i usług (tzw.</w:t>
      </w:r>
      <w:r>
        <w:rPr>
          <w:rFonts w:cs="Times New Roman"/>
        </w:rPr>
        <w:t xml:space="preserve"> </w:t>
      </w:r>
      <w:proofErr w:type="spellStart"/>
      <w:r w:rsidRPr="00FA34D8">
        <w:rPr>
          <w:rFonts w:cs="Times New Roman"/>
        </w:rPr>
        <w:t>split</w:t>
      </w:r>
      <w:proofErr w:type="spellEnd"/>
      <w:r w:rsidRPr="00FA34D8">
        <w:rPr>
          <w:rFonts w:cs="Times New Roman"/>
        </w:rPr>
        <w:t xml:space="preserve"> </w:t>
      </w:r>
      <w:proofErr w:type="spellStart"/>
      <w:r w:rsidRPr="00FA34D8">
        <w:rPr>
          <w:rFonts w:cs="Times New Roman"/>
        </w:rPr>
        <w:t>payment</w:t>
      </w:r>
      <w:proofErr w:type="spellEnd"/>
      <w:r w:rsidRPr="00FA34D8">
        <w:rPr>
          <w:rFonts w:cs="Times New Roman"/>
        </w:rPr>
        <w:t>). W tym celu Wykonawca wskazuje rachunek, który umożliwia</w:t>
      </w:r>
      <w:r w:rsidRPr="00FE355F">
        <w:rPr>
          <w:szCs w:val="24"/>
        </w:rPr>
        <w:t xml:space="preserve"> zapłatę kwoty podatku wynikającej z otrzymanej faktury w ramach mechanizmu </w:t>
      </w:r>
      <w:r w:rsidRPr="00FA34D8">
        <w:rPr>
          <w:rFonts w:cs="Times New Roman"/>
        </w:rPr>
        <w:t>podzielonej płatności.</w:t>
      </w:r>
    </w:p>
    <w:p w14:paraId="1316A78A" w14:textId="67262555" w:rsidR="004A24D6" w:rsidRPr="00F37D02" w:rsidRDefault="004A24D6" w:rsidP="002F3075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37D02">
        <w:rPr>
          <w:rFonts w:cs="Times New Roman"/>
        </w:rPr>
        <w:t xml:space="preserve">Fakturę należy przekazać wyłącznie za pośrednictwem poczty elektronicznej na adres </w:t>
      </w:r>
      <w:r>
        <w:rPr>
          <w:rFonts w:cs="Times New Roman"/>
        </w:rPr>
        <w:br/>
      </w:r>
      <w:r w:rsidRPr="00F37D02">
        <w:rPr>
          <w:rFonts w:cs="Times New Roman"/>
        </w:rPr>
        <w:t xml:space="preserve">e-mail: </w:t>
      </w:r>
      <w:hyperlink r:id="rId9" w:history="1">
        <w:r w:rsidRPr="002F3075">
          <w:t>eFaktury@map.gov.pl</w:t>
        </w:r>
      </w:hyperlink>
      <w:r w:rsidRPr="00F37D02">
        <w:rPr>
          <w:rFonts w:cs="Times New Roman"/>
        </w:rPr>
        <w:t xml:space="preserve"> lub za pomocą Platformy Elektronicznego Fakturowania na adres PEF </w:t>
      </w:r>
      <w:proofErr w:type="spellStart"/>
      <w:r w:rsidRPr="00F37D02">
        <w:rPr>
          <w:rFonts w:cs="Times New Roman"/>
        </w:rPr>
        <w:t>Expert</w:t>
      </w:r>
      <w:proofErr w:type="spellEnd"/>
      <w:r w:rsidRPr="00F37D02">
        <w:rPr>
          <w:rFonts w:cs="Times New Roman"/>
        </w:rPr>
        <w:t xml:space="preserve"> 7010528752.</w:t>
      </w:r>
    </w:p>
    <w:p w14:paraId="2E70B12D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 xml:space="preserve">Wykonawca </w:t>
      </w:r>
      <w:r>
        <w:rPr>
          <w:rFonts w:cs="Times New Roman"/>
        </w:rPr>
        <w:t>oświadcza, iż rachunek bankowy</w:t>
      </w:r>
      <w:r w:rsidRPr="00FA34D8">
        <w:rPr>
          <w:rFonts w:cs="Times New Roman"/>
        </w:rPr>
        <w:t xml:space="preserve"> do płatności za dostarczone towary znajduje się w wykazie podmiotów (tzw. białej liście podatników), o którym mowa w art. 96b ust. 1 ustawy z dnia 11 marca 2004 r. o podatku od towarów i usług.</w:t>
      </w:r>
    </w:p>
    <w:p w14:paraId="3449D694" w14:textId="77777777" w:rsidR="001C3F87" w:rsidRPr="00FA34D8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Fonts w:cs="Times New Roman"/>
        </w:rPr>
      </w:pPr>
      <w:r w:rsidRPr="00FA34D8">
        <w:rPr>
          <w:rFonts w:cs="Times New Roman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0FB9AD55" w14:textId="77777777" w:rsidR="001C3F87" w:rsidRPr="00414504" w:rsidRDefault="00FD23A7" w:rsidP="008E165C">
      <w:pPr>
        <w:numPr>
          <w:ilvl w:val="0"/>
          <w:numId w:val="3"/>
        </w:numPr>
        <w:tabs>
          <w:tab w:val="num" w:pos="1440"/>
        </w:tabs>
        <w:suppressAutoHyphens w:val="0"/>
        <w:autoSpaceDN w:val="0"/>
        <w:adjustRightInd w:val="0"/>
        <w:spacing w:before="0"/>
        <w:rPr>
          <w:rStyle w:val="FontStyle18"/>
          <w:szCs w:val="24"/>
        </w:rPr>
      </w:pPr>
      <w:r w:rsidRPr="00FA34D8">
        <w:rPr>
          <w:rFonts w:cs="Times New Roman"/>
        </w:rPr>
        <w:t xml:space="preserve">W przypadku niewskazania przez Wykonawcę numeru rachunku bankowego zgodnie z ust. </w:t>
      </w:r>
      <w:r>
        <w:rPr>
          <w:rFonts w:cs="Times New Roman"/>
        </w:rPr>
        <w:t>10</w:t>
      </w:r>
      <w:r w:rsidRPr="00FA34D8">
        <w:rPr>
          <w:rFonts w:cs="Times New Roman"/>
        </w:rPr>
        <w:t xml:space="preserve"> i 1</w:t>
      </w:r>
      <w:r>
        <w:rPr>
          <w:rFonts w:cs="Times New Roman"/>
        </w:rPr>
        <w:t>1</w:t>
      </w:r>
      <w:r w:rsidRPr="00FA34D8">
        <w:rPr>
          <w:rFonts w:cs="Times New Roman"/>
        </w:rPr>
        <w:t xml:space="preserve">, Zamawiający nie ponosi odpowiedzialności za ewentualna zapłatę wynagrodzenia po terminie określonym w niniejszej </w:t>
      </w:r>
      <w:r>
        <w:rPr>
          <w:rFonts w:cs="Times New Roman"/>
        </w:rPr>
        <w:t>U</w:t>
      </w:r>
      <w:r w:rsidRPr="00FA34D8">
        <w:rPr>
          <w:rFonts w:cs="Times New Roman"/>
        </w:rPr>
        <w:t>mowie. W szczególności Wykonawca nie może w takim przypadku żądać zapłaty</w:t>
      </w:r>
      <w:r w:rsidRPr="00FE355F">
        <w:rPr>
          <w:szCs w:val="24"/>
        </w:rPr>
        <w:t xml:space="preserve"> odsetek, kar umownych lub odszkodowania za poniesioną szkodę.</w:t>
      </w:r>
    </w:p>
    <w:p w14:paraId="613B46E1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4 </w:t>
      </w:r>
    </w:p>
    <w:p w14:paraId="3A1B1E00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Osoby do kontaktu</w:t>
      </w:r>
    </w:p>
    <w:p w14:paraId="3D5AADEF" w14:textId="3D37CFFF" w:rsidR="00FF724D" w:rsidRPr="00F56AAD" w:rsidRDefault="00FD23A7" w:rsidP="00F56AAD">
      <w:pPr>
        <w:numPr>
          <w:ilvl w:val="0"/>
          <w:numId w:val="24"/>
        </w:numPr>
        <w:rPr>
          <w:rFonts w:cs="Times New Roman"/>
          <w:szCs w:val="24"/>
        </w:rPr>
      </w:pPr>
      <w:r w:rsidRPr="003E6A29">
        <w:rPr>
          <w:rFonts w:cs="Times New Roman"/>
        </w:rPr>
        <w:t xml:space="preserve">Ze strony Zamawiającego osobą odpowiedzialną za realizację </w:t>
      </w:r>
      <w:r w:rsidRPr="003E6A29">
        <w:rPr>
          <w:rFonts w:cs="Times New Roman"/>
          <w:color w:val="000000"/>
          <w:szCs w:val="24"/>
        </w:rPr>
        <w:t>Umowy</w:t>
      </w:r>
      <w:r w:rsidRPr="003E6A29">
        <w:rPr>
          <w:rFonts w:cs="Times New Roman"/>
        </w:rPr>
        <w:t xml:space="preserve"> oraz upoważnioną do kontaktów i do podpisania protokołu odbioru </w:t>
      </w:r>
      <w:r>
        <w:rPr>
          <w:rFonts w:cs="Times New Roman"/>
        </w:rPr>
        <w:t>są</w:t>
      </w:r>
      <w:r w:rsidR="00893BB8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893BB8">
        <w:rPr>
          <w:rFonts w:cs="Times New Roman"/>
        </w:rPr>
        <w:t>..............................................................................</w:t>
      </w:r>
      <w:r>
        <w:t>.</w:t>
      </w:r>
    </w:p>
    <w:p w14:paraId="5ACF6BAF" w14:textId="77777777" w:rsidR="009E7568" w:rsidRPr="002E2743" w:rsidRDefault="00FD23A7" w:rsidP="002E2743">
      <w:pPr>
        <w:numPr>
          <w:ilvl w:val="0"/>
          <w:numId w:val="4"/>
        </w:numPr>
        <w:spacing w:before="0"/>
        <w:rPr>
          <w:color w:val="000000"/>
          <w:lang w:val="pt-BR"/>
        </w:rPr>
      </w:pPr>
      <w:r w:rsidRPr="003E6A29">
        <w:rPr>
          <w:rFonts w:cs="Times New Roman"/>
        </w:rPr>
        <w:t xml:space="preserve">Ze strony Wykonawcy osobą odpowiedzialną za realizację </w:t>
      </w:r>
      <w:r w:rsidRPr="003E6A29">
        <w:rPr>
          <w:rFonts w:cs="Times New Roman"/>
          <w:color w:val="000000"/>
          <w:szCs w:val="24"/>
        </w:rPr>
        <w:t>Umowy</w:t>
      </w:r>
      <w:r w:rsidRPr="003E6A29">
        <w:rPr>
          <w:rFonts w:cs="Times New Roman"/>
        </w:rPr>
        <w:t xml:space="preserve"> oraz upoważnioną do kontaktów jest </w:t>
      </w:r>
      <w:r w:rsidR="008D5BDD">
        <w:rPr>
          <w:rFonts w:cs="Times New Roman"/>
        </w:rPr>
        <w:t>……………………………..</w:t>
      </w:r>
      <w:r>
        <w:t xml:space="preserve">, tel. </w:t>
      </w:r>
      <w:r w:rsidR="008D5BDD">
        <w:t>…………..</w:t>
      </w:r>
      <w:r>
        <w:t xml:space="preserve">, email: </w:t>
      </w:r>
      <w:r w:rsidR="008D5BDD">
        <w:t>..............</w:t>
      </w:r>
      <w:r>
        <w:t>@</w:t>
      </w:r>
      <w:r w:rsidR="008D5BDD">
        <w:t>..........</w:t>
      </w:r>
      <w:r>
        <w:t>.</w:t>
      </w:r>
    </w:p>
    <w:p w14:paraId="62630BD0" w14:textId="77777777" w:rsidR="001C3F87" w:rsidRPr="00EA1C44" w:rsidRDefault="00FD23A7" w:rsidP="008E165C">
      <w:pPr>
        <w:numPr>
          <w:ilvl w:val="0"/>
          <w:numId w:val="4"/>
        </w:numPr>
        <w:spacing w:before="0"/>
        <w:rPr>
          <w:rFonts w:cs="Times New Roman"/>
        </w:rPr>
      </w:pPr>
      <w:r w:rsidRPr="00EA1C44">
        <w:rPr>
          <w:rFonts w:cs="Times New Roman"/>
        </w:rPr>
        <w:t xml:space="preserve">Zmiana osób i danych wskazanych w ust. 1 i 2 nie </w:t>
      </w:r>
      <w:r>
        <w:rPr>
          <w:rFonts w:cs="Times New Roman"/>
        </w:rPr>
        <w:t xml:space="preserve">wymaga zawarcia aneksu do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i dla swej skuteczności wymaga pisemnego powiadomienia drugiej Strony.</w:t>
      </w:r>
    </w:p>
    <w:p w14:paraId="0CC91257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5 </w:t>
      </w:r>
    </w:p>
    <w:p w14:paraId="18D15D0A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Obowiązki Wykonawcy</w:t>
      </w:r>
    </w:p>
    <w:p w14:paraId="32EAFC69" w14:textId="77777777" w:rsidR="001C3F87" w:rsidRPr="000560F2" w:rsidRDefault="00FD23A7" w:rsidP="008E165C">
      <w:pPr>
        <w:numPr>
          <w:ilvl w:val="0"/>
          <w:numId w:val="5"/>
        </w:numPr>
        <w:suppressAutoHyphens w:val="0"/>
        <w:autoSpaceDN w:val="0"/>
        <w:adjustRightInd w:val="0"/>
        <w:spacing w:before="0"/>
      </w:pPr>
      <w:r>
        <w:t>Wykonawca oświadcza, ż</w:t>
      </w:r>
      <w:r w:rsidRPr="000560F2">
        <w:t>e</w:t>
      </w:r>
      <w:r>
        <w:t xml:space="preserve"> </w:t>
      </w:r>
      <w:r w:rsidRPr="000560F2">
        <w:t>posiada</w:t>
      </w:r>
      <w:r>
        <w:t xml:space="preserve"> </w:t>
      </w:r>
      <w:r w:rsidRPr="000560F2">
        <w:t>wszelkie</w:t>
      </w:r>
      <w:r>
        <w:t xml:space="preserve"> </w:t>
      </w:r>
      <w:r w:rsidRPr="000560F2">
        <w:t>kwalifikacje,</w:t>
      </w:r>
      <w:r>
        <w:t xml:space="preserve"> </w:t>
      </w:r>
      <w:r w:rsidRPr="000560F2">
        <w:t>uprawnienia,</w:t>
      </w:r>
      <w:r>
        <w:t xml:space="preserve"> </w:t>
      </w:r>
      <w:r w:rsidRPr="000560F2">
        <w:t>doświadczenie i</w:t>
      </w:r>
      <w:r>
        <w:t> </w:t>
      </w:r>
      <w:r w:rsidRPr="000560F2">
        <w:t>środki materialne</w:t>
      </w:r>
      <w:r>
        <w:t xml:space="preserve"> niezbędne do wykonania U</w:t>
      </w:r>
      <w:r w:rsidRPr="000560F2">
        <w:t>mowy</w:t>
      </w:r>
      <w:r>
        <w:t>.</w:t>
      </w:r>
    </w:p>
    <w:p w14:paraId="2A72D26C" w14:textId="77777777" w:rsidR="001C3F87" w:rsidRPr="006E6209" w:rsidRDefault="00FD23A7" w:rsidP="008E165C">
      <w:pPr>
        <w:numPr>
          <w:ilvl w:val="0"/>
          <w:numId w:val="5"/>
        </w:numPr>
        <w:spacing w:before="0"/>
        <w:rPr>
          <w:rFonts w:cs="Times New Roman"/>
        </w:rPr>
      </w:pPr>
      <w:r w:rsidRPr="006E6209">
        <w:rPr>
          <w:rFonts w:cs="Times New Roman"/>
        </w:rPr>
        <w:t xml:space="preserve">Wykonawca ponosi całkowitą odpowiedzialność za skutki działania lub zaniechania osób, przy </w:t>
      </w:r>
      <w:r>
        <w:rPr>
          <w:rFonts w:cs="Times New Roman"/>
        </w:rPr>
        <w:t>udziale</w:t>
      </w:r>
      <w:r w:rsidRPr="006E6209">
        <w:rPr>
          <w:rFonts w:cs="Times New Roman"/>
        </w:rPr>
        <w:t xml:space="preserve"> których lub z </w:t>
      </w:r>
      <w:r>
        <w:rPr>
          <w:rFonts w:cs="Times New Roman"/>
        </w:rPr>
        <w:t>pomocą</w:t>
      </w:r>
      <w:r w:rsidRPr="006E6209">
        <w:rPr>
          <w:rFonts w:cs="Times New Roman"/>
        </w:rPr>
        <w:t xml:space="preserve"> których realizuje Umowę.</w:t>
      </w:r>
    </w:p>
    <w:p w14:paraId="11FF4909" w14:textId="6DB56D57" w:rsidR="0033761A" w:rsidRPr="00D169F4" w:rsidRDefault="00FD23A7" w:rsidP="008E165C">
      <w:pPr>
        <w:numPr>
          <w:ilvl w:val="0"/>
          <w:numId w:val="5"/>
        </w:numPr>
        <w:suppressAutoHyphens w:val="0"/>
        <w:autoSpaceDN w:val="0"/>
        <w:adjustRightInd w:val="0"/>
        <w:spacing w:before="0"/>
      </w:pPr>
      <w:r>
        <w:t>W okresie ważności wsparcia Zamawiający ma prawo do korzystania z nieodpłatnego serwisu technicznego z zakresu użytkowania oprogramowania oraz do nieodpłatnego dostępu do internetowej aktualizacji</w:t>
      </w:r>
      <w:r w:rsidR="00FE28C8">
        <w:t xml:space="preserve"> </w:t>
      </w:r>
      <w:r w:rsidR="00932F5C">
        <w:t>S</w:t>
      </w:r>
      <w:r w:rsidR="00FE28C8">
        <w:t>ystemu.</w:t>
      </w:r>
      <w:r>
        <w:t xml:space="preserve"> </w:t>
      </w:r>
    </w:p>
    <w:p w14:paraId="09A1A2E8" w14:textId="77777777" w:rsidR="001C3F87" w:rsidRPr="00CC7470" w:rsidRDefault="00FD23A7" w:rsidP="008E165C">
      <w:pPr>
        <w:numPr>
          <w:ilvl w:val="0"/>
          <w:numId w:val="5"/>
        </w:numPr>
        <w:spacing w:before="0"/>
        <w:rPr>
          <w:rFonts w:cs="Times New Roman"/>
        </w:rPr>
      </w:pPr>
      <w:r w:rsidRPr="00CC7470">
        <w:rPr>
          <w:rFonts w:cs="Times New Roman"/>
        </w:rPr>
        <w:lastRenderedPageBreak/>
        <w:t>Wykonawca oświadcza, że:</w:t>
      </w:r>
    </w:p>
    <w:p w14:paraId="18F36072" w14:textId="77777777" w:rsidR="001C3F87" w:rsidRDefault="00FD23A7" w:rsidP="008E165C">
      <w:pPr>
        <w:numPr>
          <w:ilvl w:val="0"/>
          <w:numId w:val="9"/>
        </w:numPr>
        <w:suppressAutoHyphens w:val="0"/>
        <w:autoSpaceDN w:val="0"/>
        <w:adjustRightInd w:val="0"/>
        <w:spacing w:before="0"/>
        <w:ind w:left="720"/>
      </w:pPr>
      <w:r w:rsidRPr="000560F2">
        <w:t>wykonanie Umowy nie będzie prowadzić do wypełniania przesłanek czynu nieuczciwej</w:t>
      </w:r>
      <w:r>
        <w:t xml:space="preserve"> </w:t>
      </w:r>
      <w:r w:rsidRPr="000560F2">
        <w:t>konkurencji,</w:t>
      </w:r>
      <w:r>
        <w:t xml:space="preserve"> </w:t>
      </w:r>
      <w:r w:rsidRPr="000560F2">
        <w:t>w</w:t>
      </w:r>
      <w:r>
        <w:t xml:space="preserve"> </w:t>
      </w:r>
      <w:r w:rsidRPr="000560F2">
        <w:t>szczególności</w:t>
      </w:r>
      <w:r>
        <w:t xml:space="preserve"> </w:t>
      </w:r>
      <w:r w:rsidRPr="000560F2">
        <w:t>nie</w:t>
      </w:r>
      <w:r>
        <w:t xml:space="preserve"> </w:t>
      </w:r>
      <w:r w:rsidRPr="000560F2">
        <w:t>stanowi</w:t>
      </w:r>
      <w:r>
        <w:t xml:space="preserve"> </w:t>
      </w:r>
      <w:r w:rsidRPr="000560F2">
        <w:t>naruszenia</w:t>
      </w:r>
      <w:r>
        <w:t xml:space="preserve"> </w:t>
      </w:r>
      <w:r w:rsidRPr="000560F2">
        <w:t>tajemnicy p</w:t>
      </w:r>
      <w:r>
        <w:t xml:space="preserve">rzedsiębiorstwa osoby trzeciej oraz nie będzie naruszać zasad ochrony informacji niejawnych, jeżeli informacje takie Wykonawca uzyska w trakcie realizacji Umowy, </w:t>
      </w:r>
    </w:p>
    <w:p w14:paraId="4BC7B7CD" w14:textId="77777777" w:rsidR="001C3F87" w:rsidRDefault="00FD23A7" w:rsidP="008E165C">
      <w:pPr>
        <w:numPr>
          <w:ilvl w:val="0"/>
          <w:numId w:val="9"/>
        </w:numPr>
        <w:suppressAutoHyphens w:val="0"/>
        <w:autoSpaceDN w:val="0"/>
        <w:adjustRightInd w:val="0"/>
        <w:spacing w:before="0"/>
        <w:ind w:left="720"/>
      </w:pPr>
      <w:r w:rsidRPr="000560F2">
        <w:t>w razie powstania w trakcie wykonywania Umowy i po jej wykonaniu jakichkolwiek roszczeń</w:t>
      </w:r>
      <w:r>
        <w:t xml:space="preserve"> </w:t>
      </w:r>
      <w:r w:rsidRPr="000560F2">
        <w:t>osób</w:t>
      </w:r>
      <w:r>
        <w:t xml:space="preserve"> </w:t>
      </w:r>
      <w:r w:rsidRPr="000560F2">
        <w:t>trzecich</w:t>
      </w:r>
      <w:r>
        <w:t xml:space="preserve"> </w:t>
      </w:r>
      <w:r w:rsidRPr="000560F2">
        <w:t>Wykonawca</w:t>
      </w:r>
      <w:r>
        <w:t xml:space="preserve"> </w:t>
      </w:r>
      <w:r w:rsidRPr="000560F2">
        <w:t>bierze</w:t>
      </w:r>
      <w:r>
        <w:t xml:space="preserve"> </w:t>
      </w:r>
      <w:r w:rsidRPr="000560F2">
        <w:t>na</w:t>
      </w:r>
      <w:r>
        <w:t xml:space="preserve"> </w:t>
      </w:r>
      <w:r w:rsidRPr="000560F2">
        <w:t>siebie</w:t>
      </w:r>
      <w:r>
        <w:t xml:space="preserve"> </w:t>
      </w:r>
      <w:r w:rsidRPr="000560F2">
        <w:t>wyłączną</w:t>
      </w:r>
      <w:r>
        <w:t xml:space="preserve"> </w:t>
      </w:r>
      <w:r w:rsidRPr="000560F2">
        <w:t>odpowiedzialność</w:t>
      </w:r>
      <w:r>
        <w:t xml:space="preserve"> </w:t>
      </w:r>
      <w:r w:rsidRPr="000560F2">
        <w:t xml:space="preserve">za roszczenia osób trzecich z tytułu szkód materialnych </w:t>
      </w:r>
      <w:r>
        <w:t>lub na osobie, w tym także z tytułów, o których mowa w </w:t>
      </w:r>
      <w:r w:rsidRPr="000560F2">
        <w:t xml:space="preserve">pkt </w:t>
      </w:r>
      <w:smartTag w:uri="urn:schemas-microsoft-com:office:smarttags" w:element="metricconverter">
        <w:smartTagPr>
          <w:attr w:name="ProductID" w:val="1, a"/>
        </w:smartTagPr>
        <w:r w:rsidRPr="000560F2">
          <w:t>1, a</w:t>
        </w:r>
      </w:smartTag>
      <w:r>
        <w:t xml:space="preserve"> wynikłych w</w:t>
      </w:r>
      <w:r w:rsidRPr="000560F2">
        <w:t xml:space="preserve"> </w:t>
      </w:r>
      <w:r>
        <w:t xml:space="preserve">związku z </w:t>
      </w:r>
      <w:r w:rsidRPr="000560F2">
        <w:t>wykonani</w:t>
      </w:r>
      <w:r>
        <w:t>em</w:t>
      </w:r>
      <w:r w:rsidRPr="000560F2">
        <w:t xml:space="preserve"> Umowy przez Wykonawcę</w:t>
      </w:r>
      <w:r>
        <w:t>.</w:t>
      </w:r>
    </w:p>
    <w:p w14:paraId="47E30AC4" w14:textId="77777777" w:rsidR="001C3F87" w:rsidRPr="00EA1C44" w:rsidRDefault="00FD23A7" w:rsidP="001C3F87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EA1C44">
        <w:rPr>
          <w:rFonts w:cs="Times New Roman"/>
          <w:b/>
        </w:rPr>
        <w:t xml:space="preserve">6 </w:t>
      </w:r>
    </w:p>
    <w:p w14:paraId="6C20CC21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8306C">
        <w:rPr>
          <w:rFonts w:cs="Times New Roman"/>
          <w:b/>
        </w:rPr>
        <w:t>Odpowiedzialność za niewykonanie lub nienależyte wykonanie Umowy</w:t>
      </w:r>
    </w:p>
    <w:p w14:paraId="41440067" w14:textId="77777777" w:rsidR="001C3F87" w:rsidRPr="00E34CF4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Wykonawca zapłaci Zamawiającemu karę umowną:</w:t>
      </w:r>
    </w:p>
    <w:p w14:paraId="68D05757" w14:textId="77777777" w:rsidR="001C3F87" w:rsidRDefault="00FD23A7" w:rsidP="008E165C">
      <w:pPr>
        <w:numPr>
          <w:ilvl w:val="0"/>
          <w:numId w:val="10"/>
        </w:numPr>
        <w:tabs>
          <w:tab w:val="clear" w:pos="1070"/>
          <w:tab w:val="num" w:pos="840"/>
        </w:tabs>
        <w:spacing w:before="0"/>
        <w:ind w:left="840"/>
        <w:rPr>
          <w:rFonts w:cs="Times New Roman"/>
        </w:rPr>
      </w:pPr>
      <w:r w:rsidRPr="00E34CF4">
        <w:rPr>
          <w:rFonts w:cs="Times New Roman"/>
        </w:rPr>
        <w:t xml:space="preserve">za odstąpienie Wykonawcy od </w:t>
      </w:r>
      <w:r>
        <w:rPr>
          <w:rFonts w:cs="Times New Roman"/>
        </w:rPr>
        <w:t>U</w:t>
      </w:r>
      <w:r w:rsidRPr="00E34CF4">
        <w:rPr>
          <w:rFonts w:cs="Times New Roman"/>
        </w:rPr>
        <w:t xml:space="preserve">mowy z przyczyny niezależnej od Zamawiającego albo w przypadku odstąpienia przez Zamawiającego od </w:t>
      </w:r>
      <w:r>
        <w:rPr>
          <w:rFonts w:cs="Times New Roman"/>
        </w:rPr>
        <w:t>U</w:t>
      </w:r>
      <w:r w:rsidRPr="00E34CF4">
        <w:rPr>
          <w:rFonts w:cs="Times New Roman"/>
        </w:rPr>
        <w:t xml:space="preserve">mowy z przyczyny leżącej po stronie Wykonawcy </w:t>
      </w:r>
      <w:r>
        <w:rPr>
          <w:rFonts w:cs="Times New Roman"/>
        </w:rPr>
        <w:t>–</w:t>
      </w:r>
      <w:r w:rsidRPr="00E34CF4">
        <w:rPr>
          <w:rFonts w:cs="Times New Roman"/>
        </w:rPr>
        <w:t xml:space="preserve"> w wysokości </w:t>
      </w:r>
      <w:r>
        <w:rPr>
          <w:rFonts w:cs="Times New Roman"/>
        </w:rPr>
        <w:t>1</w:t>
      </w:r>
      <w:r w:rsidRPr="00E34CF4">
        <w:rPr>
          <w:rFonts w:cs="Times New Roman"/>
        </w:rPr>
        <w:t>0% wynagrodzenia brutto określonego w § 3 ust. 1,</w:t>
      </w:r>
    </w:p>
    <w:p w14:paraId="1BB3A256" w14:textId="77777777" w:rsidR="009D70F6" w:rsidRPr="009D70F6" w:rsidRDefault="00FD23A7" w:rsidP="008E165C">
      <w:pPr>
        <w:numPr>
          <w:ilvl w:val="0"/>
          <w:numId w:val="10"/>
        </w:numPr>
        <w:tabs>
          <w:tab w:val="clear" w:pos="1070"/>
          <w:tab w:val="num" w:pos="840"/>
        </w:tabs>
        <w:spacing w:before="0"/>
        <w:ind w:left="840"/>
      </w:pPr>
      <w:r>
        <w:rPr>
          <w:rFonts w:cs="Times New Roman"/>
        </w:rPr>
        <w:t>w razie zwłoki w wykonaniu Umowy</w:t>
      </w:r>
      <w:r w:rsidRPr="00E34CF4">
        <w:rPr>
          <w:rFonts w:cs="Times New Roman"/>
        </w:rPr>
        <w:t xml:space="preserve"> ponad termin określony w § 2 ust. </w:t>
      </w:r>
      <w:r>
        <w:rPr>
          <w:rFonts w:cs="Times New Roman"/>
        </w:rPr>
        <w:t>1</w:t>
      </w:r>
      <w:r w:rsidRPr="00E34CF4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E34CF4">
        <w:rPr>
          <w:rFonts w:cs="Times New Roman"/>
        </w:rPr>
        <w:t xml:space="preserve"> w</w:t>
      </w:r>
      <w:r>
        <w:rPr>
          <w:rFonts w:cs="Times New Roman"/>
        </w:rPr>
        <w:t> wysokości 0,5</w:t>
      </w:r>
      <w:r w:rsidRPr="00E34CF4">
        <w:rPr>
          <w:rFonts w:cs="Times New Roman"/>
        </w:rPr>
        <w:t xml:space="preserve">% wynagrodzenia brutto określonego w § 3 ust. 1, za każdy dzień </w:t>
      </w:r>
      <w:r>
        <w:rPr>
          <w:rFonts w:cs="Times New Roman"/>
        </w:rPr>
        <w:t>zwłoki.</w:t>
      </w:r>
    </w:p>
    <w:p w14:paraId="55678F23" w14:textId="77777777" w:rsidR="001C3F87" w:rsidRPr="00E34CF4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Zamawiający ma prawo na zasadach ogólnych dochodzić odszkodowań przewyższających kary umowne.</w:t>
      </w:r>
    </w:p>
    <w:p w14:paraId="00EB2003" w14:textId="77777777" w:rsidR="001C3F87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E34CF4">
        <w:rPr>
          <w:rFonts w:cs="Times New Roman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5737D4F3" w14:textId="77777777" w:rsidR="006A0163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</w:rPr>
        <w:t xml:space="preserve">Łączna wysokość naliczonych kar umownych nie może przekroczyć 30% </w:t>
      </w:r>
      <w:r w:rsidRPr="00E34CF4">
        <w:rPr>
          <w:rFonts w:cs="Times New Roman"/>
        </w:rPr>
        <w:t>wynagrodzenia brutto określonego w § 3 ust. 1</w:t>
      </w:r>
      <w:r>
        <w:rPr>
          <w:rFonts w:cs="Times New Roman"/>
        </w:rPr>
        <w:t>.</w:t>
      </w:r>
    </w:p>
    <w:p w14:paraId="13F16185" w14:textId="77777777" w:rsidR="00F467AF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>
        <w:rPr>
          <w:rFonts w:cs="Times New Roman"/>
        </w:rPr>
        <w:t xml:space="preserve">Wykonawca nie ponosi odpowiedzialności w przypadku wystąpienia siły wyższej lub okoliczności, za które wyłączną odpowiedzialność ponosi Zamawiający. </w:t>
      </w:r>
    </w:p>
    <w:p w14:paraId="2E36F832" w14:textId="48683D35" w:rsidR="001C3F87" w:rsidRDefault="00FD23A7" w:rsidP="008E165C">
      <w:pPr>
        <w:numPr>
          <w:ilvl w:val="0"/>
          <w:numId w:val="6"/>
        </w:numPr>
        <w:tabs>
          <w:tab w:val="clear" w:pos="720"/>
          <w:tab w:val="num" w:pos="426"/>
        </w:tabs>
        <w:spacing w:before="0"/>
        <w:ind w:left="426" w:hanging="426"/>
        <w:rPr>
          <w:rFonts w:cs="Times New Roman"/>
        </w:rPr>
      </w:pPr>
      <w:r w:rsidRPr="00C60C53">
        <w:rPr>
          <w:rFonts w:cs="Times New Roman"/>
        </w:rPr>
        <w:t xml:space="preserve">W przypadku podniesienia przez osoby trzecie przeciwko Zamawiającemu roszczeń </w:t>
      </w:r>
      <w:r>
        <w:rPr>
          <w:rFonts w:cs="Times New Roman"/>
        </w:rPr>
        <w:t xml:space="preserve">związanych z realizacją Umowy przez Wykonawcę, w tym przez producenta </w:t>
      </w:r>
      <w:r w:rsidR="00893BB8">
        <w:rPr>
          <w:rFonts w:cs="Times New Roman"/>
        </w:rPr>
        <w:t>S</w:t>
      </w:r>
      <w:r>
        <w:rPr>
          <w:rFonts w:cs="Times New Roman"/>
        </w:rPr>
        <w:t>ystemu</w:t>
      </w:r>
      <w:r w:rsidRPr="00C60C53">
        <w:rPr>
          <w:rFonts w:cs="Times New Roman"/>
        </w:rPr>
        <w:t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</w:t>
      </w:r>
      <w:r>
        <w:rPr>
          <w:rFonts w:cs="Times New Roman"/>
        </w:rPr>
        <w:t> </w:t>
      </w:r>
      <w:r w:rsidRPr="00C60C53">
        <w:rPr>
          <w:rFonts w:cs="Times New Roman"/>
        </w:rPr>
        <w:t>roszczeniami osób trzecich, o których mowa w zdaniu poprzedzającym.</w:t>
      </w:r>
    </w:p>
    <w:p w14:paraId="02465554" w14:textId="5F441CC1" w:rsidR="00364E0D" w:rsidRDefault="00364E0D" w:rsidP="00364E0D">
      <w:pPr>
        <w:spacing w:before="0"/>
        <w:ind w:left="426"/>
        <w:rPr>
          <w:rFonts w:cs="Times New Roman"/>
        </w:rPr>
      </w:pPr>
    </w:p>
    <w:p w14:paraId="0DDC5794" w14:textId="07A9F0C7" w:rsidR="001C3F87" w:rsidRPr="00167148" w:rsidRDefault="00FD23A7" w:rsidP="005905D8">
      <w:pPr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="0021262A">
        <w:rPr>
          <w:rFonts w:cs="Times New Roman"/>
          <w:b/>
        </w:rPr>
        <w:t>7</w:t>
      </w:r>
    </w:p>
    <w:p w14:paraId="59189232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 w:rsidRPr="00EA1C44">
        <w:rPr>
          <w:rFonts w:cs="Times New Roman"/>
          <w:b/>
        </w:rPr>
        <w:t xml:space="preserve">Zmiany </w:t>
      </w:r>
      <w:r>
        <w:rPr>
          <w:rFonts w:cs="Times New Roman"/>
          <w:b/>
        </w:rPr>
        <w:t>U</w:t>
      </w:r>
      <w:r w:rsidRPr="00EA1C44">
        <w:rPr>
          <w:rFonts w:cs="Times New Roman"/>
          <w:b/>
        </w:rPr>
        <w:t>mowy</w:t>
      </w:r>
    </w:p>
    <w:p w14:paraId="1EAD624E" w14:textId="55449DAF" w:rsidR="001C3F87" w:rsidRPr="003513D5" w:rsidRDefault="00FD23A7" w:rsidP="001C3F87">
      <w:pPr>
        <w:widowControl/>
        <w:suppressAutoHyphens w:val="0"/>
        <w:autoSpaceDE/>
        <w:autoSpaceDN w:val="0"/>
        <w:adjustRightInd w:val="0"/>
        <w:spacing w:before="60" w:after="60"/>
        <w:rPr>
          <w:szCs w:val="24"/>
        </w:rPr>
      </w:pPr>
      <w:r w:rsidRPr="003513D5">
        <w:rPr>
          <w:szCs w:val="24"/>
        </w:rPr>
        <w:t xml:space="preserve">O ile umowa nie stanowi inaczej, </w:t>
      </w:r>
      <w:r w:rsidRPr="003513D5">
        <w:rPr>
          <w:rFonts w:eastAsia="Calibri"/>
          <w:iCs/>
          <w:color w:val="000000"/>
          <w:szCs w:val="24"/>
        </w:rPr>
        <w:t xml:space="preserve">uzupełnienie lub zmiana </w:t>
      </w:r>
      <w:r>
        <w:rPr>
          <w:rFonts w:eastAsia="Calibri"/>
          <w:iCs/>
          <w:color w:val="000000"/>
          <w:szCs w:val="24"/>
        </w:rPr>
        <w:t>U</w:t>
      </w:r>
      <w:r w:rsidRPr="003513D5">
        <w:rPr>
          <w:rFonts w:eastAsia="Calibri"/>
          <w:iCs/>
          <w:color w:val="000000"/>
          <w:szCs w:val="24"/>
        </w:rPr>
        <w:t xml:space="preserve">mowy, jej rozwiązanie za zgodą obu </w:t>
      </w:r>
      <w:r w:rsidR="00893BB8">
        <w:rPr>
          <w:rFonts w:eastAsia="Calibri"/>
          <w:iCs/>
          <w:color w:val="000000"/>
          <w:szCs w:val="24"/>
        </w:rPr>
        <w:t>S</w:t>
      </w:r>
      <w:r w:rsidRPr="003513D5">
        <w:rPr>
          <w:rFonts w:eastAsia="Calibri"/>
          <w:iCs/>
          <w:color w:val="000000"/>
          <w:szCs w:val="24"/>
        </w:rPr>
        <w:t>tron, jak również odstąpienie od niej albo jej wypowiedzenie wymaga zachowania formy pisemnej, pod rygorem nieważności</w:t>
      </w:r>
      <w:r w:rsidRPr="003513D5">
        <w:rPr>
          <w:szCs w:val="24"/>
        </w:rPr>
        <w:t>.</w:t>
      </w:r>
    </w:p>
    <w:p w14:paraId="7CA11184" w14:textId="1D86C92D" w:rsidR="001C3F87" w:rsidRPr="002D2716" w:rsidRDefault="00FD23A7" w:rsidP="001C3F8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262A">
        <w:rPr>
          <w:rFonts w:cs="Times New Roman"/>
          <w:b/>
        </w:rPr>
        <w:t>8</w:t>
      </w:r>
    </w:p>
    <w:p w14:paraId="4A29E439" w14:textId="77777777" w:rsidR="001C3F87" w:rsidRPr="002D2716" w:rsidRDefault="00FD23A7" w:rsidP="001C3F87">
      <w:pPr>
        <w:spacing w:before="0"/>
        <w:jc w:val="center"/>
        <w:rPr>
          <w:rFonts w:cs="Times New Roman"/>
          <w:b/>
        </w:rPr>
      </w:pPr>
      <w:r w:rsidRPr="002D2716">
        <w:rPr>
          <w:rFonts w:cs="Times New Roman"/>
          <w:b/>
        </w:rPr>
        <w:t xml:space="preserve">Odstąpienie od </w:t>
      </w:r>
      <w:r>
        <w:rPr>
          <w:rFonts w:cs="Times New Roman"/>
          <w:b/>
        </w:rPr>
        <w:t>U</w:t>
      </w:r>
      <w:r w:rsidRPr="002D2716">
        <w:rPr>
          <w:rFonts w:cs="Times New Roman"/>
          <w:b/>
        </w:rPr>
        <w:t>mowy</w:t>
      </w:r>
    </w:p>
    <w:p w14:paraId="44252E81" w14:textId="77777777" w:rsidR="001C3F87" w:rsidRDefault="00FD23A7" w:rsidP="001C3F87">
      <w:pPr>
        <w:rPr>
          <w:rFonts w:cs="Times New Roman"/>
        </w:rPr>
      </w:pPr>
      <w:r w:rsidRPr="00EA1C44">
        <w:rPr>
          <w:rFonts w:cs="Times New Roman"/>
        </w:rPr>
        <w:t xml:space="preserve">Zamawiający może odstąpić od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, </w:t>
      </w:r>
      <w:r>
        <w:rPr>
          <w:rFonts w:cs="Times New Roman"/>
        </w:rPr>
        <w:t>bez konieczności kierowania do Wykonawcy dodatkowego wezwania, w przypadku gdy Wykonawca opóźnia się co najmniej 7 dni z realizacją Przedmiotu Umowy ponad termin określony w § 2 ust. 1</w:t>
      </w:r>
      <w:r w:rsidRPr="00CE45EC">
        <w:rPr>
          <w:rFonts w:cs="Times New Roman"/>
        </w:rPr>
        <w:t xml:space="preserve">. </w:t>
      </w:r>
    </w:p>
    <w:p w14:paraId="6175F5DC" w14:textId="56E096BE" w:rsidR="001C3F87" w:rsidRPr="00EA1C44" w:rsidRDefault="00FD23A7" w:rsidP="001C3F8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262A">
        <w:rPr>
          <w:rFonts w:cs="Times New Roman"/>
          <w:b/>
        </w:rPr>
        <w:t>9</w:t>
      </w:r>
    </w:p>
    <w:p w14:paraId="0565E173" w14:textId="77777777" w:rsidR="00175184" w:rsidRDefault="00FD23A7" w:rsidP="001C3F87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Dane osobowe</w:t>
      </w:r>
    </w:p>
    <w:p w14:paraId="3086BB2A" w14:textId="77777777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Pr="00FC57E9">
        <w:rPr>
          <w:rFonts w:cs="Times New Roman"/>
          <w:szCs w:val="24"/>
        </w:rPr>
        <w:t>Strony przyjmują do wiadomości, że z chwilą uzyskania danych osobowych osób fizycznych</w:t>
      </w:r>
      <w:r>
        <w:rPr>
          <w:rFonts w:cs="Times New Roman"/>
          <w:szCs w:val="24"/>
        </w:rPr>
        <w:t>,</w:t>
      </w:r>
      <w:r w:rsidRPr="00FC57E9">
        <w:rPr>
          <w:rFonts w:cs="Times New Roman"/>
          <w:szCs w:val="24"/>
        </w:rPr>
        <w:t xml:space="preserve"> osób reprezentujących Strony oraz osób fizycznych wskazanych przez Strony do nadzoru nad prawidłow</w:t>
      </w:r>
      <w:r>
        <w:rPr>
          <w:rFonts w:cs="Times New Roman"/>
          <w:szCs w:val="24"/>
        </w:rPr>
        <w:t>ą</w:t>
      </w:r>
      <w:r w:rsidRPr="00FC57E9">
        <w:rPr>
          <w:rFonts w:cs="Times New Roman"/>
          <w:szCs w:val="24"/>
        </w:rPr>
        <w:t xml:space="preserve"> realizacją Umowy i inne osoby odpowiedzialne za wykonanie Umowy</w:t>
      </w:r>
      <w:r>
        <w:rPr>
          <w:rFonts w:cs="Times New Roman"/>
          <w:szCs w:val="24"/>
        </w:rPr>
        <w:t>,</w:t>
      </w:r>
      <w:r w:rsidRPr="00FC57E9">
        <w:rPr>
          <w:rFonts w:cs="Times New Roman"/>
          <w:szCs w:val="24"/>
        </w:rPr>
        <w:t xml:space="preserve"> stają się </w:t>
      </w:r>
      <w:r w:rsidRPr="00FC57E9">
        <w:rPr>
          <w:rFonts w:cs="Times New Roman"/>
          <w:szCs w:val="24"/>
        </w:rPr>
        <w:lastRenderedPageBreak/>
        <w:t xml:space="preserve">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3BC7118D" w14:textId="77777777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 w:rsidRPr="00FC57E9">
        <w:rPr>
          <w:rFonts w:cs="Times New Roman"/>
          <w:szCs w:val="24"/>
        </w:rPr>
        <w:t>2.</w:t>
      </w:r>
      <w:r w:rsidRPr="00FC57E9">
        <w:rPr>
          <w:rFonts w:cs="Times New Roman"/>
          <w:szCs w:val="24"/>
        </w:rPr>
        <w:tab/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</w:t>
      </w:r>
    </w:p>
    <w:p w14:paraId="5EF91926" w14:textId="0B64D4F8" w:rsidR="00175184" w:rsidRPr="00FC57E9" w:rsidRDefault="00FD23A7" w:rsidP="008E165C">
      <w:pPr>
        <w:autoSpaceDE/>
        <w:spacing w:before="0"/>
        <w:ind w:left="357" w:hanging="357"/>
        <w:rPr>
          <w:rFonts w:cs="Times New Roman"/>
          <w:szCs w:val="24"/>
        </w:rPr>
      </w:pPr>
      <w:r w:rsidRPr="00FC57E9">
        <w:rPr>
          <w:rFonts w:cs="Times New Roman"/>
          <w:szCs w:val="24"/>
        </w:rPr>
        <w:t>3.</w:t>
      </w:r>
      <w:r w:rsidRPr="00FC57E9">
        <w:rPr>
          <w:rFonts w:cs="Times New Roman"/>
          <w:szCs w:val="24"/>
        </w:rPr>
        <w:tab/>
        <w:t>Treść klauzul</w:t>
      </w:r>
      <w:r>
        <w:rPr>
          <w:rFonts w:cs="Times New Roman"/>
          <w:szCs w:val="24"/>
        </w:rPr>
        <w:t xml:space="preserve">i informacyjnych Zamawiającego stanowi </w:t>
      </w:r>
      <w:r w:rsidRPr="005B0ED9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5</w:t>
      </w:r>
      <w:r w:rsidRPr="005B0ED9">
        <w:rPr>
          <w:rFonts w:cs="Times New Roman"/>
          <w:szCs w:val="24"/>
        </w:rPr>
        <w:t xml:space="preserve"> do Umowy</w:t>
      </w:r>
      <w:r>
        <w:rPr>
          <w:rFonts w:cs="Times New Roman"/>
          <w:szCs w:val="24"/>
        </w:rPr>
        <w:t xml:space="preserve"> a t</w:t>
      </w:r>
      <w:r w:rsidRPr="00FC57E9">
        <w:rPr>
          <w:rFonts w:cs="Times New Roman"/>
          <w:szCs w:val="24"/>
        </w:rPr>
        <w:t>reść klauzul</w:t>
      </w:r>
      <w:r>
        <w:rPr>
          <w:rFonts w:cs="Times New Roman"/>
          <w:szCs w:val="24"/>
        </w:rPr>
        <w:t xml:space="preserve">i informacyjnych Wykonawcy stanowi </w:t>
      </w:r>
      <w:r w:rsidRPr="005B0ED9">
        <w:rPr>
          <w:rFonts w:cs="Times New Roman"/>
          <w:b/>
          <w:szCs w:val="24"/>
        </w:rPr>
        <w:t xml:space="preserve">załącznik nr </w:t>
      </w:r>
      <w:r w:rsidR="0021262A">
        <w:rPr>
          <w:rFonts w:cs="Times New Roman"/>
          <w:b/>
          <w:szCs w:val="24"/>
        </w:rPr>
        <w:t>6</w:t>
      </w:r>
      <w:r w:rsidRPr="005B0ED9">
        <w:rPr>
          <w:rFonts w:cs="Times New Roman"/>
          <w:szCs w:val="24"/>
        </w:rPr>
        <w:t xml:space="preserve"> do Umowy</w:t>
      </w:r>
      <w:r>
        <w:rPr>
          <w:rFonts w:cs="Times New Roman"/>
          <w:szCs w:val="24"/>
        </w:rPr>
        <w:t>.</w:t>
      </w:r>
    </w:p>
    <w:p w14:paraId="1546B939" w14:textId="364ADC1A" w:rsidR="00175184" w:rsidRPr="00EA1C44" w:rsidRDefault="00FD23A7" w:rsidP="00175184">
      <w:pPr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21262A">
        <w:rPr>
          <w:rFonts w:cs="Times New Roman"/>
          <w:b/>
        </w:rPr>
        <w:t>0</w:t>
      </w:r>
    </w:p>
    <w:p w14:paraId="553C8132" w14:textId="77777777" w:rsidR="001C3F87" w:rsidRPr="00EA1C44" w:rsidRDefault="00FD23A7" w:rsidP="001C3F87">
      <w:pPr>
        <w:spacing w:before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końcowe</w:t>
      </w:r>
    </w:p>
    <w:p w14:paraId="0D352B91" w14:textId="77777777" w:rsidR="001C3F87" w:rsidRDefault="00FD23A7" w:rsidP="001C3F87">
      <w:pPr>
        <w:numPr>
          <w:ilvl w:val="0"/>
          <w:numId w:val="7"/>
        </w:numPr>
        <w:tabs>
          <w:tab w:val="clear" w:pos="720"/>
          <w:tab w:val="num" w:pos="480"/>
        </w:tabs>
        <w:suppressAutoHyphens w:val="0"/>
        <w:autoSpaceDN w:val="0"/>
        <w:adjustRightInd w:val="0"/>
        <w:ind w:left="480" w:hanging="480"/>
      </w:pPr>
      <w:r w:rsidRPr="004239B6">
        <w:t>Prawem właściwym dla Umowy jest prawo polskie.</w:t>
      </w:r>
    </w:p>
    <w:p w14:paraId="4BD50954" w14:textId="77777777" w:rsidR="001C3F87" w:rsidRPr="00EA1C44" w:rsidRDefault="00FD23A7" w:rsidP="008E165C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Żadna ze Stron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nie może przenieść praw i obowiązków wynikających z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na osobę trzecią bez uprzedniego uzyskania zgody drugiej Strony, wyrażonej w</w:t>
      </w:r>
      <w:r>
        <w:rPr>
          <w:rFonts w:cs="Times New Roman"/>
        </w:rPr>
        <w:t> </w:t>
      </w:r>
      <w:r w:rsidRPr="00EA1C44">
        <w:rPr>
          <w:rFonts w:cs="Times New Roman"/>
        </w:rPr>
        <w:t>formie pisemnej pod rygorem nieważności.</w:t>
      </w:r>
    </w:p>
    <w:p w14:paraId="2C71DD74" w14:textId="6E445336" w:rsidR="00796CAF" w:rsidRDefault="00FD23A7" w:rsidP="008E165C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EA1C44">
        <w:rPr>
          <w:rFonts w:cs="Times New Roman"/>
        </w:rPr>
        <w:t xml:space="preserve">Sądem właściwym do rozstrzygnięcia sporów wynikłych z realizacji postanowień niniejszej </w:t>
      </w:r>
      <w:r>
        <w:rPr>
          <w:rFonts w:cs="Times New Roman"/>
          <w:color w:val="000000"/>
          <w:szCs w:val="24"/>
        </w:rPr>
        <w:t>U</w:t>
      </w:r>
      <w:r w:rsidRPr="002173A9">
        <w:rPr>
          <w:rFonts w:cs="Times New Roman"/>
          <w:color w:val="000000"/>
          <w:szCs w:val="24"/>
        </w:rPr>
        <w:t>mowy</w:t>
      </w:r>
      <w:r w:rsidRPr="00EA1C44">
        <w:rPr>
          <w:rFonts w:cs="Times New Roman"/>
        </w:rPr>
        <w:t xml:space="preserve"> będzie sąd miejscowo właściwy dla siedziby Zamawiającego.</w:t>
      </w:r>
    </w:p>
    <w:p w14:paraId="7DEC12D5" w14:textId="77777777" w:rsidR="004A4A99" w:rsidRPr="00796CAF" w:rsidRDefault="004A4A99" w:rsidP="004A4A99">
      <w:pPr>
        <w:numPr>
          <w:ilvl w:val="0"/>
          <w:numId w:val="7"/>
        </w:numPr>
        <w:tabs>
          <w:tab w:val="clear" w:pos="720"/>
          <w:tab w:val="num" w:pos="480"/>
        </w:tabs>
        <w:spacing w:before="0"/>
        <w:ind w:left="480" w:hanging="480"/>
        <w:rPr>
          <w:rFonts w:cs="Times New Roman"/>
        </w:rPr>
      </w:pPr>
      <w:r w:rsidRPr="00796CAF">
        <w:rPr>
          <w:rFonts w:cs="Times New Roman"/>
        </w:rPr>
        <w:t>Umowę sporządzono w formie elektronicznej i podpisano kwalifikowanymi podpisami elektronicznymi.</w:t>
      </w:r>
    </w:p>
    <w:p w14:paraId="4E3943D7" w14:textId="77777777" w:rsidR="004A4A99" w:rsidRPr="00EA1C44" w:rsidRDefault="004A4A99" w:rsidP="009860A0">
      <w:pPr>
        <w:spacing w:before="0"/>
        <w:ind w:left="480"/>
        <w:rPr>
          <w:rFonts w:cs="Times New Roman"/>
        </w:rPr>
      </w:pPr>
      <w:bookmarkStart w:id="0" w:name="_GoBack"/>
    </w:p>
    <w:bookmarkEnd w:id="0"/>
    <w:p w14:paraId="468DFB05" w14:textId="77777777" w:rsidR="001C3F87" w:rsidRDefault="004C1BC2" w:rsidP="001C3F87">
      <w:pPr>
        <w:spacing w:before="0"/>
        <w:rPr>
          <w:sz w:val="22"/>
        </w:rPr>
      </w:pPr>
    </w:p>
    <w:p w14:paraId="4FE3D4B8" w14:textId="77777777" w:rsidR="001C3F87" w:rsidRPr="00A47D94" w:rsidRDefault="004C1BC2" w:rsidP="001C3F87">
      <w:pPr>
        <w:spacing w:before="0"/>
        <w:rPr>
          <w:sz w:val="20"/>
          <w:szCs w:val="20"/>
        </w:rPr>
      </w:pPr>
    </w:p>
    <w:p w14:paraId="726471E1" w14:textId="77777777" w:rsidR="001C3F87" w:rsidRPr="00A47D94" w:rsidRDefault="00FD23A7" w:rsidP="001C3F87">
      <w:pPr>
        <w:spacing w:before="0"/>
        <w:rPr>
          <w:b/>
          <w:sz w:val="20"/>
          <w:szCs w:val="20"/>
          <w:u w:val="single"/>
        </w:rPr>
      </w:pPr>
      <w:r w:rsidRPr="00A47D94">
        <w:rPr>
          <w:b/>
          <w:sz w:val="20"/>
          <w:szCs w:val="20"/>
          <w:u w:val="single"/>
        </w:rPr>
        <w:t>Załączniki:</w:t>
      </w:r>
    </w:p>
    <w:p w14:paraId="2FD9D7AE" w14:textId="20737CA0" w:rsidR="001C3F87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1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C3427">
        <w:rPr>
          <w:sz w:val="20"/>
          <w:szCs w:val="20"/>
        </w:rPr>
        <w:t>Wydruk</w:t>
      </w:r>
      <w:r>
        <w:rPr>
          <w:sz w:val="20"/>
          <w:szCs w:val="20"/>
        </w:rPr>
        <w:t xml:space="preserve"> z</w:t>
      </w:r>
      <w:r w:rsidRPr="002C3427">
        <w:rPr>
          <w:sz w:val="20"/>
          <w:szCs w:val="20"/>
        </w:rPr>
        <w:t xml:space="preserve"> </w:t>
      </w:r>
      <w:r>
        <w:rPr>
          <w:sz w:val="20"/>
          <w:szCs w:val="20"/>
        </w:rPr>
        <w:t>CIKRS</w:t>
      </w:r>
      <w:r w:rsidR="00893BB8">
        <w:rPr>
          <w:sz w:val="20"/>
          <w:szCs w:val="20"/>
        </w:rPr>
        <w:t>/CEIDG</w:t>
      </w:r>
      <w:r>
        <w:rPr>
          <w:sz w:val="20"/>
          <w:szCs w:val="20"/>
        </w:rPr>
        <w:t>,</w:t>
      </w:r>
    </w:p>
    <w:p w14:paraId="5333EA01" w14:textId="0980CC60" w:rsidR="001C3F87" w:rsidRPr="00A47D94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2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Oferta Wykonawcy,</w:t>
      </w:r>
    </w:p>
    <w:p w14:paraId="09A50042" w14:textId="2D2D2A39" w:rsidR="001C3F87" w:rsidRDefault="00FD23A7" w:rsidP="001C3F87">
      <w:pPr>
        <w:spacing w:before="0"/>
        <w:rPr>
          <w:szCs w:val="24"/>
        </w:rPr>
      </w:pPr>
      <w:r>
        <w:rPr>
          <w:b/>
          <w:sz w:val="20"/>
          <w:szCs w:val="20"/>
        </w:rPr>
        <w:t>Załącznik </w:t>
      </w:r>
      <w:r w:rsidR="0021262A">
        <w:rPr>
          <w:b/>
          <w:sz w:val="20"/>
          <w:szCs w:val="20"/>
        </w:rPr>
        <w:t>3</w:t>
      </w:r>
      <w:r w:rsidRPr="00A47D9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Szczegółowy opis przedmiotu zamówienia,</w:t>
      </w:r>
    </w:p>
    <w:p w14:paraId="1A0799ED" w14:textId="38B99666" w:rsidR="00175184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4</w:t>
      </w:r>
      <w:r>
        <w:rPr>
          <w:sz w:val="20"/>
          <w:szCs w:val="20"/>
        </w:rPr>
        <w:t>. Wzór protokołu odbioru,</w:t>
      </w:r>
    </w:p>
    <w:p w14:paraId="30A8EA8C" w14:textId="42CBA667" w:rsidR="00DC5ECD" w:rsidRDefault="00FD23A7" w:rsidP="001C3F87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5</w:t>
      </w:r>
      <w:r w:rsidRPr="00FC57E9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Klauzula informacyjna Zamawiającego,</w:t>
      </w:r>
    </w:p>
    <w:p w14:paraId="2C6F4821" w14:textId="4E8950D0" w:rsidR="00932F5C" w:rsidRDefault="00FD23A7" w:rsidP="00DC5ECD">
      <w:pPr>
        <w:spacing w:before="0"/>
        <w:rPr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21262A">
        <w:rPr>
          <w:b/>
          <w:sz w:val="20"/>
          <w:szCs w:val="20"/>
        </w:rPr>
        <w:t>6</w:t>
      </w:r>
      <w:r w:rsidRPr="00FC57E9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Start w:id="1" w:name="_Hlk174445671"/>
      <w:r>
        <w:rPr>
          <w:sz w:val="20"/>
          <w:szCs w:val="20"/>
        </w:rPr>
        <w:t>Klauzula informacyjna Wykonawcy</w:t>
      </w:r>
      <w:bookmarkEnd w:id="1"/>
      <w:r w:rsidR="00EE1262">
        <w:rPr>
          <w:sz w:val="20"/>
          <w:szCs w:val="20"/>
        </w:rPr>
        <w:t>.</w:t>
      </w:r>
    </w:p>
    <w:p w14:paraId="7818278E" w14:textId="77777777" w:rsidR="0084219D" w:rsidRDefault="004C1BC2" w:rsidP="00DC5ECD">
      <w:pPr>
        <w:spacing w:before="0"/>
        <w:rPr>
          <w:sz w:val="20"/>
          <w:szCs w:val="20"/>
        </w:rPr>
      </w:pPr>
    </w:p>
    <w:p w14:paraId="51B26394" w14:textId="77777777" w:rsidR="001C3F87" w:rsidRPr="00F467AF" w:rsidRDefault="004C1BC2" w:rsidP="001C3F87">
      <w:pPr>
        <w:spacing w:before="0"/>
        <w:rPr>
          <w:sz w:val="20"/>
          <w:szCs w:val="20"/>
        </w:rPr>
      </w:pPr>
    </w:p>
    <w:p w14:paraId="43A2FB4F" w14:textId="77777777" w:rsidR="001C3F87" w:rsidRPr="005B0ED9" w:rsidRDefault="004C1BC2" w:rsidP="001C3F87">
      <w:pPr>
        <w:spacing w:before="0"/>
        <w:rPr>
          <w:szCs w:val="24"/>
        </w:rPr>
      </w:pPr>
    </w:p>
    <w:p w14:paraId="5E8FD7AB" w14:textId="77777777" w:rsidR="001C3F87" w:rsidRDefault="004C1BC2" w:rsidP="001C3F87">
      <w:pPr>
        <w:rPr>
          <w:rFonts w:cs="Times New Roman"/>
          <w:b/>
        </w:rPr>
      </w:pPr>
    </w:p>
    <w:p w14:paraId="4F51B062" w14:textId="77777777" w:rsidR="001C3F87" w:rsidRPr="005B236C" w:rsidRDefault="00FD23A7" w:rsidP="00AE371F">
      <w:pPr>
        <w:ind w:firstLine="993"/>
        <w:rPr>
          <w:rFonts w:cs="Times New Roman"/>
          <w:b/>
        </w:rPr>
      </w:pPr>
      <w:r w:rsidRPr="005B236C">
        <w:rPr>
          <w:rFonts w:cs="Times New Roman"/>
          <w:b/>
        </w:rPr>
        <w:t>ZAMAWIAJĄCY</w:t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</w:r>
      <w:r w:rsidRPr="005B236C">
        <w:rPr>
          <w:rFonts w:cs="Times New Roman"/>
          <w:b/>
        </w:rPr>
        <w:tab/>
        <w:t>WYKONAWCA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F287E" w14:paraId="72118401" w14:textId="77777777" w:rsidTr="00C51D06">
        <w:tc>
          <w:tcPr>
            <w:tcW w:w="4111" w:type="dxa"/>
          </w:tcPr>
          <w:p w14:paraId="0BE883B6" w14:textId="77777777" w:rsidR="00B43696" w:rsidRPr="00E14FCE" w:rsidRDefault="004C1BC2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F287E" w14:paraId="5891CEBC" w14:textId="77777777" w:rsidTr="00C51D06">
        <w:tc>
          <w:tcPr>
            <w:tcW w:w="4111" w:type="dxa"/>
          </w:tcPr>
          <w:p w14:paraId="2501FE9F" w14:textId="77777777" w:rsidR="00B43696" w:rsidRPr="00E14FCE" w:rsidRDefault="004C1BC2" w:rsidP="008D5BDD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F287E" w14:paraId="73D80094" w14:textId="77777777" w:rsidTr="00C51D06">
        <w:tc>
          <w:tcPr>
            <w:tcW w:w="4111" w:type="dxa"/>
          </w:tcPr>
          <w:p w14:paraId="6CB4EC3E" w14:textId="77777777" w:rsidR="00B43696" w:rsidRPr="00E14FCE" w:rsidRDefault="004C1BC2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F287E" w14:paraId="1BA41BD4" w14:textId="77777777" w:rsidTr="00C51D06">
        <w:tc>
          <w:tcPr>
            <w:tcW w:w="4111" w:type="dxa"/>
          </w:tcPr>
          <w:p w14:paraId="409B29EC" w14:textId="77777777" w:rsidR="00B43696" w:rsidRPr="00E14FCE" w:rsidRDefault="004C1BC2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CF287E" w14:paraId="14B46063" w14:textId="77777777" w:rsidTr="00C51D06">
        <w:tc>
          <w:tcPr>
            <w:tcW w:w="4111" w:type="dxa"/>
          </w:tcPr>
          <w:p w14:paraId="01CC465F" w14:textId="77777777" w:rsidR="00B43696" w:rsidRPr="00E14FCE" w:rsidRDefault="004C1BC2" w:rsidP="00C51D06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2" w:name="ezdIdentyfikatorDokumentuPDF"/>
            <w:bookmarkEnd w:id="2"/>
          </w:p>
        </w:tc>
      </w:tr>
    </w:tbl>
    <w:p w14:paraId="66E28072" w14:textId="1A527FFC" w:rsidR="00B43696" w:rsidRDefault="004C1BC2" w:rsidP="002E0104">
      <w:pPr>
        <w:jc w:val="right"/>
        <w:rPr>
          <w:rFonts w:cs="Times New Roman"/>
        </w:rPr>
      </w:pPr>
    </w:p>
    <w:p w14:paraId="6A049B85" w14:textId="4DCF2744" w:rsidR="00644F45" w:rsidRDefault="00644F45" w:rsidP="002E0104">
      <w:pPr>
        <w:jc w:val="right"/>
        <w:rPr>
          <w:rFonts w:cs="Times New Roman"/>
        </w:rPr>
      </w:pPr>
    </w:p>
    <w:p w14:paraId="1F222F66" w14:textId="7D8131C5" w:rsidR="00644F45" w:rsidRDefault="00644F45" w:rsidP="002E0104">
      <w:pPr>
        <w:jc w:val="right"/>
        <w:rPr>
          <w:rFonts w:cs="Times New Roman"/>
        </w:rPr>
      </w:pPr>
    </w:p>
    <w:p w14:paraId="605F4AF9" w14:textId="42CC2EC3" w:rsidR="00644F45" w:rsidRDefault="00644F45" w:rsidP="002E0104">
      <w:pPr>
        <w:jc w:val="right"/>
        <w:rPr>
          <w:rFonts w:cs="Times New Roman"/>
        </w:rPr>
      </w:pPr>
    </w:p>
    <w:p w14:paraId="2E2AD5CB" w14:textId="3C589640" w:rsidR="00644F45" w:rsidRDefault="00644F45" w:rsidP="002E0104">
      <w:pPr>
        <w:jc w:val="right"/>
        <w:rPr>
          <w:rFonts w:cs="Times New Roman"/>
        </w:rPr>
      </w:pPr>
    </w:p>
    <w:p w14:paraId="2D88F65C" w14:textId="7A5FEA7B" w:rsidR="00644F45" w:rsidRDefault="00644F45" w:rsidP="002E0104">
      <w:pPr>
        <w:jc w:val="right"/>
        <w:rPr>
          <w:rFonts w:cs="Times New Roman"/>
        </w:rPr>
      </w:pPr>
    </w:p>
    <w:p w14:paraId="4CB36054" w14:textId="188342DF" w:rsidR="00644F45" w:rsidRDefault="00644F45" w:rsidP="002E0104">
      <w:pPr>
        <w:jc w:val="right"/>
        <w:rPr>
          <w:rFonts w:cs="Times New Roman"/>
        </w:rPr>
      </w:pPr>
    </w:p>
    <w:p w14:paraId="7EA91C01" w14:textId="38A45F01" w:rsidR="00644F45" w:rsidRDefault="00644F45" w:rsidP="002E0104">
      <w:pPr>
        <w:jc w:val="right"/>
        <w:rPr>
          <w:rFonts w:cs="Times New Roman"/>
        </w:rPr>
      </w:pPr>
    </w:p>
    <w:p w14:paraId="3B6593CD" w14:textId="4F1E206C" w:rsidR="002E0104" w:rsidRDefault="00FD23A7" w:rsidP="002E0104">
      <w:pPr>
        <w:jc w:val="right"/>
        <w:rPr>
          <w:rFonts w:cs="Times New Roman"/>
        </w:rPr>
      </w:pPr>
      <w:r w:rsidRPr="002E0104">
        <w:rPr>
          <w:rFonts w:cs="Times New Roman"/>
        </w:rPr>
        <w:t xml:space="preserve">Załącznik </w:t>
      </w:r>
      <w:r w:rsidR="00D832AE">
        <w:rPr>
          <w:rFonts w:cs="Times New Roman"/>
        </w:rPr>
        <w:t>1</w:t>
      </w:r>
    </w:p>
    <w:p w14:paraId="51CEB49D" w14:textId="48A13042" w:rsidR="00BD4160" w:rsidRPr="009F3006" w:rsidRDefault="00BD4160" w:rsidP="009F3006">
      <w:pPr>
        <w:jc w:val="center"/>
        <w:rPr>
          <w:rFonts w:ascii="Calibri" w:hAnsi="Calibri"/>
          <w:b/>
          <w:color w:val="000000"/>
          <w:sz w:val="28"/>
          <w:szCs w:val="28"/>
          <w:lang w:eastAsia="en-US"/>
        </w:rPr>
      </w:pPr>
      <w:r w:rsidRPr="009F3006">
        <w:rPr>
          <w:rFonts w:ascii="Calibri" w:hAnsi="Calibri"/>
          <w:b/>
          <w:color w:val="000000"/>
          <w:sz w:val="28"/>
          <w:szCs w:val="28"/>
          <w:lang w:eastAsia="en-US"/>
        </w:rPr>
        <w:t>Wydruk z CIKRS/CEIDG</w:t>
      </w:r>
    </w:p>
    <w:p w14:paraId="42E40560" w14:textId="77777777" w:rsidR="002E0104" w:rsidRDefault="004C1BC2" w:rsidP="002E0104">
      <w:pPr>
        <w:jc w:val="right"/>
        <w:rPr>
          <w:rFonts w:cs="Times New Roman"/>
        </w:rPr>
      </w:pPr>
    </w:p>
    <w:p w14:paraId="5A1FA248" w14:textId="77777777" w:rsidR="00A73ECE" w:rsidRDefault="004C1BC2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0AA18E8F" w14:textId="5FC1CBCD" w:rsidR="00A73ECE" w:rsidRDefault="00FD23A7" w:rsidP="00A73ECE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A73ECE">
        <w:rPr>
          <w:rFonts w:cs="Times New Roman"/>
        </w:rPr>
        <w:t xml:space="preserve">Załącznik </w:t>
      </w:r>
      <w:r w:rsidR="00D832AE">
        <w:rPr>
          <w:rFonts w:cs="Times New Roman"/>
        </w:rPr>
        <w:t>2</w:t>
      </w:r>
    </w:p>
    <w:p w14:paraId="28B44FF7" w14:textId="665E05AC" w:rsidR="00BD4160" w:rsidRPr="009F3006" w:rsidRDefault="00BD4160" w:rsidP="009F3006">
      <w:pPr>
        <w:widowControl/>
        <w:suppressAutoHyphens w:val="0"/>
        <w:autoSpaceDE/>
        <w:spacing w:before="0" w:after="160" w:line="259" w:lineRule="auto"/>
        <w:jc w:val="center"/>
        <w:rPr>
          <w:rFonts w:ascii="Calibri" w:hAnsi="Calibri"/>
          <w:b/>
          <w:color w:val="000000"/>
          <w:sz w:val="28"/>
          <w:szCs w:val="28"/>
          <w:lang w:eastAsia="en-US"/>
        </w:rPr>
      </w:pPr>
      <w:r w:rsidRPr="009F3006">
        <w:rPr>
          <w:rFonts w:ascii="Calibri" w:hAnsi="Calibri"/>
          <w:b/>
          <w:color w:val="000000"/>
          <w:sz w:val="28"/>
          <w:szCs w:val="28"/>
          <w:lang w:eastAsia="en-US"/>
        </w:rPr>
        <w:t xml:space="preserve">Oferta wykonawcy </w:t>
      </w:r>
    </w:p>
    <w:p w14:paraId="369E0A48" w14:textId="1F3CC991" w:rsidR="0014647E" w:rsidRDefault="004C1BC2" w:rsidP="0034520C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67FD4731" w14:textId="508E3ABA" w:rsidR="0014647E" w:rsidRDefault="00FD23A7" w:rsidP="0014647E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14647E">
        <w:rPr>
          <w:rFonts w:cs="Times New Roman"/>
        </w:rPr>
        <w:t xml:space="preserve">Załącznik </w:t>
      </w:r>
      <w:r w:rsidR="00D832AE">
        <w:rPr>
          <w:rFonts w:cs="Times New Roman"/>
        </w:rPr>
        <w:t>3</w:t>
      </w:r>
      <w:r w:rsidRPr="0014647E">
        <w:rPr>
          <w:rFonts w:cs="Times New Roman"/>
        </w:rPr>
        <w:t>.</w:t>
      </w:r>
    </w:p>
    <w:p w14:paraId="470A75E3" w14:textId="77777777" w:rsidR="009F3006" w:rsidRDefault="009F3006" w:rsidP="009F3006">
      <w:pPr>
        <w:pStyle w:val="Default"/>
        <w:ind w:left="568"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</w:t>
      </w:r>
    </w:p>
    <w:p w14:paraId="77597003" w14:textId="77777777" w:rsidR="009F3006" w:rsidRDefault="009F3006" w:rsidP="009F3006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3D2B082B" w14:textId="77777777" w:rsidR="009F3006" w:rsidRDefault="009F3006" w:rsidP="009F3006">
      <w:pPr>
        <w:spacing w:line="360" w:lineRule="auto"/>
        <w:jc w:val="left"/>
        <w:rPr>
          <w:rFonts w:cs="Times New Roman"/>
          <w:b/>
          <w:szCs w:val="24"/>
        </w:rPr>
      </w:pPr>
    </w:p>
    <w:p w14:paraId="36E534CF" w14:textId="77777777" w:rsidR="009F3006" w:rsidRDefault="009F3006" w:rsidP="009F3006">
      <w:pPr>
        <w:pStyle w:val="Nagwek1"/>
      </w:pPr>
      <w:r>
        <w:t>Zakres zamówienia</w:t>
      </w:r>
    </w:p>
    <w:p w14:paraId="1227C537" w14:textId="77777777" w:rsidR="009F3006" w:rsidRPr="008D1E77" w:rsidRDefault="009F3006" w:rsidP="009F3006"/>
    <w:p w14:paraId="1AC5848F" w14:textId="77777777" w:rsidR="009F3006" w:rsidRPr="00AC3869" w:rsidRDefault="009F3006" w:rsidP="009F3006">
      <w:pPr>
        <w:spacing w:line="360" w:lineRule="auto"/>
        <w:rPr>
          <w:rFonts w:eastAsia="Calibri"/>
        </w:rPr>
      </w:pPr>
      <w:r w:rsidRPr="008D1E77">
        <w:rPr>
          <w:rFonts w:eastAsia="Calibri"/>
        </w:rPr>
        <w:t xml:space="preserve">Przedmiotem Umowy jest zapewnienie udzielenia lub udzielenie przez Wykonawcę na rzecz Zamawiającego </w:t>
      </w:r>
      <w:r w:rsidRPr="008D1E77">
        <w:rPr>
          <w:rFonts w:eastAsia="Calibri"/>
          <w:b/>
          <w:bCs/>
        </w:rPr>
        <w:t xml:space="preserve">wznowienia </w:t>
      </w:r>
      <w:r w:rsidRPr="008D1E77">
        <w:rPr>
          <w:rFonts w:eastAsia="Calibri"/>
          <w:b/>
        </w:rPr>
        <w:t>wsparcia serwisowego</w:t>
      </w:r>
      <w:r w:rsidRPr="008D1E77">
        <w:rPr>
          <w:rFonts w:eastAsia="Calibri"/>
          <w:b/>
          <w:bCs/>
        </w:rPr>
        <w:t xml:space="preserve"> 24x7 </w:t>
      </w:r>
      <w:proofErr w:type="spellStart"/>
      <w:r w:rsidRPr="008D1E77">
        <w:rPr>
          <w:rFonts w:eastAsia="Calibri"/>
          <w:b/>
          <w:bCs/>
        </w:rPr>
        <w:t>FortiCare</w:t>
      </w:r>
      <w:proofErr w:type="spellEnd"/>
      <w:r w:rsidRPr="008D1E77">
        <w:rPr>
          <w:rFonts w:eastAsia="Calibri"/>
          <w:b/>
          <w:bCs/>
        </w:rPr>
        <w:t xml:space="preserve"> and </w:t>
      </w:r>
      <w:proofErr w:type="spellStart"/>
      <w:r w:rsidRPr="008D1E77">
        <w:rPr>
          <w:rFonts w:eastAsia="Calibri"/>
          <w:b/>
          <w:bCs/>
        </w:rPr>
        <w:t>FortiGuard</w:t>
      </w:r>
      <w:proofErr w:type="spellEnd"/>
      <w:r w:rsidRPr="008D1E77">
        <w:rPr>
          <w:rFonts w:eastAsia="Calibri"/>
          <w:b/>
          <w:bCs/>
        </w:rPr>
        <w:t xml:space="preserve"> Enterprise ATP Bundle </w:t>
      </w:r>
      <w:proofErr w:type="spellStart"/>
      <w:r w:rsidRPr="008D1E77">
        <w:rPr>
          <w:rFonts w:eastAsia="Calibri"/>
          <w:b/>
          <w:bCs/>
        </w:rPr>
        <w:t>Contract</w:t>
      </w:r>
      <w:proofErr w:type="spellEnd"/>
      <w:r w:rsidRPr="008D1E77">
        <w:rPr>
          <w:rFonts w:eastAsia="Calibri"/>
          <w:b/>
          <w:bCs/>
        </w:rPr>
        <w:t xml:space="preserve"> [FC-10-0VM01-643-02-36]  </w:t>
      </w:r>
      <w:r>
        <w:rPr>
          <w:rFonts w:eastAsia="Calibri"/>
          <w:b/>
          <w:bCs/>
        </w:rPr>
        <w:t xml:space="preserve">na okres 36 miesięcy </w:t>
      </w:r>
      <w:r w:rsidRPr="008D1E77">
        <w:rPr>
          <w:rFonts w:eastAsia="Calibri"/>
          <w:b/>
          <w:bCs/>
        </w:rPr>
        <w:t>dla  </w:t>
      </w:r>
      <w:proofErr w:type="spellStart"/>
      <w:r w:rsidRPr="008D1E77">
        <w:rPr>
          <w:rFonts w:eastAsia="Calibri"/>
          <w:b/>
          <w:bCs/>
        </w:rPr>
        <w:t>FortiMail</w:t>
      </w:r>
      <w:proofErr w:type="spellEnd"/>
      <w:r w:rsidRPr="008D1E77">
        <w:rPr>
          <w:rFonts w:eastAsia="Calibri"/>
          <w:b/>
          <w:bCs/>
        </w:rPr>
        <w:t xml:space="preserve"> VM01</w:t>
      </w:r>
      <w:r>
        <w:rPr>
          <w:rFonts w:eastAsia="Calibri"/>
          <w:b/>
          <w:bCs/>
        </w:rPr>
        <w:t xml:space="preserve"> </w:t>
      </w:r>
      <w:r w:rsidRPr="00AC3869">
        <w:rPr>
          <w:rFonts w:eastAsia="Calibri"/>
        </w:rPr>
        <w:t>od dnia 05.08.2025</w:t>
      </w:r>
      <w:r>
        <w:rPr>
          <w:rFonts w:eastAsia="Calibri"/>
        </w:rPr>
        <w:t>.</w:t>
      </w:r>
    </w:p>
    <w:p w14:paraId="267B108E" w14:textId="77777777" w:rsidR="009F3006" w:rsidRDefault="009F3006" w:rsidP="009F3006">
      <w:pPr>
        <w:rPr>
          <w:rFonts w:cs="Times New Roman"/>
        </w:rPr>
      </w:pPr>
      <w:r>
        <w:rPr>
          <w:rFonts w:cs="Times New Roman"/>
        </w:rPr>
        <w:t>W szczególności Przedmiot Zapytania został przedstawiony w tabeli poniżej: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5"/>
        <w:gridCol w:w="7242"/>
        <w:gridCol w:w="606"/>
        <w:gridCol w:w="654"/>
      </w:tblGrid>
      <w:tr w:rsidR="009F3006" w14:paraId="3C29D9FF" w14:textId="77777777" w:rsidTr="00854755">
        <w:trPr>
          <w:trHeight w:val="578"/>
        </w:trPr>
        <w:tc>
          <w:tcPr>
            <w:tcW w:w="536" w:type="dxa"/>
            <w:vAlign w:val="center"/>
          </w:tcPr>
          <w:p w14:paraId="5A36F0AD" w14:textId="77777777" w:rsidR="009F3006" w:rsidRDefault="009F3006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7307" w:type="dxa"/>
            <w:vAlign w:val="center"/>
          </w:tcPr>
          <w:p w14:paraId="08BBF591" w14:textId="77777777" w:rsidR="009F3006" w:rsidRDefault="009F3006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Składowa zamówienia</w:t>
            </w:r>
          </w:p>
        </w:tc>
        <w:tc>
          <w:tcPr>
            <w:tcW w:w="606" w:type="dxa"/>
            <w:vAlign w:val="center"/>
          </w:tcPr>
          <w:p w14:paraId="2DC8718D" w14:textId="77777777" w:rsidR="009F3006" w:rsidRDefault="009F3006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j.m.</w:t>
            </w:r>
          </w:p>
        </w:tc>
        <w:tc>
          <w:tcPr>
            <w:tcW w:w="618" w:type="dxa"/>
            <w:vAlign w:val="center"/>
          </w:tcPr>
          <w:p w14:paraId="7DB8F8B3" w14:textId="77777777" w:rsidR="009F3006" w:rsidRDefault="009F3006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Ilość </w:t>
            </w:r>
          </w:p>
        </w:tc>
      </w:tr>
      <w:tr w:rsidR="009F3006" w14:paraId="30C4C984" w14:textId="77777777" w:rsidTr="00854755">
        <w:trPr>
          <w:trHeight w:val="777"/>
        </w:trPr>
        <w:tc>
          <w:tcPr>
            <w:tcW w:w="536" w:type="dxa"/>
            <w:vAlign w:val="center"/>
          </w:tcPr>
          <w:p w14:paraId="2C9CE5ED" w14:textId="77777777" w:rsidR="009F3006" w:rsidRDefault="009F3006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307" w:type="dxa"/>
            <w:vAlign w:val="center"/>
          </w:tcPr>
          <w:p w14:paraId="1A2D8A38" w14:textId="77777777" w:rsidR="009F3006" w:rsidRDefault="009F3006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 w:rsidRPr="0093064B">
              <w:rPr>
                <w:rFonts w:ascii="Calibri" w:hAnsi="Calibri"/>
              </w:rPr>
              <w:t xml:space="preserve">24x7 </w:t>
            </w:r>
            <w:proofErr w:type="spellStart"/>
            <w:r w:rsidRPr="0093064B">
              <w:rPr>
                <w:rFonts w:ascii="Calibri" w:hAnsi="Calibri"/>
              </w:rPr>
              <w:t>FortiCare</w:t>
            </w:r>
            <w:proofErr w:type="spellEnd"/>
            <w:r w:rsidRPr="0093064B">
              <w:rPr>
                <w:rFonts w:ascii="Calibri" w:hAnsi="Calibri"/>
              </w:rPr>
              <w:t xml:space="preserve"> and </w:t>
            </w:r>
            <w:proofErr w:type="spellStart"/>
            <w:r w:rsidRPr="0093064B">
              <w:rPr>
                <w:rFonts w:ascii="Calibri" w:hAnsi="Calibri"/>
              </w:rPr>
              <w:t>FortiGuard</w:t>
            </w:r>
            <w:proofErr w:type="spellEnd"/>
            <w:r w:rsidRPr="0093064B">
              <w:rPr>
                <w:rFonts w:ascii="Calibri" w:hAnsi="Calibri"/>
              </w:rPr>
              <w:t xml:space="preserve"> Enterprise ATP Bundle </w:t>
            </w:r>
            <w:proofErr w:type="spellStart"/>
            <w:r w:rsidRPr="0093064B">
              <w:rPr>
                <w:rFonts w:ascii="Calibri" w:hAnsi="Calibri"/>
              </w:rPr>
              <w:t>Contract</w:t>
            </w:r>
            <w:proofErr w:type="spellEnd"/>
            <w:r w:rsidRPr="0093064B">
              <w:rPr>
                <w:rFonts w:ascii="Calibri" w:hAnsi="Calibri"/>
              </w:rPr>
              <w:t xml:space="preserve"> </w:t>
            </w:r>
            <w:r w:rsidRPr="006221ED">
              <w:rPr>
                <w:rFonts w:ascii="Calibri" w:hAnsi="Calibri"/>
              </w:rPr>
              <w:t xml:space="preserve">[FC-10-0VM01-643-02-36]  </w:t>
            </w:r>
          </w:p>
        </w:tc>
        <w:tc>
          <w:tcPr>
            <w:tcW w:w="606" w:type="dxa"/>
            <w:vAlign w:val="center"/>
          </w:tcPr>
          <w:p w14:paraId="601C4701" w14:textId="77777777" w:rsidR="009F3006" w:rsidRDefault="009F3006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618" w:type="dxa"/>
            <w:vAlign w:val="center"/>
          </w:tcPr>
          <w:p w14:paraId="37DCE833" w14:textId="77777777" w:rsidR="009F3006" w:rsidRDefault="009F3006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</w:tbl>
    <w:p w14:paraId="08739064" w14:textId="77777777" w:rsidR="009F3006" w:rsidRDefault="009F3006" w:rsidP="009F3006">
      <w:pPr>
        <w:spacing w:line="360" w:lineRule="auto"/>
      </w:pPr>
    </w:p>
    <w:p w14:paraId="54771216" w14:textId="77777777" w:rsidR="009F3006" w:rsidRDefault="009F3006" w:rsidP="009F3006">
      <w:pPr>
        <w:spacing w:line="360" w:lineRule="auto"/>
      </w:pPr>
    </w:p>
    <w:p w14:paraId="76FDB3F3" w14:textId="77777777" w:rsidR="009F3006" w:rsidRDefault="009F3006" w:rsidP="009F3006">
      <w:pPr>
        <w:spacing w:line="360" w:lineRule="auto"/>
      </w:pPr>
    </w:p>
    <w:p w14:paraId="00AA29B7" w14:textId="77777777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7C13FA14" w14:textId="256DD40E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16CE5D8" w14:textId="49BA5141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07F5390F" w14:textId="659A963D" w:rsidR="00644F45" w:rsidRDefault="00644F45" w:rsidP="009F3006">
      <w:pPr>
        <w:pStyle w:val="Default"/>
        <w:ind w:right="-7"/>
        <w:rPr>
          <w:rFonts w:ascii="Times New Roman" w:hAnsi="Times New Roman" w:cs="Times New Roman"/>
          <w:sz w:val="22"/>
          <w:szCs w:val="22"/>
        </w:rPr>
      </w:pPr>
    </w:p>
    <w:p w14:paraId="76829F4A" w14:textId="0C25C0C3" w:rsidR="00644F45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F60BB74" w14:textId="77777777" w:rsidR="00644F45" w:rsidRPr="00766AB7" w:rsidRDefault="00644F45" w:rsidP="00766AB7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14:paraId="11056358" w14:textId="6EE68933" w:rsidR="00CD587A" w:rsidRDefault="004C1BC2" w:rsidP="00766AB7">
      <w:pPr>
        <w:widowControl/>
        <w:suppressAutoHyphens w:val="0"/>
        <w:autoSpaceDE/>
        <w:spacing w:before="0" w:after="160" w:line="259" w:lineRule="auto"/>
        <w:rPr>
          <w:rFonts w:cs="Times New Roman"/>
        </w:rPr>
      </w:pPr>
    </w:p>
    <w:p w14:paraId="1D2A4E02" w14:textId="32805F40" w:rsidR="009F3006" w:rsidRDefault="009F3006" w:rsidP="00766AB7">
      <w:pPr>
        <w:widowControl/>
        <w:suppressAutoHyphens w:val="0"/>
        <w:autoSpaceDE/>
        <w:spacing w:before="0" w:after="160" w:line="259" w:lineRule="auto"/>
        <w:rPr>
          <w:rFonts w:cs="Times New Roman"/>
        </w:rPr>
      </w:pPr>
    </w:p>
    <w:p w14:paraId="01D2EB07" w14:textId="560BDF63" w:rsidR="009F3006" w:rsidRDefault="009F3006" w:rsidP="00766AB7">
      <w:pPr>
        <w:widowControl/>
        <w:suppressAutoHyphens w:val="0"/>
        <w:autoSpaceDE/>
        <w:spacing w:before="0" w:after="160" w:line="259" w:lineRule="auto"/>
        <w:rPr>
          <w:rFonts w:cs="Times New Roman"/>
        </w:rPr>
      </w:pPr>
    </w:p>
    <w:p w14:paraId="2085C35E" w14:textId="77777777" w:rsidR="009F3006" w:rsidRDefault="009F3006" w:rsidP="00766AB7">
      <w:pPr>
        <w:widowControl/>
        <w:suppressAutoHyphens w:val="0"/>
        <w:autoSpaceDE/>
        <w:spacing w:before="0" w:after="160" w:line="259" w:lineRule="auto"/>
        <w:rPr>
          <w:rFonts w:cs="Times New Roman"/>
        </w:rPr>
      </w:pPr>
    </w:p>
    <w:p w14:paraId="16C0D4E7" w14:textId="7B6FD8D1" w:rsidR="00CD587A" w:rsidRDefault="00FD23A7" w:rsidP="00CD587A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CD587A">
        <w:rPr>
          <w:rFonts w:cs="Times New Roman"/>
        </w:rPr>
        <w:t xml:space="preserve">Załącznik </w:t>
      </w:r>
      <w:r w:rsidR="00D832AE">
        <w:rPr>
          <w:rFonts w:cs="Times New Roman"/>
        </w:rPr>
        <w:t>4</w:t>
      </w:r>
    </w:p>
    <w:p w14:paraId="7EB462A7" w14:textId="77777777" w:rsidR="00CD587A" w:rsidRPr="00EF5762" w:rsidRDefault="004C1BC2" w:rsidP="00CD587A">
      <w:pPr>
        <w:rPr>
          <w:rFonts w:ascii="Arial" w:hAnsi="Arial" w:cs="Arial"/>
          <w:sz w:val="20"/>
          <w:szCs w:val="20"/>
        </w:rPr>
      </w:pPr>
    </w:p>
    <w:p w14:paraId="69399E78" w14:textId="77777777" w:rsidR="00CD587A" w:rsidRPr="00EF5762" w:rsidRDefault="00FD23A7" w:rsidP="00CD587A">
      <w:pPr>
        <w:pStyle w:val="Nagwek2"/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Protokół odbioru prac</w:t>
      </w:r>
    </w:p>
    <w:p w14:paraId="628160E5" w14:textId="77777777" w:rsidR="00CD587A" w:rsidRPr="00EF5762" w:rsidRDefault="00FD23A7" w:rsidP="00CD587A">
      <w:pPr>
        <w:jc w:val="center"/>
        <w:rPr>
          <w:rFonts w:ascii="Arial" w:hAnsi="Arial" w:cs="Arial"/>
          <w:b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>z dnia ………………….. , …………</w:t>
      </w:r>
      <w:r>
        <w:rPr>
          <w:rFonts w:ascii="Arial" w:hAnsi="Arial" w:cs="Arial"/>
          <w:b/>
          <w:sz w:val="20"/>
          <w:szCs w:val="20"/>
        </w:rPr>
        <w:t>……..</w:t>
      </w:r>
      <w:r w:rsidRPr="00EF5762">
        <w:rPr>
          <w:rFonts w:ascii="Arial" w:hAnsi="Arial" w:cs="Arial"/>
          <w:b/>
          <w:sz w:val="20"/>
          <w:szCs w:val="20"/>
        </w:rPr>
        <w:t>…………</w:t>
      </w:r>
    </w:p>
    <w:p w14:paraId="186F2256" w14:textId="77777777" w:rsidR="00CD587A" w:rsidRPr="00766AB7" w:rsidRDefault="00FD23A7" w:rsidP="00766AB7">
      <w:pPr>
        <w:jc w:val="center"/>
        <w:rPr>
          <w:rFonts w:ascii="Arial" w:hAnsi="Arial" w:cs="Arial"/>
          <w:i/>
          <w:sz w:val="20"/>
          <w:szCs w:val="20"/>
        </w:rPr>
      </w:pPr>
      <w:r w:rsidRPr="00EF5762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F5762">
        <w:rPr>
          <w:rFonts w:ascii="Arial" w:hAnsi="Arial" w:cs="Arial"/>
          <w:i/>
          <w:sz w:val="20"/>
          <w:szCs w:val="20"/>
        </w:rPr>
        <w:t xml:space="preserve"> (miejsce wystawienia)</w:t>
      </w:r>
    </w:p>
    <w:p w14:paraId="7A84FB5B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Niniejszym stwierdzam, że dzieło/czynności</w:t>
      </w:r>
      <w:r w:rsidRPr="00EF5762">
        <w:rPr>
          <w:rFonts w:ascii="Symbol" w:hAnsi="Symbo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</w:t>
      </w:r>
      <w:r>
        <w:rPr>
          <w:rFonts w:ascii="Arial" w:hAnsi="Arial" w:cs="Arial"/>
          <w:sz w:val="20"/>
          <w:szCs w:val="20"/>
        </w:rPr>
        <w:t>……………</w:t>
      </w:r>
      <w:r w:rsidRPr="00EF5762">
        <w:rPr>
          <w:rFonts w:ascii="Arial" w:hAnsi="Arial" w:cs="Arial"/>
          <w:sz w:val="20"/>
          <w:szCs w:val="20"/>
        </w:rPr>
        <w:t>……. .</w:t>
      </w:r>
    </w:p>
    <w:p w14:paraId="5AABC226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Dzieło/czynności</w:t>
      </w:r>
      <w:r w:rsidRPr="00EF5762">
        <w:rPr>
          <w:rFonts w:ascii="Symbol" w:hAnsi="Symbol" w:cs="Arial"/>
          <w:sz w:val="20"/>
          <w:szCs w:val="20"/>
        </w:rPr>
        <w:sym w:font="Symbol" w:char="F02A"/>
      </w:r>
      <w:r w:rsidRPr="00EF5762">
        <w:rPr>
          <w:rFonts w:ascii="Arial" w:hAnsi="Arial" w:cs="Arial"/>
          <w:sz w:val="20"/>
          <w:szCs w:val="20"/>
        </w:rPr>
        <w:t xml:space="preserve"> zlecone ww. umową przyjęto bez zastrzeżeń/ z następującymi zastrzeżeniami*: </w:t>
      </w:r>
    </w:p>
    <w:p w14:paraId="0A4421D2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5762">
        <w:rPr>
          <w:rFonts w:ascii="Arial" w:hAnsi="Arial" w:cs="Arial"/>
          <w:sz w:val="20"/>
          <w:szCs w:val="20"/>
        </w:rPr>
        <w:t xml:space="preserve"> </w:t>
      </w:r>
    </w:p>
    <w:p w14:paraId="72D22BFC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w przypadku wyczerpania miejsca należy dołączyć odrębną kartę.</w:t>
      </w:r>
    </w:p>
    <w:p w14:paraId="03EE5351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Naliczono kary umowne”</w:t>
      </w:r>
    </w:p>
    <w:p w14:paraId="68FF0C23" w14:textId="77777777" w:rsidR="00CD587A" w:rsidRPr="00EF5762" w:rsidRDefault="00FD23A7" w:rsidP="00CD587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Tak* – z</w:t>
      </w:r>
      <w:r w:rsidRPr="00EF5762">
        <w:rPr>
          <w:rFonts w:ascii="Arial" w:hAnsi="Arial" w:cs="Arial"/>
          <w:sz w:val="20"/>
          <w:szCs w:val="20"/>
        </w:rPr>
        <w:t>godnie z § ………………… ww. umowy  w wysokości ………</w:t>
      </w:r>
      <w:r>
        <w:rPr>
          <w:rFonts w:ascii="Arial" w:hAnsi="Arial" w:cs="Arial"/>
          <w:sz w:val="20"/>
          <w:szCs w:val="20"/>
        </w:rPr>
        <w:t>………</w:t>
      </w:r>
      <w:r w:rsidRPr="00EF5762">
        <w:rPr>
          <w:rFonts w:ascii="Arial" w:hAnsi="Arial" w:cs="Arial"/>
          <w:sz w:val="20"/>
          <w:szCs w:val="20"/>
        </w:rPr>
        <w:t>……………………. (słownie: 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……………………………………...</w:t>
      </w:r>
      <w:r w:rsidRPr="00EF5762">
        <w:rPr>
          <w:rFonts w:ascii="Arial" w:hAnsi="Arial" w:cs="Arial"/>
          <w:sz w:val="20"/>
          <w:szCs w:val="20"/>
        </w:rPr>
        <w:t>………………)</w:t>
      </w:r>
    </w:p>
    <w:p w14:paraId="1B818005" w14:textId="77777777" w:rsidR="00CD587A" w:rsidRPr="00EF5762" w:rsidRDefault="00FD23A7" w:rsidP="00766AB7">
      <w:pPr>
        <w:spacing w:line="360" w:lineRule="auto"/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2) Nie*.</w:t>
      </w:r>
    </w:p>
    <w:p w14:paraId="52190978" w14:textId="77777777" w:rsidR="00766AB7" w:rsidRDefault="00FD23A7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Sprawdzono pod względem merytorycznym:</w:t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</w:t>
      </w:r>
      <w:r w:rsidRPr="00EF5762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</w:p>
    <w:p w14:paraId="258D2FA4" w14:textId="77777777" w:rsidR="00766AB7" w:rsidRDefault="004C1BC2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34696166" w14:textId="77777777" w:rsidR="00CD587A" w:rsidRPr="00EF5762" w:rsidRDefault="00FD23A7" w:rsidP="00766AB7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i/>
          <w:sz w:val="20"/>
          <w:szCs w:val="20"/>
        </w:rPr>
        <w:t>p</w:t>
      </w:r>
      <w:r w:rsidRPr="00EF5762">
        <w:rPr>
          <w:rFonts w:ascii="Arial" w:hAnsi="Arial" w:cs="Arial"/>
          <w:i/>
          <w:sz w:val="20"/>
          <w:szCs w:val="20"/>
        </w:rPr>
        <w:t>odpis i pieczątka imienna przyjmującego</w:t>
      </w:r>
      <w:r>
        <w:rPr>
          <w:rFonts w:ascii="Arial" w:hAnsi="Arial" w:cs="Arial"/>
          <w:i/>
          <w:sz w:val="20"/>
          <w:szCs w:val="20"/>
        </w:rPr>
        <w:t>)</w:t>
      </w:r>
    </w:p>
    <w:p w14:paraId="49CA5015" w14:textId="77777777" w:rsidR="00CD587A" w:rsidRPr="00EF5762" w:rsidRDefault="00FD23A7" w:rsidP="00CD587A">
      <w:pPr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Data …………………………….</w:t>
      </w:r>
    </w:p>
    <w:p w14:paraId="716F2126" w14:textId="77777777" w:rsidR="00CD587A" w:rsidRPr="00EF5762" w:rsidRDefault="004C1BC2" w:rsidP="00CD587A">
      <w:pPr>
        <w:rPr>
          <w:rFonts w:ascii="Arial" w:hAnsi="Arial" w:cs="Arial"/>
          <w:sz w:val="20"/>
          <w:szCs w:val="20"/>
        </w:rPr>
      </w:pPr>
    </w:p>
    <w:p w14:paraId="4F57A1BE" w14:textId="77777777" w:rsidR="00CD587A" w:rsidRDefault="004C1BC2" w:rsidP="00CD587A">
      <w:pPr>
        <w:rPr>
          <w:rFonts w:ascii="Arial" w:hAnsi="Arial" w:cs="Arial"/>
          <w:sz w:val="20"/>
          <w:szCs w:val="20"/>
        </w:rPr>
      </w:pPr>
    </w:p>
    <w:p w14:paraId="6FE4E870" w14:textId="77777777" w:rsidR="00CD587A" w:rsidRPr="00EF5762" w:rsidRDefault="00FD23A7" w:rsidP="00CD587A">
      <w:pPr>
        <w:rPr>
          <w:rFonts w:ascii="Arial" w:hAnsi="Arial" w:cs="Arial"/>
          <w:sz w:val="20"/>
          <w:szCs w:val="20"/>
        </w:rPr>
      </w:pPr>
      <w:r w:rsidRPr="00EF5762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.....</w:t>
      </w:r>
      <w:r w:rsidRPr="00EF5762"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EF576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EF5762">
        <w:rPr>
          <w:rFonts w:ascii="Arial" w:hAnsi="Arial" w:cs="Arial"/>
          <w:sz w:val="20"/>
          <w:szCs w:val="20"/>
        </w:rPr>
        <w:t>……..</w:t>
      </w:r>
    </w:p>
    <w:p w14:paraId="3BB5F88A" w14:textId="77777777" w:rsidR="00CD587A" w:rsidRPr="00EF5762" w:rsidRDefault="00FD23A7" w:rsidP="00CD58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>odpis i pieczątka imienna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</w:t>
      </w:r>
      <w:r w:rsidRPr="00EF5762">
        <w:rPr>
          <w:rFonts w:ascii="Arial" w:hAnsi="Arial" w:cs="Arial"/>
          <w:i/>
          <w:sz w:val="20"/>
          <w:szCs w:val="20"/>
        </w:rPr>
        <w:t xml:space="preserve">odpis i pieczątka lub czytelny podpis </w:t>
      </w:r>
    </w:p>
    <w:p w14:paraId="4F0C96AE" w14:textId="77777777" w:rsidR="00CD587A" w:rsidRPr="00EF5762" w:rsidRDefault="00FD23A7" w:rsidP="00CD58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ze strony Ministerstwa)</w:t>
      </w:r>
      <w:r w:rsidRPr="00EF5762">
        <w:rPr>
          <w:rFonts w:ascii="Arial" w:hAnsi="Arial" w:cs="Arial"/>
          <w:i/>
          <w:sz w:val="20"/>
          <w:szCs w:val="20"/>
        </w:rPr>
        <w:tab/>
      </w:r>
      <w:r w:rsidRPr="00EF57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5762">
        <w:rPr>
          <w:rFonts w:ascii="Arial" w:hAnsi="Arial" w:cs="Arial"/>
          <w:i/>
          <w:sz w:val="20"/>
          <w:szCs w:val="20"/>
        </w:rPr>
        <w:t>ze strony Wykonawcy</w:t>
      </w:r>
      <w:r>
        <w:rPr>
          <w:rFonts w:ascii="Arial" w:hAnsi="Arial" w:cs="Arial"/>
          <w:i/>
          <w:sz w:val="20"/>
          <w:szCs w:val="20"/>
        </w:rPr>
        <w:t>)</w:t>
      </w:r>
      <w:r w:rsidRPr="00EF5762">
        <w:rPr>
          <w:rFonts w:ascii="Arial" w:hAnsi="Arial" w:cs="Arial"/>
          <w:i/>
          <w:sz w:val="20"/>
          <w:szCs w:val="20"/>
        </w:rPr>
        <w:t>*</w:t>
      </w:r>
    </w:p>
    <w:p w14:paraId="30FD752B" w14:textId="77777777" w:rsidR="00CD587A" w:rsidRDefault="004C1BC2" w:rsidP="00CD587A">
      <w:pPr>
        <w:rPr>
          <w:rFonts w:ascii="Arial" w:hAnsi="Arial" w:cs="Arial"/>
          <w:sz w:val="20"/>
          <w:szCs w:val="20"/>
        </w:rPr>
      </w:pPr>
    </w:p>
    <w:p w14:paraId="0684B1F0" w14:textId="77777777" w:rsidR="00CD587A" w:rsidRPr="00EF5762" w:rsidRDefault="004C1BC2" w:rsidP="00CD587A">
      <w:pPr>
        <w:rPr>
          <w:rFonts w:ascii="Arial" w:hAnsi="Arial" w:cs="Arial"/>
          <w:sz w:val="20"/>
          <w:szCs w:val="20"/>
        </w:rPr>
      </w:pPr>
    </w:p>
    <w:p w14:paraId="2BAB0A52" w14:textId="77777777" w:rsidR="00CD587A" w:rsidRPr="00766AB7" w:rsidRDefault="00FD23A7" w:rsidP="00766AB7">
      <w:pPr>
        <w:rPr>
          <w:rFonts w:ascii="Arial" w:hAnsi="Arial" w:cs="Arial"/>
          <w:sz w:val="20"/>
          <w:szCs w:val="20"/>
        </w:rPr>
      </w:pPr>
      <w:r w:rsidRPr="00EF5762">
        <w:rPr>
          <w:rFonts w:ascii="Symbol" w:hAnsi="Symbol" w:cs="Arial"/>
          <w:sz w:val="20"/>
          <w:szCs w:val="20"/>
        </w:rPr>
        <w:lastRenderedPageBreak/>
        <w:sym w:font="Symbol" w:char="F02A"/>
      </w:r>
      <w:r w:rsidRPr="00EF5762">
        <w:rPr>
          <w:rFonts w:ascii="Arial" w:hAnsi="Arial" w:cs="Arial"/>
          <w:sz w:val="20"/>
          <w:szCs w:val="20"/>
        </w:rPr>
        <w:t>niewłaściwe skreśl</w:t>
      </w:r>
    </w:p>
    <w:p w14:paraId="5BB7C63A" w14:textId="0CDDD5AC" w:rsidR="00CD587A" w:rsidRDefault="00FD23A7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CD587A">
        <w:rPr>
          <w:rFonts w:cs="Times New Roman"/>
        </w:rPr>
        <w:t xml:space="preserve">Załącznik </w:t>
      </w:r>
      <w:r w:rsidR="00D832AE">
        <w:rPr>
          <w:rFonts w:cs="Times New Roman"/>
        </w:rPr>
        <w:t>5</w:t>
      </w:r>
      <w:r w:rsidRPr="00CD587A">
        <w:rPr>
          <w:rFonts w:cs="Times New Roman"/>
        </w:rPr>
        <w:t>.</w:t>
      </w:r>
    </w:p>
    <w:p w14:paraId="343C8220" w14:textId="77777777" w:rsidR="00CD587A" w:rsidRDefault="004C1BC2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1058E46A" w14:textId="77777777" w:rsidR="00766AB7" w:rsidRDefault="00FD23A7" w:rsidP="00766AB7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  <w:r>
        <w:rPr>
          <w:noProof/>
          <w:lang w:eastAsia="pl-PL"/>
        </w:rPr>
        <w:drawing>
          <wp:inline distT="0" distB="0" distL="0" distR="0" wp14:anchorId="176EA928" wp14:editId="0B5C1DFB">
            <wp:extent cx="4086225" cy="61245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F615E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3872917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33403E4F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2A32634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07FD7A00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223E1510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42BAD018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13CDF4ED" w14:textId="77777777" w:rsidR="00766AB7" w:rsidRDefault="004C1BC2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</w:p>
    <w:p w14:paraId="5F39D128" w14:textId="355AD1D2" w:rsidR="00560B7A" w:rsidRDefault="00FD23A7" w:rsidP="00766AB7">
      <w:pPr>
        <w:widowControl/>
        <w:suppressAutoHyphens w:val="0"/>
        <w:autoSpaceDE/>
        <w:spacing w:before="0" w:after="160" w:line="259" w:lineRule="auto"/>
        <w:jc w:val="right"/>
        <w:rPr>
          <w:rFonts w:cs="Times New Roman"/>
        </w:rPr>
      </w:pPr>
      <w:r w:rsidRPr="00560B7A">
        <w:rPr>
          <w:rFonts w:cs="Times New Roman"/>
        </w:rPr>
        <w:t xml:space="preserve">Załącznik </w:t>
      </w:r>
      <w:r w:rsidR="00D832AE">
        <w:rPr>
          <w:rFonts w:cs="Times New Roman"/>
        </w:rPr>
        <w:t>6</w:t>
      </w:r>
    </w:p>
    <w:p w14:paraId="4819DA0D" w14:textId="77777777" w:rsidR="00560B7A" w:rsidRDefault="004C1BC2" w:rsidP="00560B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22CEFB7E" w14:textId="77777777" w:rsidR="00560B7A" w:rsidRDefault="004C1BC2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7992D149" w14:textId="77777777" w:rsidR="00560B7A" w:rsidRDefault="004C1BC2" w:rsidP="00CD587A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1073C66C" w14:textId="77777777" w:rsidR="00CD587A" w:rsidRDefault="004C1BC2" w:rsidP="0014647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448FDC19" w14:textId="77777777" w:rsidR="00A73ECE" w:rsidRDefault="004C1BC2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p w14:paraId="5DFB9421" w14:textId="77777777" w:rsidR="00A73ECE" w:rsidRPr="00AE371F" w:rsidRDefault="004C1BC2" w:rsidP="00A73ECE">
      <w:pPr>
        <w:widowControl/>
        <w:suppressAutoHyphens w:val="0"/>
        <w:autoSpaceDE/>
        <w:spacing w:before="0" w:after="160" w:line="259" w:lineRule="auto"/>
        <w:jc w:val="center"/>
        <w:rPr>
          <w:rFonts w:cs="Times New Roman"/>
        </w:rPr>
      </w:pPr>
    </w:p>
    <w:sectPr w:rsidR="00A73ECE" w:rsidRPr="00AE371F" w:rsidSect="00136BFC">
      <w:headerReference w:type="default" r:id="rId11"/>
      <w:footerReference w:type="even" r:id="rId12"/>
      <w:footerReference w:type="default" r:id="rId13"/>
      <w:pgSz w:w="11906" w:h="16838"/>
      <w:pgMar w:top="1276" w:right="1134" w:bottom="1276" w:left="13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CF96" w14:textId="77777777" w:rsidR="004C1BC2" w:rsidRDefault="004C1BC2">
      <w:pPr>
        <w:spacing w:before="0"/>
      </w:pPr>
      <w:r>
        <w:separator/>
      </w:r>
    </w:p>
  </w:endnote>
  <w:endnote w:type="continuationSeparator" w:id="0">
    <w:p w14:paraId="24FCF2B3" w14:textId="77777777" w:rsidR="004C1BC2" w:rsidRDefault="004C1B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">
    <w:panose1 w:val="020F08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4566" w14:textId="77777777" w:rsidR="00454CBC" w:rsidRDefault="00FD23A7" w:rsidP="009F77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711CD" w14:textId="77777777" w:rsidR="00454CBC" w:rsidRDefault="004C1BC2" w:rsidP="008A2C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286B" w14:textId="0EB9005F" w:rsidR="00454CBC" w:rsidRDefault="00FD23A7" w:rsidP="009F7729">
    <w:pPr>
      <w:pStyle w:val="Stopka"/>
      <w:framePr w:wrap="around" w:vAnchor="text" w:hAnchor="margin" w:xAlign="right" w:y="1"/>
      <w:pBdr>
        <w:top w:val="none" w:sz="0" w:space="0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60A0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AF89AD0" w14:textId="77777777" w:rsidR="00454CBC" w:rsidRDefault="004C1BC2" w:rsidP="00937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0931" w14:textId="77777777" w:rsidR="004C1BC2" w:rsidRDefault="004C1BC2">
      <w:pPr>
        <w:spacing w:before="0"/>
      </w:pPr>
      <w:r>
        <w:separator/>
      </w:r>
    </w:p>
  </w:footnote>
  <w:footnote w:type="continuationSeparator" w:id="0">
    <w:p w14:paraId="13D24018" w14:textId="77777777" w:rsidR="004C1BC2" w:rsidRDefault="004C1B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BF8C8" w14:textId="77777777" w:rsidR="00454CBC" w:rsidRDefault="00FD23A7" w:rsidP="000C583C">
    <w:pPr>
      <w:pStyle w:val="Nagwek"/>
      <w:tabs>
        <w:tab w:val="center" w:pos="4536"/>
        <w:tab w:val="right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2E2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C9007A40"/>
    <w:name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11D5536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06B63741"/>
    <w:multiLevelType w:val="hybridMultilevel"/>
    <w:tmpl w:val="25244FDC"/>
    <w:lvl w:ilvl="0" w:tplc="4684BE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320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4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88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20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3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EF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F4E60"/>
    <w:multiLevelType w:val="hybridMultilevel"/>
    <w:tmpl w:val="F552E2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9C588D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11752C1"/>
    <w:multiLevelType w:val="hybridMultilevel"/>
    <w:tmpl w:val="E576863E"/>
    <w:lvl w:ilvl="0" w:tplc="80D28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A6B6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604A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502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5C7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503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84A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9A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864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FC2283"/>
    <w:multiLevelType w:val="hybridMultilevel"/>
    <w:tmpl w:val="6F941E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F12BFB"/>
    <w:multiLevelType w:val="multilevel"/>
    <w:tmpl w:val="DF5C8C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E35649F"/>
    <w:multiLevelType w:val="hybridMultilevel"/>
    <w:tmpl w:val="0206020E"/>
    <w:lvl w:ilvl="0" w:tplc="86CE283C">
      <w:start w:val="1"/>
      <w:numFmt w:val="decimal"/>
      <w:lvlText w:val="%1."/>
      <w:lvlJc w:val="left"/>
      <w:pPr>
        <w:ind w:left="720" w:hanging="360"/>
      </w:pPr>
    </w:lvl>
    <w:lvl w:ilvl="1" w:tplc="EF36ACF8">
      <w:start w:val="1"/>
      <w:numFmt w:val="lowerLetter"/>
      <w:lvlText w:val="%2."/>
      <w:lvlJc w:val="left"/>
      <w:pPr>
        <w:ind w:left="1440" w:hanging="360"/>
      </w:pPr>
    </w:lvl>
    <w:lvl w:ilvl="2" w:tplc="1EFCFFAA">
      <w:start w:val="1"/>
      <w:numFmt w:val="lowerRoman"/>
      <w:lvlText w:val="%3."/>
      <w:lvlJc w:val="right"/>
      <w:pPr>
        <w:ind w:left="2160" w:hanging="180"/>
      </w:pPr>
    </w:lvl>
    <w:lvl w:ilvl="3" w:tplc="E1702750">
      <w:start w:val="1"/>
      <w:numFmt w:val="decimal"/>
      <w:lvlText w:val="%4."/>
      <w:lvlJc w:val="left"/>
      <w:pPr>
        <w:ind w:left="2880" w:hanging="360"/>
      </w:pPr>
    </w:lvl>
    <w:lvl w:ilvl="4" w:tplc="AD2A9102">
      <w:start w:val="1"/>
      <w:numFmt w:val="lowerLetter"/>
      <w:lvlText w:val="%5."/>
      <w:lvlJc w:val="left"/>
      <w:pPr>
        <w:ind w:left="3600" w:hanging="360"/>
      </w:pPr>
    </w:lvl>
    <w:lvl w:ilvl="5" w:tplc="98D6BC52">
      <w:start w:val="1"/>
      <w:numFmt w:val="lowerRoman"/>
      <w:lvlText w:val="%6."/>
      <w:lvlJc w:val="right"/>
      <w:pPr>
        <w:ind w:left="4320" w:hanging="180"/>
      </w:pPr>
    </w:lvl>
    <w:lvl w:ilvl="6" w:tplc="2410C8D0">
      <w:start w:val="1"/>
      <w:numFmt w:val="decimal"/>
      <w:lvlText w:val="%7."/>
      <w:lvlJc w:val="left"/>
      <w:pPr>
        <w:ind w:left="5040" w:hanging="360"/>
      </w:pPr>
    </w:lvl>
    <w:lvl w:ilvl="7" w:tplc="67385C9A">
      <w:start w:val="1"/>
      <w:numFmt w:val="lowerLetter"/>
      <w:lvlText w:val="%8."/>
      <w:lvlJc w:val="left"/>
      <w:pPr>
        <w:ind w:left="5760" w:hanging="360"/>
      </w:pPr>
    </w:lvl>
    <w:lvl w:ilvl="8" w:tplc="1E40C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5D6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049764E"/>
    <w:multiLevelType w:val="hybridMultilevel"/>
    <w:tmpl w:val="AFDE6E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DE052B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4B2748F6"/>
    <w:multiLevelType w:val="hybridMultilevel"/>
    <w:tmpl w:val="A280AB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A7E24"/>
    <w:multiLevelType w:val="hybridMultilevel"/>
    <w:tmpl w:val="E4983A28"/>
    <w:lvl w:ilvl="0" w:tplc="E02A5050">
      <w:start w:val="1"/>
      <w:numFmt w:val="decimal"/>
      <w:lvlText w:val="%1)"/>
      <w:lvlJc w:val="left"/>
      <w:pPr>
        <w:ind w:left="720" w:hanging="360"/>
      </w:pPr>
    </w:lvl>
    <w:lvl w:ilvl="1" w:tplc="69C64334" w:tentative="1">
      <w:start w:val="1"/>
      <w:numFmt w:val="lowerLetter"/>
      <w:lvlText w:val="%2."/>
      <w:lvlJc w:val="left"/>
      <w:pPr>
        <w:ind w:left="1440" w:hanging="360"/>
      </w:pPr>
    </w:lvl>
    <w:lvl w:ilvl="2" w:tplc="9C4A729E" w:tentative="1">
      <w:start w:val="1"/>
      <w:numFmt w:val="lowerRoman"/>
      <w:lvlText w:val="%3."/>
      <w:lvlJc w:val="right"/>
      <w:pPr>
        <w:ind w:left="2160" w:hanging="180"/>
      </w:pPr>
    </w:lvl>
    <w:lvl w:ilvl="3" w:tplc="71FC3834" w:tentative="1">
      <w:start w:val="1"/>
      <w:numFmt w:val="decimal"/>
      <w:lvlText w:val="%4."/>
      <w:lvlJc w:val="left"/>
      <w:pPr>
        <w:ind w:left="2880" w:hanging="360"/>
      </w:pPr>
    </w:lvl>
    <w:lvl w:ilvl="4" w:tplc="AD5E8CEC" w:tentative="1">
      <w:start w:val="1"/>
      <w:numFmt w:val="lowerLetter"/>
      <w:lvlText w:val="%5."/>
      <w:lvlJc w:val="left"/>
      <w:pPr>
        <w:ind w:left="3600" w:hanging="360"/>
      </w:pPr>
    </w:lvl>
    <w:lvl w:ilvl="5" w:tplc="D21E8A8C" w:tentative="1">
      <w:start w:val="1"/>
      <w:numFmt w:val="lowerRoman"/>
      <w:lvlText w:val="%6."/>
      <w:lvlJc w:val="right"/>
      <w:pPr>
        <w:ind w:left="4320" w:hanging="180"/>
      </w:pPr>
    </w:lvl>
    <w:lvl w:ilvl="6" w:tplc="9C087DC6" w:tentative="1">
      <w:start w:val="1"/>
      <w:numFmt w:val="decimal"/>
      <w:lvlText w:val="%7."/>
      <w:lvlJc w:val="left"/>
      <w:pPr>
        <w:ind w:left="5040" w:hanging="360"/>
      </w:pPr>
    </w:lvl>
    <w:lvl w:ilvl="7" w:tplc="AC9AFB6A" w:tentative="1">
      <w:start w:val="1"/>
      <w:numFmt w:val="lowerLetter"/>
      <w:lvlText w:val="%8."/>
      <w:lvlJc w:val="left"/>
      <w:pPr>
        <w:ind w:left="5760" w:hanging="360"/>
      </w:pPr>
    </w:lvl>
    <w:lvl w:ilvl="8" w:tplc="B75CE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6303"/>
    <w:multiLevelType w:val="multilevel"/>
    <w:tmpl w:val="27983E7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54B1459C"/>
    <w:multiLevelType w:val="hybridMultilevel"/>
    <w:tmpl w:val="4FBAF242"/>
    <w:lvl w:ilvl="0" w:tplc="4CC2269E">
      <w:start w:val="1"/>
      <w:numFmt w:val="decimal"/>
      <w:lvlText w:val="%1."/>
      <w:lvlJc w:val="left"/>
      <w:pPr>
        <w:ind w:left="360" w:hanging="360"/>
      </w:pPr>
    </w:lvl>
    <w:lvl w:ilvl="1" w:tplc="E61A2D32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48B6C32C" w:tentative="1">
      <w:start w:val="1"/>
      <w:numFmt w:val="lowerRoman"/>
      <w:lvlText w:val="%3."/>
      <w:lvlJc w:val="right"/>
      <w:pPr>
        <w:ind w:left="1800" w:hanging="180"/>
      </w:pPr>
    </w:lvl>
    <w:lvl w:ilvl="3" w:tplc="E3D87978">
      <w:start w:val="1"/>
      <w:numFmt w:val="decimal"/>
      <w:lvlText w:val="%4."/>
      <w:lvlJc w:val="left"/>
      <w:pPr>
        <w:ind w:left="2520" w:hanging="360"/>
      </w:pPr>
    </w:lvl>
    <w:lvl w:ilvl="4" w:tplc="7120474C" w:tentative="1">
      <w:start w:val="1"/>
      <w:numFmt w:val="lowerLetter"/>
      <w:lvlText w:val="%5."/>
      <w:lvlJc w:val="left"/>
      <w:pPr>
        <w:ind w:left="3240" w:hanging="360"/>
      </w:pPr>
    </w:lvl>
    <w:lvl w:ilvl="5" w:tplc="7A6882F6" w:tentative="1">
      <w:start w:val="1"/>
      <w:numFmt w:val="lowerRoman"/>
      <w:lvlText w:val="%6."/>
      <w:lvlJc w:val="right"/>
      <w:pPr>
        <w:ind w:left="3960" w:hanging="180"/>
      </w:pPr>
    </w:lvl>
    <w:lvl w:ilvl="6" w:tplc="C08AEEC8" w:tentative="1">
      <w:start w:val="1"/>
      <w:numFmt w:val="decimal"/>
      <w:lvlText w:val="%7."/>
      <w:lvlJc w:val="left"/>
      <w:pPr>
        <w:ind w:left="4680" w:hanging="360"/>
      </w:pPr>
    </w:lvl>
    <w:lvl w:ilvl="7" w:tplc="2B12C2A2" w:tentative="1">
      <w:start w:val="1"/>
      <w:numFmt w:val="lowerLetter"/>
      <w:lvlText w:val="%8."/>
      <w:lvlJc w:val="left"/>
      <w:pPr>
        <w:ind w:left="5400" w:hanging="360"/>
      </w:pPr>
    </w:lvl>
    <w:lvl w:ilvl="8" w:tplc="7B40C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1A72D0"/>
    <w:multiLevelType w:val="hybridMultilevel"/>
    <w:tmpl w:val="F25066E6"/>
    <w:lvl w:ilvl="0" w:tplc="9BEC40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8C56F0" w:tentative="1">
      <w:start w:val="1"/>
      <w:numFmt w:val="lowerLetter"/>
      <w:lvlText w:val="%2."/>
      <w:lvlJc w:val="left"/>
      <w:pPr>
        <w:ind w:left="1440" w:hanging="360"/>
      </w:pPr>
    </w:lvl>
    <w:lvl w:ilvl="2" w:tplc="90384D06" w:tentative="1">
      <w:start w:val="1"/>
      <w:numFmt w:val="lowerRoman"/>
      <w:lvlText w:val="%3."/>
      <w:lvlJc w:val="right"/>
      <w:pPr>
        <w:ind w:left="2160" w:hanging="180"/>
      </w:pPr>
    </w:lvl>
    <w:lvl w:ilvl="3" w:tplc="3AE61878" w:tentative="1">
      <w:start w:val="1"/>
      <w:numFmt w:val="decimal"/>
      <w:lvlText w:val="%4."/>
      <w:lvlJc w:val="left"/>
      <w:pPr>
        <w:ind w:left="2880" w:hanging="360"/>
      </w:pPr>
    </w:lvl>
    <w:lvl w:ilvl="4" w:tplc="159E9872" w:tentative="1">
      <w:start w:val="1"/>
      <w:numFmt w:val="lowerLetter"/>
      <w:lvlText w:val="%5."/>
      <w:lvlJc w:val="left"/>
      <w:pPr>
        <w:ind w:left="3600" w:hanging="360"/>
      </w:pPr>
    </w:lvl>
    <w:lvl w:ilvl="5" w:tplc="CFBA9032" w:tentative="1">
      <w:start w:val="1"/>
      <w:numFmt w:val="lowerRoman"/>
      <w:lvlText w:val="%6."/>
      <w:lvlJc w:val="right"/>
      <w:pPr>
        <w:ind w:left="4320" w:hanging="180"/>
      </w:pPr>
    </w:lvl>
    <w:lvl w:ilvl="6" w:tplc="54662F1E" w:tentative="1">
      <w:start w:val="1"/>
      <w:numFmt w:val="decimal"/>
      <w:lvlText w:val="%7."/>
      <w:lvlJc w:val="left"/>
      <w:pPr>
        <w:ind w:left="5040" w:hanging="360"/>
      </w:pPr>
    </w:lvl>
    <w:lvl w:ilvl="7" w:tplc="1206E180" w:tentative="1">
      <w:start w:val="1"/>
      <w:numFmt w:val="lowerLetter"/>
      <w:lvlText w:val="%8."/>
      <w:lvlJc w:val="left"/>
      <w:pPr>
        <w:ind w:left="5760" w:hanging="360"/>
      </w:pPr>
    </w:lvl>
    <w:lvl w:ilvl="8" w:tplc="75FCE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3D8B"/>
    <w:multiLevelType w:val="multilevel"/>
    <w:tmpl w:val="68027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D40C46"/>
    <w:multiLevelType w:val="hybridMultilevel"/>
    <w:tmpl w:val="81702CF8"/>
    <w:lvl w:ilvl="0" w:tplc="7568A39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ECEEF488">
      <w:start w:val="1"/>
      <w:numFmt w:val="lowerLetter"/>
      <w:lvlText w:val="%2."/>
      <w:lvlJc w:val="left"/>
      <w:pPr>
        <w:ind w:left="372" w:hanging="360"/>
      </w:pPr>
    </w:lvl>
    <w:lvl w:ilvl="2" w:tplc="940AE63A">
      <w:start w:val="1"/>
      <w:numFmt w:val="lowerRoman"/>
      <w:lvlText w:val="%3."/>
      <w:lvlJc w:val="right"/>
      <w:pPr>
        <w:ind w:left="1092" w:hanging="180"/>
      </w:pPr>
    </w:lvl>
    <w:lvl w:ilvl="3" w:tplc="D0BC4B16">
      <w:start w:val="1"/>
      <w:numFmt w:val="decimal"/>
      <w:lvlText w:val="%4."/>
      <w:lvlJc w:val="left"/>
      <w:pPr>
        <w:ind w:left="1812" w:hanging="360"/>
      </w:pPr>
    </w:lvl>
    <w:lvl w:ilvl="4" w:tplc="13D05C16" w:tentative="1">
      <w:start w:val="1"/>
      <w:numFmt w:val="lowerLetter"/>
      <w:lvlText w:val="%5."/>
      <w:lvlJc w:val="left"/>
      <w:pPr>
        <w:ind w:left="2532" w:hanging="360"/>
      </w:pPr>
    </w:lvl>
    <w:lvl w:ilvl="5" w:tplc="37EE1EE0" w:tentative="1">
      <w:start w:val="1"/>
      <w:numFmt w:val="lowerRoman"/>
      <w:lvlText w:val="%6."/>
      <w:lvlJc w:val="right"/>
      <w:pPr>
        <w:ind w:left="3252" w:hanging="180"/>
      </w:pPr>
    </w:lvl>
    <w:lvl w:ilvl="6" w:tplc="013EE1AC" w:tentative="1">
      <w:start w:val="1"/>
      <w:numFmt w:val="decimal"/>
      <w:lvlText w:val="%7."/>
      <w:lvlJc w:val="left"/>
      <w:pPr>
        <w:ind w:left="3972" w:hanging="360"/>
      </w:pPr>
    </w:lvl>
    <w:lvl w:ilvl="7" w:tplc="2E922690" w:tentative="1">
      <w:start w:val="1"/>
      <w:numFmt w:val="lowerLetter"/>
      <w:lvlText w:val="%8."/>
      <w:lvlJc w:val="left"/>
      <w:pPr>
        <w:ind w:left="4692" w:hanging="360"/>
      </w:pPr>
    </w:lvl>
    <w:lvl w:ilvl="8" w:tplc="BC463DF6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7" w15:restartNumberingAfterBreak="0">
    <w:nsid w:val="6BB95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E30E73"/>
    <w:multiLevelType w:val="hybridMultilevel"/>
    <w:tmpl w:val="1A28E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8D789F"/>
    <w:multiLevelType w:val="hybridMultilevel"/>
    <w:tmpl w:val="8576825C"/>
    <w:lvl w:ilvl="0" w:tplc="ECB8D8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74FC22" w:tentative="1">
      <w:start w:val="1"/>
      <w:numFmt w:val="lowerLetter"/>
      <w:lvlText w:val="%2."/>
      <w:lvlJc w:val="left"/>
      <w:pPr>
        <w:ind w:left="1440" w:hanging="360"/>
      </w:pPr>
    </w:lvl>
    <w:lvl w:ilvl="2" w:tplc="42E2600C" w:tentative="1">
      <w:start w:val="1"/>
      <w:numFmt w:val="lowerRoman"/>
      <w:lvlText w:val="%3."/>
      <w:lvlJc w:val="right"/>
      <w:pPr>
        <w:ind w:left="2160" w:hanging="180"/>
      </w:pPr>
    </w:lvl>
    <w:lvl w:ilvl="3" w:tplc="308CE094" w:tentative="1">
      <w:start w:val="1"/>
      <w:numFmt w:val="decimal"/>
      <w:lvlText w:val="%4."/>
      <w:lvlJc w:val="left"/>
      <w:pPr>
        <w:ind w:left="2880" w:hanging="360"/>
      </w:pPr>
    </w:lvl>
    <w:lvl w:ilvl="4" w:tplc="0F52107A" w:tentative="1">
      <w:start w:val="1"/>
      <w:numFmt w:val="lowerLetter"/>
      <w:lvlText w:val="%5."/>
      <w:lvlJc w:val="left"/>
      <w:pPr>
        <w:ind w:left="3600" w:hanging="360"/>
      </w:pPr>
    </w:lvl>
    <w:lvl w:ilvl="5" w:tplc="5AA86156" w:tentative="1">
      <w:start w:val="1"/>
      <w:numFmt w:val="lowerRoman"/>
      <w:lvlText w:val="%6."/>
      <w:lvlJc w:val="right"/>
      <w:pPr>
        <w:ind w:left="4320" w:hanging="180"/>
      </w:pPr>
    </w:lvl>
    <w:lvl w:ilvl="6" w:tplc="8584976C" w:tentative="1">
      <w:start w:val="1"/>
      <w:numFmt w:val="decimal"/>
      <w:lvlText w:val="%7."/>
      <w:lvlJc w:val="left"/>
      <w:pPr>
        <w:ind w:left="5040" w:hanging="360"/>
      </w:pPr>
    </w:lvl>
    <w:lvl w:ilvl="7" w:tplc="7DB8722E" w:tentative="1">
      <w:start w:val="1"/>
      <w:numFmt w:val="lowerLetter"/>
      <w:lvlText w:val="%8."/>
      <w:lvlJc w:val="left"/>
      <w:pPr>
        <w:ind w:left="5760" w:hanging="360"/>
      </w:pPr>
    </w:lvl>
    <w:lvl w:ilvl="8" w:tplc="DCD80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3E49"/>
    <w:multiLevelType w:val="hybridMultilevel"/>
    <w:tmpl w:val="85A46006"/>
    <w:lvl w:ilvl="0" w:tplc="3FFE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C1C00" w:tentative="1">
      <w:start w:val="1"/>
      <w:numFmt w:val="lowerLetter"/>
      <w:lvlText w:val="%2."/>
      <w:lvlJc w:val="left"/>
      <w:pPr>
        <w:ind w:left="1440" w:hanging="360"/>
      </w:pPr>
    </w:lvl>
    <w:lvl w:ilvl="2" w:tplc="AE848D14" w:tentative="1">
      <w:start w:val="1"/>
      <w:numFmt w:val="lowerRoman"/>
      <w:lvlText w:val="%3."/>
      <w:lvlJc w:val="right"/>
      <w:pPr>
        <w:ind w:left="2160" w:hanging="180"/>
      </w:pPr>
    </w:lvl>
    <w:lvl w:ilvl="3" w:tplc="D9C4ABE8" w:tentative="1">
      <w:start w:val="1"/>
      <w:numFmt w:val="decimal"/>
      <w:lvlText w:val="%4."/>
      <w:lvlJc w:val="left"/>
      <w:pPr>
        <w:ind w:left="2880" w:hanging="360"/>
      </w:pPr>
    </w:lvl>
    <w:lvl w:ilvl="4" w:tplc="8334F226" w:tentative="1">
      <w:start w:val="1"/>
      <w:numFmt w:val="lowerLetter"/>
      <w:lvlText w:val="%5."/>
      <w:lvlJc w:val="left"/>
      <w:pPr>
        <w:ind w:left="3600" w:hanging="360"/>
      </w:pPr>
    </w:lvl>
    <w:lvl w:ilvl="5" w:tplc="1CF2D144" w:tentative="1">
      <w:start w:val="1"/>
      <w:numFmt w:val="lowerRoman"/>
      <w:lvlText w:val="%6."/>
      <w:lvlJc w:val="right"/>
      <w:pPr>
        <w:ind w:left="4320" w:hanging="180"/>
      </w:pPr>
    </w:lvl>
    <w:lvl w:ilvl="6" w:tplc="B0403DB4" w:tentative="1">
      <w:start w:val="1"/>
      <w:numFmt w:val="decimal"/>
      <w:lvlText w:val="%7."/>
      <w:lvlJc w:val="left"/>
      <w:pPr>
        <w:ind w:left="5040" w:hanging="360"/>
      </w:pPr>
    </w:lvl>
    <w:lvl w:ilvl="7" w:tplc="9D60D69E" w:tentative="1">
      <w:start w:val="1"/>
      <w:numFmt w:val="lowerLetter"/>
      <w:lvlText w:val="%8."/>
      <w:lvlJc w:val="left"/>
      <w:pPr>
        <w:ind w:left="5760" w:hanging="360"/>
      </w:pPr>
    </w:lvl>
    <w:lvl w:ilvl="8" w:tplc="EA9A9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212FF"/>
    <w:multiLevelType w:val="hybridMultilevel"/>
    <w:tmpl w:val="EAD8117A"/>
    <w:lvl w:ilvl="0" w:tplc="7C16C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605EA0" w:tentative="1">
      <w:start w:val="1"/>
      <w:numFmt w:val="lowerLetter"/>
      <w:lvlText w:val="%2."/>
      <w:lvlJc w:val="left"/>
      <w:pPr>
        <w:ind w:left="1440" w:hanging="360"/>
      </w:pPr>
    </w:lvl>
    <w:lvl w:ilvl="2" w:tplc="BD282B10" w:tentative="1">
      <w:start w:val="1"/>
      <w:numFmt w:val="lowerRoman"/>
      <w:lvlText w:val="%3."/>
      <w:lvlJc w:val="right"/>
      <w:pPr>
        <w:ind w:left="2160" w:hanging="180"/>
      </w:pPr>
    </w:lvl>
    <w:lvl w:ilvl="3" w:tplc="61DCC306" w:tentative="1">
      <w:start w:val="1"/>
      <w:numFmt w:val="decimal"/>
      <w:lvlText w:val="%4."/>
      <w:lvlJc w:val="left"/>
      <w:pPr>
        <w:ind w:left="2880" w:hanging="360"/>
      </w:pPr>
    </w:lvl>
    <w:lvl w:ilvl="4" w:tplc="39FAA7D2" w:tentative="1">
      <w:start w:val="1"/>
      <w:numFmt w:val="lowerLetter"/>
      <w:lvlText w:val="%5."/>
      <w:lvlJc w:val="left"/>
      <w:pPr>
        <w:ind w:left="3600" w:hanging="360"/>
      </w:pPr>
    </w:lvl>
    <w:lvl w:ilvl="5" w:tplc="D6B8FEE0" w:tentative="1">
      <w:start w:val="1"/>
      <w:numFmt w:val="lowerRoman"/>
      <w:lvlText w:val="%6."/>
      <w:lvlJc w:val="right"/>
      <w:pPr>
        <w:ind w:left="4320" w:hanging="180"/>
      </w:pPr>
    </w:lvl>
    <w:lvl w:ilvl="6" w:tplc="76D06536" w:tentative="1">
      <w:start w:val="1"/>
      <w:numFmt w:val="decimal"/>
      <w:lvlText w:val="%7."/>
      <w:lvlJc w:val="left"/>
      <w:pPr>
        <w:ind w:left="5040" w:hanging="360"/>
      </w:pPr>
    </w:lvl>
    <w:lvl w:ilvl="7" w:tplc="3266C174" w:tentative="1">
      <w:start w:val="1"/>
      <w:numFmt w:val="lowerLetter"/>
      <w:lvlText w:val="%8."/>
      <w:lvlJc w:val="left"/>
      <w:pPr>
        <w:ind w:left="5760" w:hanging="360"/>
      </w:pPr>
    </w:lvl>
    <w:lvl w:ilvl="8" w:tplc="13C6E7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22"/>
  </w:num>
  <w:num w:numId="14">
    <w:abstractNumId w:val="18"/>
  </w:num>
  <w:num w:numId="15">
    <w:abstractNumId w:val="14"/>
  </w:num>
  <w:num w:numId="16">
    <w:abstractNumId w:val="24"/>
  </w:num>
  <w:num w:numId="17">
    <w:abstractNumId w:val="31"/>
  </w:num>
  <w:num w:numId="18">
    <w:abstractNumId w:val="29"/>
  </w:num>
  <w:num w:numId="19">
    <w:abstractNumId w:val="11"/>
  </w:num>
  <w:num w:numId="20">
    <w:abstractNumId w:val="23"/>
  </w:num>
  <w:num w:numId="21">
    <w:abstractNumId w:val="16"/>
  </w:num>
  <w:num w:numId="22">
    <w:abstractNumId w:val="3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7"/>
  </w:num>
  <w:num w:numId="27">
    <w:abstractNumId w:val="10"/>
  </w:num>
  <w:num w:numId="28">
    <w:abstractNumId w:val="13"/>
  </w:num>
  <w:num w:numId="29">
    <w:abstractNumId w:val="28"/>
  </w:num>
  <w:num w:numId="30">
    <w:abstractNumId w:val="19"/>
  </w:num>
  <w:num w:numId="31">
    <w:abstractNumId w:val="17"/>
  </w:num>
  <w:num w:numId="32">
    <w:abstractNumId w:val="8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7E"/>
    <w:rsid w:val="0005731F"/>
    <w:rsid w:val="000B11A5"/>
    <w:rsid w:val="000F5CCB"/>
    <w:rsid w:val="00115008"/>
    <w:rsid w:val="001233B0"/>
    <w:rsid w:val="001520FB"/>
    <w:rsid w:val="00163836"/>
    <w:rsid w:val="00181523"/>
    <w:rsid w:val="001F07B0"/>
    <w:rsid w:val="0021262A"/>
    <w:rsid w:val="0022241C"/>
    <w:rsid w:val="00273B3A"/>
    <w:rsid w:val="002F3075"/>
    <w:rsid w:val="003357A9"/>
    <w:rsid w:val="00346A28"/>
    <w:rsid w:val="003520A1"/>
    <w:rsid w:val="00354B83"/>
    <w:rsid w:val="00364E0D"/>
    <w:rsid w:val="00396EBF"/>
    <w:rsid w:val="003A099B"/>
    <w:rsid w:val="00413A14"/>
    <w:rsid w:val="00425348"/>
    <w:rsid w:val="004A24D6"/>
    <w:rsid w:val="004A4A99"/>
    <w:rsid w:val="004B652F"/>
    <w:rsid w:val="004C1BC2"/>
    <w:rsid w:val="005321B1"/>
    <w:rsid w:val="005C41D2"/>
    <w:rsid w:val="0061053F"/>
    <w:rsid w:val="00615941"/>
    <w:rsid w:val="00644F45"/>
    <w:rsid w:val="00652739"/>
    <w:rsid w:val="006801A8"/>
    <w:rsid w:val="006A09F2"/>
    <w:rsid w:val="006B0836"/>
    <w:rsid w:val="007040A9"/>
    <w:rsid w:val="0077170B"/>
    <w:rsid w:val="00796CAF"/>
    <w:rsid w:val="007C6E29"/>
    <w:rsid w:val="007E242B"/>
    <w:rsid w:val="008013C0"/>
    <w:rsid w:val="00855B50"/>
    <w:rsid w:val="00893BB8"/>
    <w:rsid w:val="008D2B93"/>
    <w:rsid w:val="008D5BDD"/>
    <w:rsid w:val="00926795"/>
    <w:rsid w:val="00932F5C"/>
    <w:rsid w:val="00935176"/>
    <w:rsid w:val="00957864"/>
    <w:rsid w:val="00963E0E"/>
    <w:rsid w:val="009860A0"/>
    <w:rsid w:val="009F3006"/>
    <w:rsid w:val="00A00117"/>
    <w:rsid w:val="00A13F5A"/>
    <w:rsid w:val="00A255B4"/>
    <w:rsid w:val="00A45CA6"/>
    <w:rsid w:val="00A5106B"/>
    <w:rsid w:val="00A60E84"/>
    <w:rsid w:val="00A76DB4"/>
    <w:rsid w:val="00AA2152"/>
    <w:rsid w:val="00B260B2"/>
    <w:rsid w:val="00B27D39"/>
    <w:rsid w:val="00B46681"/>
    <w:rsid w:val="00B4796A"/>
    <w:rsid w:val="00B5350B"/>
    <w:rsid w:val="00B834E8"/>
    <w:rsid w:val="00B8664F"/>
    <w:rsid w:val="00BD4160"/>
    <w:rsid w:val="00BE0734"/>
    <w:rsid w:val="00BF370C"/>
    <w:rsid w:val="00C61A0F"/>
    <w:rsid w:val="00CA32DD"/>
    <w:rsid w:val="00CE4896"/>
    <w:rsid w:val="00CF287E"/>
    <w:rsid w:val="00D50594"/>
    <w:rsid w:val="00D73244"/>
    <w:rsid w:val="00D832AE"/>
    <w:rsid w:val="00DA5D74"/>
    <w:rsid w:val="00DE4796"/>
    <w:rsid w:val="00DF2AD9"/>
    <w:rsid w:val="00E00C8D"/>
    <w:rsid w:val="00EE1262"/>
    <w:rsid w:val="00F025C6"/>
    <w:rsid w:val="00FD23A7"/>
    <w:rsid w:val="00FE28C8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964D4"/>
  <w15:docId w15:val="{6F898A4D-03E2-42BD-AED9-9E620A4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1505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160"/>
    <w:pPr>
      <w:keepNext/>
      <w:keepLines/>
      <w:widowControl/>
      <w:suppressAutoHyphens w:val="0"/>
      <w:autoSpaceDE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D587A"/>
    <w:pPr>
      <w:keepNext/>
      <w:widowControl/>
      <w:suppressAutoHyphens w:val="0"/>
      <w:autoSpaceDE/>
      <w:spacing w:before="0"/>
      <w:jc w:val="center"/>
      <w:outlineLvl w:val="1"/>
    </w:pPr>
    <w:rPr>
      <w:rFonts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1505"/>
    <w:rPr>
      <w:rFonts w:ascii="Arial" w:hAnsi="Arial" w:cs="Arial"/>
      <w:color w:val="0000FF"/>
      <w:sz w:val="20"/>
      <w:szCs w:val="20"/>
      <w:u w:val="single"/>
      <w:shd w:val="clear" w:color="auto" w:fill="FFFFFF"/>
    </w:rPr>
  </w:style>
  <w:style w:type="character" w:styleId="Numerstrony">
    <w:name w:val="page number"/>
    <w:rsid w:val="00D11505"/>
    <w:rPr>
      <w:rFonts w:cs="Times New Roman"/>
    </w:rPr>
  </w:style>
  <w:style w:type="paragraph" w:styleId="Tekstpodstawowy">
    <w:name w:val="Body Text"/>
    <w:basedOn w:val="Normalny"/>
    <w:link w:val="TekstpodstawowyZnak"/>
    <w:rsid w:val="00D11505"/>
    <w:pPr>
      <w:spacing w:before="0"/>
      <w:ind w:firstLine="284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11505"/>
    <w:pPr>
      <w:pBdr>
        <w:top w:val="single" w:sz="4" w:space="0" w:color="000000"/>
      </w:pBdr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11505"/>
    <w:pPr>
      <w:spacing w:before="60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D115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1505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semiHidden/>
    <w:rsid w:val="00D11505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11505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150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D11505"/>
    <w:pPr>
      <w:widowControl/>
      <w:numPr>
        <w:numId w:val="4"/>
      </w:numPr>
      <w:suppressAutoHyphens w:val="0"/>
      <w:autoSpaceDE/>
      <w:spacing w:before="0"/>
      <w:ind w:left="0" w:firstLine="0"/>
      <w:jc w:val="left"/>
    </w:pPr>
    <w:rPr>
      <w:rFonts w:ascii="Courier New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11505"/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FontStyle18">
    <w:name w:val="Font Style18"/>
    <w:rsid w:val="00D1150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5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50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0E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ED1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425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E0B1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87C0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A1A"/>
    <w:rPr>
      <w:color w:val="605E5C"/>
      <w:shd w:val="clear" w:color="auto" w:fill="E1DFDD"/>
    </w:rPr>
  </w:style>
  <w:style w:type="paragraph" w:customStyle="1" w:styleId="trescpisma">
    <w:name w:val="tresc.pisma"/>
    <w:basedOn w:val="Normalny"/>
    <w:qFormat/>
    <w:rsid w:val="0084219D"/>
    <w:pPr>
      <w:widowControl/>
      <w:suppressAutoHyphens w:val="0"/>
      <w:autoSpaceDE/>
      <w:spacing w:before="0" w:line="360" w:lineRule="auto"/>
      <w:ind w:left="-426" w:firstLine="709"/>
    </w:pPr>
    <w:rPr>
      <w:rFonts w:eastAsia="Calibri" w:cs="Times New Roman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6B0290"/>
    <w:pPr>
      <w:widowControl/>
      <w:suppressAutoHyphens w:val="0"/>
      <w:autoSpaceDE/>
      <w:spacing w:before="0"/>
      <w:jc w:val="left"/>
    </w:pPr>
    <w:rPr>
      <w:rFonts w:eastAsiaTheme="minorHAnsi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934263"/>
    <w:pPr>
      <w:spacing w:after="0" w:line="240" w:lineRule="auto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CD587A"/>
    <w:rPr>
      <w:rFonts w:ascii="Times New Roman" w:eastAsia="Times New Roman" w:hAnsi="Times New Roman" w:cs="Calibri"/>
      <w:sz w:val="24"/>
      <w:lang w:eastAsia="ar-SA"/>
    </w:rPr>
  </w:style>
  <w:style w:type="paragraph" w:customStyle="1" w:styleId="Default">
    <w:name w:val="Default"/>
    <w:rsid w:val="00CD58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D58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rsid w:val="009267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D4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A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owyIT@ma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Faktury@ma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D1CE-1C46-4C20-AC90-40240C11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2053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Przygoda Michal</dc:creator>
  <cp:lastModifiedBy>Rembelski Kacper</cp:lastModifiedBy>
  <cp:revision>15</cp:revision>
  <cp:lastPrinted>2024-07-29T05:57:00Z</cp:lastPrinted>
  <dcterms:created xsi:type="dcterms:W3CDTF">2024-08-13T10:36:00Z</dcterms:created>
  <dcterms:modified xsi:type="dcterms:W3CDTF">2025-06-16T09:17:00Z</dcterms:modified>
</cp:coreProperties>
</file>