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02" w:rsidRPr="002306E1" w:rsidRDefault="00465002" w:rsidP="00465002">
      <w:pPr>
        <w:jc w:val="right"/>
        <w:rPr>
          <w:sz w:val="23"/>
          <w:szCs w:val="23"/>
        </w:rPr>
      </w:pPr>
      <w:bookmarkStart w:id="0" w:name="_GoBack"/>
      <w:bookmarkEnd w:id="0"/>
      <w:r w:rsidRPr="002306E1">
        <w:rPr>
          <w:b/>
          <w:sz w:val="23"/>
          <w:szCs w:val="23"/>
        </w:rPr>
        <w:t>Z</w:t>
      </w:r>
      <w:r w:rsidRPr="002306E1">
        <w:rPr>
          <w:b/>
          <w:i/>
          <w:sz w:val="23"/>
          <w:szCs w:val="23"/>
        </w:rPr>
        <w:t>ałącznik nr 2 do SIWZ</w:t>
      </w:r>
    </w:p>
    <w:p w:rsidR="00465002" w:rsidRPr="007365B2" w:rsidRDefault="00465002" w:rsidP="00465002">
      <w:pPr>
        <w:tabs>
          <w:tab w:val="left" w:pos="2268"/>
        </w:tabs>
        <w:suppressAutoHyphens/>
        <w:autoSpaceDE w:val="0"/>
        <w:jc w:val="right"/>
        <w:rPr>
          <w:b/>
          <w:i/>
          <w:color w:val="000000"/>
          <w:sz w:val="20"/>
          <w:szCs w:val="20"/>
          <w:lang w:eastAsia="zh-CN"/>
        </w:rPr>
      </w:pPr>
      <w:r w:rsidRPr="007365B2">
        <w:rPr>
          <w:b/>
          <w:bCs/>
          <w:i/>
          <w:iCs/>
          <w:sz w:val="18"/>
          <w:szCs w:val="18"/>
        </w:rPr>
        <w:t xml:space="preserve"> (Załącznik nr 2 do Umowy nr …… /2017 z dnia ……….2017r.)</w:t>
      </w: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2"/>
        <w:gridCol w:w="709"/>
        <w:gridCol w:w="992"/>
        <w:gridCol w:w="1134"/>
        <w:gridCol w:w="6"/>
        <w:gridCol w:w="1270"/>
        <w:gridCol w:w="850"/>
        <w:gridCol w:w="1134"/>
        <w:gridCol w:w="1843"/>
      </w:tblGrid>
      <w:tr w:rsidR="00465002" w:rsidRPr="007365B2" w:rsidTr="00FC4D42">
        <w:tc>
          <w:tcPr>
            <w:tcW w:w="1121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365B2">
              <w:rPr>
                <w:b/>
                <w:color w:val="000000"/>
                <w:sz w:val="22"/>
                <w:szCs w:val="22"/>
                <w:lang w:eastAsia="zh-CN"/>
              </w:rPr>
              <w:t xml:space="preserve">KALKULACJA </w:t>
            </w:r>
            <w:r w:rsidRPr="007365B2">
              <w:rPr>
                <w:b/>
                <w:color w:val="000000"/>
                <w:sz w:val="22"/>
                <w:szCs w:val="22"/>
                <w:lang w:eastAsia="zh-CN"/>
              </w:rPr>
              <w:br/>
            </w:r>
            <w:r w:rsidRPr="007365B2">
              <w:rPr>
                <w:b/>
                <w:color w:val="000000"/>
                <w:sz w:val="20"/>
                <w:szCs w:val="20"/>
                <w:lang w:eastAsia="zh-CN"/>
              </w:rPr>
              <w:t>dotycząca świadczenia usług hotelarsko-gastronomiczno-konferencyjn</w:t>
            </w:r>
            <w:r>
              <w:rPr>
                <w:b/>
                <w:color w:val="000000"/>
                <w:sz w:val="20"/>
                <w:szCs w:val="20"/>
                <w:lang w:eastAsia="zh-CN"/>
              </w:rPr>
              <w:t>o-transportowych</w:t>
            </w:r>
            <w:r w:rsidRPr="007365B2">
              <w:rPr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65B2">
              <w:rPr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w terminie </w:t>
            </w:r>
            <w:r w:rsidRPr="007365B2">
              <w:rPr>
                <w:b/>
                <w:color w:val="000000"/>
                <w:sz w:val="20"/>
                <w:szCs w:val="20"/>
                <w:lang w:eastAsia="zh-CN"/>
              </w:rPr>
              <w:t>10-13 października 2017r.</w:t>
            </w:r>
          </w:p>
        </w:tc>
      </w:tr>
      <w:tr w:rsidR="00465002" w:rsidRPr="007365B2" w:rsidTr="00FC4D42">
        <w:trPr>
          <w:trHeight w:val="684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Nazwa usługi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Ilość dni</w:t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br/>
              <w:t>usług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 xml:space="preserve">Ilość osób/ </w:t>
            </w:r>
            <w:proofErr w:type="spellStart"/>
            <w:r w:rsidRPr="007365B2">
              <w:rPr>
                <w:b/>
                <w:sz w:val="16"/>
                <w:szCs w:val="16"/>
              </w:rPr>
              <w:t>sal</w:t>
            </w:r>
            <w:proofErr w:type="spellEnd"/>
            <w:r>
              <w:rPr>
                <w:b/>
                <w:sz w:val="16"/>
                <w:szCs w:val="16"/>
              </w:rPr>
              <w:t>/kursów</w:t>
            </w:r>
            <w:r w:rsidRPr="007365B2">
              <w:rPr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Wartość netto*</w:t>
            </w:r>
          </w:p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4"/>
                <w:szCs w:val="14"/>
              </w:rPr>
              <w:t>/kolumna 3x4x5</w:t>
            </w:r>
            <w:r w:rsidRPr="007365B2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Stawka VAT**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Wartość VAT*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Cena całkowita brutto</w:t>
            </w:r>
          </w:p>
          <w:p w:rsidR="00465002" w:rsidRPr="007365B2" w:rsidRDefault="00465002" w:rsidP="00FC4D42">
            <w:pPr>
              <w:jc w:val="center"/>
              <w:rPr>
                <w:b/>
                <w:sz w:val="16"/>
                <w:szCs w:val="16"/>
              </w:rPr>
            </w:pPr>
            <w:r w:rsidRPr="007365B2">
              <w:rPr>
                <w:b/>
                <w:sz w:val="16"/>
                <w:szCs w:val="16"/>
              </w:rPr>
              <w:t>(wartość brutto)*</w:t>
            </w:r>
          </w:p>
          <w:p w:rsidR="00465002" w:rsidRPr="007365B2" w:rsidRDefault="00465002" w:rsidP="00FC4D42">
            <w:pPr>
              <w:jc w:val="center"/>
              <w:rPr>
                <w:b/>
                <w:sz w:val="14"/>
                <w:szCs w:val="14"/>
              </w:rPr>
            </w:pPr>
            <w:r w:rsidRPr="007365B2">
              <w:rPr>
                <w:b/>
                <w:sz w:val="14"/>
                <w:szCs w:val="14"/>
              </w:rPr>
              <w:t>/kolumna 6+8/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numPr>
                <w:ilvl w:val="0"/>
                <w:numId w:val="63"/>
              </w:numPr>
              <w:suppressAutoHyphens/>
              <w:autoSpaceDE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465002" w:rsidRPr="007365B2" w:rsidTr="00FC4D4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Noclegi w pokojach jednoosobowych wraz ze śniadaniem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Kolacja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Napoje do kolacji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Obiad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Napoje do obiadu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Kolacja uroczysta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Napoje do kolacji uroczystej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 xml:space="preserve">Przerwa kawowa </w:t>
            </w:r>
            <w:r w:rsidRPr="007365B2">
              <w:rPr>
                <w:b/>
                <w:sz w:val="18"/>
                <w:szCs w:val="18"/>
              </w:rPr>
              <w:br/>
              <w:t>(4 przerwy kawowe dziennie)</w:t>
            </w:r>
          </w:p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w dniu 11-12 października 2017r. w godz. 9.15-18.00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 xml:space="preserve">Udostępnienie sali konferencyjnej </w:t>
            </w:r>
            <w:r w:rsidRPr="007365B2">
              <w:rPr>
                <w:b/>
                <w:sz w:val="18"/>
                <w:szCs w:val="18"/>
              </w:rPr>
              <w:br/>
              <w:t xml:space="preserve">z wyposażeniem w dniu </w:t>
            </w:r>
            <w:r w:rsidRPr="007365B2">
              <w:rPr>
                <w:b/>
                <w:sz w:val="18"/>
                <w:szCs w:val="18"/>
              </w:rPr>
              <w:br/>
              <w:t>w dniu 11-12 października 2017r. w godz. 9.15-18.00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 xml:space="preserve">Przerwa kawowa </w:t>
            </w:r>
            <w:r w:rsidRPr="007365B2">
              <w:rPr>
                <w:b/>
                <w:sz w:val="18"/>
                <w:szCs w:val="18"/>
              </w:rPr>
              <w:br/>
              <w:t>(1 przerwa kawowa dziennie)</w:t>
            </w:r>
            <w:r w:rsidRPr="007365B2">
              <w:rPr>
                <w:b/>
                <w:sz w:val="18"/>
                <w:szCs w:val="18"/>
              </w:rPr>
              <w:br/>
              <w:t xml:space="preserve">w dniu 13 października 2017r. </w:t>
            </w:r>
            <w:r w:rsidRPr="007365B2">
              <w:rPr>
                <w:b/>
                <w:sz w:val="18"/>
                <w:szCs w:val="18"/>
              </w:rPr>
              <w:br/>
              <w:t>w godz. 9.15-12.00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rPr>
          <w:trHeight w:val="1008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Udostępnienie sali konferencyjnej z wyposażeniem w dniu 13 października 2017r.</w:t>
            </w:r>
            <w:r w:rsidRPr="007365B2">
              <w:rPr>
                <w:b/>
                <w:sz w:val="18"/>
                <w:szCs w:val="18"/>
              </w:rPr>
              <w:br/>
              <w:t>w godzinach 9.15-12.00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 w:rsidRPr="007365B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Usługa transportowa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002" w:rsidRPr="007365B2" w:rsidRDefault="00465002" w:rsidP="00FC4D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65002" w:rsidRPr="007365B2" w:rsidRDefault="00465002" w:rsidP="00FC4D42">
            <w:pPr>
              <w:spacing w:before="120"/>
              <w:jc w:val="center"/>
              <w:rPr>
                <w:sz w:val="18"/>
                <w:szCs w:val="18"/>
              </w:rPr>
            </w:pPr>
            <w:r w:rsidRPr="007365B2">
              <w:rPr>
                <w:sz w:val="18"/>
                <w:szCs w:val="18"/>
              </w:rPr>
              <w:t>………………..</w:t>
            </w:r>
          </w:p>
        </w:tc>
      </w:tr>
      <w:tr w:rsidR="00465002" w:rsidRPr="007365B2" w:rsidTr="00FC4D42">
        <w:tc>
          <w:tcPr>
            <w:tcW w:w="61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spacing w:before="120"/>
              <w:rPr>
                <w:b/>
                <w:sz w:val="20"/>
                <w:szCs w:val="20"/>
              </w:rPr>
            </w:pPr>
            <w:r w:rsidRPr="007365B2">
              <w:rPr>
                <w:b/>
                <w:i/>
                <w:sz w:val="20"/>
                <w:szCs w:val="20"/>
              </w:rPr>
              <w:t>CENA CAŁKOWITA BRUTTO (suma pozycji od nr 1 do nr 1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365B2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spacing w:before="240"/>
              <w:rPr>
                <w:b/>
              </w:rPr>
            </w:pPr>
            <w:r w:rsidRPr="007365B2">
              <w:rPr>
                <w:b/>
              </w:rPr>
              <w:t>………….………………………………………..</w:t>
            </w:r>
          </w:p>
        </w:tc>
      </w:tr>
      <w:tr w:rsidR="00465002" w:rsidRPr="007365B2" w:rsidTr="00FC4D42">
        <w:tc>
          <w:tcPr>
            <w:tcW w:w="61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7365B2">
              <w:rPr>
                <w:b/>
                <w:i/>
                <w:sz w:val="20"/>
                <w:szCs w:val="20"/>
              </w:rPr>
              <w:t>SŁOWNIE: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65002" w:rsidRPr="007365B2" w:rsidRDefault="00465002" w:rsidP="00FC4D42">
            <w:pPr>
              <w:spacing w:before="240"/>
              <w:jc w:val="center"/>
              <w:rPr>
                <w:b/>
              </w:rPr>
            </w:pPr>
            <w:r w:rsidRPr="007365B2">
              <w:rPr>
                <w:b/>
              </w:rPr>
              <w:t>…..………………………………………………..</w:t>
            </w:r>
          </w:p>
        </w:tc>
      </w:tr>
    </w:tbl>
    <w:p w:rsidR="00465002" w:rsidRPr="007365B2" w:rsidRDefault="00465002" w:rsidP="00465002">
      <w:pPr>
        <w:spacing w:before="60"/>
        <w:ind w:left="-567"/>
        <w:rPr>
          <w:rFonts w:ascii="Calibri" w:hAnsi="Calibri"/>
          <w:b/>
          <w:sz w:val="16"/>
          <w:szCs w:val="16"/>
        </w:rPr>
      </w:pPr>
      <w:r w:rsidRPr="007365B2">
        <w:rPr>
          <w:rFonts w:ascii="Calibri" w:hAnsi="Calibri"/>
          <w:b/>
          <w:sz w:val="16"/>
          <w:szCs w:val="16"/>
        </w:rPr>
        <w:t>UWAGA!</w:t>
      </w:r>
    </w:p>
    <w:p w:rsidR="00465002" w:rsidRPr="007365B2" w:rsidRDefault="00465002" w:rsidP="00465002">
      <w:pPr>
        <w:spacing w:before="60"/>
        <w:ind w:hanging="720"/>
        <w:jc w:val="both"/>
        <w:rPr>
          <w:rFonts w:ascii="Calibri" w:hAnsi="Calibri"/>
          <w:b/>
          <w:sz w:val="16"/>
          <w:szCs w:val="16"/>
        </w:rPr>
      </w:pPr>
      <w:r w:rsidRPr="007365B2">
        <w:rPr>
          <w:rFonts w:ascii="Calibri" w:hAnsi="Calibri"/>
          <w:b/>
          <w:sz w:val="16"/>
          <w:szCs w:val="16"/>
        </w:rPr>
        <w:t>* CENY NALEŻY PODAĆ Z DOKŁADNOŚCIĄ DO DWÓCH MIEJSC PO PRZECINKU,</w:t>
      </w:r>
    </w:p>
    <w:p w:rsidR="00465002" w:rsidRPr="007365B2" w:rsidRDefault="00465002" w:rsidP="00465002">
      <w:pPr>
        <w:tabs>
          <w:tab w:val="left" w:pos="10206"/>
        </w:tabs>
        <w:spacing w:before="60"/>
        <w:ind w:left="-567" w:hanging="153"/>
        <w:jc w:val="both"/>
        <w:rPr>
          <w:rFonts w:ascii="Calibri" w:hAnsi="Calibri"/>
          <w:b/>
          <w:sz w:val="16"/>
          <w:szCs w:val="16"/>
        </w:rPr>
      </w:pPr>
      <w:r w:rsidRPr="007365B2">
        <w:rPr>
          <w:rFonts w:ascii="Calibri" w:hAnsi="Calibri"/>
          <w:b/>
          <w:sz w:val="16"/>
          <w:szCs w:val="16"/>
        </w:rPr>
        <w:t>**WYKONAWCA ZOBOWIĄZANY JEST PODAĆ PODSTAWĘ PRAWNĄ ZASTOSOWANIA STAWKI PODATKU OD TOWARÓW I USŁUG (VAT ) INNEJ NIŻ STAWKA PODSTAWOWA LUB ZWOLNIENIA Z WW. PODATKU.</w:t>
      </w:r>
    </w:p>
    <w:p w:rsidR="00465002" w:rsidRPr="007365B2" w:rsidRDefault="00465002" w:rsidP="00465002">
      <w:pPr>
        <w:suppressAutoHyphens/>
        <w:autoSpaceDE w:val="0"/>
        <w:spacing w:before="60"/>
        <w:ind w:left="-709"/>
        <w:jc w:val="both"/>
        <w:rPr>
          <w:rFonts w:ascii="Calibri" w:hAnsi="Calibri"/>
          <w:b/>
          <w:color w:val="000000"/>
          <w:sz w:val="16"/>
          <w:szCs w:val="16"/>
          <w:lang w:eastAsia="zh-CN"/>
        </w:rPr>
      </w:pPr>
      <w:r w:rsidRPr="007365B2">
        <w:rPr>
          <w:rFonts w:ascii="Calibri" w:hAnsi="Calibri"/>
          <w:b/>
          <w:sz w:val="16"/>
          <w:szCs w:val="16"/>
        </w:rPr>
        <w:t xml:space="preserve">ZAMAWIAJĄCY ODRZUCI OFERTĘ, W KTÓREJ WYKONAWCA ZAOFERUJE CENĘ JEDNOSTKOWĄ NETTO O WARTOŚCI „0” – definicję ceny zawiera ustawa </w:t>
      </w:r>
      <w:r w:rsidRPr="007365B2">
        <w:rPr>
          <w:rFonts w:ascii="Calibri" w:hAnsi="Calibri"/>
          <w:b/>
          <w:sz w:val="16"/>
          <w:szCs w:val="16"/>
        </w:rPr>
        <w:br/>
        <w:t xml:space="preserve">z dnia 09 maja 2014 r. o informowaniu o cenach towarów i usług (Dz. U. z 2014 r. poz. 915, z </w:t>
      </w:r>
      <w:proofErr w:type="spellStart"/>
      <w:r w:rsidRPr="007365B2">
        <w:rPr>
          <w:rFonts w:ascii="Calibri" w:hAnsi="Calibri"/>
          <w:b/>
          <w:sz w:val="16"/>
          <w:szCs w:val="16"/>
        </w:rPr>
        <w:t>późn</w:t>
      </w:r>
      <w:proofErr w:type="spellEnd"/>
      <w:r w:rsidRPr="007365B2">
        <w:rPr>
          <w:rFonts w:ascii="Calibri" w:hAnsi="Calibri"/>
          <w:b/>
          <w:sz w:val="16"/>
          <w:szCs w:val="16"/>
        </w:rPr>
        <w:t>. zm.).</w:t>
      </w:r>
    </w:p>
    <w:p w:rsidR="00465002" w:rsidRPr="007365B2" w:rsidRDefault="00465002" w:rsidP="00465002">
      <w:pPr>
        <w:tabs>
          <w:tab w:val="left" w:pos="9356"/>
        </w:tabs>
        <w:suppressAutoHyphens/>
        <w:autoSpaceDE w:val="0"/>
        <w:spacing w:before="60"/>
        <w:ind w:left="-709"/>
        <w:jc w:val="both"/>
        <w:rPr>
          <w:rFonts w:ascii="Calibri" w:hAnsi="Calibri"/>
          <w:b/>
          <w:color w:val="000000"/>
          <w:sz w:val="16"/>
          <w:szCs w:val="16"/>
          <w:lang w:eastAsia="zh-CN"/>
        </w:rPr>
      </w:pPr>
      <w:r w:rsidRPr="007365B2">
        <w:rPr>
          <w:rFonts w:ascii="Calibri" w:hAnsi="Calibri"/>
          <w:b/>
          <w:color w:val="000000"/>
          <w:sz w:val="16"/>
          <w:szCs w:val="16"/>
          <w:lang w:eastAsia="zh-CN"/>
        </w:rPr>
        <w:t>ZAMAWIAJĄCY DOPUSZCZA MOŻLIWOŚĆ POTRAKTOWANIA USŁUGI HOTELARSKO-GASTRONOMICZNO-KONFERENCYJNEJ JAKO USŁUGI KOMPLEKSOWEJ.</w:t>
      </w:r>
    </w:p>
    <w:p w:rsidR="00465002" w:rsidRPr="007365B2" w:rsidRDefault="00465002" w:rsidP="00465002">
      <w:pPr>
        <w:spacing w:before="60"/>
        <w:ind w:left="-709"/>
        <w:jc w:val="both"/>
        <w:rPr>
          <w:rFonts w:ascii="Calibri" w:hAnsi="Calibri"/>
          <w:b/>
          <w:sz w:val="16"/>
          <w:szCs w:val="16"/>
        </w:rPr>
      </w:pPr>
      <w:r w:rsidRPr="007365B2">
        <w:rPr>
          <w:rFonts w:ascii="Calibri" w:hAnsi="Calibri"/>
          <w:b/>
          <w:sz w:val="16"/>
          <w:szCs w:val="16"/>
        </w:rPr>
        <w:t>PODSTAWA PRAWNA ZASTOSOWANIA STAWKI PODATKU OD TOWARÓW I USŁUG (VAT )  INNEJ NIŻ STAWKA PODSTAWOWA………....(proszę wpisać).</w:t>
      </w:r>
    </w:p>
    <w:p w:rsidR="00465002" w:rsidRPr="007365B2" w:rsidRDefault="00465002" w:rsidP="00465002">
      <w:pPr>
        <w:spacing w:before="60"/>
        <w:ind w:left="-567" w:hanging="153"/>
        <w:jc w:val="both"/>
        <w:rPr>
          <w:rFonts w:ascii="Calibri" w:hAnsi="Calibri"/>
          <w:b/>
          <w:sz w:val="16"/>
          <w:szCs w:val="16"/>
        </w:rPr>
      </w:pPr>
      <w:r w:rsidRPr="007365B2">
        <w:rPr>
          <w:rFonts w:ascii="Calibri" w:hAnsi="Calibri"/>
          <w:b/>
          <w:sz w:val="16"/>
          <w:szCs w:val="16"/>
        </w:rPr>
        <w:t>PODSTAWA PRAWNA ZWOLNIENIA Z PODATKU OD TOWARÓW I USŁUG  (VAT)…………………………………..……………....(proszę wpisać).</w:t>
      </w:r>
    </w:p>
    <w:p w:rsidR="00465002" w:rsidRPr="007365B2" w:rsidRDefault="00465002" w:rsidP="00465002">
      <w:pPr>
        <w:suppressAutoHyphens/>
        <w:autoSpaceDE w:val="0"/>
        <w:spacing w:before="60"/>
        <w:rPr>
          <w:b/>
          <w:color w:val="000000"/>
          <w:sz w:val="18"/>
          <w:szCs w:val="18"/>
          <w:lang w:eastAsia="zh-CN"/>
        </w:rPr>
      </w:pPr>
      <w:r w:rsidRPr="007365B2">
        <w:rPr>
          <w:b/>
          <w:color w:val="000000"/>
          <w:sz w:val="18"/>
          <w:szCs w:val="18"/>
          <w:lang w:eastAsia="zh-CN"/>
        </w:rPr>
        <w:t>PODPIS(Y):</w:t>
      </w:r>
    </w:p>
    <w:p w:rsidR="00465002" w:rsidRPr="007365B2" w:rsidRDefault="00465002" w:rsidP="00465002">
      <w:pPr>
        <w:suppressAutoHyphens/>
        <w:autoSpaceDE w:val="0"/>
        <w:rPr>
          <w:b/>
          <w:color w:val="000000"/>
          <w:sz w:val="18"/>
          <w:szCs w:val="18"/>
          <w:lang w:eastAsia="zh-CN"/>
        </w:rPr>
      </w:pPr>
    </w:p>
    <w:p w:rsidR="00465002" w:rsidRPr="007365B2" w:rsidRDefault="00465002" w:rsidP="00465002">
      <w:pPr>
        <w:suppressAutoHyphens/>
        <w:autoSpaceDE w:val="0"/>
        <w:rPr>
          <w:b/>
          <w:color w:val="000000"/>
          <w:sz w:val="18"/>
          <w:szCs w:val="18"/>
          <w:lang w:eastAsia="zh-CN"/>
        </w:rPr>
      </w:pPr>
      <w:r w:rsidRPr="007365B2">
        <w:rPr>
          <w:b/>
          <w:color w:val="000000"/>
          <w:sz w:val="18"/>
          <w:szCs w:val="18"/>
          <w:lang w:eastAsia="zh-CN"/>
        </w:rPr>
        <w:t>........................................................................................................</w:t>
      </w:r>
    </w:p>
    <w:p w:rsidR="00465002" w:rsidRPr="007365B2" w:rsidRDefault="00465002" w:rsidP="00465002">
      <w:pPr>
        <w:suppressAutoHyphens/>
        <w:autoSpaceDE w:val="0"/>
        <w:rPr>
          <w:b/>
          <w:color w:val="000000"/>
          <w:sz w:val="16"/>
          <w:szCs w:val="16"/>
          <w:lang w:eastAsia="zh-CN"/>
        </w:rPr>
      </w:pPr>
      <w:r w:rsidRPr="007365B2">
        <w:rPr>
          <w:b/>
          <w:color w:val="000000"/>
          <w:sz w:val="16"/>
          <w:szCs w:val="16"/>
          <w:lang w:eastAsia="zh-CN"/>
        </w:rPr>
        <w:t xml:space="preserve">                               (miejscowość, data, podpis(y))*</w:t>
      </w:r>
    </w:p>
    <w:p w:rsidR="00465002" w:rsidRPr="007365B2" w:rsidRDefault="00465002" w:rsidP="00465002">
      <w:pPr>
        <w:suppressAutoHyphens/>
        <w:autoSpaceDE w:val="0"/>
        <w:jc w:val="both"/>
        <w:rPr>
          <w:color w:val="000000"/>
          <w:sz w:val="16"/>
          <w:szCs w:val="16"/>
          <w:lang w:eastAsia="zh-CN"/>
        </w:rPr>
      </w:pPr>
      <w:r w:rsidRPr="007365B2">
        <w:rPr>
          <w:color w:val="000000"/>
          <w:sz w:val="16"/>
          <w:szCs w:val="16"/>
          <w:lang w:eastAsia="zh-CN"/>
        </w:rPr>
        <w:t>*Podpis(y) i pieczątka(i) imienna(e) osoby(osób) umocowanej(</w:t>
      </w:r>
      <w:proofErr w:type="spellStart"/>
      <w:r w:rsidRPr="007365B2">
        <w:rPr>
          <w:color w:val="000000"/>
          <w:sz w:val="16"/>
          <w:szCs w:val="16"/>
          <w:lang w:eastAsia="zh-CN"/>
        </w:rPr>
        <w:t>ych</w:t>
      </w:r>
      <w:proofErr w:type="spellEnd"/>
      <w:r w:rsidRPr="007365B2">
        <w:rPr>
          <w:color w:val="000000"/>
          <w:sz w:val="16"/>
          <w:szCs w:val="16"/>
          <w:lang w:eastAsia="zh-CN"/>
        </w:rPr>
        <w:t>) do reprezentowania Wykonawcy zgodnie z:</w:t>
      </w:r>
    </w:p>
    <w:p w:rsidR="00465002" w:rsidRDefault="00465002" w:rsidP="00465002">
      <w:pPr>
        <w:numPr>
          <w:ilvl w:val="0"/>
          <w:numId w:val="64"/>
        </w:numPr>
        <w:suppressAutoHyphens/>
        <w:autoSpaceDE w:val="0"/>
        <w:jc w:val="both"/>
        <w:rPr>
          <w:color w:val="000000"/>
          <w:sz w:val="16"/>
          <w:szCs w:val="16"/>
          <w:lang w:eastAsia="zh-CN"/>
        </w:rPr>
      </w:pPr>
      <w:r w:rsidRPr="007365B2">
        <w:rPr>
          <w:color w:val="000000"/>
          <w:sz w:val="16"/>
          <w:szCs w:val="16"/>
          <w:lang w:eastAsia="zh-CN"/>
        </w:rPr>
        <w:t xml:space="preserve">zapisami w dokumencie stwierdzającym status prawny Wykonawcy (osoby wskazane we właściwym rejestrze lub  Centralnej Ewidencji </w:t>
      </w:r>
      <w:r w:rsidRPr="007365B2">
        <w:rPr>
          <w:color w:val="000000"/>
          <w:sz w:val="16"/>
          <w:szCs w:val="16"/>
          <w:lang w:eastAsia="zh-CN"/>
        </w:rPr>
        <w:br/>
        <w:t>i Informacji o Działalności Gospodarczej) lub</w:t>
      </w:r>
    </w:p>
    <w:p w:rsidR="000D1065" w:rsidRPr="00465002" w:rsidRDefault="00465002" w:rsidP="00465002">
      <w:pPr>
        <w:numPr>
          <w:ilvl w:val="0"/>
          <w:numId w:val="64"/>
        </w:numPr>
        <w:suppressAutoHyphens/>
        <w:autoSpaceDE w:val="0"/>
        <w:jc w:val="both"/>
        <w:rPr>
          <w:color w:val="000000"/>
          <w:sz w:val="16"/>
          <w:szCs w:val="16"/>
          <w:lang w:eastAsia="zh-CN"/>
        </w:rPr>
      </w:pPr>
      <w:r w:rsidRPr="00465002">
        <w:rPr>
          <w:color w:val="000000"/>
          <w:sz w:val="16"/>
          <w:szCs w:val="16"/>
          <w:lang w:eastAsia="zh-CN"/>
        </w:rPr>
        <w:t>pełnomocnictwem wchodzącym w skład oferty.</w:t>
      </w:r>
    </w:p>
    <w:sectPr w:rsidR="000D1065" w:rsidRPr="00465002" w:rsidSect="0057662C">
      <w:footerReference w:type="even" r:id="rId9"/>
      <w:footerReference w:type="default" r:id="rId10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F4" w:rsidRPr="00910C33" w:rsidRDefault="004B60F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4B60F4" w:rsidRPr="00910C33" w:rsidRDefault="004B60F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BE61EA" w:rsidRPr="00910C33" w:rsidRDefault="00BE61E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8A7940">
    <w:pPr>
      <w:jc w:val="right"/>
      <w:rPr>
        <w:sz w:val="23"/>
        <w:szCs w:val="23"/>
      </w:rPr>
    </w:pP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PAGE </w:instrText>
    </w:r>
    <w:r w:rsidRPr="00910C33">
      <w:rPr>
        <w:rStyle w:val="Numerstrony"/>
        <w:sz w:val="19"/>
        <w:szCs w:val="19"/>
      </w:rPr>
      <w:fldChar w:fldCharType="separate"/>
    </w:r>
    <w:r w:rsidR="00465002">
      <w:rPr>
        <w:rStyle w:val="Numerstrony"/>
        <w:noProof/>
        <w:sz w:val="19"/>
        <w:szCs w:val="19"/>
      </w:rPr>
      <w:t>2</w:t>
    </w:r>
    <w:r w:rsidRPr="00910C33">
      <w:rPr>
        <w:rStyle w:val="Numerstrony"/>
        <w:sz w:val="19"/>
        <w:szCs w:val="19"/>
      </w:rPr>
      <w:fldChar w:fldCharType="end"/>
    </w:r>
    <w:r w:rsidRPr="00910C33">
      <w:rPr>
        <w:rStyle w:val="Numerstrony"/>
        <w:sz w:val="19"/>
        <w:szCs w:val="19"/>
      </w:rPr>
      <w:t>/</w:t>
    </w: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NUMPAGES </w:instrText>
    </w:r>
    <w:r w:rsidRPr="00910C33">
      <w:rPr>
        <w:rStyle w:val="Numerstrony"/>
        <w:sz w:val="19"/>
        <w:szCs w:val="19"/>
      </w:rPr>
      <w:fldChar w:fldCharType="separate"/>
    </w:r>
    <w:r w:rsidR="00465002">
      <w:rPr>
        <w:rStyle w:val="Numerstrony"/>
        <w:noProof/>
        <w:sz w:val="19"/>
        <w:szCs w:val="19"/>
      </w:rPr>
      <w:t>2</w:t>
    </w:r>
    <w:r w:rsidRPr="00910C33">
      <w:rPr>
        <w:rStyle w:val="Numerstrony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F4" w:rsidRPr="00910C33" w:rsidRDefault="004B60F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4B60F4" w:rsidRPr="00910C33" w:rsidRDefault="004B60F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40BCC92E"/>
    <w:lvl w:ilvl="0" w:tplc="A252D00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834EA666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3D121C"/>
    <w:multiLevelType w:val="hybridMultilevel"/>
    <w:tmpl w:val="CBBC9A64"/>
    <w:lvl w:ilvl="0" w:tplc="4F3C1F46">
      <w:start w:val="8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F5361"/>
    <w:multiLevelType w:val="hybridMultilevel"/>
    <w:tmpl w:val="104CB392"/>
    <w:lvl w:ilvl="0" w:tplc="94C00D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A4060CC"/>
    <w:multiLevelType w:val="hybridMultilevel"/>
    <w:tmpl w:val="A3E29826"/>
    <w:lvl w:ilvl="0" w:tplc="78C2090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C3A4972"/>
    <w:multiLevelType w:val="hybridMultilevel"/>
    <w:tmpl w:val="7B2240CA"/>
    <w:lvl w:ilvl="0" w:tplc="CA0A5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D436D86"/>
    <w:multiLevelType w:val="hybridMultilevel"/>
    <w:tmpl w:val="EFD67980"/>
    <w:lvl w:ilvl="0" w:tplc="B80884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2336C"/>
    <w:multiLevelType w:val="hybridMultilevel"/>
    <w:tmpl w:val="F990CA5C"/>
    <w:lvl w:ilvl="0" w:tplc="D6AE7F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119B3"/>
    <w:multiLevelType w:val="hybridMultilevel"/>
    <w:tmpl w:val="4014B298"/>
    <w:lvl w:ilvl="0" w:tplc="992A54BC">
      <w:start w:val="9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E02ED7"/>
    <w:multiLevelType w:val="hybridMultilevel"/>
    <w:tmpl w:val="4C26C010"/>
    <w:lvl w:ilvl="0" w:tplc="BC2EBDDC">
      <w:start w:val="15"/>
      <w:numFmt w:val="upperRoman"/>
      <w:lvlText w:val="%1."/>
      <w:lvlJc w:val="righ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222CA"/>
    <w:multiLevelType w:val="hybridMultilevel"/>
    <w:tmpl w:val="28C45E34"/>
    <w:lvl w:ilvl="0" w:tplc="605AE784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1FAC4A9F"/>
    <w:multiLevelType w:val="hybridMultilevel"/>
    <w:tmpl w:val="09A08A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FFF37D0"/>
    <w:multiLevelType w:val="hybridMultilevel"/>
    <w:tmpl w:val="4A9258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593A59"/>
    <w:multiLevelType w:val="hybridMultilevel"/>
    <w:tmpl w:val="0392379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52A6741"/>
    <w:multiLevelType w:val="hybridMultilevel"/>
    <w:tmpl w:val="646884EC"/>
    <w:lvl w:ilvl="0" w:tplc="D674D67E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3459ED"/>
    <w:multiLevelType w:val="hybridMultilevel"/>
    <w:tmpl w:val="F572C512"/>
    <w:lvl w:ilvl="0" w:tplc="DBA6FE74">
      <w:start w:val="1"/>
      <w:numFmt w:val="decimal"/>
      <w:lvlText w:val="%1."/>
      <w:lvlJc w:val="left"/>
      <w:pPr>
        <w:tabs>
          <w:tab w:val="num" w:pos="5190"/>
        </w:tabs>
        <w:ind w:left="51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A305C7"/>
    <w:multiLevelType w:val="multilevel"/>
    <w:tmpl w:val="0415001D"/>
    <w:lvl w:ilvl="0">
      <w:start w:val="1"/>
      <w:numFmt w:val="decimal"/>
      <w:lvlText w:val="%1)"/>
      <w:lvlJc w:val="left"/>
      <w:pPr>
        <w:ind w:left="228" w:hanging="360"/>
      </w:pPr>
    </w:lvl>
    <w:lvl w:ilvl="1">
      <w:start w:val="1"/>
      <w:numFmt w:val="lowerLetter"/>
      <w:lvlText w:val="%2)"/>
      <w:lvlJc w:val="left"/>
      <w:pPr>
        <w:ind w:left="588" w:hanging="360"/>
      </w:pPr>
    </w:lvl>
    <w:lvl w:ilvl="2">
      <w:start w:val="1"/>
      <w:numFmt w:val="lowerRoman"/>
      <w:lvlText w:val="%3)"/>
      <w:lvlJc w:val="left"/>
      <w:pPr>
        <w:ind w:left="948" w:hanging="360"/>
      </w:pPr>
    </w:lvl>
    <w:lvl w:ilvl="3">
      <w:start w:val="1"/>
      <w:numFmt w:val="decimal"/>
      <w:lvlText w:val="(%4)"/>
      <w:lvlJc w:val="left"/>
      <w:pPr>
        <w:ind w:left="1308" w:hanging="360"/>
      </w:pPr>
    </w:lvl>
    <w:lvl w:ilvl="4">
      <w:start w:val="1"/>
      <w:numFmt w:val="lowerLetter"/>
      <w:lvlText w:val="(%5)"/>
      <w:lvlJc w:val="left"/>
      <w:pPr>
        <w:ind w:left="1668" w:hanging="360"/>
      </w:pPr>
    </w:lvl>
    <w:lvl w:ilvl="5">
      <w:start w:val="1"/>
      <w:numFmt w:val="lowerRoman"/>
      <w:lvlText w:val="(%6)"/>
      <w:lvlJc w:val="left"/>
      <w:pPr>
        <w:ind w:left="2028" w:hanging="360"/>
      </w:pPr>
    </w:lvl>
    <w:lvl w:ilvl="6">
      <w:start w:val="1"/>
      <w:numFmt w:val="decimal"/>
      <w:lvlText w:val="%7."/>
      <w:lvlJc w:val="left"/>
      <w:pPr>
        <w:ind w:left="2388" w:hanging="360"/>
      </w:pPr>
    </w:lvl>
    <w:lvl w:ilvl="7">
      <w:start w:val="1"/>
      <w:numFmt w:val="lowerLetter"/>
      <w:lvlText w:val="%8."/>
      <w:lvlJc w:val="left"/>
      <w:pPr>
        <w:ind w:left="2748" w:hanging="360"/>
      </w:pPr>
    </w:lvl>
    <w:lvl w:ilvl="8">
      <w:start w:val="1"/>
      <w:numFmt w:val="lowerRoman"/>
      <w:lvlText w:val="%9."/>
      <w:lvlJc w:val="left"/>
      <w:pPr>
        <w:ind w:left="3108" w:hanging="360"/>
      </w:pPr>
    </w:lvl>
  </w:abstractNum>
  <w:abstractNum w:abstractNumId="24">
    <w:nsid w:val="29E87054"/>
    <w:multiLevelType w:val="hybridMultilevel"/>
    <w:tmpl w:val="4F12C310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2A693F3A"/>
    <w:multiLevelType w:val="hybridMultilevel"/>
    <w:tmpl w:val="FEEEB6E0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B244324"/>
    <w:multiLevelType w:val="hybridMultilevel"/>
    <w:tmpl w:val="389ABB30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B6CE9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276C1F"/>
    <w:multiLevelType w:val="hybridMultilevel"/>
    <w:tmpl w:val="603EA92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313B57E7"/>
    <w:multiLevelType w:val="hybridMultilevel"/>
    <w:tmpl w:val="30963C20"/>
    <w:lvl w:ilvl="0" w:tplc="FC68B08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D6473"/>
    <w:multiLevelType w:val="hybridMultilevel"/>
    <w:tmpl w:val="4A4A5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ABE88F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B86089"/>
    <w:multiLevelType w:val="hybridMultilevel"/>
    <w:tmpl w:val="E1843620"/>
    <w:lvl w:ilvl="0" w:tplc="E9D6370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59969AD"/>
    <w:multiLevelType w:val="hybridMultilevel"/>
    <w:tmpl w:val="AB54506E"/>
    <w:lvl w:ilvl="0" w:tplc="EC5C3BC6">
      <w:start w:val="7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863F6"/>
    <w:multiLevelType w:val="hybridMultilevel"/>
    <w:tmpl w:val="3BD02808"/>
    <w:lvl w:ilvl="0" w:tplc="0415000F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28437C"/>
    <w:multiLevelType w:val="hybridMultilevel"/>
    <w:tmpl w:val="86247D4A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37A45A66"/>
    <w:multiLevelType w:val="hybridMultilevel"/>
    <w:tmpl w:val="6FCEC15C"/>
    <w:lvl w:ilvl="0" w:tplc="FA3092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E32C20"/>
    <w:multiLevelType w:val="hybridMultilevel"/>
    <w:tmpl w:val="46B4E4C2"/>
    <w:lvl w:ilvl="0" w:tplc="7728C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5C7FF9"/>
    <w:multiLevelType w:val="hybridMultilevel"/>
    <w:tmpl w:val="3440E8D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35A5E"/>
    <w:multiLevelType w:val="hybridMultilevel"/>
    <w:tmpl w:val="1AD6D0E8"/>
    <w:lvl w:ilvl="0" w:tplc="C04259EC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71075EE"/>
    <w:multiLevelType w:val="hybridMultilevel"/>
    <w:tmpl w:val="DBF6098A"/>
    <w:lvl w:ilvl="0" w:tplc="1F9879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48CC76FC"/>
    <w:multiLevelType w:val="hybridMultilevel"/>
    <w:tmpl w:val="1DB4ECA4"/>
    <w:lvl w:ilvl="0" w:tplc="7F2075B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CEE4760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6">
    <w:nsid w:val="4AB65B2D"/>
    <w:multiLevelType w:val="hybridMultilevel"/>
    <w:tmpl w:val="BA70EED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>
    <w:nsid w:val="4AD7667E"/>
    <w:multiLevelType w:val="hybridMultilevel"/>
    <w:tmpl w:val="BC3CE764"/>
    <w:lvl w:ilvl="0" w:tplc="A45625A4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7F5F06"/>
    <w:multiLevelType w:val="hybridMultilevel"/>
    <w:tmpl w:val="B3B23418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196F70"/>
    <w:multiLevelType w:val="hybridMultilevel"/>
    <w:tmpl w:val="85161E38"/>
    <w:lvl w:ilvl="0" w:tplc="C8E8E1BC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>
    <w:nsid w:val="51992036"/>
    <w:multiLevelType w:val="hybridMultilevel"/>
    <w:tmpl w:val="E10E9152"/>
    <w:lvl w:ilvl="0" w:tplc="1F987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F310D4"/>
    <w:multiLevelType w:val="hybridMultilevel"/>
    <w:tmpl w:val="D80AB89A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1FB47C3"/>
    <w:multiLevelType w:val="hybridMultilevel"/>
    <w:tmpl w:val="F3603A4A"/>
    <w:lvl w:ilvl="0" w:tplc="818E9252">
      <w:start w:val="7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B615657"/>
    <w:multiLevelType w:val="hybridMultilevel"/>
    <w:tmpl w:val="DEB69444"/>
    <w:lvl w:ilvl="0" w:tplc="85B29C5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4E4DBD"/>
    <w:multiLevelType w:val="hybridMultilevel"/>
    <w:tmpl w:val="D58021D6"/>
    <w:lvl w:ilvl="0" w:tplc="573AD6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4F741A"/>
    <w:multiLevelType w:val="hybridMultilevel"/>
    <w:tmpl w:val="9F8A0F02"/>
    <w:lvl w:ilvl="0" w:tplc="1F987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8">
    <w:nsid w:val="5EDD0C2E"/>
    <w:multiLevelType w:val="hybridMultilevel"/>
    <w:tmpl w:val="DBB06804"/>
    <w:lvl w:ilvl="0" w:tplc="38E4D8E8">
      <w:start w:val="9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C48E3"/>
    <w:multiLevelType w:val="hybridMultilevel"/>
    <w:tmpl w:val="51467ECA"/>
    <w:lvl w:ilvl="0" w:tplc="6AD4E0C8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3A15206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75D22BD"/>
    <w:multiLevelType w:val="hybridMultilevel"/>
    <w:tmpl w:val="E4BA3F76"/>
    <w:lvl w:ilvl="0" w:tplc="E528DCB0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85C68CA"/>
    <w:multiLevelType w:val="hybridMultilevel"/>
    <w:tmpl w:val="2C7A9A7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B41712C"/>
    <w:multiLevelType w:val="hybridMultilevel"/>
    <w:tmpl w:val="5D4C813E"/>
    <w:lvl w:ilvl="0" w:tplc="85604C16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EF6B3F"/>
    <w:multiLevelType w:val="hybridMultilevel"/>
    <w:tmpl w:val="CD1AE7C6"/>
    <w:lvl w:ilvl="0" w:tplc="2C2292F8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C793376"/>
    <w:multiLevelType w:val="hybridMultilevel"/>
    <w:tmpl w:val="E78222BA"/>
    <w:lvl w:ilvl="0" w:tplc="1F9879DC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cs="Wingdings" w:hint="default"/>
      </w:rPr>
    </w:lvl>
  </w:abstractNum>
  <w:abstractNum w:abstractNumId="68">
    <w:nsid w:val="71215A29"/>
    <w:multiLevelType w:val="hybridMultilevel"/>
    <w:tmpl w:val="45100AE0"/>
    <w:lvl w:ilvl="0" w:tplc="B28C482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78151EA"/>
    <w:multiLevelType w:val="hybridMultilevel"/>
    <w:tmpl w:val="D84A3958"/>
    <w:lvl w:ilvl="0" w:tplc="20DA8D1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20DA8D10">
      <w:start w:val="1"/>
      <w:numFmt w:val="decimal"/>
      <w:lvlText w:val="%2."/>
      <w:lvlJc w:val="left"/>
      <w:pPr>
        <w:ind w:left="1637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7875597"/>
    <w:multiLevelType w:val="hybridMultilevel"/>
    <w:tmpl w:val="646A9190"/>
    <w:lvl w:ilvl="0" w:tplc="D534EBB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31"/>
  </w:num>
  <w:num w:numId="4">
    <w:abstractNumId w:val="73"/>
  </w:num>
  <w:num w:numId="5">
    <w:abstractNumId w:val="47"/>
  </w:num>
  <w:num w:numId="6">
    <w:abstractNumId w:val="26"/>
  </w:num>
  <w:num w:numId="7">
    <w:abstractNumId w:val="21"/>
  </w:num>
  <w:num w:numId="8">
    <w:abstractNumId w:val="5"/>
  </w:num>
  <w:num w:numId="9">
    <w:abstractNumId w:val="63"/>
  </w:num>
  <w:num w:numId="10">
    <w:abstractNumId w:val="70"/>
  </w:num>
  <w:num w:numId="11">
    <w:abstractNumId w:val="68"/>
  </w:num>
  <w:num w:numId="12">
    <w:abstractNumId w:val="66"/>
  </w:num>
  <w:num w:numId="13">
    <w:abstractNumId w:val="8"/>
  </w:num>
  <w:num w:numId="14">
    <w:abstractNumId w:val="40"/>
  </w:num>
  <w:num w:numId="15">
    <w:abstractNumId w:val="45"/>
  </w:num>
  <w:num w:numId="16">
    <w:abstractNumId w:val="59"/>
  </w:num>
  <w:num w:numId="17">
    <w:abstractNumId w:val="43"/>
  </w:num>
  <w:num w:numId="18">
    <w:abstractNumId w:val="27"/>
  </w:num>
  <w:num w:numId="19">
    <w:abstractNumId w:val="54"/>
  </w:num>
  <w:num w:numId="20">
    <w:abstractNumId w:val="71"/>
  </w:num>
  <w:num w:numId="21">
    <w:abstractNumId w:val="7"/>
  </w:num>
  <w:num w:numId="22">
    <w:abstractNumId w:val="17"/>
  </w:num>
  <w:num w:numId="23">
    <w:abstractNumId w:val="32"/>
  </w:num>
  <w:num w:numId="24">
    <w:abstractNumId w:val="56"/>
  </w:num>
  <w:num w:numId="25">
    <w:abstractNumId w:val="49"/>
  </w:num>
  <w:num w:numId="26">
    <w:abstractNumId w:val="16"/>
  </w:num>
  <w:num w:numId="27">
    <w:abstractNumId w:val="6"/>
  </w:num>
  <w:num w:numId="28">
    <w:abstractNumId w:val="10"/>
  </w:num>
  <w:num w:numId="29">
    <w:abstractNumId w:val="61"/>
  </w:num>
  <w:num w:numId="30">
    <w:abstractNumId w:val="55"/>
  </w:num>
  <w:num w:numId="31">
    <w:abstractNumId w:val="23"/>
  </w:num>
  <w:num w:numId="32">
    <w:abstractNumId w:val="51"/>
  </w:num>
  <w:num w:numId="33">
    <w:abstractNumId w:val="12"/>
  </w:num>
  <w:num w:numId="34">
    <w:abstractNumId w:val="37"/>
  </w:num>
  <w:num w:numId="35">
    <w:abstractNumId w:val="48"/>
  </w:num>
  <w:num w:numId="36">
    <w:abstractNumId w:val="46"/>
  </w:num>
  <w:num w:numId="37">
    <w:abstractNumId w:val="20"/>
  </w:num>
  <w:num w:numId="38">
    <w:abstractNumId w:val="29"/>
  </w:num>
  <w:num w:numId="39">
    <w:abstractNumId w:val="28"/>
  </w:num>
  <w:num w:numId="40">
    <w:abstractNumId w:val="42"/>
  </w:num>
  <w:num w:numId="41">
    <w:abstractNumId w:val="44"/>
  </w:num>
  <w:num w:numId="42">
    <w:abstractNumId w:val="11"/>
  </w:num>
  <w:num w:numId="43">
    <w:abstractNumId w:val="24"/>
  </w:num>
  <w:num w:numId="44">
    <w:abstractNumId w:val="74"/>
  </w:num>
  <w:num w:numId="45">
    <w:abstractNumId w:val="64"/>
  </w:num>
  <w:num w:numId="46">
    <w:abstractNumId w:val="67"/>
  </w:num>
  <w:num w:numId="47">
    <w:abstractNumId w:val="33"/>
  </w:num>
  <w:num w:numId="48">
    <w:abstractNumId w:val="39"/>
  </w:num>
  <w:num w:numId="49">
    <w:abstractNumId w:val="60"/>
  </w:num>
  <w:num w:numId="50">
    <w:abstractNumId w:val="36"/>
  </w:num>
  <w:num w:numId="51">
    <w:abstractNumId w:val="69"/>
  </w:num>
  <w:num w:numId="52">
    <w:abstractNumId w:val="22"/>
  </w:num>
  <w:num w:numId="53">
    <w:abstractNumId w:val="19"/>
  </w:num>
  <w:num w:numId="54">
    <w:abstractNumId w:val="25"/>
  </w:num>
  <w:num w:numId="55">
    <w:abstractNumId w:val="52"/>
  </w:num>
  <w:num w:numId="56">
    <w:abstractNumId w:val="65"/>
  </w:num>
  <w:num w:numId="57">
    <w:abstractNumId w:val="58"/>
  </w:num>
  <w:num w:numId="58">
    <w:abstractNumId w:val="18"/>
  </w:num>
  <w:num w:numId="59">
    <w:abstractNumId w:val="57"/>
  </w:num>
  <w:num w:numId="60">
    <w:abstractNumId w:val="50"/>
  </w:num>
  <w:num w:numId="61">
    <w:abstractNumId w:val="62"/>
  </w:num>
  <w:num w:numId="62">
    <w:abstractNumId w:val="41"/>
  </w:num>
  <w:num w:numId="63">
    <w:abstractNumId w:val="14"/>
  </w:num>
  <w:num w:numId="64">
    <w:abstractNumId w:val="38"/>
  </w:num>
  <w:num w:numId="65">
    <w:abstractNumId w:val="53"/>
  </w:num>
  <w:num w:numId="66">
    <w:abstractNumId w:val="35"/>
  </w:num>
  <w:num w:numId="67">
    <w:abstractNumId w:val="13"/>
  </w:num>
  <w:num w:numId="68">
    <w:abstractNumId w:val="9"/>
  </w:num>
  <w:num w:numId="69">
    <w:abstractNumId w:val="1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5F8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0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2EE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15A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C84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56F1"/>
    <w:rsid w:val="0012720A"/>
    <w:rsid w:val="00127FD7"/>
    <w:rsid w:val="00130015"/>
    <w:rsid w:val="001308B9"/>
    <w:rsid w:val="00130F58"/>
    <w:rsid w:val="001312A8"/>
    <w:rsid w:val="00131560"/>
    <w:rsid w:val="0013162B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A4"/>
    <w:rsid w:val="00182D87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447"/>
    <w:rsid w:val="001B5663"/>
    <w:rsid w:val="001B5716"/>
    <w:rsid w:val="001B5EC2"/>
    <w:rsid w:val="001B63A9"/>
    <w:rsid w:val="001B6FF1"/>
    <w:rsid w:val="001B71C5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63F"/>
    <w:rsid w:val="001D4760"/>
    <w:rsid w:val="001D4BED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2200"/>
    <w:rsid w:val="001E324C"/>
    <w:rsid w:val="001E3506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6E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8B8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D0D"/>
    <w:rsid w:val="0027687D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21A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F2"/>
    <w:rsid w:val="002F3197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60F"/>
    <w:rsid w:val="00320A35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46A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8C0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0B6D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5CC9"/>
    <w:rsid w:val="00396699"/>
    <w:rsid w:val="00396805"/>
    <w:rsid w:val="003969A0"/>
    <w:rsid w:val="00396DC0"/>
    <w:rsid w:val="003A02F8"/>
    <w:rsid w:val="003A0537"/>
    <w:rsid w:val="003A16D2"/>
    <w:rsid w:val="003A16E4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D33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73B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6FC"/>
    <w:rsid w:val="00403C6B"/>
    <w:rsid w:val="004044C5"/>
    <w:rsid w:val="00404AC6"/>
    <w:rsid w:val="00404B7C"/>
    <w:rsid w:val="0040501E"/>
    <w:rsid w:val="004054A1"/>
    <w:rsid w:val="0040598E"/>
    <w:rsid w:val="00406AE5"/>
    <w:rsid w:val="00407D1A"/>
    <w:rsid w:val="00410136"/>
    <w:rsid w:val="004104EB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961"/>
    <w:rsid w:val="00420A05"/>
    <w:rsid w:val="00420D06"/>
    <w:rsid w:val="004214CB"/>
    <w:rsid w:val="004218E7"/>
    <w:rsid w:val="00421E92"/>
    <w:rsid w:val="004227CC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002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B56"/>
    <w:rsid w:val="00495EA8"/>
    <w:rsid w:val="00496847"/>
    <w:rsid w:val="004A01B9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0F4"/>
    <w:rsid w:val="004B6DF0"/>
    <w:rsid w:val="004B73B1"/>
    <w:rsid w:val="004B7C63"/>
    <w:rsid w:val="004C00A3"/>
    <w:rsid w:val="004C069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8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9FE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4F73"/>
    <w:rsid w:val="005255F1"/>
    <w:rsid w:val="0052620B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1A7D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67CAD"/>
    <w:rsid w:val="00570AC3"/>
    <w:rsid w:val="00573177"/>
    <w:rsid w:val="00573BA0"/>
    <w:rsid w:val="00573E35"/>
    <w:rsid w:val="005742EA"/>
    <w:rsid w:val="005749A0"/>
    <w:rsid w:val="0057533A"/>
    <w:rsid w:val="00575421"/>
    <w:rsid w:val="00575AE3"/>
    <w:rsid w:val="0057662C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726"/>
    <w:rsid w:val="005C5BD2"/>
    <w:rsid w:val="005C64DA"/>
    <w:rsid w:val="005C7261"/>
    <w:rsid w:val="005C75FA"/>
    <w:rsid w:val="005D04FA"/>
    <w:rsid w:val="005D0AE4"/>
    <w:rsid w:val="005D0B31"/>
    <w:rsid w:val="005D0E81"/>
    <w:rsid w:val="005D13DF"/>
    <w:rsid w:val="005D301C"/>
    <w:rsid w:val="005D3454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739F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05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9BA"/>
    <w:rsid w:val="00697F6F"/>
    <w:rsid w:val="006A0172"/>
    <w:rsid w:val="006A023B"/>
    <w:rsid w:val="006A062D"/>
    <w:rsid w:val="006A227D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59F"/>
    <w:rsid w:val="006B7798"/>
    <w:rsid w:val="006B7C4A"/>
    <w:rsid w:val="006B7C88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B9C"/>
    <w:rsid w:val="006E7094"/>
    <w:rsid w:val="006E70B2"/>
    <w:rsid w:val="006E7722"/>
    <w:rsid w:val="006F023B"/>
    <w:rsid w:val="006F0308"/>
    <w:rsid w:val="006F2C03"/>
    <w:rsid w:val="006F302F"/>
    <w:rsid w:val="006F3576"/>
    <w:rsid w:val="006F3A8F"/>
    <w:rsid w:val="006F50E5"/>
    <w:rsid w:val="006F57F8"/>
    <w:rsid w:val="006F5ADD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869"/>
    <w:rsid w:val="00705D3A"/>
    <w:rsid w:val="007064C0"/>
    <w:rsid w:val="00706B77"/>
    <w:rsid w:val="00706BF0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64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3AC4"/>
    <w:rsid w:val="007540F2"/>
    <w:rsid w:val="007547AB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0FD"/>
    <w:rsid w:val="00781433"/>
    <w:rsid w:val="00781BB9"/>
    <w:rsid w:val="00781CEF"/>
    <w:rsid w:val="007821A8"/>
    <w:rsid w:val="00782A99"/>
    <w:rsid w:val="00782F70"/>
    <w:rsid w:val="007833C6"/>
    <w:rsid w:val="00785877"/>
    <w:rsid w:val="007858C8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12C"/>
    <w:rsid w:val="007955A1"/>
    <w:rsid w:val="00795ECD"/>
    <w:rsid w:val="0079630F"/>
    <w:rsid w:val="007A1052"/>
    <w:rsid w:val="007A1A8D"/>
    <w:rsid w:val="007A2542"/>
    <w:rsid w:val="007A3BCF"/>
    <w:rsid w:val="007A4DC1"/>
    <w:rsid w:val="007A5193"/>
    <w:rsid w:val="007A51DB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32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331"/>
    <w:rsid w:val="008137DE"/>
    <w:rsid w:val="00813D71"/>
    <w:rsid w:val="00814489"/>
    <w:rsid w:val="00814C53"/>
    <w:rsid w:val="00815639"/>
    <w:rsid w:val="00815D92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0D4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77B35"/>
    <w:rsid w:val="008805AA"/>
    <w:rsid w:val="008808D5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71EB"/>
    <w:rsid w:val="0089021B"/>
    <w:rsid w:val="0089080F"/>
    <w:rsid w:val="008909B1"/>
    <w:rsid w:val="0089132A"/>
    <w:rsid w:val="00892070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5313"/>
    <w:rsid w:val="008B7CE2"/>
    <w:rsid w:val="008C0DE7"/>
    <w:rsid w:val="008C0F44"/>
    <w:rsid w:val="008C16E0"/>
    <w:rsid w:val="008C1BB0"/>
    <w:rsid w:val="008C2BD3"/>
    <w:rsid w:val="008C5133"/>
    <w:rsid w:val="008C5184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19AC"/>
    <w:rsid w:val="008E20E9"/>
    <w:rsid w:val="008E2212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68A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2DBD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3DFB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59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D91"/>
    <w:rsid w:val="009A0AEE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34"/>
    <w:rsid w:val="009B3E5C"/>
    <w:rsid w:val="009B4B76"/>
    <w:rsid w:val="009B4DF8"/>
    <w:rsid w:val="009B63E7"/>
    <w:rsid w:val="009B669B"/>
    <w:rsid w:val="009B6903"/>
    <w:rsid w:val="009B6A76"/>
    <w:rsid w:val="009B6D0B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E6B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3EEC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44EF"/>
    <w:rsid w:val="00A14B0B"/>
    <w:rsid w:val="00A14EA0"/>
    <w:rsid w:val="00A1514C"/>
    <w:rsid w:val="00A163E3"/>
    <w:rsid w:val="00A164C3"/>
    <w:rsid w:val="00A16600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005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77D5"/>
    <w:rsid w:val="00A57ACB"/>
    <w:rsid w:val="00A57BB6"/>
    <w:rsid w:val="00A6050C"/>
    <w:rsid w:val="00A60C39"/>
    <w:rsid w:val="00A60E77"/>
    <w:rsid w:val="00A616F9"/>
    <w:rsid w:val="00A62262"/>
    <w:rsid w:val="00A6326A"/>
    <w:rsid w:val="00A65055"/>
    <w:rsid w:val="00A651C6"/>
    <w:rsid w:val="00A66A3A"/>
    <w:rsid w:val="00A67BD7"/>
    <w:rsid w:val="00A70102"/>
    <w:rsid w:val="00A705E6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DA6"/>
    <w:rsid w:val="00A77E6A"/>
    <w:rsid w:val="00A80097"/>
    <w:rsid w:val="00A8016D"/>
    <w:rsid w:val="00A801C6"/>
    <w:rsid w:val="00A80269"/>
    <w:rsid w:val="00A80908"/>
    <w:rsid w:val="00A82104"/>
    <w:rsid w:val="00A82F9E"/>
    <w:rsid w:val="00A83F20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1A4"/>
    <w:rsid w:val="00A95311"/>
    <w:rsid w:val="00A95CAE"/>
    <w:rsid w:val="00A95D15"/>
    <w:rsid w:val="00A9609A"/>
    <w:rsid w:val="00A975A2"/>
    <w:rsid w:val="00A975BA"/>
    <w:rsid w:val="00A978DD"/>
    <w:rsid w:val="00AA03EC"/>
    <w:rsid w:val="00AA0C5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3846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AF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446F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427"/>
    <w:rsid w:val="00B4066D"/>
    <w:rsid w:val="00B40812"/>
    <w:rsid w:val="00B409FD"/>
    <w:rsid w:val="00B41452"/>
    <w:rsid w:val="00B41F3A"/>
    <w:rsid w:val="00B437D3"/>
    <w:rsid w:val="00B44902"/>
    <w:rsid w:val="00B45843"/>
    <w:rsid w:val="00B45AFC"/>
    <w:rsid w:val="00B45CFC"/>
    <w:rsid w:val="00B463AF"/>
    <w:rsid w:val="00B46402"/>
    <w:rsid w:val="00B4751F"/>
    <w:rsid w:val="00B50DD3"/>
    <w:rsid w:val="00B50F39"/>
    <w:rsid w:val="00B511F3"/>
    <w:rsid w:val="00B51A96"/>
    <w:rsid w:val="00B520ED"/>
    <w:rsid w:val="00B52F79"/>
    <w:rsid w:val="00B54652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C61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720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953"/>
    <w:rsid w:val="00BD2B4C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1EA"/>
    <w:rsid w:val="00BE6FFF"/>
    <w:rsid w:val="00BE7B8B"/>
    <w:rsid w:val="00BF0A9F"/>
    <w:rsid w:val="00BF1D51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2314"/>
    <w:rsid w:val="00C027E1"/>
    <w:rsid w:val="00C02986"/>
    <w:rsid w:val="00C02BDF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165"/>
    <w:rsid w:val="00C35436"/>
    <w:rsid w:val="00C37ABA"/>
    <w:rsid w:val="00C37D8F"/>
    <w:rsid w:val="00C37DD1"/>
    <w:rsid w:val="00C4064A"/>
    <w:rsid w:val="00C409E1"/>
    <w:rsid w:val="00C412B3"/>
    <w:rsid w:val="00C41935"/>
    <w:rsid w:val="00C4280B"/>
    <w:rsid w:val="00C42951"/>
    <w:rsid w:val="00C42F5B"/>
    <w:rsid w:val="00C43FE7"/>
    <w:rsid w:val="00C4489C"/>
    <w:rsid w:val="00C45A28"/>
    <w:rsid w:val="00C475E7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A46"/>
    <w:rsid w:val="00C73DF8"/>
    <w:rsid w:val="00C7471C"/>
    <w:rsid w:val="00C74A62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5BB1"/>
    <w:rsid w:val="00CA6875"/>
    <w:rsid w:val="00CA77B3"/>
    <w:rsid w:val="00CA7C95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B66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1D06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2B2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07C08"/>
    <w:rsid w:val="00E10439"/>
    <w:rsid w:val="00E1046E"/>
    <w:rsid w:val="00E10724"/>
    <w:rsid w:val="00E111C5"/>
    <w:rsid w:val="00E114F2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4DB0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745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A73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2A33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5A7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0586"/>
    <w:rsid w:val="00EB148F"/>
    <w:rsid w:val="00EB19D3"/>
    <w:rsid w:val="00EB1CEE"/>
    <w:rsid w:val="00EB203F"/>
    <w:rsid w:val="00EB2DD7"/>
    <w:rsid w:val="00EB3645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052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0EA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354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1DC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5131"/>
    <w:rsid w:val="00F75FF8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86CAA"/>
    <w:rsid w:val="00F87CB7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222B-7684-4881-8EFC-BF1484B5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HP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2017-06-30T12:50:00Z</cp:lastPrinted>
  <dcterms:created xsi:type="dcterms:W3CDTF">2017-07-07T13:19:00Z</dcterms:created>
  <dcterms:modified xsi:type="dcterms:W3CDTF">2017-07-07T13:19:00Z</dcterms:modified>
</cp:coreProperties>
</file>