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7B1E93C6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59798FC9" w14:textId="4F1556B2" w:rsidR="00226FFE" w:rsidRPr="00226FFE" w:rsidRDefault="00B22288" w:rsidP="00226FFE">
      <w:pPr>
        <w:autoSpaceDN w:val="0"/>
        <w:spacing w:line="360" w:lineRule="auto"/>
        <w:rPr>
          <w:rFonts w:ascii="Arial" w:hAnsi="Arial" w:cs="Arial"/>
          <w:b/>
          <w:bCs/>
        </w:rPr>
      </w:pPr>
      <w:r w:rsidRPr="00B22288">
        <w:rPr>
          <w:rFonts w:ascii="Arial" w:hAnsi="Arial" w:cs="Arial"/>
        </w:rPr>
        <w:t>Dotyczy postępowania znak: WPN.261.</w:t>
      </w:r>
      <w:r w:rsidR="00226FFE">
        <w:rPr>
          <w:rFonts w:ascii="Arial" w:hAnsi="Arial" w:cs="Arial"/>
        </w:rPr>
        <w:t>1</w:t>
      </w:r>
      <w:r w:rsidRPr="00B22288">
        <w:rPr>
          <w:rFonts w:ascii="Arial" w:hAnsi="Arial" w:cs="Arial"/>
        </w:rPr>
        <w:t>.</w:t>
      </w:r>
      <w:r w:rsidR="00226FFE">
        <w:rPr>
          <w:rFonts w:ascii="Arial" w:hAnsi="Arial" w:cs="Arial"/>
        </w:rPr>
        <w:t>3</w:t>
      </w:r>
      <w:r w:rsidRPr="00B22288">
        <w:rPr>
          <w:rFonts w:ascii="Arial" w:hAnsi="Arial" w:cs="Arial"/>
        </w:rPr>
        <w:t>.202</w:t>
      </w:r>
      <w:r w:rsidR="00726F01">
        <w:rPr>
          <w:rFonts w:ascii="Arial" w:hAnsi="Arial" w:cs="Arial"/>
        </w:rPr>
        <w:t>6</w:t>
      </w:r>
      <w:r w:rsidRPr="00B22288">
        <w:rPr>
          <w:rFonts w:ascii="Arial" w:hAnsi="Arial" w:cs="Arial"/>
        </w:rPr>
        <w:t>.</w:t>
      </w:r>
      <w:r w:rsidR="00226FFE">
        <w:rPr>
          <w:rFonts w:ascii="Arial" w:hAnsi="Arial" w:cs="Arial"/>
        </w:rPr>
        <w:t>ALA</w:t>
      </w:r>
      <w:r w:rsidRPr="00B22288">
        <w:rPr>
          <w:rFonts w:ascii="Arial" w:hAnsi="Arial" w:cs="Arial"/>
        </w:rPr>
        <w:t xml:space="preserve"> na </w:t>
      </w:r>
      <w:bookmarkStart w:id="0" w:name="_Hlk202425105"/>
      <w:bookmarkStart w:id="1" w:name="_Hlk202426114"/>
      <w:r w:rsidR="00226FFE" w:rsidRPr="00226FFE">
        <w:rPr>
          <w:rFonts w:ascii="Arial" w:hAnsi="Arial" w:cs="Arial"/>
          <w:b/>
          <w:bCs/>
        </w:rPr>
        <w:t>Dostaw</w:t>
      </w:r>
      <w:r w:rsidR="00226FFE">
        <w:rPr>
          <w:rFonts w:ascii="Arial" w:hAnsi="Arial" w:cs="Arial"/>
          <w:b/>
          <w:bCs/>
        </w:rPr>
        <w:t>ę</w:t>
      </w:r>
      <w:r w:rsidR="00226FFE" w:rsidRPr="00226FFE">
        <w:rPr>
          <w:rFonts w:ascii="Arial" w:hAnsi="Arial" w:cs="Arial"/>
          <w:b/>
          <w:bCs/>
        </w:rPr>
        <w:t xml:space="preserve"> materiałów biurowych</w:t>
      </w:r>
      <w:bookmarkEnd w:id="0"/>
    </w:p>
    <w:bookmarkEnd w:id="1"/>
    <w:p w14:paraId="2F2261D6" w14:textId="77777777" w:rsidR="00226FFE" w:rsidRPr="00226FFE" w:rsidRDefault="00226FFE" w:rsidP="00226FFE">
      <w:pPr>
        <w:autoSpaceDN w:val="0"/>
        <w:spacing w:line="360" w:lineRule="auto"/>
        <w:jc w:val="both"/>
        <w:rPr>
          <w:rFonts w:ascii="Arial" w:eastAsia="Times New Roman" w:hAnsi="Arial" w:cs="Arial"/>
          <w:bCs/>
          <w:kern w:val="32"/>
        </w:rPr>
      </w:pPr>
      <w:r w:rsidRPr="00226FFE">
        <w:rPr>
          <w:rFonts w:ascii="Arial" w:eastAsia="Times New Roman" w:hAnsi="Arial" w:cs="Arial"/>
          <w:bCs/>
          <w:kern w:val="32"/>
        </w:rPr>
        <w:t xml:space="preserve">Zmówienie prowadzone jest na potrzeby projektów: dla części 1 i 2 nr FENX.01.05-IW.01-0106/24 pn.: „Aktualizacja planów zadań ochronnych dla obszarów Natura 2000 wraz </w:t>
      </w:r>
      <w:r w:rsidRPr="00226FFE">
        <w:rPr>
          <w:rFonts w:ascii="Arial" w:eastAsia="Times New Roman" w:hAnsi="Arial" w:cs="Arial"/>
          <w:bCs/>
          <w:kern w:val="32"/>
        </w:rPr>
        <w:br/>
        <w:t xml:space="preserve">z prowadzeniem monitoringów” oraz dla części 3 i 4 umowa nr FENX.01.05-IW.01-0113/24 </w:t>
      </w:r>
      <w:r w:rsidRPr="00226FFE">
        <w:rPr>
          <w:rFonts w:ascii="Arial" w:eastAsia="Times New Roman" w:hAnsi="Arial" w:cs="Arial"/>
          <w:bCs/>
          <w:kern w:val="32"/>
        </w:rPr>
        <w:br/>
        <w:t>pn. „Wdrażanie działań z zakresu ochrony czynnej na obszarach Natura 2000”</w:t>
      </w:r>
    </w:p>
    <w:p w14:paraId="56E222EA" w14:textId="77777777" w:rsidR="00C25A34" w:rsidRPr="00B22288" w:rsidRDefault="00C25A34" w:rsidP="00C25A34">
      <w:pPr>
        <w:autoSpaceDN w:val="0"/>
        <w:spacing w:line="360" w:lineRule="auto"/>
        <w:jc w:val="both"/>
        <w:rPr>
          <w:rFonts w:ascii="Arial" w:hAnsi="Arial" w:cs="Arial"/>
        </w:rPr>
      </w:pPr>
    </w:p>
    <w:p w14:paraId="3EE4128A" w14:textId="30CF8465" w:rsidR="007F5941" w:rsidRPr="00B22288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</w:t>
      </w:r>
      <w:r w:rsidRPr="00B22288">
        <w:rPr>
          <w:rFonts w:ascii="Arial" w:hAnsi="Arial" w:cs="Arial"/>
        </w:rPr>
        <w:t>na podstawie kryterium oceny ofert: cena 100%</w:t>
      </w:r>
    </w:p>
    <w:p w14:paraId="2497C7C0" w14:textId="1C636A35" w:rsidR="00226FFE" w:rsidRPr="00226FFE" w:rsidRDefault="00226FFE" w:rsidP="00C25A34">
      <w:pPr>
        <w:spacing w:after="0"/>
        <w:rPr>
          <w:rFonts w:ascii="Arial" w:hAnsi="Arial" w:cs="Arial"/>
          <w:b/>
          <w:bCs/>
        </w:rPr>
      </w:pPr>
      <w:bookmarkStart w:id="2" w:name="_Hlk202425339"/>
      <w:bookmarkStart w:id="3" w:name="_Hlk175036324"/>
      <w:r w:rsidRPr="00226FFE">
        <w:rPr>
          <w:rFonts w:ascii="Arial" w:hAnsi="Arial" w:cs="Arial"/>
          <w:b/>
          <w:bCs/>
        </w:rPr>
        <w:t xml:space="preserve">Część nr 1: dostawa 25 ryz papieru do drukarki  </w:t>
      </w:r>
    </w:p>
    <w:p w14:paraId="642CCB7D" w14:textId="77777777" w:rsidR="00226FFE" w:rsidRDefault="00226FFE" w:rsidP="00C25A34">
      <w:pPr>
        <w:spacing w:after="0"/>
        <w:rPr>
          <w:rFonts w:ascii="Arial" w:hAnsi="Arial" w:cs="Arial"/>
        </w:rPr>
      </w:pPr>
    </w:p>
    <w:p w14:paraId="2303E2C6" w14:textId="6DD6CABE" w:rsidR="00C25A34" w:rsidRDefault="00C25A34" w:rsidP="00C25A34">
      <w:pPr>
        <w:spacing w:after="0"/>
        <w:rPr>
          <w:rFonts w:ascii="Arial" w:hAnsi="Arial" w:cs="Arial"/>
        </w:rPr>
      </w:pPr>
      <w:r w:rsidRPr="00B22288">
        <w:rPr>
          <w:rFonts w:ascii="Arial" w:hAnsi="Arial" w:cs="Arial"/>
        </w:rPr>
        <w:t>Za najkorzystniejszą</w:t>
      </w:r>
      <w:r w:rsidR="00226FFE">
        <w:rPr>
          <w:rFonts w:ascii="Arial" w:hAnsi="Arial" w:cs="Arial"/>
        </w:rPr>
        <w:t xml:space="preserve"> ofertę</w:t>
      </w:r>
      <w:r w:rsidRPr="00B22288">
        <w:rPr>
          <w:rFonts w:ascii="Arial" w:hAnsi="Arial" w:cs="Arial"/>
        </w:rPr>
        <w:t xml:space="preserve"> została wybrana oferta:</w:t>
      </w:r>
    </w:p>
    <w:p w14:paraId="424C1DF8" w14:textId="77777777" w:rsidR="00935CC5" w:rsidRPr="00B22288" w:rsidRDefault="00935CC5" w:rsidP="00C25A34">
      <w:pPr>
        <w:spacing w:after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3963"/>
      </w:tblGrid>
      <w:tr w:rsidR="00C25A34" w:rsidRPr="00B22288" w14:paraId="1E6E68A3" w14:textId="77777777">
        <w:trPr>
          <w:trHeight w:val="288"/>
        </w:trPr>
        <w:tc>
          <w:tcPr>
            <w:tcW w:w="2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1F8BD6" w14:textId="77777777" w:rsidR="00C25A34" w:rsidRPr="00B22288" w:rsidRDefault="00C25A3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447CA4" w14:textId="77777777" w:rsidR="00C25A34" w:rsidRPr="00B22288" w:rsidRDefault="00C25A3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B22288" w14:paraId="719C0545" w14:textId="77777777">
        <w:trPr>
          <w:trHeight w:val="300"/>
        </w:trPr>
        <w:tc>
          <w:tcPr>
            <w:tcW w:w="2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EC84" w14:textId="77777777" w:rsidR="00C25A34" w:rsidRPr="00B22288" w:rsidRDefault="00C25A3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960" w14:textId="77777777" w:rsidR="00C25A34" w:rsidRPr="00B22288" w:rsidRDefault="00C25A3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B22288" w14:paraId="252DBD36" w14:textId="77777777">
        <w:trPr>
          <w:trHeight w:val="576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13AE" w14:textId="77777777" w:rsidR="009416E4" w:rsidRPr="009416E4" w:rsidRDefault="009416E4" w:rsidP="009416E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16E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Hurt- Papier Ryszard Cebula </w:t>
            </w:r>
            <w:r w:rsidRPr="009416E4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 xml:space="preserve">spółka komandytowa </w:t>
            </w:r>
          </w:p>
          <w:p w14:paraId="0DB590F8" w14:textId="4AE970AF" w:rsidR="00C25A34" w:rsidRPr="00B22288" w:rsidRDefault="00EE0EA7" w:rsidP="009416E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</w:t>
            </w:r>
            <w:r w:rsidR="009416E4" w:rsidRPr="009416E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l. Podkarpacka 57B 35-082 Rzeszów  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434E" w14:textId="52010E7B" w:rsidR="00C25A34" w:rsidRPr="00B22288" w:rsidRDefault="009416E4" w:rsidP="004C67C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316,75 zł </w:t>
            </w:r>
          </w:p>
        </w:tc>
      </w:tr>
    </w:tbl>
    <w:p w14:paraId="66C08B18" w14:textId="77777777" w:rsidR="00C25A34" w:rsidRPr="00B22288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03A506B1" w14:textId="77777777" w:rsidR="00C25A34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Pozostałe złożone oferty: </w:t>
      </w:r>
    </w:p>
    <w:p w14:paraId="49DA0B6E" w14:textId="77777777" w:rsidR="00935CC5" w:rsidRDefault="00935CC5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8"/>
        <w:gridCol w:w="4412"/>
      </w:tblGrid>
      <w:tr w:rsidR="00935CC5" w:rsidRPr="00B22288" w14:paraId="25BE2B73" w14:textId="77777777" w:rsidTr="00935CC5">
        <w:trPr>
          <w:trHeight w:val="269"/>
        </w:trPr>
        <w:tc>
          <w:tcPr>
            <w:tcW w:w="2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EE6E51" w14:textId="77777777" w:rsidR="00935CC5" w:rsidRPr="00B22288" w:rsidRDefault="00935CC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40B04A6" w14:textId="77777777" w:rsidR="00935CC5" w:rsidRPr="00B22288" w:rsidRDefault="00935CC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935CC5" w:rsidRPr="00B22288" w14:paraId="55AA949F" w14:textId="77777777" w:rsidTr="00935CC5">
        <w:trPr>
          <w:trHeight w:val="269"/>
        </w:trPr>
        <w:tc>
          <w:tcPr>
            <w:tcW w:w="2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34DD" w14:textId="77777777" w:rsidR="00935CC5" w:rsidRPr="00B22288" w:rsidRDefault="00935CC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305" w14:textId="77777777" w:rsidR="00935CC5" w:rsidRPr="00B22288" w:rsidRDefault="00935CC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35CC5" w:rsidRPr="00B22288" w14:paraId="6B6C7EB3" w14:textId="77777777" w:rsidTr="00935CC5">
        <w:trPr>
          <w:trHeight w:val="349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8C2" w14:textId="77777777" w:rsidR="00935CC5" w:rsidRPr="00935CC5" w:rsidRDefault="00935CC5" w:rsidP="008F767E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5CC5">
              <w:rPr>
                <w:rFonts w:ascii="Arial" w:hAnsi="Arial" w:cs="Arial"/>
                <w:b/>
                <w:bCs/>
              </w:rPr>
              <w:t>KALLA Sp. z o.o.</w:t>
            </w:r>
          </w:p>
          <w:p w14:paraId="7A390D88" w14:textId="2B06235C" w:rsidR="00935CC5" w:rsidRPr="00935CC5" w:rsidRDefault="00935CC5" w:rsidP="008F767E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5CC5">
              <w:rPr>
                <w:rFonts w:ascii="Arial" w:hAnsi="Arial" w:cs="Arial"/>
                <w:b/>
                <w:bCs/>
              </w:rPr>
              <w:t xml:space="preserve">ul. Ceramiczna 21 35-213 Rzeszów </w:t>
            </w:r>
          </w:p>
          <w:p w14:paraId="3064D6C8" w14:textId="615D29ED" w:rsidR="00935CC5" w:rsidRPr="005B519B" w:rsidRDefault="00935CC5" w:rsidP="008F767E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71DA" w14:textId="27FB72EA" w:rsidR="00935CC5" w:rsidRPr="00B22288" w:rsidRDefault="00935CC5" w:rsidP="00744E2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EE0EA7" w:rsidRPr="00885AA3">
              <w:rPr>
                <w:rFonts w:ascii="Arial" w:hAnsi="Arial" w:cs="Arial"/>
                <w:color w:val="000000" w:themeColor="text1"/>
              </w:rPr>
              <w:t>6</w:t>
            </w:r>
            <w:r>
              <w:rPr>
                <w:rFonts w:ascii="Arial" w:hAnsi="Arial" w:cs="Arial"/>
              </w:rPr>
              <w:t xml:space="preserve">,25 zł </w:t>
            </w:r>
          </w:p>
        </w:tc>
      </w:tr>
    </w:tbl>
    <w:p w14:paraId="28781D2C" w14:textId="77777777" w:rsidR="00C25A34" w:rsidRPr="00C25A34" w:rsidRDefault="00C25A34" w:rsidP="00C25A34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bookmarkEnd w:id="2"/>
    <w:bookmarkEnd w:id="3"/>
    <w:p w14:paraId="0038299C" w14:textId="77777777" w:rsidR="00A1193F" w:rsidRDefault="00A1193F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44B6628E" w14:textId="77777777" w:rsidR="00935CC5" w:rsidRDefault="00935CC5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3C191740" w14:textId="77777777" w:rsidR="00935CC5" w:rsidRDefault="00935CC5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221C2907" w14:textId="77777777" w:rsidR="00935CC5" w:rsidRDefault="00935CC5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2329DFC6" w14:textId="77777777" w:rsidR="00935CC5" w:rsidRDefault="00935CC5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2E53F0F5" w14:textId="77777777" w:rsidR="00935CC5" w:rsidRDefault="00935CC5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3DF3E3AB" w14:textId="77777777" w:rsidR="00935CC5" w:rsidRDefault="00935CC5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3F697134" w14:textId="77777777" w:rsidR="00935CC5" w:rsidRDefault="00935CC5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704EA619" w14:textId="77777777" w:rsidR="00935CC5" w:rsidRDefault="00935CC5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03BEA7E4" w14:textId="77777777" w:rsidR="00935CC5" w:rsidRPr="00226FFE" w:rsidRDefault="00935CC5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</w:rPr>
      </w:pPr>
    </w:p>
    <w:p w14:paraId="310991CA" w14:textId="3A1E5E29" w:rsidR="00226FFE" w:rsidRDefault="00226FFE" w:rsidP="00226FFE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226FFE">
        <w:rPr>
          <w:rFonts w:ascii="Arial" w:hAnsi="Arial" w:cs="Arial"/>
          <w:b/>
          <w:bCs/>
          <w:color w:val="000000" w:themeColor="text1"/>
        </w:rPr>
        <w:t xml:space="preserve">Część nr </w:t>
      </w:r>
      <w:r>
        <w:rPr>
          <w:rFonts w:ascii="Arial" w:hAnsi="Arial" w:cs="Arial"/>
          <w:b/>
          <w:bCs/>
          <w:color w:val="000000" w:themeColor="text1"/>
        </w:rPr>
        <w:t>2</w:t>
      </w:r>
      <w:r w:rsidRPr="00226FFE">
        <w:rPr>
          <w:rFonts w:ascii="Arial" w:hAnsi="Arial" w:cs="Arial"/>
          <w:b/>
          <w:bCs/>
          <w:color w:val="000000" w:themeColor="text1"/>
        </w:rPr>
        <w:t xml:space="preserve">: dostawa </w:t>
      </w:r>
      <w:r>
        <w:rPr>
          <w:rFonts w:ascii="Arial" w:hAnsi="Arial" w:cs="Arial"/>
          <w:b/>
          <w:bCs/>
          <w:color w:val="000000" w:themeColor="text1"/>
        </w:rPr>
        <w:t xml:space="preserve">2 szt. kaset z tonerem w kolorze czarnym BLACK (700 str.) oraz </w:t>
      </w:r>
      <w:r w:rsidR="00636F3C">
        <w:rPr>
          <w:rFonts w:ascii="Arial" w:hAnsi="Arial" w:cs="Arial"/>
          <w:b/>
          <w:bCs/>
          <w:color w:val="000000" w:themeColor="text1"/>
        </w:rPr>
        <w:br/>
      </w:r>
      <w:r w:rsidRPr="00226FFE">
        <w:rPr>
          <w:rFonts w:ascii="Arial" w:hAnsi="Arial" w:cs="Arial"/>
          <w:b/>
          <w:bCs/>
          <w:color w:val="000000" w:themeColor="text1"/>
        </w:rPr>
        <w:t xml:space="preserve"> </w:t>
      </w:r>
      <w:r w:rsidR="00636F3C">
        <w:rPr>
          <w:rFonts w:ascii="Arial" w:hAnsi="Arial" w:cs="Arial"/>
          <w:b/>
          <w:bCs/>
          <w:color w:val="000000" w:themeColor="text1"/>
        </w:rPr>
        <w:t>1 szt. kasety z tonerem w kolorze niebieskim CYJAN (1500 str.)</w:t>
      </w:r>
    </w:p>
    <w:p w14:paraId="6BC65306" w14:textId="77777777" w:rsidR="00935CC5" w:rsidRDefault="00935CC5" w:rsidP="00226FFE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6A7BA3D1" w14:textId="77777777" w:rsidR="00935CC5" w:rsidRDefault="00935CC5" w:rsidP="00226FFE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0883250F" w14:textId="77777777" w:rsidR="00935CC5" w:rsidRPr="00226FFE" w:rsidRDefault="00935CC5" w:rsidP="00226FFE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42498F52" w14:textId="77777777" w:rsidR="00226FFE" w:rsidRDefault="00226FFE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8A47FFA" w14:textId="4394D87A" w:rsidR="00636F3C" w:rsidRDefault="00935CC5" w:rsidP="00935CC5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  <w:r w:rsidRPr="00935CC5">
        <w:rPr>
          <w:rFonts w:ascii="Arial" w:hAnsi="Arial" w:cs="Arial"/>
        </w:rPr>
        <w:t>Za najkorzystniejszą ofertę została wybrana oferta: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111"/>
      </w:tblGrid>
      <w:tr w:rsidR="00935CC5" w14:paraId="2BD61EA3" w14:textId="77777777" w:rsidTr="009416E4">
        <w:trPr>
          <w:trHeight w:val="375"/>
        </w:trPr>
        <w:tc>
          <w:tcPr>
            <w:tcW w:w="4678" w:type="dxa"/>
            <w:shd w:val="clear" w:color="auto" w:fill="C5E0B3" w:themeFill="accent6" w:themeFillTint="66"/>
          </w:tcPr>
          <w:p w14:paraId="69C0F318" w14:textId="57256582" w:rsidR="00935CC5" w:rsidRPr="00935CC5" w:rsidRDefault="00935CC5" w:rsidP="00636F3C">
            <w:pPr>
              <w:autoSpaceDN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 xml:space="preserve">Nazwa i adres wykonawcy 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2A3AC64C" w14:textId="6160ACD8" w:rsidR="00935CC5" w:rsidRPr="00935CC5" w:rsidRDefault="00935CC5" w:rsidP="00636F3C">
            <w:pPr>
              <w:autoSpaceDN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Cena brutto [zł]</w:t>
            </w:r>
          </w:p>
        </w:tc>
      </w:tr>
      <w:tr w:rsidR="00935CC5" w14:paraId="0E64314A" w14:textId="77777777" w:rsidTr="009416E4">
        <w:trPr>
          <w:trHeight w:val="375"/>
        </w:trPr>
        <w:tc>
          <w:tcPr>
            <w:tcW w:w="4678" w:type="dxa"/>
          </w:tcPr>
          <w:p w14:paraId="261AA76E" w14:textId="77777777" w:rsidR="009416E4" w:rsidRDefault="009416E4" w:rsidP="009416E4">
            <w:pPr>
              <w:autoSpaceDN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Hurt- Papier Ryszard Cebula </w:t>
            </w:r>
            <w:r>
              <w:rPr>
                <w:rFonts w:ascii="Arial" w:hAnsi="Arial" w:cs="Arial"/>
                <w:b/>
                <w:bCs/>
              </w:rPr>
              <w:br/>
              <w:t xml:space="preserve">spółka komandytowa </w:t>
            </w:r>
          </w:p>
          <w:p w14:paraId="1965F179" w14:textId="0007F4F1" w:rsidR="009416E4" w:rsidRPr="009416E4" w:rsidRDefault="00EE0EA7" w:rsidP="009416E4">
            <w:pPr>
              <w:autoSpaceDN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="009416E4">
              <w:rPr>
                <w:rFonts w:ascii="Arial" w:hAnsi="Arial" w:cs="Arial"/>
                <w:b/>
                <w:bCs/>
              </w:rPr>
              <w:t xml:space="preserve">l. Podkarpacka 57B 35-082 Rzeszów  </w:t>
            </w:r>
          </w:p>
        </w:tc>
        <w:tc>
          <w:tcPr>
            <w:tcW w:w="4111" w:type="dxa"/>
          </w:tcPr>
          <w:p w14:paraId="76ED7310" w14:textId="0B2B8A0D" w:rsidR="00935CC5" w:rsidRDefault="009416E4" w:rsidP="00636F3C">
            <w:pPr>
              <w:autoSpaceDN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784,74 zł </w:t>
            </w:r>
          </w:p>
        </w:tc>
      </w:tr>
    </w:tbl>
    <w:p w14:paraId="3113F6BF" w14:textId="77777777" w:rsidR="00935CC5" w:rsidRDefault="00935CC5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489F45BC" w14:textId="73B2E54F" w:rsidR="00636F3C" w:rsidRDefault="00935CC5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złożone oferty 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111"/>
      </w:tblGrid>
      <w:tr w:rsidR="00935CC5" w:rsidRPr="00935CC5" w14:paraId="102CFA73" w14:textId="77777777" w:rsidTr="00935CC5">
        <w:trPr>
          <w:trHeight w:val="240"/>
        </w:trPr>
        <w:tc>
          <w:tcPr>
            <w:tcW w:w="4678" w:type="dxa"/>
            <w:shd w:val="clear" w:color="auto" w:fill="C5E0B3" w:themeFill="accent6" w:themeFillTint="66"/>
          </w:tcPr>
          <w:p w14:paraId="06DB4716" w14:textId="621B9F44" w:rsidR="00935CC5" w:rsidRPr="00935CC5" w:rsidRDefault="00935CC5" w:rsidP="00935CC5">
            <w:pPr>
              <w:suppressAutoHyphens w:val="0"/>
              <w:autoSpaceDN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2542D689" w14:textId="51A3C215" w:rsidR="00935CC5" w:rsidRPr="00935CC5" w:rsidRDefault="00935CC5" w:rsidP="00935CC5">
            <w:pPr>
              <w:suppressAutoHyphens w:val="0"/>
              <w:autoSpaceDN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Cena brutto [zł]</w:t>
            </w:r>
          </w:p>
        </w:tc>
      </w:tr>
      <w:tr w:rsidR="00935CC5" w:rsidRPr="00935CC5" w14:paraId="06C19A0A" w14:textId="77777777" w:rsidTr="00935CC5">
        <w:trPr>
          <w:trHeight w:val="420"/>
        </w:trPr>
        <w:tc>
          <w:tcPr>
            <w:tcW w:w="4678" w:type="dxa"/>
          </w:tcPr>
          <w:p w14:paraId="528F6097" w14:textId="5CB085F1" w:rsidR="00935CC5" w:rsidRPr="00935CC5" w:rsidRDefault="00935CC5" w:rsidP="00935CC5">
            <w:pPr>
              <w:suppressAutoHyphens w:val="0"/>
              <w:autoSpaceDN w:val="0"/>
              <w:rPr>
                <w:rFonts w:ascii="Arial" w:hAnsi="Arial" w:cs="Arial"/>
                <w:b/>
                <w:bCs/>
              </w:rPr>
            </w:pPr>
            <w:r w:rsidRPr="00935CC5">
              <w:rPr>
                <w:rFonts w:ascii="Arial" w:hAnsi="Arial" w:cs="Arial"/>
                <w:b/>
                <w:bCs/>
              </w:rPr>
              <w:t>KALLA Sp. z o.o.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935CC5">
              <w:rPr>
                <w:rFonts w:ascii="Arial" w:hAnsi="Arial" w:cs="Arial"/>
                <w:b/>
                <w:bCs/>
              </w:rPr>
              <w:t xml:space="preserve">ul. Ceramiczna 21 35-213 Rzeszów </w:t>
            </w:r>
          </w:p>
        </w:tc>
        <w:tc>
          <w:tcPr>
            <w:tcW w:w="4111" w:type="dxa"/>
          </w:tcPr>
          <w:p w14:paraId="61795513" w14:textId="68FCCBEB" w:rsidR="00935CC5" w:rsidRPr="00935CC5" w:rsidRDefault="00935CC5" w:rsidP="00935CC5">
            <w:pPr>
              <w:suppressAutoHyphens w:val="0"/>
              <w:autoSpaceDN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1 170,00 zł </w:t>
            </w:r>
          </w:p>
        </w:tc>
      </w:tr>
    </w:tbl>
    <w:p w14:paraId="498337A4" w14:textId="77777777" w:rsidR="00636F3C" w:rsidRDefault="00636F3C" w:rsidP="00935CC5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27FA51BB" w14:textId="08C8E38D" w:rsidR="00636F3C" w:rsidRDefault="00636F3C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  <w:b/>
          <w:bCs/>
        </w:rPr>
      </w:pPr>
      <w:r w:rsidRPr="00935CC5">
        <w:rPr>
          <w:rFonts w:ascii="Arial" w:hAnsi="Arial" w:cs="Arial"/>
          <w:b/>
          <w:bCs/>
        </w:rPr>
        <w:t xml:space="preserve">Część nr 3: dostawa 50 ryz papieru do drukarki </w:t>
      </w:r>
    </w:p>
    <w:p w14:paraId="5C0F4413" w14:textId="77777777" w:rsidR="00EE0EA7" w:rsidRPr="00EE0EA7" w:rsidRDefault="00EE0EA7" w:rsidP="00EE0EA7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EE0000"/>
          <w:sz w:val="18"/>
          <w:szCs w:val="18"/>
        </w:rPr>
      </w:pPr>
    </w:p>
    <w:p w14:paraId="1856FC06" w14:textId="108A1564" w:rsidR="00EE0EA7" w:rsidRPr="00885AA3" w:rsidRDefault="00EE0EA7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85AA3">
        <w:rPr>
          <w:rFonts w:ascii="Arial" w:hAnsi="Arial" w:cs="Arial"/>
          <w:color w:val="000000" w:themeColor="text1"/>
        </w:rPr>
        <w:t>Za najkorzystniejszą ofertę została wybrana oferta: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935CC5" w14:paraId="78A88009" w14:textId="37A4B4D2" w:rsidTr="00935CC5">
        <w:trPr>
          <w:trHeight w:val="445"/>
        </w:trPr>
        <w:tc>
          <w:tcPr>
            <w:tcW w:w="4678" w:type="dxa"/>
            <w:shd w:val="clear" w:color="auto" w:fill="C5E0B3" w:themeFill="accent6" w:themeFillTint="66"/>
          </w:tcPr>
          <w:p w14:paraId="00C3F2AE" w14:textId="6AE9C0D9" w:rsidR="00935CC5" w:rsidRDefault="00935CC5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14:paraId="44B99C34" w14:textId="624E557A" w:rsidR="00935CC5" w:rsidRDefault="00935CC5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Cena brutto [zł]</w:t>
            </w:r>
          </w:p>
        </w:tc>
      </w:tr>
      <w:tr w:rsidR="00935CC5" w14:paraId="7711598D" w14:textId="246B2469" w:rsidTr="00935CC5">
        <w:trPr>
          <w:trHeight w:val="420"/>
        </w:trPr>
        <w:tc>
          <w:tcPr>
            <w:tcW w:w="4678" w:type="dxa"/>
          </w:tcPr>
          <w:p w14:paraId="2584C1B3" w14:textId="77777777" w:rsidR="009416E4" w:rsidRPr="009416E4" w:rsidRDefault="009416E4" w:rsidP="009416E4">
            <w:pPr>
              <w:suppressAutoHyphens w:val="0"/>
              <w:autoSpaceDN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416E4">
              <w:rPr>
                <w:rFonts w:ascii="Arial" w:hAnsi="Arial" w:cs="Arial"/>
                <w:b/>
                <w:bCs/>
              </w:rPr>
              <w:t xml:space="preserve">Hurt- Papier Ryszard Cebula </w:t>
            </w:r>
            <w:r w:rsidRPr="009416E4">
              <w:rPr>
                <w:rFonts w:ascii="Arial" w:hAnsi="Arial" w:cs="Arial"/>
                <w:b/>
                <w:bCs/>
              </w:rPr>
              <w:br/>
              <w:t xml:space="preserve">spółka komandytowa </w:t>
            </w:r>
          </w:p>
          <w:p w14:paraId="49A8FB7F" w14:textId="29697F4A" w:rsidR="00935CC5" w:rsidRDefault="00EE0EA7" w:rsidP="009416E4">
            <w:pPr>
              <w:suppressAutoHyphens w:val="0"/>
              <w:autoSpaceDN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="009416E4" w:rsidRPr="009416E4">
              <w:rPr>
                <w:rFonts w:ascii="Arial" w:hAnsi="Arial" w:cs="Arial"/>
                <w:b/>
                <w:bCs/>
              </w:rPr>
              <w:t xml:space="preserve">l. Podkarpacka 57B 35-082 Rzeszów  </w:t>
            </w:r>
          </w:p>
        </w:tc>
        <w:tc>
          <w:tcPr>
            <w:tcW w:w="4253" w:type="dxa"/>
          </w:tcPr>
          <w:p w14:paraId="3D60839F" w14:textId="5B1C9F31" w:rsidR="00935CC5" w:rsidRDefault="009416E4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633,50 zł </w:t>
            </w:r>
          </w:p>
        </w:tc>
      </w:tr>
    </w:tbl>
    <w:p w14:paraId="6D4E440E" w14:textId="77777777" w:rsidR="00935CC5" w:rsidRDefault="00935CC5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4C24F87E" w14:textId="7AF03C82" w:rsidR="00636F3C" w:rsidRDefault="00935CC5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złożone oferty 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4111"/>
      </w:tblGrid>
      <w:tr w:rsidR="00935CC5" w14:paraId="19B9097F" w14:textId="4CD00018" w:rsidTr="00935CC5">
        <w:trPr>
          <w:trHeight w:val="264"/>
        </w:trPr>
        <w:tc>
          <w:tcPr>
            <w:tcW w:w="4858" w:type="dxa"/>
            <w:shd w:val="clear" w:color="auto" w:fill="C5E0B3" w:themeFill="accent6" w:themeFillTint="66"/>
          </w:tcPr>
          <w:p w14:paraId="67C8C4A8" w14:textId="7A6D1A61" w:rsidR="00935CC5" w:rsidRDefault="00935CC5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62A06645" w14:textId="260D50DB" w:rsidR="00935CC5" w:rsidRDefault="00935CC5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Cena brutto [zł]</w:t>
            </w:r>
          </w:p>
        </w:tc>
      </w:tr>
      <w:tr w:rsidR="00935CC5" w14:paraId="5FDD2ED0" w14:textId="564C7CCC" w:rsidTr="00935CC5">
        <w:trPr>
          <w:trHeight w:val="300"/>
        </w:trPr>
        <w:tc>
          <w:tcPr>
            <w:tcW w:w="4858" w:type="dxa"/>
          </w:tcPr>
          <w:p w14:paraId="5CA45D33" w14:textId="77777777" w:rsidR="00935CC5" w:rsidRDefault="00935CC5" w:rsidP="00935CC5">
            <w:pPr>
              <w:suppressAutoHyphens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935CC5">
              <w:rPr>
                <w:rFonts w:ascii="Arial" w:hAnsi="Arial" w:cs="Arial"/>
                <w:b/>
                <w:bCs/>
              </w:rPr>
              <w:t>KALLA Sp. z o.o.</w:t>
            </w:r>
          </w:p>
          <w:p w14:paraId="1FF47CFE" w14:textId="4915993C" w:rsidR="00935CC5" w:rsidRDefault="00935CC5" w:rsidP="00935CC5">
            <w:pPr>
              <w:suppressAutoHyphens w:val="0"/>
              <w:autoSpaceDN w:val="0"/>
              <w:spacing w:after="0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  <w:b/>
                <w:bCs/>
              </w:rPr>
              <w:t>ul. Ceramiczna 21 35-213 Rzeszów</w:t>
            </w:r>
          </w:p>
        </w:tc>
        <w:tc>
          <w:tcPr>
            <w:tcW w:w="4111" w:type="dxa"/>
          </w:tcPr>
          <w:p w14:paraId="4F5C91DF" w14:textId="51720D77" w:rsidR="00935CC5" w:rsidRDefault="009416E4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672,50 zł </w:t>
            </w:r>
          </w:p>
        </w:tc>
      </w:tr>
    </w:tbl>
    <w:p w14:paraId="7FE9FFD2" w14:textId="452233AB" w:rsidR="00636F3C" w:rsidRDefault="00636F3C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1199709D" w14:textId="77777777" w:rsidR="009416E4" w:rsidRDefault="009416E4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03673A3D" w14:textId="77777777" w:rsidR="009416E4" w:rsidRDefault="009416E4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5533A289" w14:textId="77777777" w:rsidR="009416E4" w:rsidRDefault="009416E4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4F60E3BA" w14:textId="77777777" w:rsidR="009416E4" w:rsidRDefault="009416E4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6606F9B2" w14:textId="34A617FA" w:rsidR="009416E4" w:rsidRDefault="00636F3C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  <w:r w:rsidRPr="00935CC5">
        <w:rPr>
          <w:rFonts w:ascii="Arial" w:hAnsi="Arial" w:cs="Arial"/>
          <w:b/>
          <w:bCs/>
        </w:rPr>
        <w:lastRenderedPageBreak/>
        <w:t>Część nr 4: dostawa 1 szt. kasety z tonerem w kolorze żółtym YELLOW (7000 str.) oraz 1 kasety z tonerem w kolorze karmazynowym MAGENTA (1500 str</w:t>
      </w:r>
      <w:r>
        <w:rPr>
          <w:rFonts w:ascii="Arial" w:hAnsi="Arial" w:cs="Arial"/>
        </w:rPr>
        <w:t xml:space="preserve">.)  </w:t>
      </w:r>
    </w:p>
    <w:p w14:paraId="49674D8D" w14:textId="2E13A500" w:rsidR="00EE0EA7" w:rsidRPr="00EE0EA7" w:rsidRDefault="00EE0EA7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  <w:color w:val="EE0000"/>
        </w:rPr>
      </w:pPr>
      <w:r w:rsidRPr="00885AA3">
        <w:rPr>
          <w:rFonts w:ascii="Arial" w:hAnsi="Arial" w:cs="Arial"/>
          <w:color w:val="000000" w:themeColor="text1"/>
        </w:rPr>
        <w:t>Za najkorzystniejszą ofertę została wybrana oferta</w:t>
      </w:r>
      <w:r w:rsidRPr="00EE0EA7">
        <w:rPr>
          <w:rFonts w:ascii="Arial" w:hAnsi="Arial" w:cs="Arial"/>
          <w:color w:val="EE0000"/>
        </w:rPr>
        <w:t>: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8"/>
        <w:gridCol w:w="4111"/>
      </w:tblGrid>
      <w:tr w:rsidR="00935CC5" w14:paraId="4BE02DCC" w14:textId="5DDD0797" w:rsidTr="009416E4">
        <w:trPr>
          <w:trHeight w:val="345"/>
        </w:trPr>
        <w:tc>
          <w:tcPr>
            <w:tcW w:w="4798" w:type="dxa"/>
            <w:shd w:val="clear" w:color="auto" w:fill="C5E0B3" w:themeFill="accent6" w:themeFillTint="66"/>
          </w:tcPr>
          <w:p w14:paraId="500C21E8" w14:textId="59DBCD37" w:rsidR="00935CC5" w:rsidRDefault="00935CC5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03791C1A" w14:textId="5CFA28AD" w:rsidR="00935CC5" w:rsidRDefault="00935CC5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Cena brutto [zł]</w:t>
            </w:r>
          </w:p>
        </w:tc>
      </w:tr>
      <w:tr w:rsidR="00935CC5" w14:paraId="34660D7F" w14:textId="77777777" w:rsidTr="009416E4">
        <w:trPr>
          <w:trHeight w:val="345"/>
        </w:trPr>
        <w:tc>
          <w:tcPr>
            <w:tcW w:w="4798" w:type="dxa"/>
          </w:tcPr>
          <w:p w14:paraId="4D377421" w14:textId="1E028EC8" w:rsidR="00935CC5" w:rsidRDefault="009416E4" w:rsidP="009416E4">
            <w:pPr>
              <w:suppressAutoHyphens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9416E4">
              <w:rPr>
                <w:rFonts w:ascii="Arial" w:hAnsi="Arial" w:cs="Arial"/>
                <w:b/>
                <w:bCs/>
              </w:rPr>
              <w:t xml:space="preserve"> </w:t>
            </w:r>
            <w:r w:rsidR="00FE40D4" w:rsidRPr="00FE40D4">
              <w:rPr>
                <w:rFonts w:ascii="Arial" w:hAnsi="Arial" w:cs="Arial"/>
                <w:b/>
                <w:bCs/>
              </w:rPr>
              <w:t>KALLA Sp. z o.o.</w:t>
            </w:r>
            <w:r w:rsidR="00FE40D4" w:rsidRPr="00FE40D4">
              <w:rPr>
                <w:rFonts w:ascii="Arial" w:hAnsi="Arial" w:cs="Arial"/>
                <w:b/>
                <w:bCs/>
              </w:rPr>
              <w:br/>
              <w:t>ul. Ceramiczna 21 35-213 Rzeszów</w:t>
            </w:r>
          </w:p>
        </w:tc>
        <w:tc>
          <w:tcPr>
            <w:tcW w:w="4111" w:type="dxa"/>
          </w:tcPr>
          <w:p w14:paraId="636F0029" w14:textId="752174F0" w:rsidR="00935CC5" w:rsidRDefault="00FE40D4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1 020,00</w:t>
            </w:r>
          </w:p>
        </w:tc>
      </w:tr>
    </w:tbl>
    <w:p w14:paraId="467B554E" w14:textId="77777777" w:rsidR="00935CC5" w:rsidRDefault="00935CC5" w:rsidP="00935CC5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46BAF1B4" w14:textId="0484608A" w:rsidR="00636F3C" w:rsidRDefault="00935CC5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  <w:r w:rsidRPr="00935CC5">
        <w:rPr>
          <w:rFonts w:ascii="Arial" w:hAnsi="Arial" w:cs="Arial"/>
        </w:rPr>
        <w:t xml:space="preserve">Pozostałe złożone oferty 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4111"/>
      </w:tblGrid>
      <w:tr w:rsidR="00935CC5" w14:paraId="5BE7C2E2" w14:textId="0EA622DE" w:rsidTr="009416E4">
        <w:trPr>
          <w:trHeight w:val="285"/>
        </w:trPr>
        <w:tc>
          <w:tcPr>
            <w:tcW w:w="4858" w:type="dxa"/>
            <w:shd w:val="clear" w:color="auto" w:fill="C5E0B3" w:themeFill="accent6" w:themeFillTint="66"/>
          </w:tcPr>
          <w:p w14:paraId="7F6F3A63" w14:textId="204D61F4" w:rsidR="00935CC5" w:rsidRDefault="00935CC5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16945520" w14:textId="1EFD2ADF" w:rsidR="00935CC5" w:rsidRDefault="00935CC5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935CC5">
              <w:rPr>
                <w:rFonts w:ascii="Arial" w:hAnsi="Arial" w:cs="Arial"/>
              </w:rPr>
              <w:t>Cena brutto [zł]</w:t>
            </w:r>
          </w:p>
        </w:tc>
      </w:tr>
      <w:tr w:rsidR="00935CC5" w14:paraId="57A73828" w14:textId="6360B507" w:rsidTr="009416E4">
        <w:trPr>
          <w:trHeight w:val="814"/>
        </w:trPr>
        <w:tc>
          <w:tcPr>
            <w:tcW w:w="4858" w:type="dxa"/>
          </w:tcPr>
          <w:p w14:paraId="3C8A579C" w14:textId="77777777" w:rsidR="00FE40D4" w:rsidRPr="00FE40D4" w:rsidRDefault="00FE40D4" w:rsidP="00FE40D4">
            <w:pPr>
              <w:suppressAutoHyphens w:val="0"/>
              <w:autoSpaceDN w:val="0"/>
              <w:spacing w:line="240" w:lineRule="auto"/>
              <w:rPr>
                <w:rFonts w:ascii="Arial" w:hAnsi="Arial" w:cs="Arial"/>
                <w:b/>
                <w:bCs/>
              </w:rPr>
            </w:pPr>
            <w:r w:rsidRPr="00FE40D4">
              <w:rPr>
                <w:rFonts w:ascii="Arial" w:hAnsi="Arial" w:cs="Arial"/>
                <w:b/>
                <w:bCs/>
              </w:rPr>
              <w:t xml:space="preserve">Hurt- Papier Ryszard Cebula </w:t>
            </w:r>
            <w:r w:rsidRPr="00FE40D4">
              <w:rPr>
                <w:rFonts w:ascii="Arial" w:hAnsi="Arial" w:cs="Arial"/>
                <w:b/>
                <w:bCs/>
              </w:rPr>
              <w:br/>
              <w:t xml:space="preserve">spółka komandytowa </w:t>
            </w:r>
          </w:p>
          <w:p w14:paraId="2514D895" w14:textId="224FBD3C" w:rsidR="00935CC5" w:rsidRDefault="00FE40D4" w:rsidP="00FE40D4">
            <w:pPr>
              <w:suppressAutoHyphens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FE40D4">
              <w:rPr>
                <w:rFonts w:ascii="Arial" w:hAnsi="Arial" w:cs="Arial"/>
                <w:b/>
                <w:bCs/>
              </w:rPr>
              <w:t xml:space="preserve">Ul. Podkarpacka 57B 35-082 Rzeszów  </w:t>
            </w:r>
          </w:p>
        </w:tc>
        <w:tc>
          <w:tcPr>
            <w:tcW w:w="4111" w:type="dxa"/>
          </w:tcPr>
          <w:p w14:paraId="100DB7E8" w14:textId="780705B2" w:rsidR="00935CC5" w:rsidRDefault="009416E4" w:rsidP="00636F3C">
            <w:pPr>
              <w:suppressAutoHyphens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</w:t>
            </w:r>
            <w:r w:rsidR="00FE40D4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>,</w:t>
            </w:r>
            <w:r w:rsidR="00FE40D4">
              <w:rPr>
                <w:rFonts w:ascii="Arial" w:hAnsi="Arial" w:cs="Arial"/>
              </w:rPr>
              <w:t>89</w:t>
            </w:r>
            <w:r>
              <w:rPr>
                <w:rFonts w:ascii="Arial" w:hAnsi="Arial" w:cs="Arial"/>
              </w:rPr>
              <w:t xml:space="preserve"> zł </w:t>
            </w:r>
          </w:p>
        </w:tc>
      </w:tr>
    </w:tbl>
    <w:p w14:paraId="3D572BD2" w14:textId="77777777" w:rsidR="00636F3C" w:rsidRDefault="00636F3C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28EEA07F" w14:textId="77777777" w:rsidR="00636F3C" w:rsidRPr="00953427" w:rsidRDefault="00636F3C" w:rsidP="00636F3C">
      <w:pPr>
        <w:suppressAutoHyphens w:val="0"/>
        <w:autoSpaceDN w:val="0"/>
        <w:spacing w:line="360" w:lineRule="auto"/>
        <w:jc w:val="both"/>
        <w:rPr>
          <w:rFonts w:ascii="Arial" w:hAnsi="Arial" w:cs="Arial"/>
        </w:rPr>
      </w:pPr>
    </w:p>
    <w:p w14:paraId="5E115EC7" w14:textId="77777777" w:rsidR="00953427" w:rsidRPr="00953427" w:rsidRDefault="00953427" w:rsidP="00953427">
      <w:pPr>
        <w:suppressAutoHyphens w:val="0"/>
        <w:autoSpaceDN w:val="0"/>
        <w:spacing w:after="0" w:line="36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  <w:r w:rsidRPr="00953427">
        <w:rPr>
          <w:rFonts w:ascii="Arial" w:hAnsi="Arial" w:cs="Arial"/>
          <w:b/>
          <w:sz w:val="16"/>
          <w:szCs w:val="16"/>
        </w:rPr>
        <w:t>Regionalny Dyrektor Ochrony Środowiska</w:t>
      </w:r>
    </w:p>
    <w:p w14:paraId="5B6DE457" w14:textId="77777777" w:rsidR="00953427" w:rsidRPr="00953427" w:rsidRDefault="00953427" w:rsidP="00953427">
      <w:pPr>
        <w:suppressAutoHyphens w:val="0"/>
        <w:autoSpaceDN w:val="0"/>
        <w:spacing w:after="0" w:line="36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  <w:r w:rsidRPr="00953427">
        <w:rPr>
          <w:rFonts w:ascii="Arial" w:hAnsi="Arial" w:cs="Arial"/>
          <w:b/>
          <w:sz w:val="16"/>
          <w:szCs w:val="16"/>
        </w:rPr>
        <w:t>w Rzeszowie</w:t>
      </w:r>
    </w:p>
    <w:p w14:paraId="21DDB499" w14:textId="77777777" w:rsidR="00953427" w:rsidRPr="00953427" w:rsidRDefault="00953427" w:rsidP="00953427">
      <w:pPr>
        <w:suppressAutoHyphens w:val="0"/>
        <w:autoSpaceDN w:val="0"/>
        <w:spacing w:after="0" w:line="36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  <w:r w:rsidRPr="00953427">
        <w:rPr>
          <w:rFonts w:ascii="Arial" w:hAnsi="Arial" w:cs="Arial"/>
          <w:b/>
          <w:sz w:val="16"/>
          <w:szCs w:val="16"/>
        </w:rPr>
        <w:t>(-)</w:t>
      </w:r>
    </w:p>
    <w:p w14:paraId="51662700" w14:textId="77777777" w:rsidR="00953427" w:rsidRPr="00953427" w:rsidRDefault="00953427" w:rsidP="00953427">
      <w:pPr>
        <w:suppressAutoHyphens w:val="0"/>
        <w:autoSpaceDN w:val="0"/>
        <w:spacing w:after="0" w:line="360" w:lineRule="auto"/>
        <w:ind w:firstLine="708"/>
        <w:jc w:val="center"/>
        <w:rPr>
          <w:rFonts w:ascii="Arial" w:hAnsi="Arial" w:cs="Arial"/>
          <w:b/>
          <w:sz w:val="16"/>
          <w:szCs w:val="16"/>
        </w:rPr>
      </w:pPr>
      <w:r w:rsidRPr="00953427">
        <w:rPr>
          <w:rFonts w:ascii="Arial" w:hAnsi="Arial" w:cs="Arial"/>
          <w:b/>
          <w:sz w:val="16"/>
          <w:szCs w:val="16"/>
        </w:rPr>
        <w:t>Sławomir Serafin</w:t>
      </w:r>
    </w:p>
    <w:p w14:paraId="6D38AB1D" w14:textId="64784029" w:rsidR="008F1C77" w:rsidRPr="00953427" w:rsidRDefault="008F1C77" w:rsidP="00953427">
      <w:pPr>
        <w:suppressAutoHyphens w:val="0"/>
        <w:autoSpaceDN w:val="0"/>
        <w:spacing w:after="0" w:line="360" w:lineRule="auto"/>
        <w:ind w:firstLine="708"/>
        <w:jc w:val="center"/>
        <w:rPr>
          <w:rFonts w:ascii="Arial" w:hAnsi="Arial" w:cs="Arial"/>
          <w:sz w:val="16"/>
          <w:szCs w:val="16"/>
        </w:rPr>
      </w:pPr>
    </w:p>
    <w:sectPr w:rsidR="008F1C77" w:rsidRPr="00953427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CBCC" w14:textId="77777777" w:rsidR="00F4185A" w:rsidRDefault="00F4185A">
      <w:pPr>
        <w:spacing w:after="0" w:line="240" w:lineRule="auto"/>
      </w:pPr>
      <w:r>
        <w:separator/>
      </w:r>
    </w:p>
  </w:endnote>
  <w:endnote w:type="continuationSeparator" w:id="0">
    <w:p w14:paraId="6E63E788" w14:textId="77777777" w:rsidR="00F4185A" w:rsidRDefault="00F4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7E50C32D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C25A34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2215" w14:textId="77777777" w:rsidR="00F4185A" w:rsidRDefault="00F4185A">
      <w:pPr>
        <w:spacing w:after="0" w:line="240" w:lineRule="auto"/>
      </w:pPr>
      <w:r>
        <w:separator/>
      </w:r>
    </w:p>
  </w:footnote>
  <w:footnote w:type="continuationSeparator" w:id="0">
    <w:p w14:paraId="6F2A9766" w14:textId="77777777" w:rsidR="00F4185A" w:rsidRDefault="00F4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77777777" w:rsidR="00B22288" w:rsidRPr="00FF73B2" w:rsidRDefault="00B22288" w:rsidP="00B22288">
    <w:pPr>
      <w:jc w:val="center"/>
    </w:pPr>
    <w:bookmarkStart w:id="4" w:name="_Hlk197328896"/>
    <w:bookmarkStart w:id="5" w:name="_Hlk197328897"/>
    <w:bookmarkStart w:id="6" w:name="_Hlk197328914"/>
    <w:bookmarkStart w:id="7" w:name="_Hlk197328915"/>
    <w:bookmarkStart w:id="8" w:name="_Hlk197328924"/>
    <w:bookmarkStart w:id="9" w:name="_Hlk197328925"/>
    <w:bookmarkStart w:id="10" w:name="_Hlk197328944"/>
    <w:bookmarkStart w:id="11" w:name="_Hlk197328945"/>
    <w:bookmarkStart w:id="12" w:name="_Hlk197328955"/>
    <w:bookmarkStart w:id="13" w:name="_Hlk197328956"/>
    <w:r>
      <w:rPr>
        <w:noProof/>
      </w:rPr>
      <w:drawing>
        <wp:inline distT="0" distB="0" distL="0" distR="0" wp14:anchorId="4AF70E5F" wp14:editId="02EF339F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9F3D3" w14:textId="0C5649B6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</w:t>
    </w:r>
    <w:r w:rsidR="00226FFE">
      <w:rPr>
        <w:rFonts w:ascii="Arial" w:hAnsi="Arial" w:cs="Arial"/>
      </w:rPr>
      <w:t>1</w:t>
    </w:r>
    <w:r w:rsidR="00726F01">
      <w:rPr>
        <w:rFonts w:ascii="Arial" w:hAnsi="Arial" w:cs="Arial"/>
      </w:rPr>
      <w:t>.</w:t>
    </w:r>
    <w:r w:rsidR="00226FFE">
      <w:rPr>
        <w:rFonts w:ascii="Arial" w:hAnsi="Arial" w:cs="Arial"/>
      </w:rPr>
      <w:t>3</w:t>
    </w:r>
    <w:r>
      <w:rPr>
        <w:rFonts w:ascii="Arial" w:hAnsi="Arial" w:cs="Arial"/>
      </w:rPr>
      <w:t>.202</w:t>
    </w:r>
    <w:r w:rsidR="00726F01">
      <w:rPr>
        <w:rFonts w:ascii="Arial" w:hAnsi="Arial" w:cs="Arial"/>
      </w:rPr>
      <w:t>6</w:t>
    </w:r>
    <w:r>
      <w:rPr>
        <w:rFonts w:ascii="Arial" w:hAnsi="Arial" w:cs="Arial"/>
      </w:rPr>
      <w:t>.</w:t>
    </w:r>
    <w:r w:rsidR="00726F01">
      <w:rPr>
        <w:rFonts w:ascii="Arial" w:hAnsi="Arial" w:cs="Arial"/>
      </w:rPr>
      <w:tab/>
    </w:r>
    <w:r w:rsidR="00D2000E">
      <w:rPr>
        <w:rFonts w:ascii="Arial" w:hAnsi="Arial" w:cs="Arial"/>
      </w:rPr>
      <w:t>ALA</w:t>
    </w:r>
    <w:r>
      <w:rPr>
        <w:rFonts w:ascii="Arial" w:hAnsi="Arial" w:cs="Arial"/>
      </w:rPr>
      <w:t xml:space="preserve">                                               Rzeszów, dnia </w:t>
    </w:r>
    <w:r w:rsidR="007455BE">
      <w:rPr>
        <w:rFonts w:ascii="Arial" w:hAnsi="Arial" w:cs="Arial"/>
      </w:rPr>
      <w:t>2</w:t>
    </w:r>
    <w:r w:rsidR="006B07C6">
      <w:rPr>
        <w:rFonts w:ascii="Arial" w:hAnsi="Arial" w:cs="Arial"/>
      </w:rPr>
      <w:t>4</w:t>
    </w:r>
    <w:r w:rsidR="0008636D">
      <w:rPr>
        <w:rFonts w:ascii="Arial" w:hAnsi="Arial" w:cs="Arial"/>
      </w:rPr>
      <w:t xml:space="preserve"> </w:t>
    </w:r>
    <w:r w:rsidR="00226FFE">
      <w:rPr>
        <w:rFonts w:ascii="Arial" w:hAnsi="Arial" w:cs="Arial"/>
      </w:rPr>
      <w:t>czerwca</w:t>
    </w:r>
    <w:r>
      <w:rPr>
        <w:rFonts w:ascii="Arial" w:hAnsi="Arial" w:cs="Arial"/>
      </w:rPr>
      <w:t xml:space="preserve"> 202</w:t>
    </w:r>
    <w:r w:rsidR="00726F01">
      <w:rPr>
        <w:rFonts w:ascii="Arial" w:hAnsi="Arial" w:cs="Arial"/>
      </w:rPr>
      <w:t>6</w:t>
    </w:r>
    <w:r>
      <w:rPr>
        <w:rFonts w:ascii="Arial" w:hAnsi="Arial" w:cs="Arial"/>
      </w:rPr>
      <w:t>r.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4EA2A3D"/>
    <w:multiLevelType w:val="hybridMultilevel"/>
    <w:tmpl w:val="93A4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C66AF"/>
    <w:multiLevelType w:val="hybridMultilevel"/>
    <w:tmpl w:val="9EA83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21410"/>
    <w:multiLevelType w:val="hybridMultilevel"/>
    <w:tmpl w:val="104EC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6"/>
  </w:num>
  <w:num w:numId="11" w16cid:durableId="1337462773">
    <w:abstractNumId w:val="27"/>
  </w:num>
  <w:num w:numId="12" w16cid:durableId="138957445">
    <w:abstractNumId w:val="12"/>
  </w:num>
  <w:num w:numId="13" w16cid:durableId="1843541600">
    <w:abstractNumId w:val="13"/>
  </w:num>
  <w:num w:numId="14" w16cid:durableId="1928145919">
    <w:abstractNumId w:val="15"/>
  </w:num>
  <w:num w:numId="15" w16cid:durableId="1971663804">
    <w:abstractNumId w:val="17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1"/>
  </w:num>
  <w:num w:numId="19" w16cid:durableId="74206680">
    <w:abstractNumId w:val="30"/>
  </w:num>
  <w:num w:numId="20" w16cid:durableId="849682968">
    <w:abstractNumId w:val="21"/>
  </w:num>
  <w:num w:numId="21" w16cid:durableId="124395193">
    <w:abstractNumId w:val="25"/>
  </w:num>
  <w:num w:numId="22" w16cid:durableId="1104770714">
    <w:abstractNumId w:val="29"/>
  </w:num>
  <w:num w:numId="23" w16cid:durableId="970399114">
    <w:abstractNumId w:val="28"/>
  </w:num>
  <w:num w:numId="24" w16cid:durableId="297078420">
    <w:abstractNumId w:val="22"/>
  </w:num>
  <w:num w:numId="25" w16cid:durableId="1031078197">
    <w:abstractNumId w:val="20"/>
  </w:num>
  <w:num w:numId="26" w16cid:durableId="288584453">
    <w:abstractNumId w:val="23"/>
  </w:num>
  <w:num w:numId="27" w16cid:durableId="617219675">
    <w:abstractNumId w:val="19"/>
  </w:num>
  <w:num w:numId="28" w16cid:durableId="488139007">
    <w:abstractNumId w:val="26"/>
  </w:num>
  <w:num w:numId="29" w16cid:durableId="1124888333">
    <w:abstractNumId w:val="18"/>
  </w:num>
  <w:num w:numId="30" w16cid:durableId="1399667580">
    <w:abstractNumId w:val="10"/>
  </w:num>
  <w:num w:numId="31" w16cid:durableId="1992245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03CC2"/>
    <w:rsid w:val="0001101E"/>
    <w:rsid w:val="00014888"/>
    <w:rsid w:val="000275E3"/>
    <w:rsid w:val="00041A1F"/>
    <w:rsid w:val="00054364"/>
    <w:rsid w:val="00056587"/>
    <w:rsid w:val="0008636D"/>
    <w:rsid w:val="00090F90"/>
    <w:rsid w:val="000A39F1"/>
    <w:rsid w:val="000B3414"/>
    <w:rsid w:val="000B4C21"/>
    <w:rsid w:val="000C3460"/>
    <w:rsid w:val="000C5670"/>
    <w:rsid w:val="000C6A8B"/>
    <w:rsid w:val="000D7C2C"/>
    <w:rsid w:val="000F3D78"/>
    <w:rsid w:val="000F5CBB"/>
    <w:rsid w:val="000F6091"/>
    <w:rsid w:val="00106547"/>
    <w:rsid w:val="00112817"/>
    <w:rsid w:val="00116433"/>
    <w:rsid w:val="00117FA9"/>
    <w:rsid w:val="00120007"/>
    <w:rsid w:val="001358E3"/>
    <w:rsid w:val="00162484"/>
    <w:rsid w:val="00164057"/>
    <w:rsid w:val="00171054"/>
    <w:rsid w:val="0017641F"/>
    <w:rsid w:val="00192861"/>
    <w:rsid w:val="001A1278"/>
    <w:rsid w:val="001B5031"/>
    <w:rsid w:val="001C2732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26FFE"/>
    <w:rsid w:val="00244A25"/>
    <w:rsid w:val="002456B6"/>
    <w:rsid w:val="00252AF5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0713"/>
    <w:rsid w:val="0041536F"/>
    <w:rsid w:val="0044157C"/>
    <w:rsid w:val="004547FD"/>
    <w:rsid w:val="00464616"/>
    <w:rsid w:val="004718D0"/>
    <w:rsid w:val="00482BE5"/>
    <w:rsid w:val="004A5BF5"/>
    <w:rsid w:val="004A5D95"/>
    <w:rsid w:val="004B3360"/>
    <w:rsid w:val="004B3F2C"/>
    <w:rsid w:val="004B6058"/>
    <w:rsid w:val="004C67CC"/>
    <w:rsid w:val="004D2113"/>
    <w:rsid w:val="004D71DD"/>
    <w:rsid w:val="004E1975"/>
    <w:rsid w:val="004F78D5"/>
    <w:rsid w:val="00501B7C"/>
    <w:rsid w:val="00503445"/>
    <w:rsid w:val="005143B7"/>
    <w:rsid w:val="00515432"/>
    <w:rsid w:val="00526662"/>
    <w:rsid w:val="0053772A"/>
    <w:rsid w:val="00537E6B"/>
    <w:rsid w:val="00540B76"/>
    <w:rsid w:val="00557A8B"/>
    <w:rsid w:val="00580865"/>
    <w:rsid w:val="00580E75"/>
    <w:rsid w:val="005B237E"/>
    <w:rsid w:val="005B519B"/>
    <w:rsid w:val="005F7EAB"/>
    <w:rsid w:val="006326CF"/>
    <w:rsid w:val="006336F9"/>
    <w:rsid w:val="00636F3C"/>
    <w:rsid w:val="00643813"/>
    <w:rsid w:val="006565D0"/>
    <w:rsid w:val="00661ABF"/>
    <w:rsid w:val="00672634"/>
    <w:rsid w:val="00676F49"/>
    <w:rsid w:val="00681470"/>
    <w:rsid w:val="00687A68"/>
    <w:rsid w:val="0069026A"/>
    <w:rsid w:val="00695887"/>
    <w:rsid w:val="00695891"/>
    <w:rsid w:val="006A01FA"/>
    <w:rsid w:val="006A3D95"/>
    <w:rsid w:val="006A6741"/>
    <w:rsid w:val="006A6963"/>
    <w:rsid w:val="006B07C6"/>
    <w:rsid w:val="006B183E"/>
    <w:rsid w:val="006B1C11"/>
    <w:rsid w:val="006B7534"/>
    <w:rsid w:val="006C24A6"/>
    <w:rsid w:val="006D2023"/>
    <w:rsid w:val="006D27BC"/>
    <w:rsid w:val="006D3CE8"/>
    <w:rsid w:val="006F4230"/>
    <w:rsid w:val="00704661"/>
    <w:rsid w:val="00726F01"/>
    <w:rsid w:val="00727012"/>
    <w:rsid w:val="00732C0A"/>
    <w:rsid w:val="0073325F"/>
    <w:rsid w:val="00744E2D"/>
    <w:rsid w:val="007455BE"/>
    <w:rsid w:val="00772A9C"/>
    <w:rsid w:val="00777A51"/>
    <w:rsid w:val="007930E4"/>
    <w:rsid w:val="007B1FD8"/>
    <w:rsid w:val="007B7032"/>
    <w:rsid w:val="007C56A2"/>
    <w:rsid w:val="007C710B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385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5AA3"/>
    <w:rsid w:val="00887F62"/>
    <w:rsid w:val="008B447E"/>
    <w:rsid w:val="008C455F"/>
    <w:rsid w:val="008C61F2"/>
    <w:rsid w:val="008E2554"/>
    <w:rsid w:val="008F1C77"/>
    <w:rsid w:val="008F4A87"/>
    <w:rsid w:val="008F591B"/>
    <w:rsid w:val="008F6E2C"/>
    <w:rsid w:val="008F767E"/>
    <w:rsid w:val="00920131"/>
    <w:rsid w:val="00920FB1"/>
    <w:rsid w:val="00925E8A"/>
    <w:rsid w:val="00932222"/>
    <w:rsid w:val="00935CC5"/>
    <w:rsid w:val="009416E4"/>
    <w:rsid w:val="00945EF1"/>
    <w:rsid w:val="00953427"/>
    <w:rsid w:val="00953666"/>
    <w:rsid w:val="0095539F"/>
    <w:rsid w:val="0096590B"/>
    <w:rsid w:val="0097536B"/>
    <w:rsid w:val="0099001D"/>
    <w:rsid w:val="00990120"/>
    <w:rsid w:val="00992A00"/>
    <w:rsid w:val="00994DC8"/>
    <w:rsid w:val="00995A7C"/>
    <w:rsid w:val="009A3D0A"/>
    <w:rsid w:val="009A5135"/>
    <w:rsid w:val="009A7978"/>
    <w:rsid w:val="009B49CC"/>
    <w:rsid w:val="009B7946"/>
    <w:rsid w:val="009C0DDF"/>
    <w:rsid w:val="009C62B3"/>
    <w:rsid w:val="009E38E3"/>
    <w:rsid w:val="009E70C2"/>
    <w:rsid w:val="009F3F2E"/>
    <w:rsid w:val="00A04CFB"/>
    <w:rsid w:val="00A06E85"/>
    <w:rsid w:val="00A07F92"/>
    <w:rsid w:val="00A1193F"/>
    <w:rsid w:val="00A1603A"/>
    <w:rsid w:val="00A2097F"/>
    <w:rsid w:val="00A25021"/>
    <w:rsid w:val="00A27931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274E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04A0B"/>
    <w:rsid w:val="00C13219"/>
    <w:rsid w:val="00C22114"/>
    <w:rsid w:val="00C25A34"/>
    <w:rsid w:val="00C27C47"/>
    <w:rsid w:val="00C44E22"/>
    <w:rsid w:val="00C5249E"/>
    <w:rsid w:val="00C64AB8"/>
    <w:rsid w:val="00C64FB2"/>
    <w:rsid w:val="00C67878"/>
    <w:rsid w:val="00C67F79"/>
    <w:rsid w:val="00C7627D"/>
    <w:rsid w:val="00C86480"/>
    <w:rsid w:val="00CA0D9F"/>
    <w:rsid w:val="00CB09F7"/>
    <w:rsid w:val="00CB3C25"/>
    <w:rsid w:val="00CB3D56"/>
    <w:rsid w:val="00CC288A"/>
    <w:rsid w:val="00CC3369"/>
    <w:rsid w:val="00CD5AFA"/>
    <w:rsid w:val="00CE2797"/>
    <w:rsid w:val="00CE7092"/>
    <w:rsid w:val="00CF358B"/>
    <w:rsid w:val="00CF59A8"/>
    <w:rsid w:val="00CF5A06"/>
    <w:rsid w:val="00D15861"/>
    <w:rsid w:val="00D16C99"/>
    <w:rsid w:val="00D16F34"/>
    <w:rsid w:val="00D2000E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E742D"/>
    <w:rsid w:val="00DF0714"/>
    <w:rsid w:val="00DF0CA6"/>
    <w:rsid w:val="00DF437F"/>
    <w:rsid w:val="00DF5A75"/>
    <w:rsid w:val="00E23F21"/>
    <w:rsid w:val="00E24CD3"/>
    <w:rsid w:val="00E25262"/>
    <w:rsid w:val="00E331B2"/>
    <w:rsid w:val="00E333C5"/>
    <w:rsid w:val="00E403C9"/>
    <w:rsid w:val="00E46638"/>
    <w:rsid w:val="00E470E3"/>
    <w:rsid w:val="00E47DC0"/>
    <w:rsid w:val="00E57189"/>
    <w:rsid w:val="00E83239"/>
    <w:rsid w:val="00E86C74"/>
    <w:rsid w:val="00EA18A0"/>
    <w:rsid w:val="00EA4292"/>
    <w:rsid w:val="00EA590B"/>
    <w:rsid w:val="00EB22B4"/>
    <w:rsid w:val="00EB3F72"/>
    <w:rsid w:val="00EC126D"/>
    <w:rsid w:val="00EC4365"/>
    <w:rsid w:val="00EC688F"/>
    <w:rsid w:val="00ED5195"/>
    <w:rsid w:val="00EE0EA7"/>
    <w:rsid w:val="00EE5C70"/>
    <w:rsid w:val="00EF503C"/>
    <w:rsid w:val="00F002E0"/>
    <w:rsid w:val="00F17200"/>
    <w:rsid w:val="00F31DF0"/>
    <w:rsid w:val="00F3394D"/>
    <w:rsid w:val="00F4185A"/>
    <w:rsid w:val="00F60385"/>
    <w:rsid w:val="00F61B17"/>
    <w:rsid w:val="00F67E5B"/>
    <w:rsid w:val="00F70471"/>
    <w:rsid w:val="00F77538"/>
    <w:rsid w:val="00F836D2"/>
    <w:rsid w:val="00F8385B"/>
    <w:rsid w:val="00F83AE0"/>
    <w:rsid w:val="00F90537"/>
    <w:rsid w:val="00FA21CF"/>
    <w:rsid w:val="00FA6B34"/>
    <w:rsid w:val="00FB10A8"/>
    <w:rsid w:val="00FB485B"/>
    <w:rsid w:val="00FB4DEA"/>
    <w:rsid w:val="00FB7338"/>
    <w:rsid w:val="00FD0125"/>
    <w:rsid w:val="00FE01CF"/>
    <w:rsid w:val="00FE1D2B"/>
    <w:rsid w:val="00FE28CD"/>
    <w:rsid w:val="00FE40D4"/>
    <w:rsid w:val="00FF1359"/>
    <w:rsid w:val="00FF36C3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52F02BDB-3AF8-4D38-8165-BFD1E522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Agnieszka Lachowicz</cp:lastModifiedBy>
  <cp:revision>2</cp:revision>
  <cp:lastPrinted>2026-06-23T09:44:00Z</cp:lastPrinted>
  <dcterms:created xsi:type="dcterms:W3CDTF">2026-06-26T06:30:00Z</dcterms:created>
  <dcterms:modified xsi:type="dcterms:W3CDTF">2026-06-26T06:30:00Z</dcterms:modified>
</cp:coreProperties>
</file>