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6BE4C3" w14:textId="5FE6D4A1" w:rsidR="00F05AC7" w:rsidRDefault="00F05AC7" w:rsidP="00F05AC7">
      <w:pPr>
        <w:keepNext/>
        <w:keepLines/>
        <w:suppressAutoHyphens/>
        <w:autoSpaceDN w:val="0"/>
        <w:spacing w:before="40" w:after="200" w:line="276" w:lineRule="auto"/>
        <w:textAlignment w:val="baseline"/>
        <w:outlineLvl w:val="6"/>
        <w:rPr>
          <w:rFonts w:asciiTheme="minorHAnsi" w:hAnsiTheme="minorHAnsi" w:cstheme="minorHAnsi"/>
          <w:lang w:eastAsia="ar-SA"/>
        </w:rPr>
      </w:pPr>
      <w:r w:rsidRPr="00F575DF">
        <w:rPr>
          <w:rFonts w:asciiTheme="minorHAnsi" w:eastAsia="Calibri" w:hAnsiTheme="minorHAnsi" w:cstheme="minorHAnsi"/>
          <w:lang w:eastAsia="ar-SA"/>
        </w:rPr>
        <w:t xml:space="preserve">Nr </w:t>
      </w:r>
      <w:r w:rsidRPr="00532F64">
        <w:rPr>
          <w:rFonts w:asciiTheme="minorHAnsi" w:eastAsia="Calibri" w:hAnsiTheme="minorHAnsi" w:cstheme="minorHAnsi"/>
          <w:lang w:eastAsia="ar-SA"/>
        </w:rPr>
        <w:t xml:space="preserve">sprawy </w:t>
      </w:r>
      <w:r w:rsidR="00304394" w:rsidRPr="00304394">
        <w:rPr>
          <w:rFonts w:asciiTheme="minorHAnsi" w:eastAsia="Calibri" w:hAnsiTheme="minorHAnsi" w:cstheme="minorHAnsi"/>
          <w:lang w:eastAsia="ar-SA"/>
        </w:rPr>
        <w:t>1/ZP/2025</w:t>
      </w:r>
    </w:p>
    <w:p w14:paraId="31800C7D" w14:textId="720F1A12" w:rsidR="005441A0" w:rsidRPr="00A75E43" w:rsidRDefault="005441A0" w:rsidP="005441A0">
      <w:pPr>
        <w:spacing w:before="120"/>
        <w:jc w:val="right"/>
        <w:rPr>
          <w:rFonts w:asciiTheme="minorHAnsi" w:eastAsia="Calibri" w:hAnsiTheme="minorHAnsi" w:cstheme="minorHAnsi"/>
          <w:lang w:eastAsia="en-US"/>
        </w:rPr>
      </w:pPr>
      <w:r w:rsidRPr="00A75E43">
        <w:rPr>
          <w:rFonts w:asciiTheme="minorHAnsi" w:eastAsia="Calibri" w:hAnsiTheme="minorHAnsi" w:cstheme="minorHAnsi"/>
          <w:b/>
          <w:i/>
          <w:lang w:eastAsia="en-US"/>
        </w:rPr>
        <w:t xml:space="preserve">Załącznik nr </w:t>
      </w:r>
      <w:r w:rsidR="0051465F">
        <w:rPr>
          <w:rFonts w:asciiTheme="minorHAnsi" w:eastAsia="Calibri" w:hAnsiTheme="minorHAnsi" w:cstheme="minorHAnsi"/>
          <w:b/>
          <w:i/>
          <w:lang w:eastAsia="en-US"/>
        </w:rPr>
        <w:t>2</w:t>
      </w:r>
      <w:r w:rsidRPr="00A75E43">
        <w:rPr>
          <w:rFonts w:asciiTheme="minorHAnsi" w:eastAsia="Calibri" w:hAnsiTheme="minorHAnsi" w:cstheme="minorHAnsi"/>
          <w:b/>
          <w:i/>
          <w:lang w:eastAsia="en-US"/>
        </w:rPr>
        <w:t xml:space="preserve"> do SWZ</w:t>
      </w:r>
    </w:p>
    <w:p w14:paraId="5F33EC39" w14:textId="77777777" w:rsidR="00F05AC7" w:rsidRPr="00A75E43" w:rsidRDefault="00F05AC7" w:rsidP="00F05AC7">
      <w:pPr>
        <w:keepNext/>
        <w:keepLines/>
        <w:suppressAutoHyphens/>
        <w:autoSpaceDN w:val="0"/>
        <w:spacing w:before="40" w:after="200" w:line="276" w:lineRule="auto"/>
        <w:textAlignment w:val="baseline"/>
        <w:outlineLvl w:val="6"/>
        <w:rPr>
          <w:rFonts w:asciiTheme="minorHAnsi" w:eastAsia="Calibri" w:hAnsiTheme="minorHAnsi" w:cstheme="minorHAnsi"/>
          <w:lang w:eastAsia="ar-SA"/>
        </w:rPr>
      </w:pPr>
    </w:p>
    <w:p w14:paraId="2B649526" w14:textId="77777777" w:rsidR="00F575DF" w:rsidRPr="00F575DF" w:rsidRDefault="00F05AC7" w:rsidP="00F575DF">
      <w:pPr>
        <w:spacing w:before="120" w:after="200" w:line="276" w:lineRule="auto"/>
        <w:ind w:left="4995"/>
        <w:rPr>
          <w:rFonts w:asciiTheme="minorHAnsi" w:eastAsia="Calibri" w:hAnsiTheme="minorHAnsi" w:cstheme="minorHAnsi"/>
          <w:lang w:eastAsia="en-US"/>
        </w:rPr>
      </w:pPr>
      <w:r w:rsidRPr="00A75E43">
        <w:rPr>
          <w:rFonts w:asciiTheme="minorHAnsi" w:eastAsia="Calibri" w:hAnsiTheme="minorHAnsi" w:cstheme="minorHAnsi"/>
          <w:lang w:eastAsia="en-US"/>
        </w:rPr>
        <w:t>Zama</w:t>
      </w:r>
      <w:r w:rsidRPr="00F575DF">
        <w:rPr>
          <w:rFonts w:asciiTheme="minorHAnsi" w:eastAsia="Calibri" w:hAnsiTheme="minorHAnsi" w:cstheme="minorHAnsi"/>
          <w:lang w:eastAsia="en-US"/>
        </w:rPr>
        <w:t xml:space="preserve">wiający     </w:t>
      </w:r>
    </w:p>
    <w:p w14:paraId="2F8527DA" w14:textId="77777777" w:rsidR="00872DB6" w:rsidRDefault="00872DB6" w:rsidP="00872DB6">
      <w:pPr>
        <w:suppressAutoHyphens/>
        <w:spacing w:before="120"/>
        <w:ind w:left="2832" w:firstLine="708"/>
        <w:jc w:val="center"/>
        <w:rPr>
          <w:rFonts w:asciiTheme="minorHAnsi" w:hAnsiTheme="minorHAnsi" w:cstheme="minorHAnsi"/>
          <w:b/>
          <w:bCs/>
          <w:iCs/>
        </w:rPr>
      </w:pPr>
      <w:r w:rsidRPr="00A24462">
        <w:rPr>
          <w:rFonts w:asciiTheme="minorHAnsi" w:hAnsiTheme="minorHAnsi" w:cstheme="minorHAnsi"/>
          <w:b/>
          <w:bCs/>
          <w:iCs/>
        </w:rPr>
        <w:t xml:space="preserve">Ogólnokształcąca Szkoła Baletowa </w:t>
      </w:r>
    </w:p>
    <w:p w14:paraId="6F9D26B1" w14:textId="233CDD09" w:rsidR="00872DB6" w:rsidRPr="00A24462" w:rsidRDefault="00872DB6" w:rsidP="00872DB6">
      <w:pPr>
        <w:suppressAutoHyphens/>
        <w:spacing w:before="120"/>
        <w:ind w:left="4248"/>
        <w:jc w:val="center"/>
        <w:rPr>
          <w:rFonts w:asciiTheme="minorHAnsi" w:hAnsiTheme="minorHAnsi" w:cstheme="minorHAnsi"/>
          <w:b/>
          <w:bCs/>
          <w:iCs/>
        </w:rPr>
      </w:pPr>
      <w:r>
        <w:rPr>
          <w:rFonts w:asciiTheme="minorHAnsi" w:hAnsiTheme="minorHAnsi" w:cstheme="minorHAnsi"/>
          <w:b/>
          <w:bCs/>
          <w:iCs/>
        </w:rPr>
        <w:t xml:space="preserve">     </w:t>
      </w:r>
      <w:r w:rsidRPr="00A24462">
        <w:rPr>
          <w:rFonts w:asciiTheme="minorHAnsi" w:hAnsiTheme="minorHAnsi" w:cstheme="minorHAnsi"/>
          <w:b/>
          <w:bCs/>
          <w:iCs/>
        </w:rPr>
        <w:t xml:space="preserve">im. Janiny </w:t>
      </w:r>
      <w:proofErr w:type="spellStart"/>
      <w:r w:rsidRPr="00A24462">
        <w:rPr>
          <w:rFonts w:asciiTheme="minorHAnsi" w:hAnsiTheme="minorHAnsi" w:cstheme="minorHAnsi"/>
          <w:b/>
          <w:bCs/>
          <w:iCs/>
        </w:rPr>
        <w:t>Jarzynówny</w:t>
      </w:r>
      <w:proofErr w:type="spellEnd"/>
      <w:r w:rsidRPr="00A24462">
        <w:rPr>
          <w:rFonts w:asciiTheme="minorHAnsi" w:hAnsiTheme="minorHAnsi" w:cstheme="minorHAnsi"/>
          <w:b/>
          <w:bCs/>
          <w:iCs/>
        </w:rPr>
        <w:t xml:space="preserve"> - Sobczak w Gdańsku</w:t>
      </w:r>
    </w:p>
    <w:p w14:paraId="6A2845E4" w14:textId="77777777" w:rsidR="00F05AC7" w:rsidRPr="00A75E43" w:rsidRDefault="00F05AC7" w:rsidP="00F05AC7">
      <w:pPr>
        <w:spacing w:before="120"/>
        <w:rPr>
          <w:rFonts w:asciiTheme="minorHAnsi" w:eastAsia="Calibri" w:hAnsiTheme="minorHAnsi" w:cstheme="minorHAnsi"/>
          <w:b/>
          <w:lang w:eastAsia="en-US"/>
        </w:rPr>
      </w:pPr>
      <w:r w:rsidRPr="00A75E43">
        <w:rPr>
          <w:rFonts w:asciiTheme="minorHAnsi" w:eastAsia="Calibri" w:hAnsiTheme="minorHAnsi" w:cstheme="minorHAnsi"/>
          <w:b/>
          <w:lang w:eastAsia="en-US"/>
        </w:rPr>
        <w:t>Wykonawca:</w:t>
      </w:r>
    </w:p>
    <w:p w14:paraId="260E3643" w14:textId="77777777" w:rsidR="00F05AC7" w:rsidRPr="00A75E43" w:rsidRDefault="00F05AC7" w:rsidP="00F05AC7">
      <w:pPr>
        <w:spacing w:before="120"/>
        <w:ind w:right="4110"/>
        <w:rPr>
          <w:rFonts w:asciiTheme="minorHAnsi" w:eastAsia="Calibri" w:hAnsiTheme="minorHAnsi" w:cstheme="minorHAnsi"/>
          <w:lang w:eastAsia="en-US"/>
        </w:rPr>
      </w:pPr>
      <w:r w:rsidRPr="00A75E43">
        <w:rPr>
          <w:rFonts w:asciiTheme="minorHAnsi" w:eastAsia="Calibri" w:hAnsiTheme="minorHAnsi" w:cstheme="minorHAnsi"/>
          <w:lang w:eastAsia="en-US"/>
        </w:rPr>
        <w:t>………………………………………………………………………………</w:t>
      </w:r>
    </w:p>
    <w:p w14:paraId="0A447A8A" w14:textId="77777777" w:rsidR="00F05AC7" w:rsidRPr="00A75E43" w:rsidRDefault="00F05AC7" w:rsidP="00F05AC7">
      <w:pPr>
        <w:spacing w:before="120"/>
        <w:ind w:right="4110"/>
        <w:rPr>
          <w:rFonts w:asciiTheme="minorHAnsi" w:eastAsia="Calibri" w:hAnsiTheme="minorHAnsi" w:cstheme="minorHAnsi"/>
          <w:i/>
          <w:lang w:eastAsia="en-US"/>
        </w:rPr>
      </w:pPr>
      <w:r w:rsidRPr="00A75E43">
        <w:rPr>
          <w:rFonts w:asciiTheme="minorHAnsi" w:eastAsia="Calibri" w:hAnsiTheme="minorHAnsi" w:cstheme="minorHAnsi"/>
          <w:i/>
          <w:lang w:eastAsia="en-US"/>
        </w:rPr>
        <w:t>(pełna nazwa/firma, adres, w zależności od podmiotu: NIP/PESEL, KRS/</w:t>
      </w:r>
      <w:proofErr w:type="spellStart"/>
      <w:r w:rsidRPr="00A75E43">
        <w:rPr>
          <w:rFonts w:asciiTheme="minorHAnsi" w:eastAsia="Calibri" w:hAnsiTheme="minorHAnsi" w:cstheme="minorHAnsi"/>
          <w:i/>
          <w:lang w:eastAsia="en-US"/>
        </w:rPr>
        <w:t>CEiDG</w:t>
      </w:r>
      <w:proofErr w:type="spellEnd"/>
      <w:r w:rsidRPr="00A75E43">
        <w:rPr>
          <w:rFonts w:asciiTheme="minorHAnsi" w:eastAsia="Calibri" w:hAnsiTheme="minorHAnsi" w:cstheme="minorHAnsi"/>
          <w:i/>
          <w:lang w:eastAsia="en-US"/>
        </w:rPr>
        <w:t>)</w:t>
      </w:r>
    </w:p>
    <w:p w14:paraId="001DBD94" w14:textId="77777777" w:rsidR="00F05AC7" w:rsidRPr="00A75E43" w:rsidRDefault="00F05AC7" w:rsidP="00F05AC7">
      <w:pPr>
        <w:spacing w:before="120"/>
        <w:ind w:right="4110"/>
        <w:rPr>
          <w:rFonts w:asciiTheme="minorHAnsi" w:eastAsia="Calibri" w:hAnsiTheme="minorHAnsi" w:cstheme="minorHAnsi"/>
          <w:u w:val="single"/>
          <w:lang w:eastAsia="en-US"/>
        </w:rPr>
      </w:pPr>
      <w:r w:rsidRPr="00A75E43">
        <w:rPr>
          <w:rFonts w:asciiTheme="minorHAnsi" w:eastAsia="Calibri" w:hAnsiTheme="minorHAnsi" w:cstheme="minorHAnsi"/>
          <w:u w:val="single"/>
          <w:lang w:eastAsia="en-US"/>
        </w:rPr>
        <w:t>reprezentowany przez:</w:t>
      </w:r>
    </w:p>
    <w:p w14:paraId="0FFE8826" w14:textId="77777777" w:rsidR="00F05AC7" w:rsidRPr="00A75E43" w:rsidRDefault="00F05AC7" w:rsidP="00F05AC7">
      <w:pPr>
        <w:spacing w:before="120"/>
        <w:ind w:right="4110"/>
        <w:rPr>
          <w:rFonts w:asciiTheme="minorHAnsi" w:eastAsia="Calibri" w:hAnsiTheme="minorHAnsi" w:cstheme="minorHAnsi"/>
          <w:lang w:eastAsia="en-US"/>
        </w:rPr>
      </w:pPr>
      <w:r w:rsidRPr="00A75E43">
        <w:rPr>
          <w:rFonts w:asciiTheme="minorHAnsi" w:eastAsia="Calibri" w:hAnsiTheme="minorHAnsi" w:cstheme="minorHAnsi"/>
          <w:lang w:eastAsia="en-US"/>
        </w:rPr>
        <w:t>………………………………………………………………………………</w:t>
      </w:r>
    </w:p>
    <w:p w14:paraId="32B9C1D2" w14:textId="77777777" w:rsidR="00F05AC7" w:rsidRPr="00A75E43" w:rsidRDefault="00F05AC7" w:rsidP="00F05AC7">
      <w:pPr>
        <w:spacing w:before="120"/>
        <w:ind w:right="3685"/>
        <w:rPr>
          <w:rFonts w:asciiTheme="minorHAnsi" w:eastAsia="Calibri" w:hAnsiTheme="minorHAnsi" w:cstheme="minorHAnsi"/>
          <w:i/>
          <w:lang w:eastAsia="en-US"/>
        </w:rPr>
      </w:pPr>
      <w:r w:rsidRPr="00A75E43">
        <w:rPr>
          <w:rFonts w:asciiTheme="minorHAnsi" w:eastAsia="Calibri" w:hAnsiTheme="minorHAnsi" w:cstheme="minorHAnsi"/>
          <w:i/>
          <w:lang w:eastAsia="en-US"/>
        </w:rPr>
        <w:t>(imię, nazwisko, stanowisko/podstawa do reprezentacji)</w:t>
      </w:r>
    </w:p>
    <w:p w14:paraId="1B4D56FC" w14:textId="77777777" w:rsidR="00F05AC7" w:rsidRPr="00A75E43" w:rsidRDefault="00F05AC7" w:rsidP="00F05AC7">
      <w:pPr>
        <w:spacing w:before="120"/>
        <w:rPr>
          <w:rFonts w:asciiTheme="minorHAnsi" w:eastAsia="Calibri" w:hAnsiTheme="minorHAnsi" w:cstheme="minorHAnsi"/>
          <w:lang w:eastAsia="en-US"/>
        </w:rPr>
      </w:pPr>
    </w:p>
    <w:p w14:paraId="5676D460" w14:textId="5EC2AD7B" w:rsidR="00F05AC7" w:rsidRDefault="00F05AC7" w:rsidP="005635A8">
      <w:pPr>
        <w:spacing w:before="120"/>
        <w:jc w:val="center"/>
        <w:rPr>
          <w:rFonts w:asciiTheme="minorHAnsi" w:eastAsia="Calibri" w:hAnsiTheme="minorHAnsi" w:cstheme="minorHAnsi"/>
          <w:b/>
          <w:lang w:eastAsia="en-US"/>
        </w:rPr>
      </w:pPr>
      <w:r w:rsidRPr="00A75E43">
        <w:rPr>
          <w:rFonts w:asciiTheme="minorHAnsi" w:eastAsia="Calibri" w:hAnsiTheme="minorHAnsi" w:cstheme="minorHAnsi"/>
          <w:b/>
          <w:lang w:eastAsia="en-US"/>
        </w:rPr>
        <w:t xml:space="preserve">Oświadczenie wykonawcy o niepodleganiu wykluczeniu </w:t>
      </w:r>
    </w:p>
    <w:p w14:paraId="4AF3BB47" w14:textId="77777777" w:rsidR="005635A8" w:rsidRPr="005635A8" w:rsidRDefault="005635A8" w:rsidP="005635A8">
      <w:pPr>
        <w:spacing w:before="120"/>
        <w:jc w:val="center"/>
        <w:rPr>
          <w:rFonts w:asciiTheme="minorHAnsi" w:eastAsia="Calibri" w:hAnsiTheme="minorHAnsi" w:cstheme="minorHAnsi"/>
          <w:b/>
          <w:lang w:eastAsia="en-US"/>
        </w:rPr>
      </w:pPr>
    </w:p>
    <w:p w14:paraId="27BE5489" w14:textId="2FAFFD22" w:rsidR="00F05AC7" w:rsidRPr="005635A8" w:rsidRDefault="00F05AC7" w:rsidP="005635A8">
      <w:pPr>
        <w:suppressAutoHyphens/>
        <w:spacing w:before="120"/>
        <w:jc w:val="both"/>
        <w:rPr>
          <w:rFonts w:asciiTheme="minorHAnsi" w:hAnsiTheme="minorHAnsi" w:cstheme="minorHAnsi"/>
          <w:b/>
          <w:bCs/>
          <w:lang w:eastAsia="ar-SA"/>
        </w:rPr>
      </w:pPr>
      <w:r w:rsidRPr="00A75E43">
        <w:rPr>
          <w:rFonts w:asciiTheme="minorHAnsi" w:eastAsia="Calibri" w:hAnsiTheme="minorHAnsi" w:cstheme="minorHAnsi"/>
          <w:lang w:eastAsia="en-US"/>
        </w:rPr>
        <w:t xml:space="preserve">Na </w:t>
      </w:r>
      <w:r w:rsidR="00A75E43" w:rsidRPr="00A75E43">
        <w:rPr>
          <w:rFonts w:asciiTheme="minorHAnsi" w:eastAsia="Calibri" w:hAnsiTheme="minorHAnsi" w:cstheme="minorHAnsi"/>
          <w:lang w:eastAsia="en-US"/>
        </w:rPr>
        <w:t xml:space="preserve">podstawie art. 125 ust. 1 ustawy Prawo zamówień publicznych (dalej ustawa Pzp) na </w:t>
      </w:r>
      <w:r w:rsidRPr="00A75E43">
        <w:rPr>
          <w:rFonts w:asciiTheme="minorHAnsi" w:eastAsia="Calibri" w:hAnsiTheme="minorHAnsi" w:cstheme="minorHAnsi"/>
          <w:lang w:eastAsia="en-US"/>
        </w:rPr>
        <w:t xml:space="preserve">potrzeby postępowania o udzielenie zamówienia publicznego </w:t>
      </w:r>
      <w:r w:rsidR="005441A0" w:rsidRPr="00C72B9D">
        <w:rPr>
          <w:rFonts w:asciiTheme="minorHAnsi" w:hAnsiTheme="minorHAnsi" w:cstheme="minorHAnsi"/>
          <w:lang w:eastAsia="ar-SA"/>
        </w:rPr>
        <w:t xml:space="preserve">na </w:t>
      </w:r>
      <w:r w:rsidR="005635A8">
        <w:rPr>
          <w:rFonts w:asciiTheme="minorHAnsi" w:hAnsiTheme="minorHAnsi" w:cstheme="minorHAnsi"/>
          <w:lang w:eastAsia="ar-SA"/>
        </w:rPr>
        <w:t>roboty budowlane</w:t>
      </w:r>
      <w:r w:rsidR="00F63FC6" w:rsidRPr="00F63FC6">
        <w:rPr>
          <w:rFonts w:asciiTheme="minorHAnsi" w:hAnsiTheme="minorHAnsi" w:cstheme="minorHAnsi"/>
          <w:iCs/>
        </w:rPr>
        <w:t xml:space="preserve"> </w:t>
      </w:r>
      <w:r w:rsidR="00F63FC6" w:rsidRPr="00A24462">
        <w:rPr>
          <w:rFonts w:asciiTheme="minorHAnsi" w:hAnsiTheme="minorHAnsi" w:cstheme="minorHAnsi"/>
          <w:iCs/>
        </w:rPr>
        <w:t>polegające na</w:t>
      </w:r>
      <w:r w:rsidR="00F63FC6">
        <w:rPr>
          <w:rFonts w:asciiTheme="minorHAnsi" w:hAnsiTheme="minorHAnsi" w:cstheme="minorHAnsi"/>
          <w:iCs/>
        </w:rPr>
        <w:t xml:space="preserve"> </w:t>
      </w:r>
      <w:r w:rsidR="00E74ACF" w:rsidRPr="00E74ACF">
        <w:rPr>
          <w:rFonts w:asciiTheme="minorHAnsi" w:hAnsiTheme="minorHAnsi" w:cstheme="minorHAnsi"/>
          <w:b/>
          <w:bCs/>
        </w:rPr>
        <w:t xml:space="preserve">zaprojektowaniu i wykonaniu częściowego remontu podłączeń wraz z wymianą i modernizacją aluminiowej instalacji elektrycznej, w budynkach Ogólnokształcącej Szkoły Baletowej im. Janiny </w:t>
      </w:r>
      <w:proofErr w:type="spellStart"/>
      <w:r w:rsidR="00E74ACF" w:rsidRPr="00E74ACF">
        <w:rPr>
          <w:rFonts w:asciiTheme="minorHAnsi" w:hAnsiTheme="minorHAnsi" w:cstheme="minorHAnsi"/>
          <w:b/>
          <w:bCs/>
        </w:rPr>
        <w:t>Jarzynówny</w:t>
      </w:r>
      <w:proofErr w:type="spellEnd"/>
      <w:r w:rsidR="00E74ACF" w:rsidRPr="00E74ACF">
        <w:rPr>
          <w:rFonts w:asciiTheme="minorHAnsi" w:hAnsiTheme="minorHAnsi" w:cstheme="minorHAnsi"/>
          <w:b/>
          <w:bCs/>
        </w:rPr>
        <w:t xml:space="preserve"> – Sobczak przy AL. LEGIONÓW 3 w Gdańsku</w:t>
      </w:r>
      <w:r w:rsidR="00F63FC6">
        <w:rPr>
          <w:rFonts w:asciiTheme="minorHAnsi" w:hAnsiTheme="minorHAnsi" w:cstheme="minorHAnsi"/>
          <w:b/>
          <w:bCs/>
          <w:iCs/>
        </w:rPr>
        <w:t xml:space="preserve"> </w:t>
      </w:r>
      <w:r w:rsidRPr="00F575DF">
        <w:rPr>
          <w:rFonts w:asciiTheme="minorHAnsi" w:eastAsia="Calibri" w:hAnsiTheme="minorHAnsi" w:cstheme="minorHAnsi"/>
          <w:lang w:eastAsia="en-US"/>
        </w:rPr>
        <w:t>oświadczam, co</w:t>
      </w:r>
      <w:r w:rsidRPr="00A75E43">
        <w:rPr>
          <w:rFonts w:asciiTheme="minorHAnsi" w:eastAsia="Calibri" w:hAnsiTheme="minorHAnsi" w:cstheme="minorHAnsi"/>
          <w:lang w:eastAsia="en-US"/>
        </w:rPr>
        <w:t xml:space="preserve"> następuje:</w:t>
      </w:r>
    </w:p>
    <w:p w14:paraId="4BBDCBE8" w14:textId="77777777" w:rsidR="00F05AC7" w:rsidRPr="00A75E43" w:rsidRDefault="00F05AC7" w:rsidP="00F05AC7">
      <w:pPr>
        <w:spacing w:before="120"/>
        <w:jc w:val="both"/>
        <w:rPr>
          <w:rFonts w:asciiTheme="minorHAnsi" w:eastAsia="Calibri" w:hAnsiTheme="minorHAnsi" w:cstheme="minorHAnsi"/>
          <w:lang w:eastAsia="en-US"/>
        </w:rPr>
      </w:pPr>
    </w:p>
    <w:p w14:paraId="06DC3526" w14:textId="77777777" w:rsidR="00E52FEF" w:rsidRPr="00A75E43" w:rsidRDefault="00E52FEF" w:rsidP="00E52FEF">
      <w:pPr>
        <w:shd w:val="clear" w:color="auto" w:fill="BFBFBF" w:themeFill="background1" w:themeFillShade="BF"/>
        <w:spacing w:line="360" w:lineRule="auto"/>
        <w:rPr>
          <w:rFonts w:asciiTheme="minorHAnsi" w:hAnsiTheme="minorHAnsi" w:cstheme="minorHAnsi"/>
          <w:b/>
          <w:sz w:val="21"/>
          <w:szCs w:val="21"/>
        </w:rPr>
      </w:pPr>
      <w:r w:rsidRPr="00A75E43">
        <w:rPr>
          <w:rFonts w:asciiTheme="minorHAnsi" w:hAnsiTheme="minorHAnsi" w:cstheme="minorHAnsi"/>
          <w:b/>
          <w:sz w:val="21"/>
          <w:szCs w:val="21"/>
        </w:rPr>
        <w:t>OŚWIADCZENIA DOTYCZĄCE PODSTAW WYKLUCZENIA:</w:t>
      </w:r>
    </w:p>
    <w:p w14:paraId="1B7E1FDD" w14:textId="77777777" w:rsidR="00F05AC7" w:rsidRPr="00A75E43" w:rsidRDefault="00F05AC7" w:rsidP="00F05AC7">
      <w:pPr>
        <w:suppressAutoHyphens/>
        <w:spacing w:before="120"/>
        <w:ind w:left="708"/>
        <w:jc w:val="both"/>
        <w:rPr>
          <w:rFonts w:asciiTheme="minorHAnsi" w:hAnsiTheme="minorHAnsi" w:cstheme="minorHAnsi"/>
          <w:sz w:val="28"/>
          <w:szCs w:val="28"/>
          <w:lang w:eastAsia="ar-SA"/>
        </w:rPr>
      </w:pPr>
    </w:p>
    <w:p w14:paraId="1DBDF77E" w14:textId="3CF43B36" w:rsidR="00F05AC7" w:rsidRPr="00287530" w:rsidRDefault="00E52FEF" w:rsidP="00287530">
      <w:pPr>
        <w:pStyle w:val="Akapitzlist"/>
        <w:numPr>
          <w:ilvl w:val="0"/>
          <w:numId w:val="28"/>
        </w:numPr>
        <w:contextualSpacing/>
        <w:jc w:val="both"/>
        <w:rPr>
          <w:rFonts w:asciiTheme="minorHAnsi" w:hAnsiTheme="minorHAnsi" w:cstheme="minorHAnsi"/>
          <w:sz w:val="21"/>
          <w:szCs w:val="21"/>
        </w:rPr>
      </w:pPr>
      <w:r w:rsidRPr="00A75E43">
        <w:rPr>
          <w:rFonts w:asciiTheme="minorHAnsi" w:eastAsia="Calibri" w:hAnsiTheme="minorHAnsi" w:cstheme="minorHAnsi"/>
          <w:lang w:eastAsia="en-US"/>
        </w:rPr>
        <w:t xml:space="preserve">Oświadczam, że nie podlegam wykluczeniu z postępowania na podstawie </w:t>
      </w:r>
      <w:r w:rsidRPr="00A75E43">
        <w:rPr>
          <w:rFonts w:asciiTheme="minorHAnsi" w:eastAsia="Calibri" w:hAnsiTheme="minorHAnsi" w:cstheme="minorHAnsi"/>
          <w:lang w:eastAsia="en-US"/>
        </w:rPr>
        <w:br/>
        <w:t>art. 108 ust. 1 ustawy Pzp</w:t>
      </w:r>
      <w:r w:rsidRPr="00A75E43">
        <w:rPr>
          <w:rFonts w:asciiTheme="minorHAnsi" w:hAnsiTheme="minorHAnsi" w:cstheme="minorHAnsi"/>
          <w:sz w:val="21"/>
          <w:szCs w:val="21"/>
        </w:rPr>
        <w:t>.</w:t>
      </w:r>
    </w:p>
    <w:p w14:paraId="61296763" w14:textId="3B9CB4FD" w:rsidR="00E52FEF" w:rsidRPr="00287530" w:rsidRDefault="00F05AC7" w:rsidP="00287530">
      <w:pPr>
        <w:pStyle w:val="Akapitzlist"/>
        <w:numPr>
          <w:ilvl w:val="0"/>
          <w:numId w:val="28"/>
        </w:numPr>
        <w:contextualSpacing/>
        <w:jc w:val="both"/>
        <w:rPr>
          <w:rFonts w:asciiTheme="minorHAnsi" w:eastAsia="Calibri" w:hAnsiTheme="minorHAnsi" w:cstheme="minorHAnsi"/>
          <w:lang w:eastAsia="en-US"/>
        </w:rPr>
      </w:pPr>
      <w:r w:rsidRPr="00A75E43">
        <w:rPr>
          <w:rFonts w:asciiTheme="minorHAnsi" w:eastAsia="Calibri" w:hAnsiTheme="minorHAnsi" w:cstheme="minorHAnsi"/>
          <w:lang w:eastAsia="en-US"/>
        </w:rPr>
        <w:t>Oświadczam</w:t>
      </w:r>
      <w:r w:rsidRPr="00287530">
        <w:rPr>
          <w:rFonts w:asciiTheme="minorHAnsi" w:eastAsia="Calibri" w:hAnsiTheme="minorHAnsi" w:cstheme="minorHAnsi"/>
          <w:vertAlign w:val="superscript"/>
          <w:lang w:eastAsia="en-US"/>
        </w:rPr>
        <w:footnoteReference w:id="1"/>
      </w:r>
      <w:r w:rsidRPr="00A75E43">
        <w:rPr>
          <w:rFonts w:asciiTheme="minorHAnsi" w:eastAsia="Calibri" w:hAnsiTheme="minorHAnsi" w:cstheme="minorHAnsi"/>
          <w:lang w:eastAsia="en-US"/>
        </w:rPr>
        <w:t>, że zachodzą w stosunku do mnie podstawy wykluczenia z postępowania na podstawie art. …………. ustawy Pzp (podać mającą zastosowanie podstawę wykluczenia spośród wymienionych w art. 108 ust. 1 pkt 1, 2 i 5 ustawy Pzp). Jednocześnie oświadczam, że w związku z ww. okolicznością, na podstawie art. 110 ust. 2 ustawy Pzp podjąłem następujące środki naprawcze:</w:t>
      </w:r>
      <w:r w:rsidR="00A75E43" w:rsidRPr="00A75E43">
        <w:rPr>
          <w:rFonts w:asciiTheme="minorHAnsi" w:eastAsia="Calibri" w:hAnsiTheme="minorHAnsi" w:cstheme="minorHAnsi"/>
          <w:lang w:eastAsia="en-US"/>
        </w:rPr>
        <w:t xml:space="preserve"> ……………………………………………………</w:t>
      </w:r>
      <w:proofErr w:type="gramStart"/>
      <w:r w:rsidR="00A75E43" w:rsidRPr="00A75E43">
        <w:rPr>
          <w:rFonts w:asciiTheme="minorHAnsi" w:eastAsia="Calibri" w:hAnsiTheme="minorHAnsi" w:cstheme="minorHAnsi"/>
          <w:lang w:eastAsia="en-US"/>
        </w:rPr>
        <w:t>…….</w:t>
      </w:r>
      <w:proofErr w:type="gramEnd"/>
      <w:r w:rsidR="00A75E43" w:rsidRPr="00A75E43">
        <w:rPr>
          <w:rFonts w:asciiTheme="minorHAnsi" w:eastAsia="Calibri" w:hAnsiTheme="minorHAnsi" w:cstheme="minorHAnsi"/>
          <w:lang w:eastAsia="en-US"/>
        </w:rPr>
        <w:t>.………………….........</w:t>
      </w:r>
      <w:r w:rsidR="00A75E43">
        <w:rPr>
          <w:rFonts w:asciiTheme="minorHAnsi" w:eastAsia="Calibri" w:hAnsiTheme="minorHAnsi" w:cstheme="minorHAnsi"/>
          <w:lang w:eastAsia="en-US"/>
        </w:rPr>
        <w:t>............................</w:t>
      </w:r>
      <w:r w:rsidRPr="00A75E43">
        <w:rPr>
          <w:rFonts w:asciiTheme="minorHAnsi" w:eastAsia="Calibri" w:hAnsiTheme="minorHAnsi" w:cstheme="minorHAnsi"/>
          <w:lang w:eastAsia="en-US"/>
        </w:rPr>
        <w:t xml:space="preserve"> ………………………………………………………………………………………………………………………………………………</w:t>
      </w:r>
      <w:r w:rsidR="00A75E43">
        <w:rPr>
          <w:rFonts w:asciiTheme="minorHAnsi" w:eastAsia="Calibri" w:hAnsiTheme="minorHAnsi" w:cstheme="minorHAnsi"/>
          <w:lang w:eastAsia="en-US"/>
        </w:rPr>
        <w:t>.</w:t>
      </w:r>
    </w:p>
    <w:p w14:paraId="37AE1FE9" w14:textId="231D8D87" w:rsidR="00E52FEF" w:rsidRPr="00A75E43" w:rsidRDefault="00E52FEF" w:rsidP="00E52FEF">
      <w:pPr>
        <w:pStyle w:val="NormalnyWeb"/>
        <w:numPr>
          <w:ilvl w:val="0"/>
          <w:numId w:val="28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1"/>
          <w:szCs w:val="21"/>
        </w:rPr>
      </w:pPr>
      <w:r w:rsidRPr="00A75E43">
        <w:rPr>
          <w:rFonts w:asciiTheme="minorHAnsi" w:eastAsia="Calibri" w:hAnsiTheme="minorHAnsi" w:cstheme="minorHAnsi"/>
          <w:lang w:eastAsia="en-US"/>
        </w:rPr>
        <w:t>Oświadczam, że nie zachodzą w stosunku do mnie przesłanki wykluczenia z postępowania na podstawie art.  7 ust. 1 ustawy z dnia 13 kwietnia 2022 r. o szczególnych rozwiązaniach w zakresie przeciwdziałania wspieraniu agresji na Ukrainę oraz służących ochronie bezpieczeństwa narodowego (</w:t>
      </w:r>
      <w:r w:rsidR="005441A0" w:rsidRPr="00C72B9D">
        <w:rPr>
          <w:rFonts w:asciiTheme="minorHAnsi" w:hAnsiTheme="minorHAnsi" w:cstheme="minorHAnsi"/>
        </w:rPr>
        <w:t>t.j. Dz.U. z 2023 r. poz. 129 z późn. zm.</w:t>
      </w:r>
      <w:r w:rsidRPr="00A75E43">
        <w:rPr>
          <w:rFonts w:asciiTheme="minorHAnsi" w:hAnsiTheme="minorHAnsi" w:cstheme="minorHAnsi"/>
          <w:sz w:val="21"/>
          <w:szCs w:val="21"/>
        </w:rPr>
        <w:t>)</w:t>
      </w:r>
      <w:r w:rsidRPr="00A75E43">
        <w:rPr>
          <w:rStyle w:val="Odwoanieprzypisudolnego"/>
          <w:rFonts w:asciiTheme="minorHAnsi" w:hAnsiTheme="minorHAnsi" w:cstheme="minorHAnsi"/>
          <w:i/>
          <w:iCs/>
          <w:color w:val="222222"/>
          <w:sz w:val="21"/>
          <w:szCs w:val="21"/>
        </w:rPr>
        <w:footnoteReference w:id="2"/>
      </w:r>
      <w:r w:rsidRPr="00A75E43">
        <w:rPr>
          <w:rFonts w:asciiTheme="minorHAnsi" w:hAnsiTheme="minorHAnsi" w:cstheme="minorHAnsi"/>
          <w:i/>
          <w:iCs/>
          <w:color w:val="222222"/>
          <w:sz w:val="21"/>
          <w:szCs w:val="21"/>
        </w:rPr>
        <w:t>.</w:t>
      </w:r>
      <w:r w:rsidRPr="00A75E43">
        <w:rPr>
          <w:rFonts w:asciiTheme="minorHAnsi" w:hAnsiTheme="minorHAnsi" w:cstheme="minorHAnsi"/>
          <w:color w:val="222222"/>
          <w:sz w:val="21"/>
          <w:szCs w:val="21"/>
        </w:rPr>
        <w:t xml:space="preserve"> </w:t>
      </w:r>
    </w:p>
    <w:p w14:paraId="0D2BBF81" w14:textId="77777777" w:rsidR="00F05AC7" w:rsidRPr="00A75E43" w:rsidRDefault="00F05AC7" w:rsidP="00F05AC7">
      <w:pPr>
        <w:spacing w:before="120"/>
        <w:jc w:val="both"/>
        <w:rPr>
          <w:rFonts w:asciiTheme="minorHAnsi" w:eastAsia="Calibri" w:hAnsiTheme="minorHAnsi" w:cstheme="minorHAnsi"/>
          <w:lang w:eastAsia="en-US"/>
        </w:rPr>
      </w:pPr>
    </w:p>
    <w:p w14:paraId="349DD66A" w14:textId="77777777" w:rsidR="00F05AC7" w:rsidRPr="00A75E43" w:rsidRDefault="00F05AC7" w:rsidP="00F05AC7">
      <w:pPr>
        <w:shd w:val="clear" w:color="auto" w:fill="BFBFBF"/>
        <w:spacing w:before="120"/>
        <w:jc w:val="both"/>
        <w:rPr>
          <w:rFonts w:asciiTheme="minorHAnsi" w:eastAsia="Calibri" w:hAnsiTheme="minorHAnsi" w:cstheme="minorHAnsi"/>
          <w:b/>
          <w:lang w:eastAsia="en-US"/>
        </w:rPr>
      </w:pPr>
      <w:r w:rsidRPr="00A75E43">
        <w:rPr>
          <w:rFonts w:asciiTheme="minorHAnsi" w:eastAsia="Calibri" w:hAnsiTheme="minorHAnsi" w:cstheme="minorHAnsi"/>
          <w:b/>
          <w:lang w:eastAsia="en-US"/>
        </w:rPr>
        <w:t>OŚWIADCZENIE DOTYCZĄCE PODANYCH INFORMACJI:</w:t>
      </w:r>
    </w:p>
    <w:p w14:paraId="26376332" w14:textId="77777777" w:rsidR="00F05AC7" w:rsidRPr="00A75E43" w:rsidRDefault="00F05AC7" w:rsidP="00F05AC7">
      <w:pPr>
        <w:spacing w:before="120"/>
        <w:jc w:val="both"/>
        <w:rPr>
          <w:rFonts w:asciiTheme="minorHAnsi" w:eastAsia="Calibri" w:hAnsiTheme="minorHAnsi" w:cstheme="minorHAnsi"/>
          <w:lang w:eastAsia="en-US"/>
        </w:rPr>
      </w:pPr>
      <w:r w:rsidRPr="00A75E43">
        <w:rPr>
          <w:rFonts w:asciiTheme="minorHAnsi" w:eastAsia="Calibri" w:hAnsiTheme="minorHAnsi" w:cstheme="minorHAnsi"/>
          <w:lang w:eastAsia="en-US"/>
        </w:rPr>
        <w:t xml:space="preserve">Oświadczam, że wszystkie informacje podane w powyższych oświadczeniach są aktualne </w:t>
      </w:r>
      <w:r w:rsidRPr="00A75E43">
        <w:rPr>
          <w:rFonts w:asciiTheme="minorHAnsi" w:eastAsia="Calibri" w:hAnsiTheme="minorHAnsi" w:cstheme="minorHAnsi"/>
          <w:lang w:eastAsia="en-US"/>
        </w:rPr>
        <w:br/>
        <w:t>i zgodne z prawdą oraz zostały przedstawione z pełną świadomością konsekwencji wprowadzenia zamawiającego w błąd przy przedstawianiu informacji.</w:t>
      </w:r>
    </w:p>
    <w:p w14:paraId="35E541F7" w14:textId="77777777" w:rsidR="00F05AC7" w:rsidRPr="00A75E43" w:rsidRDefault="00F05AC7" w:rsidP="00F05AC7">
      <w:pPr>
        <w:spacing w:before="120"/>
        <w:jc w:val="both"/>
        <w:rPr>
          <w:rFonts w:asciiTheme="minorHAnsi" w:eastAsia="Calibri" w:hAnsiTheme="minorHAnsi" w:cstheme="minorHAnsi"/>
          <w:lang w:eastAsia="en-US"/>
        </w:rPr>
      </w:pPr>
    </w:p>
    <w:p w14:paraId="50012F9E" w14:textId="77777777" w:rsidR="00A75E43" w:rsidRPr="00A75E43" w:rsidRDefault="00A75E43" w:rsidP="00A75E43">
      <w:pPr>
        <w:shd w:val="clear" w:color="auto" w:fill="BFBFBF" w:themeFill="background1" w:themeFillShade="BF"/>
        <w:spacing w:after="120" w:line="360" w:lineRule="auto"/>
        <w:jc w:val="both"/>
        <w:rPr>
          <w:rFonts w:asciiTheme="minorHAnsi" w:hAnsiTheme="minorHAnsi" w:cstheme="minorHAnsi"/>
          <w:b/>
          <w:sz w:val="21"/>
          <w:szCs w:val="21"/>
        </w:rPr>
      </w:pPr>
      <w:r w:rsidRPr="00A75E43">
        <w:rPr>
          <w:rFonts w:asciiTheme="minorHAnsi" w:hAnsiTheme="minorHAnsi" w:cstheme="minorHAnsi"/>
          <w:b/>
          <w:sz w:val="21"/>
          <w:szCs w:val="21"/>
        </w:rPr>
        <w:t>INFORMACJA DOTYCZĄCA DOSTĘPU DO PODMIOTOWYCH ŚRODKÓW DOWODOWYCH:</w:t>
      </w:r>
    </w:p>
    <w:p w14:paraId="588C8FAC" w14:textId="77777777" w:rsidR="00A75E43" w:rsidRPr="00A75E43" w:rsidRDefault="00A75E43" w:rsidP="00A75E43">
      <w:pPr>
        <w:spacing w:before="120"/>
        <w:jc w:val="both"/>
        <w:rPr>
          <w:rFonts w:asciiTheme="minorHAnsi" w:eastAsia="Calibri" w:hAnsiTheme="minorHAnsi" w:cstheme="minorHAnsi"/>
          <w:lang w:eastAsia="en-US"/>
        </w:rPr>
      </w:pPr>
      <w:r w:rsidRPr="00A75E43">
        <w:rPr>
          <w:rFonts w:asciiTheme="minorHAnsi" w:eastAsia="Calibri" w:hAnsiTheme="minorHAnsi" w:cstheme="minorHAnsi"/>
          <w:lang w:eastAsia="en-US"/>
        </w:rPr>
        <w:t>Wskazuję następujące podmiotowe środki dowodowe, które można uzyskać za pomocą bezpłatnych i ogólnodostępnych baz danych, oraz dane umożliwiające dostęp do tych środków:</w:t>
      </w:r>
    </w:p>
    <w:p w14:paraId="23709A12" w14:textId="77777777" w:rsidR="00A75E43" w:rsidRPr="00A75E43" w:rsidRDefault="00A75E43" w:rsidP="00A75E43">
      <w:pPr>
        <w:spacing w:before="120"/>
        <w:jc w:val="both"/>
        <w:rPr>
          <w:rFonts w:asciiTheme="minorHAnsi" w:eastAsia="Calibri" w:hAnsiTheme="minorHAnsi" w:cstheme="minorHAnsi"/>
          <w:lang w:eastAsia="en-US"/>
        </w:rPr>
      </w:pPr>
      <w:r w:rsidRPr="00A75E43">
        <w:rPr>
          <w:rFonts w:asciiTheme="minorHAnsi" w:eastAsia="Calibri" w:hAnsiTheme="minorHAnsi" w:cstheme="minorHAnsi"/>
          <w:lang w:eastAsia="en-US"/>
        </w:rPr>
        <w:t>1) ......................................................................................................................................................</w:t>
      </w:r>
    </w:p>
    <w:p w14:paraId="31D35D30" w14:textId="77777777" w:rsidR="00A75E43" w:rsidRPr="00A75E43" w:rsidRDefault="00A75E43" w:rsidP="00A75E43">
      <w:pPr>
        <w:spacing w:line="360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A75E43">
        <w:rPr>
          <w:rFonts w:asciiTheme="minorHAnsi" w:hAnsiTheme="minorHAnsi" w:cstheme="minorHAnsi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14AABA34" w14:textId="77777777" w:rsidR="00A75E43" w:rsidRPr="00A75E43" w:rsidRDefault="00A75E43" w:rsidP="00A75E43">
      <w:pPr>
        <w:spacing w:before="120"/>
        <w:jc w:val="both"/>
        <w:rPr>
          <w:rFonts w:asciiTheme="minorHAnsi" w:eastAsia="Calibri" w:hAnsiTheme="minorHAnsi" w:cstheme="minorHAnsi"/>
          <w:lang w:eastAsia="en-US"/>
        </w:rPr>
      </w:pPr>
      <w:r w:rsidRPr="00A75E43">
        <w:rPr>
          <w:rFonts w:asciiTheme="minorHAnsi" w:eastAsia="Calibri" w:hAnsiTheme="minorHAnsi" w:cstheme="minorHAnsi"/>
          <w:lang w:eastAsia="en-US"/>
        </w:rPr>
        <w:t>2) .......................................................................................................................................................</w:t>
      </w:r>
    </w:p>
    <w:p w14:paraId="74B62678" w14:textId="77777777" w:rsidR="00A75E43" w:rsidRPr="00A75E43" w:rsidRDefault="00A75E43" w:rsidP="00A75E43">
      <w:pPr>
        <w:spacing w:line="360" w:lineRule="auto"/>
        <w:jc w:val="both"/>
        <w:rPr>
          <w:rFonts w:asciiTheme="minorHAnsi" w:hAnsiTheme="minorHAnsi" w:cstheme="minorHAnsi"/>
          <w:i/>
          <w:sz w:val="16"/>
          <w:szCs w:val="16"/>
        </w:rPr>
      </w:pPr>
      <w:r w:rsidRPr="00A75E43">
        <w:rPr>
          <w:rFonts w:asciiTheme="minorHAnsi" w:hAnsiTheme="minorHAnsi" w:cstheme="minorHAnsi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1A3ED74A" w14:textId="77777777" w:rsidR="00FF10FF" w:rsidRPr="00A75E43" w:rsidRDefault="00FF10FF" w:rsidP="00F05AC7">
      <w:pPr>
        <w:rPr>
          <w:rFonts w:asciiTheme="minorHAnsi" w:hAnsiTheme="minorHAnsi" w:cstheme="minorHAnsi"/>
          <w:sz w:val="28"/>
          <w:szCs w:val="28"/>
        </w:rPr>
      </w:pPr>
    </w:p>
    <w:sectPr w:rsidR="00FF10FF" w:rsidRPr="00A75E43" w:rsidSect="00161DE5">
      <w:headerReference w:type="default" r:id="rId8"/>
      <w:pgSz w:w="11906" w:h="16838"/>
      <w:pgMar w:top="1247" w:right="1133" w:bottom="1417" w:left="993" w:header="28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CF5DA" w14:textId="77777777" w:rsidR="00615F63" w:rsidRDefault="00615F63" w:rsidP="00B97871">
      <w:r>
        <w:separator/>
      </w:r>
    </w:p>
  </w:endnote>
  <w:endnote w:type="continuationSeparator" w:id="0">
    <w:p w14:paraId="241B2CED" w14:textId="77777777" w:rsidR="00615F63" w:rsidRDefault="00615F63" w:rsidP="00B978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NewRoman">
    <w:altName w:val="Yu Gothic"/>
    <w:panose1 w:val="020B0604020202020204"/>
    <w:charset w:val="80"/>
    <w:family w:val="auto"/>
    <w:notTrueType/>
    <w:pitch w:val="default"/>
    <w:sig w:usb0="00000001" w:usb1="08070000" w:usb2="00000010" w:usb3="00000000" w:csb0="0002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-Light">
    <w:altName w:val="Calibri"/>
    <w:panose1 w:val="020B0402020203020204"/>
    <w:charset w:val="00"/>
    <w:family w:val="swiss"/>
    <w:pitch w:val="variable"/>
    <w:sig w:usb0="800000AF" w:usb1="5000204A" w:usb2="00000000" w:usb3="00000000" w:csb0="0000009B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6ADA1E" w14:textId="77777777" w:rsidR="00615F63" w:rsidRDefault="00615F63" w:rsidP="00B97871">
      <w:r>
        <w:separator/>
      </w:r>
    </w:p>
  </w:footnote>
  <w:footnote w:type="continuationSeparator" w:id="0">
    <w:p w14:paraId="0C5B4004" w14:textId="77777777" w:rsidR="00615F63" w:rsidRDefault="00615F63" w:rsidP="00B97871">
      <w:r>
        <w:continuationSeparator/>
      </w:r>
    </w:p>
  </w:footnote>
  <w:footnote w:id="1">
    <w:p w14:paraId="751658AE" w14:textId="77777777" w:rsidR="00F05AC7" w:rsidRPr="00F575DF" w:rsidRDefault="00F05AC7" w:rsidP="00A11356">
      <w:pPr>
        <w:pStyle w:val="Tekstprzypisudolnego"/>
        <w:jc w:val="both"/>
        <w:rPr>
          <w:rFonts w:ascii="Arial" w:hAnsi="Arial" w:cs="Arial"/>
          <w:color w:val="222222"/>
          <w:sz w:val="16"/>
          <w:szCs w:val="16"/>
        </w:rPr>
      </w:pPr>
      <w:r w:rsidRPr="00F575DF">
        <w:rPr>
          <w:rStyle w:val="Odwoanieprzypisudolnego"/>
          <w:rFonts w:ascii="Arial" w:hAnsi="Arial" w:cs="Arial"/>
          <w:sz w:val="16"/>
          <w:szCs w:val="16"/>
        </w:rPr>
        <w:footnoteRef/>
      </w:r>
      <w:r w:rsidRPr="00F575DF">
        <w:rPr>
          <w:rFonts w:ascii="Arial" w:hAnsi="Arial" w:cs="Arial"/>
          <w:sz w:val="16"/>
          <w:szCs w:val="16"/>
        </w:rPr>
        <w:t xml:space="preserve"> </w:t>
      </w:r>
      <w:r w:rsidRPr="00F575DF">
        <w:rPr>
          <w:rFonts w:ascii="Arial" w:hAnsi="Arial" w:cs="Arial"/>
          <w:color w:val="222222"/>
          <w:sz w:val="16"/>
          <w:szCs w:val="16"/>
        </w:rPr>
        <w:t>Niepotrzebne skreślić.</w:t>
      </w:r>
    </w:p>
  </w:footnote>
  <w:footnote w:id="2">
    <w:p w14:paraId="2E0B0E3B" w14:textId="77777777" w:rsidR="00E52FEF" w:rsidRPr="00F575DF" w:rsidRDefault="00E52FEF" w:rsidP="00A11356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F575DF">
        <w:rPr>
          <w:rStyle w:val="Odwoanieprzypisudolnego"/>
          <w:rFonts w:ascii="Arial" w:hAnsi="Arial" w:cs="Arial"/>
          <w:sz w:val="16"/>
          <w:szCs w:val="16"/>
        </w:rPr>
        <w:footnoteRef/>
      </w:r>
      <w:r w:rsidRPr="00F575DF">
        <w:rPr>
          <w:rFonts w:ascii="Arial" w:hAnsi="Arial" w:cs="Arial"/>
          <w:sz w:val="16"/>
          <w:szCs w:val="16"/>
        </w:rPr>
        <w:t xml:space="preserve"> </w:t>
      </w:r>
      <w:r w:rsidRPr="00F575DF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F575DF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 w:rsidRPr="00F575DF">
        <w:rPr>
          <w:rFonts w:ascii="Arial" w:hAnsi="Arial" w:cs="Arial"/>
          <w:color w:val="222222"/>
          <w:sz w:val="16"/>
          <w:szCs w:val="16"/>
        </w:rPr>
        <w:t>z postępowania o udzielenie zamówienia publicznego lub konkursu prowadzonego na podstawie ustawy Pzp wyklucza się:</w:t>
      </w:r>
    </w:p>
    <w:p w14:paraId="792DA614" w14:textId="77777777" w:rsidR="00E52FEF" w:rsidRPr="00F575DF" w:rsidRDefault="00E52FEF" w:rsidP="00A11356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F575DF">
        <w:rPr>
          <w:rFonts w:ascii="Arial" w:hAnsi="Arial" w:cs="Arial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67493364" w14:textId="77777777" w:rsidR="00E52FEF" w:rsidRPr="00F575DF" w:rsidRDefault="00E52FEF" w:rsidP="00A11356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F575DF">
        <w:rPr>
          <w:rFonts w:ascii="Arial" w:hAnsi="Arial" w:cs="Arial"/>
          <w:color w:val="222222"/>
          <w:sz w:val="16"/>
          <w:szCs w:val="16"/>
        </w:rP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7E457358" w14:textId="77777777" w:rsidR="00E52FEF" w:rsidRPr="00F575DF" w:rsidRDefault="00E52FEF" w:rsidP="00A11356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F575DF">
        <w:rPr>
          <w:rFonts w:ascii="Arial" w:hAnsi="Arial" w:cs="Arial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EE2927" w14:textId="22AD869A" w:rsidR="00E11DC5" w:rsidRDefault="00E11DC5" w:rsidP="00D930D9">
    <w:pPr>
      <w:pStyle w:val="Nagwek"/>
      <w:jc w:val="center"/>
      <w:rPr>
        <w:sz w:val="10"/>
        <w:szCs w:val="10"/>
      </w:rPr>
    </w:pPr>
  </w:p>
  <w:p w14:paraId="761175B8" w14:textId="77777777" w:rsidR="00E11DC5" w:rsidRPr="006A1FF6" w:rsidRDefault="00E11DC5" w:rsidP="00D930D9">
    <w:pPr>
      <w:pStyle w:val="Nagwek"/>
      <w:jc w:val="center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eastAsia="Arial"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5"/>
    <w:multiLevelType w:val="multilevel"/>
    <w:tmpl w:val="4894AC14"/>
    <w:name w:val="WW8Num7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b w:val="0"/>
        <w:i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Theme="minorHAnsi" w:eastAsia="MS Mincho" w:hAnsiTheme="minorHAnsi" w:cstheme="minorHAnsi" w:hint="default"/>
        <w:b w:val="0"/>
        <w:i w:val="0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0000006"/>
    <w:multiLevelType w:val="multilevel"/>
    <w:tmpl w:val="F12474C4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1428"/>
        </w:tabs>
        <w:ind w:left="1428" w:hanging="720"/>
      </w:pPr>
      <w:rPr>
        <w:rFonts w:ascii="Calibri" w:eastAsia="Times New Roman" w:hAnsi="Calibri" w:cs="Times New Roman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</w:lvl>
  </w:abstractNum>
  <w:abstractNum w:abstractNumId="3" w15:restartNumberingAfterBreak="0">
    <w:nsid w:val="0000000A"/>
    <w:multiLevelType w:val="multilevel"/>
    <w:tmpl w:val="0000000A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decimal"/>
      <w:lvlText w:val="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decimal"/>
      <w:lvlText w:val="%8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decimal"/>
      <w:lvlText w:val="%9)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4" w15:restartNumberingAfterBreak="0">
    <w:nsid w:val="0000000E"/>
    <w:multiLevelType w:val="multilevel"/>
    <w:tmpl w:val="0000000E"/>
    <w:name w:val="WW8Num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decimal"/>
      <w:lvlText w:val="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decimal"/>
      <w:lvlText w:val="%8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decimal"/>
      <w:lvlText w:val="%9)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5" w15:restartNumberingAfterBreak="0">
    <w:nsid w:val="00000016"/>
    <w:multiLevelType w:val="multilevel"/>
    <w:tmpl w:val="00000016"/>
    <w:name w:val="WW8Num2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decimal"/>
      <w:lvlText w:val="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decimal"/>
      <w:lvlText w:val="%8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decimal"/>
      <w:lvlText w:val="%9)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6" w15:restartNumberingAfterBreak="0">
    <w:nsid w:val="0000002C"/>
    <w:multiLevelType w:val="multilevel"/>
    <w:tmpl w:val="43882F60"/>
    <w:name w:val="WW8Num47"/>
    <w:lvl w:ilvl="0">
      <w:start w:val="1"/>
      <w:numFmt w:val="decimal"/>
      <w:lvlText w:val="%1)"/>
      <w:lvlJc w:val="left"/>
      <w:pPr>
        <w:tabs>
          <w:tab w:val="num" w:pos="1004"/>
        </w:tabs>
        <w:ind w:left="1004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rFonts w:cs="Times New Roman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2624"/>
        </w:tabs>
        <w:ind w:left="2624" w:hanging="360"/>
      </w:pPr>
      <w:rPr>
        <w:rFonts w:cs="Times New Roman"/>
      </w:rPr>
    </w:lvl>
    <w:lvl w:ilvl="3">
      <w:start w:val="1"/>
      <w:numFmt w:val="decimal"/>
      <w:lvlText w:val="%4)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604"/>
        </w:tabs>
        <w:ind w:left="4604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7" w15:restartNumberingAfterBreak="0">
    <w:nsid w:val="00000050"/>
    <w:multiLevelType w:val="multilevel"/>
    <w:tmpl w:val="2D48792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sz w:val="22"/>
        <w:szCs w:val="22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44509D7"/>
    <w:multiLevelType w:val="hybridMultilevel"/>
    <w:tmpl w:val="6396092C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759220C"/>
    <w:multiLevelType w:val="multilevel"/>
    <w:tmpl w:val="F12474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1428"/>
        </w:tabs>
        <w:ind w:left="1428" w:hanging="720"/>
      </w:pPr>
      <w:rPr>
        <w:rFonts w:ascii="Calibri" w:eastAsia="Times New Roman" w:hAnsi="Calibri" w:cs="Times New Roman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</w:lvl>
  </w:abstractNum>
  <w:abstractNum w:abstractNumId="10" w15:restartNumberingAfterBreak="0">
    <w:nsid w:val="083804DB"/>
    <w:multiLevelType w:val="hybridMultilevel"/>
    <w:tmpl w:val="D7A6A4FA"/>
    <w:lvl w:ilvl="0" w:tplc="4C1E79C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09483693"/>
    <w:multiLevelType w:val="hybridMultilevel"/>
    <w:tmpl w:val="D8E2F9C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99954A5"/>
    <w:multiLevelType w:val="hybridMultilevel"/>
    <w:tmpl w:val="D7A6A4FA"/>
    <w:lvl w:ilvl="0" w:tplc="4C1E79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0A0872F9"/>
    <w:multiLevelType w:val="hybridMultilevel"/>
    <w:tmpl w:val="2E18CD5E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0C4D04DC"/>
    <w:multiLevelType w:val="hybridMultilevel"/>
    <w:tmpl w:val="DE96AD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426421C">
      <w:start w:val="1"/>
      <w:numFmt w:val="decimal"/>
      <w:lvlText w:val="%6)"/>
      <w:lvlJc w:val="right"/>
      <w:pPr>
        <w:tabs>
          <w:tab w:val="num" w:pos="4320"/>
        </w:tabs>
        <w:ind w:left="4320" w:hanging="180"/>
      </w:pPr>
      <w:rPr>
        <w:rFonts w:ascii="Times New Roman" w:eastAsia="MS Mincho" w:hAnsi="Times New Roman"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0F125AB8"/>
    <w:multiLevelType w:val="hybridMultilevel"/>
    <w:tmpl w:val="7EB0C48E"/>
    <w:lvl w:ilvl="0" w:tplc="0415000F">
      <w:start w:val="1"/>
      <w:numFmt w:val="decimal"/>
      <w:lvlText w:val="%1."/>
      <w:lvlJc w:val="left"/>
      <w:pPr>
        <w:ind w:left="148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0415001B">
      <w:start w:val="1"/>
      <w:numFmt w:val="lowerRoman"/>
      <w:lvlText w:val="%3."/>
      <w:lvlJc w:val="right"/>
      <w:pPr>
        <w:ind w:left="2920" w:hanging="180"/>
      </w:pPr>
    </w:lvl>
    <w:lvl w:ilvl="3" w:tplc="0415000F" w:tentative="1">
      <w:start w:val="1"/>
      <w:numFmt w:val="decimal"/>
      <w:lvlText w:val="%4."/>
      <w:lvlJc w:val="left"/>
      <w:pPr>
        <w:ind w:left="3640" w:hanging="360"/>
      </w:pPr>
    </w:lvl>
    <w:lvl w:ilvl="4" w:tplc="04150019" w:tentative="1">
      <w:start w:val="1"/>
      <w:numFmt w:val="lowerLetter"/>
      <w:lvlText w:val="%5."/>
      <w:lvlJc w:val="left"/>
      <w:pPr>
        <w:ind w:left="4360" w:hanging="360"/>
      </w:pPr>
    </w:lvl>
    <w:lvl w:ilvl="5" w:tplc="0415001B" w:tentative="1">
      <w:start w:val="1"/>
      <w:numFmt w:val="lowerRoman"/>
      <w:lvlText w:val="%6."/>
      <w:lvlJc w:val="right"/>
      <w:pPr>
        <w:ind w:left="5080" w:hanging="180"/>
      </w:pPr>
    </w:lvl>
    <w:lvl w:ilvl="6" w:tplc="0415000F" w:tentative="1">
      <w:start w:val="1"/>
      <w:numFmt w:val="decimal"/>
      <w:lvlText w:val="%7."/>
      <w:lvlJc w:val="left"/>
      <w:pPr>
        <w:ind w:left="5800" w:hanging="360"/>
      </w:pPr>
    </w:lvl>
    <w:lvl w:ilvl="7" w:tplc="04150019" w:tentative="1">
      <w:start w:val="1"/>
      <w:numFmt w:val="lowerLetter"/>
      <w:lvlText w:val="%8."/>
      <w:lvlJc w:val="left"/>
      <w:pPr>
        <w:ind w:left="6520" w:hanging="360"/>
      </w:pPr>
    </w:lvl>
    <w:lvl w:ilvl="8" w:tplc="0415001B" w:tentative="1">
      <w:start w:val="1"/>
      <w:numFmt w:val="lowerRoman"/>
      <w:lvlText w:val="%9."/>
      <w:lvlJc w:val="right"/>
      <w:pPr>
        <w:ind w:left="7240" w:hanging="180"/>
      </w:pPr>
    </w:lvl>
  </w:abstractNum>
  <w:abstractNum w:abstractNumId="16" w15:restartNumberingAfterBreak="0">
    <w:nsid w:val="12963055"/>
    <w:multiLevelType w:val="hybridMultilevel"/>
    <w:tmpl w:val="24F42FD8"/>
    <w:lvl w:ilvl="0" w:tplc="F6D0246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B35C21"/>
    <w:multiLevelType w:val="hybridMultilevel"/>
    <w:tmpl w:val="04269AC6"/>
    <w:lvl w:ilvl="0" w:tplc="19DC795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E95C1B"/>
    <w:multiLevelType w:val="hybridMultilevel"/>
    <w:tmpl w:val="3D125A1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5A2BF4"/>
    <w:multiLevelType w:val="multilevel"/>
    <w:tmpl w:val="C22EEC80"/>
    <w:name w:val="WW8Num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b w:val="0"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4B802CE9"/>
    <w:multiLevelType w:val="hybridMultilevel"/>
    <w:tmpl w:val="81A0709A"/>
    <w:lvl w:ilvl="0" w:tplc="5254B7B4">
      <w:start w:val="1"/>
      <w:numFmt w:val="decimal"/>
      <w:lvlText w:val="%1."/>
      <w:lvlJc w:val="left"/>
      <w:pPr>
        <w:ind w:left="428" w:hanging="428"/>
        <w:jc w:val="right"/>
      </w:pPr>
      <w:rPr>
        <w:rFonts w:ascii="Calibri" w:eastAsia="Calibri" w:hAnsi="Calibri" w:cs="Times New Roman" w:hint="default"/>
        <w:b w:val="0"/>
        <w:spacing w:val="-1"/>
        <w:w w:val="99"/>
        <w:sz w:val="24"/>
        <w:szCs w:val="24"/>
      </w:rPr>
    </w:lvl>
    <w:lvl w:ilvl="1" w:tplc="1EBEBED4">
      <w:start w:val="1"/>
      <w:numFmt w:val="decimal"/>
      <w:lvlText w:val="%2)"/>
      <w:lvlJc w:val="right"/>
      <w:pPr>
        <w:ind w:left="709" w:hanging="360"/>
      </w:pPr>
      <w:rPr>
        <w:rFonts w:asciiTheme="minorHAnsi" w:eastAsia="MS Mincho" w:hAnsiTheme="minorHAnsi" w:cstheme="minorHAnsi" w:hint="default"/>
        <w:b w:val="0"/>
        <w:bCs w:val="0"/>
        <w:color w:val="auto"/>
        <w:w w:val="99"/>
        <w:sz w:val="22"/>
        <w:szCs w:val="22"/>
      </w:rPr>
    </w:lvl>
    <w:lvl w:ilvl="2" w:tplc="7D0257B0">
      <w:start w:val="1"/>
      <w:numFmt w:val="lowerLetter"/>
      <w:lvlText w:val="%3)"/>
      <w:lvlJc w:val="left"/>
      <w:pPr>
        <w:ind w:left="1651" w:hanging="360"/>
      </w:pPr>
      <w:rPr>
        <w:rFonts w:hint="default"/>
      </w:rPr>
    </w:lvl>
    <w:lvl w:ilvl="3" w:tplc="444457BE">
      <w:start w:val="1"/>
      <w:numFmt w:val="bullet"/>
      <w:lvlText w:val="•"/>
      <w:lvlJc w:val="left"/>
      <w:pPr>
        <w:ind w:left="2594" w:hanging="360"/>
      </w:pPr>
      <w:rPr>
        <w:rFonts w:hint="default"/>
      </w:rPr>
    </w:lvl>
    <w:lvl w:ilvl="4" w:tplc="8B04A5FA">
      <w:start w:val="1"/>
      <w:numFmt w:val="bullet"/>
      <w:lvlText w:val="•"/>
      <w:lvlJc w:val="left"/>
      <w:pPr>
        <w:ind w:left="3536" w:hanging="360"/>
      </w:pPr>
      <w:rPr>
        <w:rFonts w:hint="default"/>
      </w:rPr>
    </w:lvl>
    <w:lvl w:ilvl="5" w:tplc="E346AA44">
      <w:start w:val="1"/>
      <w:numFmt w:val="bullet"/>
      <w:lvlText w:val="•"/>
      <w:lvlJc w:val="left"/>
      <w:pPr>
        <w:ind w:left="4479" w:hanging="360"/>
      </w:pPr>
      <w:rPr>
        <w:rFonts w:hint="default"/>
      </w:rPr>
    </w:lvl>
    <w:lvl w:ilvl="6" w:tplc="852A0CD2">
      <w:start w:val="1"/>
      <w:numFmt w:val="bullet"/>
      <w:lvlText w:val="•"/>
      <w:lvlJc w:val="left"/>
      <w:pPr>
        <w:ind w:left="5421" w:hanging="360"/>
      </w:pPr>
      <w:rPr>
        <w:rFonts w:hint="default"/>
      </w:rPr>
    </w:lvl>
    <w:lvl w:ilvl="7" w:tplc="23CA6F5C">
      <w:start w:val="1"/>
      <w:numFmt w:val="bullet"/>
      <w:lvlText w:val="•"/>
      <w:lvlJc w:val="left"/>
      <w:pPr>
        <w:ind w:left="6364" w:hanging="360"/>
      </w:pPr>
      <w:rPr>
        <w:rFonts w:hint="default"/>
      </w:rPr>
    </w:lvl>
    <w:lvl w:ilvl="8" w:tplc="7B62D6EA">
      <w:start w:val="1"/>
      <w:numFmt w:val="bullet"/>
      <w:lvlText w:val="•"/>
      <w:lvlJc w:val="left"/>
      <w:pPr>
        <w:ind w:left="7306" w:hanging="360"/>
      </w:pPr>
      <w:rPr>
        <w:rFonts w:hint="default"/>
      </w:rPr>
    </w:lvl>
  </w:abstractNum>
  <w:abstractNum w:abstractNumId="21" w15:restartNumberingAfterBreak="0">
    <w:nsid w:val="4DF328D3"/>
    <w:multiLevelType w:val="hybridMultilevel"/>
    <w:tmpl w:val="54C81334"/>
    <w:lvl w:ilvl="0" w:tplc="F70E9902">
      <w:start w:val="1"/>
      <w:numFmt w:val="decimal"/>
      <w:lvlText w:val="%1."/>
      <w:lvlJc w:val="left"/>
      <w:pPr>
        <w:tabs>
          <w:tab w:val="num" w:pos="1506"/>
        </w:tabs>
        <w:ind w:left="1506" w:hanging="360"/>
      </w:pPr>
      <w:rPr>
        <w:rFonts w:hint="default"/>
        <w:b w:val="0"/>
        <w:bCs/>
        <w:color w:val="auto"/>
        <w:sz w:val="22"/>
        <w:szCs w:val="22"/>
      </w:rPr>
    </w:lvl>
    <w:lvl w:ilvl="1" w:tplc="696A6260">
      <w:start w:val="1"/>
      <w:numFmt w:val="decimal"/>
      <w:lvlText w:val="%2)"/>
      <w:lvlJc w:val="left"/>
      <w:pPr>
        <w:tabs>
          <w:tab w:val="num" w:pos="1866"/>
        </w:tabs>
        <w:ind w:left="1866" w:hanging="360"/>
      </w:pPr>
      <w:rPr>
        <w:rFonts w:eastAsia="TimesNewRoman" w:hint="default"/>
      </w:rPr>
    </w:lvl>
    <w:lvl w:ilvl="2" w:tplc="4EDCBF28">
      <w:start w:val="1"/>
      <w:numFmt w:val="bullet"/>
      <w:lvlText w:val=""/>
      <w:lvlJc w:val="left"/>
      <w:pPr>
        <w:tabs>
          <w:tab w:val="num" w:pos="2766"/>
        </w:tabs>
        <w:ind w:left="2766" w:hanging="360"/>
      </w:pPr>
      <w:rPr>
        <w:rFonts w:ascii="Symbol" w:hAnsi="Symbol" w:hint="default"/>
        <w:color w:val="auto"/>
      </w:rPr>
    </w:lvl>
    <w:lvl w:ilvl="3" w:tplc="0415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22" w15:restartNumberingAfterBreak="0">
    <w:nsid w:val="4E1A0EC9"/>
    <w:multiLevelType w:val="hybridMultilevel"/>
    <w:tmpl w:val="E65028F0"/>
    <w:lvl w:ilvl="0" w:tplc="F8A8D754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70A6230"/>
    <w:multiLevelType w:val="multilevel"/>
    <w:tmpl w:val="719CEB58"/>
    <w:lvl w:ilvl="0">
      <w:start w:val="1"/>
      <w:numFmt w:val="decimal"/>
      <w:pStyle w:val="TableParagraph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5C1B4BD4"/>
    <w:multiLevelType w:val="hybridMultilevel"/>
    <w:tmpl w:val="B576024C"/>
    <w:lvl w:ilvl="0" w:tplc="14960E7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FC142D3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Calibri" w:hAnsi="Calibri" w:cs="Calibri" w:hint="default"/>
        <w:sz w:val="20"/>
        <w:szCs w:val="20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EA9379F"/>
    <w:multiLevelType w:val="hybridMultilevel"/>
    <w:tmpl w:val="815058E0"/>
    <w:lvl w:ilvl="0" w:tplc="04150011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5" w:hanging="360"/>
      </w:pPr>
    </w:lvl>
    <w:lvl w:ilvl="2" w:tplc="0415001B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6" w15:restartNumberingAfterBreak="0">
    <w:nsid w:val="6255107C"/>
    <w:multiLevelType w:val="hybridMultilevel"/>
    <w:tmpl w:val="DE96AD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426421C">
      <w:start w:val="1"/>
      <w:numFmt w:val="decimal"/>
      <w:lvlText w:val="%6)"/>
      <w:lvlJc w:val="right"/>
      <w:pPr>
        <w:tabs>
          <w:tab w:val="num" w:pos="4320"/>
        </w:tabs>
        <w:ind w:left="4320" w:hanging="180"/>
      </w:pPr>
      <w:rPr>
        <w:rFonts w:ascii="Times New Roman" w:eastAsia="MS Mincho" w:hAnsi="Times New Roman"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2E24B4F"/>
    <w:multiLevelType w:val="hybridMultilevel"/>
    <w:tmpl w:val="A2DE969E"/>
    <w:lvl w:ilvl="0" w:tplc="71E02BA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7E1086"/>
    <w:multiLevelType w:val="hybridMultilevel"/>
    <w:tmpl w:val="3C3C2A6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6AB317B6"/>
    <w:multiLevelType w:val="hybridMultilevel"/>
    <w:tmpl w:val="E7CAE478"/>
    <w:lvl w:ilvl="0" w:tplc="5CACC8F0">
      <w:start w:val="1"/>
      <w:numFmt w:val="decimal"/>
      <w:lvlText w:val="%1)"/>
      <w:lvlJc w:val="left"/>
      <w:pPr>
        <w:ind w:left="720" w:hanging="360"/>
      </w:pPr>
      <w:rPr>
        <w:rFonts w:eastAsia="TimesNewRoman"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F15B15"/>
    <w:multiLevelType w:val="hybridMultilevel"/>
    <w:tmpl w:val="8448608A"/>
    <w:lvl w:ilvl="0" w:tplc="EB8C0758">
      <w:start w:val="1"/>
      <w:numFmt w:val="decimal"/>
      <w:lvlText w:val="%1."/>
      <w:lvlJc w:val="left"/>
      <w:pPr>
        <w:ind w:left="1440" w:hanging="360"/>
      </w:pPr>
      <w:rPr>
        <w:rFonts w:asciiTheme="minorHAnsi" w:eastAsia="Times New Roman" w:hAnsiTheme="minorHAnsi" w:cstheme="minorHAnsi" w:hint="default"/>
        <w:b w:val="0"/>
        <w:i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1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0415001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0640C6B"/>
    <w:multiLevelType w:val="hybridMultilevel"/>
    <w:tmpl w:val="D7DCA1B2"/>
    <w:lvl w:ilvl="0" w:tplc="C0528F4C">
      <w:start w:val="1"/>
      <w:numFmt w:val="decimal"/>
      <w:lvlText w:val="%1."/>
      <w:lvlJc w:val="left"/>
      <w:pPr>
        <w:ind w:left="543" w:hanging="428"/>
        <w:jc w:val="right"/>
      </w:pPr>
      <w:rPr>
        <w:rFonts w:ascii="Calibri" w:eastAsia="Calibri" w:hAnsi="Calibri" w:cs="Times New Roman" w:hint="default"/>
        <w:b w:val="0"/>
        <w:spacing w:val="-1"/>
        <w:w w:val="99"/>
        <w:sz w:val="24"/>
        <w:szCs w:val="24"/>
      </w:rPr>
    </w:lvl>
    <w:lvl w:ilvl="1" w:tplc="B7888CA0">
      <w:start w:val="1"/>
      <w:numFmt w:val="decimal"/>
      <w:lvlText w:val="%2)"/>
      <w:lvlJc w:val="right"/>
      <w:pPr>
        <w:ind w:left="824" w:hanging="360"/>
      </w:pPr>
      <w:rPr>
        <w:rFonts w:asciiTheme="minorHAnsi" w:eastAsia="MS Mincho" w:hAnsiTheme="minorHAnsi" w:cstheme="minorHAnsi" w:hint="default"/>
        <w:b w:val="0"/>
        <w:bCs w:val="0"/>
        <w:color w:val="auto"/>
        <w:w w:val="99"/>
        <w:sz w:val="24"/>
        <w:szCs w:val="24"/>
      </w:rPr>
    </w:lvl>
    <w:lvl w:ilvl="2" w:tplc="7D0257B0">
      <w:start w:val="1"/>
      <w:numFmt w:val="lowerLetter"/>
      <w:lvlText w:val="%3)"/>
      <w:lvlJc w:val="left"/>
      <w:pPr>
        <w:ind w:left="1766" w:hanging="360"/>
      </w:pPr>
      <w:rPr>
        <w:rFonts w:hint="default"/>
      </w:rPr>
    </w:lvl>
    <w:lvl w:ilvl="3" w:tplc="444457BE">
      <w:start w:val="1"/>
      <w:numFmt w:val="bullet"/>
      <w:lvlText w:val="•"/>
      <w:lvlJc w:val="left"/>
      <w:pPr>
        <w:ind w:left="2709" w:hanging="360"/>
      </w:pPr>
      <w:rPr>
        <w:rFonts w:hint="default"/>
      </w:rPr>
    </w:lvl>
    <w:lvl w:ilvl="4" w:tplc="8B04A5FA">
      <w:start w:val="1"/>
      <w:numFmt w:val="bullet"/>
      <w:lvlText w:val="•"/>
      <w:lvlJc w:val="left"/>
      <w:pPr>
        <w:ind w:left="3651" w:hanging="360"/>
      </w:pPr>
      <w:rPr>
        <w:rFonts w:hint="default"/>
      </w:rPr>
    </w:lvl>
    <w:lvl w:ilvl="5" w:tplc="E346AA44">
      <w:start w:val="1"/>
      <w:numFmt w:val="bullet"/>
      <w:lvlText w:val="•"/>
      <w:lvlJc w:val="left"/>
      <w:pPr>
        <w:ind w:left="4594" w:hanging="360"/>
      </w:pPr>
      <w:rPr>
        <w:rFonts w:hint="default"/>
      </w:rPr>
    </w:lvl>
    <w:lvl w:ilvl="6" w:tplc="852A0CD2">
      <w:start w:val="1"/>
      <w:numFmt w:val="bullet"/>
      <w:lvlText w:val="•"/>
      <w:lvlJc w:val="left"/>
      <w:pPr>
        <w:ind w:left="5536" w:hanging="360"/>
      </w:pPr>
      <w:rPr>
        <w:rFonts w:hint="default"/>
      </w:rPr>
    </w:lvl>
    <w:lvl w:ilvl="7" w:tplc="23CA6F5C">
      <w:start w:val="1"/>
      <w:numFmt w:val="bullet"/>
      <w:lvlText w:val="•"/>
      <w:lvlJc w:val="left"/>
      <w:pPr>
        <w:ind w:left="6479" w:hanging="360"/>
      </w:pPr>
      <w:rPr>
        <w:rFonts w:hint="default"/>
      </w:rPr>
    </w:lvl>
    <w:lvl w:ilvl="8" w:tplc="7B62D6EA">
      <w:start w:val="1"/>
      <w:numFmt w:val="bullet"/>
      <w:lvlText w:val="•"/>
      <w:lvlJc w:val="left"/>
      <w:pPr>
        <w:ind w:left="7421" w:hanging="360"/>
      </w:pPr>
      <w:rPr>
        <w:rFonts w:hint="default"/>
      </w:rPr>
    </w:lvl>
  </w:abstractNum>
  <w:abstractNum w:abstractNumId="32" w15:restartNumberingAfterBreak="0">
    <w:nsid w:val="72754DEF"/>
    <w:multiLevelType w:val="hybridMultilevel"/>
    <w:tmpl w:val="D138E1C0"/>
    <w:lvl w:ilvl="0" w:tplc="2FFC5D4E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74756E91"/>
    <w:multiLevelType w:val="hybridMultilevel"/>
    <w:tmpl w:val="E13C68D6"/>
    <w:lvl w:ilvl="0" w:tplc="04150017">
      <w:start w:val="1"/>
      <w:numFmt w:val="lowerLetter"/>
      <w:lvlText w:val="%1)"/>
      <w:lvlJc w:val="left"/>
      <w:pPr>
        <w:ind w:left="1263" w:hanging="360"/>
      </w:pPr>
    </w:lvl>
    <w:lvl w:ilvl="1" w:tplc="04150019" w:tentative="1">
      <w:start w:val="1"/>
      <w:numFmt w:val="lowerLetter"/>
      <w:lvlText w:val="%2."/>
      <w:lvlJc w:val="left"/>
      <w:pPr>
        <w:ind w:left="1983" w:hanging="360"/>
      </w:pPr>
    </w:lvl>
    <w:lvl w:ilvl="2" w:tplc="0415001B" w:tentative="1">
      <w:start w:val="1"/>
      <w:numFmt w:val="lowerRoman"/>
      <w:lvlText w:val="%3."/>
      <w:lvlJc w:val="right"/>
      <w:pPr>
        <w:ind w:left="2703" w:hanging="180"/>
      </w:pPr>
    </w:lvl>
    <w:lvl w:ilvl="3" w:tplc="0415000F" w:tentative="1">
      <w:start w:val="1"/>
      <w:numFmt w:val="decimal"/>
      <w:lvlText w:val="%4."/>
      <w:lvlJc w:val="left"/>
      <w:pPr>
        <w:ind w:left="3423" w:hanging="360"/>
      </w:pPr>
    </w:lvl>
    <w:lvl w:ilvl="4" w:tplc="04150019" w:tentative="1">
      <w:start w:val="1"/>
      <w:numFmt w:val="lowerLetter"/>
      <w:lvlText w:val="%5."/>
      <w:lvlJc w:val="left"/>
      <w:pPr>
        <w:ind w:left="4143" w:hanging="360"/>
      </w:pPr>
    </w:lvl>
    <w:lvl w:ilvl="5" w:tplc="0415001B" w:tentative="1">
      <w:start w:val="1"/>
      <w:numFmt w:val="lowerRoman"/>
      <w:lvlText w:val="%6."/>
      <w:lvlJc w:val="right"/>
      <w:pPr>
        <w:ind w:left="4863" w:hanging="180"/>
      </w:pPr>
    </w:lvl>
    <w:lvl w:ilvl="6" w:tplc="0415000F" w:tentative="1">
      <w:start w:val="1"/>
      <w:numFmt w:val="decimal"/>
      <w:lvlText w:val="%7."/>
      <w:lvlJc w:val="left"/>
      <w:pPr>
        <w:ind w:left="5583" w:hanging="360"/>
      </w:pPr>
    </w:lvl>
    <w:lvl w:ilvl="7" w:tplc="04150019" w:tentative="1">
      <w:start w:val="1"/>
      <w:numFmt w:val="lowerLetter"/>
      <w:lvlText w:val="%8."/>
      <w:lvlJc w:val="left"/>
      <w:pPr>
        <w:ind w:left="6303" w:hanging="360"/>
      </w:pPr>
    </w:lvl>
    <w:lvl w:ilvl="8" w:tplc="0415001B" w:tentative="1">
      <w:start w:val="1"/>
      <w:numFmt w:val="lowerRoman"/>
      <w:lvlText w:val="%9."/>
      <w:lvlJc w:val="right"/>
      <w:pPr>
        <w:ind w:left="7023" w:hanging="180"/>
      </w:pPr>
    </w:lvl>
  </w:abstractNum>
  <w:abstractNum w:abstractNumId="34" w15:restartNumberingAfterBreak="0">
    <w:nsid w:val="7F3036AB"/>
    <w:multiLevelType w:val="hybridMultilevel"/>
    <w:tmpl w:val="54C81334"/>
    <w:lvl w:ilvl="0" w:tplc="F70E9902">
      <w:start w:val="1"/>
      <w:numFmt w:val="decimal"/>
      <w:lvlText w:val="%1."/>
      <w:lvlJc w:val="left"/>
      <w:pPr>
        <w:tabs>
          <w:tab w:val="num" w:pos="1506"/>
        </w:tabs>
        <w:ind w:left="1506" w:hanging="360"/>
      </w:pPr>
      <w:rPr>
        <w:rFonts w:hint="default"/>
        <w:b w:val="0"/>
        <w:bCs/>
        <w:color w:val="auto"/>
        <w:sz w:val="22"/>
        <w:szCs w:val="22"/>
      </w:rPr>
    </w:lvl>
    <w:lvl w:ilvl="1" w:tplc="696A6260">
      <w:start w:val="1"/>
      <w:numFmt w:val="decimal"/>
      <w:lvlText w:val="%2)"/>
      <w:lvlJc w:val="left"/>
      <w:pPr>
        <w:tabs>
          <w:tab w:val="num" w:pos="1866"/>
        </w:tabs>
        <w:ind w:left="1866" w:hanging="360"/>
      </w:pPr>
      <w:rPr>
        <w:rFonts w:eastAsia="TimesNewRoman" w:hint="default"/>
      </w:rPr>
    </w:lvl>
    <w:lvl w:ilvl="2" w:tplc="4EDCBF28">
      <w:start w:val="1"/>
      <w:numFmt w:val="bullet"/>
      <w:lvlText w:val=""/>
      <w:lvlJc w:val="left"/>
      <w:pPr>
        <w:tabs>
          <w:tab w:val="num" w:pos="2766"/>
        </w:tabs>
        <w:ind w:left="2766" w:hanging="360"/>
      </w:pPr>
      <w:rPr>
        <w:rFonts w:ascii="Symbol" w:hAnsi="Symbol" w:hint="default"/>
        <w:color w:val="auto"/>
      </w:rPr>
    </w:lvl>
    <w:lvl w:ilvl="3" w:tplc="0415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num w:numId="1" w16cid:durableId="1062095365">
    <w:abstractNumId w:val="23"/>
  </w:num>
  <w:num w:numId="2" w16cid:durableId="402456899">
    <w:abstractNumId w:val="2"/>
  </w:num>
  <w:num w:numId="3" w16cid:durableId="1193374909">
    <w:abstractNumId w:val="7"/>
  </w:num>
  <w:num w:numId="4" w16cid:durableId="1449592887">
    <w:abstractNumId w:val="19"/>
  </w:num>
  <w:num w:numId="5" w16cid:durableId="1593246526">
    <w:abstractNumId w:val="24"/>
  </w:num>
  <w:num w:numId="6" w16cid:durableId="618074761">
    <w:abstractNumId w:val="30"/>
  </w:num>
  <w:num w:numId="7" w16cid:durableId="1856991272">
    <w:abstractNumId w:val="26"/>
  </w:num>
  <w:num w:numId="8" w16cid:durableId="758016244">
    <w:abstractNumId w:val="25"/>
  </w:num>
  <w:num w:numId="9" w16cid:durableId="519587236">
    <w:abstractNumId w:val="17"/>
  </w:num>
  <w:num w:numId="10" w16cid:durableId="998538987">
    <w:abstractNumId w:val="27"/>
  </w:num>
  <w:num w:numId="11" w16cid:durableId="442581117">
    <w:abstractNumId w:val="10"/>
  </w:num>
  <w:num w:numId="12" w16cid:durableId="264660076">
    <w:abstractNumId w:val="21"/>
  </w:num>
  <w:num w:numId="13" w16cid:durableId="1352998437">
    <w:abstractNumId w:val="15"/>
  </w:num>
  <w:num w:numId="14" w16cid:durableId="1449003491">
    <w:abstractNumId w:val="20"/>
  </w:num>
  <w:num w:numId="15" w16cid:durableId="1192300045">
    <w:abstractNumId w:val="9"/>
  </w:num>
  <w:num w:numId="16" w16cid:durableId="1552040564">
    <w:abstractNumId w:val="34"/>
  </w:num>
  <w:num w:numId="17" w16cid:durableId="1364673436">
    <w:abstractNumId w:val="14"/>
  </w:num>
  <w:num w:numId="18" w16cid:durableId="418790471">
    <w:abstractNumId w:val="29"/>
  </w:num>
  <w:num w:numId="19" w16cid:durableId="1945454321">
    <w:abstractNumId w:val="16"/>
  </w:num>
  <w:num w:numId="20" w16cid:durableId="2003586067">
    <w:abstractNumId w:val="22"/>
  </w:num>
  <w:num w:numId="21" w16cid:durableId="1658530663">
    <w:abstractNumId w:val="28"/>
  </w:num>
  <w:num w:numId="22" w16cid:durableId="1411537579">
    <w:abstractNumId w:val="11"/>
  </w:num>
  <w:num w:numId="23" w16cid:durableId="359743955">
    <w:abstractNumId w:val="32"/>
  </w:num>
  <w:num w:numId="24" w16cid:durableId="713891163">
    <w:abstractNumId w:val="12"/>
  </w:num>
  <w:num w:numId="25" w16cid:durableId="1345746528">
    <w:abstractNumId w:val="31"/>
  </w:num>
  <w:num w:numId="26" w16cid:durableId="1782800972">
    <w:abstractNumId w:val="13"/>
  </w:num>
  <w:num w:numId="27" w16cid:durableId="225268493">
    <w:abstractNumId w:val="33"/>
  </w:num>
  <w:num w:numId="28" w16cid:durableId="1613052466">
    <w:abstractNumId w:val="8"/>
  </w:num>
  <w:num w:numId="29" w16cid:durableId="798036571">
    <w:abstractNumId w:val="18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2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871"/>
    <w:rsid w:val="00007972"/>
    <w:rsid w:val="00010F10"/>
    <w:rsid w:val="000130D1"/>
    <w:rsid w:val="00020C5C"/>
    <w:rsid w:val="00025717"/>
    <w:rsid w:val="00037333"/>
    <w:rsid w:val="00042336"/>
    <w:rsid w:val="000470ED"/>
    <w:rsid w:val="0005024C"/>
    <w:rsid w:val="0005067E"/>
    <w:rsid w:val="00053A99"/>
    <w:rsid w:val="00061916"/>
    <w:rsid w:val="00066E6D"/>
    <w:rsid w:val="00076105"/>
    <w:rsid w:val="0008705F"/>
    <w:rsid w:val="00095D21"/>
    <w:rsid w:val="0009795B"/>
    <w:rsid w:val="000A0291"/>
    <w:rsid w:val="000B0358"/>
    <w:rsid w:val="000B3CF6"/>
    <w:rsid w:val="000C03A2"/>
    <w:rsid w:val="000D1AE7"/>
    <w:rsid w:val="000D544B"/>
    <w:rsid w:val="000F1989"/>
    <w:rsid w:val="000F21B7"/>
    <w:rsid w:val="000F2BD4"/>
    <w:rsid w:val="000F2C02"/>
    <w:rsid w:val="000F5FB7"/>
    <w:rsid w:val="00100156"/>
    <w:rsid w:val="00107051"/>
    <w:rsid w:val="00143F82"/>
    <w:rsid w:val="00153E22"/>
    <w:rsid w:val="00154424"/>
    <w:rsid w:val="00161A82"/>
    <w:rsid w:val="00161DE5"/>
    <w:rsid w:val="001630E0"/>
    <w:rsid w:val="001701F9"/>
    <w:rsid w:val="001733EF"/>
    <w:rsid w:val="001832B2"/>
    <w:rsid w:val="00185A5F"/>
    <w:rsid w:val="00194004"/>
    <w:rsid w:val="001A57F5"/>
    <w:rsid w:val="001A6EEA"/>
    <w:rsid w:val="001B0674"/>
    <w:rsid w:val="001B0FAA"/>
    <w:rsid w:val="001B40A3"/>
    <w:rsid w:val="001C226C"/>
    <w:rsid w:val="001C3B70"/>
    <w:rsid w:val="001C7FBA"/>
    <w:rsid w:val="001D19F1"/>
    <w:rsid w:val="001D2114"/>
    <w:rsid w:val="001E10C0"/>
    <w:rsid w:val="001E5055"/>
    <w:rsid w:val="001E6EC3"/>
    <w:rsid w:val="001F038A"/>
    <w:rsid w:val="001F1E68"/>
    <w:rsid w:val="001F2541"/>
    <w:rsid w:val="00202E70"/>
    <w:rsid w:val="00205BB9"/>
    <w:rsid w:val="00212906"/>
    <w:rsid w:val="002135F0"/>
    <w:rsid w:val="00215B4C"/>
    <w:rsid w:val="0021623A"/>
    <w:rsid w:val="00224B9F"/>
    <w:rsid w:val="00231669"/>
    <w:rsid w:val="0023314F"/>
    <w:rsid w:val="00236484"/>
    <w:rsid w:val="00241D91"/>
    <w:rsid w:val="00242FD7"/>
    <w:rsid w:val="002441C6"/>
    <w:rsid w:val="00254426"/>
    <w:rsid w:val="00263701"/>
    <w:rsid w:val="0027167C"/>
    <w:rsid w:val="002743FB"/>
    <w:rsid w:val="00277FAB"/>
    <w:rsid w:val="00283AD7"/>
    <w:rsid w:val="00286460"/>
    <w:rsid w:val="00287530"/>
    <w:rsid w:val="0028770D"/>
    <w:rsid w:val="0029666A"/>
    <w:rsid w:val="002A0317"/>
    <w:rsid w:val="002B0459"/>
    <w:rsid w:val="002B2670"/>
    <w:rsid w:val="002C0B10"/>
    <w:rsid w:val="002D0A2E"/>
    <w:rsid w:val="002E30B2"/>
    <w:rsid w:val="002E7B9A"/>
    <w:rsid w:val="002F1BE5"/>
    <w:rsid w:val="002F6CF5"/>
    <w:rsid w:val="003002A0"/>
    <w:rsid w:val="00300BD4"/>
    <w:rsid w:val="00304394"/>
    <w:rsid w:val="003067B9"/>
    <w:rsid w:val="00313A30"/>
    <w:rsid w:val="00315EFC"/>
    <w:rsid w:val="003167BA"/>
    <w:rsid w:val="00324A54"/>
    <w:rsid w:val="00325CD1"/>
    <w:rsid w:val="00327883"/>
    <w:rsid w:val="00330751"/>
    <w:rsid w:val="00331E74"/>
    <w:rsid w:val="003350DA"/>
    <w:rsid w:val="00337049"/>
    <w:rsid w:val="00337F37"/>
    <w:rsid w:val="003411A6"/>
    <w:rsid w:val="00353F7A"/>
    <w:rsid w:val="00355B92"/>
    <w:rsid w:val="00356D7D"/>
    <w:rsid w:val="0036530D"/>
    <w:rsid w:val="00365B48"/>
    <w:rsid w:val="00371395"/>
    <w:rsid w:val="00375E8B"/>
    <w:rsid w:val="00383670"/>
    <w:rsid w:val="00383989"/>
    <w:rsid w:val="003904D2"/>
    <w:rsid w:val="00393ABD"/>
    <w:rsid w:val="003962C1"/>
    <w:rsid w:val="003A1C13"/>
    <w:rsid w:val="003A3B3C"/>
    <w:rsid w:val="003B60A4"/>
    <w:rsid w:val="003B79A1"/>
    <w:rsid w:val="003D5A3E"/>
    <w:rsid w:val="003D645C"/>
    <w:rsid w:val="003E0F42"/>
    <w:rsid w:val="003E7396"/>
    <w:rsid w:val="003F2B84"/>
    <w:rsid w:val="004101AF"/>
    <w:rsid w:val="00410B3F"/>
    <w:rsid w:val="0041176E"/>
    <w:rsid w:val="004125A3"/>
    <w:rsid w:val="00417FC9"/>
    <w:rsid w:val="004241F0"/>
    <w:rsid w:val="00425C6F"/>
    <w:rsid w:val="00425C7A"/>
    <w:rsid w:val="00430ACB"/>
    <w:rsid w:val="0043358A"/>
    <w:rsid w:val="004370BD"/>
    <w:rsid w:val="00454050"/>
    <w:rsid w:val="00457DE5"/>
    <w:rsid w:val="00463D4A"/>
    <w:rsid w:val="00464A4B"/>
    <w:rsid w:val="00471A35"/>
    <w:rsid w:val="00472A38"/>
    <w:rsid w:val="00483119"/>
    <w:rsid w:val="0048737D"/>
    <w:rsid w:val="00493353"/>
    <w:rsid w:val="004A2608"/>
    <w:rsid w:val="004A2F40"/>
    <w:rsid w:val="004A56E2"/>
    <w:rsid w:val="004B0589"/>
    <w:rsid w:val="004B3114"/>
    <w:rsid w:val="004B470B"/>
    <w:rsid w:val="004B622C"/>
    <w:rsid w:val="004C07BC"/>
    <w:rsid w:val="004C376A"/>
    <w:rsid w:val="004F2950"/>
    <w:rsid w:val="004F2AC0"/>
    <w:rsid w:val="00500AFB"/>
    <w:rsid w:val="0051465F"/>
    <w:rsid w:val="00515BD0"/>
    <w:rsid w:val="00524214"/>
    <w:rsid w:val="00526D77"/>
    <w:rsid w:val="00526F4E"/>
    <w:rsid w:val="00527C49"/>
    <w:rsid w:val="0053047F"/>
    <w:rsid w:val="00532F64"/>
    <w:rsid w:val="00541B93"/>
    <w:rsid w:val="005441A0"/>
    <w:rsid w:val="005457E5"/>
    <w:rsid w:val="005635A8"/>
    <w:rsid w:val="00564DFB"/>
    <w:rsid w:val="00567D21"/>
    <w:rsid w:val="0057235F"/>
    <w:rsid w:val="0057279B"/>
    <w:rsid w:val="00584305"/>
    <w:rsid w:val="00587D6E"/>
    <w:rsid w:val="005A61B9"/>
    <w:rsid w:val="005A764B"/>
    <w:rsid w:val="005B32B5"/>
    <w:rsid w:val="005B4C15"/>
    <w:rsid w:val="005B7801"/>
    <w:rsid w:val="005C29E6"/>
    <w:rsid w:val="005C4E01"/>
    <w:rsid w:val="005C7D78"/>
    <w:rsid w:val="005D2B1C"/>
    <w:rsid w:val="005E0689"/>
    <w:rsid w:val="005F0400"/>
    <w:rsid w:val="005F480A"/>
    <w:rsid w:val="00600A59"/>
    <w:rsid w:val="006122EA"/>
    <w:rsid w:val="00615F63"/>
    <w:rsid w:val="00616EAD"/>
    <w:rsid w:val="006228C3"/>
    <w:rsid w:val="006235E9"/>
    <w:rsid w:val="00632686"/>
    <w:rsid w:val="0063503C"/>
    <w:rsid w:val="006369AE"/>
    <w:rsid w:val="006402BC"/>
    <w:rsid w:val="00640F80"/>
    <w:rsid w:val="006419F1"/>
    <w:rsid w:val="006614C2"/>
    <w:rsid w:val="00664BC5"/>
    <w:rsid w:val="00683DCB"/>
    <w:rsid w:val="00684641"/>
    <w:rsid w:val="006877E6"/>
    <w:rsid w:val="0069428A"/>
    <w:rsid w:val="006A2735"/>
    <w:rsid w:val="006A40F8"/>
    <w:rsid w:val="006A5122"/>
    <w:rsid w:val="006A5E48"/>
    <w:rsid w:val="006B7FCF"/>
    <w:rsid w:val="006D273A"/>
    <w:rsid w:val="006D6705"/>
    <w:rsid w:val="006E159C"/>
    <w:rsid w:val="006E3F94"/>
    <w:rsid w:val="006E514E"/>
    <w:rsid w:val="006E51DF"/>
    <w:rsid w:val="006E72BD"/>
    <w:rsid w:val="006F141C"/>
    <w:rsid w:val="007032F3"/>
    <w:rsid w:val="0070733C"/>
    <w:rsid w:val="007166A8"/>
    <w:rsid w:val="0072263E"/>
    <w:rsid w:val="00725EA3"/>
    <w:rsid w:val="00727C1F"/>
    <w:rsid w:val="00732E25"/>
    <w:rsid w:val="00737D41"/>
    <w:rsid w:val="00740108"/>
    <w:rsid w:val="007414AD"/>
    <w:rsid w:val="007574A0"/>
    <w:rsid w:val="00770749"/>
    <w:rsid w:val="007740E0"/>
    <w:rsid w:val="00785B6A"/>
    <w:rsid w:val="007A1EE1"/>
    <w:rsid w:val="007A5BA1"/>
    <w:rsid w:val="007A7537"/>
    <w:rsid w:val="007B1CD7"/>
    <w:rsid w:val="007B2499"/>
    <w:rsid w:val="007C6AEA"/>
    <w:rsid w:val="007D37C2"/>
    <w:rsid w:val="007D5C6B"/>
    <w:rsid w:val="007D666C"/>
    <w:rsid w:val="007E4B4E"/>
    <w:rsid w:val="007F01D6"/>
    <w:rsid w:val="007F52C2"/>
    <w:rsid w:val="007F6FB0"/>
    <w:rsid w:val="00802AA7"/>
    <w:rsid w:val="0080453E"/>
    <w:rsid w:val="008122E8"/>
    <w:rsid w:val="00813995"/>
    <w:rsid w:val="008160A1"/>
    <w:rsid w:val="00817370"/>
    <w:rsid w:val="00823FC8"/>
    <w:rsid w:val="00824701"/>
    <w:rsid w:val="0083349F"/>
    <w:rsid w:val="008338D4"/>
    <w:rsid w:val="008340B4"/>
    <w:rsid w:val="00841815"/>
    <w:rsid w:val="00843594"/>
    <w:rsid w:val="0084575A"/>
    <w:rsid w:val="008525A9"/>
    <w:rsid w:val="0085375D"/>
    <w:rsid w:val="00856D4A"/>
    <w:rsid w:val="00856F88"/>
    <w:rsid w:val="008646CF"/>
    <w:rsid w:val="00872DB6"/>
    <w:rsid w:val="00882543"/>
    <w:rsid w:val="00883C7F"/>
    <w:rsid w:val="008944DD"/>
    <w:rsid w:val="008970BC"/>
    <w:rsid w:val="008A1244"/>
    <w:rsid w:val="008A2EF4"/>
    <w:rsid w:val="008A3D37"/>
    <w:rsid w:val="008B17EB"/>
    <w:rsid w:val="008B2884"/>
    <w:rsid w:val="008B36BD"/>
    <w:rsid w:val="008B3DF1"/>
    <w:rsid w:val="008B4161"/>
    <w:rsid w:val="008B6E99"/>
    <w:rsid w:val="008C1E38"/>
    <w:rsid w:val="008D654A"/>
    <w:rsid w:val="008D7488"/>
    <w:rsid w:val="008E31E4"/>
    <w:rsid w:val="009101D8"/>
    <w:rsid w:val="00914F06"/>
    <w:rsid w:val="00915EB1"/>
    <w:rsid w:val="0093086F"/>
    <w:rsid w:val="00932B2A"/>
    <w:rsid w:val="009529A2"/>
    <w:rsid w:val="009562D6"/>
    <w:rsid w:val="00961E9F"/>
    <w:rsid w:val="009630F0"/>
    <w:rsid w:val="00965FDC"/>
    <w:rsid w:val="0097053C"/>
    <w:rsid w:val="00972C15"/>
    <w:rsid w:val="00980C82"/>
    <w:rsid w:val="00997728"/>
    <w:rsid w:val="009A0434"/>
    <w:rsid w:val="009B1436"/>
    <w:rsid w:val="009B307F"/>
    <w:rsid w:val="009B5C2E"/>
    <w:rsid w:val="009B61D8"/>
    <w:rsid w:val="009C13ED"/>
    <w:rsid w:val="009C2486"/>
    <w:rsid w:val="009C3D8B"/>
    <w:rsid w:val="009D1F54"/>
    <w:rsid w:val="009E0583"/>
    <w:rsid w:val="009E23ED"/>
    <w:rsid w:val="00A01EAC"/>
    <w:rsid w:val="00A11356"/>
    <w:rsid w:val="00A1574C"/>
    <w:rsid w:val="00A16DC7"/>
    <w:rsid w:val="00A24B9E"/>
    <w:rsid w:val="00A26E59"/>
    <w:rsid w:val="00A27C4A"/>
    <w:rsid w:val="00A30D7B"/>
    <w:rsid w:val="00A3418B"/>
    <w:rsid w:val="00A40350"/>
    <w:rsid w:val="00A51FD6"/>
    <w:rsid w:val="00A5579C"/>
    <w:rsid w:val="00A627FB"/>
    <w:rsid w:val="00A64070"/>
    <w:rsid w:val="00A64301"/>
    <w:rsid w:val="00A657B4"/>
    <w:rsid w:val="00A71A82"/>
    <w:rsid w:val="00A73D3C"/>
    <w:rsid w:val="00A74C27"/>
    <w:rsid w:val="00A75E43"/>
    <w:rsid w:val="00A820F8"/>
    <w:rsid w:val="00A85FCC"/>
    <w:rsid w:val="00A86B4C"/>
    <w:rsid w:val="00A92B03"/>
    <w:rsid w:val="00AA0688"/>
    <w:rsid w:val="00AA3AC5"/>
    <w:rsid w:val="00AC52F3"/>
    <w:rsid w:val="00AD2935"/>
    <w:rsid w:val="00AD3B2A"/>
    <w:rsid w:val="00AD401E"/>
    <w:rsid w:val="00AD5364"/>
    <w:rsid w:val="00AD5530"/>
    <w:rsid w:val="00AD646C"/>
    <w:rsid w:val="00AD6DCE"/>
    <w:rsid w:val="00AE290C"/>
    <w:rsid w:val="00AE4CFA"/>
    <w:rsid w:val="00AF7E24"/>
    <w:rsid w:val="00B00749"/>
    <w:rsid w:val="00B008EA"/>
    <w:rsid w:val="00B1072B"/>
    <w:rsid w:val="00B1293F"/>
    <w:rsid w:val="00B16BF6"/>
    <w:rsid w:val="00B22FE7"/>
    <w:rsid w:val="00B23AEC"/>
    <w:rsid w:val="00B23E80"/>
    <w:rsid w:val="00B24D66"/>
    <w:rsid w:val="00B2720D"/>
    <w:rsid w:val="00B30EF1"/>
    <w:rsid w:val="00B4019F"/>
    <w:rsid w:val="00B43A2C"/>
    <w:rsid w:val="00B534B4"/>
    <w:rsid w:val="00B726FD"/>
    <w:rsid w:val="00B73231"/>
    <w:rsid w:val="00B759CC"/>
    <w:rsid w:val="00B767F6"/>
    <w:rsid w:val="00B81A62"/>
    <w:rsid w:val="00B81E51"/>
    <w:rsid w:val="00B832FF"/>
    <w:rsid w:val="00B8397B"/>
    <w:rsid w:val="00B92F45"/>
    <w:rsid w:val="00B93E0F"/>
    <w:rsid w:val="00B97871"/>
    <w:rsid w:val="00BA03AF"/>
    <w:rsid w:val="00BA26D3"/>
    <w:rsid w:val="00BA36DD"/>
    <w:rsid w:val="00BA4F41"/>
    <w:rsid w:val="00BB7801"/>
    <w:rsid w:val="00BC3E14"/>
    <w:rsid w:val="00BC6A5A"/>
    <w:rsid w:val="00BD0A50"/>
    <w:rsid w:val="00BD4B9F"/>
    <w:rsid w:val="00BD5D84"/>
    <w:rsid w:val="00BD6842"/>
    <w:rsid w:val="00BE4CE2"/>
    <w:rsid w:val="00BE6A1D"/>
    <w:rsid w:val="00C162F2"/>
    <w:rsid w:val="00C16EA5"/>
    <w:rsid w:val="00C27CBB"/>
    <w:rsid w:val="00C30802"/>
    <w:rsid w:val="00C32055"/>
    <w:rsid w:val="00C373CA"/>
    <w:rsid w:val="00C445E2"/>
    <w:rsid w:val="00C61830"/>
    <w:rsid w:val="00C6369F"/>
    <w:rsid w:val="00C641AD"/>
    <w:rsid w:val="00C743D7"/>
    <w:rsid w:val="00C807E2"/>
    <w:rsid w:val="00C842B2"/>
    <w:rsid w:val="00C95D59"/>
    <w:rsid w:val="00CA4156"/>
    <w:rsid w:val="00CB31E2"/>
    <w:rsid w:val="00CC704B"/>
    <w:rsid w:val="00CD128A"/>
    <w:rsid w:val="00CD1E60"/>
    <w:rsid w:val="00CD30CA"/>
    <w:rsid w:val="00CD4EA1"/>
    <w:rsid w:val="00CE1CA6"/>
    <w:rsid w:val="00CE57A0"/>
    <w:rsid w:val="00CE5950"/>
    <w:rsid w:val="00CF71C6"/>
    <w:rsid w:val="00CF77A8"/>
    <w:rsid w:val="00D01685"/>
    <w:rsid w:val="00D01AD8"/>
    <w:rsid w:val="00D06358"/>
    <w:rsid w:val="00D06968"/>
    <w:rsid w:val="00D07560"/>
    <w:rsid w:val="00D10070"/>
    <w:rsid w:val="00D12019"/>
    <w:rsid w:val="00D12C97"/>
    <w:rsid w:val="00D23DFE"/>
    <w:rsid w:val="00D35A97"/>
    <w:rsid w:val="00D42AEA"/>
    <w:rsid w:val="00D43D5F"/>
    <w:rsid w:val="00D44162"/>
    <w:rsid w:val="00D551DE"/>
    <w:rsid w:val="00D56B30"/>
    <w:rsid w:val="00D56C63"/>
    <w:rsid w:val="00D75BB2"/>
    <w:rsid w:val="00D84033"/>
    <w:rsid w:val="00D91915"/>
    <w:rsid w:val="00D91B23"/>
    <w:rsid w:val="00D930D9"/>
    <w:rsid w:val="00D96961"/>
    <w:rsid w:val="00DC0625"/>
    <w:rsid w:val="00DC20C8"/>
    <w:rsid w:val="00DC3641"/>
    <w:rsid w:val="00DC5B17"/>
    <w:rsid w:val="00DD048D"/>
    <w:rsid w:val="00DD7020"/>
    <w:rsid w:val="00DD76ED"/>
    <w:rsid w:val="00DE52E9"/>
    <w:rsid w:val="00DE7F3A"/>
    <w:rsid w:val="00DF7C72"/>
    <w:rsid w:val="00E022EF"/>
    <w:rsid w:val="00E02DD5"/>
    <w:rsid w:val="00E07D32"/>
    <w:rsid w:val="00E11674"/>
    <w:rsid w:val="00E11DC5"/>
    <w:rsid w:val="00E13E7E"/>
    <w:rsid w:val="00E20BF4"/>
    <w:rsid w:val="00E224C9"/>
    <w:rsid w:val="00E3723A"/>
    <w:rsid w:val="00E3784B"/>
    <w:rsid w:val="00E40218"/>
    <w:rsid w:val="00E415E0"/>
    <w:rsid w:val="00E45D2B"/>
    <w:rsid w:val="00E52FEF"/>
    <w:rsid w:val="00E56FDE"/>
    <w:rsid w:val="00E63C11"/>
    <w:rsid w:val="00E718B4"/>
    <w:rsid w:val="00E74ACF"/>
    <w:rsid w:val="00E80AC0"/>
    <w:rsid w:val="00E85814"/>
    <w:rsid w:val="00E85EED"/>
    <w:rsid w:val="00EA4E55"/>
    <w:rsid w:val="00EA6577"/>
    <w:rsid w:val="00EC097E"/>
    <w:rsid w:val="00EC5C8A"/>
    <w:rsid w:val="00EE061C"/>
    <w:rsid w:val="00EE29F5"/>
    <w:rsid w:val="00EE42C3"/>
    <w:rsid w:val="00EF01A9"/>
    <w:rsid w:val="00EF267E"/>
    <w:rsid w:val="00EF324D"/>
    <w:rsid w:val="00EF33C1"/>
    <w:rsid w:val="00F05AC7"/>
    <w:rsid w:val="00F07151"/>
    <w:rsid w:val="00F0726C"/>
    <w:rsid w:val="00F160AD"/>
    <w:rsid w:val="00F1798D"/>
    <w:rsid w:val="00F232A1"/>
    <w:rsid w:val="00F23F4E"/>
    <w:rsid w:val="00F27172"/>
    <w:rsid w:val="00F30C8F"/>
    <w:rsid w:val="00F34201"/>
    <w:rsid w:val="00F357E8"/>
    <w:rsid w:val="00F421FE"/>
    <w:rsid w:val="00F51F12"/>
    <w:rsid w:val="00F564E0"/>
    <w:rsid w:val="00F575DF"/>
    <w:rsid w:val="00F5765B"/>
    <w:rsid w:val="00F60249"/>
    <w:rsid w:val="00F60515"/>
    <w:rsid w:val="00F6105D"/>
    <w:rsid w:val="00F6181E"/>
    <w:rsid w:val="00F62D87"/>
    <w:rsid w:val="00F6341A"/>
    <w:rsid w:val="00F637A8"/>
    <w:rsid w:val="00F63FC6"/>
    <w:rsid w:val="00F87BE5"/>
    <w:rsid w:val="00F90D5B"/>
    <w:rsid w:val="00F9327B"/>
    <w:rsid w:val="00F9746F"/>
    <w:rsid w:val="00FA1897"/>
    <w:rsid w:val="00FA1F1D"/>
    <w:rsid w:val="00FA7077"/>
    <w:rsid w:val="00FB0675"/>
    <w:rsid w:val="00FB0A18"/>
    <w:rsid w:val="00FB2E6C"/>
    <w:rsid w:val="00FC748A"/>
    <w:rsid w:val="00FD376B"/>
    <w:rsid w:val="00FD40C9"/>
    <w:rsid w:val="00FD7133"/>
    <w:rsid w:val="00FE391E"/>
    <w:rsid w:val="00FE6C59"/>
    <w:rsid w:val="00FF1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66A139"/>
  <w15:chartTrackingRefBased/>
  <w15:docId w15:val="{24C5A0F1-9161-4243-A459-BB05CF9DC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6D7D"/>
    <w:pPr>
      <w:spacing w:before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97871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B97871"/>
    <w:pPr>
      <w:keepNext/>
      <w:keepLines/>
      <w:spacing w:before="40"/>
      <w:outlineLvl w:val="1"/>
    </w:pPr>
    <w:rPr>
      <w:rFonts w:ascii="Calibri Light" w:hAnsi="Calibri Light"/>
      <w:color w:val="2E74B5"/>
      <w:sz w:val="26"/>
      <w:szCs w:val="26"/>
      <w:lang w:val="x-none" w:eastAsia="x-none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B97871"/>
    <w:pPr>
      <w:keepNext/>
      <w:keepLines/>
      <w:spacing w:before="40"/>
      <w:outlineLvl w:val="2"/>
    </w:pPr>
    <w:rPr>
      <w:rFonts w:ascii="Calibri Light" w:hAnsi="Calibri Light"/>
      <w:color w:val="1F4D78"/>
      <w:lang w:val="x-none" w:eastAsia="x-none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B97871"/>
    <w:pPr>
      <w:keepNext/>
      <w:keepLines/>
      <w:spacing w:before="40"/>
      <w:outlineLvl w:val="3"/>
    </w:pPr>
    <w:rPr>
      <w:rFonts w:ascii="Calibri Light" w:hAnsi="Calibri Light"/>
      <w:i/>
      <w:iCs/>
      <w:color w:val="2E74B5"/>
      <w:lang w:val="x-none" w:eastAsia="x-none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B97871"/>
    <w:pPr>
      <w:keepNext/>
      <w:keepLines/>
      <w:spacing w:before="40"/>
      <w:outlineLvl w:val="5"/>
    </w:pPr>
    <w:rPr>
      <w:rFonts w:ascii="Calibri Light" w:hAnsi="Calibri Light"/>
      <w:color w:val="1F4D78"/>
      <w:lang w:val="x-none" w:eastAsia="x-none"/>
    </w:rPr>
  </w:style>
  <w:style w:type="paragraph" w:styleId="Nagwek7">
    <w:name w:val="heading 7"/>
    <w:basedOn w:val="Normalny"/>
    <w:next w:val="Normalny"/>
    <w:link w:val="Nagwek7Znak"/>
    <w:unhideWhenUsed/>
    <w:qFormat/>
    <w:rsid w:val="00B97871"/>
    <w:pPr>
      <w:keepNext/>
      <w:keepLines/>
      <w:suppressAutoHyphens/>
      <w:autoSpaceDN w:val="0"/>
      <w:spacing w:before="40" w:line="276" w:lineRule="auto"/>
      <w:textAlignment w:val="baseline"/>
      <w:outlineLvl w:val="6"/>
    </w:pPr>
    <w:rPr>
      <w:rFonts w:ascii="Cambria" w:hAnsi="Cambria"/>
      <w:i/>
      <w:iCs/>
      <w:color w:val="243F6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9787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B97871"/>
    <w:rPr>
      <w:rFonts w:ascii="Calibri Light" w:eastAsia="Times New Roman" w:hAnsi="Calibri Light" w:cs="Times New Roman"/>
      <w:color w:val="2E74B5"/>
      <w:sz w:val="26"/>
      <w:szCs w:val="26"/>
      <w:lang w:val="x-none" w:eastAsia="x-none"/>
    </w:rPr>
  </w:style>
  <w:style w:type="character" w:customStyle="1" w:styleId="Nagwek3Znak">
    <w:name w:val="Nagłówek 3 Znak"/>
    <w:basedOn w:val="Domylnaczcionkaakapitu"/>
    <w:link w:val="Nagwek3"/>
    <w:uiPriority w:val="9"/>
    <w:rsid w:val="00B97871"/>
    <w:rPr>
      <w:rFonts w:ascii="Calibri Light" w:eastAsia="Times New Roman" w:hAnsi="Calibri Light" w:cs="Times New Roman"/>
      <w:color w:val="1F4D78"/>
      <w:sz w:val="24"/>
      <w:szCs w:val="24"/>
      <w:lang w:val="x-none" w:eastAsia="x-none"/>
    </w:rPr>
  </w:style>
  <w:style w:type="character" w:customStyle="1" w:styleId="Nagwek4Znak">
    <w:name w:val="Nagłówek 4 Znak"/>
    <w:basedOn w:val="Domylnaczcionkaakapitu"/>
    <w:link w:val="Nagwek4"/>
    <w:uiPriority w:val="9"/>
    <w:rsid w:val="00B97871"/>
    <w:rPr>
      <w:rFonts w:ascii="Calibri Light" w:eastAsia="Times New Roman" w:hAnsi="Calibri Light" w:cs="Times New Roman"/>
      <w:i/>
      <w:iCs/>
      <w:color w:val="2E74B5"/>
      <w:sz w:val="24"/>
      <w:szCs w:val="24"/>
      <w:lang w:val="x-none" w:eastAsia="x-none"/>
    </w:rPr>
  </w:style>
  <w:style w:type="character" w:customStyle="1" w:styleId="Nagwek6Znak">
    <w:name w:val="Nagłówek 6 Znak"/>
    <w:basedOn w:val="Domylnaczcionkaakapitu"/>
    <w:link w:val="Nagwek6"/>
    <w:uiPriority w:val="9"/>
    <w:rsid w:val="00B97871"/>
    <w:rPr>
      <w:rFonts w:ascii="Calibri Light" w:eastAsia="Times New Roman" w:hAnsi="Calibri Light" w:cs="Times New Roman"/>
      <w:color w:val="1F4D78"/>
      <w:sz w:val="24"/>
      <w:szCs w:val="24"/>
      <w:lang w:val="x-none" w:eastAsia="x-none"/>
    </w:rPr>
  </w:style>
  <w:style w:type="character" w:customStyle="1" w:styleId="Nagwek7Znak">
    <w:name w:val="Nagłówek 7 Znak"/>
    <w:basedOn w:val="Domylnaczcionkaakapitu"/>
    <w:link w:val="Nagwek7"/>
    <w:rsid w:val="00B97871"/>
    <w:rPr>
      <w:rFonts w:ascii="Cambria" w:eastAsia="Times New Roman" w:hAnsi="Cambria" w:cs="Times New Roman"/>
      <w:i/>
      <w:iCs/>
      <w:color w:val="243F60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B97871"/>
  </w:style>
  <w:style w:type="paragraph" w:styleId="Nagwek">
    <w:name w:val="header"/>
    <w:aliases w:val="Nagłówek strony,Nagłówek strony nieparzystej"/>
    <w:basedOn w:val="Normalny"/>
    <w:link w:val="NagwekZnak"/>
    <w:uiPriority w:val="99"/>
    <w:unhideWhenUsed/>
    <w:rsid w:val="00B97871"/>
    <w:pPr>
      <w:tabs>
        <w:tab w:val="center" w:pos="4536"/>
        <w:tab w:val="right" w:pos="9072"/>
      </w:tabs>
    </w:pPr>
    <w:rPr>
      <w:rFonts w:ascii="Calibri" w:eastAsia="Calibri" w:hAnsi="Calibri"/>
    </w:rPr>
  </w:style>
  <w:style w:type="character" w:customStyle="1" w:styleId="NagwekZnak">
    <w:name w:val="Nagłówek Znak"/>
    <w:aliases w:val="Nagłówek strony Znak,Nagłówek strony nieparzystej Znak"/>
    <w:basedOn w:val="Domylnaczcionkaakapitu"/>
    <w:link w:val="Nagwek"/>
    <w:uiPriority w:val="99"/>
    <w:rsid w:val="00B97871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B97871"/>
    <w:pPr>
      <w:tabs>
        <w:tab w:val="center" w:pos="4536"/>
        <w:tab w:val="right" w:pos="9072"/>
      </w:tabs>
    </w:pPr>
    <w:rPr>
      <w:rFonts w:ascii="Calibri" w:eastAsia="Calibri" w:hAnsi="Calibri"/>
    </w:rPr>
  </w:style>
  <w:style w:type="character" w:customStyle="1" w:styleId="StopkaZnak">
    <w:name w:val="Stopka Znak"/>
    <w:basedOn w:val="Domylnaczcionkaakapitu"/>
    <w:link w:val="Stopka"/>
    <w:uiPriority w:val="99"/>
    <w:rsid w:val="00B97871"/>
    <w:rPr>
      <w:rFonts w:ascii="Calibri" w:eastAsia="Calibri" w:hAnsi="Calibri" w:cs="Times New Roman"/>
    </w:rPr>
  </w:style>
  <w:style w:type="table" w:styleId="Tabela-Siatka">
    <w:name w:val="Table Grid"/>
    <w:basedOn w:val="Standardowy"/>
    <w:rsid w:val="00B97871"/>
    <w:pPr>
      <w:spacing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97871"/>
    <w:rPr>
      <w:rFonts w:ascii="Tahoma" w:eastAsia="Calibri" w:hAnsi="Tahoma"/>
      <w:sz w:val="16"/>
      <w:szCs w:val="16"/>
      <w:lang w:val="x-none" w:eastAsia="x-non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7871"/>
    <w:rPr>
      <w:rFonts w:ascii="Tahoma" w:eastAsia="Calibri" w:hAnsi="Tahoma" w:cs="Times New Roman"/>
      <w:sz w:val="16"/>
      <w:szCs w:val="16"/>
      <w:lang w:val="x-none" w:eastAsia="x-none"/>
    </w:rPr>
  </w:style>
  <w:style w:type="paragraph" w:styleId="Akapitzlist">
    <w:name w:val="List Paragraph"/>
    <w:aliases w:val="Preambuła,T_SZ_List Paragraph,Numerowanie,Akapit z listą BS,List Paragraph,zwykły tekst,List Paragraph1,BulletC,normalny tekst,Obiekt,L1,Wyliczanie,Akapit z listą31,Bullets,Wypunktowanie,Akapit z listą5,Bulleted list,Odstavec,Nagłowek 3"/>
    <w:basedOn w:val="Normalny"/>
    <w:link w:val="AkapitzlistZnak"/>
    <w:uiPriority w:val="34"/>
    <w:qFormat/>
    <w:rsid w:val="00B97871"/>
    <w:pPr>
      <w:ind w:left="708"/>
    </w:pPr>
  </w:style>
  <w:style w:type="character" w:styleId="Pogrubienie">
    <w:name w:val="Strong"/>
    <w:uiPriority w:val="22"/>
    <w:qFormat/>
    <w:rsid w:val="00B97871"/>
    <w:rPr>
      <w:b/>
      <w:bCs/>
    </w:rPr>
  </w:style>
  <w:style w:type="character" w:styleId="Hipercze">
    <w:name w:val="Hyperlink"/>
    <w:uiPriority w:val="99"/>
    <w:rsid w:val="00B97871"/>
    <w:rPr>
      <w:color w:val="0000FF"/>
      <w:u w:val="single"/>
    </w:rPr>
  </w:style>
  <w:style w:type="character" w:customStyle="1" w:styleId="apple-converted-space">
    <w:name w:val="apple-converted-space"/>
    <w:rsid w:val="00B97871"/>
  </w:style>
  <w:style w:type="paragraph" w:customStyle="1" w:styleId="gmail-m6823937462841334468msolistparagraph">
    <w:name w:val="gmail-m_6823937462841334468msolistparagraph"/>
    <w:basedOn w:val="Normalny"/>
    <w:rsid w:val="00B97871"/>
    <w:pPr>
      <w:spacing w:before="100" w:beforeAutospacing="1" w:after="100" w:afterAutospacing="1"/>
    </w:pPr>
    <w:rPr>
      <w:rFonts w:eastAsia="Calibri"/>
    </w:rPr>
  </w:style>
  <w:style w:type="character" w:styleId="Odwoaniedokomentarza">
    <w:name w:val="annotation reference"/>
    <w:uiPriority w:val="99"/>
    <w:unhideWhenUsed/>
    <w:rsid w:val="00B9787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97871"/>
    <w:pPr>
      <w:spacing w:after="200" w:line="276" w:lineRule="auto"/>
    </w:pPr>
    <w:rPr>
      <w:rFonts w:ascii="Calibri" w:eastAsia="Calibri" w:hAnsi="Calibr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97871"/>
    <w:rPr>
      <w:rFonts w:ascii="Calibri" w:eastAsia="Calibri" w:hAnsi="Calibri" w:cs="Times New Roman"/>
      <w:sz w:val="20"/>
      <w:szCs w:val="20"/>
    </w:rPr>
  </w:style>
  <w:style w:type="character" w:customStyle="1" w:styleId="AkapitzlistZnak">
    <w:name w:val="Akapit z listą Znak"/>
    <w:aliases w:val="Preambuła Znak,T_SZ_List Paragraph Znak,Numerowanie Znak,Akapit z listą BS Znak,List Paragraph Znak,zwykły tekst Znak,List Paragraph1 Znak,BulletC Znak,normalny tekst Znak,Obiekt Znak,L1 Znak,Wyliczanie Znak,Akapit z listą31 Znak"/>
    <w:link w:val="Akapitzlist"/>
    <w:uiPriority w:val="34"/>
    <w:qFormat/>
    <w:locked/>
    <w:rsid w:val="00B9787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aliases w:val="Tekst podstawowy Znak Znak Znak"/>
    <w:link w:val="Tekstpodstawowy"/>
    <w:uiPriority w:val="99"/>
    <w:locked/>
    <w:rsid w:val="00B97871"/>
    <w:rPr>
      <w:rFonts w:ascii="Times New Roman" w:eastAsia="Times New Roman" w:hAnsi="Times New Roman"/>
      <w:sz w:val="24"/>
      <w:szCs w:val="24"/>
      <w:lang w:eastAsia="ar-SA"/>
    </w:rPr>
  </w:style>
  <w:style w:type="paragraph" w:styleId="Tekstpodstawowy">
    <w:name w:val="Body Text"/>
    <w:aliases w:val="Tekst podstawowy Znak Znak"/>
    <w:basedOn w:val="Normalny"/>
    <w:link w:val="TekstpodstawowyZnak"/>
    <w:uiPriority w:val="99"/>
    <w:unhideWhenUsed/>
    <w:rsid w:val="00B97871"/>
    <w:pPr>
      <w:suppressAutoHyphens/>
      <w:spacing w:after="120"/>
    </w:pPr>
    <w:rPr>
      <w:lang w:eastAsia="ar-SA"/>
    </w:rPr>
  </w:style>
  <w:style w:type="character" w:customStyle="1" w:styleId="TekstpodstawowyZnak1">
    <w:name w:val="Tekst podstawowy Znak1"/>
    <w:basedOn w:val="Domylnaczcionkaakapitu"/>
    <w:uiPriority w:val="99"/>
    <w:semiHidden/>
    <w:rsid w:val="00B97871"/>
  </w:style>
  <w:style w:type="paragraph" w:styleId="Tekstpodstawowywcity">
    <w:name w:val="Body Text Indent"/>
    <w:basedOn w:val="Normalny"/>
    <w:link w:val="TekstpodstawowywcityZnak"/>
    <w:unhideWhenUsed/>
    <w:rsid w:val="00B97871"/>
    <w:pPr>
      <w:suppressAutoHyphens/>
      <w:autoSpaceDN w:val="0"/>
      <w:spacing w:after="120" w:line="276" w:lineRule="auto"/>
      <w:ind w:left="283"/>
      <w:textAlignment w:val="baseline"/>
    </w:pPr>
    <w:rPr>
      <w:rFonts w:ascii="Calibri" w:eastAsia="Calibri" w:hAnsi="Calibri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B97871"/>
    <w:rPr>
      <w:rFonts w:ascii="Calibri" w:eastAsia="Calibri" w:hAnsi="Calibri" w:cs="Times New Roman"/>
      <w:lang w:eastAsia="pl-PL"/>
    </w:rPr>
  </w:style>
  <w:style w:type="character" w:styleId="Numerstrony">
    <w:name w:val="page number"/>
    <w:rsid w:val="00B97871"/>
  </w:style>
  <w:style w:type="paragraph" w:customStyle="1" w:styleId="Tekstpodstawowy22">
    <w:name w:val="Tekst podstawowy 22"/>
    <w:basedOn w:val="Normalny"/>
    <w:uiPriority w:val="99"/>
    <w:rsid w:val="00B97871"/>
    <w:pPr>
      <w:suppressAutoHyphens/>
      <w:jc w:val="both"/>
    </w:pPr>
    <w:rPr>
      <w:szCs w:val="20"/>
      <w:lang w:eastAsia="ar-SA"/>
    </w:rPr>
  </w:style>
  <w:style w:type="paragraph" w:customStyle="1" w:styleId="ust">
    <w:name w:val="ust"/>
    <w:rsid w:val="00B97871"/>
    <w:pPr>
      <w:suppressAutoHyphens/>
      <w:spacing w:before="60" w:after="60" w:line="240" w:lineRule="auto"/>
      <w:ind w:left="426" w:hanging="284"/>
      <w:jc w:val="both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msonormalcxspdrugie">
    <w:name w:val="msonormalcxspdrugie"/>
    <w:basedOn w:val="Normalny"/>
    <w:rsid w:val="00B97871"/>
    <w:pPr>
      <w:spacing w:before="100" w:beforeAutospacing="1" w:after="100" w:afterAutospacing="1"/>
    </w:pPr>
  </w:style>
  <w:style w:type="paragraph" w:styleId="NormalnyWeb">
    <w:name w:val="Normal (Web)"/>
    <w:basedOn w:val="Normalny"/>
    <w:uiPriority w:val="99"/>
    <w:rsid w:val="00B97871"/>
    <w:pPr>
      <w:spacing w:before="100" w:beforeAutospacing="1" w:after="100" w:afterAutospacing="1"/>
    </w:pPr>
  </w:style>
  <w:style w:type="character" w:styleId="Nierozpoznanawzmianka">
    <w:name w:val="Unresolved Mention"/>
    <w:basedOn w:val="Domylnaczcionkaakapitu"/>
    <w:uiPriority w:val="99"/>
    <w:semiHidden/>
    <w:unhideWhenUsed/>
    <w:rsid w:val="00B97871"/>
    <w:rPr>
      <w:color w:val="605E5C"/>
      <w:shd w:val="clear" w:color="auto" w:fill="E1DFDD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97871"/>
    <w:pPr>
      <w:spacing w:line="240" w:lineRule="auto"/>
    </w:pPr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97871"/>
    <w:rPr>
      <w:rFonts w:ascii="Calibri" w:eastAsia="Calibri" w:hAnsi="Calibri" w:cs="Times New Roman"/>
      <w:b/>
      <w:bCs/>
      <w:sz w:val="20"/>
      <w:szCs w:val="20"/>
    </w:rPr>
  </w:style>
  <w:style w:type="character" w:customStyle="1" w:styleId="alb">
    <w:name w:val="a_lb"/>
    <w:basedOn w:val="Domylnaczcionkaakapitu"/>
    <w:rsid w:val="00683DCB"/>
  </w:style>
  <w:style w:type="paragraph" w:styleId="Nagwekspisutreci">
    <w:name w:val="TOC Heading"/>
    <w:basedOn w:val="Nagwek1"/>
    <w:next w:val="Normalny"/>
    <w:uiPriority w:val="39"/>
    <w:unhideWhenUsed/>
    <w:qFormat/>
    <w:rsid w:val="001B0FAA"/>
    <w:pPr>
      <w:keepLines/>
      <w:spacing w:before="480" w:after="0"/>
      <w:outlineLvl w:val="9"/>
    </w:pPr>
    <w:rPr>
      <w:rFonts w:asciiTheme="majorHAnsi" w:eastAsiaTheme="majorEastAsia" w:hAnsiTheme="majorHAnsi" w:cstheme="majorBidi"/>
      <w:color w:val="2F5496" w:themeColor="accent1" w:themeShade="BF"/>
      <w:kern w:val="0"/>
      <w:sz w:val="28"/>
      <w:szCs w:val="28"/>
    </w:rPr>
  </w:style>
  <w:style w:type="paragraph" w:styleId="Spistreci1">
    <w:name w:val="toc 1"/>
    <w:basedOn w:val="Normalny"/>
    <w:next w:val="Normalny"/>
    <w:autoRedefine/>
    <w:uiPriority w:val="39"/>
    <w:unhideWhenUsed/>
    <w:rsid w:val="001B0FAA"/>
    <w:pPr>
      <w:spacing w:before="120" w:after="120"/>
    </w:pPr>
    <w:rPr>
      <w:rFonts w:asciiTheme="minorHAnsi" w:hAnsiTheme="minorHAnsi" w:cstheme="minorHAnsi"/>
      <w:b/>
      <w:bCs/>
      <w:caps/>
      <w:sz w:val="20"/>
      <w:szCs w:val="20"/>
    </w:rPr>
  </w:style>
  <w:style w:type="paragraph" w:styleId="Spistreci2">
    <w:name w:val="toc 2"/>
    <w:basedOn w:val="Normalny"/>
    <w:next w:val="Normalny"/>
    <w:autoRedefine/>
    <w:uiPriority w:val="39"/>
    <w:semiHidden/>
    <w:unhideWhenUsed/>
    <w:rsid w:val="001B0FAA"/>
    <w:pPr>
      <w:ind w:left="240"/>
    </w:pPr>
    <w:rPr>
      <w:rFonts w:asciiTheme="minorHAnsi" w:hAnsiTheme="minorHAnsi" w:cstheme="minorHAnsi"/>
      <w:smallCaps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semiHidden/>
    <w:unhideWhenUsed/>
    <w:rsid w:val="001B0FAA"/>
    <w:pPr>
      <w:ind w:left="480"/>
    </w:pPr>
    <w:rPr>
      <w:rFonts w:asciiTheme="minorHAnsi" w:hAnsiTheme="minorHAnsi" w:cstheme="minorHAnsi"/>
      <w:i/>
      <w:iCs/>
      <w:sz w:val="20"/>
      <w:szCs w:val="20"/>
    </w:rPr>
  </w:style>
  <w:style w:type="paragraph" w:styleId="Spistreci4">
    <w:name w:val="toc 4"/>
    <w:basedOn w:val="Normalny"/>
    <w:next w:val="Normalny"/>
    <w:autoRedefine/>
    <w:uiPriority w:val="39"/>
    <w:semiHidden/>
    <w:unhideWhenUsed/>
    <w:rsid w:val="001B0FAA"/>
    <w:pPr>
      <w:ind w:left="720"/>
    </w:pPr>
    <w:rPr>
      <w:rFonts w:asciiTheme="minorHAnsi" w:hAnsiTheme="minorHAnsi" w:cstheme="minorHAnsi"/>
      <w:sz w:val="18"/>
      <w:szCs w:val="18"/>
    </w:rPr>
  </w:style>
  <w:style w:type="paragraph" w:styleId="Spistreci5">
    <w:name w:val="toc 5"/>
    <w:basedOn w:val="Normalny"/>
    <w:next w:val="Normalny"/>
    <w:autoRedefine/>
    <w:uiPriority w:val="39"/>
    <w:semiHidden/>
    <w:unhideWhenUsed/>
    <w:rsid w:val="001B0FAA"/>
    <w:pPr>
      <w:ind w:left="960"/>
    </w:pPr>
    <w:rPr>
      <w:rFonts w:asciiTheme="minorHAnsi" w:hAnsiTheme="minorHAnsi" w:cstheme="minorHAnsi"/>
      <w:sz w:val="18"/>
      <w:szCs w:val="18"/>
    </w:rPr>
  </w:style>
  <w:style w:type="paragraph" w:styleId="Spistreci6">
    <w:name w:val="toc 6"/>
    <w:basedOn w:val="Normalny"/>
    <w:next w:val="Normalny"/>
    <w:autoRedefine/>
    <w:uiPriority w:val="39"/>
    <w:semiHidden/>
    <w:unhideWhenUsed/>
    <w:rsid w:val="001B0FAA"/>
    <w:pPr>
      <w:ind w:left="1200"/>
    </w:pPr>
    <w:rPr>
      <w:rFonts w:asciiTheme="minorHAnsi" w:hAnsiTheme="minorHAnsi" w:cstheme="minorHAnsi"/>
      <w:sz w:val="18"/>
      <w:szCs w:val="18"/>
    </w:rPr>
  </w:style>
  <w:style w:type="paragraph" w:styleId="Spistreci7">
    <w:name w:val="toc 7"/>
    <w:basedOn w:val="Normalny"/>
    <w:next w:val="Normalny"/>
    <w:autoRedefine/>
    <w:uiPriority w:val="39"/>
    <w:semiHidden/>
    <w:unhideWhenUsed/>
    <w:rsid w:val="001B0FAA"/>
    <w:pPr>
      <w:ind w:left="1440"/>
    </w:pPr>
    <w:rPr>
      <w:rFonts w:asciiTheme="minorHAnsi" w:hAnsiTheme="minorHAnsi" w:cstheme="minorHAnsi"/>
      <w:sz w:val="18"/>
      <w:szCs w:val="18"/>
    </w:rPr>
  </w:style>
  <w:style w:type="paragraph" w:styleId="Spistreci8">
    <w:name w:val="toc 8"/>
    <w:basedOn w:val="Normalny"/>
    <w:next w:val="Normalny"/>
    <w:autoRedefine/>
    <w:uiPriority w:val="39"/>
    <w:semiHidden/>
    <w:unhideWhenUsed/>
    <w:rsid w:val="001B0FAA"/>
    <w:pPr>
      <w:ind w:left="1680"/>
    </w:pPr>
    <w:rPr>
      <w:rFonts w:asciiTheme="minorHAnsi" w:hAnsiTheme="minorHAnsi" w:cstheme="minorHAnsi"/>
      <w:sz w:val="18"/>
      <w:szCs w:val="18"/>
    </w:rPr>
  </w:style>
  <w:style w:type="paragraph" w:styleId="Spistreci9">
    <w:name w:val="toc 9"/>
    <w:basedOn w:val="Normalny"/>
    <w:next w:val="Normalny"/>
    <w:autoRedefine/>
    <w:uiPriority w:val="39"/>
    <w:semiHidden/>
    <w:unhideWhenUsed/>
    <w:rsid w:val="001B0FAA"/>
    <w:pPr>
      <w:ind w:left="1920"/>
    </w:pPr>
    <w:rPr>
      <w:rFonts w:asciiTheme="minorHAnsi" w:hAnsiTheme="minorHAnsi" w:cstheme="minorHAnsi"/>
      <w:sz w:val="18"/>
      <w:szCs w:val="18"/>
    </w:rPr>
  </w:style>
  <w:style w:type="character" w:customStyle="1" w:styleId="alb-s">
    <w:name w:val="a_lb-s"/>
    <w:basedOn w:val="Domylnaczcionkaakapitu"/>
    <w:rsid w:val="00F34201"/>
  </w:style>
  <w:style w:type="character" w:customStyle="1" w:styleId="fn-ref">
    <w:name w:val="fn-ref"/>
    <w:basedOn w:val="Domylnaczcionkaakapitu"/>
    <w:rsid w:val="00F34201"/>
  </w:style>
  <w:style w:type="character" w:customStyle="1" w:styleId="changed-paragraph">
    <w:name w:val="changed-paragraph"/>
    <w:basedOn w:val="Domylnaczcionkaakapitu"/>
    <w:rsid w:val="00F34201"/>
  </w:style>
  <w:style w:type="paragraph" w:customStyle="1" w:styleId="text-justify">
    <w:name w:val="text-justify"/>
    <w:basedOn w:val="Normalny"/>
    <w:rsid w:val="00F34201"/>
    <w:pPr>
      <w:spacing w:before="100" w:beforeAutospacing="1" w:after="100" w:afterAutospacing="1"/>
    </w:pPr>
  </w:style>
  <w:style w:type="paragraph" w:customStyle="1" w:styleId="TableParagraph">
    <w:name w:val="Table Paragraph"/>
    <w:basedOn w:val="Normalny"/>
    <w:uiPriority w:val="1"/>
    <w:qFormat/>
    <w:rsid w:val="00C807E2"/>
    <w:pPr>
      <w:widowControl w:val="0"/>
      <w:numPr>
        <w:numId w:val="1"/>
      </w:numPr>
      <w:autoSpaceDE w:val="0"/>
      <w:autoSpaceDN w:val="0"/>
    </w:pPr>
    <w:rPr>
      <w:rFonts w:ascii="Avenir-Light" w:eastAsia="Avenir-Light" w:hAnsi="Avenir-Light" w:cs="Avenir-Light"/>
      <w:sz w:val="22"/>
      <w:szCs w:val="22"/>
      <w:lang w:val="en-US" w:eastAsia="en-US"/>
    </w:rPr>
  </w:style>
  <w:style w:type="paragraph" w:customStyle="1" w:styleId="Default">
    <w:name w:val="Default"/>
    <w:rsid w:val="00E718B4"/>
    <w:pPr>
      <w:autoSpaceDE w:val="0"/>
      <w:autoSpaceDN w:val="0"/>
      <w:adjustRightInd w:val="0"/>
      <w:spacing w:before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3B60A4"/>
    <w:pPr>
      <w:spacing w:before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xtbody">
    <w:name w:val="Text body"/>
    <w:basedOn w:val="Normalny"/>
    <w:rsid w:val="008A1244"/>
    <w:pPr>
      <w:widowControl w:val="0"/>
      <w:suppressAutoHyphens/>
      <w:autoSpaceDN w:val="0"/>
      <w:spacing w:after="120"/>
      <w:textAlignment w:val="baseline"/>
    </w:pPr>
    <w:rPr>
      <w:rFonts w:eastAsia="Lucida Sans Unicode" w:cs="Mangal"/>
      <w:kern w:val="3"/>
      <w:lang w:eastAsia="zh-CN" w:bidi="hi-IN"/>
    </w:rPr>
  </w:style>
  <w:style w:type="paragraph" w:customStyle="1" w:styleId="pkt">
    <w:name w:val="pkt"/>
    <w:basedOn w:val="Normalny"/>
    <w:link w:val="pktZnak"/>
    <w:rsid w:val="0072263E"/>
    <w:pPr>
      <w:spacing w:before="60" w:after="60"/>
      <w:ind w:left="851" w:hanging="295"/>
      <w:jc w:val="both"/>
    </w:pPr>
    <w:rPr>
      <w:szCs w:val="20"/>
    </w:rPr>
  </w:style>
  <w:style w:type="character" w:customStyle="1" w:styleId="pktZnak">
    <w:name w:val="pkt Znak"/>
    <w:link w:val="pkt"/>
    <w:locked/>
    <w:rsid w:val="0072263E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rzypisudolnego">
    <w:name w:val="footnote text"/>
    <w:aliases w:val="Podrozdział"/>
    <w:basedOn w:val="Normalny"/>
    <w:link w:val="TekstprzypisudolnegoZnak"/>
    <w:uiPriority w:val="99"/>
    <w:semiHidden/>
    <w:rsid w:val="007B1CD7"/>
    <w:rPr>
      <w:rFonts w:ascii="Tahoma" w:hAnsi="Tahoma"/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semiHidden/>
    <w:rsid w:val="007B1CD7"/>
    <w:rPr>
      <w:rFonts w:ascii="Tahoma" w:eastAsia="Times New Roman" w:hAnsi="Tahoma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7B1CD7"/>
    <w:rPr>
      <w:sz w:val="20"/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B93E0F"/>
    <w:rPr>
      <w:color w:val="954F72" w:themeColor="followedHyperlink"/>
      <w:u w:val="single"/>
    </w:rPr>
  </w:style>
  <w:style w:type="character" w:styleId="Uwydatnienie">
    <w:name w:val="Emphasis"/>
    <w:basedOn w:val="Domylnaczcionkaakapitu"/>
    <w:uiPriority w:val="20"/>
    <w:qFormat/>
    <w:rsid w:val="00DC0625"/>
    <w:rPr>
      <w:i/>
      <w:iCs/>
    </w:rPr>
  </w:style>
  <w:style w:type="character" w:customStyle="1" w:styleId="FontStyle43">
    <w:name w:val="Font Style43"/>
    <w:basedOn w:val="Domylnaczcionkaakapitu"/>
    <w:rsid w:val="00185A5F"/>
    <w:rPr>
      <w:rFonts w:ascii="Times New Roman" w:hAnsi="Times New Roman" w:cs="Times New Roman"/>
      <w:color w:val="000000"/>
      <w:sz w:val="20"/>
      <w:szCs w:val="20"/>
    </w:rPr>
  </w:style>
  <w:style w:type="numbering" w:customStyle="1" w:styleId="Bezlisty2">
    <w:name w:val="Bez listy2"/>
    <w:next w:val="Bezlisty"/>
    <w:uiPriority w:val="99"/>
    <w:semiHidden/>
    <w:unhideWhenUsed/>
    <w:rsid w:val="00DD76ED"/>
  </w:style>
  <w:style w:type="numbering" w:customStyle="1" w:styleId="Bezlisty11">
    <w:name w:val="Bez listy11"/>
    <w:next w:val="Bezlisty"/>
    <w:uiPriority w:val="99"/>
    <w:semiHidden/>
    <w:unhideWhenUsed/>
    <w:rsid w:val="00DD76ED"/>
  </w:style>
  <w:style w:type="table" w:customStyle="1" w:styleId="Tabela-Siatka1">
    <w:name w:val="Tabela - Siatka1"/>
    <w:basedOn w:val="Standardowy"/>
    <w:next w:val="Tabela-Siatka"/>
    <w:uiPriority w:val="39"/>
    <w:rsid w:val="00DD76ED"/>
    <w:pPr>
      <w:spacing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9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204775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366143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997841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924705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71042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60425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263919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84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1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77464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229430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262380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3346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939724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95883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486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3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061863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918074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673324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062165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372217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576837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4131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6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59785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5129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32862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06034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20779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32677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35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6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82980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272316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7502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583485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33268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351297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584818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869936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23670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893510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501229">
                  <w:marLeft w:val="360"/>
                  <w:marRight w:val="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89907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753150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873285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655476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5714394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98320546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231919">
                  <w:marLeft w:val="360"/>
                  <w:marRight w:val="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472423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3945295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888548">
                  <w:marLeft w:val="360"/>
                  <w:marRight w:val="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644169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0157380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21922">
                  <w:marLeft w:val="360"/>
                  <w:marRight w:val="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5099948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801596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6898448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21617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183827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147312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663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67153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5742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1772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0245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39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61839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63253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08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4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5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7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2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7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0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7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550617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210932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29117">
                  <w:marLeft w:val="360"/>
                  <w:marRight w:val="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951713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097073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064911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8431200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02457877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933168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978788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92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5955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13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712822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854929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71486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03375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574100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816196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032551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889226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555693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508910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9750610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416301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491441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180497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318340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410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3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64683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83418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81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811212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94510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176166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097641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80995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6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08324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759798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443949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61717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981368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261821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351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328942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377886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755815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077041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78663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374462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035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56129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5439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65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6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06906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1734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1113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6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7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1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26739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1280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231192-E327-42BC-BBA2-9B2B806787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412</Words>
  <Characters>2476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Piętka</dc:creator>
  <cp:keywords/>
  <dc:description/>
  <cp:lastModifiedBy>Kancelaria</cp:lastModifiedBy>
  <cp:revision>17</cp:revision>
  <cp:lastPrinted>2021-07-16T10:46:00Z</cp:lastPrinted>
  <dcterms:created xsi:type="dcterms:W3CDTF">2022-05-13T05:49:00Z</dcterms:created>
  <dcterms:modified xsi:type="dcterms:W3CDTF">2025-06-13T09:21:00Z</dcterms:modified>
</cp:coreProperties>
</file>