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5D35" w14:textId="77777777" w:rsidR="00EF6163" w:rsidRDefault="00EF6163">
      <w:pPr>
        <w:autoSpaceDE w:val="0"/>
        <w:jc w:val="right"/>
        <w:rPr>
          <w:rFonts w:eastAsia="TimesNewRomanPSMT" w:cs="TimesNewRomanPSMT"/>
        </w:rPr>
      </w:pPr>
    </w:p>
    <w:p w14:paraId="44AE9CEF" w14:textId="77777777" w:rsidR="00EF6163" w:rsidRDefault="00EF6163">
      <w:pPr>
        <w:autoSpaceDE w:val="0"/>
        <w:ind w:left="5430"/>
        <w:jc w:val="right"/>
      </w:pPr>
      <w:r>
        <w:rPr>
          <w:rFonts w:eastAsia="TimesNewRomanPSMT" w:cs="TimesNewRomanPSMT"/>
        </w:rPr>
        <w:t>............................................................</w:t>
      </w:r>
    </w:p>
    <w:p w14:paraId="79C75F20" w14:textId="77777777" w:rsidR="00EF6163" w:rsidRDefault="00EF6163">
      <w:pPr>
        <w:autoSpaceDE w:val="0"/>
        <w:ind w:left="5445"/>
        <w:jc w:val="center"/>
      </w:pPr>
      <w:r>
        <w:rPr>
          <w:rFonts w:eastAsia="TimesNewRomanPSMT" w:cs="TimesNewRomanPSMT"/>
          <w:i/>
          <w:iCs/>
          <w:vertAlign w:val="superscript"/>
        </w:rPr>
        <w:t>(miejscowość, data)</w:t>
      </w:r>
    </w:p>
    <w:p w14:paraId="70995AD0" w14:textId="77777777" w:rsidR="00EF6163" w:rsidRDefault="00EF6163">
      <w:pPr>
        <w:autoSpaceDE w:val="0"/>
      </w:pPr>
      <w:r>
        <w:rPr>
          <w:rFonts w:eastAsia="TimesNewRomanPSMT" w:cs="TimesNewRomanPSMT"/>
        </w:rPr>
        <w:t>............................................................</w:t>
      </w:r>
    </w:p>
    <w:p w14:paraId="463DD812" w14:textId="77777777" w:rsidR="00EF6163" w:rsidRDefault="00EF6163">
      <w:pPr>
        <w:autoSpaceDE w:val="0"/>
        <w:ind w:right="5669"/>
        <w:jc w:val="center"/>
      </w:pPr>
      <w:r>
        <w:rPr>
          <w:rFonts w:eastAsia="TimesNewRomanPSMT" w:cs="TimesNewRomanPSMT"/>
          <w:vertAlign w:val="superscript"/>
        </w:rPr>
        <w:t>(</w:t>
      </w:r>
      <w:r>
        <w:rPr>
          <w:rFonts w:eastAsia="TimesNewRomanPSMT" w:cs="TimesNewRomanPSMT"/>
          <w:i/>
          <w:vertAlign w:val="superscript"/>
        </w:rPr>
        <w:t>imię, nazwisko / nazwa wnioskodawcy</w:t>
      </w:r>
      <w:r>
        <w:rPr>
          <w:rFonts w:eastAsia="TimesNewRomanPSMT" w:cs="TimesNewRomanPSMT"/>
          <w:vertAlign w:val="superscript"/>
        </w:rPr>
        <w:t>)</w:t>
      </w:r>
    </w:p>
    <w:p w14:paraId="4D9703C7" w14:textId="77777777" w:rsidR="00EF6163" w:rsidRDefault="00EF6163">
      <w:pPr>
        <w:autoSpaceDE w:val="0"/>
      </w:pPr>
      <w:r>
        <w:rPr>
          <w:rFonts w:eastAsia="TimesNewRomanPSMT" w:cs="TimesNewRomanPSMT"/>
        </w:rPr>
        <w:t>............................................................</w:t>
      </w:r>
    </w:p>
    <w:p w14:paraId="3578CFF2" w14:textId="77777777" w:rsidR="00EF6163" w:rsidRDefault="00EF6163">
      <w:pPr>
        <w:autoSpaceDE w:val="0"/>
        <w:ind w:right="5669"/>
        <w:jc w:val="center"/>
      </w:pPr>
      <w:r>
        <w:rPr>
          <w:rFonts w:eastAsia="TimesNewRomanPSMT" w:cs="TimesNewRomanPSMT"/>
          <w:vertAlign w:val="superscript"/>
        </w:rPr>
        <w:t>(</w:t>
      </w:r>
      <w:r>
        <w:rPr>
          <w:rFonts w:eastAsia="TimesNewRomanPSMT" w:cs="TimesNewRomanPSMT"/>
          <w:i/>
          <w:vertAlign w:val="superscript"/>
        </w:rPr>
        <w:t>adres/ siedziba wnioskodawcy wg KRS lub EDG</w:t>
      </w:r>
      <w:r>
        <w:rPr>
          <w:rFonts w:eastAsia="TimesNewRomanPSMT" w:cs="TimesNewRomanPSMT"/>
          <w:vertAlign w:val="superscript"/>
        </w:rPr>
        <w:t>)</w:t>
      </w:r>
    </w:p>
    <w:p w14:paraId="76CE4AE8" w14:textId="77777777" w:rsidR="00EF6163" w:rsidRDefault="00EF6163">
      <w:pPr>
        <w:autoSpaceDE w:val="0"/>
      </w:pPr>
      <w:r>
        <w:rPr>
          <w:rFonts w:eastAsia="TimesNewRomanPSMT" w:cs="TimesNewRomanPSMT"/>
        </w:rPr>
        <w:t>............................................................</w:t>
      </w:r>
    </w:p>
    <w:p w14:paraId="631C97DF" w14:textId="77777777" w:rsidR="00EF6163" w:rsidRDefault="00EF6163">
      <w:pPr>
        <w:autoSpaceDE w:val="0"/>
        <w:rPr>
          <w:rFonts w:eastAsia="TimesNewRomanPSMT" w:cs="TimesNewRomanPSMT"/>
        </w:rPr>
      </w:pPr>
    </w:p>
    <w:p w14:paraId="5AFB2DF0" w14:textId="77777777" w:rsidR="00EF6163" w:rsidRDefault="00EF6163">
      <w:pPr>
        <w:autoSpaceDE w:val="0"/>
      </w:pPr>
      <w:r>
        <w:rPr>
          <w:rFonts w:eastAsia="TimesNewRomanPSMT" w:cs="TimesNewRomanPSMT"/>
        </w:rPr>
        <w:t>............................................................</w:t>
      </w:r>
    </w:p>
    <w:p w14:paraId="711E278D" w14:textId="77777777" w:rsidR="00EF6163" w:rsidRDefault="00EF6163">
      <w:pPr>
        <w:autoSpaceDE w:val="0"/>
        <w:ind w:right="5669"/>
        <w:jc w:val="center"/>
      </w:pPr>
      <w:r>
        <w:rPr>
          <w:rFonts w:eastAsia="TimesNewRomanPSMT" w:cs="TimesNewRomanPSMT"/>
          <w:vertAlign w:val="superscript"/>
        </w:rPr>
        <w:t>(</w:t>
      </w:r>
      <w:r>
        <w:rPr>
          <w:rFonts w:eastAsia="TimesNewRomanPSMT" w:cs="TimesNewRomanPSMT"/>
          <w:i/>
          <w:vertAlign w:val="superscript"/>
        </w:rPr>
        <w:t>telefon kontaktowy</w:t>
      </w:r>
      <w:r>
        <w:rPr>
          <w:rFonts w:eastAsia="TimesNewRomanPSMT" w:cs="TimesNewRomanPSMT"/>
          <w:vertAlign w:val="superscript"/>
        </w:rPr>
        <w:t>)</w:t>
      </w:r>
    </w:p>
    <w:p w14:paraId="2CE0447C" w14:textId="77777777" w:rsidR="00EF6163" w:rsidRDefault="00EF6163">
      <w:pPr>
        <w:autoSpaceDE w:val="0"/>
        <w:ind w:left="5386"/>
      </w:pPr>
      <w:r>
        <w:rPr>
          <w:rFonts w:eastAsia="TimesNewRomanPS-BoldMT" w:cs="TimesNewRomanPS-BoldMT"/>
          <w:b/>
          <w:bCs/>
        </w:rPr>
        <w:t>Państwowy Powiatowy</w:t>
      </w:r>
    </w:p>
    <w:p w14:paraId="32B0110E" w14:textId="77777777" w:rsidR="00EF6163" w:rsidRDefault="00EF6163">
      <w:pPr>
        <w:autoSpaceDE w:val="0"/>
        <w:ind w:left="5386"/>
      </w:pPr>
      <w:r>
        <w:rPr>
          <w:rFonts w:eastAsia="TimesNewRomanPS-BoldMT" w:cs="TimesNewRomanPS-BoldMT"/>
          <w:b/>
          <w:bCs/>
        </w:rPr>
        <w:t>Inspektor Sanitarny</w:t>
      </w:r>
    </w:p>
    <w:p w14:paraId="278B0EEB" w14:textId="77777777" w:rsidR="00EF6163" w:rsidRDefault="00EF6163">
      <w:pPr>
        <w:autoSpaceDE w:val="0"/>
        <w:ind w:left="5386"/>
      </w:pPr>
      <w:r>
        <w:rPr>
          <w:rFonts w:eastAsia="TimesNewRomanPS-BoldMT" w:cs="TimesNewRomanPS-BoldMT"/>
          <w:b/>
          <w:bCs/>
        </w:rPr>
        <w:t>w Grodzisku Mazowieckim</w:t>
      </w:r>
    </w:p>
    <w:p w14:paraId="1CC81621" w14:textId="77777777" w:rsidR="00EF6163" w:rsidRDefault="00EF6163">
      <w:pPr>
        <w:autoSpaceDE w:val="0"/>
        <w:ind w:left="5386"/>
      </w:pPr>
      <w:r>
        <w:rPr>
          <w:rFonts w:eastAsia="TimesNewRomanPS-BoldMT" w:cs="TimesNewRomanPS-BoldMT"/>
          <w:b/>
          <w:bCs/>
        </w:rPr>
        <w:t>ul. Żwirki i Wigury 10</w:t>
      </w:r>
    </w:p>
    <w:p w14:paraId="4305B1C7" w14:textId="77777777" w:rsidR="00EF6163" w:rsidRDefault="00EF6163">
      <w:pPr>
        <w:autoSpaceDE w:val="0"/>
        <w:ind w:left="5386"/>
      </w:pPr>
      <w:r>
        <w:rPr>
          <w:rFonts w:eastAsia="TimesNewRomanPS-BoldMT" w:cs="TimesNewRomanPS-BoldMT"/>
          <w:b/>
          <w:bCs/>
        </w:rPr>
        <w:t>05-825 Grodzisk Mazowiecki</w:t>
      </w:r>
    </w:p>
    <w:p w14:paraId="4C81E533" w14:textId="77777777" w:rsidR="00EF6163" w:rsidRDefault="00EF6163">
      <w:pPr>
        <w:jc w:val="both"/>
      </w:pPr>
    </w:p>
    <w:p w14:paraId="2E42C16D" w14:textId="77777777" w:rsidR="00EF6163" w:rsidRDefault="00EF6163">
      <w:pPr>
        <w:jc w:val="both"/>
      </w:pPr>
    </w:p>
    <w:p w14:paraId="52033BA7" w14:textId="77777777" w:rsidR="00EF6163" w:rsidRDefault="00EF6163">
      <w:pPr>
        <w:jc w:val="center"/>
      </w:pPr>
      <w:r>
        <w:rPr>
          <w:b/>
          <w:bCs/>
          <w:sz w:val="28"/>
          <w:szCs w:val="28"/>
        </w:rPr>
        <w:t>PODANIE</w:t>
      </w:r>
    </w:p>
    <w:p w14:paraId="61145354" w14:textId="77777777" w:rsidR="00EF6163" w:rsidRDefault="00EF6163">
      <w:pPr>
        <w:spacing w:line="360" w:lineRule="auto"/>
      </w:pPr>
    </w:p>
    <w:p w14:paraId="63CD994D" w14:textId="77777777" w:rsidR="00EF6163" w:rsidRDefault="00EF6163">
      <w:pPr>
        <w:spacing w:line="100" w:lineRule="atLeast"/>
        <w:ind w:firstLine="709"/>
        <w:jc w:val="both"/>
      </w:pPr>
      <w:r>
        <w:t xml:space="preserve">Proszę o wydanie opinii o </w:t>
      </w:r>
      <w:r>
        <w:rPr>
          <w:i/>
          <w:iCs/>
        </w:rPr>
        <w:t>środku transportu</w:t>
      </w:r>
      <w:r>
        <w:t xml:space="preserve"> / </w:t>
      </w:r>
      <w:r>
        <w:rPr>
          <w:i/>
          <w:iCs/>
        </w:rPr>
        <w:t>środkach transportu</w:t>
      </w:r>
      <w:r>
        <w:t>:</w:t>
      </w:r>
    </w:p>
    <w:p w14:paraId="617F0C5E" w14:textId="77777777" w:rsidR="00EF6163" w:rsidRDefault="00EF6163">
      <w:pPr>
        <w:spacing w:line="100" w:lineRule="atLeast"/>
        <w:ind w:firstLine="709"/>
        <w:jc w:val="center"/>
      </w:pPr>
      <w:r>
        <w:rPr>
          <w:rFonts w:eastAsia="TimesNewRomanPSMT" w:cs="TimesNewRomanPSMT"/>
          <w:sz w:val="20"/>
          <w:szCs w:val="20"/>
          <w:vertAlign w:val="superscript"/>
        </w:rPr>
        <w:t>(</w:t>
      </w:r>
      <w:r>
        <w:rPr>
          <w:rFonts w:eastAsia="TimesNewRomanPSMT" w:cs="TimesNewRomanPSMT"/>
          <w:i/>
          <w:sz w:val="20"/>
          <w:szCs w:val="20"/>
          <w:vertAlign w:val="superscript"/>
        </w:rPr>
        <w:t>zaznaczyć właściwe</w:t>
      </w:r>
      <w:r>
        <w:rPr>
          <w:rFonts w:eastAsia="TimesNewRomanPSMT" w:cs="TimesNewRomanPSMT"/>
          <w:sz w:val="20"/>
          <w:szCs w:val="20"/>
          <w:vertAlign w:val="superscript"/>
        </w:rPr>
        <w:t>)</w:t>
      </w:r>
    </w:p>
    <w:p w14:paraId="620A537B" w14:textId="77777777" w:rsidR="00EF6163" w:rsidRDefault="00EF6163">
      <w:pPr>
        <w:spacing w:line="100" w:lineRule="atLeast"/>
        <w:jc w:val="both"/>
        <w:rPr>
          <w:rFonts w:eastAsia="TimesNewRomanPSMT" w:cs="TimesNewRomanPSMT"/>
        </w:rPr>
      </w:pPr>
    </w:p>
    <w:p w14:paraId="41316DA6" w14:textId="77777777" w:rsidR="00EF6163" w:rsidRDefault="00EF6163">
      <w:pPr>
        <w:spacing w:line="100" w:lineRule="atLeast"/>
        <w:jc w:val="both"/>
      </w:pPr>
      <w:r>
        <w:rPr>
          <w:rFonts w:eastAsia="TimesNewRomanPSMT" w:cs="TimesNewRomanPSMT"/>
        </w:rPr>
        <w:t>1) .............................................................................................nr rej. ..........................................</w:t>
      </w:r>
    </w:p>
    <w:p w14:paraId="20485C96" w14:textId="77777777" w:rsidR="00EF6163" w:rsidRDefault="00EF6163">
      <w:pPr>
        <w:autoSpaceDE w:val="0"/>
        <w:spacing w:line="100" w:lineRule="atLeast"/>
        <w:jc w:val="center"/>
      </w:pPr>
      <w:r>
        <w:rPr>
          <w:rFonts w:eastAsia="TimesNewRomanPSMT" w:cs="TimesNewRomanPSMT"/>
          <w:sz w:val="20"/>
          <w:szCs w:val="20"/>
          <w:vertAlign w:val="superscript"/>
        </w:rPr>
        <w:t>(</w:t>
      </w:r>
      <w:r>
        <w:rPr>
          <w:rFonts w:eastAsia="TimesNewRomanPSMT" w:cs="TimesNewRomanPSMT"/>
          <w:i/>
          <w:sz w:val="20"/>
          <w:szCs w:val="20"/>
          <w:vertAlign w:val="superscript"/>
        </w:rPr>
        <w:t>marka samochodu / naczepy</w:t>
      </w:r>
      <w:r>
        <w:rPr>
          <w:rFonts w:eastAsia="TimesNewRomanPSMT" w:cs="TimesNewRomanPSMT"/>
          <w:sz w:val="20"/>
          <w:szCs w:val="20"/>
          <w:vertAlign w:val="superscript"/>
        </w:rPr>
        <w:t>)</w:t>
      </w:r>
      <w:r>
        <w:rPr>
          <w:rFonts w:eastAsia="TimesNewRomanPSMT" w:cs="TimesNewRomanPSMT"/>
          <w:sz w:val="20"/>
          <w:szCs w:val="20"/>
          <w:vertAlign w:val="superscript"/>
        </w:rPr>
        <w:tab/>
      </w:r>
      <w:r>
        <w:rPr>
          <w:rFonts w:eastAsia="TimesNewRomanPSMT" w:cs="TimesNewRomanPSMT"/>
          <w:sz w:val="20"/>
          <w:szCs w:val="20"/>
          <w:vertAlign w:val="superscript"/>
        </w:rPr>
        <w:tab/>
      </w:r>
      <w:r>
        <w:rPr>
          <w:rFonts w:eastAsia="TimesNewRomanPSMT" w:cs="TimesNewRomanPSMT"/>
          <w:sz w:val="20"/>
          <w:szCs w:val="20"/>
          <w:vertAlign w:val="superscript"/>
        </w:rPr>
        <w:tab/>
      </w:r>
      <w:r>
        <w:rPr>
          <w:rFonts w:eastAsia="TimesNewRomanPSMT" w:cs="TimesNewRomanPSMT"/>
          <w:sz w:val="20"/>
          <w:szCs w:val="20"/>
          <w:vertAlign w:val="superscript"/>
        </w:rPr>
        <w:tab/>
      </w:r>
      <w:r>
        <w:rPr>
          <w:rFonts w:eastAsia="TimesNewRomanPSMT" w:cs="TimesNewRomanPSMT"/>
          <w:sz w:val="20"/>
          <w:szCs w:val="20"/>
          <w:vertAlign w:val="superscript"/>
        </w:rPr>
        <w:tab/>
      </w:r>
    </w:p>
    <w:p w14:paraId="1314B3D2" w14:textId="77777777" w:rsidR="00EF6163" w:rsidRDefault="00EF6163">
      <w:pPr>
        <w:spacing w:line="100" w:lineRule="atLeast"/>
        <w:jc w:val="both"/>
        <w:rPr>
          <w:rFonts w:eastAsia="TimesNewRomanPSMT" w:cs="TimesNewRomanPSMT"/>
        </w:rPr>
      </w:pPr>
    </w:p>
    <w:p w14:paraId="1C434427" w14:textId="77777777" w:rsidR="00EF6163" w:rsidRDefault="00EF6163">
      <w:pPr>
        <w:spacing w:line="100" w:lineRule="atLeast"/>
        <w:jc w:val="both"/>
      </w:pPr>
      <w:r>
        <w:rPr>
          <w:rFonts w:eastAsia="TimesNewRomanPSMT" w:cs="TimesNewRomanPSMT"/>
        </w:rPr>
        <w:t>2) .............................................................................................nr rej. ..........................................</w:t>
      </w:r>
    </w:p>
    <w:p w14:paraId="5B9A3CDF" w14:textId="77777777" w:rsidR="00EF6163" w:rsidRDefault="00EF6163">
      <w:pPr>
        <w:autoSpaceDE w:val="0"/>
        <w:spacing w:line="100" w:lineRule="atLeast"/>
        <w:jc w:val="center"/>
      </w:pPr>
      <w:r>
        <w:rPr>
          <w:rFonts w:eastAsia="TimesNewRomanPSMT" w:cs="TimesNewRomanPSMT"/>
          <w:sz w:val="20"/>
          <w:szCs w:val="20"/>
          <w:vertAlign w:val="superscript"/>
        </w:rPr>
        <w:t>(</w:t>
      </w:r>
      <w:r>
        <w:rPr>
          <w:rFonts w:eastAsia="TimesNewRomanPSMT" w:cs="TimesNewRomanPSMT"/>
          <w:i/>
          <w:sz w:val="20"/>
          <w:szCs w:val="20"/>
          <w:vertAlign w:val="superscript"/>
        </w:rPr>
        <w:t>marka samochodu / naczepy</w:t>
      </w:r>
      <w:r>
        <w:rPr>
          <w:rFonts w:eastAsia="TimesNewRomanPSMT" w:cs="TimesNewRomanPSMT"/>
          <w:sz w:val="20"/>
          <w:szCs w:val="20"/>
          <w:vertAlign w:val="superscript"/>
        </w:rPr>
        <w:t>)</w:t>
      </w:r>
      <w:r>
        <w:rPr>
          <w:rFonts w:eastAsia="TimesNewRomanPSMT" w:cs="TimesNewRomanPSMT"/>
          <w:sz w:val="20"/>
          <w:szCs w:val="20"/>
          <w:vertAlign w:val="superscript"/>
        </w:rPr>
        <w:tab/>
      </w:r>
      <w:r>
        <w:rPr>
          <w:rFonts w:eastAsia="TimesNewRomanPSMT" w:cs="TimesNewRomanPSMT"/>
          <w:sz w:val="20"/>
          <w:szCs w:val="20"/>
          <w:vertAlign w:val="superscript"/>
        </w:rPr>
        <w:tab/>
      </w:r>
      <w:r>
        <w:rPr>
          <w:rFonts w:eastAsia="TimesNewRomanPSMT" w:cs="TimesNewRomanPSMT"/>
          <w:sz w:val="20"/>
          <w:szCs w:val="20"/>
          <w:vertAlign w:val="superscript"/>
        </w:rPr>
        <w:tab/>
      </w:r>
      <w:r>
        <w:rPr>
          <w:rFonts w:eastAsia="TimesNewRomanPSMT" w:cs="TimesNewRomanPSMT"/>
          <w:sz w:val="20"/>
          <w:szCs w:val="20"/>
          <w:vertAlign w:val="superscript"/>
        </w:rPr>
        <w:tab/>
      </w:r>
      <w:r>
        <w:rPr>
          <w:rFonts w:eastAsia="TimesNewRomanPSMT" w:cs="TimesNewRomanPSMT"/>
          <w:sz w:val="20"/>
          <w:szCs w:val="20"/>
          <w:vertAlign w:val="superscript"/>
        </w:rPr>
        <w:tab/>
      </w:r>
    </w:p>
    <w:p w14:paraId="471E1366" w14:textId="77777777" w:rsidR="00EF6163" w:rsidRDefault="00EF6163">
      <w:pPr>
        <w:spacing w:line="100" w:lineRule="atLeast"/>
        <w:jc w:val="both"/>
        <w:rPr>
          <w:rFonts w:eastAsia="TimesNewRomanPSMT" w:cs="TimesNewRomanPSMT"/>
        </w:rPr>
      </w:pPr>
    </w:p>
    <w:p w14:paraId="67DB0878" w14:textId="77777777" w:rsidR="00EF6163" w:rsidRDefault="00EF6163">
      <w:pPr>
        <w:spacing w:line="100" w:lineRule="atLeast"/>
        <w:jc w:val="both"/>
      </w:pPr>
      <w:r>
        <w:rPr>
          <w:rFonts w:eastAsia="TimesNewRomanPSMT" w:cs="TimesNewRomanPSMT"/>
        </w:rPr>
        <w:t>3) .............................................................................................nr rej. ..........................................</w:t>
      </w:r>
    </w:p>
    <w:p w14:paraId="58E0CA52" w14:textId="77777777" w:rsidR="00EF6163" w:rsidRDefault="00EF6163">
      <w:pPr>
        <w:autoSpaceDE w:val="0"/>
        <w:spacing w:line="100" w:lineRule="atLeast"/>
        <w:jc w:val="center"/>
      </w:pPr>
      <w:r>
        <w:rPr>
          <w:rFonts w:eastAsia="TimesNewRomanPSMT" w:cs="TimesNewRomanPSMT"/>
          <w:sz w:val="20"/>
          <w:szCs w:val="20"/>
          <w:vertAlign w:val="superscript"/>
        </w:rPr>
        <w:t>(</w:t>
      </w:r>
      <w:r>
        <w:rPr>
          <w:rFonts w:eastAsia="TimesNewRomanPSMT" w:cs="TimesNewRomanPSMT"/>
          <w:i/>
          <w:sz w:val="20"/>
          <w:szCs w:val="20"/>
          <w:vertAlign w:val="superscript"/>
        </w:rPr>
        <w:t>marka samochodu / naczepy</w:t>
      </w:r>
      <w:r>
        <w:rPr>
          <w:rFonts w:eastAsia="TimesNewRomanPSMT" w:cs="TimesNewRomanPSMT"/>
          <w:sz w:val="20"/>
          <w:szCs w:val="20"/>
          <w:vertAlign w:val="superscript"/>
        </w:rPr>
        <w:t>)</w:t>
      </w:r>
      <w:r>
        <w:rPr>
          <w:rFonts w:eastAsia="TimesNewRomanPSMT" w:cs="TimesNewRomanPSMT"/>
          <w:sz w:val="20"/>
          <w:szCs w:val="20"/>
          <w:vertAlign w:val="superscript"/>
        </w:rPr>
        <w:tab/>
      </w:r>
      <w:r>
        <w:rPr>
          <w:rFonts w:eastAsia="TimesNewRomanPSMT" w:cs="TimesNewRomanPSMT"/>
          <w:sz w:val="20"/>
          <w:szCs w:val="20"/>
          <w:vertAlign w:val="superscript"/>
        </w:rPr>
        <w:tab/>
      </w:r>
      <w:r>
        <w:rPr>
          <w:rFonts w:eastAsia="TimesNewRomanPSMT" w:cs="TimesNewRomanPSMT"/>
          <w:sz w:val="20"/>
          <w:szCs w:val="20"/>
          <w:vertAlign w:val="superscript"/>
        </w:rPr>
        <w:tab/>
      </w:r>
      <w:r>
        <w:rPr>
          <w:rFonts w:eastAsia="TimesNewRomanPSMT" w:cs="TimesNewRomanPSMT"/>
          <w:sz w:val="20"/>
          <w:szCs w:val="20"/>
          <w:vertAlign w:val="superscript"/>
        </w:rPr>
        <w:tab/>
      </w:r>
      <w:r>
        <w:rPr>
          <w:rFonts w:eastAsia="TimesNewRomanPSMT" w:cs="TimesNewRomanPSMT"/>
          <w:sz w:val="20"/>
          <w:szCs w:val="20"/>
          <w:vertAlign w:val="superscript"/>
        </w:rPr>
        <w:tab/>
      </w:r>
    </w:p>
    <w:p w14:paraId="42BE86C1" w14:textId="77777777" w:rsidR="00EF6163" w:rsidRDefault="00EF6163">
      <w:pPr>
        <w:spacing w:line="100" w:lineRule="atLeast"/>
        <w:jc w:val="both"/>
      </w:pPr>
      <w:r>
        <w:rPr>
          <w:i/>
          <w:iCs/>
        </w:rPr>
        <w:t>służącego</w:t>
      </w:r>
      <w:r>
        <w:t xml:space="preserve"> / </w:t>
      </w:r>
      <w:r>
        <w:rPr>
          <w:i/>
          <w:iCs/>
        </w:rPr>
        <w:t>służących</w:t>
      </w:r>
      <w:r>
        <w:t xml:space="preserve"> do przewozu środków spożywczych (</w:t>
      </w:r>
      <w:r>
        <w:rPr>
          <w:i/>
          <w:iCs/>
        </w:rPr>
        <w:t>odznaczyć właściwe</w:t>
      </w:r>
      <w:r>
        <w:t>):</w:t>
      </w:r>
    </w:p>
    <w:p w14:paraId="22446139" w14:textId="77777777" w:rsidR="00EF6163" w:rsidRDefault="00EF6163">
      <w:pPr>
        <w:spacing w:line="100" w:lineRule="atLeast"/>
        <w:jc w:val="both"/>
      </w:pPr>
      <w:r>
        <w:rPr>
          <w:rFonts w:eastAsia="TimesNewRomanPSMT" w:cs="TimesNewRomanPSMT"/>
          <w:sz w:val="20"/>
          <w:szCs w:val="20"/>
          <w:vertAlign w:val="superscript"/>
        </w:rPr>
        <w:tab/>
        <w:t>(</w:t>
      </w:r>
      <w:r>
        <w:rPr>
          <w:rFonts w:eastAsia="TimesNewRomanPSMT" w:cs="TimesNewRomanPSMT"/>
          <w:i/>
          <w:sz w:val="20"/>
          <w:szCs w:val="20"/>
          <w:vertAlign w:val="superscript"/>
        </w:rPr>
        <w:t>zaznaczyć właściwe</w:t>
      </w:r>
      <w:r>
        <w:rPr>
          <w:rFonts w:eastAsia="TimesNewRomanPSMT" w:cs="TimesNewRomanPSMT"/>
          <w:sz w:val="20"/>
          <w:szCs w:val="20"/>
          <w:vertAlign w:val="superscript"/>
        </w:rPr>
        <w:t>)</w:t>
      </w:r>
    </w:p>
    <w:p w14:paraId="345289A5" w14:textId="77777777" w:rsidR="00EF6163" w:rsidRDefault="00EF6163">
      <w:pPr>
        <w:numPr>
          <w:ilvl w:val="0"/>
          <w:numId w:val="3"/>
        </w:numPr>
        <w:spacing w:line="360" w:lineRule="auto"/>
        <w:jc w:val="both"/>
      </w:pPr>
      <w:r>
        <w:t>nieopakowanych fabrycznie</w:t>
      </w:r>
    </w:p>
    <w:p w14:paraId="5D7752C9" w14:textId="77777777" w:rsidR="00EF6163" w:rsidRDefault="00EF6163">
      <w:pPr>
        <w:numPr>
          <w:ilvl w:val="0"/>
          <w:numId w:val="3"/>
        </w:numPr>
        <w:spacing w:line="360" w:lineRule="auto"/>
        <w:jc w:val="both"/>
      </w:pPr>
      <w:r>
        <w:t>opakowanych fabrycznie</w:t>
      </w:r>
    </w:p>
    <w:p w14:paraId="45AFCCAD" w14:textId="77777777" w:rsidR="00EF6163" w:rsidRDefault="00EF6163">
      <w:pPr>
        <w:numPr>
          <w:ilvl w:val="0"/>
          <w:numId w:val="3"/>
        </w:numPr>
        <w:spacing w:line="360" w:lineRule="auto"/>
        <w:jc w:val="both"/>
      </w:pPr>
      <w:r>
        <w:t>niewymagających warunków chłodniczych</w:t>
      </w:r>
    </w:p>
    <w:p w14:paraId="044BD2A8" w14:textId="77777777" w:rsidR="00EF6163" w:rsidRDefault="00EF6163">
      <w:pPr>
        <w:numPr>
          <w:ilvl w:val="0"/>
          <w:numId w:val="3"/>
        </w:numPr>
        <w:spacing w:line="360" w:lineRule="auto"/>
        <w:jc w:val="both"/>
      </w:pPr>
      <w:r>
        <w:t>wymagających warunków chłodniczych.</w:t>
      </w:r>
    </w:p>
    <w:p w14:paraId="6BDD2748" w14:textId="77777777" w:rsidR="00EF6163" w:rsidRDefault="00EF6163">
      <w:pPr>
        <w:autoSpaceDE w:val="0"/>
        <w:jc w:val="both"/>
      </w:pPr>
      <w:r>
        <w:rPr>
          <w:lang w:eastAsia="pl-PL"/>
        </w:rPr>
        <w:t>Wyrażam zgodę na przetwarzanie podanych przeze mnie danych osobowych dla potrzeb niezbędnych do wydania opinii, zgodnie z Ustawą z dn. 10</w:t>
      </w:r>
      <w:r w:rsidR="006A3CED">
        <w:rPr>
          <w:lang w:eastAsia="pl-PL"/>
        </w:rPr>
        <w:t xml:space="preserve"> maja </w:t>
      </w:r>
      <w:r>
        <w:rPr>
          <w:lang w:eastAsia="pl-PL"/>
        </w:rPr>
        <w:t>2018</w:t>
      </w:r>
      <w:r w:rsidR="006A3CED">
        <w:rPr>
          <w:lang w:eastAsia="pl-PL"/>
        </w:rPr>
        <w:t xml:space="preserve"> </w:t>
      </w:r>
      <w:r>
        <w:rPr>
          <w:lang w:eastAsia="pl-PL"/>
        </w:rPr>
        <w:t>r. o ochronie danych osobowych (t</w:t>
      </w:r>
      <w:r w:rsidR="006A3CED">
        <w:rPr>
          <w:lang w:eastAsia="pl-PL"/>
        </w:rPr>
        <w:t>ekst jednolity</w:t>
      </w:r>
      <w:r>
        <w:rPr>
          <w:lang w:eastAsia="pl-PL"/>
        </w:rPr>
        <w:t xml:space="preserve"> Dz. U. z 2019</w:t>
      </w:r>
      <w:r w:rsidR="006A3CED">
        <w:rPr>
          <w:lang w:eastAsia="pl-PL"/>
        </w:rPr>
        <w:t xml:space="preserve"> </w:t>
      </w:r>
      <w:r>
        <w:rPr>
          <w:lang w:eastAsia="pl-PL"/>
        </w:rPr>
        <w:t>r., poz. 1781).</w:t>
      </w:r>
    </w:p>
    <w:p w14:paraId="1E38F476" w14:textId="77777777" w:rsidR="00EF6163" w:rsidRDefault="00EF6163">
      <w:pPr>
        <w:spacing w:line="360" w:lineRule="auto"/>
      </w:pPr>
    </w:p>
    <w:p w14:paraId="0A071DB9" w14:textId="77777777" w:rsidR="00EF6163" w:rsidRDefault="00EF6163">
      <w:pPr>
        <w:ind w:left="5090"/>
        <w:jc w:val="center"/>
      </w:pPr>
      <w:r>
        <w:t>…………………………………….</w:t>
      </w:r>
    </w:p>
    <w:p w14:paraId="4E0C074A" w14:textId="77777777" w:rsidR="00EF6163" w:rsidRDefault="00EF6163">
      <w:pPr>
        <w:ind w:left="5090"/>
        <w:jc w:val="center"/>
      </w:pPr>
      <w:r>
        <w:rPr>
          <w:i/>
          <w:sz w:val="20"/>
          <w:szCs w:val="20"/>
          <w:vertAlign w:val="superscript"/>
        </w:rPr>
        <w:t>(pieczęć i podpis wnioskodawcy lub osoby reprezentującej wnioskodawcę)</w:t>
      </w:r>
    </w:p>
    <w:p w14:paraId="3E808DDB" w14:textId="77777777" w:rsidR="00EF6163" w:rsidRDefault="00EF6163">
      <w:pPr>
        <w:spacing w:line="360" w:lineRule="auto"/>
      </w:pPr>
      <w:r>
        <w:rPr>
          <w:rFonts w:eastAsia="TimesNewRomanPSMT" w:cs="TimesNewRomanPSMT"/>
          <w:sz w:val="20"/>
          <w:szCs w:val="20"/>
        </w:rPr>
        <w:t>W załączeniu:</w:t>
      </w:r>
    </w:p>
    <w:p w14:paraId="64CEDA95" w14:textId="77777777" w:rsidR="00EF6163" w:rsidRDefault="00EF6163">
      <w:pPr>
        <w:numPr>
          <w:ilvl w:val="0"/>
          <w:numId w:val="2"/>
        </w:numPr>
        <w:spacing w:line="360" w:lineRule="auto"/>
      </w:pPr>
      <w:r>
        <w:rPr>
          <w:rFonts w:eastAsia="TimesNewRomanPSMT" w:cs="TimesNewRomanPSMT"/>
          <w:sz w:val="20"/>
          <w:szCs w:val="20"/>
        </w:rPr>
        <w:t>umowa zlecenie</w:t>
      </w:r>
    </w:p>
    <w:p w14:paraId="6EA45FAA" w14:textId="77777777" w:rsidR="00EF6163" w:rsidRDefault="00EF6163">
      <w:pPr>
        <w:numPr>
          <w:ilvl w:val="0"/>
          <w:numId w:val="2"/>
        </w:numPr>
        <w:spacing w:line="360" w:lineRule="auto"/>
      </w:pPr>
      <w:r>
        <w:rPr>
          <w:rFonts w:eastAsia="TimesNewRomanPSMT" w:cs="TimesNewRomanPSMT"/>
          <w:sz w:val="20"/>
          <w:szCs w:val="20"/>
        </w:rPr>
        <w:t>kserokopia dowodu rejestracyjnego - ..... szt.</w:t>
      </w:r>
    </w:p>
    <w:p w14:paraId="32F6FF49" w14:textId="77777777" w:rsidR="00EF6163" w:rsidRDefault="00EF6163">
      <w:pPr>
        <w:numPr>
          <w:ilvl w:val="0"/>
          <w:numId w:val="2"/>
        </w:numPr>
        <w:spacing w:line="360" w:lineRule="auto"/>
      </w:pPr>
      <w:r>
        <w:rPr>
          <w:rFonts w:eastAsia="TimesNewRomanPSMT" w:cs="TimesNewRomanPSMT"/>
          <w:sz w:val="20"/>
          <w:szCs w:val="20"/>
        </w:rPr>
        <w:t>umowa leasingowa (</w:t>
      </w:r>
      <w:r>
        <w:rPr>
          <w:rFonts w:eastAsia="TimesNewRomanPSMT" w:cs="TimesNewRomanPSMT"/>
          <w:i/>
          <w:iCs/>
          <w:sz w:val="20"/>
          <w:szCs w:val="20"/>
        </w:rPr>
        <w:t>jeśli wymagana</w:t>
      </w:r>
      <w:r>
        <w:rPr>
          <w:rFonts w:eastAsia="TimesNewRomanPSMT" w:cs="TimesNewRomanPSMT"/>
          <w:sz w:val="20"/>
          <w:szCs w:val="20"/>
        </w:rPr>
        <w:t>)</w:t>
      </w:r>
    </w:p>
    <w:p w14:paraId="48AC572E" w14:textId="77777777" w:rsidR="006A3CED" w:rsidRDefault="006A3CED" w:rsidP="006A3CED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6995A61" w14:textId="77777777" w:rsidR="006A3CED" w:rsidRPr="00FA42CB" w:rsidRDefault="006A3CED" w:rsidP="006A3CED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A42CB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KLAUZULA INFORMACYJNA</w:t>
      </w:r>
    </w:p>
    <w:p w14:paraId="142CE67A" w14:textId="77777777" w:rsidR="006A3CED" w:rsidRPr="00FA42CB" w:rsidRDefault="006A3CED" w:rsidP="006A3CED">
      <w:pPr>
        <w:jc w:val="both"/>
        <w:rPr>
          <w:sz w:val="20"/>
          <w:szCs w:val="20"/>
        </w:rPr>
      </w:pPr>
      <w:r w:rsidRPr="00FA42CB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sz w:val="20"/>
          <w:szCs w:val="20"/>
        </w:rPr>
        <w:t xml:space="preserve"> </w:t>
      </w:r>
      <w:r w:rsidRPr="00FA42CB">
        <w:rPr>
          <w:sz w:val="20"/>
          <w:szCs w:val="20"/>
        </w:rPr>
        <w:t xml:space="preserve">o ochronie danych) (Dz. Urz. UE L 119 z 04.05.2016, str. 1, z późn. zm.), dalej RODO, Administrator informuje: </w:t>
      </w:r>
    </w:p>
    <w:p w14:paraId="19928261" w14:textId="77777777" w:rsidR="006A3CED" w:rsidRPr="00FA42CB" w:rsidRDefault="006A3CED" w:rsidP="006A3CED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FA42CB">
        <w:rPr>
          <w:rFonts w:eastAsia="Aptos"/>
          <w:b/>
          <w:bCs/>
          <w:sz w:val="20"/>
          <w:szCs w:val="20"/>
          <w:lang w:eastAsia="en-US"/>
        </w:rPr>
        <w:t xml:space="preserve">1. TOŻSAMOŚĆ I DANE KONTAKTOWE ADMINISTRATORA </w:t>
      </w:r>
    </w:p>
    <w:p w14:paraId="24A09596" w14:textId="77777777" w:rsidR="006A3CED" w:rsidRPr="00FA42CB" w:rsidRDefault="006A3CED" w:rsidP="006A3CED">
      <w:pPr>
        <w:jc w:val="both"/>
        <w:rPr>
          <w:sz w:val="20"/>
          <w:szCs w:val="20"/>
        </w:rPr>
      </w:pPr>
      <w:r w:rsidRPr="00FA42CB">
        <w:rPr>
          <w:rFonts w:eastAsia="Aptos"/>
          <w:sz w:val="20"/>
          <w:szCs w:val="20"/>
          <w:lang w:eastAsia="en-US"/>
        </w:rPr>
        <w:t xml:space="preserve">Administratorem Pani/Pana danych osobowych jest </w:t>
      </w:r>
      <w:r w:rsidRPr="00FA42CB">
        <w:rPr>
          <w:rFonts w:eastAsia="Aptos"/>
          <w:color w:val="000000"/>
          <w:sz w:val="20"/>
          <w:szCs w:val="20"/>
          <w:lang w:eastAsia="en-US"/>
        </w:rPr>
        <w:t>Państwowy Powiatowy Inspektor Sanitarny</w:t>
      </w:r>
      <w:r w:rsidRPr="00FA42CB">
        <w:rPr>
          <w:rFonts w:eastAsia="Aptos"/>
          <w:color w:val="000000"/>
          <w:sz w:val="20"/>
          <w:szCs w:val="20"/>
          <w:lang w:eastAsia="en-US"/>
        </w:rPr>
        <w:br/>
        <w:t>w Grodzisku Mazowieckim, będący jednocześnie Dyrektorem Powiatowej Stacji Sanitarno-Epidemiologicznej w Grodzisku Mazowieckim</w:t>
      </w:r>
      <w:r w:rsidRPr="00FA42CB">
        <w:rPr>
          <w:rFonts w:eastAsia="Aptos"/>
          <w:sz w:val="20"/>
          <w:szCs w:val="20"/>
          <w:lang w:eastAsia="en-US"/>
        </w:rPr>
        <w:t>, z którym można się kontaktować kierując korespondencję na adres:</w:t>
      </w:r>
      <w:r w:rsidRPr="00FA42CB">
        <w:rPr>
          <w:rFonts w:eastAsia="Aptos"/>
          <w:sz w:val="20"/>
          <w:szCs w:val="20"/>
          <w:lang w:eastAsia="en-US"/>
        </w:rPr>
        <w:br/>
        <w:t xml:space="preserve">- </w:t>
      </w:r>
      <w:r w:rsidRPr="00FA42CB">
        <w:rPr>
          <w:rFonts w:eastAsia="Aptos"/>
          <w:color w:val="000000"/>
          <w:sz w:val="20"/>
          <w:szCs w:val="20"/>
          <w:lang w:eastAsia="en-US"/>
        </w:rPr>
        <w:t>ul. Żwirki i Wigury 10, 05-825 Grodzisk Mazowiecki,</w:t>
      </w:r>
      <w:r w:rsidRPr="00FA42CB">
        <w:rPr>
          <w:rFonts w:eastAsia="Aptos"/>
          <w:sz w:val="20"/>
          <w:szCs w:val="20"/>
          <w:lang w:eastAsia="en-US"/>
        </w:rPr>
        <w:t xml:space="preserve"> </w:t>
      </w:r>
    </w:p>
    <w:p w14:paraId="3F9766DF" w14:textId="77777777" w:rsidR="006A3CED" w:rsidRPr="00FA42CB" w:rsidRDefault="006A3CED" w:rsidP="006A3CED">
      <w:pPr>
        <w:jc w:val="both"/>
        <w:rPr>
          <w:sz w:val="20"/>
          <w:szCs w:val="20"/>
        </w:rPr>
      </w:pPr>
      <w:r w:rsidRPr="00FA42CB">
        <w:rPr>
          <w:rFonts w:eastAsia="Aptos"/>
          <w:sz w:val="20"/>
          <w:szCs w:val="20"/>
          <w:lang w:eastAsia="en-US"/>
        </w:rPr>
        <w:t xml:space="preserve">- skrzynki podawczej na platformie </w:t>
      </w:r>
      <w:proofErr w:type="spellStart"/>
      <w:r w:rsidRPr="00FA42CB">
        <w:rPr>
          <w:rFonts w:eastAsia="Aptos"/>
          <w:sz w:val="20"/>
          <w:szCs w:val="20"/>
          <w:lang w:eastAsia="en-US"/>
        </w:rPr>
        <w:t>ePUAP</w:t>
      </w:r>
      <w:proofErr w:type="spellEnd"/>
      <w:r w:rsidRPr="00FA42CB">
        <w:rPr>
          <w:rFonts w:eastAsia="Aptos"/>
          <w:sz w:val="20"/>
          <w:szCs w:val="20"/>
          <w:lang w:eastAsia="en-US"/>
        </w:rPr>
        <w:t>:/</w:t>
      </w:r>
      <w:proofErr w:type="spellStart"/>
      <w:r w:rsidRPr="00FA42CB">
        <w:rPr>
          <w:rFonts w:eastAsia="Aptos"/>
          <w:sz w:val="20"/>
          <w:szCs w:val="20"/>
          <w:lang w:eastAsia="en-US"/>
        </w:rPr>
        <w:t>pssegrodziskmazowiecki</w:t>
      </w:r>
      <w:proofErr w:type="spellEnd"/>
      <w:r w:rsidRPr="00FA42CB">
        <w:rPr>
          <w:rFonts w:eastAsia="Aptos"/>
          <w:sz w:val="20"/>
          <w:szCs w:val="20"/>
          <w:lang w:eastAsia="en-US"/>
        </w:rPr>
        <w:t>/</w:t>
      </w:r>
      <w:proofErr w:type="spellStart"/>
      <w:r w:rsidRPr="00FA42CB">
        <w:rPr>
          <w:rFonts w:eastAsia="Aptos"/>
          <w:sz w:val="20"/>
          <w:szCs w:val="20"/>
          <w:lang w:eastAsia="en-US"/>
        </w:rPr>
        <w:t>SkrytkaESP</w:t>
      </w:r>
      <w:proofErr w:type="spellEnd"/>
      <w:r w:rsidRPr="00FA42CB">
        <w:rPr>
          <w:rFonts w:eastAsia="Aptos"/>
          <w:sz w:val="20"/>
          <w:szCs w:val="20"/>
          <w:lang w:eastAsia="en-US"/>
        </w:rPr>
        <w:t xml:space="preserve">, </w:t>
      </w:r>
    </w:p>
    <w:p w14:paraId="2E524883" w14:textId="77777777" w:rsidR="006A3CED" w:rsidRPr="00FA42CB" w:rsidRDefault="006A3CED" w:rsidP="006A3CED">
      <w:pPr>
        <w:jc w:val="both"/>
        <w:rPr>
          <w:sz w:val="20"/>
          <w:szCs w:val="20"/>
        </w:rPr>
      </w:pPr>
      <w:r w:rsidRPr="00FA42CB">
        <w:rPr>
          <w:rFonts w:eastAsia="Aptos"/>
          <w:sz w:val="20"/>
          <w:szCs w:val="20"/>
          <w:lang w:eastAsia="en-US"/>
        </w:rPr>
        <w:t xml:space="preserve">- poczty elektronicznej: </w:t>
      </w:r>
      <w:hyperlink r:id="rId5" w:history="1">
        <w:r w:rsidRPr="00FA42CB">
          <w:rPr>
            <w:rFonts w:eastAsia="Aptos"/>
            <w:color w:val="467886"/>
            <w:sz w:val="20"/>
            <w:szCs w:val="20"/>
            <w:u w:val="single"/>
            <w:lang w:eastAsia="en-US"/>
          </w:rPr>
          <w:t>sekretariat.psse.grodzisk@sanepid.gov.pl</w:t>
        </w:r>
      </w:hyperlink>
    </w:p>
    <w:p w14:paraId="25B498B7" w14:textId="77777777" w:rsidR="006A3CED" w:rsidRPr="00FA42CB" w:rsidRDefault="006A3CED" w:rsidP="006A3CED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FA42CB">
        <w:rPr>
          <w:rFonts w:eastAsia="Aptos"/>
          <w:b/>
          <w:bCs/>
          <w:sz w:val="20"/>
          <w:szCs w:val="20"/>
          <w:lang w:eastAsia="en-US"/>
        </w:rPr>
        <w:t xml:space="preserve">2. DANE KONTAKTOWE INSPEKTORA OCHRONY DANYCH </w:t>
      </w:r>
    </w:p>
    <w:p w14:paraId="1C537721" w14:textId="77777777" w:rsidR="006A3CED" w:rsidRPr="00FA42CB" w:rsidRDefault="006A3CED" w:rsidP="006A3CED">
      <w:pPr>
        <w:spacing w:after="160"/>
        <w:jc w:val="both"/>
        <w:rPr>
          <w:sz w:val="20"/>
          <w:szCs w:val="20"/>
        </w:rPr>
      </w:pPr>
      <w:r w:rsidRPr="00FA42CB">
        <w:rPr>
          <w:rFonts w:eastAsia="Aptos"/>
          <w:sz w:val="20"/>
          <w:szCs w:val="20"/>
          <w:lang w:eastAsia="en-US"/>
        </w:rPr>
        <w:t xml:space="preserve">Administrator wyznaczył Inspektora Ochrony Danych, z którym można się kontaktować kierując korespondencję na adres e-mail: </w:t>
      </w:r>
      <w:hyperlink r:id="rId6" w:history="1">
        <w:r w:rsidRPr="00FA42CB">
          <w:rPr>
            <w:rStyle w:val="Hipercze"/>
            <w:rFonts w:eastAsia="Aptos"/>
            <w:sz w:val="20"/>
            <w:szCs w:val="20"/>
            <w:lang w:eastAsia="en-US"/>
          </w:rPr>
          <w:t>iod.psse.grodzisk@sanepid.gov.pl</w:t>
        </w:r>
      </w:hyperlink>
    </w:p>
    <w:p w14:paraId="490DEDE0" w14:textId="77777777" w:rsidR="006A3CED" w:rsidRPr="00FA42CB" w:rsidRDefault="006A3CED" w:rsidP="006A3CED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FA42CB">
        <w:rPr>
          <w:rFonts w:eastAsia="Aptos"/>
          <w:b/>
          <w:bCs/>
          <w:sz w:val="20"/>
          <w:szCs w:val="20"/>
          <w:lang w:eastAsia="en-US"/>
        </w:rPr>
        <w:t xml:space="preserve">3. CEL PRZETWARZANIA DANYCH OSOBOWYCH I PODSTAWY PRAWNE </w:t>
      </w:r>
    </w:p>
    <w:p w14:paraId="366B8FC1" w14:textId="77777777" w:rsidR="006A3CED" w:rsidRPr="00FA42CB" w:rsidRDefault="006A3CED" w:rsidP="006A3CED">
      <w:pPr>
        <w:pStyle w:val="Standard"/>
        <w:jc w:val="both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FA42CB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przetwarza Pani/Pana dane osobowe w celu </w:t>
      </w:r>
      <w:r w:rsidRPr="00FA42CB">
        <w:rPr>
          <w:rFonts w:ascii="Times New Roman" w:hAnsi="Times New Roman" w:cs="Times New Roman"/>
          <w:sz w:val="20"/>
          <w:szCs w:val="20"/>
        </w:rPr>
        <w:t>realizacji zadań w zakresie zdrowia publicznego,</w:t>
      </w:r>
      <w:r w:rsidRPr="00FA42CB">
        <w:rPr>
          <w:rFonts w:ascii="Times New Roman" w:hAnsi="Times New Roman" w:cs="Times New Roman"/>
          <w:sz w:val="20"/>
          <w:szCs w:val="20"/>
        </w:rPr>
        <w:br/>
        <w:t>w szczególności poprzez sprawowanie nadzoru nad warunkami zdrowotnymi żywności, żywienia</w:t>
      </w:r>
      <w:r w:rsidRPr="00FA42CB">
        <w:rPr>
          <w:rFonts w:ascii="Times New Roman" w:hAnsi="Times New Roman" w:cs="Times New Roman"/>
          <w:sz w:val="20"/>
          <w:szCs w:val="20"/>
        </w:rPr>
        <w:br/>
        <w:t xml:space="preserve">i przedmiotów użytku, materiałów i wyrobów przeznaczonych do kontaktu z żywnością </w:t>
      </w:r>
      <w:r w:rsidRPr="00FA42CB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na podstawie art. 6 ust. 1 lit. c) RODO, w szczególności w związku z: </w:t>
      </w:r>
    </w:p>
    <w:p w14:paraId="5776AFBC" w14:textId="77777777" w:rsidR="006A3CED" w:rsidRPr="00FA42CB" w:rsidRDefault="006A3CED" w:rsidP="006A3CED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2CB">
        <w:rPr>
          <w:rFonts w:ascii="Times New Roman" w:hAnsi="Times New Roman" w:cs="Times New Roman"/>
          <w:sz w:val="20"/>
          <w:szCs w:val="20"/>
        </w:rPr>
        <w:t xml:space="preserve">- </w:t>
      </w:r>
      <w:r w:rsidRPr="00FA42CB">
        <w:rPr>
          <w:rFonts w:ascii="Times New Roman" w:hAnsi="Times New Roman" w:cs="Times New Roman"/>
          <w:color w:val="000000"/>
          <w:sz w:val="20"/>
          <w:szCs w:val="20"/>
        </w:rPr>
        <w:t>Ustawą z dnia 14 marca 1985 r. o Państwowej Inspekcji Sanitarnej;</w:t>
      </w:r>
    </w:p>
    <w:p w14:paraId="7F40AA37" w14:textId="77777777" w:rsidR="006A3CED" w:rsidRPr="00FA42CB" w:rsidRDefault="006A3CED" w:rsidP="006A3CED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2CB">
        <w:rPr>
          <w:rFonts w:ascii="Times New Roman" w:hAnsi="Times New Roman" w:cs="Times New Roman"/>
          <w:color w:val="000000"/>
          <w:sz w:val="20"/>
          <w:szCs w:val="20"/>
        </w:rPr>
        <w:t xml:space="preserve">- Ustawą z dnia 25 sierpnia 2006 r. o bezpieczeństwie żywności i żywienia; </w:t>
      </w:r>
    </w:p>
    <w:p w14:paraId="6ECF07E6" w14:textId="77777777" w:rsidR="006A3CED" w:rsidRPr="00FA42CB" w:rsidRDefault="006A3CED" w:rsidP="006A3CE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A42CB">
        <w:rPr>
          <w:rFonts w:ascii="Times New Roman" w:hAnsi="Times New Roman" w:cs="Times New Roman"/>
          <w:color w:val="000000"/>
          <w:sz w:val="20"/>
          <w:szCs w:val="20"/>
        </w:rPr>
        <w:t>- Ustawą z dnia 14 czerwca 1960 r. Kodeks postępowania administracyjnego. </w:t>
      </w:r>
    </w:p>
    <w:p w14:paraId="176EEF94" w14:textId="77777777" w:rsidR="006A3CED" w:rsidRPr="00FA42CB" w:rsidRDefault="006A3CED" w:rsidP="006A3CED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FA42CB">
        <w:rPr>
          <w:rFonts w:eastAsia="Aptos"/>
          <w:b/>
          <w:bCs/>
          <w:sz w:val="20"/>
          <w:szCs w:val="20"/>
          <w:lang w:eastAsia="en-US"/>
        </w:rPr>
        <w:t xml:space="preserve">4. INFORMACJA O ODBIORCACH DANYCH </w:t>
      </w:r>
    </w:p>
    <w:p w14:paraId="15E9BF55" w14:textId="77777777" w:rsidR="006A3CED" w:rsidRPr="00FA42CB" w:rsidRDefault="006A3CED" w:rsidP="006A3CED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FA42CB">
        <w:rPr>
          <w:rFonts w:eastAsia="Aptos"/>
          <w:sz w:val="20"/>
          <w:szCs w:val="20"/>
          <w:lang w:eastAsia="en-US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435DED0E" w14:textId="77777777" w:rsidR="006A3CED" w:rsidRPr="00FA42CB" w:rsidRDefault="006A3CED" w:rsidP="006A3CED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FA42CB">
        <w:rPr>
          <w:rFonts w:eastAsia="Aptos"/>
          <w:b/>
          <w:bCs/>
          <w:sz w:val="20"/>
          <w:szCs w:val="20"/>
          <w:lang w:eastAsia="en-US"/>
        </w:rPr>
        <w:t xml:space="preserve">5. OKRES PRZECHOWYWANIA DANYCH </w:t>
      </w:r>
    </w:p>
    <w:p w14:paraId="055C0F60" w14:textId="77777777" w:rsidR="006A3CED" w:rsidRPr="00FA42CB" w:rsidRDefault="006A3CED" w:rsidP="006A3CED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FA42CB">
        <w:rPr>
          <w:rFonts w:eastAsia="Aptos"/>
          <w:sz w:val="20"/>
          <w:szCs w:val="20"/>
          <w:lang w:eastAsia="en-US"/>
        </w:rPr>
        <w:t>Dane osobowe będą przechowywane przez okres niezbędny do realizacji celów przetwarzania określonych</w:t>
      </w:r>
      <w:r w:rsidRPr="00FA42CB">
        <w:rPr>
          <w:rFonts w:eastAsia="Aptos"/>
          <w:sz w:val="20"/>
          <w:szCs w:val="20"/>
          <w:lang w:eastAsia="en-US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37C68ED2" w14:textId="77777777" w:rsidR="006A3CED" w:rsidRPr="00FA42CB" w:rsidRDefault="006A3CED" w:rsidP="006A3CED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FA42CB">
        <w:rPr>
          <w:rFonts w:eastAsia="Aptos"/>
          <w:b/>
          <w:bCs/>
          <w:sz w:val="20"/>
          <w:szCs w:val="20"/>
          <w:lang w:eastAsia="en-US"/>
        </w:rPr>
        <w:t>6. PRAWA OSÓB, KTÓRYCH DANE DOTYCZĄ</w:t>
      </w:r>
    </w:p>
    <w:p w14:paraId="5761E9ED" w14:textId="77777777" w:rsidR="006A3CED" w:rsidRPr="00FA42CB" w:rsidRDefault="006A3CED" w:rsidP="006A3CED">
      <w:pPr>
        <w:jc w:val="both"/>
        <w:rPr>
          <w:rFonts w:eastAsia="Aptos"/>
          <w:sz w:val="20"/>
          <w:szCs w:val="20"/>
          <w:lang w:eastAsia="en-US"/>
        </w:rPr>
      </w:pPr>
      <w:r w:rsidRPr="00FA42CB">
        <w:rPr>
          <w:rFonts w:eastAsia="Aptos"/>
          <w:sz w:val="20"/>
          <w:szCs w:val="20"/>
          <w:lang w:eastAsia="en-US"/>
        </w:rPr>
        <w:t xml:space="preserve"> Osobie, której dane dotyczą przysługuje prawo do: </w:t>
      </w:r>
    </w:p>
    <w:p w14:paraId="6258088E" w14:textId="77777777" w:rsidR="006A3CED" w:rsidRPr="00FA42CB" w:rsidRDefault="006A3CED" w:rsidP="006A3CED">
      <w:pPr>
        <w:jc w:val="both"/>
        <w:rPr>
          <w:rFonts w:eastAsia="Aptos"/>
          <w:sz w:val="20"/>
          <w:szCs w:val="20"/>
          <w:lang w:eastAsia="en-US"/>
        </w:rPr>
      </w:pPr>
      <w:r w:rsidRPr="00FA42CB">
        <w:rPr>
          <w:rFonts w:eastAsia="Aptos"/>
          <w:sz w:val="20"/>
          <w:szCs w:val="20"/>
          <w:lang w:eastAsia="en-US"/>
        </w:rPr>
        <w:t>- dostępu do treści swoich danych osobowych (art. 15 RODO),</w:t>
      </w:r>
    </w:p>
    <w:p w14:paraId="664D1928" w14:textId="77777777" w:rsidR="006A3CED" w:rsidRPr="00FA42CB" w:rsidRDefault="006A3CED" w:rsidP="006A3CED">
      <w:pPr>
        <w:jc w:val="both"/>
        <w:rPr>
          <w:rFonts w:eastAsia="Aptos"/>
          <w:sz w:val="20"/>
          <w:szCs w:val="20"/>
          <w:lang w:eastAsia="en-US"/>
        </w:rPr>
      </w:pPr>
      <w:r w:rsidRPr="00FA42CB">
        <w:rPr>
          <w:rFonts w:eastAsia="Aptos"/>
          <w:sz w:val="20"/>
          <w:szCs w:val="20"/>
          <w:lang w:eastAsia="en-US"/>
        </w:rPr>
        <w:t xml:space="preserve">- sprostowania danych osobowych (art. 16 RODO), </w:t>
      </w:r>
    </w:p>
    <w:p w14:paraId="36CB111D" w14:textId="77777777" w:rsidR="006A3CED" w:rsidRPr="00FA42CB" w:rsidRDefault="006A3CED" w:rsidP="006A3CED">
      <w:pPr>
        <w:jc w:val="both"/>
        <w:rPr>
          <w:sz w:val="20"/>
          <w:szCs w:val="20"/>
        </w:rPr>
      </w:pPr>
      <w:r w:rsidRPr="00FA42CB">
        <w:rPr>
          <w:rFonts w:eastAsia="Aptos"/>
          <w:sz w:val="20"/>
          <w:szCs w:val="20"/>
          <w:lang w:eastAsia="en-US"/>
        </w:rPr>
        <w:t xml:space="preserve">- usunięcia danych, jeżeli zachodzi jedna z okoliczności </w:t>
      </w:r>
      <w:r w:rsidRPr="00FA42CB">
        <w:rPr>
          <w:sz w:val="20"/>
          <w:szCs w:val="20"/>
        </w:rPr>
        <w:t>w art. 17 RODO, z zastrzeżeniem przypadków,</w:t>
      </w:r>
      <w:r w:rsidRPr="00FA42CB">
        <w:rPr>
          <w:sz w:val="20"/>
          <w:szCs w:val="20"/>
        </w:rPr>
        <w:br/>
        <w:t>o których mowa w art. 17 ust. 3 RODO,</w:t>
      </w:r>
    </w:p>
    <w:p w14:paraId="275C497F" w14:textId="77777777" w:rsidR="006A3CED" w:rsidRPr="00FA42CB" w:rsidRDefault="006A3CED" w:rsidP="006A3CED">
      <w:pPr>
        <w:jc w:val="both"/>
        <w:rPr>
          <w:rFonts w:eastAsia="Aptos"/>
          <w:sz w:val="20"/>
          <w:szCs w:val="20"/>
          <w:lang w:eastAsia="en-US"/>
        </w:rPr>
      </w:pPr>
      <w:r w:rsidRPr="00FA42CB">
        <w:rPr>
          <w:rFonts w:eastAsia="Aptos"/>
          <w:sz w:val="20"/>
          <w:szCs w:val="20"/>
          <w:lang w:eastAsia="en-US"/>
        </w:rPr>
        <w:t>- ograniczenia przetwarzania danych osobowych (art. 18 RODO), z zastrzeżeniem przypadków,</w:t>
      </w:r>
      <w:r w:rsidRPr="00FA42CB">
        <w:rPr>
          <w:rFonts w:eastAsia="Aptos"/>
          <w:sz w:val="20"/>
          <w:szCs w:val="20"/>
          <w:lang w:eastAsia="en-US"/>
        </w:rPr>
        <w:br/>
        <w:t xml:space="preserve">o których mowa w art. 18 ust. 2 RODO. </w:t>
      </w:r>
    </w:p>
    <w:p w14:paraId="1A7C5D50" w14:textId="77777777" w:rsidR="006A3CED" w:rsidRPr="00FA42CB" w:rsidRDefault="006A3CED" w:rsidP="006A3CED">
      <w:pPr>
        <w:jc w:val="both"/>
        <w:rPr>
          <w:rFonts w:eastAsia="Aptos"/>
          <w:sz w:val="20"/>
          <w:szCs w:val="20"/>
          <w:lang w:eastAsia="en-US"/>
        </w:rPr>
      </w:pPr>
      <w:r w:rsidRPr="00FA42CB">
        <w:rPr>
          <w:rFonts w:eastAsia="Aptos"/>
          <w:sz w:val="20"/>
          <w:szCs w:val="20"/>
          <w:lang w:eastAsia="en-US"/>
        </w:rPr>
        <w:t>- wniesienia skargi do organu nadzorczego - Prezesa Urzędu Ochrony Danych Osobowych, w przypadku uznania, że przetwarzanie Pani/Pana danych osobowych narusza przepisy prawa.</w:t>
      </w:r>
    </w:p>
    <w:p w14:paraId="3014872D" w14:textId="77777777" w:rsidR="006A3CED" w:rsidRPr="00FA42CB" w:rsidRDefault="006A3CED" w:rsidP="006A3CED">
      <w:pPr>
        <w:spacing w:before="120"/>
        <w:jc w:val="both"/>
        <w:rPr>
          <w:rFonts w:eastAsia="Aptos"/>
          <w:b/>
          <w:bCs/>
          <w:sz w:val="20"/>
          <w:szCs w:val="20"/>
          <w:lang w:eastAsia="en-US"/>
        </w:rPr>
      </w:pPr>
      <w:r w:rsidRPr="00FA42CB">
        <w:rPr>
          <w:rFonts w:eastAsia="Aptos"/>
          <w:b/>
          <w:bCs/>
          <w:sz w:val="20"/>
          <w:szCs w:val="20"/>
          <w:lang w:eastAsia="en-US"/>
        </w:rPr>
        <w:t xml:space="preserve">7. INFORMACJA O OBOWIĄZKU LUB DOBROWOLNOŚCI PODANIA DANYCH OSOBOWYCH </w:t>
      </w:r>
    </w:p>
    <w:p w14:paraId="1E929D45" w14:textId="77777777" w:rsidR="006A3CED" w:rsidRPr="00FA42CB" w:rsidRDefault="006A3CED" w:rsidP="006A3CED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FA42CB">
        <w:rPr>
          <w:rFonts w:eastAsia="Aptos"/>
          <w:sz w:val="20"/>
          <w:szCs w:val="20"/>
          <w:lang w:eastAsia="en-US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79A82453" w14:textId="77777777" w:rsidR="006A3CED" w:rsidRPr="00FA42CB" w:rsidRDefault="006A3CED" w:rsidP="006A3CED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FA42CB">
        <w:rPr>
          <w:rFonts w:eastAsia="Aptos"/>
          <w:b/>
          <w:bCs/>
          <w:sz w:val="20"/>
          <w:szCs w:val="20"/>
          <w:lang w:eastAsia="en-US"/>
        </w:rPr>
        <w:t xml:space="preserve">8. INFORMACJA O ZAUTOMATYZOWANYM PODEJMOWANIU, W TYM PROFILOWANIU </w:t>
      </w:r>
    </w:p>
    <w:p w14:paraId="42867033" w14:textId="77777777" w:rsidR="006A3CED" w:rsidRPr="00FA42CB" w:rsidRDefault="006A3CED" w:rsidP="006A3CED">
      <w:pPr>
        <w:spacing w:after="160"/>
        <w:jc w:val="both"/>
        <w:rPr>
          <w:rFonts w:eastAsia="Aptos"/>
          <w:sz w:val="20"/>
          <w:szCs w:val="20"/>
          <w:lang w:eastAsia="en-US"/>
        </w:rPr>
      </w:pPr>
      <w:r w:rsidRPr="00FA42CB">
        <w:rPr>
          <w:rFonts w:eastAsia="Aptos"/>
          <w:sz w:val="20"/>
          <w:szCs w:val="20"/>
          <w:lang w:eastAsia="en-US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3A8B2BAB" w14:textId="77777777" w:rsidR="006A3CED" w:rsidRPr="00FA42CB" w:rsidRDefault="006A3CED" w:rsidP="006A3CED">
      <w:pPr>
        <w:jc w:val="both"/>
        <w:rPr>
          <w:rFonts w:eastAsia="Aptos"/>
          <w:b/>
          <w:bCs/>
          <w:sz w:val="20"/>
          <w:szCs w:val="20"/>
          <w:lang w:eastAsia="en-US"/>
        </w:rPr>
      </w:pPr>
      <w:r w:rsidRPr="00FA42CB">
        <w:rPr>
          <w:rFonts w:eastAsia="Aptos"/>
          <w:b/>
          <w:bCs/>
          <w:sz w:val="20"/>
          <w:szCs w:val="20"/>
          <w:lang w:eastAsia="en-US"/>
        </w:rPr>
        <w:t>9. INFORMACJE DODATKOWE</w:t>
      </w:r>
    </w:p>
    <w:p w14:paraId="0817227B" w14:textId="77777777" w:rsidR="00EF6163" w:rsidRPr="006A3CED" w:rsidRDefault="006A3CED" w:rsidP="00491151">
      <w:pPr>
        <w:jc w:val="both"/>
        <w:rPr>
          <w:rFonts w:eastAsia="SimSun"/>
          <w:sz w:val="20"/>
          <w:szCs w:val="20"/>
          <w:lang w:bidi="hi-IN"/>
        </w:rPr>
      </w:pPr>
      <w:r w:rsidRPr="00FA42CB">
        <w:rPr>
          <w:bCs/>
          <w:sz w:val="20"/>
          <w:szCs w:val="20"/>
        </w:rPr>
        <w:t>Administrator Danych, zgodnie z art. 25 ust. 1 RODO stosuje środki</w:t>
      </w:r>
      <w:r w:rsidRPr="00FA42CB">
        <w:rPr>
          <w:b/>
          <w:sz w:val="20"/>
          <w:szCs w:val="20"/>
        </w:rPr>
        <w:t xml:space="preserve"> </w:t>
      </w:r>
      <w:r w:rsidRPr="00FA42CB">
        <w:rPr>
          <w:sz w:val="20"/>
          <w:szCs w:val="20"/>
        </w:rPr>
        <w:t>fizyczne, techniczne</w:t>
      </w:r>
      <w:r w:rsidRPr="00FA42CB">
        <w:rPr>
          <w:sz w:val="20"/>
          <w:szCs w:val="20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sectPr w:rsidR="00EF6163" w:rsidRPr="006A3CED" w:rsidSect="006A3CED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charset w:val="EE"/>
    <w:family w:val="roman"/>
    <w:pitch w:val="default"/>
  </w:font>
  <w:font w:name="TimesNewRomanPS-BoldMT">
    <w:charset w:val="EE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"/>
      <w:lvlJc w:val="left"/>
      <w:pPr>
        <w:tabs>
          <w:tab w:val="num" w:pos="807"/>
        </w:tabs>
        <w:ind w:left="807" w:hanging="360"/>
      </w:pPr>
      <w:rPr>
        <w:rFonts w:ascii="Times New Roman" w:hAnsi="Times New Roman" w:cs="OpenSymbol"/>
      </w:rPr>
    </w:lvl>
    <w:lvl w:ilvl="1">
      <w:start w:val="1"/>
      <w:numFmt w:val="bullet"/>
      <w:lvlText w:val="◦"/>
      <w:lvlJc w:val="left"/>
      <w:pPr>
        <w:tabs>
          <w:tab w:val="num" w:pos="1167"/>
        </w:tabs>
        <w:ind w:left="116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27"/>
        </w:tabs>
        <w:ind w:left="152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47"/>
        </w:tabs>
        <w:ind w:left="224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07"/>
        </w:tabs>
        <w:ind w:left="260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67"/>
        </w:tabs>
        <w:ind w:left="296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27"/>
        </w:tabs>
        <w:ind w:left="332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87"/>
        </w:tabs>
        <w:ind w:left="3687" w:hanging="360"/>
      </w:pPr>
      <w:rPr>
        <w:rFonts w:ascii="OpenSymbol" w:hAnsi="OpenSymbol" w:cs="OpenSymbol"/>
      </w:rPr>
    </w:lvl>
  </w:abstractNum>
  <w:num w:numId="1" w16cid:durableId="595211108">
    <w:abstractNumId w:val="0"/>
  </w:num>
  <w:num w:numId="2" w16cid:durableId="1228154578">
    <w:abstractNumId w:val="1"/>
  </w:num>
  <w:num w:numId="3" w16cid:durableId="21168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5E6"/>
    <w:rsid w:val="00491151"/>
    <w:rsid w:val="006A3CED"/>
    <w:rsid w:val="00B365E6"/>
    <w:rsid w:val="00C66FE9"/>
    <w:rsid w:val="00E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C58165"/>
  <w15:chartTrackingRefBased/>
  <w15:docId w15:val="{203C6955-77C4-4CFC-8A00-3F148B66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3">
    <w:name w:val="heading 3"/>
    <w:basedOn w:val="Nagwek3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  <w:lang/>
    </w:rPr>
  </w:style>
  <w:style w:type="character" w:customStyle="1" w:styleId="ListLabel22">
    <w:name w:val="ListLabel 22"/>
    <w:rPr>
      <w:rFonts w:ascii="Times New Roman" w:hAnsi="Times New Roman" w:cs="Times New Roman"/>
      <w:sz w:val="21"/>
      <w:szCs w:val="21"/>
    </w:rPr>
  </w:style>
  <w:style w:type="character" w:customStyle="1" w:styleId="ListLabel70">
    <w:name w:val="ListLabel 70"/>
    <w:rPr>
      <w:rFonts w:ascii="Times New Roman" w:hAnsi="Times New Roman" w:cs="Times New Roman"/>
      <w:sz w:val="20"/>
      <w:szCs w:val="20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0">
    <w:name w:val="ListLabel 60"/>
    <w:rPr>
      <w:rFonts w:ascii="Times New Roman" w:hAnsi="Times New Roman" w:cs="Times New Roman"/>
      <w:sz w:val="21"/>
      <w:szCs w:val="21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0">
    <w:name w:val="ListLabel 50"/>
    <w:rPr>
      <w:rFonts w:ascii="Times New Roman" w:hAnsi="Times New Roman" w:cs="Times New Roman"/>
      <w:sz w:val="21"/>
      <w:szCs w:val="21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0">
    <w:name w:val="ListLabel 40"/>
    <w:rPr>
      <w:rFonts w:ascii="Times New Roman" w:hAnsi="Times New Roman" w:cs="Times New Roman"/>
      <w:sz w:val="21"/>
      <w:szCs w:val="21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DefaultParagraphFont">
    <w:name w:val="Default Paragraph Font"/>
  </w:style>
  <w:style w:type="character" w:customStyle="1" w:styleId="FooterChar1">
    <w:name w:val="Footer Char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eaderChar1">
    <w:name w:val="Header Char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1">
    <w:name w:val="ListLabel 21"/>
    <w:rPr>
      <w:rFonts w:ascii="Times New Roman" w:hAnsi="Times New Roman" w:cs="Times New Roman"/>
      <w:sz w:val="21"/>
    </w:rPr>
  </w:style>
  <w:style w:type="character" w:customStyle="1" w:styleId="Znakiprzypiswkocowych">
    <w:name w:val="Znaki przypisów końcowych"/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ZnakZnak">
    <w:name w:val=" Znak Znak"/>
    <w:rPr>
      <w:rFonts w:ascii="Courier New" w:eastAsia="Times New Roman" w:hAnsi="Courier New" w:cs="Courier New"/>
    </w:rPr>
  </w:style>
  <w:style w:type="character" w:customStyle="1" w:styleId="ZnakZnak1">
    <w:name w:val=" Znak Znak1"/>
    <w:basedOn w:val="Domylnaczcionkaakapitu1"/>
  </w:style>
  <w:style w:type="character" w:customStyle="1" w:styleId="ZnakZnak2">
    <w:name w:val=" Znak Znak2"/>
    <w:basedOn w:val="Domylnaczcionkaakapitu1"/>
  </w:style>
  <w:style w:type="character" w:customStyle="1" w:styleId="Domylnaczcionkaakapitu2">
    <w:name w:val="Domyślna czcionka akapitu2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sz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divpoint">
    <w:name w:val="div.point"/>
    <w:next w:val="Normalny"/>
    <w:pPr>
      <w:widowControl w:val="0"/>
      <w:suppressAutoHyphens/>
      <w:spacing w:line="40" w:lineRule="atLeast"/>
    </w:pPr>
    <w:rPr>
      <w:rFonts w:ascii="Helvetica" w:eastAsia="Helvetica" w:hAnsi="Helvetica" w:cs="Helvetica"/>
      <w:color w:val="000000"/>
      <w:kern w:val="2"/>
      <w:sz w:val="18"/>
      <w:szCs w:val="18"/>
      <w:lang w:eastAsia="zh-C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kern w:val="2"/>
      <w:sz w:val="24"/>
      <w:szCs w:val="24"/>
      <w:lang w:eastAsia="zh-CN"/>
    </w:rPr>
  </w:style>
  <w:style w:type="paragraph" w:customStyle="1" w:styleId="HTMLPreformatted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ListParagraph">
    <w:name w:val="List Paragraph"/>
    <w:basedOn w:val="Normalny"/>
    <w:pPr>
      <w:spacing w:after="200"/>
      <w:ind w:left="720"/>
      <w:contextualSpacing/>
    </w:p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Caption0">
    <w:name w:val="Caption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andard">
    <w:name w:val="Standard"/>
    <w:rsid w:val="006A3CE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grodzisk@sanepid.gov.pl" TargetMode="External"/><Relationship Id="rId5" Type="http://schemas.openxmlformats.org/officeDocument/2006/relationships/hyperlink" Target="mailto:sekretariat.psse.grodzis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6161</CharactersWithSpaces>
  <SharedDoc>false</SharedDoc>
  <HLinks>
    <vt:vector size="12" baseType="variant">
      <vt:variant>
        <vt:i4>4063326</vt:i4>
      </vt:variant>
      <vt:variant>
        <vt:i4>3</vt:i4>
      </vt:variant>
      <vt:variant>
        <vt:i4>0</vt:i4>
      </vt:variant>
      <vt:variant>
        <vt:i4>5</vt:i4>
      </vt:variant>
      <vt:variant>
        <vt:lpwstr>mailto:iod.psse.grodzisk@sanepid.gov.pl</vt:lpwstr>
      </vt:variant>
      <vt:variant>
        <vt:lpwstr/>
      </vt:variant>
      <vt:variant>
        <vt:i4>3276865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mailto:sekretariat.psse.grodzisk@sanepid.gov.pl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Grażyna Zagórska</dc:creator>
  <cp:keywords/>
  <cp:lastModifiedBy>PSSE Grodzisk Mazowiecki - Kamil Tokarski</cp:lastModifiedBy>
  <cp:revision>2</cp:revision>
  <cp:lastPrinted>2011-08-12T10:35:00Z</cp:lastPrinted>
  <dcterms:created xsi:type="dcterms:W3CDTF">2026-02-19T13:34:00Z</dcterms:created>
  <dcterms:modified xsi:type="dcterms:W3CDTF">2026-02-19T13:34:00Z</dcterms:modified>
</cp:coreProperties>
</file>