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60" w:rsidRDefault="00C41360" w:rsidP="00C41360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  </w:t>
      </w:r>
    </w:p>
    <w:p w:rsidR="00C41360" w:rsidRPr="00293862" w:rsidRDefault="00C41360" w:rsidP="00C41360"/>
    <w:p w:rsidR="00C41360" w:rsidRDefault="00C41360" w:rsidP="00C41360">
      <w:pPr>
        <w:jc w:val="center"/>
        <w:rPr>
          <w:b/>
          <w:bCs/>
          <w:i/>
          <w:iCs/>
        </w:rPr>
      </w:pPr>
    </w:p>
    <w:p w:rsidR="00C41360" w:rsidRPr="000008F6" w:rsidRDefault="00C41360" w:rsidP="00C41360">
      <w:pPr>
        <w:jc w:val="center"/>
      </w:pPr>
      <w:r>
        <w:rPr>
          <w:b/>
          <w:bCs/>
          <w:i/>
          <w:iCs/>
        </w:rPr>
        <w:t>Wzór</w:t>
      </w:r>
    </w:p>
    <w:p w:rsidR="00C41360" w:rsidRPr="009F0D13" w:rsidRDefault="00C41360" w:rsidP="00C41360">
      <w:pPr>
        <w:rPr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C41360" w:rsidRPr="00AC57CF" w:rsidTr="004A4087">
        <w:tc>
          <w:tcPr>
            <w:tcW w:w="2197" w:type="dxa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ZER-ZP-14/2017</w:t>
            </w:r>
          </w:p>
        </w:tc>
      </w:tr>
      <w:tr w:rsidR="00C41360" w:rsidRPr="00AC57CF" w:rsidTr="004A4087">
        <w:tc>
          <w:tcPr>
            <w:tcW w:w="4030" w:type="dxa"/>
            <w:gridSpan w:val="2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</w:p>
        </w:tc>
      </w:tr>
      <w:tr w:rsidR="00C41360" w:rsidRPr="00AC57CF" w:rsidTr="004A4087">
        <w:trPr>
          <w:cantSplit/>
        </w:trPr>
        <w:tc>
          <w:tcPr>
            <w:tcW w:w="4030" w:type="dxa"/>
            <w:gridSpan w:val="2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C41360" w:rsidRPr="00AC57CF" w:rsidRDefault="00C41360" w:rsidP="004A4087">
            <w:pPr>
              <w:rPr>
                <w:b/>
                <w:bCs/>
                <w:smallCaps/>
              </w:rPr>
            </w:pPr>
          </w:p>
        </w:tc>
      </w:tr>
      <w:tr w:rsidR="00C41360" w:rsidRPr="00AC57CF" w:rsidTr="004A4087">
        <w:trPr>
          <w:cantSplit/>
        </w:trPr>
        <w:tc>
          <w:tcPr>
            <w:tcW w:w="4030" w:type="dxa"/>
            <w:gridSpan w:val="2"/>
          </w:tcPr>
          <w:p w:rsidR="00C41360" w:rsidRPr="00AC57CF" w:rsidRDefault="00C41360" w:rsidP="004A4087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C41360" w:rsidRPr="00AC57CF" w:rsidRDefault="00C41360" w:rsidP="004A4087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C41360" w:rsidRPr="00AC57CF" w:rsidRDefault="00C41360" w:rsidP="004A4087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C41360" w:rsidRPr="00AC57CF" w:rsidRDefault="00C41360" w:rsidP="004A4087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C41360" w:rsidRPr="00AC57CF" w:rsidRDefault="00C41360" w:rsidP="004A4087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C41360" w:rsidRPr="00AC57CF" w:rsidRDefault="00C41360" w:rsidP="004A4087">
            <w:pPr>
              <w:rPr>
                <w:smallCaps/>
              </w:rPr>
            </w:pPr>
          </w:p>
        </w:tc>
      </w:tr>
    </w:tbl>
    <w:p w:rsidR="00C41360" w:rsidRPr="009F0D13" w:rsidRDefault="00C41360" w:rsidP="00C41360">
      <w:pPr>
        <w:pStyle w:val="Nagwek2"/>
        <w:tabs>
          <w:tab w:val="num" w:pos="1800"/>
        </w:tabs>
        <w:ind w:right="7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wraz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z podaniem ich wartości, przedmiotu, dat wykonania i po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dmiotów, na rzecz których dostawy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zos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>ały wykonane, oraz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</w:t>
      </w:r>
      <w:r w:rsidRPr="009F0D1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tbl>
      <w:tblPr>
        <w:tblW w:w="9822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C41360" w:rsidRPr="00C7291A" w:rsidTr="004A4087">
        <w:tc>
          <w:tcPr>
            <w:tcW w:w="53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41360" w:rsidRPr="00C7291A" w:rsidRDefault="00C41360" w:rsidP="004A4087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0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41360" w:rsidRPr="00C7291A" w:rsidRDefault="00C41360" w:rsidP="004A40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41360" w:rsidRPr="00C7291A" w:rsidRDefault="00C41360" w:rsidP="004A40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przedmiotu umowy (dostawy</w:t>
            </w:r>
            <w:r w:rsidRPr="00C7291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41360" w:rsidRPr="00C7291A" w:rsidRDefault="00C41360" w:rsidP="004A4087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C41360" w:rsidRPr="00C7291A" w:rsidRDefault="00C41360" w:rsidP="004A4087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1A">
              <w:rPr>
                <w:b/>
                <w:bCs/>
                <w:sz w:val="20"/>
                <w:szCs w:val="20"/>
              </w:rPr>
              <w:t>Wa</w:t>
            </w:r>
            <w:r>
              <w:rPr>
                <w:b/>
                <w:bCs/>
                <w:sz w:val="20"/>
                <w:szCs w:val="20"/>
              </w:rPr>
              <w:t>rtość przedmiotu umowy (dostawy</w:t>
            </w:r>
            <w:r w:rsidRPr="00C7291A">
              <w:rPr>
                <w:b/>
                <w:bCs/>
                <w:sz w:val="20"/>
                <w:szCs w:val="20"/>
              </w:rPr>
              <w:t>) z VAT-em</w:t>
            </w:r>
          </w:p>
        </w:tc>
      </w:tr>
      <w:tr w:rsidR="00C41360" w:rsidTr="004A4087">
        <w:tc>
          <w:tcPr>
            <w:tcW w:w="539" w:type="dxa"/>
          </w:tcPr>
          <w:p w:rsidR="00C41360" w:rsidRDefault="00C41360" w:rsidP="004A4087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2340" w:type="dxa"/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1440" w:type="dxa"/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2694" w:type="dxa"/>
          </w:tcPr>
          <w:p w:rsidR="00C41360" w:rsidRDefault="00C41360" w:rsidP="004A4087">
            <w:pPr>
              <w:spacing w:before="240" w:after="240"/>
            </w:pPr>
          </w:p>
        </w:tc>
      </w:tr>
      <w:tr w:rsidR="00C41360" w:rsidTr="004A4087">
        <w:tc>
          <w:tcPr>
            <w:tcW w:w="539" w:type="dxa"/>
            <w:tcBorders>
              <w:bottom w:val="double" w:sz="4" w:space="0" w:color="auto"/>
            </w:tcBorders>
          </w:tcPr>
          <w:p w:rsidR="00C41360" w:rsidRDefault="00C41360" w:rsidP="004A4087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C41360" w:rsidRDefault="00C41360" w:rsidP="004A4087">
            <w:pPr>
              <w:spacing w:before="240" w:after="240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C41360" w:rsidRDefault="00C41360" w:rsidP="004A4087">
            <w:pPr>
              <w:spacing w:before="240" w:after="240"/>
            </w:pPr>
          </w:p>
        </w:tc>
      </w:tr>
    </w:tbl>
    <w:p w:rsidR="00C41360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Pr="00301A33" w:rsidRDefault="00C41360" w:rsidP="00C41360">
      <w:pPr>
        <w:ind w:left="1260" w:hanging="1260"/>
        <w:jc w:val="both"/>
        <w:rPr>
          <w:i/>
          <w:iCs/>
          <w:sz w:val="22"/>
          <w:szCs w:val="22"/>
        </w:rPr>
      </w:pPr>
    </w:p>
    <w:p w:rsidR="00C41360" w:rsidRPr="00AC57CF" w:rsidRDefault="00C41360" w:rsidP="00C41360"/>
    <w:p w:rsidR="00C41360" w:rsidRPr="00AC57CF" w:rsidRDefault="00C41360" w:rsidP="00C41360">
      <w:pPr>
        <w:rPr>
          <w:b/>
          <w:bCs/>
        </w:rPr>
      </w:pPr>
      <w:r w:rsidRPr="00AC57CF">
        <w:rPr>
          <w:b/>
          <w:bCs/>
        </w:rPr>
        <w:t>PODPIS(Y):</w:t>
      </w:r>
    </w:p>
    <w:p w:rsidR="00C41360" w:rsidRPr="00AC57CF" w:rsidRDefault="00C41360" w:rsidP="00C41360">
      <w:pPr>
        <w:rPr>
          <w:b/>
          <w:bCs/>
        </w:rPr>
      </w:pPr>
    </w:p>
    <w:p w:rsidR="00C41360" w:rsidRPr="00AC57CF" w:rsidRDefault="00C41360" w:rsidP="00C41360">
      <w:pPr>
        <w:rPr>
          <w:b/>
          <w:bCs/>
        </w:rPr>
      </w:pPr>
    </w:p>
    <w:p w:rsidR="00C41360" w:rsidRPr="00AC57CF" w:rsidRDefault="00C41360" w:rsidP="00C41360">
      <w:pPr>
        <w:rPr>
          <w:b/>
          <w:bCs/>
        </w:rPr>
      </w:pPr>
    </w:p>
    <w:p w:rsidR="00C41360" w:rsidRPr="00AC57CF" w:rsidRDefault="00C41360" w:rsidP="00C41360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C41360" w:rsidRPr="00AC57CF" w:rsidRDefault="00C41360" w:rsidP="00C41360">
      <w:pPr>
        <w:rPr>
          <w:b/>
          <w:bCs/>
        </w:rPr>
      </w:pPr>
      <w:r w:rsidRPr="00AC57CF">
        <w:rPr>
          <w:b/>
          <w:bCs/>
        </w:rPr>
        <w:t xml:space="preserve">                               </w:t>
      </w:r>
      <w:r>
        <w:rPr>
          <w:b/>
          <w:bCs/>
        </w:rPr>
        <w:t>(</w:t>
      </w:r>
      <w:r w:rsidRPr="00AC57CF">
        <w:rPr>
          <w:b/>
          <w:bCs/>
        </w:rPr>
        <w:t>(miejscowość, data, podpis(y))</w:t>
      </w:r>
      <w:r>
        <w:rPr>
          <w:b/>
          <w:bCs/>
        </w:rPr>
        <w:t>*</w:t>
      </w:r>
    </w:p>
    <w:p w:rsidR="00C41360" w:rsidRDefault="00C41360" w:rsidP="00C41360">
      <w:pPr>
        <w:jc w:val="both"/>
      </w:pPr>
    </w:p>
    <w:p w:rsidR="00C41360" w:rsidRDefault="00C41360" w:rsidP="00C41360">
      <w:pPr>
        <w:jc w:val="both"/>
      </w:pPr>
    </w:p>
    <w:p w:rsidR="00C41360" w:rsidRPr="004416BC" w:rsidRDefault="00C41360" w:rsidP="00C41360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C41360" w:rsidRPr="004416BC" w:rsidRDefault="00C41360" w:rsidP="00C41360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5E6330" w:rsidRPr="00C41360" w:rsidRDefault="00C41360" w:rsidP="00C41360">
      <w:pPr>
        <w:ind w:firstLine="142"/>
      </w:pPr>
      <w:bookmarkStart w:id="0" w:name="_GoBack"/>
      <w:bookmarkEnd w:id="0"/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5E6330" w:rsidRPr="00C41360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F7" w:rsidRDefault="006F72F7">
      <w:r>
        <w:separator/>
      </w:r>
    </w:p>
  </w:endnote>
  <w:endnote w:type="continuationSeparator" w:id="0">
    <w:p w:rsidR="006F72F7" w:rsidRDefault="006F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68" w:rsidRPr="000F005D" w:rsidRDefault="007B5E68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C41360">
      <w:rPr>
        <w:b/>
        <w:bCs/>
        <w:noProof/>
        <w:sz w:val="12"/>
        <w:szCs w:val="12"/>
      </w:rPr>
      <w:t>18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6F72F7">
      <w:fldChar w:fldCharType="begin"/>
    </w:r>
    <w:r w:rsidR="006F72F7">
      <w:instrText>NUMPAGES  \* Arabic  \* MERGEFORMAT</w:instrText>
    </w:r>
    <w:r w:rsidR="006F72F7">
      <w:fldChar w:fldCharType="separate"/>
    </w:r>
    <w:r w:rsidR="00C41360" w:rsidRPr="00C41360">
      <w:rPr>
        <w:b/>
        <w:bCs/>
        <w:noProof/>
        <w:sz w:val="12"/>
        <w:szCs w:val="12"/>
      </w:rPr>
      <w:t>26</w:t>
    </w:r>
    <w:r w:rsidR="006F72F7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F7" w:rsidRDefault="006F72F7">
      <w:r>
        <w:separator/>
      </w:r>
    </w:p>
  </w:footnote>
  <w:footnote w:type="continuationSeparator" w:id="0">
    <w:p w:rsidR="006F72F7" w:rsidRDefault="006F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2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9996947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8B4FB2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/>
        <w:i w:val="0"/>
        <w:sz w:val="20"/>
        <w:szCs w:val="20"/>
      </w:rPr>
    </w:lvl>
    <w:lvl w:ilvl="2" w:tplc="A15A8B9E">
      <w:start w:val="2"/>
      <w:numFmt w:val="decimal"/>
      <w:lvlText w:val="%3."/>
      <w:lvlJc w:val="center"/>
      <w:pPr>
        <w:tabs>
          <w:tab w:val="num" w:pos="2207"/>
        </w:tabs>
        <w:ind w:left="2207" w:hanging="227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5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AA425034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BF64059E">
      <w:start w:val="1"/>
      <w:numFmt w:val="decimal"/>
      <w:lvlText w:val="%2."/>
      <w:lvlJc w:val="center"/>
      <w:pPr>
        <w:tabs>
          <w:tab w:val="num" w:pos="1307"/>
        </w:tabs>
        <w:ind w:left="1307" w:hanging="227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86444"/>
    <w:multiLevelType w:val="hybridMultilevel"/>
    <w:tmpl w:val="93F23B2E"/>
    <w:lvl w:ilvl="0" w:tplc="4AF2940C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52"/>
  </w:num>
  <w:num w:numId="4">
    <w:abstractNumId w:val="33"/>
  </w:num>
  <w:num w:numId="5">
    <w:abstractNumId w:val="17"/>
  </w:num>
  <w:num w:numId="6">
    <w:abstractNumId w:val="14"/>
  </w:num>
  <w:num w:numId="7">
    <w:abstractNumId w:val="6"/>
  </w:num>
  <w:num w:numId="8">
    <w:abstractNumId w:val="41"/>
  </w:num>
  <w:num w:numId="9">
    <w:abstractNumId w:val="49"/>
  </w:num>
  <w:num w:numId="10">
    <w:abstractNumId w:val="45"/>
  </w:num>
  <w:num w:numId="11">
    <w:abstractNumId w:val="44"/>
  </w:num>
  <w:num w:numId="12">
    <w:abstractNumId w:val="8"/>
  </w:num>
  <w:num w:numId="13">
    <w:abstractNumId w:val="27"/>
  </w:num>
  <w:num w:numId="14">
    <w:abstractNumId w:val="22"/>
  </w:num>
  <w:num w:numId="15">
    <w:abstractNumId w:val="11"/>
  </w:num>
  <w:num w:numId="16">
    <w:abstractNumId w:val="20"/>
  </w:num>
  <w:num w:numId="17">
    <w:abstractNumId w:val="36"/>
  </w:num>
  <w:num w:numId="18">
    <w:abstractNumId w:val="50"/>
  </w:num>
  <w:num w:numId="19">
    <w:abstractNumId w:val="7"/>
  </w:num>
  <w:num w:numId="20">
    <w:abstractNumId w:val="46"/>
  </w:num>
  <w:num w:numId="21">
    <w:abstractNumId w:val="34"/>
  </w:num>
  <w:num w:numId="22">
    <w:abstractNumId w:val="35"/>
  </w:num>
  <w:num w:numId="23">
    <w:abstractNumId w:val="54"/>
  </w:num>
  <w:num w:numId="24">
    <w:abstractNumId w:val="47"/>
  </w:num>
  <w:num w:numId="25">
    <w:abstractNumId w:val="10"/>
  </w:num>
  <w:num w:numId="26">
    <w:abstractNumId w:val="39"/>
  </w:num>
  <w:num w:numId="27">
    <w:abstractNumId w:val="12"/>
  </w:num>
  <w:num w:numId="28">
    <w:abstractNumId w:val="3"/>
  </w:num>
  <w:num w:numId="29">
    <w:abstractNumId w:val="19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3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  <w:num w:numId="38">
    <w:abstractNumId w:val="16"/>
  </w:num>
  <w:num w:numId="39">
    <w:abstractNumId w:val="53"/>
  </w:num>
  <w:num w:numId="40">
    <w:abstractNumId w:val="37"/>
  </w:num>
  <w:num w:numId="41">
    <w:abstractNumId w:val="1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5"/>
  </w:num>
  <w:num w:numId="46">
    <w:abstractNumId w:val="23"/>
  </w:num>
  <w:num w:numId="47">
    <w:abstractNumId w:val="28"/>
  </w:num>
  <w:num w:numId="48">
    <w:abstractNumId w:val="30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FA1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52F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0F5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2CBB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35EC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262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A67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AE2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910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228"/>
    <w:rsid w:val="00241309"/>
    <w:rsid w:val="00241A87"/>
    <w:rsid w:val="00241EAC"/>
    <w:rsid w:val="00242067"/>
    <w:rsid w:val="002422C3"/>
    <w:rsid w:val="002428B5"/>
    <w:rsid w:val="002429D0"/>
    <w:rsid w:val="00242B71"/>
    <w:rsid w:val="00243412"/>
    <w:rsid w:val="0024363C"/>
    <w:rsid w:val="00244E8B"/>
    <w:rsid w:val="002452A2"/>
    <w:rsid w:val="0024745C"/>
    <w:rsid w:val="002478E3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87FD2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4A63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3A0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5C3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4C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C88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8E6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4A0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289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FC1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19CA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5F8F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E0B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330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1780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26D99"/>
    <w:rsid w:val="006301CD"/>
    <w:rsid w:val="00630D4D"/>
    <w:rsid w:val="00630FA5"/>
    <w:rsid w:val="00631145"/>
    <w:rsid w:val="00631279"/>
    <w:rsid w:val="00631A40"/>
    <w:rsid w:val="00631B87"/>
    <w:rsid w:val="006320B3"/>
    <w:rsid w:val="00632887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3E60"/>
    <w:rsid w:val="00694138"/>
    <w:rsid w:val="00694D7F"/>
    <w:rsid w:val="006950E3"/>
    <w:rsid w:val="00695D38"/>
    <w:rsid w:val="00696014"/>
    <w:rsid w:val="00696417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6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2F7"/>
    <w:rsid w:val="006F7431"/>
    <w:rsid w:val="006F74CA"/>
    <w:rsid w:val="006F78F6"/>
    <w:rsid w:val="006F7CD8"/>
    <w:rsid w:val="006F7E31"/>
    <w:rsid w:val="007007BC"/>
    <w:rsid w:val="00700FD8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03A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09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AD1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88D"/>
    <w:rsid w:val="007B29B4"/>
    <w:rsid w:val="007B5E68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CB3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5EA"/>
    <w:rsid w:val="007F6D79"/>
    <w:rsid w:val="007F7310"/>
    <w:rsid w:val="007F7BD7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5E7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2C0D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911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0EE"/>
    <w:rsid w:val="00901971"/>
    <w:rsid w:val="00901EF3"/>
    <w:rsid w:val="00901F71"/>
    <w:rsid w:val="009028B0"/>
    <w:rsid w:val="00902FBE"/>
    <w:rsid w:val="0090321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4FD4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061B"/>
    <w:rsid w:val="00952D8A"/>
    <w:rsid w:val="00955BAA"/>
    <w:rsid w:val="009569AD"/>
    <w:rsid w:val="00956ABF"/>
    <w:rsid w:val="00957109"/>
    <w:rsid w:val="00957407"/>
    <w:rsid w:val="00957414"/>
    <w:rsid w:val="009603E3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183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063"/>
    <w:rsid w:val="009C051B"/>
    <w:rsid w:val="009C05F0"/>
    <w:rsid w:val="009C07C9"/>
    <w:rsid w:val="009C11B1"/>
    <w:rsid w:val="009C2D26"/>
    <w:rsid w:val="009C3988"/>
    <w:rsid w:val="009C3D98"/>
    <w:rsid w:val="009C4045"/>
    <w:rsid w:val="009C4B92"/>
    <w:rsid w:val="009C4D4B"/>
    <w:rsid w:val="009C4ED0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455C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B92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7A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1A6E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4F91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87D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6D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6D3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6A63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A3B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077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360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BEC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456C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0889"/>
    <w:rsid w:val="00C9137E"/>
    <w:rsid w:val="00C9139A"/>
    <w:rsid w:val="00C917D0"/>
    <w:rsid w:val="00C92782"/>
    <w:rsid w:val="00C932FD"/>
    <w:rsid w:val="00C939B4"/>
    <w:rsid w:val="00C94CF1"/>
    <w:rsid w:val="00C94E9D"/>
    <w:rsid w:val="00C95B90"/>
    <w:rsid w:val="00C970A7"/>
    <w:rsid w:val="00C97523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DA7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99D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C29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058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49F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15F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B67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1CDE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B4C"/>
    <w:rsid w:val="00E37C10"/>
    <w:rsid w:val="00E40931"/>
    <w:rsid w:val="00E40E6F"/>
    <w:rsid w:val="00E41896"/>
    <w:rsid w:val="00E41B78"/>
    <w:rsid w:val="00E41EB9"/>
    <w:rsid w:val="00E42B4C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1EB9"/>
    <w:rsid w:val="00E821EC"/>
    <w:rsid w:val="00E821F3"/>
    <w:rsid w:val="00E83AD7"/>
    <w:rsid w:val="00E8410F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12D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362"/>
    <w:rsid w:val="00ED3794"/>
    <w:rsid w:val="00ED3C24"/>
    <w:rsid w:val="00ED44AD"/>
    <w:rsid w:val="00ED450C"/>
    <w:rsid w:val="00ED4733"/>
    <w:rsid w:val="00ED473B"/>
    <w:rsid w:val="00ED495C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4AF6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18BE-48BE-4133-BB7E-EFADFE94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2017-06-26T11:12:00Z</cp:lastPrinted>
  <dcterms:created xsi:type="dcterms:W3CDTF">2017-06-30T09:31:00Z</dcterms:created>
  <dcterms:modified xsi:type="dcterms:W3CDTF">2017-06-30T09:31:00Z</dcterms:modified>
</cp:coreProperties>
</file>