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82F1" w14:textId="6CEB8C0C" w:rsidR="00D30D9A" w:rsidRPr="000A2DCB" w:rsidRDefault="00D30D9A" w:rsidP="00D30D9A">
      <w:pPr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</w:pPr>
      <w:r w:rsidRPr="000A2DCB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>Za</w:t>
      </w:r>
      <w:r w:rsidR="00304EAA" w:rsidRPr="000A2DCB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>łącznik nr 2</w:t>
      </w:r>
      <w:r w:rsidRPr="000A2DCB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 xml:space="preserve"> </w:t>
      </w:r>
      <w:r w:rsidR="00AC6D81" w:rsidRPr="000A2DCB">
        <w:rPr>
          <w:rFonts w:asciiTheme="minorHAnsi" w:hAnsiTheme="minorHAnsi" w:cstheme="minorHAnsi"/>
          <w:b/>
          <w:bCs/>
          <w:i/>
          <w:iCs/>
          <w:color w:val="000000" w:themeColor="text1"/>
          <w:sz w:val="23"/>
          <w:szCs w:val="23"/>
        </w:rPr>
        <w:t>do RFI</w:t>
      </w:r>
    </w:p>
    <w:p w14:paraId="412C2D7E" w14:textId="77777777" w:rsidR="00D30D9A" w:rsidRPr="000A2DCB" w:rsidRDefault="00D30D9A" w:rsidP="00D30D9A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rFonts w:asciiTheme="minorHAnsi" w:hAnsiTheme="minorHAnsi" w:cstheme="minorHAnsi"/>
          <w:b/>
          <w:color w:val="000000" w:themeColor="text1"/>
          <w:sz w:val="6"/>
          <w:szCs w:val="6"/>
        </w:rPr>
      </w:pPr>
    </w:p>
    <w:p w14:paraId="56DA21B9" w14:textId="3F9DE064" w:rsidR="00D30D9A" w:rsidRPr="000A2DCB" w:rsidRDefault="00AC6D81" w:rsidP="00D30D9A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rFonts w:asciiTheme="minorHAnsi" w:hAnsiTheme="minorHAnsi" w:cstheme="minorHAnsi"/>
          <w:b/>
          <w:color w:val="000000" w:themeColor="text1"/>
          <w:sz w:val="24"/>
        </w:rPr>
      </w:pPr>
      <w:r w:rsidRPr="000A2DCB">
        <w:rPr>
          <w:rFonts w:asciiTheme="minorHAnsi" w:hAnsiTheme="minorHAnsi" w:cstheme="minorHAnsi"/>
          <w:b/>
          <w:color w:val="000000" w:themeColor="text1"/>
          <w:sz w:val="24"/>
        </w:rPr>
        <w:t>Odpowiedź na zapytanie o informację</w:t>
      </w:r>
    </w:p>
    <w:p w14:paraId="094CA614" w14:textId="36236CB8" w:rsidR="00D30D9A" w:rsidRPr="000A2DCB" w:rsidRDefault="00AC6D81" w:rsidP="00D30D9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</w:pPr>
      <w:r w:rsidRPr="000A2DCB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W odpowiedzi </w:t>
      </w:r>
      <w:r w:rsidR="00D30D9A" w:rsidRPr="000A2DCB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>na</w:t>
      </w:r>
      <w:r w:rsidRPr="000A2DCB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 zapytanie o informację dotyczące</w:t>
      </w:r>
      <w:r w:rsidR="00D30D9A" w:rsidRPr="000A2DCB">
        <w:rPr>
          <w:rFonts w:asciiTheme="minorHAnsi" w:hAnsiTheme="minorHAnsi" w:cstheme="minorHAnsi"/>
          <w:b/>
          <w:bCs/>
          <w:color w:val="000000" w:themeColor="text1"/>
          <w:sz w:val="23"/>
          <w:szCs w:val="23"/>
        </w:rPr>
        <w:t xml:space="preserve">: </w:t>
      </w:r>
    </w:p>
    <w:p w14:paraId="7B5C1814" w14:textId="19FBAC3D" w:rsidR="00D30D9A" w:rsidRPr="006F3255" w:rsidRDefault="00D30D9A" w:rsidP="006F3255">
      <w:pPr>
        <w:spacing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0A2DCB">
        <w:rPr>
          <w:rFonts w:asciiTheme="minorHAnsi" w:hAnsiTheme="minorHAnsi" w:cstheme="minorHAnsi"/>
          <w:sz w:val="23"/>
          <w:szCs w:val="23"/>
        </w:rPr>
        <w:t>Świadczeni</w:t>
      </w:r>
      <w:r w:rsidR="00AC6D81" w:rsidRPr="000A2DCB">
        <w:rPr>
          <w:rFonts w:asciiTheme="minorHAnsi" w:hAnsiTheme="minorHAnsi" w:cstheme="minorHAnsi"/>
          <w:sz w:val="23"/>
          <w:szCs w:val="23"/>
        </w:rPr>
        <w:t>a</w:t>
      </w:r>
      <w:r w:rsidRPr="000A2DCB">
        <w:rPr>
          <w:rFonts w:asciiTheme="minorHAnsi" w:hAnsiTheme="minorHAnsi" w:cstheme="minorHAnsi"/>
          <w:sz w:val="23"/>
          <w:szCs w:val="23"/>
        </w:rPr>
        <w:t xml:space="preserve"> usług realizacji przekazów pocztowych lub pieniężnych polegających na doręczaniu w formie gotówki świadczeń pieniężnych dla strażaków ratowników OSP oraz ratowników górskich, zwanych dalej świadczeniami, nadawanych przez Zakład Emerytalno-Rentowy Ministerstwa Spraw Wewnętrznych i Administracji, osobom uprawnionym pod wskazany przez Zamawiającego adres oraz ewentualnych ich zwrotów</w:t>
      </w:r>
      <w:r w:rsidR="00AC6D81" w:rsidRPr="000A2DCB">
        <w:rPr>
          <w:rFonts w:asciiTheme="minorHAnsi" w:hAnsiTheme="minorHAnsi" w:cstheme="minorHAnsi"/>
          <w:sz w:val="23"/>
          <w:szCs w:val="23"/>
        </w:rPr>
        <w:t>, przesyłamy poniżej następujące informacje:</w:t>
      </w:r>
    </w:p>
    <w:p w14:paraId="4C9F0D9C" w14:textId="77777777" w:rsidR="00D30D9A" w:rsidRPr="000A2DCB" w:rsidRDefault="00D30D9A" w:rsidP="00AC6D81">
      <w:pPr>
        <w:rPr>
          <w:rFonts w:asciiTheme="minorHAnsi" w:hAnsiTheme="minorHAnsi" w:cstheme="minorHAnsi"/>
          <w:b/>
          <w:bCs/>
          <w:color w:val="000000" w:themeColor="text1"/>
          <w:sz w:val="12"/>
          <w:szCs w:val="12"/>
        </w:rPr>
      </w:pPr>
    </w:p>
    <w:p w14:paraId="6F9597FA" w14:textId="77777777" w:rsidR="00D30D9A" w:rsidRPr="000A2DCB" w:rsidRDefault="00D30D9A" w:rsidP="00D30D9A">
      <w:pPr>
        <w:keepNext/>
        <w:jc w:val="both"/>
        <w:outlineLvl w:val="0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8F4473B" w14:textId="77777777" w:rsidR="00D30D9A" w:rsidRPr="000A2DCB" w:rsidRDefault="00D30D9A" w:rsidP="00D30D9A">
      <w:p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</w:rPr>
      </w:pPr>
      <w:r w:rsidRPr="000A2DCB">
        <w:rPr>
          <w:rFonts w:asciiTheme="minorHAnsi" w:hAnsiTheme="minorHAnsi" w:cstheme="minorHAnsi"/>
          <w:b/>
          <w:color w:val="000000" w:themeColor="text1"/>
          <w:sz w:val="24"/>
        </w:rPr>
        <w:t>Wykonawca</w:t>
      </w:r>
      <w:r w:rsidRPr="000A2DC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D30D9A" w:rsidRPr="000A2DCB" w14:paraId="295EDAAA" w14:textId="77777777" w:rsidTr="00D4115F">
        <w:trPr>
          <w:trHeight w:val="698"/>
        </w:trPr>
        <w:tc>
          <w:tcPr>
            <w:tcW w:w="4928" w:type="dxa"/>
            <w:shd w:val="clear" w:color="auto" w:fill="D9D9D9"/>
          </w:tcPr>
          <w:p w14:paraId="2E5D948D" w14:textId="77777777" w:rsidR="00D30D9A" w:rsidRPr="000A2DCB" w:rsidRDefault="00D30D9A" w:rsidP="00D4115F">
            <w:pPr>
              <w:spacing w:before="120" w:line="360" w:lineRule="auto"/>
              <w:ind w:left="851" w:hanging="851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0A2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5718B133" w14:textId="77777777" w:rsidR="00D30D9A" w:rsidRPr="000A2DCB" w:rsidRDefault="00D30D9A" w:rsidP="00D4115F">
            <w:pPr>
              <w:spacing w:before="12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6952D268" w14:textId="77777777" w:rsidR="00D30D9A" w:rsidRPr="000A2DCB" w:rsidRDefault="00D30D9A" w:rsidP="00D4115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D30D9A" w:rsidRPr="000A2DCB" w14:paraId="468E3D20" w14:textId="77777777" w:rsidTr="00D4115F">
        <w:trPr>
          <w:trHeight w:val="474"/>
        </w:trPr>
        <w:tc>
          <w:tcPr>
            <w:tcW w:w="4928" w:type="dxa"/>
            <w:shd w:val="clear" w:color="auto" w:fill="D9D9D9"/>
          </w:tcPr>
          <w:p w14:paraId="36F78167" w14:textId="77777777" w:rsidR="00D30D9A" w:rsidRPr="000A2DCB" w:rsidRDefault="00D30D9A" w:rsidP="00D4115F">
            <w:pPr>
              <w:spacing w:before="12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0A2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Numer identyfikacji podatkowej VAT:</w:t>
            </w:r>
          </w:p>
        </w:tc>
        <w:tc>
          <w:tcPr>
            <w:tcW w:w="4358" w:type="dxa"/>
            <w:vAlign w:val="bottom"/>
          </w:tcPr>
          <w:p w14:paraId="502C177F" w14:textId="77777777" w:rsidR="00D30D9A" w:rsidRPr="000A2DCB" w:rsidRDefault="00D30D9A" w:rsidP="00D4115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0A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D30D9A" w:rsidRPr="000A2DCB" w14:paraId="573E5CE3" w14:textId="77777777" w:rsidTr="00D4115F">
        <w:tc>
          <w:tcPr>
            <w:tcW w:w="4928" w:type="dxa"/>
            <w:shd w:val="clear" w:color="auto" w:fill="D9D9D9"/>
          </w:tcPr>
          <w:p w14:paraId="59CBD43B" w14:textId="77777777" w:rsidR="00D30D9A" w:rsidRPr="000A2DCB" w:rsidRDefault="00D30D9A" w:rsidP="00D4115F">
            <w:pPr>
              <w:spacing w:before="120"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0A2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7B99D2F1" w14:textId="77777777" w:rsidR="00D30D9A" w:rsidRPr="000A2DCB" w:rsidRDefault="00D30D9A" w:rsidP="00D4115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0A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D30D9A" w:rsidRPr="000A2DCB" w14:paraId="07D787FD" w14:textId="77777777" w:rsidTr="00D4115F">
        <w:trPr>
          <w:trHeight w:val="630"/>
        </w:trPr>
        <w:tc>
          <w:tcPr>
            <w:tcW w:w="4928" w:type="dxa"/>
            <w:shd w:val="clear" w:color="auto" w:fill="D9D9D9"/>
          </w:tcPr>
          <w:p w14:paraId="0E7E5BB1" w14:textId="77777777" w:rsidR="00D30D9A" w:rsidRPr="000A2DCB" w:rsidRDefault="00D30D9A" w:rsidP="00D4115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0A2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20904602" w14:textId="77777777" w:rsidR="00D30D9A" w:rsidRPr="000A2DCB" w:rsidRDefault="00D30D9A" w:rsidP="00D4115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0A2D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59DA70C0" w14:textId="77777777" w:rsidR="00D30D9A" w:rsidRPr="000A2DCB" w:rsidRDefault="00D30D9A" w:rsidP="00D4115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2C244E2B" w14:textId="77777777" w:rsidR="00D30D9A" w:rsidRPr="000A2DCB" w:rsidRDefault="00D30D9A" w:rsidP="00D4115F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A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</w:tbl>
    <w:p w14:paraId="7FDBCDB1" w14:textId="77777777" w:rsidR="00D30D9A" w:rsidRPr="000A2DCB" w:rsidRDefault="00D30D9A" w:rsidP="00D30D9A">
      <w:pPr>
        <w:keepNext/>
        <w:outlineLvl w:val="0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</w:p>
    <w:p w14:paraId="2E6F0E0A" w14:textId="77777777" w:rsidR="00D30D9A" w:rsidRPr="000A2DCB" w:rsidRDefault="00D30D9A" w:rsidP="00D30D9A">
      <w:pPr>
        <w:keepNext/>
        <w:spacing w:line="276" w:lineRule="auto"/>
        <w:jc w:val="center"/>
        <w:outlineLvl w:val="0"/>
        <w:rPr>
          <w:rFonts w:asciiTheme="minorHAnsi" w:hAnsiTheme="minorHAnsi" w:cstheme="minorHAnsi"/>
          <w:b/>
          <w:color w:val="000000" w:themeColor="text1"/>
          <w:sz w:val="23"/>
          <w:szCs w:val="23"/>
        </w:rPr>
      </w:pPr>
    </w:p>
    <w:p w14:paraId="4E183314" w14:textId="77321629" w:rsidR="00D30D9A" w:rsidRPr="000A2DCB" w:rsidRDefault="006F3255" w:rsidP="00D30D9A">
      <w:pPr>
        <w:tabs>
          <w:tab w:val="left" w:pos="426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3"/>
          <w:szCs w:val="23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3"/>
          <w:szCs w:val="23"/>
          <w:u w:val="single"/>
        </w:rPr>
        <w:t>Świadczenie usługi realizacji przekazów pocztowych lub pieniężnych (przez okres 12 miesięcy)</w:t>
      </w: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052"/>
        <w:gridCol w:w="1200"/>
        <w:gridCol w:w="1394"/>
        <w:gridCol w:w="1261"/>
        <w:gridCol w:w="1127"/>
        <w:gridCol w:w="1076"/>
        <w:gridCol w:w="1251"/>
      </w:tblGrid>
      <w:tr w:rsidR="00D30D9A" w:rsidRPr="000A2DCB" w14:paraId="21D00770" w14:textId="77777777" w:rsidTr="00D4115F">
        <w:trPr>
          <w:trHeight w:val="227"/>
          <w:tblHeader/>
          <w:jc w:val="center"/>
        </w:trPr>
        <w:tc>
          <w:tcPr>
            <w:tcW w:w="233" w:type="pct"/>
            <w:shd w:val="clear" w:color="auto" w:fill="EAF1DD"/>
            <w:vAlign w:val="center"/>
          </w:tcPr>
          <w:p w14:paraId="116C643B" w14:textId="77777777" w:rsidR="00D30D9A" w:rsidRPr="000A2DCB" w:rsidRDefault="00D30D9A" w:rsidP="00D4115F">
            <w:pPr>
              <w:spacing w:line="276" w:lineRule="auto"/>
              <w:ind w:left="-130"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DCB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045" w:type="pct"/>
            <w:shd w:val="clear" w:color="auto" w:fill="EAF1DD"/>
            <w:vAlign w:val="center"/>
          </w:tcPr>
          <w:p w14:paraId="064DD65F" w14:textId="77777777" w:rsidR="00D30D9A" w:rsidRPr="000A2DCB" w:rsidRDefault="00D30D9A" w:rsidP="00D4115F">
            <w:pPr>
              <w:widowControl w:val="0"/>
              <w:spacing w:before="120"/>
              <w:ind w:left="-96" w:right="-7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D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611" w:type="pct"/>
            <w:shd w:val="clear" w:color="auto" w:fill="EAF1DD"/>
            <w:vAlign w:val="center"/>
          </w:tcPr>
          <w:p w14:paraId="7325B10F" w14:textId="77777777" w:rsidR="00D30D9A" w:rsidRPr="000A2DCB" w:rsidRDefault="00D30D9A" w:rsidP="00D4115F">
            <w:pPr>
              <w:spacing w:line="276" w:lineRule="auto"/>
              <w:ind w:left="-115" w:right="-10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DCB">
              <w:rPr>
                <w:rFonts w:asciiTheme="minorHAnsi" w:hAnsiTheme="minorHAnsi" w:cstheme="minorHAnsi"/>
                <w:b/>
                <w:sz w:val="20"/>
                <w:szCs w:val="20"/>
              </w:rPr>
              <w:t>Szacunkowa ilość przekazów</w:t>
            </w:r>
          </w:p>
        </w:tc>
        <w:tc>
          <w:tcPr>
            <w:tcW w:w="710" w:type="pct"/>
            <w:shd w:val="clear" w:color="auto" w:fill="EAF1DD"/>
            <w:vAlign w:val="center"/>
          </w:tcPr>
          <w:p w14:paraId="08066F49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DCB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netto*</w:t>
            </w:r>
          </w:p>
        </w:tc>
        <w:tc>
          <w:tcPr>
            <w:tcW w:w="642" w:type="pct"/>
            <w:shd w:val="clear" w:color="auto" w:fill="EAF1DD"/>
            <w:vAlign w:val="center"/>
          </w:tcPr>
          <w:p w14:paraId="79E7E71B" w14:textId="77777777" w:rsidR="00D30D9A" w:rsidRPr="000A2DCB" w:rsidRDefault="00D30D9A" w:rsidP="00D4115F">
            <w:pPr>
              <w:spacing w:line="276" w:lineRule="auto"/>
              <w:ind w:left="-55" w:right="-10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DCB">
              <w:rPr>
                <w:rFonts w:asciiTheme="minorHAnsi" w:hAnsiTheme="minorHAnsi" w:cstheme="minorHAnsi"/>
                <w:b/>
                <w:sz w:val="20"/>
                <w:szCs w:val="20"/>
              </w:rPr>
              <w:t>Wartość netto*</w:t>
            </w:r>
          </w:p>
        </w:tc>
        <w:tc>
          <w:tcPr>
            <w:tcW w:w="574" w:type="pct"/>
            <w:shd w:val="clear" w:color="auto" w:fill="EAF1DD"/>
            <w:vAlign w:val="center"/>
          </w:tcPr>
          <w:p w14:paraId="509A01BA" w14:textId="77777777" w:rsidR="00D30D9A" w:rsidRPr="000A2DCB" w:rsidRDefault="00D30D9A" w:rsidP="00D4115F">
            <w:pPr>
              <w:spacing w:line="276" w:lineRule="auto"/>
              <w:ind w:left="-55" w:right="-10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2DCB">
              <w:rPr>
                <w:rFonts w:asciiTheme="minorHAnsi" w:hAnsiTheme="minorHAnsi" w:cstheme="minorHAnsi"/>
                <w:b/>
                <w:sz w:val="20"/>
                <w:szCs w:val="20"/>
              </w:rPr>
              <w:t>Stawka VAT**</w:t>
            </w:r>
          </w:p>
        </w:tc>
        <w:tc>
          <w:tcPr>
            <w:tcW w:w="548" w:type="pct"/>
            <w:shd w:val="clear" w:color="auto" w:fill="EAF1DD"/>
            <w:vAlign w:val="center"/>
          </w:tcPr>
          <w:p w14:paraId="3F410D6B" w14:textId="77777777" w:rsidR="00D30D9A" w:rsidRPr="000A2DCB" w:rsidRDefault="00D30D9A" w:rsidP="00D4115F">
            <w:pPr>
              <w:spacing w:line="276" w:lineRule="auto"/>
              <w:ind w:left="-55" w:right="-10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2DCB">
              <w:rPr>
                <w:rFonts w:asciiTheme="minorHAnsi" w:hAnsiTheme="minorHAnsi" w:cstheme="minorHAnsi"/>
                <w:b/>
                <w:sz w:val="20"/>
                <w:szCs w:val="20"/>
              </w:rPr>
              <w:t>Wartość VAT</w:t>
            </w:r>
          </w:p>
        </w:tc>
        <w:tc>
          <w:tcPr>
            <w:tcW w:w="637" w:type="pct"/>
            <w:shd w:val="clear" w:color="auto" w:fill="EAF1DD"/>
            <w:vAlign w:val="center"/>
          </w:tcPr>
          <w:p w14:paraId="3DAC9B56" w14:textId="77777777" w:rsidR="00D30D9A" w:rsidRPr="000A2DCB" w:rsidRDefault="00D30D9A" w:rsidP="00D4115F">
            <w:pPr>
              <w:spacing w:line="276" w:lineRule="auto"/>
              <w:ind w:left="-55" w:right="-10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2D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 oferty brutto (wartość brutto)*</w:t>
            </w:r>
          </w:p>
        </w:tc>
      </w:tr>
      <w:tr w:rsidR="00D30D9A" w:rsidRPr="000A2DCB" w14:paraId="30DF4FC0" w14:textId="77777777" w:rsidTr="00D4115F">
        <w:trPr>
          <w:trHeight w:val="227"/>
          <w:tblHeader/>
          <w:jc w:val="center"/>
        </w:trPr>
        <w:tc>
          <w:tcPr>
            <w:tcW w:w="233" w:type="pct"/>
            <w:shd w:val="clear" w:color="auto" w:fill="EAF1DD"/>
            <w:vAlign w:val="center"/>
          </w:tcPr>
          <w:p w14:paraId="44BA1B52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0A2DC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045" w:type="pct"/>
            <w:shd w:val="clear" w:color="auto" w:fill="EAF1DD"/>
            <w:vAlign w:val="center"/>
          </w:tcPr>
          <w:p w14:paraId="32B6E524" w14:textId="77777777" w:rsidR="00D30D9A" w:rsidRPr="000A2DCB" w:rsidRDefault="00D30D9A" w:rsidP="00D4115F">
            <w:pPr>
              <w:spacing w:line="276" w:lineRule="auto"/>
              <w:ind w:right="-64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0A2DC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611" w:type="pct"/>
            <w:shd w:val="clear" w:color="auto" w:fill="EAF1DD"/>
            <w:vAlign w:val="center"/>
          </w:tcPr>
          <w:p w14:paraId="2D817371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0A2DC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710" w:type="pct"/>
            <w:shd w:val="clear" w:color="auto" w:fill="EAF1DD"/>
            <w:vAlign w:val="center"/>
          </w:tcPr>
          <w:p w14:paraId="5A3675F7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0A2DC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642" w:type="pct"/>
            <w:shd w:val="clear" w:color="auto" w:fill="EAF1DD"/>
            <w:vAlign w:val="center"/>
          </w:tcPr>
          <w:p w14:paraId="76585C3E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0A2DC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5</w:t>
            </w:r>
          </w:p>
          <w:p w14:paraId="36D7BCB9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0A2DC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(kol. 3 x 4)</w:t>
            </w:r>
          </w:p>
        </w:tc>
        <w:tc>
          <w:tcPr>
            <w:tcW w:w="574" w:type="pct"/>
            <w:shd w:val="clear" w:color="auto" w:fill="EAF1DD"/>
            <w:vAlign w:val="center"/>
          </w:tcPr>
          <w:p w14:paraId="0D6FC4F9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0A2DC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548" w:type="pct"/>
            <w:shd w:val="clear" w:color="auto" w:fill="EAF1DD"/>
            <w:vAlign w:val="center"/>
          </w:tcPr>
          <w:p w14:paraId="13E44E0A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0A2DC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7</w:t>
            </w:r>
          </w:p>
          <w:p w14:paraId="38929759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0A2DC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(kol. 5 x 6)</w:t>
            </w:r>
          </w:p>
        </w:tc>
        <w:tc>
          <w:tcPr>
            <w:tcW w:w="637" w:type="pct"/>
            <w:shd w:val="clear" w:color="auto" w:fill="EAF1DD"/>
            <w:vAlign w:val="center"/>
          </w:tcPr>
          <w:p w14:paraId="6AC4F045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0A2DC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8</w:t>
            </w:r>
          </w:p>
          <w:p w14:paraId="20427716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0A2DCB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(kol. 5 + 7)</w:t>
            </w:r>
          </w:p>
        </w:tc>
      </w:tr>
      <w:tr w:rsidR="00D30D9A" w:rsidRPr="000A2DCB" w14:paraId="696F1275" w14:textId="77777777" w:rsidTr="00D4115F">
        <w:trPr>
          <w:trHeight w:val="690"/>
          <w:jc w:val="center"/>
        </w:trPr>
        <w:tc>
          <w:tcPr>
            <w:tcW w:w="233" w:type="pct"/>
            <w:vAlign w:val="center"/>
          </w:tcPr>
          <w:p w14:paraId="02033A8B" w14:textId="77777777" w:rsidR="00D30D9A" w:rsidRPr="000A2DCB" w:rsidRDefault="00D30D9A" w:rsidP="00765269">
            <w:pPr>
              <w:numPr>
                <w:ilvl w:val="0"/>
                <w:numId w:val="5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50E9860A" w14:textId="77777777" w:rsidR="00D30D9A" w:rsidRPr="000A2DCB" w:rsidRDefault="00D30D9A" w:rsidP="00D4115F">
            <w:pPr>
              <w:widowControl w:val="0"/>
              <w:tabs>
                <w:tab w:val="left" w:pos="223"/>
              </w:tabs>
              <w:spacing w:before="6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0A2DC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Przekaz pocztowy lub pieniężny</w:t>
            </w:r>
          </w:p>
        </w:tc>
        <w:tc>
          <w:tcPr>
            <w:tcW w:w="611" w:type="pct"/>
            <w:vAlign w:val="center"/>
          </w:tcPr>
          <w:p w14:paraId="29C81989" w14:textId="469EB5C5" w:rsidR="00D30D9A" w:rsidRPr="000A2DCB" w:rsidRDefault="001D4AC4" w:rsidP="00BF52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DCB">
              <w:rPr>
                <w:rFonts w:asciiTheme="minorHAnsi" w:hAnsiTheme="minorHAnsi" w:cstheme="minorHAnsi"/>
                <w:b/>
                <w:sz w:val="20"/>
                <w:szCs w:val="20"/>
              </w:rPr>
              <w:t>495 861</w:t>
            </w:r>
          </w:p>
        </w:tc>
        <w:tc>
          <w:tcPr>
            <w:tcW w:w="710" w:type="pct"/>
            <w:vAlign w:val="center"/>
          </w:tcPr>
          <w:p w14:paraId="7C885676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569E7D4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EF6657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6D35E587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47B368A6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48C284D7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115F" w:rsidRPr="000A2DCB" w14:paraId="20DB263E" w14:textId="77777777" w:rsidTr="00D4115F">
        <w:trPr>
          <w:trHeight w:val="529"/>
          <w:jc w:val="center"/>
        </w:trPr>
        <w:tc>
          <w:tcPr>
            <w:tcW w:w="2599" w:type="pct"/>
            <w:gridSpan w:val="4"/>
            <w:shd w:val="clear" w:color="auto" w:fill="auto"/>
            <w:vAlign w:val="center"/>
          </w:tcPr>
          <w:p w14:paraId="111BEAFD" w14:textId="29FE0EF7" w:rsidR="00D4115F" w:rsidRPr="000A2DCB" w:rsidRDefault="00D4115F" w:rsidP="00D4115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DCB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OFERTY NETTO:*</w:t>
            </w:r>
          </w:p>
        </w:tc>
        <w:tc>
          <w:tcPr>
            <w:tcW w:w="642" w:type="pct"/>
            <w:shd w:val="clear" w:color="auto" w:fill="auto"/>
            <w:vAlign w:val="bottom"/>
          </w:tcPr>
          <w:p w14:paraId="55D48A49" w14:textId="590041A5" w:rsidR="00D4115F" w:rsidRPr="000A2DCB" w:rsidRDefault="00D4115F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DCB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</w:t>
            </w:r>
          </w:p>
        </w:tc>
        <w:tc>
          <w:tcPr>
            <w:tcW w:w="1759" w:type="pct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712A1EE" w14:textId="54EC2E21" w:rsidR="00D4115F" w:rsidRPr="000A2DCB" w:rsidRDefault="00D4115F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0D9A" w:rsidRPr="000A2DCB" w14:paraId="198905E5" w14:textId="77777777" w:rsidTr="00D4115F">
        <w:trPr>
          <w:trHeight w:val="353"/>
          <w:jc w:val="center"/>
        </w:trPr>
        <w:tc>
          <w:tcPr>
            <w:tcW w:w="4363" w:type="pct"/>
            <w:gridSpan w:val="7"/>
            <w:shd w:val="clear" w:color="auto" w:fill="auto"/>
            <w:vAlign w:val="center"/>
          </w:tcPr>
          <w:p w14:paraId="6523F0FD" w14:textId="77777777" w:rsidR="00D30D9A" w:rsidRPr="000A2DCB" w:rsidRDefault="00D30D9A" w:rsidP="00D4115F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2DCB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OFERTY BRUTTO:*</w:t>
            </w:r>
          </w:p>
        </w:tc>
        <w:tc>
          <w:tcPr>
            <w:tcW w:w="637" w:type="pct"/>
            <w:shd w:val="clear" w:color="auto" w:fill="auto"/>
          </w:tcPr>
          <w:p w14:paraId="2EE0F5A0" w14:textId="77777777" w:rsidR="00D30D9A" w:rsidRPr="000A2DCB" w:rsidRDefault="00D30D9A" w:rsidP="00D4115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3BBB31" w14:textId="19C51A9A" w:rsidR="00D30D9A" w:rsidRPr="000A2DCB" w:rsidRDefault="00D4115F" w:rsidP="00D4115F">
            <w:pPr>
              <w:tabs>
                <w:tab w:val="left" w:pos="-2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A2DCB"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</w:p>
        </w:tc>
      </w:tr>
    </w:tbl>
    <w:p w14:paraId="38B3D36C" w14:textId="77777777" w:rsidR="00D30D9A" w:rsidRPr="000A2DCB" w:rsidRDefault="00D30D9A" w:rsidP="00D30D9A">
      <w:pPr>
        <w:spacing w:line="276" w:lineRule="auto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0A2DCB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Uwaga!  </w:t>
      </w:r>
    </w:p>
    <w:p w14:paraId="5BF4EEA2" w14:textId="4DCB1277" w:rsidR="00D30D9A" w:rsidRDefault="00D30D9A" w:rsidP="00AC6D81">
      <w:pPr>
        <w:tabs>
          <w:tab w:val="left" w:pos="9355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0A2DCB">
        <w:rPr>
          <w:rFonts w:asciiTheme="minorHAnsi" w:hAnsiTheme="minorHAnsi" w:cstheme="minorHAnsi"/>
          <w:b/>
          <w:bCs/>
          <w:iCs/>
          <w:color w:val="000000" w:themeColor="text1"/>
          <w:sz w:val="18"/>
          <w:szCs w:val="18"/>
        </w:rPr>
        <w:t>*</w:t>
      </w:r>
      <w:r w:rsidRPr="000A2DCB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0A2DCB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Ceny należy podać z dokładnością do dwóch miejsc po przecinku</w:t>
      </w:r>
      <w:r w:rsidR="006F3255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,</w:t>
      </w:r>
    </w:p>
    <w:p w14:paraId="02904E5A" w14:textId="77777777" w:rsidR="006F3255" w:rsidRPr="000A2DCB" w:rsidRDefault="006F3255" w:rsidP="00AC6D81">
      <w:pPr>
        <w:tabs>
          <w:tab w:val="left" w:pos="935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E739710" w14:textId="77777777" w:rsidR="00D30D9A" w:rsidRPr="000A2DCB" w:rsidRDefault="00D30D9A" w:rsidP="002357A4">
      <w:pPr>
        <w:pStyle w:val="Tekstprzypisudolnego"/>
        <w:jc w:val="both"/>
        <w:rPr>
          <w:rFonts w:asciiTheme="minorHAnsi" w:hAnsiTheme="minorHAnsi" w:cstheme="minorHAnsi"/>
        </w:rPr>
      </w:pPr>
    </w:p>
    <w:p w14:paraId="735A691B" w14:textId="77777777" w:rsidR="00BD6840" w:rsidRPr="000A2DCB" w:rsidRDefault="00BD6840" w:rsidP="002357A4">
      <w:pPr>
        <w:pStyle w:val="Tekstprzypisudolnego"/>
        <w:jc w:val="both"/>
        <w:rPr>
          <w:rFonts w:asciiTheme="minorHAnsi" w:hAnsiTheme="minorHAnsi" w:cstheme="minorHAnsi"/>
        </w:rPr>
      </w:pPr>
    </w:p>
    <w:p w14:paraId="6E7F319C" w14:textId="0C69FE08" w:rsidR="00BD6840" w:rsidRPr="000A2DCB" w:rsidRDefault="00BD6840" w:rsidP="002357A4">
      <w:pPr>
        <w:pStyle w:val="Tekstprzypisudolnego"/>
        <w:jc w:val="both"/>
        <w:rPr>
          <w:rFonts w:asciiTheme="minorHAnsi" w:hAnsiTheme="minorHAnsi" w:cstheme="minorHAnsi"/>
        </w:rPr>
      </w:pPr>
    </w:p>
    <w:p w14:paraId="594322A4" w14:textId="77777777" w:rsidR="00AC6D81" w:rsidRPr="000A2DCB" w:rsidRDefault="00AC6D81" w:rsidP="002357A4">
      <w:pPr>
        <w:pStyle w:val="Tekstprzypisudolnego"/>
        <w:jc w:val="both"/>
        <w:rPr>
          <w:rFonts w:asciiTheme="minorHAnsi" w:hAnsiTheme="minorHAnsi" w:cstheme="minorHAnsi"/>
        </w:rPr>
      </w:pPr>
    </w:p>
    <w:p w14:paraId="209F10CE" w14:textId="77777777" w:rsidR="00BD6840" w:rsidRPr="000A2DCB" w:rsidRDefault="00BD6840" w:rsidP="002357A4">
      <w:pPr>
        <w:pStyle w:val="Tekstprzypisudolnego"/>
        <w:jc w:val="both"/>
        <w:rPr>
          <w:rFonts w:asciiTheme="minorHAnsi" w:hAnsiTheme="minorHAnsi" w:cstheme="minorHAnsi"/>
        </w:rPr>
      </w:pPr>
    </w:p>
    <w:p w14:paraId="13773554" w14:textId="581E0A72" w:rsidR="00D30D9A" w:rsidRPr="000A2DCB" w:rsidRDefault="00AC6D81" w:rsidP="000A2DCB">
      <w:pPr>
        <w:pStyle w:val="Tekstprzypisudolnego"/>
        <w:ind w:firstLine="5387"/>
        <w:jc w:val="center"/>
        <w:rPr>
          <w:rFonts w:asciiTheme="minorHAnsi" w:hAnsiTheme="minorHAnsi" w:cstheme="minorHAnsi"/>
        </w:rPr>
      </w:pPr>
      <w:r w:rsidRPr="000A2DCB">
        <w:rPr>
          <w:rFonts w:asciiTheme="minorHAnsi" w:hAnsiTheme="minorHAnsi" w:cstheme="minorHAnsi"/>
        </w:rPr>
        <w:t>…………………………………………….</w:t>
      </w:r>
    </w:p>
    <w:p w14:paraId="13839CDF" w14:textId="75037A05" w:rsidR="00AC6D81" w:rsidRPr="000A2DCB" w:rsidRDefault="00AC6D81" w:rsidP="00AC6D81">
      <w:pPr>
        <w:pStyle w:val="Tekstprzypisudolnego"/>
        <w:ind w:firstLine="5529"/>
        <w:jc w:val="center"/>
        <w:rPr>
          <w:rFonts w:asciiTheme="minorHAnsi" w:hAnsiTheme="minorHAnsi" w:cstheme="minorHAnsi"/>
        </w:rPr>
      </w:pPr>
      <w:r w:rsidRPr="000A2DCB">
        <w:rPr>
          <w:rFonts w:asciiTheme="minorHAnsi" w:hAnsiTheme="minorHAnsi" w:cstheme="minorHAnsi"/>
        </w:rPr>
        <w:t>Podpis Wykonawcy</w:t>
      </w:r>
    </w:p>
    <w:p w14:paraId="0C8A0613" w14:textId="26069944" w:rsidR="00D30D9A" w:rsidRPr="000A2DCB" w:rsidRDefault="00D30D9A" w:rsidP="002357A4">
      <w:pPr>
        <w:pStyle w:val="Tekstprzypisudolnego"/>
        <w:jc w:val="both"/>
        <w:rPr>
          <w:rFonts w:asciiTheme="minorHAnsi" w:hAnsiTheme="minorHAnsi" w:cstheme="minorHAnsi"/>
        </w:rPr>
      </w:pPr>
    </w:p>
    <w:p w14:paraId="66329A4C" w14:textId="3E563239" w:rsidR="00D677A1" w:rsidRPr="000A2DCB" w:rsidRDefault="00D677A1" w:rsidP="002357A4">
      <w:pPr>
        <w:pStyle w:val="Tekstprzypisudolnego"/>
        <w:jc w:val="both"/>
        <w:rPr>
          <w:rFonts w:asciiTheme="minorHAnsi" w:hAnsiTheme="minorHAnsi" w:cstheme="minorHAnsi"/>
        </w:rPr>
      </w:pPr>
    </w:p>
    <w:p w14:paraId="0D705A3F" w14:textId="44B0601E" w:rsidR="00A27BF7" w:rsidRPr="00951581" w:rsidRDefault="00A27BF7" w:rsidP="00951581">
      <w:pPr>
        <w:rPr>
          <w:rFonts w:eastAsia="Arial Unicode MS"/>
          <w:b/>
          <w:i/>
          <w:color w:val="000000"/>
          <w:sz w:val="23"/>
          <w:szCs w:val="23"/>
          <w:lang w:bidi="pl-PL"/>
        </w:rPr>
      </w:pPr>
    </w:p>
    <w:sectPr w:rsidR="00A27BF7" w:rsidRPr="00951581" w:rsidSect="00A435AE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 w:code="9"/>
      <w:pgMar w:top="851" w:right="1134" w:bottom="568" w:left="1134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BA97" w14:textId="77777777" w:rsidR="00C2125C" w:rsidRPr="00910C33" w:rsidRDefault="00C2125C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47E6BE58" w14:textId="77777777" w:rsidR="00C2125C" w:rsidRPr="00910C33" w:rsidRDefault="00C2125C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F445" w14:textId="77777777" w:rsidR="004F58EF" w:rsidRPr="00910C33" w:rsidRDefault="004F58EF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14:paraId="69B1047C" w14:textId="77777777" w:rsidR="004F58EF" w:rsidRPr="00910C33" w:rsidRDefault="004F58EF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68AB" w14:textId="5D0CBA8D" w:rsidR="004F58EF" w:rsidRPr="00C00A93" w:rsidRDefault="004F58EF" w:rsidP="00424CAC">
    <w:pPr>
      <w:pStyle w:val="Stopka"/>
      <w:pBdr>
        <w:top w:val="thinThickSmallGap" w:sz="24" w:space="1" w:color="622423"/>
      </w:pBdr>
      <w:tabs>
        <w:tab w:val="clear" w:pos="9072"/>
        <w:tab w:val="right" w:pos="9572"/>
        <w:tab w:val="right" w:pos="9638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9A4FF8"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141D" w14:textId="77777777" w:rsidR="004F58EF" w:rsidRPr="00880AE4" w:rsidRDefault="004F58EF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14:paraId="04E17ACD" w14:textId="77777777" w:rsidR="004F58EF" w:rsidRDefault="004F5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CA10" w14:textId="77777777" w:rsidR="00C2125C" w:rsidRPr="00910C33" w:rsidRDefault="00C2125C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5AF9D4C4" w14:textId="77777777" w:rsidR="00C2125C" w:rsidRPr="00910C33" w:rsidRDefault="00C2125C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A"/>
    <w:multiLevelType w:val="multilevel"/>
    <w:tmpl w:val="1BB2FB32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9" w15:restartNumberingAfterBreak="0">
    <w:nsid w:val="00000052"/>
    <w:multiLevelType w:val="multilevel"/>
    <w:tmpl w:val="72C2F4F2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0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18F0219"/>
    <w:multiLevelType w:val="hybridMultilevel"/>
    <w:tmpl w:val="AC5E17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4060BEF"/>
    <w:multiLevelType w:val="hybridMultilevel"/>
    <w:tmpl w:val="1604F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12690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41C676F"/>
    <w:multiLevelType w:val="singleLevel"/>
    <w:tmpl w:val="9F2CCC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0652305B"/>
    <w:multiLevelType w:val="multilevel"/>
    <w:tmpl w:val="9DF89BBA"/>
    <w:lvl w:ilvl="0">
      <w:start w:val="16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6033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16" w15:restartNumberingAfterBreak="0">
    <w:nsid w:val="067319FC"/>
    <w:multiLevelType w:val="hybridMultilevel"/>
    <w:tmpl w:val="041C1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C26D9B"/>
    <w:multiLevelType w:val="hybridMultilevel"/>
    <w:tmpl w:val="2B501B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06FA5ADB"/>
    <w:multiLevelType w:val="hybridMultilevel"/>
    <w:tmpl w:val="F8F8F7CA"/>
    <w:lvl w:ilvl="0" w:tplc="76BA1B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71424D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A076B2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531AA1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08B662D"/>
    <w:multiLevelType w:val="hybridMultilevel"/>
    <w:tmpl w:val="9D6E02CE"/>
    <w:lvl w:ilvl="0" w:tplc="682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440590"/>
    <w:multiLevelType w:val="hybridMultilevel"/>
    <w:tmpl w:val="DB5296FA"/>
    <w:lvl w:ilvl="0" w:tplc="5E76385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6B1322B"/>
    <w:multiLevelType w:val="hybridMultilevel"/>
    <w:tmpl w:val="9132BE32"/>
    <w:lvl w:ilvl="0" w:tplc="9DC4FCC4">
      <w:start w:val="1"/>
      <w:numFmt w:val="decimal"/>
      <w:lvlText w:val="%1)"/>
      <w:lvlJc w:val="left"/>
      <w:pPr>
        <w:tabs>
          <w:tab w:val="num" w:pos="1370"/>
        </w:tabs>
        <w:ind w:left="1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90"/>
        </w:tabs>
        <w:ind w:left="20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10"/>
        </w:tabs>
        <w:ind w:left="28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30"/>
        </w:tabs>
        <w:ind w:left="35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50"/>
        </w:tabs>
        <w:ind w:left="42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70"/>
        </w:tabs>
        <w:ind w:left="49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90"/>
        </w:tabs>
        <w:ind w:left="56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10"/>
        </w:tabs>
        <w:ind w:left="64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30"/>
        </w:tabs>
        <w:ind w:left="7130" w:hanging="180"/>
      </w:pPr>
    </w:lvl>
  </w:abstractNum>
  <w:abstractNum w:abstractNumId="23" w15:restartNumberingAfterBreak="0">
    <w:nsid w:val="17141025"/>
    <w:multiLevelType w:val="hybridMultilevel"/>
    <w:tmpl w:val="971472B2"/>
    <w:lvl w:ilvl="0" w:tplc="A23087B0">
      <w:start w:val="1"/>
      <w:numFmt w:val="decimal"/>
      <w:lvlText w:val="%1."/>
      <w:lvlJc w:val="left"/>
      <w:pPr>
        <w:ind w:left="36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332195"/>
    <w:multiLevelType w:val="singleLevel"/>
    <w:tmpl w:val="5B4256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5" w15:restartNumberingAfterBreak="0">
    <w:nsid w:val="17CA558D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19174F97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DB5542C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DFD1DE7"/>
    <w:multiLevelType w:val="multilevel"/>
    <w:tmpl w:val="01C8C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9" w15:restartNumberingAfterBreak="0">
    <w:nsid w:val="1FBA6159"/>
    <w:multiLevelType w:val="hybridMultilevel"/>
    <w:tmpl w:val="01CEA024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338CFA9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FE5398E"/>
    <w:multiLevelType w:val="hybridMultilevel"/>
    <w:tmpl w:val="2E5041C4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D48A5B24">
      <w:numFmt w:val="bullet"/>
      <w:lvlText w:val=""/>
      <w:lvlJc w:val="left"/>
      <w:pPr>
        <w:ind w:left="2858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204356A4"/>
    <w:multiLevelType w:val="hybridMultilevel"/>
    <w:tmpl w:val="C980C61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E705FD"/>
    <w:multiLevelType w:val="hybridMultilevel"/>
    <w:tmpl w:val="2D184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23AB061E"/>
    <w:multiLevelType w:val="hybridMultilevel"/>
    <w:tmpl w:val="43CC4A74"/>
    <w:lvl w:ilvl="0" w:tplc="9E883E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8B22DD"/>
    <w:multiLevelType w:val="hybridMultilevel"/>
    <w:tmpl w:val="1270BB02"/>
    <w:lvl w:ilvl="0" w:tplc="2876A2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B35E19"/>
    <w:multiLevelType w:val="hybridMultilevel"/>
    <w:tmpl w:val="6BCCC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C346C5"/>
    <w:multiLevelType w:val="hybridMultilevel"/>
    <w:tmpl w:val="F36898DC"/>
    <w:lvl w:ilvl="0" w:tplc="27123B02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D75635"/>
    <w:multiLevelType w:val="multilevel"/>
    <w:tmpl w:val="22B8515A"/>
    <w:lvl w:ilvl="0">
      <w:start w:val="19"/>
      <w:numFmt w:val="decimal"/>
      <w:lvlText w:val="%1."/>
      <w:lvlJc w:val="left"/>
      <w:pPr>
        <w:ind w:left="-90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482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-447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76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1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6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40" w:hanging="1440"/>
      </w:pPr>
      <w:rPr>
        <w:rFonts w:hint="default"/>
      </w:rPr>
    </w:lvl>
  </w:abstractNum>
  <w:abstractNum w:abstractNumId="39" w15:restartNumberingAfterBreak="0">
    <w:nsid w:val="2AB10302"/>
    <w:multiLevelType w:val="hybridMultilevel"/>
    <w:tmpl w:val="10141A4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F3FEF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B244324"/>
    <w:multiLevelType w:val="multilevel"/>
    <w:tmpl w:val="CC72E8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744" w:hanging="1224"/>
      </w:pPr>
      <w:rPr>
        <w:rFonts w:ascii="Times New Roman" w:eastAsiaTheme="minorHAnsi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2B396D4E"/>
    <w:multiLevelType w:val="hybridMultilevel"/>
    <w:tmpl w:val="407C285C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F26E276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486513"/>
    <w:multiLevelType w:val="hybridMultilevel"/>
    <w:tmpl w:val="A892914C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AC6205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2E7163CB"/>
    <w:multiLevelType w:val="hybridMultilevel"/>
    <w:tmpl w:val="6818E09C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F16211B"/>
    <w:multiLevelType w:val="hybridMultilevel"/>
    <w:tmpl w:val="E8CA0E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08761BA"/>
    <w:multiLevelType w:val="hybridMultilevel"/>
    <w:tmpl w:val="A3407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11D662F"/>
    <w:multiLevelType w:val="hybridMultilevel"/>
    <w:tmpl w:val="E0F25FBC"/>
    <w:lvl w:ilvl="0" w:tplc="0E1203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9" w15:restartNumberingAfterBreak="0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50" w15:restartNumberingAfterBreak="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1" w15:restartNumberingAfterBreak="0">
    <w:nsid w:val="34EB59B6"/>
    <w:multiLevelType w:val="hybridMultilevel"/>
    <w:tmpl w:val="AF804144"/>
    <w:lvl w:ilvl="0" w:tplc="04150017">
      <w:start w:val="1"/>
      <w:numFmt w:val="lowerLetter"/>
      <w:lvlText w:val="%1)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2" w15:restartNumberingAfterBreak="0">
    <w:nsid w:val="38636290"/>
    <w:multiLevelType w:val="hybridMultilevel"/>
    <w:tmpl w:val="F8F44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2578E5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9C90BBE"/>
    <w:multiLevelType w:val="hybridMultilevel"/>
    <w:tmpl w:val="F1CA9706"/>
    <w:lvl w:ilvl="0" w:tplc="477A84D6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AA46B76"/>
    <w:multiLevelType w:val="hybridMultilevel"/>
    <w:tmpl w:val="962E0E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2F108D"/>
    <w:multiLevelType w:val="hybridMultilevel"/>
    <w:tmpl w:val="0A72F444"/>
    <w:lvl w:ilvl="0" w:tplc="59384D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9" w15:restartNumberingAfterBreak="0">
    <w:nsid w:val="3D786B73"/>
    <w:multiLevelType w:val="multilevel"/>
    <w:tmpl w:val="63B0C33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3EA6328F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712041"/>
    <w:multiLevelType w:val="multilevel"/>
    <w:tmpl w:val="C228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FC77FAC"/>
    <w:multiLevelType w:val="hybridMultilevel"/>
    <w:tmpl w:val="91AE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3E767D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42E7634F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46520C7C"/>
    <w:multiLevelType w:val="hybridMultilevel"/>
    <w:tmpl w:val="F2786778"/>
    <w:lvl w:ilvl="0" w:tplc="8D84844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47D879AC"/>
    <w:multiLevelType w:val="hybridMultilevel"/>
    <w:tmpl w:val="280E18A0"/>
    <w:lvl w:ilvl="0" w:tplc="66A076B2">
      <w:start w:val="1"/>
      <w:numFmt w:val="decimal"/>
      <w:lvlText w:val="%1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C846D9"/>
    <w:multiLevelType w:val="multilevel"/>
    <w:tmpl w:val="958ED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4A8C2656"/>
    <w:multiLevelType w:val="multilevel"/>
    <w:tmpl w:val="206A0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0" w15:restartNumberingAfterBreak="0">
    <w:nsid w:val="4D9F0E5A"/>
    <w:multiLevelType w:val="hybridMultilevel"/>
    <w:tmpl w:val="7DBA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7A6B48"/>
    <w:multiLevelType w:val="multilevel"/>
    <w:tmpl w:val="89E20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2" w15:restartNumberingAfterBreak="0">
    <w:nsid w:val="4ED22233"/>
    <w:multiLevelType w:val="hybridMultilevel"/>
    <w:tmpl w:val="49C6AC02"/>
    <w:lvl w:ilvl="0" w:tplc="5602DAD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3" w15:restartNumberingAfterBreak="0">
    <w:nsid w:val="4F0A7267"/>
    <w:multiLevelType w:val="hybridMultilevel"/>
    <w:tmpl w:val="8C04D756"/>
    <w:lvl w:ilvl="0" w:tplc="AC3281E2">
      <w:start w:val="7"/>
      <w:numFmt w:val="decimal"/>
      <w:lvlText w:val="%1."/>
      <w:lvlJc w:val="left"/>
      <w:pPr>
        <w:ind w:left="143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5A2178"/>
    <w:multiLevelType w:val="hybridMultilevel"/>
    <w:tmpl w:val="9080F366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76" w15:restartNumberingAfterBreak="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77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8" w15:restartNumberingAfterBreak="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87D0C0C"/>
    <w:multiLevelType w:val="hybridMultilevel"/>
    <w:tmpl w:val="C4CA18E0"/>
    <w:lvl w:ilvl="0" w:tplc="ABC665E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0" w15:restartNumberingAfterBreak="0">
    <w:nsid w:val="58963C3E"/>
    <w:multiLevelType w:val="hybridMultilevel"/>
    <w:tmpl w:val="82B491BC"/>
    <w:lvl w:ilvl="0" w:tplc="3BA46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B37077"/>
    <w:multiLevelType w:val="multilevel"/>
    <w:tmpl w:val="C3DA17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1925" w:hanging="648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943D71"/>
    <w:multiLevelType w:val="hybridMultilevel"/>
    <w:tmpl w:val="0F58E3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5E134119"/>
    <w:multiLevelType w:val="hybridMultilevel"/>
    <w:tmpl w:val="5E6A92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60781B3A"/>
    <w:multiLevelType w:val="hybridMultilevel"/>
    <w:tmpl w:val="268E832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615F480C"/>
    <w:multiLevelType w:val="multilevel"/>
    <w:tmpl w:val="1DA8F7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1B239FF"/>
    <w:multiLevelType w:val="hybridMultilevel"/>
    <w:tmpl w:val="D53E5A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 w15:restartNumberingAfterBreak="0">
    <w:nsid w:val="62F10396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9" w15:restartNumberingAfterBreak="0">
    <w:nsid w:val="634346B6"/>
    <w:multiLevelType w:val="hybridMultilevel"/>
    <w:tmpl w:val="5588A862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0" w15:restartNumberingAfterBreak="0">
    <w:nsid w:val="68183DCD"/>
    <w:multiLevelType w:val="hybridMultilevel"/>
    <w:tmpl w:val="BF5CB76C"/>
    <w:lvl w:ilvl="0" w:tplc="2488E30C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1" w15:restartNumberingAfterBreak="0">
    <w:nsid w:val="68FE3720"/>
    <w:multiLevelType w:val="hybridMultilevel"/>
    <w:tmpl w:val="E7DA543C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2" w15:restartNumberingAfterBreak="0">
    <w:nsid w:val="6A9655C5"/>
    <w:multiLevelType w:val="hybridMultilevel"/>
    <w:tmpl w:val="001ED43A"/>
    <w:lvl w:ilvl="0" w:tplc="267E20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 w15:restartNumberingAfterBreak="0">
    <w:nsid w:val="6C042D14"/>
    <w:multiLevelType w:val="hybridMultilevel"/>
    <w:tmpl w:val="49C6AC02"/>
    <w:lvl w:ilvl="0" w:tplc="5602DAD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5" w15:restartNumberingAfterBreak="0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B02BC3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F57234"/>
    <w:multiLevelType w:val="multilevel"/>
    <w:tmpl w:val="74624A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F2826A4"/>
    <w:multiLevelType w:val="hybridMultilevel"/>
    <w:tmpl w:val="3F46D0D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FC06ED9"/>
    <w:multiLevelType w:val="hybridMultilevel"/>
    <w:tmpl w:val="BF7EF90E"/>
    <w:lvl w:ilvl="0" w:tplc="9A206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1F80E39"/>
    <w:multiLevelType w:val="hybridMultilevel"/>
    <w:tmpl w:val="5A40B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5B7061"/>
    <w:multiLevelType w:val="hybridMultilevel"/>
    <w:tmpl w:val="EA16F172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7B31B0"/>
    <w:multiLevelType w:val="hybridMultilevel"/>
    <w:tmpl w:val="74962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B7C1E29"/>
    <w:multiLevelType w:val="hybridMultilevel"/>
    <w:tmpl w:val="25F0B1D4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C063778"/>
    <w:multiLevelType w:val="hybridMultilevel"/>
    <w:tmpl w:val="1388C108"/>
    <w:lvl w:ilvl="0" w:tplc="04150011">
      <w:start w:val="1"/>
      <w:numFmt w:val="decimal"/>
      <w:lvlText w:val="%1)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8" w15:restartNumberingAfterBreak="0">
    <w:nsid w:val="7E932047"/>
    <w:multiLevelType w:val="hybridMultilevel"/>
    <w:tmpl w:val="1D0CD116"/>
    <w:lvl w:ilvl="0" w:tplc="04150011">
      <w:start w:val="1"/>
      <w:numFmt w:val="decimal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9" w15:restartNumberingAfterBreak="0">
    <w:nsid w:val="7EF84F69"/>
    <w:multiLevelType w:val="hybridMultilevel"/>
    <w:tmpl w:val="2706575A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9"/>
  </w:num>
  <w:num w:numId="3">
    <w:abstractNumId w:val="40"/>
  </w:num>
  <w:num w:numId="4">
    <w:abstractNumId w:val="33"/>
  </w:num>
  <w:num w:numId="5">
    <w:abstractNumId w:val="58"/>
  </w:num>
  <w:num w:numId="6">
    <w:abstractNumId w:val="75"/>
  </w:num>
  <w:num w:numId="7">
    <w:abstractNumId w:val="76"/>
  </w:num>
  <w:num w:numId="8">
    <w:abstractNumId w:val="104"/>
  </w:num>
  <w:num w:numId="9">
    <w:abstractNumId w:val="50"/>
  </w:num>
  <w:num w:numId="10">
    <w:abstractNumId w:val="15"/>
  </w:num>
  <w:num w:numId="11">
    <w:abstractNumId w:val="93"/>
  </w:num>
  <w:num w:numId="12">
    <w:abstractNumId w:val="66"/>
  </w:num>
  <w:num w:numId="13">
    <w:abstractNumId w:val="72"/>
  </w:num>
  <w:num w:numId="14">
    <w:abstractNumId w:val="21"/>
  </w:num>
  <w:num w:numId="15">
    <w:abstractNumId w:val="68"/>
  </w:num>
  <w:num w:numId="16">
    <w:abstractNumId w:val="30"/>
  </w:num>
  <w:num w:numId="17">
    <w:abstractNumId w:val="57"/>
  </w:num>
  <w:num w:numId="18">
    <w:abstractNumId w:val="29"/>
  </w:num>
  <w:num w:numId="19">
    <w:abstractNumId w:val="100"/>
  </w:num>
  <w:num w:numId="20">
    <w:abstractNumId w:val="82"/>
  </w:num>
  <w:num w:numId="21">
    <w:abstractNumId w:val="90"/>
  </w:num>
  <w:num w:numId="22">
    <w:abstractNumId w:val="95"/>
  </w:num>
  <w:num w:numId="23">
    <w:abstractNumId w:val="54"/>
  </w:num>
  <w:num w:numId="24">
    <w:abstractNumId w:val="41"/>
  </w:num>
  <w:num w:numId="25">
    <w:abstractNumId w:val="55"/>
  </w:num>
  <w:num w:numId="26">
    <w:abstractNumId w:val="24"/>
  </w:num>
  <w:num w:numId="27">
    <w:abstractNumId w:val="22"/>
  </w:num>
  <w:num w:numId="28">
    <w:abstractNumId w:val="80"/>
  </w:num>
  <w:num w:numId="29">
    <w:abstractNumId w:val="89"/>
  </w:num>
  <w:num w:numId="30">
    <w:abstractNumId w:val="91"/>
  </w:num>
  <w:num w:numId="31">
    <w:abstractNumId w:val="14"/>
  </w:num>
  <w:num w:numId="32">
    <w:abstractNumId w:val="67"/>
  </w:num>
  <w:num w:numId="33">
    <w:abstractNumId w:val="108"/>
  </w:num>
  <w:num w:numId="34">
    <w:abstractNumId w:val="107"/>
  </w:num>
  <w:num w:numId="35">
    <w:abstractNumId w:val="18"/>
  </w:num>
  <w:num w:numId="36">
    <w:abstractNumId w:val="69"/>
  </w:num>
  <w:num w:numId="37">
    <w:abstractNumId w:val="97"/>
  </w:num>
  <w:num w:numId="38">
    <w:abstractNumId w:val="13"/>
  </w:num>
  <w:num w:numId="39">
    <w:abstractNumId w:val="31"/>
  </w:num>
  <w:num w:numId="40">
    <w:abstractNumId w:val="39"/>
  </w:num>
  <w:num w:numId="41">
    <w:abstractNumId w:val="16"/>
  </w:num>
  <w:num w:numId="42">
    <w:abstractNumId w:val="32"/>
  </w:num>
  <w:num w:numId="43">
    <w:abstractNumId w:val="62"/>
  </w:num>
  <w:num w:numId="44">
    <w:abstractNumId w:val="59"/>
  </w:num>
  <w:num w:numId="45">
    <w:abstractNumId w:val="86"/>
  </w:num>
  <w:num w:numId="46">
    <w:abstractNumId w:val="61"/>
  </w:num>
  <w:num w:numId="47">
    <w:abstractNumId w:val="96"/>
  </w:num>
  <w:num w:numId="48">
    <w:abstractNumId w:val="43"/>
  </w:num>
  <w:num w:numId="49">
    <w:abstractNumId w:val="25"/>
  </w:num>
  <w:num w:numId="50">
    <w:abstractNumId w:val="23"/>
  </w:num>
  <w:num w:numId="51">
    <w:abstractNumId w:val="26"/>
  </w:num>
  <w:num w:numId="52">
    <w:abstractNumId w:val="79"/>
  </w:num>
  <w:num w:numId="53">
    <w:abstractNumId w:val="88"/>
  </w:num>
  <w:num w:numId="54">
    <w:abstractNumId w:val="44"/>
  </w:num>
  <w:num w:numId="55">
    <w:abstractNumId w:val="103"/>
  </w:num>
  <w:num w:numId="56">
    <w:abstractNumId w:val="19"/>
  </w:num>
  <w:num w:numId="57">
    <w:abstractNumId w:val="60"/>
  </w:num>
  <w:num w:numId="58">
    <w:abstractNumId w:val="64"/>
  </w:num>
  <w:num w:numId="59">
    <w:abstractNumId w:val="34"/>
  </w:num>
  <w:num w:numId="60">
    <w:abstractNumId w:val="92"/>
  </w:num>
  <w:num w:numId="61">
    <w:abstractNumId w:val="109"/>
  </w:num>
  <w:num w:numId="62">
    <w:abstractNumId w:val="52"/>
  </w:num>
  <w:num w:numId="63">
    <w:abstractNumId w:val="102"/>
  </w:num>
  <w:num w:numId="64">
    <w:abstractNumId w:val="12"/>
  </w:num>
  <w:num w:numId="65">
    <w:abstractNumId w:val="11"/>
  </w:num>
  <w:num w:numId="66">
    <w:abstractNumId w:val="101"/>
  </w:num>
  <w:num w:numId="67">
    <w:abstractNumId w:val="37"/>
  </w:num>
  <w:num w:numId="68">
    <w:abstractNumId w:val="20"/>
  </w:num>
  <w:num w:numId="69">
    <w:abstractNumId w:val="27"/>
  </w:num>
  <w:num w:numId="70">
    <w:abstractNumId w:val="106"/>
  </w:num>
  <w:num w:numId="71">
    <w:abstractNumId w:val="47"/>
  </w:num>
  <w:num w:numId="72">
    <w:abstractNumId w:val="84"/>
  </w:num>
  <w:num w:numId="73">
    <w:abstractNumId w:val="28"/>
  </w:num>
  <w:num w:numId="74">
    <w:abstractNumId w:val="85"/>
  </w:num>
  <w:num w:numId="75">
    <w:abstractNumId w:val="45"/>
  </w:num>
  <w:num w:numId="76">
    <w:abstractNumId w:val="51"/>
  </w:num>
  <w:num w:numId="77">
    <w:abstractNumId w:val="46"/>
  </w:num>
  <w:num w:numId="78">
    <w:abstractNumId w:val="74"/>
  </w:num>
  <w:num w:numId="79">
    <w:abstractNumId w:val="36"/>
  </w:num>
  <w:num w:numId="80">
    <w:abstractNumId w:val="42"/>
  </w:num>
  <w:num w:numId="81">
    <w:abstractNumId w:val="70"/>
  </w:num>
  <w:num w:numId="82">
    <w:abstractNumId w:val="99"/>
  </w:num>
  <w:num w:numId="83">
    <w:abstractNumId w:val="63"/>
  </w:num>
  <w:num w:numId="84">
    <w:abstractNumId w:val="87"/>
  </w:num>
  <w:num w:numId="85">
    <w:abstractNumId w:val="53"/>
  </w:num>
  <w:num w:numId="86">
    <w:abstractNumId w:val="78"/>
  </w:num>
  <w:num w:numId="87">
    <w:abstractNumId w:val="94"/>
  </w:num>
  <w:num w:numId="88">
    <w:abstractNumId w:val="71"/>
  </w:num>
  <w:num w:numId="89">
    <w:abstractNumId w:val="73"/>
  </w:num>
  <w:num w:numId="90">
    <w:abstractNumId w:val="35"/>
  </w:num>
  <w:num w:numId="91">
    <w:abstractNumId w:val="81"/>
  </w:num>
  <w:num w:numId="92">
    <w:abstractNumId w:val="38"/>
  </w:num>
  <w:num w:numId="93">
    <w:abstractNumId w:val="65"/>
  </w:num>
  <w:num w:numId="94">
    <w:abstractNumId w:val="17"/>
  </w:num>
  <w:num w:numId="95">
    <w:abstractNumId w:val="83"/>
  </w:num>
  <w:num w:numId="96">
    <w:abstractNumId w:val="98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752"/>
    <w:rsid w:val="00000E39"/>
    <w:rsid w:val="00001848"/>
    <w:rsid w:val="00001E9E"/>
    <w:rsid w:val="00001ED2"/>
    <w:rsid w:val="0000248E"/>
    <w:rsid w:val="00002C76"/>
    <w:rsid w:val="00003055"/>
    <w:rsid w:val="00003252"/>
    <w:rsid w:val="0000358D"/>
    <w:rsid w:val="0000375C"/>
    <w:rsid w:val="000044C4"/>
    <w:rsid w:val="0000489A"/>
    <w:rsid w:val="00004C6C"/>
    <w:rsid w:val="0000529A"/>
    <w:rsid w:val="00005577"/>
    <w:rsid w:val="000058F3"/>
    <w:rsid w:val="00005FA5"/>
    <w:rsid w:val="00006085"/>
    <w:rsid w:val="000061B2"/>
    <w:rsid w:val="00006390"/>
    <w:rsid w:val="00006AD4"/>
    <w:rsid w:val="00006AF7"/>
    <w:rsid w:val="00006B59"/>
    <w:rsid w:val="00006E33"/>
    <w:rsid w:val="00006F18"/>
    <w:rsid w:val="00007032"/>
    <w:rsid w:val="00007152"/>
    <w:rsid w:val="00007280"/>
    <w:rsid w:val="0000774E"/>
    <w:rsid w:val="00010132"/>
    <w:rsid w:val="00010221"/>
    <w:rsid w:val="0001131A"/>
    <w:rsid w:val="000113A6"/>
    <w:rsid w:val="0001142E"/>
    <w:rsid w:val="00011764"/>
    <w:rsid w:val="00011871"/>
    <w:rsid w:val="00012263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07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9B7"/>
    <w:rsid w:val="00017B2E"/>
    <w:rsid w:val="00017D56"/>
    <w:rsid w:val="00017EF1"/>
    <w:rsid w:val="000205F4"/>
    <w:rsid w:val="00020655"/>
    <w:rsid w:val="000206B5"/>
    <w:rsid w:val="0002085F"/>
    <w:rsid w:val="00020896"/>
    <w:rsid w:val="00020A56"/>
    <w:rsid w:val="00020F75"/>
    <w:rsid w:val="000213F9"/>
    <w:rsid w:val="00021DF2"/>
    <w:rsid w:val="00021EC1"/>
    <w:rsid w:val="00022008"/>
    <w:rsid w:val="0002204C"/>
    <w:rsid w:val="00022105"/>
    <w:rsid w:val="000225F0"/>
    <w:rsid w:val="000227BB"/>
    <w:rsid w:val="00022810"/>
    <w:rsid w:val="00022A5A"/>
    <w:rsid w:val="00022ABA"/>
    <w:rsid w:val="00022EC0"/>
    <w:rsid w:val="00022FDD"/>
    <w:rsid w:val="0002372B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5D71"/>
    <w:rsid w:val="00026028"/>
    <w:rsid w:val="000262C4"/>
    <w:rsid w:val="00026369"/>
    <w:rsid w:val="00026663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17CB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279"/>
    <w:rsid w:val="000348F9"/>
    <w:rsid w:val="0003519D"/>
    <w:rsid w:val="000361E7"/>
    <w:rsid w:val="000364A5"/>
    <w:rsid w:val="00036595"/>
    <w:rsid w:val="00036651"/>
    <w:rsid w:val="000366A1"/>
    <w:rsid w:val="00036744"/>
    <w:rsid w:val="00036858"/>
    <w:rsid w:val="00036B5F"/>
    <w:rsid w:val="00036E3A"/>
    <w:rsid w:val="00036F15"/>
    <w:rsid w:val="00036F57"/>
    <w:rsid w:val="0003727F"/>
    <w:rsid w:val="0003737F"/>
    <w:rsid w:val="00037C63"/>
    <w:rsid w:val="00037DE0"/>
    <w:rsid w:val="00037E5D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2E5"/>
    <w:rsid w:val="00042456"/>
    <w:rsid w:val="000425EE"/>
    <w:rsid w:val="0004270A"/>
    <w:rsid w:val="000429BB"/>
    <w:rsid w:val="000435F8"/>
    <w:rsid w:val="00043BBC"/>
    <w:rsid w:val="00043C8C"/>
    <w:rsid w:val="00043D5F"/>
    <w:rsid w:val="00045180"/>
    <w:rsid w:val="0004575E"/>
    <w:rsid w:val="000459BD"/>
    <w:rsid w:val="0004637E"/>
    <w:rsid w:val="00046897"/>
    <w:rsid w:val="00046BDF"/>
    <w:rsid w:val="00046C37"/>
    <w:rsid w:val="000472C3"/>
    <w:rsid w:val="000473C2"/>
    <w:rsid w:val="000477CA"/>
    <w:rsid w:val="00047B29"/>
    <w:rsid w:val="00050979"/>
    <w:rsid w:val="0005097B"/>
    <w:rsid w:val="00050A63"/>
    <w:rsid w:val="00050B28"/>
    <w:rsid w:val="00050DB8"/>
    <w:rsid w:val="00050E02"/>
    <w:rsid w:val="0005141C"/>
    <w:rsid w:val="00051613"/>
    <w:rsid w:val="000521FC"/>
    <w:rsid w:val="0005244F"/>
    <w:rsid w:val="00052800"/>
    <w:rsid w:val="00052E08"/>
    <w:rsid w:val="00052F61"/>
    <w:rsid w:val="000535C9"/>
    <w:rsid w:val="000541E8"/>
    <w:rsid w:val="000542DA"/>
    <w:rsid w:val="00054606"/>
    <w:rsid w:val="0005492B"/>
    <w:rsid w:val="00054995"/>
    <w:rsid w:val="0005565A"/>
    <w:rsid w:val="000557AA"/>
    <w:rsid w:val="00055D06"/>
    <w:rsid w:val="00056150"/>
    <w:rsid w:val="00056368"/>
    <w:rsid w:val="00056B46"/>
    <w:rsid w:val="00056CC3"/>
    <w:rsid w:val="00056CF8"/>
    <w:rsid w:val="00056F27"/>
    <w:rsid w:val="00056F48"/>
    <w:rsid w:val="00057272"/>
    <w:rsid w:val="0005737B"/>
    <w:rsid w:val="00057B8A"/>
    <w:rsid w:val="00057E38"/>
    <w:rsid w:val="000601E9"/>
    <w:rsid w:val="00060431"/>
    <w:rsid w:val="00061565"/>
    <w:rsid w:val="000616A6"/>
    <w:rsid w:val="000617DA"/>
    <w:rsid w:val="00061908"/>
    <w:rsid w:val="00061BC6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9EB"/>
    <w:rsid w:val="00064ABA"/>
    <w:rsid w:val="00064CA6"/>
    <w:rsid w:val="00064F10"/>
    <w:rsid w:val="0006542E"/>
    <w:rsid w:val="000656B9"/>
    <w:rsid w:val="000657C4"/>
    <w:rsid w:val="00065994"/>
    <w:rsid w:val="00065A51"/>
    <w:rsid w:val="00065C3B"/>
    <w:rsid w:val="00065C58"/>
    <w:rsid w:val="00065C6A"/>
    <w:rsid w:val="000660C4"/>
    <w:rsid w:val="0006613D"/>
    <w:rsid w:val="0006686D"/>
    <w:rsid w:val="00066925"/>
    <w:rsid w:val="00066FDA"/>
    <w:rsid w:val="0006787A"/>
    <w:rsid w:val="000678A2"/>
    <w:rsid w:val="00067E41"/>
    <w:rsid w:val="00070056"/>
    <w:rsid w:val="00070836"/>
    <w:rsid w:val="00070CA5"/>
    <w:rsid w:val="00071609"/>
    <w:rsid w:val="00071A99"/>
    <w:rsid w:val="00071AFE"/>
    <w:rsid w:val="00071EAE"/>
    <w:rsid w:val="00072A92"/>
    <w:rsid w:val="00072AD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6694"/>
    <w:rsid w:val="00077F97"/>
    <w:rsid w:val="000801CF"/>
    <w:rsid w:val="0008076C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B50"/>
    <w:rsid w:val="00083801"/>
    <w:rsid w:val="00083A7A"/>
    <w:rsid w:val="00083BA1"/>
    <w:rsid w:val="00083F8C"/>
    <w:rsid w:val="00084683"/>
    <w:rsid w:val="00084D52"/>
    <w:rsid w:val="00084EBA"/>
    <w:rsid w:val="000850C5"/>
    <w:rsid w:val="00085429"/>
    <w:rsid w:val="00085A13"/>
    <w:rsid w:val="00085DE1"/>
    <w:rsid w:val="00085EE7"/>
    <w:rsid w:val="00085EEF"/>
    <w:rsid w:val="00086175"/>
    <w:rsid w:val="000861A1"/>
    <w:rsid w:val="000864A5"/>
    <w:rsid w:val="000867D6"/>
    <w:rsid w:val="0008789A"/>
    <w:rsid w:val="00087CB4"/>
    <w:rsid w:val="00087E89"/>
    <w:rsid w:val="000906DE"/>
    <w:rsid w:val="00091354"/>
    <w:rsid w:val="000916A9"/>
    <w:rsid w:val="000930BE"/>
    <w:rsid w:val="00093182"/>
    <w:rsid w:val="00093367"/>
    <w:rsid w:val="00093879"/>
    <w:rsid w:val="00093B87"/>
    <w:rsid w:val="00093DAA"/>
    <w:rsid w:val="00093E7A"/>
    <w:rsid w:val="000944F6"/>
    <w:rsid w:val="00094A67"/>
    <w:rsid w:val="00094EB2"/>
    <w:rsid w:val="00095509"/>
    <w:rsid w:val="0009577A"/>
    <w:rsid w:val="00095909"/>
    <w:rsid w:val="00095966"/>
    <w:rsid w:val="000959E0"/>
    <w:rsid w:val="00095C7C"/>
    <w:rsid w:val="00095DEB"/>
    <w:rsid w:val="00095E76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A0E2E"/>
    <w:rsid w:val="000A14C2"/>
    <w:rsid w:val="000A1630"/>
    <w:rsid w:val="000A1908"/>
    <w:rsid w:val="000A1B57"/>
    <w:rsid w:val="000A1E86"/>
    <w:rsid w:val="000A217E"/>
    <w:rsid w:val="000A2A95"/>
    <w:rsid w:val="000A2DCB"/>
    <w:rsid w:val="000A3880"/>
    <w:rsid w:val="000A3A0A"/>
    <w:rsid w:val="000A3A5B"/>
    <w:rsid w:val="000A3C64"/>
    <w:rsid w:val="000A3D66"/>
    <w:rsid w:val="000A4085"/>
    <w:rsid w:val="000A45D2"/>
    <w:rsid w:val="000A4730"/>
    <w:rsid w:val="000A49D6"/>
    <w:rsid w:val="000A4BA3"/>
    <w:rsid w:val="000A4C56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FEF"/>
    <w:rsid w:val="000B3166"/>
    <w:rsid w:val="000B32E5"/>
    <w:rsid w:val="000B357A"/>
    <w:rsid w:val="000B37FE"/>
    <w:rsid w:val="000B3829"/>
    <w:rsid w:val="000B40B1"/>
    <w:rsid w:val="000B415A"/>
    <w:rsid w:val="000B42E3"/>
    <w:rsid w:val="000B463C"/>
    <w:rsid w:val="000B4C67"/>
    <w:rsid w:val="000B4D76"/>
    <w:rsid w:val="000B5189"/>
    <w:rsid w:val="000B5281"/>
    <w:rsid w:val="000B58E5"/>
    <w:rsid w:val="000B5ED6"/>
    <w:rsid w:val="000B5F6B"/>
    <w:rsid w:val="000B6180"/>
    <w:rsid w:val="000B6342"/>
    <w:rsid w:val="000B6679"/>
    <w:rsid w:val="000B66A5"/>
    <w:rsid w:val="000B6784"/>
    <w:rsid w:val="000B6B9F"/>
    <w:rsid w:val="000B6C9A"/>
    <w:rsid w:val="000B78FF"/>
    <w:rsid w:val="000C0659"/>
    <w:rsid w:val="000C093E"/>
    <w:rsid w:val="000C143E"/>
    <w:rsid w:val="000C1971"/>
    <w:rsid w:val="000C19A6"/>
    <w:rsid w:val="000C1A97"/>
    <w:rsid w:val="000C1B7D"/>
    <w:rsid w:val="000C27BB"/>
    <w:rsid w:val="000C2952"/>
    <w:rsid w:val="000C3A87"/>
    <w:rsid w:val="000C3C86"/>
    <w:rsid w:val="000C40AE"/>
    <w:rsid w:val="000C46E8"/>
    <w:rsid w:val="000C517E"/>
    <w:rsid w:val="000C6069"/>
    <w:rsid w:val="000C60D2"/>
    <w:rsid w:val="000C621F"/>
    <w:rsid w:val="000C6507"/>
    <w:rsid w:val="000C661E"/>
    <w:rsid w:val="000C6BD8"/>
    <w:rsid w:val="000C6D3A"/>
    <w:rsid w:val="000C7514"/>
    <w:rsid w:val="000C7954"/>
    <w:rsid w:val="000D04BA"/>
    <w:rsid w:val="000D05BF"/>
    <w:rsid w:val="000D0641"/>
    <w:rsid w:val="000D10C3"/>
    <w:rsid w:val="000D13EE"/>
    <w:rsid w:val="000D1D98"/>
    <w:rsid w:val="000D240B"/>
    <w:rsid w:val="000D240F"/>
    <w:rsid w:val="000D26F3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42E0"/>
    <w:rsid w:val="000D45AB"/>
    <w:rsid w:val="000D490C"/>
    <w:rsid w:val="000D4B2A"/>
    <w:rsid w:val="000D505E"/>
    <w:rsid w:val="000D55B0"/>
    <w:rsid w:val="000D59C0"/>
    <w:rsid w:val="000D60EB"/>
    <w:rsid w:val="000D64AE"/>
    <w:rsid w:val="000D6560"/>
    <w:rsid w:val="000D6D3E"/>
    <w:rsid w:val="000D6F91"/>
    <w:rsid w:val="000D7002"/>
    <w:rsid w:val="000D70E2"/>
    <w:rsid w:val="000D78F5"/>
    <w:rsid w:val="000D7D52"/>
    <w:rsid w:val="000E0726"/>
    <w:rsid w:val="000E07CB"/>
    <w:rsid w:val="000E07F2"/>
    <w:rsid w:val="000E0A88"/>
    <w:rsid w:val="000E0AEB"/>
    <w:rsid w:val="000E0F4C"/>
    <w:rsid w:val="000E1050"/>
    <w:rsid w:val="000E124E"/>
    <w:rsid w:val="000E1302"/>
    <w:rsid w:val="000E143B"/>
    <w:rsid w:val="000E19A0"/>
    <w:rsid w:val="000E1EFF"/>
    <w:rsid w:val="000E21BE"/>
    <w:rsid w:val="000E2266"/>
    <w:rsid w:val="000E28DE"/>
    <w:rsid w:val="000E2ED0"/>
    <w:rsid w:val="000E2EFF"/>
    <w:rsid w:val="000E2F0B"/>
    <w:rsid w:val="000E2F53"/>
    <w:rsid w:val="000E2FA1"/>
    <w:rsid w:val="000E305D"/>
    <w:rsid w:val="000E38AE"/>
    <w:rsid w:val="000E4727"/>
    <w:rsid w:val="000E4853"/>
    <w:rsid w:val="000E49E8"/>
    <w:rsid w:val="000E587A"/>
    <w:rsid w:val="000E5A09"/>
    <w:rsid w:val="000E63BC"/>
    <w:rsid w:val="000E6406"/>
    <w:rsid w:val="000E66F1"/>
    <w:rsid w:val="000E7071"/>
    <w:rsid w:val="000E72FB"/>
    <w:rsid w:val="000E7549"/>
    <w:rsid w:val="000E76AC"/>
    <w:rsid w:val="000F05BB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34"/>
    <w:rsid w:val="000F2899"/>
    <w:rsid w:val="000F2B92"/>
    <w:rsid w:val="000F309D"/>
    <w:rsid w:val="000F3955"/>
    <w:rsid w:val="000F3BDB"/>
    <w:rsid w:val="000F3C82"/>
    <w:rsid w:val="000F3C95"/>
    <w:rsid w:val="000F3D83"/>
    <w:rsid w:val="000F3FDC"/>
    <w:rsid w:val="000F4104"/>
    <w:rsid w:val="000F421A"/>
    <w:rsid w:val="000F4255"/>
    <w:rsid w:val="000F43F1"/>
    <w:rsid w:val="000F4469"/>
    <w:rsid w:val="000F462A"/>
    <w:rsid w:val="000F4C5E"/>
    <w:rsid w:val="000F51E7"/>
    <w:rsid w:val="000F52C6"/>
    <w:rsid w:val="000F536E"/>
    <w:rsid w:val="000F5467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43F"/>
    <w:rsid w:val="0010059B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90D"/>
    <w:rsid w:val="00103EB4"/>
    <w:rsid w:val="00103EEB"/>
    <w:rsid w:val="001041BB"/>
    <w:rsid w:val="001041C2"/>
    <w:rsid w:val="00104290"/>
    <w:rsid w:val="001048F6"/>
    <w:rsid w:val="00104ABF"/>
    <w:rsid w:val="00104B20"/>
    <w:rsid w:val="00104DDA"/>
    <w:rsid w:val="00104E7D"/>
    <w:rsid w:val="001050B5"/>
    <w:rsid w:val="00105376"/>
    <w:rsid w:val="00105EE4"/>
    <w:rsid w:val="00105FD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0B13"/>
    <w:rsid w:val="00110C22"/>
    <w:rsid w:val="0011114B"/>
    <w:rsid w:val="00111652"/>
    <w:rsid w:val="00111C5B"/>
    <w:rsid w:val="001122CC"/>
    <w:rsid w:val="0011261A"/>
    <w:rsid w:val="001129B5"/>
    <w:rsid w:val="00112A45"/>
    <w:rsid w:val="00113353"/>
    <w:rsid w:val="001135FA"/>
    <w:rsid w:val="001138DD"/>
    <w:rsid w:val="00113A85"/>
    <w:rsid w:val="00113BFB"/>
    <w:rsid w:val="00113D28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380"/>
    <w:rsid w:val="00116598"/>
    <w:rsid w:val="00117162"/>
    <w:rsid w:val="001173BD"/>
    <w:rsid w:val="00117440"/>
    <w:rsid w:val="00120637"/>
    <w:rsid w:val="0012067D"/>
    <w:rsid w:val="00120F7E"/>
    <w:rsid w:val="00121A24"/>
    <w:rsid w:val="001220A3"/>
    <w:rsid w:val="001227D3"/>
    <w:rsid w:val="00122D11"/>
    <w:rsid w:val="00123362"/>
    <w:rsid w:val="00123774"/>
    <w:rsid w:val="00123895"/>
    <w:rsid w:val="00123B79"/>
    <w:rsid w:val="00124562"/>
    <w:rsid w:val="001246BD"/>
    <w:rsid w:val="00124B27"/>
    <w:rsid w:val="00125337"/>
    <w:rsid w:val="0012542F"/>
    <w:rsid w:val="00125BE6"/>
    <w:rsid w:val="00126560"/>
    <w:rsid w:val="00126670"/>
    <w:rsid w:val="00126A32"/>
    <w:rsid w:val="0012720A"/>
    <w:rsid w:val="00127C22"/>
    <w:rsid w:val="00127D1E"/>
    <w:rsid w:val="00127DBB"/>
    <w:rsid w:val="00127E65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DF1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8DD"/>
    <w:rsid w:val="00134A47"/>
    <w:rsid w:val="00134F2B"/>
    <w:rsid w:val="00135048"/>
    <w:rsid w:val="00135436"/>
    <w:rsid w:val="001358E1"/>
    <w:rsid w:val="00135C5B"/>
    <w:rsid w:val="00136AC0"/>
    <w:rsid w:val="00136D87"/>
    <w:rsid w:val="0013707A"/>
    <w:rsid w:val="00137296"/>
    <w:rsid w:val="00137651"/>
    <w:rsid w:val="001377B5"/>
    <w:rsid w:val="00137AA2"/>
    <w:rsid w:val="00137DB2"/>
    <w:rsid w:val="0014034C"/>
    <w:rsid w:val="00140719"/>
    <w:rsid w:val="00140D14"/>
    <w:rsid w:val="00140E51"/>
    <w:rsid w:val="00140EF1"/>
    <w:rsid w:val="001411B8"/>
    <w:rsid w:val="0014195D"/>
    <w:rsid w:val="00141C81"/>
    <w:rsid w:val="00142242"/>
    <w:rsid w:val="0014243E"/>
    <w:rsid w:val="0014258C"/>
    <w:rsid w:val="001435D7"/>
    <w:rsid w:val="00143734"/>
    <w:rsid w:val="00143B48"/>
    <w:rsid w:val="00143CDC"/>
    <w:rsid w:val="00143D80"/>
    <w:rsid w:val="00144A2F"/>
    <w:rsid w:val="001451CE"/>
    <w:rsid w:val="001454F6"/>
    <w:rsid w:val="0014567C"/>
    <w:rsid w:val="00145965"/>
    <w:rsid w:val="0014599C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83"/>
    <w:rsid w:val="001500F3"/>
    <w:rsid w:val="001508AE"/>
    <w:rsid w:val="001509B9"/>
    <w:rsid w:val="0015107E"/>
    <w:rsid w:val="00151AE6"/>
    <w:rsid w:val="00151D86"/>
    <w:rsid w:val="00151EC0"/>
    <w:rsid w:val="001522EE"/>
    <w:rsid w:val="00152342"/>
    <w:rsid w:val="00152517"/>
    <w:rsid w:val="0015253F"/>
    <w:rsid w:val="00153643"/>
    <w:rsid w:val="00153CCB"/>
    <w:rsid w:val="001540EF"/>
    <w:rsid w:val="0015490A"/>
    <w:rsid w:val="00154A2F"/>
    <w:rsid w:val="00155734"/>
    <w:rsid w:val="00155836"/>
    <w:rsid w:val="00155C6D"/>
    <w:rsid w:val="001563EA"/>
    <w:rsid w:val="00156BB6"/>
    <w:rsid w:val="00156C4E"/>
    <w:rsid w:val="00157757"/>
    <w:rsid w:val="0015775C"/>
    <w:rsid w:val="00157BC9"/>
    <w:rsid w:val="00160618"/>
    <w:rsid w:val="00160A70"/>
    <w:rsid w:val="00160C2C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CA9"/>
    <w:rsid w:val="0016344E"/>
    <w:rsid w:val="001640D3"/>
    <w:rsid w:val="00164165"/>
    <w:rsid w:val="001641CF"/>
    <w:rsid w:val="001642D5"/>
    <w:rsid w:val="00164317"/>
    <w:rsid w:val="00164355"/>
    <w:rsid w:val="0016512E"/>
    <w:rsid w:val="0016519B"/>
    <w:rsid w:val="00165424"/>
    <w:rsid w:val="00165473"/>
    <w:rsid w:val="00165498"/>
    <w:rsid w:val="001657FA"/>
    <w:rsid w:val="00165E3B"/>
    <w:rsid w:val="001660B4"/>
    <w:rsid w:val="0016622F"/>
    <w:rsid w:val="00166258"/>
    <w:rsid w:val="001663D7"/>
    <w:rsid w:val="00166E86"/>
    <w:rsid w:val="0016729A"/>
    <w:rsid w:val="0016741D"/>
    <w:rsid w:val="00167A6D"/>
    <w:rsid w:val="00167BFF"/>
    <w:rsid w:val="001704E9"/>
    <w:rsid w:val="001705D0"/>
    <w:rsid w:val="001706CD"/>
    <w:rsid w:val="00170DFC"/>
    <w:rsid w:val="001713B7"/>
    <w:rsid w:val="00171731"/>
    <w:rsid w:val="001717E4"/>
    <w:rsid w:val="00171A45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395E"/>
    <w:rsid w:val="00173D8C"/>
    <w:rsid w:val="00173FF1"/>
    <w:rsid w:val="001750F8"/>
    <w:rsid w:val="001758E6"/>
    <w:rsid w:val="00176055"/>
    <w:rsid w:val="00176B2F"/>
    <w:rsid w:val="00176E5D"/>
    <w:rsid w:val="0017756B"/>
    <w:rsid w:val="00177842"/>
    <w:rsid w:val="00180359"/>
    <w:rsid w:val="00180457"/>
    <w:rsid w:val="0018050A"/>
    <w:rsid w:val="00180A37"/>
    <w:rsid w:val="00180BE0"/>
    <w:rsid w:val="00180DC5"/>
    <w:rsid w:val="00180F86"/>
    <w:rsid w:val="00180FA1"/>
    <w:rsid w:val="00181409"/>
    <w:rsid w:val="001814B7"/>
    <w:rsid w:val="00181CF7"/>
    <w:rsid w:val="00181EB9"/>
    <w:rsid w:val="00182714"/>
    <w:rsid w:val="00182957"/>
    <w:rsid w:val="00182966"/>
    <w:rsid w:val="00182A91"/>
    <w:rsid w:val="00182BA4"/>
    <w:rsid w:val="00182D87"/>
    <w:rsid w:val="00182F30"/>
    <w:rsid w:val="001834A6"/>
    <w:rsid w:val="00183710"/>
    <w:rsid w:val="00184116"/>
    <w:rsid w:val="00184294"/>
    <w:rsid w:val="001842D3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910"/>
    <w:rsid w:val="00190ACD"/>
    <w:rsid w:val="00190BBD"/>
    <w:rsid w:val="00190F51"/>
    <w:rsid w:val="001917A0"/>
    <w:rsid w:val="0019232D"/>
    <w:rsid w:val="001925BF"/>
    <w:rsid w:val="00192F21"/>
    <w:rsid w:val="001934E8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303"/>
    <w:rsid w:val="001979EF"/>
    <w:rsid w:val="00197D39"/>
    <w:rsid w:val="00197F34"/>
    <w:rsid w:val="00197F77"/>
    <w:rsid w:val="001A0C5A"/>
    <w:rsid w:val="001A0D0E"/>
    <w:rsid w:val="001A17B9"/>
    <w:rsid w:val="001A2D69"/>
    <w:rsid w:val="001A31D0"/>
    <w:rsid w:val="001A3730"/>
    <w:rsid w:val="001A3DCA"/>
    <w:rsid w:val="001A4A52"/>
    <w:rsid w:val="001A4EB5"/>
    <w:rsid w:val="001A4EB8"/>
    <w:rsid w:val="001A4F02"/>
    <w:rsid w:val="001A543A"/>
    <w:rsid w:val="001A5511"/>
    <w:rsid w:val="001A6034"/>
    <w:rsid w:val="001A62FC"/>
    <w:rsid w:val="001A685C"/>
    <w:rsid w:val="001A6CFE"/>
    <w:rsid w:val="001A6FDF"/>
    <w:rsid w:val="001A72C2"/>
    <w:rsid w:val="001A7542"/>
    <w:rsid w:val="001A75A8"/>
    <w:rsid w:val="001A79D2"/>
    <w:rsid w:val="001A79E3"/>
    <w:rsid w:val="001B067E"/>
    <w:rsid w:val="001B0979"/>
    <w:rsid w:val="001B0AAE"/>
    <w:rsid w:val="001B0C15"/>
    <w:rsid w:val="001B0D63"/>
    <w:rsid w:val="001B0E9C"/>
    <w:rsid w:val="001B0FB1"/>
    <w:rsid w:val="001B1419"/>
    <w:rsid w:val="001B17F3"/>
    <w:rsid w:val="001B1B59"/>
    <w:rsid w:val="001B2276"/>
    <w:rsid w:val="001B2485"/>
    <w:rsid w:val="001B2FF5"/>
    <w:rsid w:val="001B3584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20F"/>
    <w:rsid w:val="001B7B7E"/>
    <w:rsid w:val="001B7BB4"/>
    <w:rsid w:val="001B7BF4"/>
    <w:rsid w:val="001B7C4C"/>
    <w:rsid w:val="001B7D1F"/>
    <w:rsid w:val="001B7D8B"/>
    <w:rsid w:val="001B7EED"/>
    <w:rsid w:val="001B7F00"/>
    <w:rsid w:val="001C0010"/>
    <w:rsid w:val="001C0859"/>
    <w:rsid w:val="001C0A2D"/>
    <w:rsid w:val="001C0B2B"/>
    <w:rsid w:val="001C0B74"/>
    <w:rsid w:val="001C0EC9"/>
    <w:rsid w:val="001C0F7F"/>
    <w:rsid w:val="001C186F"/>
    <w:rsid w:val="001C1950"/>
    <w:rsid w:val="001C1A32"/>
    <w:rsid w:val="001C2229"/>
    <w:rsid w:val="001C2B7A"/>
    <w:rsid w:val="001C302F"/>
    <w:rsid w:val="001C38B7"/>
    <w:rsid w:val="001C3C11"/>
    <w:rsid w:val="001C3EAB"/>
    <w:rsid w:val="001C469B"/>
    <w:rsid w:val="001C4E3D"/>
    <w:rsid w:val="001C5974"/>
    <w:rsid w:val="001C59C3"/>
    <w:rsid w:val="001C5A28"/>
    <w:rsid w:val="001C5D72"/>
    <w:rsid w:val="001C65F2"/>
    <w:rsid w:val="001C71E0"/>
    <w:rsid w:val="001C73A8"/>
    <w:rsid w:val="001C75EC"/>
    <w:rsid w:val="001C7639"/>
    <w:rsid w:val="001C7D8C"/>
    <w:rsid w:val="001D002F"/>
    <w:rsid w:val="001D0258"/>
    <w:rsid w:val="001D064B"/>
    <w:rsid w:val="001D06D2"/>
    <w:rsid w:val="001D0B50"/>
    <w:rsid w:val="001D0BE0"/>
    <w:rsid w:val="001D11B7"/>
    <w:rsid w:val="001D193C"/>
    <w:rsid w:val="001D1AD6"/>
    <w:rsid w:val="001D2072"/>
    <w:rsid w:val="001D2107"/>
    <w:rsid w:val="001D2766"/>
    <w:rsid w:val="001D294A"/>
    <w:rsid w:val="001D2E91"/>
    <w:rsid w:val="001D3094"/>
    <w:rsid w:val="001D3121"/>
    <w:rsid w:val="001D3AD2"/>
    <w:rsid w:val="001D3D1F"/>
    <w:rsid w:val="001D3E8B"/>
    <w:rsid w:val="001D40B9"/>
    <w:rsid w:val="001D415F"/>
    <w:rsid w:val="001D463F"/>
    <w:rsid w:val="001D4760"/>
    <w:rsid w:val="001D4AC4"/>
    <w:rsid w:val="001D4E67"/>
    <w:rsid w:val="001D4F1A"/>
    <w:rsid w:val="001D5358"/>
    <w:rsid w:val="001D5D88"/>
    <w:rsid w:val="001D5E91"/>
    <w:rsid w:val="001D6938"/>
    <w:rsid w:val="001D731F"/>
    <w:rsid w:val="001D755C"/>
    <w:rsid w:val="001D761F"/>
    <w:rsid w:val="001D7C9B"/>
    <w:rsid w:val="001E00CB"/>
    <w:rsid w:val="001E017E"/>
    <w:rsid w:val="001E03F9"/>
    <w:rsid w:val="001E07D6"/>
    <w:rsid w:val="001E1513"/>
    <w:rsid w:val="001E1A66"/>
    <w:rsid w:val="001E1CF7"/>
    <w:rsid w:val="001E1D48"/>
    <w:rsid w:val="001E20C2"/>
    <w:rsid w:val="001E2114"/>
    <w:rsid w:val="001E21B9"/>
    <w:rsid w:val="001E21F6"/>
    <w:rsid w:val="001E2200"/>
    <w:rsid w:val="001E23F4"/>
    <w:rsid w:val="001E30C9"/>
    <w:rsid w:val="001E324C"/>
    <w:rsid w:val="001E3740"/>
    <w:rsid w:val="001E3DB1"/>
    <w:rsid w:val="001E4484"/>
    <w:rsid w:val="001E4770"/>
    <w:rsid w:val="001E4849"/>
    <w:rsid w:val="001E4E47"/>
    <w:rsid w:val="001E4F1F"/>
    <w:rsid w:val="001E4FD0"/>
    <w:rsid w:val="001E546A"/>
    <w:rsid w:val="001E5493"/>
    <w:rsid w:val="001E574C"/>
    <w:rsid w:val="001E5A9E"/>
    <w:rsid w:val="001E5FF5"/>
    <w:rsid w:val="001E653D"/>
    <w:rsid w:val="001E70B3"/>
    <w:rsid w:val="001E7101"/>
    <w:rsid w:val="001E742B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200B"/>
    <w:rsid w:val="001F2305"/>
    <w:rsid w:val="001F27BD"/>
    <w:rsid w:val="001F2A45"/>
    <w:rsid w:val="001F3082"/>
    <w:rsid w:val="001F3107"/>
    <w:rsid w:val="001F31F8"/>
    <w:rsid w:val="001F35F7"/>
    <w:rsid w:val="001F3877"/>
    <w:rsid w:val="001F3BE2"/>
    <w:rsid w:val="001F3D78"/>
    <w:rsid w:val="001F4199"/>
    <w:rsid w:val="001F429D"/>
    <w:rsid w:val="001F464C"/>
    <w:rsid w:val="001F546A"/>
    <w:rsid w:val="001F54DB"/>
    <w:rsid w:val="001F585C"/>
    <w:rsid w:val="001F5DDD"/>
    <w:rsid w:val="001F5E5B"/>
    <w:rsid w:val="001F61DB"/>
    <w:rsid w:val="001F6E1A"/>
    <w:rsid w:val="001F6F03"/>
    <w:rsid w:val="001F6F1E"/>
    <w:rsid w:val="001F7503"/>
    <w:rsid w:val="001F75FB"/>
    <w:rsid w:val="001F766C"/>
    <w:rsid w:val="001F7D89"/>
    <w:rsid w:val="002000AB"/>
    <w:rsid w:val="00200C26"/>
    <w:rsid w:val="00201C01"/>
    <w:rsid w:val="00201C8D"/>
    <w:rsid w:val="00202306"/>
    <w:rsid w:val="0020231A"/>
    <w:rsid w:val="002027F2"/>
    <w:rsid w:val="00202AAE"/>
    <w:rsid w:val="00202BFD"/>
    <w:rsid w:val="00202DB7"/>
    <w:rsid w:val="002030DF"/>
    <w:rsid w:val="002035AF"/>
    <w:rsid w:val="002035B5"/>
    <w:rsid w:val="00203A25"/>
    <w:rsid w:val="00203FFF"/>
    <w:rsid w:val="00204544"/>
    <w:rsid w:val="0020460B"/>
    <w:rsid w:val="002048B3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5E7B"/>
    <w:rsid w:val="00206606"/>
    <w:rsid w:val="002069B4"/>
    <w:rsid w:val="00206ABC"/>
    <w:rsid w:val="00206ADA"/>
    <w:rsid w:val="00206BD8"/>
    <w:rsid w:val="00207A45"/>
    <w:rsid w:val="00207C17"/>
    <w:rsid w:val="00207DAA"/>
    <w:rsid w:val="002109C0"/>
    <w:rsid w:val="00210D05"/>
    <w:rsid w:val="00211037"/>
    <w:rsid w:val="002112BE"/>
    <w:rsid w:val="002113EE"/>
    <w:rsid w:val="00211458"/>
    <w:rsid w:val="00211562"/>
    <w:rsid w:val="002115F6"/>
    <w:rsid w:val="002116CD"/>
    <w:rsid w:val="002119C9"/>
    <w:rsid w:val="00211D8F"/>
    <w:rsid w:val="0021246B"/>
    <w:rsid w:val="0021261F"/>
    <w:rsid w:val="002128C8"/>
    <w:rsid w:val="00212B2E"/>
    <w:rsid w:val="00212E99"/>
    <w:rsid w:val="00212F03"/>
    <w:rsid w:val="002132D5"/>
    <w:rsid w:val="002134A3"/>
    <w:rsid w:val="00213581"/>
    <w:rsid w:val="00213757"/>
    <w:rsid w:val="00213F4A"/>
    <w:rsid w:val="00214820"/>
    <w:rsid w:val="0021492D"/>
    <w:rsid w:val="00214C5C"/>
    <w:rsid w:val="002151D2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921"/>
    <w:rsid w:val="00220C44"/>
    <w:rsid w:val="002218FE"/>
    <w:rsid w:val="00221A88"/>
    <w:rsid w:val="002221B2"/>
    <w:rsid w:val="002226F9"/>
    <w:rsid w:val="00222DBC"/>
    <w:rsid w:val="002231EE"/>
    <w:rsid w:val="00224110"/>
    <w:rsid w:val="00225062"/>
    <w:rsid w:val="00225535"/>
    <w:rsid w:val="00225912"/>
    <w:rsid w:val="00225B56"/>
    <w:rsid w:val="00226299"/>
    <w:rsid w:val="00226A9A"/>
    <w:rsid w:val="00226C76"/>
    <w:rsid w:val="00226ED8"/>
    <w:rsid w:val="00226F01"/>
    <w:rsid w:val="00227149"/>
    <w:rsid w:val="002271B3"/>
    <w:rsid w:val="00227666"/>
    <w:rsid w:val="002277EC"/>
    <w:rsid w:val="00230111"/>
    <w:rsid w:val="002301DE"/>
    <w:rsid w:val="002303D7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3E3F"/>
    <w:rsid w:val="00234879"/>
    <w:rsid w:val="00234CD4"/>
    <w:rsid w:val="00234E39"/>
    <w:rsid w:val="00235688"/>
    <w:rsid w:val="002357A4"/>
    <w:rsid w:val="00235901"/>
    <w:rsid w:val="002359FA"/>
    <w:rsid w:val="002360E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4007F"/>
    <w:rsid w:val="002411AB"/>
    <w:rsid w:val="002411B8"/>
    <w:rsid w:val="00241309"/>
    <w:rsid w:val="00241692"/>
    <w:rsid w:val="00241883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2D32"/>
    <w:rsid w:val="00243412"/>
    <w:rsid w:val="0024350D"/>
    <w:rsid w:val="0024363C"/>
    <w:rsid w:val="002438FA"/>
    <w:rsid w:val="0024485A"/>
    <w:rsid w:val="00244E8B"/>
    <w:rsid w:val="002452A2"/>
    <w:rsid w:val="00245626"/>
    <w:rsid w:val="002466BC"/>
    <w:rsid w:val="002472DA"/>
    <w:rsid w:val="00247940"/>
    <w:rsid w:val="0025042A"/>
    <w:rsid w:val="0025057B"/>
    <w:rsid w:val="00250DB6"/>
    <w:rsid w:val="00251060"/>
    <w:rsid w:val="0025132A"/>
    <w:rsid w:val="002515B2"/>
    <w:rsid w:val="002515FB"/>
    <w:rsid w:val="00251787"/>
    <w:rsid w:val="00252F6D"/>
    <w:rsid w:val="0025329E"/>
    <w:rsid w:val="002537A5"/>
    <w:rsid w:val="00253A1F"/>
    <w:rsid w:val="00253D1B"/>
    <w:rsid w:val="00253ECC"/>
    <w:rsid w:val="0025436E"/>
    <w:rsid w:val="0025444B"/>
    <w:rsid w:val="00254B2C"/>
    <w:rsid w:val="00254D02"/>
    <w:rsid w:val="00254FDD"/>
    <w:rsid w:val="002557BD"/>
    <w:rsid w:val="00255D59"/>
    <w:rsid w:val="002560F7"/>
    <w:rsid w:val="0025624B"/>
    <w:rsid w:val="002564BA"/>
    <w:rsid w:val="00256B7E"/>
    <w:rsid w:val="00256CB5"/>
    <w:rsid w:val="00256D55"/>
    <w:rsid w:val="0025789D"/>
    <w:rsid w:val="00257CAC"/>
    <w:rsid w:val="00257D25"/>
    <w:rsid w:val="00260256"/>
    <w:rsid w:val="002605CB"/>
    <w:rsid w:val="00260875"/>
    <w:rsid w:val="00260BDB"/>
    <w:rsid w:val="00260FBC"/>
    <w:rsid w:val="0026126F"/>
    <w:rsid w:val="00261DCD"/>
    <w:rsid w:val="00261E61"/>
    <w:rsid w:val="00261E87"/>
    <w:rsid w:val="00262105"/>
    <w:rsid w:val="002624D7"/>
    <w:rsid w:val="002624E9"/>
    <w:rsid w:val="00262633"/>
    <w:rsid w:val="00262918"/>
    <w:rsid w:val="002636F9"/>
    <w:rsid w:val="00263926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47D"/>
    <w:rsid w:val="00267B4E"/>
    <w:rsid w:val="00267CD7"/>
    <w:rsid w:val="00267E98"/>
    <w:rsid w:val="00270485"/>
    <w:rsid w:val="00270E81"/>
    <w:rsid w:val="00271525"/>
    <w:rsid w:val="00271C67"/>
    <w:rsid w:val="0027205B"/>
    <w:rsid w:val="00272199"/>
    <w:rsid w:val="00272695"/>
    <w:rsid w:val="002727E4"/>
    <w:rsid w:val="002728AB"/>
    <w:rsid w:val="002729A0"/>
    <w:rsid w:val="00272A08"/>
    <w:rsid w:val="0027312D"/>
    <w:rsid w:val="002733DB"/>
    <w:rsid w:val="0027344E"/>
    <w:rsid w:val="00273C7C"/>
    <w:rsid w:val="00273DFC"/>
    <w:rsid w:val="00274977"/>
    <w:rsid w:val="00274D3B"/>
    <w:rsid w:val="00274E67"/>
    <w:rsid w:val="00274E8D"/>
    <w:rsid w:val="0027583B"/>
    <w:rsid w:val="00275EC6"/>
    <w:rsid w:val="002763E2"/>
    <w:rsid w:val="002766B1"/>
    <w:rsid w:val="0027687D"/>
    <w:rsid w:val="00277169"/>
    <w:rsid w:val="00277B0C"/>
    <w:rsid w:val="00280493"/>
    <w:rsid w:val="00280501"/>
    <w:rsid w:val="002808B6"/>
    <w:rsid w:val="0028106B"/>
    <w:rsid w:val="00281617"/>
    <w:rsid w:val="00281839"/>
    <w:rsid w:val="002820A5"/>
    <w:rsid w:val="002825ED"/>
    <w:rsid w:val="00282705"/>
    <w:rsid w:val="002828B5"/>
    <w:rsid w:val="00282AB6"/>
    <w:rsid w:val="00282AD6"/>
    <w:rsid w:val="00282C9E"/>
    <w:rsid w:val="00282E6A"/>
    <w:rsid w:val="00283001"/>
    <w:rsid w:val="00283228"/>
    <w:rsid w:val="0028324A"/>
    <w:rsid w:val="002833A3"/>
    <w:rsid w:val="002833F1"/>
    <w:rsid w:val="0028354B"/>
    <w:rsid w:val="002846E2"/>
    <w:rsid w:val="00284931"/>
    <w:rsid w:val="00285735"/>
    <w:rsid w:val="002858F0"/>
    <w:rsid w:val="00285E17"/>
    <w:rsid w:val="00285E3B"/>
    <w:rsid w:val="00285F9F"/>
    <w:rsid w:val="0028619D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0838"/>
    <w:rsid w:val="00291121"/>
    <w:rsid w:val="00291517"/>
    <w:rsid w:val="00291A96"/>
    <w:rsid w:val="00291B4B"/>
    <w:rsid w:val="00291BC2"/>
    <w:rsid w:val="00292892"/>
    <w:rsid w:val="002929C2"/>
    <w:rsid w:val="00292F64"/>
    <w:rsid w:val="00293B56"/>
    <w:rsid w:val="00293B74"/>
    <w:rsid w:val="002940CF"/>
    <w:rsid w:val="0029420A"/>
    <w:rsid w:val="002942D1"/>
    <w:rsid w:val="00294923"/>
    <w:rsid w:val="00294A58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565"/>
    <w:rsid w:val="00296705"/>
    <w:rsid w:val="0029674B"/>
    <w:rsid w:val="00296B40"/>
    <w:rsid w:val="00296F9B"/>
    <w:rsid w:val="00297243"/>
    <w:rsid w:val="0029745D"/>
    <w:rsid w:val="00297802"/>
    <w:rsid w:val="00297844"/>
    <w:rsid w:val="00297C1D"/>
    <w:rsid w:val="002A00F4"/>
    <w:rsid w:val="002A0322"/>
    <w:rsid w:val="002A057F"/>
    <w:rsid w:val="002A08CC"/>
    <w:rsid w:val="002A0975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6E19"/>
    <w:rsid w:val="002A7065"/>
    <w:rsid w:val="002A70F7"/>
    <w:rsid w:val="002A766E"/>
    <w:rsid w:val="002B06FE"/>
    <w:rsid w:val="002B0B6B"/>
    <w:rsid w:val="002B0F51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845"/>
    <w:rsid w:val="002B400B"/>
    <w:rsid w:val="002B4352"/>
    <w:rsid w:val="002B4371"/>
    <w:rsid w:val="002B45FC"/>
    <w:rsid w:val="002B47D7"/>
    <w:rsid w:val="002B4C3B"/>
    <w:rsid w:val="002B4D30"/>
    <w:rsid w:val="002B50FF"/>
    <w:rsid w:val="002B51DD"/>
    <w:rsid w:val="002B536D"/>
    <w:rsid w:val="002B5525"/>
    <w:rsid w:val="002B6197"/>
    <w:rsid w:val="002B6959"/>
    <w:rsid w:val="002B6A3F"/>
    <w:rsid w:val="002B6A8A"/>
    <w:rsid w:val="002B703B"/>
    <w:rsid w:val="002B717E"/>
    <w:rsid w:val="002B71BF"/>
    <w:rsid w:val="002B72EE"/>
    <w:rsid w:val="002B73FF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26E"/>
    <w:rsid w:val="002C2350"/>
    <w:rsid w:val="002C29EB"/>
    <w:rsid w:val="002C406A"/>
    <w:rsid w:val="002C43A9"/>
    <w:rsid w:val="002C4E8E"/>
    <w:rsid w:val="002C4F86"/>
    <w:rsid w:val="002C5125"/>
    <w:rsid w:val="002C527B"/>
    <w:rsid w:val="002C5337"/>
    <w:rsid w:val="002C547A"/>
    <w:rsid w:val="002C58A1"/>
    <w:rsid w:val="002C5972"/>
    <w:rsid w:val="002C63D1"/>
    <w:rsid w:val="002C65AF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A3"/>
    <w:rsid w:val="002D12C5"/>
    <w:rsid w:val="002D1319"/>
    <w:rsid w:val="002D148E"/>
    <w:rsid w:val="002D1A2D"/>
    <w:rsid w:val="002D272F"/>
    <w:rsid w:val="002D2738"/>
    <w:rsid w:val="002D3120"/>
    <w:rsid w:val="002D3260"/>
    <w:rsid w:val="002D3430"/>
    <w:rsid w:val="002D34BE"/>
    <w:rsid w:val="002D375C"/>
    <w:rsid w:val="002D3C3B"/>
    <w:rsid w:val="002D3F92"/>
    <w:rsid w:val="002D3FF3"/>
    <w:rsid w:val="002D4149"/>
    <w:rsid w:val="002D41D8"/>
    <w:rsid w:val="002D4448"/>
    <w:rsid w:val="002D4BB5"/>
    <w:rsid w:val="002D4CF1"/>
    <w:rsid w:val="002D5882"/>
    <w:rsid w:val="002D5B40"/>
    <w:rsid w:val="002D5BE4"/>
    <w:rsid w:val="002D5F4D"/>
    <w:rsid w:val="002D625F"/>
    <w:rsid w:val="002D653F"/>
    <w:rsid w:val="002D684F"/>
    <w:rsid w:val="002D6950"/>
    <w:rsid w:val="002D6BF0"/>
    <w:rsid w:val="002D6F22"/>
    <w:rsid w:val="002D7028"/>
    <w:rsid w:val="002D729B"/>
    <w:rsid w:val="002D7468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2477"/>
    <w:rsid w:val="002E260B"/>
    <w:rsid w:val="002E27EA"/>
    <w:rsid w:val="002E3740"/>
    <w:rsid w:val="002E37F3"/>
    <w:rsid w:val="002E38D7"/>
    <w:rsid w:val="002E3909"/>
    <w:rsid w:val="002E3EFD"/>
    <w:rsid w:val="002E456F"/>
    <w:rsid w:val="002E498B"/>
    <w:rsid w:val="002E513F"/>
    <w:rsid w:val="002E5233"/>
    <w:rsid w:val="002E56F4"/>
    <w:rsid w:val="002E5C0E"/>
    <w:rsid w:val="002E5CD1"/>
    <w:rsid w:val="002E6002"/>
    <w:rsid w:val="002E6AC6"/>
    <w:rsid w:val="002E6D18"/>
    <w:rsid w:val="002E6D44"/>
    <w:rsid w:val="002E77B7"/>
    <w:rsid w:val="002E7E3C"/>
    <w:rsid w:val="002E7FFA"/>
    <w:rsid w:val="002F002F"/>
    <w:rsid w:val="002F0AD9"/>
    <w:rsid w:val="002F0AFB"/>
    <w:rsid w:val="002F0D14"/>
    <w:rsid w:val="002F0DC5"/>
    <w:rsid w:val="002F1621"/>
    <w:rsid w:val="002F18E2"/>
    <w:rsid w:val="002F1981"/>
    <w:rsid w:val="002F1A3D"/>
    <w:rsid w:val="002F2264"/>
    <w:rsid w:val="002F24F2"/>
    <w:rsid w:val="002F2567"/>
    <w:rsid w:val="002F275F"/>
    <w:rsid w:val="002F2FDA"/>
    <w:rsid w:val="002F3197"/>
    <w:rsid w:val="002F3373"/>
    <w:rsid w:val="002F3E67"/>
    <w:rsid w:val="002F4013"/>
    <w:rsid w:val="002F45E0"/>
    <w:rsid w:val="002F465E"/>
    <w:rsid w:val="002F4BC3"/>
    <w:rsid w:val="002F4DD3"/>
    <w:rsid w:val="002F50AA"/>
    <w:rsid w:val="002F5544"/>
    <w:rsid w:val="002F5B82"/>
    <w:rsid w:val="002F5DE4"/>
    <w:rsid w:val="002F653B"/>
    <w:rsid w:val="002F65CC"/>
    <w:rsid w:val="002F6F10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A33"/>
    <w:rsid w:val="00301CA4"/>
    <w:rsid w:val="00301F18"/>
    <w:rsid w:val="003021C3"/>
    <w:rsid w:val="0030238C"/>
    <w:rsid w:val="003026A7"/>
    <w:rsid w:val="00302E47"/>
    <w:rsid w:val="00302FD7"/>
    <w:rsid w:val="0030361B"/>
    <w:rsid w:val="0030379F"/>
    <w:rsid w:val="00303A05"/>
    <w:rsid w:val="00303BC0"/>
    <w:rsid w:val="00304485"/>
    <w:rsid w:val="00304C87"/>
    <w:rsid w:val="00304DB3"/>
    <w:rsid w:val="00304EAA"/>
    <w:rsid w:val="003050E3"/>
    <w:rsid w:val="00305486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6F09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28B4"/>
    <w:rsid w:val="00312B99"/>
    <w:rsid w:val="003138B0"/>
    <w:rsid w:val="00313AD2"/>
    <w:rsid w:val="0031443F"/>
    <w:rsid w:val="00314582"/>
    <w:rsid w:val="00314A14"/>
    <w:rsid w:val="00314B99"/>
    <w:rsid w:val="00314BDA"/>
    <w:rsid w:val="00314CF4"/>
    <w:rsid w:val="003151E5"/>
    <w:rsid w:val="003153D3"/>
    <w:rsid w:val="003156BA"/>
    <w:rsid w:val="00315D09"/>
    <w:rsid w:val="00315E98"/>
    <w:rsid w:val="003162AA"/>
    <w:rsid w:val="00316484"/>
    <w:rsid w:val="00316FE9"/>
    <w:rsid w:val="003170C1"/>
    <w:rsid w:val="0031711B"/>
    <w:rsid w:val="0031750D"/>
    <w:rsid w:val="0031762F"/>
    <w:rsid w:val="00317851"/>
    <w:rsid w:val="003178B5"/>
    <w:rsid w:val="00317CAA"/>
    <w:rsid w:val="003204BF"/>
    <w:rsid w:val="00320A35"/>
    <w:rsid w:val="00320A8D"/>
    <w:rsid w:val="00320B10"/>
    <w:rsid w:val="00320F6E"/>
    <w:rsid w:val="00321197"/>
    <w:rsid w:val="00321646"/>
    <w:rsid w:val="00321ED0"/>
    <w:rsid w:val="003220C4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CC4"/>
    <w:rsid w:val="00324D0D"/>
    <w:rsid w:val="00324EF2"/>
    <w:rsid w:val="00324F6C"/>
    <w:rsid w:val="003256CE"/>
    <w:rsid w:val="003258EE"/>
    <w:rsid w:val="00326121"/>
    <w:rsid w:val="0032693C"/>
    <w:rsid w:val="00326B82"/>
    <w:rsid w:val="00326CD0"/>
    <w:rsid w:val="00327980"/>
    <w:rsid w:val="00327B9A"/>
    <w:rsid w:val="00330076"/>
    <w:rsid w:val="0033046B"/>
    <w:rsid w:val="00330629"/>
    <w:rsid w:val="003306BE"/>
    <w:rsid w:val="00330987"/>
    <w:rsid w:val="00330F9C"/>
    <w:rsid w:val="0033110C"/>
    <w:rsid w:val="0033155B"/>
    <w:rsid w:val="003317A2"/>
    <w:rsid w:val="00331C00"/>
    <w:rsid w:val="00332554"/>
    <w:rsid w:val="00332642"/>
    <w:rsid w:val="003326A6"/>
    <w:rsid w:val="00332AD1"/>
    <w:rsid w:val="00332DCA"/>
    <w:rsid w:val="00332F72"/>
    <w:rsid w:val="003333AC"/>
    <w:rsid w:val="00333567"/>
    <w:rsid w:val="003339DA"/>
    <w:rsid w:val="00333BE3"/>
    <w:rsid w:val="00333E88"/>
    <w:rsid w:val="00334081"/>
    <w:rsid w:val="0033409E"/>
    <w:rsid w:val="00334331"/>
    <w:rsid w:val="00334F78"/>
    <w:rsid w:val="003350BF"/>
    <w:rsid w:val="00335690"/>
    <w:rsid w:val="003356A5"/>
    <w:rsid w:val="003356DD"/>
    <w:rsid w:val="003358AE"/>
    <w:rsid w:val="00335954"/>
    <w:rsid w:val="003367B4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1861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89D"/>
    <w:rsid w:val="00347F22"/>
    <w:rsid w:val="0035007D"/>
    <w:rsid w:val="0035032F"/>
    <w:rsid w:val="0035074C"/>
    <w:rsid w:val="00350A07"/>
    <w:rsid w:val="00350F91"/>
    <w:rsid w:val="003514E3"/>
    <w:rsid w:val="0035186F"/>
    <w:rsid w:val="00351AE3"/>
    <w:rsid w:val="00351DAE"/>
    <w:rsid w:val="00351E1F"/>
    <w:rsid w:val="00352C81"/>
    <w:rsid w:val="0035316B"/>
    <w:rsid w:val="003533D3"/>
    <w:rsid w:val="003534A7"/>
    <w:rsid w:val="0035365D"/>
    <w:rsid w:val="00353834"/>
    <w:rsid w:val="0035392E"/>
    <w:rsid w:val="00354DAC"/>
    <w:rsid w:val="00355280"/>
    <w:rsid w:val="00355643"/>
    <w:rsid w:val="00355B4F"/>
    <w:rsid w:val="00355C3B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0EA7"/>
    <w:rsid w:val="00360EC8"/>
    <w:rsid w:val="00361630"/>
    <w:rsid w:val="003621B9"/>
    <w:rsid w:val="00363685"/>
    <w:rsid w:val="003636E6"/>
    <w:rsid w:val="0036374F"/>
    <w:rsid w:val="0036386F"/>
    <w:rsid w:val="00363C98"/>
    <w:rsid w:val="00363CAD"/>
    <w:rsid w:val="00364178"/>
    <w:rsid w:val="003641EE"/>
    <w:rsid w:val="00364883"/>
    <w:rsid w:val="00364EE6"/>
    <w:rsid w:val="0036516C"/>
    <w:rsid w:val="00365282"/>
    <w:rsid w:val="003654CB"/>
    <w:rsid w:val="00365838"/>
    <w:rsid w:val="003658A9"/>
    <w:rsid w:val="00365B0F"/>
    <w:rsid w:val="00365BAA"/>
    <w:rsid w:val="003669A9"/>
    <w:rsid w:val="00366C9E"/>
    <w:rsid w:val="003671B1"/>
    <w:rsid w:val="00367441"/>
    <w:rsid w:val="0036767A"/>
    <w:rsid w:val="0037013D"/>
    <w:rsid w:val="00370AD8"/>
    <w:rsid w:val="00371249"/>
    <w:rsid w:val="00371851"/>
    <w:rsid w:val="00371B4C"/>
    <w:rsid w:val="00371DF1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4A4B"/>
    <w:rsid w:val="00374F49"/>
    <w:rsid w:val="00375058"/>
    <w:rsid w:val="0037506B"/>
    <w:rsid w:val="003758C6"/>
    <w:rsid w:val="00375B67"/>
    <w:rsid w:val="00375B80"/>
    <w:rsid w:val="00375E53"/>
    <w:rsid w:val="00375F82"/>
    <w:rsid w:val="00376098"/>
    <w:rsid w:val="0037634D"/>
    <w:rsid w:val="003768A8"/>
    <w:rsid w:val="00376A3D"/>
    <w:rsid w:val="00376A4A"/>
    <w:rsid w:val="00376B84"/>
    <w:rsid w:val="00376E94"/>
    <w:rsid w:val="00377904"/>
    <w:rsid w:val="00377919"/>
    <w:rsid w:val="003802D2"/>
    <w:rsid w:val="0038065A"/>
    <w:rsid w:val="003807E9"/>
    <w:rsid w:val="0038082C"/>
    <w:rsid w:val="00381428"/>
    <w:rsid w:val="00381C9D"/>
    <w:rsid w:val="00381D60"/>
    <w:rsid w:val="00381E86"/>
    <w:rsid w:val="0038230A"/>
    <w:rsid w:val="003825B2"/>
    <w:rsid w:val="003827CD"/>
    <w:rsid w:val="00382A18"/>
    <w:rsid w:val="00382D2E"/>
    <w:rsid w:val="00382F40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D4"/>
    <w:rsid w:val="00386B27"/>
    <w:rsid w:val="00387AB8"/>
    <w:rsid w:val="00390292"/>
    <w:rsid w:val="003903D9"/>
    <w:rsid w:val="00390899"/>
    <w:rsid w:val="003909E2"/>
    <w:rsid w:val="00390A83"/>
    <w:rsid w:val="003911F1"/>
    <w:rsid w:val="00391343"/>
    <w:rsid w:val="00391920"/>
    <w:rsid w:val="00392C9B"/>
    <w:rsid w:val="00392CDF"/>
    <w:rsid w:val="00392F22"/>
    <w:rsid w:val="00393850"/>
    <w:rsid w:val="00393943"/>
    <w:rsid w:val="00393DEB"/>
    <w:rsid w:val="00394091"/>
    <w:rsid w:val="00394385"/>
    <w:rsid w:val="0039442C"/>
    <w:rsid w:val="00394B3C"/>
    <w:rsid w:val="00394BC5"/>
    <w:rsid w:val="00394CD9"/>
    <w:rsid w:val="00394EA6"/>
    <w:rsid w:val="003957EC"/>
    <w:rsid w:val="003959CC"/>
    <w:rsid w:val="00395A19"/>
    <w:rsid w:val="00395AB0"/>
    <w:rsid w:val="00395D19"/>
    <w:rsid w:val="00396805"/>
    <w:rsid w:val="003969A0"/>
    <w:rsid w:val="00396B89"/>
    <w:rsid w:val="00396DC0"/>
    <w:rsid w:val="00396EF4"/>
    <w:rsid w:val="00396F2D"/>
    <w:rsid w:val="0039702F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C21"/>
    <w:rsid w:val="003A1EA4"/>
    <w:rsid w:val="003A20EF"/>
    <w:rsid w:val="003A21B0"/>
    <w:rsid w:val="003A28AA"/>
    <w:rsid w:val="003A2BAA"/>
    <w:rsid w:val="003A2C11"/>
    <w:rsid w:val="003A340F"/>
    <w:rsid w:val="003A349A"/>
    <w:rsid w:val="003A3D19"/>
    <w:rsid w:val="003A4012"/>
    <w:rsid w:val="003A4072"/>
    <w:rsid w:val="003A468E"/>
    <w:rsid w:val="003A4B33"/>
    <w:rsid w:val="003A4E66"/>
    <w:rsid w:val="003A4F87"/>
    <w:rsid w:val="003A53D2"/>
    <w:rsid w:val="003A582E"/>
    <w:rsid w:val="003A5972"/>
    <w:rsid w:val="003A598F"/>
    <w:rsid w:val="003A5A71"/>
    <w:rsid w:val="003A5F6A"/>
    <w:rsid w:val="003A6160"/>
    <w:rsid w:val="003A6666"/>
    <w:rsid w:val="003A70C7"/>
    <w:rsid w:val="003A719B"/>
    <w:rsid w:val="003A7261"/>
    <w:rsid w:val="003A7360"/>
    <w:rsid w:val="003A7420"/>
    <w:rsid w:val="003A7AC6"/>
    <w:rsid w:val="003B00DC"/>
    <w:rsid w:val="003B0841"/>
    <w:rsid w:val="003B157D"/>
    <w:rsid w:val="003B1D1F"/>
    <w:rsid w:val="003B1F6D"/>
    <w:rsid w:val="003B2010"/>
    <w:rsid w:val="003B25C9"/>
    <w:rsid w:val="003B293B"/>
    <w:rsid w:val="003B2C9D"/>
    <w:rsid w:val="003B2E35"/>
    <w:rsid w:val="003B2E94"/>
    <w:rsid w:val="003B3396"/>
    <w:rsid w:val="003B3BB3"/>
    <w:rsid w:val="003B3DCC"/>
    <w:rsid w:val="003B3F5F"/>
    <w:rsid w:val="003B4274"/>
    <w:rsid w:val="003B4DF1"/>
    <w:rsid w:val="003B4FB4"/>
    <w:rsid w:val="003B50D4"/>
    <w:rsid w:val="003B51C2"/>
    <w:rsid w:val="003B54A2"/>
    <w:rsid w:val="003B551A"/>
    <w:rsid w:val="003B5AAB"/>
    <w:rsid w:val="003B5BF8"/>
    <w:rsid w:val="003B5DEF"/>
    <w:rsid w:val="003B74DA"/>
    <w:rsid w:val="003B7CEF"/>
    <w:rsid w:val="003B7D46"/>
    <w:rsid w:val="003C06A7"/>
    <w:rsid w:val="003C0995"/>
    <w:rsid w:val="003C09EC"/>
    <w:rsid w:val="003C0A48"/>
    <w:rsid w:val="003C0C25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335"/>
    <w:rsid w:val="003C486F"/>
    <w:rsid w:val="003C49AC"/>
    <w:rsid w:val="003C514A"/>
    <w:rsid w:val="003C5CEE"/>
    <w:rsid w:val="003C60BB"/>
    <w:rsid w:val="003C6721"/>
    <w:rsid w:val="003C68A7"/>
    <w:rsid w:val="003C6DFF"/>
    <w:rsid w:val="003C771F"/>
    <w:rsid w:val="003C7742"/>
    <w:rsid w:val="003C7B2D"/>
    <w:rsid w:val="003C7D6A"/>
    <w:rsid w:val="003C7D98"/>
    <w:rsid w:val="003D008C"/>
    <w:rsid w:val="003D02A6"/>
    <w:rsid w:val="003D05D5"/>
    <w:rsid w:val="003D0703"/>
    <w:rsid w:val="003D08DE"/>
    <w:rsid w:val="003D09BD"/>
    <w:rsid w:val="003D0A11"/>
    <w:rsid w:val="003D0F4D"/>
    <w:rsid w:val="003D13E7"/>
    <w:rsid w:val="003D1AF8"/>
    <w:rsid w:val="003D23C4"/>
    <w:rsid w:val="003D25E4"/>
    <w:rsid w:val="003D2747"/>
    <w:rsid w:val="003D2A47"/>
    <w:rsid w:val="003D2A9C"/>
    <w:rsid w:val="003D2D11"/>
    <w:rsid w:val="003D3288"/>
    <w:rsid w:val="003D37EF"/>
    <w:rsid w:val="003D3800"/>
    <w:rsid w:val="003D3D85"/>
    <w:rsid w:val="003D3F9F"/>
    <w:rsid w:val="003D4775"/>
    <w:rsid w:val="003D47FB"/>
    <w:rsid w:val="003D4987"/>
    <w:rsid w:val="003D4F4D"/>
    <w:rsid w:val="003D57B2"/>
    <w:rsid w:val="003D57BE"/>
    <w:rsid w:val="003D5A7C"/>
    <w:rsid w:val="003D5ECF"/>
    <w:rsid w:val="003D6057"/>
    <w:rsid w:val="003D65A5"/>
    <w:rsid w:val="003D6794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91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913"/>
    <w:rsid w:val="003E7A93"/>
    <w:rsid w:val="003F09F4"/>
    <w:rsid w:val="003F103F"/>
    <w:rsid w:val="003F125F"/>
    <w:rsid w:val="003F1832"/>
    <w:rsid w:val="003F1AC3"/>
    <w:rsid w:val="003F20BE"/>
    <w:rsid w:val="003F2317"/>
    <w:rsid w:val="003F29F1"/>
    <w:rsid w:val="003F2ED6"/>
    <w:rsid w:val="003F38CB"/>
    <w:rsid w:val="003F4102"/>
    <w:rsid w:val="003F43AF"/>
    <w:rsid w:val="003F466B"/>
    <w:rsid w:val="003F4715"/>
    <w:rsid w:val="003F4B27"/>
    <w:rsid w:val="003F5508"/>
    <w:rsid w:val="003F573B"/>
    <w:rsid w:val="003F5A05"/>
    <w:rsid w:val="003F5B3B"/>
    <w:rsid w:val="003F63BE"/>
    <w:rsid w:val="003F65BB"/>
    <w:rsid w:val="003F67E2"/>
    <w:rsid w:val="003F6890"/>
    <w:rsid w:val="003F6A18"/>
    <w:rsid w:val="003F7044"/>
    <w:rsid w:val="003F716B"/>
    <w:rsid w:val="003F7970"/>
    <w:rsid w:val="003F7C5E"/>
    <w:rsid w:val="00400512"/>
    <w:rsid w:val="00400530"/>
    <w:rsid w:val="00400578"/>
    <w:rsid w:val="004005A4"/>
    <w:rsid w:val="004007D5"/>
    <w:rsid w:val="00400943"/>
    <w:rsid w:val="00400A07"/>
    <w:rsid w:val="00400A1D"/>
    <w:rsid w:val="00400A67"/>
    <w:rsid w:val="004014BF"/>
    <w:rsid w:val="004016EB"/>
    <w:rsid w:val="004017D7"/>
    <w:rsid w:val="004018FD"/>
    <w:rsid w:val="00401D0F"/>
    <w:rsid w:val="00402644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5ED4"/>
    <w:rsid w:val="004066AA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1802"/>
    <w:rsid w:val="00412C7D"/>
    <w:rsid w:val="00412E3D"/>
    <w:rsid w:val="00413318"/>
    <w:rsid w:val="004135DC"/>
    <w:rsid w:val="00413A3E"/>
    <w:rsid w:val="00414152"/>
    <w:rsid w:val="00414245"/>
    <w:rsid w:val="004142C4"/>
    <w:rsid w:val="004150B8"/>
    <w:rsid w:val="00415130"/>
    <w:rsid w:val="0041535A"/>
    <w:rsid w:val="0041555F"/>
    <w:rsid w:val="00415754"/>
    <w:rsid w:val="00416308"/>
    <w:rsid w:val="0041674D"/>
    <w:rsid w:val="00416794"/>
    <w:rsid w:val="00416A38"/>
    <w:rsid w:val="004171D0"/>
    <w:rsid w:val="00417544"/>
    <w:rsid w:val="00417BB2"/>
    <w:rsid w:val="00417F26"/>
    <w:rsid w:val="004203EA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7CC"/>
    <w:rsid w:val="0042288B"/>
    <w:rsid w:val="00422DAB"/>
    <w:rsid w:val="00422EB9"/>
    <w:rsid w:val="004237AE"/>
    <w:rsid w:val="0042393A"/>
    <w:rsid w:val="00423B57"/>
    <w:rsid w:val="00423FF2"/>
    <w:rsid w:val="00424186"/>
    <w:rsid w:val="004243D6"/>
    <w:rsid w:val="00424CAC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B41"/>
    <w:rsid w:val="00427FC7"/>
    <w:rsid w:val="0043062A"/>
    <w:rsid w:val="004309E9"/>
    <w:rsid w:val="00430A17"/>
    <w:rsid w:val="00430D9E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CFE"/>
    <w:rsid w:val="00433DB8"/>
    <w:rsid w:val="00434394"/>
    <w:rsid w:val="00435185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45D"/>
    <w:rsid w:val="00441547"/>
    <w:rsid w:val="004416BC"/>
    <w:rsid w:val="00441A69"/>
    <w:rsid w:val="00441F00"/>
    <w:rsid w:val="004421F0"/>
    <w:rsid w:val="004423D8"/>
    <w:rsid w:val="00442522"/>
    <w:rsid w:val="00443E8C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D44"/>
    <w:rsid w:val="00447FE7"/>
    <w:rsid w:val="0045016A"/>
    <w:rsid w:val="0045024E"/>
    <w:rsid w:val="00450314"/>
    <w:rsid w:val="00450504"/>
    <w:rsid w:val="00450D3E"/>
    <w:rsid w:val="004514E7"/>
    <w:rsid w:val="00451742"/>
    <w:rsid w:val="00451DE2"/>
    <w:rsid w:val="00451F32"/>
    <w:rsid w:val="00452073"/>
    <w:rsid w:val="00452333"/>
    <w:rsid w:val="0045278C"/>
    <w:rsid w:val="00452A45"/>
    <w:rsid w:val="00452B89"/>
    <w:rsid w:val="00453073"/>
    <w:rsid w:val="004539DB"/>
    <w:rsid w:val="00453C0A"/>
    <w:rsid w:val="00454186"/>
    <w:rsid w:val="00454422"/>
    <w:rsid w:val="004545E3"/>
    <w:rsid w:val="0045515A"/>
    <w:rsid w:val="00455391"/>
    <w:rsid w:val="0045628B"/>
    <w:rsid w:val="004566A0"/>
    <w:rsid w:val="004566A5"/>
    <w:rsid w:val="00456C02"/>
    <w:rsid w:val="004573F3"/>
    <w:rsid w:val="0045744F"/>
    <w:rsid w:val="0045788A"/>
    <w:rsid w:val="00457970"/>
    <w:rsid w:val="00457C12"/>
    <w:rsid w:val="00457F74"/>
    <w:rsid w:val="0046012B"/>
    <w:rsid w:val="004601C4"/>
    <w:rsid w:val="004601D4"/>
    <w:rsid w:val="00460392"/>
    <w:rsid w:val="00460464"/>
    <w:rsid w:val="00460687"/>
    <w:rsid w:val="004607B6"/>
    <w:rsid w:val="004607FA"/>
    <w:rsid w:val="00460836"/>
    <w:rsid w:val="00460B1C"/>
    <w:rsid w:val="004611AF"/>
    <w:rsid w:val="00461297"/>
    <w:rsid w:val="00461492"/>
    <w:rsid w:val="00461951"/>
    <w:rsid w:val="00461C4B"/>
    <w:rsid w:val="0046242E"/>
    <w:rsid w:val="00462BE7"/>
    <w:rsid w:val="00462C51"/>
    <w:rsid w:val="00463028"/>
    <w:rsid w:val="0046340D"/>
    <w:rsid w:val="00463917"/>
    <w:rsid w:val="00463A5C"/>
    <w:rsid w:val="00463FDF"/>
    <w:rsid w:val="004640A0"/>
    <w:rsid w:val="004654F0"/>
    <w:rsid w:val="0046569D"/>
    <w:rsid w:val="00465880"/>
    <w:rsid w:val="00465A05"/>
    <w:rsid w:val="004669C7"/>
    <w:rsid w:val="00467845"/>
    <w:rsid w:val="004701FE"/>
    <w:rsid w:val="00470332"/>
    <w:rsid w:val="0047075D"/>
    <w:rsid w:val="004710B8"/>
    <w:rsid w:val="0047142B"/>
    <w:rsid w:val="0047161C"/>
    <w:rsid w:val="00471AE1"/>
    <w:rsid w:val="004724D1"/>
    <w:rsid w:val="004730AC"/>
    <w:rsid w:val="0047389D"/>
    <w:rsid w:val="00473A9C"/>
    <w:rsid w:val="00473AC7"/>
    <w:rsid w:val="00473B71"/>
    <w:rsid w:val="00473EC5"/>
    <w:rsid w:val="004743B8"/>
    <w:rsid w:val="00474CD3"/>
    <w:rsid w:val="004750E1"/>
    <w:rsid w:val="00475230"/>
    <w:rsid w:val="00475A04"/>
    <w:rsid w:val="00475E1E"/>
    <w:rsid w:val="00475E26"/>
    <w:rsid w:val="00475F5B"/>
    <w:rsid w:val="004762A7"/>
    <w:rsid w:val="00476DE4"/>
    <w:rsid w:val="004770BC"/>
    <w:rsid w:val="00477318"/>
    <w:rsid w:val="00477887"/>
    <w:rsid w:val="00477991"/>
    <w:rsid w:val="00480078"/>
    <w:rsid w:val="00480160"/>
    <w:rsid w:val="00480873"/>
    <w:rsid w:val="00480913"/>
    <w:rsid w:val="00480C4D"/>
    <w:rsid w:val="00480E38"/>
    <w:rsid w:val="004824C3"/>
    <w:rsid w:val="00482BEF"/>
    <w:rsid w:val="0048332D"/>
    <w:rsid w:val="00484914"/>
    <w:rsid w:val="00484E7A"/>
    <w:rsid w:val="004850B2"/>
    <w:rsid w:val="004858DA"/>
    <w:rsid w:val="00486071"/>
    <w:rsid w:val="004860A6"/>
    <w:rsid w:val="004868CB"/>
    <w:rsid w:val="00486AFA"/>
    <w:rsid w:val="00486CC7"/>
    <w:rsid w:val="00486E24"/>
    <w:rsid w:val="00487A62"/>
    <w:rsid w:val="004904C0"/>
    <w:rsid w:val="0049081F"/>
    <w:rsid w:val="00490A1F"/>
    <w:rsid w:val="00491657"/>
    <w:rsid w:val="00491A42"/>
    <w:rsid w:val="004922AF"/>
    <w:rsid w:val="00492378"/>
    <w:rsid w:val="00492992"/>
    <w:rsid w:val="004929B6"/>
    <w:rsid w:val="004939A7"/>
    <w:rsid w:val="00493A00"/>
    <w:rsid w:val="00493DD7"/>
    <w:rsid w:val="004948E6"/>
    <w:rsid w:val="00494D4A"/>
    <w:rsid w:val="00495054"/>
    <w:rsid w:val="004958B8"/>
    <w:rsid w:val="004959C7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A49"/>
    <w:rsid w:val="004A3B82"/>
    <w:rsid w:val="004A3F7D"/>
    <w:rsid w:val="004A4BE7"/>
    <w:rsid w:val="004A515E"/>
    <w:rsid w:val="004A5692"/>
    <w:rsid w:val="004A57BE"/>
    <w:rsid w:val="004A5FC2"/>
    <w:rsid w:val="004A60AF"/>
    <w:rsid w:val="004A682D"/>
    <w:rsid w:val="004A72C1"/>
    <w:rsid w:val="004A74C5"/>
    <w:rsid w:val="004A75AC"/>
    <w:rsid w:val="004A7678"/>
    <w:rsid w:val="004A7C1A"/>
    <w:rsid w:val="004A7C1F"/>
    <w:rsid w:val="004A7D9A"/>
    <w:rsid w:val="004A7FDB"/>
    <w:rsid w:val="004B18D8"/>
    <w:rsid w:val="004B1A35"/>
    <w:rsid w:val="004B1A64"/>
    <w:rsid w:val="004B1B3C"/>
    <w:rsid w:val="004B205E"/>
    <w:rsid w:val="004B21EB"/>
    <w:rsid w:val="004B2773"/>
    <w:rsid w:val="004B290D"/>
    <w:rsid w:val="004B29B4"/>
    <w:rsid w:val="004B2C61"/>
    <w:rsid w:val="004B2CFD"/>
    <w:rsid w:val="004B32D5"/>
    <w:rsid w:val="004B336D"/>
    <w:rsid w:val="004B372F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66F"/>
    <w:rsid w:val="004B7C63"/>
    <w:rsid w:val="004C00A3"/>
    <w:rsid w:val="004C0534"/>
    <w:rsid w:val="004C06B2"/>
    <w:rsid w:val="004C06CA"/>
    <w:rsid w:val="004C110F"/>
    <w:rsid w:val="004C1A42"/>
    <w:rsid w:val="004C1C17"/>
    <w:rsid w:val="004C1DCE"/>
    <w:rsid w:val="004C1DDC"/>
    <w:rsid w:val="004C1F31"/>
    <w:rsid w:val="004C1F51"/>
    <w:rsid w:val="004C245E"/>
    <w:rsid w:val="004C24B4"/>
    <w:rsid w:val="004C2B87"/>
    <w:rsid w:val="004C3302"/>
    <w:rsid w:val="004C3510"/>
    <w:rsid w:val="004C3544"/>
    <w:rsid w:val="004C37B2"/>
    <w:rsid w:val="004C3D39"/>
    <w:rsid w:val="004C419B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82A"/>
    <w:rsid w:val="004D0CCB"/>
    <w:rsid w:val="004D172E"/>
    <w:rsid w:val="004D17D7"/>
    <w:rsid w:val="004D1AD6"/>
    <w:rsid w:val="004D1B25"/>
    <w:rsid w:val="004D212D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3D9F"/>
    <w:rsid w:val="004D41F0"/>
    <w:rsid w:val="004D4285"/>
    <w:rsid w:val="004D449C"/>
    <w:rsid w:val="004D4650"/>
    <w:rsid w:val="004D47FF"/>
    <w:rsid w:val="004D49B6"/>
    <w:rsid w:val="004D49E0"/>
    <w:rsid w:val="004D5330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A7"/>
    <w:rsid w:val="004E1963"/>
    <w:rsid w:val="004E1CE8"/>
    <w:rsid w:val="004E1D98"/>
    <w:rsid w:val="004E2977"/>
    <w:rsid w:val="004E2B19"/>
    <w:rsid w:val="004E2E47"/>
    <w:rsid w:val="004E2F06"/>
    <w:rsid w:val="004E30C4"/>
    <w:rsid w:val="004E3467"/>
    <w:rsid w:val="004E361A"/>
    <w:rsid w:val="004E3984"/>
    <w:rsid w:val="004E3BB9"/>
    <w:rsid w:val="004E3C01"/>
    <w:rsid w:val="004E4163"/>
    <w:rsid w:val="004E41CF"/>
    <w:rsid w:val="004E46AB"/>
    <w:rsid w:val="004E6287"/>
    <w:rsid w:val="004E6AF8"/>
    <w:rsid w:val="004E70C7"/>
    <w:rsid w:val="004E785B"/>
    <w:rsid w:val="004F010F"/>
    <w:rsid w:val="004F025C"/>
    <w:rsid w:val="004F0499"/>
    <w:rsid w:val="004F0812"/>
    <w:rsid w:val="004F08DA"/>
    <w:rsid w:val="004F1074"/>
    <w:rsid w:val="004F1306"/>
    <w:rsid w:val="004F1698"/>
    <w:rsid w:val="004F1778"/>
    <w:rsid w:val="004F21B7"/>
    <w:rsid w:val="004F232A"/>
    <w:rsid w:val="004F269F"/>
    <w:rsid w:val="004F2C25"/>
    <w:rsid w:val="004F2F55"/>
    <w:rsid w:val="004F3229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07"/>
    <w:rsid w:val="004F5730"/>
    <w:rsid w:val="004F58EF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725"/>
    <w:rsid w:val="00500CF8"/>
    <w:rsid w:val="0050159D"/>
    <w:rsid w:val="0050160A"/>
    <w:rsid w:val="005017F5"/>
    <w:rsid w:val="005025C0"/>
    <w:rsid w:val="00502CA7"/>
    <w:rsid w:val="00503410"/>
    <w:rsid w:val="00503D7C"/>
    <w:rsid w:val="00503E10"/>
    <w:rsid w:val="00504343"/>
    <w:rsid w:val="0050533F"/>
    <w:rsid w:val="00505534"/>
    <w:rsid w:val="00505FA1"/>
    <w:rsid w:val="0050663E"/>
    <w:rsid w:val="00506CF3"/>
    <w:rsid w:val="00507072"/>
    <w:rsid w:val="005079BA"/>
    <w:rsid w:val="00510CAB"/>
    <w:rsid w:val="005111EA"/>
    <w:rsid w:val="00511418"/>
    <w:rsid w:val="005118FC"/>
    <w:rsid w:val="005119A4"/>
    <w:rsid w:val="005119AE"/>
    <w:rsid w:val="005119D4"/>
    <w:rsid w:val="005119D6"/>
    <w:rsid w:val="00511DEC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16B"/>
    <w:rsid w:val="00516224"/>
    <w:rsid w:val="00516246"/>
    <w:rsid w:val="00516982"/>
    <w:rsid w:val="0051720F"/>
    <w:rsid w:val="00517BF4"/>
    <w:rsid w:val="00517EB1"/>
    <w:rsid w:val="00520B6D"/>
    <w:rsid w:val="00520CDA"/>
    <w:rsid w:val="00521630"/>
    <w:rsid w:val="00521CDB"/>
    <w:rsid w:val="00522B5F"/>
    <w:rsid w:val="00522C82"/>
    <w:rsid w:val="00523276"/>
    <w:rsid w:val="00523710"/>
    <w:rsid w:val="00523C57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18"/>
    <w:rsid w:val="00531632"/>
    <w:rsid w:val="00531656"/>
    <w:rsid w:val="00531F53"/>
    <w:rsid w:val="0053203D"/>
    <w:rsid w:val="0053262D"/>
    <w:rsid w:val="00532810"/>
    <w:rsid w:val="0053290E"/>
    <w:rsid w:val="00533E67"/>
    <w:rsid w:val="00533E9A"/>
    <w:rsid w:val="005341CE"/>
    <w:rsid w:val="00534550"/>
    <w:rsid w:val="005346A9"/>
    <w:rsid w:val="00534B9E"/>
    <w:rsid w:val="00535257"/>
    <w:rsid w:val="005352F4"/>
    <w:rsid w:val="00535424"/>
    <w:rsid w:val="00535561"/>
    <w:rsid w:val="00535BA7"/>
    <w:rsid w:val="00536249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EBB"/>
    <w:rsid w:val="00541546"/>
    <w:rsid w:val="0054168B"/>
    <w:rsid w:val="00541693"/>
    <w:rsid w:val="00541C40"/>
    <w:rsid w:val="00542297"/>
    <w:rsid w:val="0054231C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5E9"/>
    <w:rsid w:val="005447E5"/>
    <w:rsid w:val="00544910"/>
    <w:rsid w:val="00544B06"/>
    <w:rsid w:val="00545420"/>
    <w:rsid w:val="00545700"/>
    <w:rsid w:val="0054580E"/>
    <w:rsid w:val="00545A24"/>
    <w:rsid w:val="00545ED6"/>
    <w:rsid w:val="0054618A"/>
    <w:rsid w:val="00546AB7"/>
    <w:rsid w:val="00546CF9"/>
    <w:rsid w:val="0055013A"/>
    <w:rsid w:val="0055022F"/>
    <w:rsid w:val="00550269"/>
    <w:rsid w:val="00550439"/>
    <w:rsid w:val="005507F1"/>
    <w:rsid w:val="00550870"/>
    <w:rsid w:val="00550954"/>
    <w:rsid w:val="005513EF"/>
    <w:rsid w:val="005520B7"/>
    <w:rsid w:val="005521D6"/>
    <w:rsid w:val="005525B8"/>
    <w:rsid w:val="00552B7C"/>
    <w:rsid w:val="00552C7C"/>
    <w:rsid w:val="00552CFF"/>
    <w:rsid w:val="00552DA9"/>
    <w:rsid w:val="00553248"/>
    <w:rsid w:val="00553588"/>
    <w:rsid w:val="00553C30"/>
    <w:rsid w:val="00554354"/>
    <w:rsid w:val="005544BB"/>
    <w:rsid w:val="00554A40"/>
    <w:rsid w:val="00554B4C"/>
    <w:rsid w:val="00554B79"/>
    <w:rsid w:val="00554C1D"/>
    <w:rsid w:val="0055536E"/>
    <w:rsid w:val="005556E5"/>
    <w:rsid w:val="00555B9D"/>
    <w:rsid w:val="00555FA8"/>
    <w:rsid w:val="0055669D"/>
    <w:rsid w:val="0055683E"/>
    <w:rsid w:val="00557498"/>
    <w:rsid w:val="00557DC0"/>
    <w:rsid w:val="00557EBD"/>
    <w:rsid w:val="00560349"/>
    <w:rsid w:val="00560798"/>
    <w:rsid w:val="0056125E"/>
    <w:rsid w:val="00561554"/>
    <w:rsid w:val="00561793"/>
    <w:rsid w:val="005617E6"/>
    <w:rsid w:val="005619BF"/>
    <w:rsid w:val="00561AC4"/>
    <w:rsid w:val="00561F56"/>
    <w:rsid w:val="005624CD"/>
    <w:rsid w:val="005625BD"/>
    <w:rsid w:val="00563BCD"/>
    <w:rsid w:val="005642B1"/>
    <w:rsid w:val="005646EC"/>
    <w:rsid w:val="00564717"/>
    <w:rsid w:val="005649FC"/>
    <w:rsid w:val="00564E81"/>
    <w:rsid w:val="0056571D"/>
    <w:rsid w:val="005659CE"/>
    <w:rsid w:val="00566107"/>
    <w:rsid w:val="005663B7"/>
    <w:rsid w:val="00566435"/>
    <w:rsid w:val="0056691C"/>
    <w:rsid w:val="00566CA2"/>
    <w:rsid w:val="0056727F"/>
    <w:rsid w:val="00567403"/>
    <w:rsid w:val="00567595"/>
    <w:rsid w:val="00567ADB"/>
    <w:rsid w:val="00570A34"/>
    <w:rsid w:val="00570AC3"/>
    <w:rsid w:val="00571404"/>
    <w:rsid w:val="00571A51"/>
    <w:rsid w:val="00572EF3"/>
    <w:rsid w:val="00573177"/>
    <w:rsid w:val="005734C2"/>
    <w:rsid w:val="0057364C"/>
    <w:rsid w:val="00573BA0"/>
    <w:rsid w:val="00573D14"/>
    <w:rsid w:val="00573E35"/>
    <w:rsid w:val="005740CF"/>
    <w:rsid w:val="005740DF"/>
    <w:rsid w:val="005742EA"/>
    <w:rsid w:val="005749A0"/>
    <w:rsid w:val="00575421"/>
    <w:rsid w:val="00575AE3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8C2"/>
    <w:rsid w:val="00583C01"/>
    <w:rsid w:val="00583E0C"/>
    <w:rsid w:val="00585212"/>
    <w:rsid w:val="00585790"/>
    <w:rsid w:val="005857A3"/>
    <w:rsid w:val="005857DA"/>
    <w:rsid w:val="00585F2C"/>
    <w:rsid w:val="00586334"/>
    <w:rsid w:val="005868F4"/>
    <w:rsid w:val="00586C27"/>
    <w:rsid w:val="00586C67"/>
    <w:rsid w:val="00587123"/>
    <w:rsid w:val="00587148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0FA3"/>
    <w:rsid w:val="0059104B"/>
    <w:rsid w:val="005918B7"/>
    <w:rsid w:val="00593155"/>
    <w:rsid w:val="005937B3"/>
    <w:rsid w:val="00593B09"/>
    <w:rsid w:val="00593BB7"/>
    <w:rsid w:val="005944B4"/>
    <w:rsid w:val="0059451E"/>
    <w:rsid w:val="0059461D"/>
    <w:rsid w:val="00594A11"/>
    <w:rsid w:val="00594D99"/>
    <w:rsid w:val="00595083"/>
    <w:rsid w:val="005950D5"/>
    <w:rsid w:val="0059531F"/>
    <w:rsid w:val="00595358"/>
    <w:rsid w:val="00595869"/>
    <w:rsid w:val="00595DCD"/>
    <w:rsid w:val="00595E3C"/>
    <w:rsid w:val="00595EB8"/>
    <w:rsid w:val="0059624B"/>
    <w:rsid w:val="005962FF"/>
    <w:rsid w:val="0059636F"/>
    <w:rsid w:val="005969B6"/>
    <w:rsid w:val="00596EA7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6FFA"/>
    <w:rsid w:val="005A70B9"/>
    <w:rsid w:val="005A750D"/>
    <w:rsid w:val="005A77E1"/>
    <w:rsid w:val="005A7E1B"/>
    <w:rsid w:val="005A7FF0"/>
    <w:rsid w:val="005B182B"/>
    <w:rsid w:val="005B1A12"/>
    <w:rsid w:val="005B1AC0"/>
    <w:rsid w:val="005B1B48"/>
    <w:rsid w:val="005B2332"/>
    <w:rsid w:val="005B26C3"/>
    <w:rsid w:val="005B287E"/>
    <w:rsid w:val="005B3186"/>
    <w:rsid w:val="005B37A5"/>
    <w:rsid w:val="005B3816"/>
    <w:rsid w:val="005B392B"/>
    <w:rsid w:val="005B3983"/>
    <w:rsid w:val="005B3B75"/>
    <w:rsid w:val="005B3CBA"/>
    <w:rsid w:val="005B3EC7"/>
    <w:rsid w:val="005B43EC"/>
    <w:rsid w:val="005B443B"/>
    <w:rsid w:val="005B451A"/>
    <w:rsid w:val="005B4656"/>
    <w:rsid w:val="005B4A1B"/>
    <w:rsid w:val="005B4F0B"/>
    <w:rsid w:val="005B5206"/>
    <w:rsid w:val="005B61FB"/>
    <w:rsid w:val="005B6E72"/>
    <w:rsid w:val="005B7301"/>
    <w:rsid w:val="005B74E6"/>
    <w:rsid w:val="005C10C5"/>
    <w:rsid w:val="005C11AE"/>
    <w:rsid w:val="005C15C8"/>
    <w:rsid w:val="005C2086"/>
    <w:rsid w:val="005C2459"/>
    <w:rsid w:val="005C2769"/>
    <w:rsid w:val="005C306F"/>
    <w:rsid w:val="005C34A6"/>
    <w:rsid w:val="005C37DE"/>
    <w:rsid w:val="005C3A5D"/>
    <w:rsid w:val="005C3E35"/>
    <w:rsid w:val="005C40C1"/>
    <w:rsid w:val="005C4530"/>
    <w:rsid w:val="005C465B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C7996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393B"/>
    <w:rsid w:val="005D3EBD"/>
    <w:rsid w:val="005D41AF"/>
    <w:rsid w:val="005D43E4"/>
    <w:rsid w:val="005D49E0"/>
    <w:rsid w:val="005D4E8A"/>
    <w:rsid w:val="005D5D59"/>
    <w:rsid w:val="005D6061"/>
    <w:rsid w:val="005D61C3"/>
    <w:rsid w:val="005D62D0"/>
    <w:rsid w:val="005D65AD"/>
    <w:rsid w:val="005D690F"/>
    <w:rsid w:val="005D6B61"/>
    <w:rsid w:val="005D6FA9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61"/>
    <w:rsid w:val="005E0FDF"/>
    <w:rsid w:val="005E1BA1"/>
    <w:rsid w:val="005E2219"/>
    <w:rsid w:val="005E2332"/>
    <w:rsid w:val="005E2709"/>
    <w:rsid w:val="005E2950"/>
    <w:rsid w:val="005E2BD5"/>
    <w:rsid w:val="005E35C1"/>
    <w:rsid w:val="005E3741"/>
    <w:rsid w:val="005E37D7"/>
    <w:rsid w:val="005E3B34"/>
    <w:rsid w:val="005E490E"/>
    <w:rsid w:val="005E52A7"/>
    <w:rsid w:val="005E578C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3846"/>
    <w:rsid w:val="005F422A"/>
    <w:rsid w:val="005F4A8F"/>
    <w:rsid w:val="005F570C"/>
    <w:rsid w:val="005F6239"/>
    <w:rsid w:val="005F6610"/>
    <w:rsid w:val="005F689A"/>
    <w:rsid w:val="005F6929"/>
    <w:rsid w:val="005F75C6"/>
    <w:rsid w:val="005F7986"/>
    <w:rsid w:val="005F79F2"/>
    <w:rsid w:val="005F7A54"/>
    <w:rsid w:val="005F7FBF"/>
    <w:rsid w:val="00600369"/>
    <w:rsid w:val="00600532"/>
    <w:rsid w:val="00600A84"/>
    <w:rsid w:val="006011A4"/>
    <w:rsid w:val="0060147C"/>
    <w:rsid w:val="006026C3"/>
    <w:rsid w:val="00602F47"/>
    <w:rsid w:val="00603677"/>
    <w:rsid w:val="006036D7"/>
    <w:rsid w:val="0060394B"/>
    <w:rsid w:val="00603C06"/>
    <w:rsid w:val="00604B66"/>
    <w:rsid w:val="00604E15"/>
    <w:rsid w:val="0060517B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AB5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27B"/>
    <w:rsid w:val="006173A8"/>
    <w:rsid w:val="006174BB"/>
    <w:rsid w:val="00617525"/>
    <w:rsid w:val="006175A2"/>
    <w:rsid w:val="00617B77"/>
    <w:rsid w:val="00617CD4"/>
    <w:rsid w:val="00621483"/>
    <w:rsid w:val="0062162E"/>
    <w:rsid w:val="0062259B"/>
    <w:rsid w:val="006225C9"/>
    <w:rsid w:val="006226B4"/>
    <w:rsid w:val="00623716"/>
    <w:rsid w:val="00623E21"/>
    <w:rsid w:val="00623F02"/>
    <w:rsid w:val="00624837"/>
    <w:rsid w:val="00625587"/>
    <w:rsid w:val="00626BE6"/>
    <w:rsid w:val="00626F09"/>
    <w:rsid w:val="00627228"/>
    <w:rsid w:val="00627895"/>
    <w:rsid w:val="00630FA5"/>
    <w:rsid w:val="00631145"/>
    <w:rsid w:val="00631502"/>
    <w:rsid w:val="00631A40"/>
    <w:rsid w:val="00631A9F"/>
    <w:rsid w:val="00631B87"/>
    <w:rsid w:val="006320B3"/>
    <w:rsid w:val="006323D0"/>
    <w:rsid w:val="0063243B"/>
    <w:rsid w:val="006324CC"/>
    <w:rsid w:val="00632875"/>
    <w:rsid w:val="006329CE"/>
    <w:rsid w:val="00632B88"/>
    <w:rsid w:val="00633277"/>
    <w:rsid w:val="00633306"/>
    <w:rsid w:val="006337E3"/>
    <w:rsid w:val="006338FC"/>
    <w:rsid w:val="006343B6"/>
    <w:rsid w:val="0063463C"/>
    <w:rsid w:val="0063475A"/>
    <w:rsid w:val="00634CD7"/>
    <w:rsid w:val="00634DF5"/>
    <w:rsid w:val="00634E43"/>
    <w:rsid w:val="0063513A"/>
    <w:rsid w:val="00635701"/>
    <w:rsid w:val="00635BB3"/>
    <w:rsid w:val="00635D80"/>
    <w:rsid w:val="00636092"/>
    <w:rsid w:val="00636739"/>
    <w:rsid w:val="006367D3"/>
    <w:rsid w:val="00636A36"/>
    <w:rsid w:val="00636B9B"/>
    <w:rsid w:val="00637B73"/>
    <w:rsid w:val="00637F9C"/>
    <w:rsid w:val="00640F93"/>
    <w:rsid w:val="00641EC5"/>
    <w:rsid w:val="006422B0"/>
    <w:rsid w:val="00642697"/>
    <w:rsid w:val="006426EA"/>
    <w:rsid w:val="00642767"/>
    <w:rsid w:val="0064292F"/>
    <w:rsid w:val="0064295A"/>
    <w:rsid w:val="00643216"/>
    <w:rsid w:val="00643491"/>
    <w:rsid w:val="00643A3D"/>
    <w:rsid w:val="00643CC8"/>
    <w:rsid w:val="00644254"/>
    <w:rsid w:val="00644529"/>
    <w:rsid w:val="0064465E"/>
    <w:rsid w:val="006451EB"/>
    <w:rsid w:val="00645259"/>
    <w:rsid w:val="00645A78"/>
    <w:rsid w:val="00646069"/>
    <w:rsid w:val="0064612B"/>
    <w:rsid w:val="00646376"/>
    <w:rsid w:val="00646868"/>
    <w:rsid w:val="00646872"/>
    <w:rsid w:val="006471B6"/>
    <w:rsid w:val="006472A2"/>
    <w:rsid w:val="0064774B"/>
    <w:rsid w:val="006500E1"/>
    <w:rsid w:val="00650487"/>
    <w:rsid w:val="00650512"/>
    <w:rsid w:val="00650D8E"/>
    <w:rsid w:val="00650E22"/>
    <w:rsid w:val="00651023"/>
    <w:rsid w:val="0065113B"/>
    <w:rsid w:val="006516E5"/>
    <w:rsid w:val="00651AE4"/>
    <w:rsid w:val="00651C41"/>
    <w:rsid w:val="0065219B"/>
    <w:rsid w:val="00652A31"/>
    <w:rsid w:val="00653031"/>
    <w:rsid w:val="0065352D"/>
    <w:rsid w:val="00653C40"/>
    <w:rsid w:val="00653CE1"/>
    <w:rsid w:val="006542C2"/>
    <w:rsid w:val="006546BB"/>
    <w:rsid w:val="0065474F"/>
    <w:rsid w:val="0065515F"/>
    <w:rsid w:val="006551A6"/>
    <w:rsid w:val="0065551B"/>
    <w:rsid w:val="00655959"/>
    <w:rsid w:val="00655C64"/>
    <w:rsid w:val="00655E42"/>
    <w:rsid w:val="006566A2"/>
    <w:rsid w:val="006569D8"/>
    <w:rsid w:val="006574BE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C84"/>
    <w:rsid w:val="00661DAE"/>
    <w:rsid w:val="00661E2F"/>
    <w:rsid w:val="00662169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88C"/>
    <w:rsid w:val="00664E0F"/>
    <w:rsid w:val="00664EAE"/>
    <w:rsid w:val="00665198"/>
    <w:rsid w:val="00665428"/>
    <w:rsid w:val="00665457"/>
    <w:rsid w:val="0066567F"/>
    <w:rsid w:val="006658EE"/>
    <w:rsid w:val="006658F6"/>
    <w:rsid w:val="00665BE9"/>
    <w:rsid w:val="00665CA7"/>
    <w:rsid w:val="006661D7"/>
    <w:rsid w:val="00666D74"/>
    <w:rsid w:val="006670AF"/>
    <w:rsid w:val="006675B1"/>
    <w:rsid w:val="0066790D"/>
    <w:rsid w:val="006701CB"/>
    <w:rsid w:val="006703BC"/>
    <w:rsid w:val="00670429"/>
    <w:rsid w:val="00670607"/>
    <w:rsid w:val="006716F5"/>
    <w:rsid w:val="0067189D"/>
    <w:rsid w:val="006718F6"/>
    <w:rsid w:val="00672249"/>
    <w:rsid w:val="006726AF"/>
    <w:rsid w:val="006726EF"/>
    <w:rsid w:val="0067343B"/>
    <w:rsid w:val="006735A1"/>
    <w:rsid w:val="00673B78"/>
    <w:rsid w:val="00674000"/>
    <w:rsid w:val="006746F4"/>
    <w:rsid w:val="006747A8"/>
    <w:rsid w:val="00674FB0"/>
    <w:rsid w:val="00675307"/>
    <w:rsid w:val="00675A0E"/>
    <w:rsid w:val="00675E50"/>
    <w:rsid w:val="00676313"/>
    <w:rsid w:val="0067719C"/>
    <w:rsid w:val="006772D3"/>
    <w:rsid w:val="0068006F"/>
    <w:rsid w:val="00680776"/>
    <w:rsid w:val="006807BF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AC9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632"/>
    <w:rsid w:val="006906AD"/>
    <w:rsid w:val="00690875"/>
    <w:rsid w:val="006908CC"/>
    <w:rsid w:val="0069090D"/>
    <w:rsid w:val="006909FA"/>
    <w:rsid w:val="00690C5C"/>
    <w:rsid w:val="00690EDC"/>
    <w:rsid w:val="00690EE8"/>
    <w:rsid w:val="00690F50"/>
    <w:rsid w:val="0069158A"/>
    <w:rsid w:val="00691D40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D7F"/>
    <w:rsid w:val="00695627"/>
    <w:rsid w:val="0069584A"/>
    <w:rsid w:val="00695D38"/>
    <w:rsid w:val="00695D88"/>
    <w:rsid w:val="00695D97"/>
    <w:rsid w:val="00695E7F"/>
    <w:rsid w:val="00696014"/>
    <w:rsid w:val="0069693A"/>
    <w:rsid w:val="00696DFA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1A5"/>
    <w:rsid w:val="006A3DCD"/>
    <w:rsid w:val="006A3E7C"/>
    <w:rsid w:val="006A3F08"/>
    <w:rsid w:val="006A4845"/>
    <w:rsid w:val="006A50E2"/>
    <w:rsid w:val="006A547F"/>
    <w:rsid w:val="006A56BD"/>
    <w:rsid w:val="006A56F9"/>
    <w:rsid w:val="006A5E07"/>
    <w:rsid w:val="006A5E65"/>
    <w:rsid w:val="006A61C6"/>
    <w:rsid w:val="006A65A4"/>
    <w:rsid w:val="006A6B0B"/>
    <w:rsid w:val="006A713D"/>
    <w:rsid w:val="006A715D"/>
    <w:rsid w:val="006A74D4"/>
    <w:rsid w:val="006A7A84"/>
    <w:rsid w:val="006B02BE"/>
    <w:rsid w:val="006B03BE"/>
    <w:rsid w:val="006B050F"/>
    <w:rsid w:val="006B0864"/>
    <w:rsid w:val="006B0A44"/>
    <w:rsid w:val="006B13AD"/>
    <w:rsid w:val="006B153A"/>
    <w:rsid w:val="006B265E"/>
    <w:rsid w:val="006B2823"/>
    <w:rsid w:val="006B2B9A"/>
    <w:rsid w:val="006B2EC3"/>
    <w:rsid w:val="006B37BE"/>
    <w:rsid w:val="006B3DCF"/>
    <w:rsid w:val="006B4300"/>
    <w:rsid w:val="006B46FF"/>
    <w:rsid w:val="006B5486"/>
    <w:rsid w:val="006B5633"/>
    <w:rsid w:val="006B5A53"/>
    <w:rsid w:val="006B5F0B"/>
    <w:rsid w:val="006B5FFE"/>
    <w:rsid w:val="006B662E"/>
    <w:rsid w:val="006B6D6F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1D53"/>
    <w:rsid w:val="006C243B"/>
    <w:rsid w:val="006C286E"/>
    <w:rsid w:val="006C2B95"/>
    <w:rsid w:val="006C3346"/>
    <w:rsid w:val="006C35BD"/>
    <w:rsid w:val="006C373B"/>
    <w:rsid w:val="006C3C5C"/>
    <w:rsid w:val="006C3C62"/>
    <w:rsid w:val="006C3CCA"/>
    <w:rsid w:val="006C3D13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C7E43"/>
    <w:rsid w:val="006D02B7"/>
    <w:rsid w:val="006D072A"/>
    <w:rsid w:val="006D0BD9"/>
    <w:rsid w:val="006D0E9A"/>
    <w:rsid w:val="006D12F3"/>
    <w:rsid w:val="006D1497"/>
    <w:rsid w:val="006D1500"/>
    <w:rsid w:val="006D1761"/>
    <w:rsid w:val="006D1875"/>
    <w:rsid w:val="006D1942"/>
    <w:rsid w:val="006D1AB2"/>
    <w:rsid w:val="006D25E6"/>
    <w:rsid w:val="006D28F9"/>
    <w:rsid w:val="006D2B9B"/>
    <w:rsid w:val="006D2DDB"/>
    <w:rsid w:val="006D301B"/>
    <w:rsid w:val="006D34BF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5E1C"/>
    <w:rsid w:val="006D6071"/>
    <w:rsid w:val="006D62C0"/>
    <w:rsid w:val="006D6530"/>
    <w:rsid w:val="006D658D"/>
    <w:rsid w:val="006D6E83"/>
    <w:rsid w:val="006D765D"/>
    <w:rsid w:val="006E04BD"/>
    <w:rsid w:val="006E06D7"/>
    <w:rsid w:val="006E0A63"/>
    <w:rsid w:val="006E11F2"/>
    <w:rsid w:val="006E1210"/>
    <w:rsid w:val="006E1A84"/>
    <w:rsid w:val="006E2443"/>
    <w:rsid w:val="006E2510"/>
    <w:rsid w:val="006E2914"/>
    <w:rsid w:val="006E29A5"/>
    <w:rsid w:val="006E2D79"/>
    <w:rsid w:val="006E37C0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5774"/>
    <w:rsid w:val="006E62DF"/>
    <w:rsid w:val="006E6678"/>
    <w:rsid w:val="006E685B"/>
    <w:rsid w:val="006E7094"/>
    <w:rsid w:val="006E70B2"/>
    <w:rsid w:val="006E7137"/>
    <w:rsid w:val="006E7722"/>
    <w:rsid w:val="006F023B"/>
    <w:rsid w:val="006F0308"/>
    <w:rsid w:val="006F03EA"/>
    <w:rsid w:val="006F0EA0"/>
    <w:rsid w:val="006F17E9"/>
    <w:rsid w:val="006F1A9C"/>
    <w:rsid w:val="006F1CE2"/>
    <w:rsid w:val="006F2AEE"/>
    <w:rsid w:val="006F2C03"/>
    <w:rsid w:val="006F2C3F"/>
    <w:rsid w:val="006F2D98"/>
    <w:rsid w:val="006F302F"/>
    <w:rsid w:val="006F3255"/>
    <w:rsid w:val="006F3576"/>
    <w:rsid w:val="006F357A"/>
    <w:rsid w:val="006F357D"/>
    <w:rsid w:val="006F3955"/>
    <w:rsid w:val="006F3A8F"/>
    <w:rsid w:val="006F3FCA"/>
    <w:rsid w:val="006F4BE7"/>
    <w:rsid w:val="006F57F8"/>
    <w:rsid w:val="006F5ADD"/>
    <w:rsid w:val="006F5C30"/>
    <w:rsid w:val="006F63CE"/>
    <w:rsid w:val="006F671C"/>
    <w:rsid w:val="006F705C"/>
    <w:rsid w:val="006F711B"/>
    <w:rsid w:val="006F778E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1F3"/>
    <w:rsid w:val="00702513"/>
    <w:rsid w:val="0070254B"/>
    <w:rsid w:val="00702F89"/>
    <w:rsid w:val="00703583"/>
    <w:rsid w:val="0070379D"/>
    <w:rsid w:val="00703FDB"/>
    <w:rsid w:val="007043CD"/>
    <w:rsid w:val="0070462B"/>
    <w:rsid w:val="00704AB5"/>
    <w:rsid w:val="00704B3A"/>
    <w:rsid w:val="00705026"/>
    <w:rsid w:val="007052C5"/>
    <w:rsid w:val="007056EB"/>
    <w:rsid w:val="00705785"/>
    <w:rsid w:val="00705869"/>
    <w:rsid w:val="00705910"/>
    <w:rsid w:val="00705D3A"/>
    <w:rsid w:val="00706128"/>
    <w:rsid w:val="007064C0"/>
    <w:rsid w:val="0070689D"/>
    <w:rsid w:val="00706A05"/>
    <w:rsid w:val="00706B77"/>
    <w:rsid w:val="00706BF0"/>
    <w:rsid w:val="0070705C"/>
    <w:rsid w:val="0070737D"/>
    <w:rsid w:val="0070754C"/>
    <w:rsid w:val="0070755A"/>
    <w:rsid w:val="007078DF"/>
    <w:rsid w:val="00707DFD"/>
    <w:rsid w:val="00707F23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1AE"/>
    <w:rsid w:val="007152D0"/>
    <w:rsid w:val="00715AA0"/>
    <w:rsid w:val="00715E23"/>
    <w:rsid w:val="0071658E"/>
    <w:rsid w:val="00716B40"/>
    <w:rsid w:val="00716C8C"/>
    <w:rsid w:val="00716E78"/>
    <w:rsid w:val="007171FD"/>
    <w:rsid w:val="007173EA"/>
    <w:rsid w:val="00717506"/>
    <w:rsid w:val="00717703"/>
    <w:rsid w:val="0071773B"/>
    <w:rsid w:val="0071790F"/>
    <w:rsid w:val="00717BFA"/>
    <w:rsid w:val="0072023B"/>
    <w:rsid w:val="00720349"/>
    <w:rsid w:val="007207DC"/>
    <w:rsid w:val="00720E94"/>
    <w:rsid w:val="00720FB0"/>
    <w:rsid w:val="00721088"/>
    <w:rsid w:val="007210FD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4BFD"/>
    <w:rsid w:val="0072509A"/>
    <w:rsid w:val="007251AC"/>
    <w:rsid w:val="00725726"/>
    <w:rsid w:val="007257E7"/>
    <w:rsid w:val="007258E2"/>
    <w:rsid w:val="00725A48"/>
    <w:rsid w:val="00725D4C"/>
    <w:rsid w:val="00725E27"/>
    <w:rsid w:val="00725F95"/>
    <w:rsid w:val="00726421"/>
    <w:rsid w:val="0072649E"/>
    <w:rsid w:val="00726AE8"/>
    <w:rsid w:val="00726FBF"/>
    <w:rsid w:val="0072751E"/>
    <w:rsid w:val="00727968"/>
    <w:rsid w:val="00727C65"/>
    <w:rsid w:val="00727E8B"/>
    <w:rsid w:val="00730697"/>
    <w:rsid w:val="0073091C"/>
    <w:rsid w:val="007309EA"/>
    <w:rsid w:val="00730CF3"/>
    <w:rsid w:val="00731385"/>
    <w:rsid w:val="00731FF5"/>
    <w:rsid w:val="00732209"/>
    <w:rsid w:val="007322E4"/>
    <w:rsid w:val="007325C0"/>
    <w:rsid w:val="007325C9"/>
    <w:rsid w:val="00732A29"/>
    <w:rsid w:val="00732CCA"/>
    <w:rsid w:val="00733050"/>
    <w:rsid w:val="00733299"/>
    <w:rsid w:val="007334AD"/>
    <w:rsid w:val="00733621"/>
    <w:rsid w:val="007336DE"/>
    <w:rsid w:val="00733823"/>
    <w:rsid w:val="0073398C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40018"/>
    <w:rsid w:val="00740A35"/>
    <w:rsid w:val="00740BF2"/>
    <w:rsid w:val="00740DE0"/>
    <w:rsid w:val="00741086"/>
    <w:rsid w:val="00741B5C"/>
    <w:rsid w:val="00742213"/>
    <w:rsid w:val="00742554"/>
    <w:rsid w:val="007427DA"/>
    <w:rsid w:val="00742B51"/>
    <w:rsid w:val="00742F62"/>
    <w:rsid w:val="00743D4D"/>
    <w:rsid w:val="00744139"/>
    <w:rsid w:val="007442E6"/>
    <w:rsid w:val="007446E1"/>
    <w:rsid w:val="00744EBB"/>
    <w:rsid w:val="00745125"/>
    <w:rsid w:val="0074583F"/>
    <w:rsid w:val="00746404"/>
    <w:rsid w:val="00746627"/>
    <w:rsid w:val="00746890"/>
    <w:rsid w:val="00746A0D"/>
    <w:rsid w:val="00746AFF"/>
    <w:rsid w:val="00746D48"/>
    <w:rsid w:val="00746FF9"/>
    <w:rsid w:val="0074702F"/>
    <w:rsid w:val="00747220"/>
    <w:rsid w:val="0074728A"/>
    <w:rsid w:val="00747477"/>
    <w:rsid w:val="00747C90"/>
    <w:rsid w:val="007509B2"/>
    <w:rsid w:val="00750B2B"/>
    <w:rsid w:val="00750E83"/>
    <w:rsid w:val="007515DF"/>
    <w:rsid w:val="00751712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C09"/>
    <w:rsid w:val="00753DB0"/>
    <w:rsid w:val="007540F2"/>
    <w:rsid w:val="007547AB"/>
    <w:rsid w:val="00754FDB"/>
    <w:rsid w:val="0075531D"/>
    <w:rsid w:val="00755457"/>
    <w:rsid w:val="0075586C"/>
    <w:rsid w:val="00756139"/>
    <w:rsid w:val="007569FF"/>
    <w:rsid w:val="00756ACD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1FF5"/>
    <w:rsid w:val="0076278A"/>
    <w:rsid w:val="007627E0"/>
    <w:rsid w:val="00762B31"/>
    <w:rsid w:val="00762B62"/>
    <w:rsid w:val="0076316E"/>
    <w:rsid w:val="007636B7"/>
    <w:rsid w:val="0076372D"/>
    <w:rsid w:val="0076391B"/>
    <w:rsid w:val="00763AFA"/>
    <w:rsid w:val="00763B1A"/>
    <w:rsid w:val="00763CA8"/>
    <w:rsid w:val="00764589"/>
    <w:rsid w:val="00765269"/>
    <w:rsid w:val="00765644"/>
    <w:rsid w:val="00765F2D"/>
    <w:rsid w:val="007665E1"/>
    <w:rsid w:val="00766678"/>
    <w:rsid w:val="007667EA"/>
    <w:rsid w:val="00766865"/>
    <w:rsid w:val="00766E7D"/>
    <w:rsid w:val="007674D9"/>
    <w:rsid w:val="00767505"/>
    <w:rsid w:val="00770215"/>
    <w:rsid w:val="00770349"/>
    <w:rsid w:val="00770544"/>
    <w:rsid w:val="00770DA7"/>
    <w:rsid w:val="00771174"/>
    <w:rsid w:val="007719C0"/>
    <w:rsid w:val="00771CCA"/>
    <w:rsid w:val="00771D17"/>
    <w:rsid w:val="00773028"/>
    <w:rsid w:val="00773366"/>
    <w:rsid w:val="007736CE"/>
    <w:rsid w:val="007739BA"/>
    <w:rsid w:val="00773E60"/>
    <w:rsid w:val="00773EA0"/>
    <w:rsid w:val="00774782"/>
    <w:rsid w:val="007749B8"/>
    <w:rsid w:val="007749CB"/>
    <w:rsid w:val="007759D9"/>
    <w:rsid w:val="00775A01"/>
    <w:rsid w:val="00775A62"/>
    <w:rsid w:val="00775B98"/>
    <w:rsid w:val="00775BC7"/>
    <w:rsid w:val="00776397"/>
    <w:rsid w:val="007769BD"/>
    <w:rsid w:val="00776BD0"/>
    <w:rsid w:val="00776E43"/>
    <w:rsid w:val="00777175"/>
    <w:rsid w:val="007774CD"/>
    <w:rsid w:val="00777BC3"/>
    <w:rsid w:val="00777CA5"/>
    <w:rsid w:val="00777E7F"/>
    <w:rsid w:val="007805AD"/>
    <w:rsid w:val="007808A5"/>
    <w:rsid w:val="00780A77"/>
    <w:rsid w:val="00780BCC"/>
    <w:rsid w:val="00780F26"/>
    <w:rsid w:val="00781433"/>
    <w:rsid w:val="00781BB9"/>
    <w:rsid w:val="00781CEF"/>
    <w:rsid w:val="00781F84"/>
    <w:rsid w:val="007820DC"/>
    <w:rsid w:val="00782178"/>
    <w:rsid w:val="007821A8"/>
    <w:rsid w:val="007823E5"/>
    <w:rsid w:val="00782A99"/>
    <w:rsid w:val="00782F70"/>
    <w:rsid w:val="0078334E"/>
    <w:rsid w:val="007833C6"/>
    <w:rsid w:val="007835BB"/>
    <w:rsid w:val="00783C7B"/>
    <w:rsid w:val="00783CCE"/>
    <w:rsid w:val="00785877"/>
    <w:rsid w:val="007858C8"/>
    <w:rsid w:val="00785EBF"/>
    <w:rsid w:val="00786C89"/>
    <w:rsid w:val="007870C9"/>
    <w:rsid w:val="0078790F"/>
    <w:rsid w:val="00787FF4"/>
    <w:rsid w:val="00790631"/>
    <w:rsid w:val="00790647"/>
    <w:rsid w:val="00790936"/>
    <w:rsid w:val="00790C3B"/>
    <w:rsid w:val="0079119E"/>
    <w:rsid w:val="007914B7"/>
    <w:rsid w:val="007915FE"/>
    <w:rsid w:val="007918C7"/>
    <w:rsid w:val="00791D38"/>
    <w:rsid w:val="00791E74"/>
    <w:rsid w:val="0079201C"/>
    <w:rsid w:val="0079228C"/>
    <w:rsid w:val="007929E8"/>
    <w:rsid w:val="007936DB"/>
    <w:rsid w:val="00793ABD"/>
    <w:rsid w:val="00793D38"/>
    <w:rsid w:val="00793FC2"/>
    <w:rsid w:val="0079421C"/>
    <w:rsid w:val="00794EAC"/>
    <w:rsid w:val="007950A0"/>
    <w:rsid w:val="0079512C"/>
    <w:rsid w:val="007955A1"/>
    <w:rsid w:val="007959C7"/>
    <w:rsid w:val="00795A76"/>
    <w:rsid w:val="00795ECD"/>
    <w:rsid w:val="0079630F"/>
    <w:rsid w:val="007A034F"/>
    <w:rsid w:val="007A0954"/>
    <w:rsid w:val="007A0A53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B022B"/>
    <w:rsid w:val="007B0470"/>
    <w:rsid w:val="007B09A8"/>
    <w:rsid w:val="007B0C00"/>
    <w:rsid w:val="007B0D78"/>
    <w:rsid w:val="007B1080"/>
    <w:rsid w:val="007B126B"/>
    <w:rsid w:val="007B164C"/>
    <w:rsid w:val="007B1EAE"/>
    <w:rsid w:val="007B1EC5"/>
    <w:rsid w:val="007B203C"/>
    <w:rsid w:val="007B2270"/>
    <w:rsid w:val="007B2412"/>
    <w:rsid w:val="007B29B4"/>
    <w:rsid w:val="007B2B86"/>
    <w:rsid w:val="007B2BAB"/>
    <w:rsid w:val="007B2CF9"/>
    <w:rsid w:val="007B319A"/>
    <w:rsid w:val="007B49F4"/>
    <w:rsid w:val="007B4A44"/>
    <w:rsid w:val="007B51C0"/>
    <w:rsid w:val="007B5F22"/>
    <w:rsid w:val="007B6DE6"/>
    <w:rsid w:val="007B70D7"/>
    <w:rsid w:val="007B78C1"/>
    <w:rsid w:val="007C0077"/>
    <w:rsid w:val="007C0120"/>
    <w:rsid w:val="007C05EE"/>
    <w:rsid w:val="007C0638"/>
    <w:rsid w:val="007C09AF"/>
    <w:rsid w:val="007C0B1B"/>
    <w:rsid w:val="007C0BD9"/>
    <w:rsid w:val="007C0EC4"/>
    <w:rsid w:val="007C127E"/>
    <w:rsid w:val="007C1800"/>
    <w:rsid w:val="007C1A8E"/>
    <w:rsid w:val="007C2640"/>
    <w:rsid w:val="007C2DDD"/>
    <w:rsid w:val="007C32B0"/>
    <w:rsid w:val="007C3330"/>
    <w:rsid w:val="007C35DB"/>
    <w:rsid w:val="007C3BC0"/>
    <w:rsid w:val="007C435D"/>
    <w:rsid w:val="007C4AA5"/>
    <w:rsid w:val="007C4B96"/>
    <w:rsid w:val="007C4CC2"/>
    <w:rsid w:val="007C5210"/>
    <w:rsid w:val="007C5407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7B0"/>
    <w:rsid w:val="007D0B82"/>
    <w:rsid w:val="007D1536"/>
    <w:rsid w:val="007D1AE5"/>
    <w:rsid w:val="007D20CB"/>
    <w:rsid w:val="007D22AE"/>
    <w:rsid w:val="007D22D3"/>
    <w:rsid w:val="007D2EB7"/>
    <w:rsid w:val="007D3114"/>
    <w:rsid w:val="007D3119"/>
    <w:rsid w:val="007D322A"/>
    <w:rsid w:val="007D3397"/>
    <w:rsid w:val="007D34B4"/>
    <w:rsid w:val="007D3A5A"/>
    <w:rsid w:val="007D3CE0"/>
    <w:rsid w:val="007D3E70"/>
    <w:rsid w:val="007D424D"/>
    <w:rsid w:val="007D42DF"/>
    <w:rsid w:val="007D44DC"/>
    <w:rsid w:val="007D4898"/>
    <w:rsid w:val="007D4A9A"/>
    <w:rsid w:val="007D4F3B"/>
    <w:rsid w:val="007D50D0"/>
    <w:rsid w:val="007D512A"/>
    <w:rsid w:val="007D56BF"/>
    <w:rsid w:val="007D56CF"/>
    <w:rsid w:val="007D5EB4"/>
    <w:rsid w:val="007D65D9"/>
    <w:rsid w:val="007D66E2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92B"/>
    <w:rsid w:val="007E0D14"/>
    <w:rsid w:val="007E15EE"/>
    <w:rsid w:val="007E196F"/>
    <w:rsid w:val="007E1B33"/>
    <w:rsid w:val="007E1E5D"/>
    <w:rsid w:val="007E24BE"/>
    <w:rsid w:val="007E24E2"/>
    <w:rsid w:val="007E2692"/>
    <w:rsid w:val="007E2F62"/>
    <w:rsid w:val="007E3745"/>
    <w:rsid w:val="007E382A"/>
    <w:rsid w:val="007E3C15"/>
    <w:rsid w:val="007E3D0E"/>
    <w:rsid w:val="007E3FA3"/>
    <w:rsid w:val="007E48C8"/>
    <w:rsid w:val="007E5227"/>
    <w:rsid w:val="007E65C7"/>
    <w:rsid w:val="007E6948"/>
    <w:rsid w:val="007E6A8C"/>
    <w:rsid w:val="007E7B62"/>
    <w:rsid w:val="007E7D96"/>
    <w:rsid w:val="007E7DE0"/>
    <w:rsid w:val="007F0198"/>
    <w:rsid w:val="007F01C7"/>
    <w:rsid w:val="007F05C6"/>
    <w:rsid w:val="007F0C31"/>
    <w:rsid w:val="007F15B0"/>
    <w:rsid w:val="007F1984"/>
    <w:rsid w:val="007F1E2C"/>
    <w:rsid w:val="007F24E5"/>
    <w:rsid w:val="007F2A5F"/>
    <w:rsid w:val="007F2DA8"/>
    <w:rsid w:val="007F2F2C"/>
    <w:rsid w:val="007F316E"/>
    <w:rsid w:val="007F3315"/>
    <w:rsid w:val="007F39EA"/>
    <w:rsid w:val="007F3AC6"/>
    <w:rsid w:val="007F4035"/>
    <w:rsid w:val="007F40AA"/>
    <w:rsid w:val="007F40D4"/>
    <w:rsid w:val="007F4675"/>
    <w:rsid w:val="007F4731"/>
    <w:rsid w:val="007F567C"/>
    <w:rsid w:val="007F5EFC"/>
    <w:rsid w:val="007F6111"/>
    <w:rsid w:val="007F62DC"/>
    <w:rsid w:val="007F6321"/>
    <w:rsid w:val="007F692C"/>
    <w:rsid w:val="007F6D79"/>
    <w:rsid w:val="007F6DD7"/>
    <w:rsid w:val="007F71C4"/>
    <w:rsid w:val="007F72A4"/>
    <w:rsid w:val="007F7310"/>
    <w:rsid w:val="007F742A"/>
    <w:rsid w:val="007F7ABB"/>
    <w:rsid w:val="007F7ADE"/>
    <w:rsid w:val="00800254"/>
    <w:rsid w:val="0080069F"/>
    <w:rsid w:val="00800F31"/>
    <w:rsid w:val="008023D1"/>
    <w:rsid w:val="008033F1"/>
    <w:rsid w:val="00803428"/>
    <w:rsid w:val="00803817"/>
    <w:rsid w:val="00803C91"/>
    <w:rsid w:val="00804334"/>
    <w:rsid w:val="008047E5"/>
    <w:rsid w:val="0080539A"/>
    <w:rsid w:val="00805834"/>
    <w:rsid w:val="00805AB4"/>
    <w:rsid w:val="00805ED2"/>
    <w:rsid w:val="00806350"/>
    <w:rsid w:val="00806964"/>
    <w:rsid w:val="008069BA"/>
    <w:rsid w:val="00807D37"/>
    <w:rsid w:val="00810009"/>
    <w:rsid w:val="008101DB"/>
    <w:rsid w:val="008107BC"/>
    <w:rsid w:val="00810B46"/>
    <w:rsid w:val="00810C32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2EC"/>
    <w:rsid w:val="00813331"/>
    <w:rsid w:val="00813669"/>
    <w:rsid w:val="008137DE"/>
    <w:rsid w:val="00813D71"/>
    <w:rsid w:val="00814489"/>
    <w:rsid w:val="008146F1"/>
    <w:rsid w:val="00814C53"/>
    <w:rsid w:val="00814EE9"/>
    <w:rsid w:val="0081596C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83B"/>
    <w:rsid w:val="00820CF9"/>
    <w:rsid w:val="00820D06"/>
    <w:rsid w:val="00820E11"/>
    <w:rsid w:val="0082129D"/>
    <w:rsid w:val="008212CB"/>
    <w:rsid w:val="00821352"/>
    <w:rsid w:val="00821D96"/>
    <w:rsid w:val="008222EB"/>
    <w:rsid w:val="0082266A"/>
    <w:rsid w:val="00822918"/>
    <w:rsid w:val="0082355E"/>
    <w:rsid w:val="00823704"/>
    <w:rsid w:val="00823EC8"/>
    <w:rsid w:val="00824523"/>
    <w:rsid w:val="0082491E"/>
    <w:rsid w:val="00824C16"/>
    <w:rsid w:val="00824F4D"/>
    <w:rsid w:val="0082559B"/>
    <w:rsid w:val="0082580D"/>
    <w:rsid w:val="00825A01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AF"/>
    <w:rsid w:val="008312FD"/>
    <w:rsid w:val="00831A90"/>
    <w:rsid w:val="00831BC6"/>
    <w:rsid w:val="00831DD6"/>
    <w:rsid w:val="008329DC"/>
    <w:rsid w:val="00832DD6"/>
    <w:rsid w:val="00832E65"/>
    <w:rsid w:val="0083387F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BB7"/>
    <w:rsid w:val="00837C32"/>
    <w:rsid w:val="00837EC4"/>
    <w:rsid w:val="00840B6A"/>
    <w:rsid w:val="0084114F"/>
    <w:rsid w:val="00841769"/>
    <w:rsid w:val="00841F18"/>
    <w:rsid w:val="00842324"/>
    <w:rsid w:val="008423ED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10C"/>
    <w:rsid w:val="0084435F"/>
    <w:rsid w:val="00844A7A"/>
    <w:rsid w:val="008452F1"/>
    <w:rsid w:val="0084532C"/>
    <w:rsid w:val="00845348"/>
    <w:rsid w:val="008453E4"/>
    <w:rsid w:val="0084554C"/>
    <w:rsid w:val="00845692"/>
    <w:rsid w:val="00845AF4"/>
    <w:rsid w:val="00845FB2"/>
    <w:rsid w:val="00846202"/>
    <w:rsid w:val="00846C9D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3519"/>
    <w:rsid w:val="00854493"/>
    <w:rsid w:val="00855A8B"/>
    <w:rsid w:val="00855C58"/>
    <w:rsid w:val="00855E23"/>
    <w:rsid w:val="00855F09"/>
    <w:rsid w:val="00856210"/>
    <w:rsid w:val="00856AEC"/>
    <w:rsid w:val="00856B36"/>
    <w:rsid w:val="00856F9A"/>
    <w:rsid w:val="00857014"/>
    <w:rsid w:val="0085761B"/>
    <w:rsid w:val="00857B75"/>
    <w:rsid w:val="00860C1A"/>
    <w:rsid w:val="00860DD6"/>
    <w:rsid w:val="00860F84"/>
    <w:rsid w:val="008611FD"/>
    <w:rsid w:val="00861681"/>
    <w:rsid w:val="00861743"/>
    <w:rsid w:val="00861C01"/>
    <w:rsid w:val="00862309"/>
    <w:rsid w:val="008627D7"/>
    <w:rsid w:val="008627F4"/>
    <w:rsid w:val="00862B59"/>
    <w:rsid w:val="008632C4"/>
    <w:rsid w:val="008638F1"/>
    <w:rsid w:val="00863970"/>
    <w:rsid w:val="00863AFA"/>
    <w:rsid w:val="00863E5F"/>
    <w:rsid w:val="00864CB9"/>
    <w:rsid w:val="00864D70"/>
    <w:rsid w:val="00865385"/>
    <w:rsid w:val="00865B93"/>
    <w:rsid w:val="00865BA5"/>
    <w:rsid w:val="008662E4"/>
    <w:rsid w:val="008666D4"/>
    <w:rsid w:val="00866850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7AC"/>
    <w:rsid w:val="00871847"/>
    <w:rsid w:val="008725DF"/>
    <w:rsid w:val="00872B4F"/>
    <w:rsid w:val="00872B85"/>
    <w:rsid w:val="008730DF"/>
    <w:rsid w:val="0087317D"/>
    <w:rsid w:val="00873292"/>
    <w:rsid w:val="0087346E"/>
    <w:rsid w:val="0087354A"/>
    <w:rsid w:val="00873BEC"/>
    <w:rsid w:val="00873C2C"/>
    <w:rsid w:val="00873DA5"/>
    <w:rsid w:val="008740AA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8B3"/>
    <w:rsid w:val="00877AF1"/>
    <w:rsid w:val="00880860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43D2"/>
    <w:rsid w:val="00884A48"/>
    <w:rsid w:val="00884F9B"/>
    <w:rsid w:val="0088500D"/>
    <w:rsid w:val="00885409"/>
    <w:rsid w:val="00885590"/>
    <w:rsid w:val="008855ED"/>
    <w:rsid w:val="0088599D"/>
    <w:rsid w:val="008864B0"/>
    <w:rsid w:val="008865EF"/>
    <w:rsid w:val="008871EB"/>
    <w:rsid w:val="008875FD"/>
    <w:rsid w:val="00890620"/>
    <w:rsid w:val="0089080F"/>
    <w:rsid w:val="008909B1"/>
    <w:rsid w:val="0089132A"/>
    <w:rsid w:val="008921E8"/>
    <w:rsid w:val="008922DC"/>
    <w:rsid w:val="008922F9"/>
    <w:rsid w:val="00892359"/>
    <w:rsid w:val="00892462"/>
    <w:rsid w:val="00892532"/>
    <w:rsid w:val="0089253E"/>
    <w:rsid w:val="008926A3"/>
    <w:rsid w:val="00892CE3"/>
    <w:rsid w:val="00892D9C"/>
    <w:rsid w:val="00893D04"/>
    <w:rsid w:val="00893D0B"/>
    <w:rsid w:val="008941DE"/>
    <w:rsid w:val="00894992"/>
    <w:rsid w:val="00894B4B"/>
    <w:rsid w:val="00894E38"/>
    <w:rsid w:val="008951F0"/>
    <w:rsid w:val="00895252"/>
    <w:rsid w:val="0089594C"/>
    <w:rsid w:val="00895978"/>
    <w:rsid w:val="00895B2C"/>
    <w:rsid w:val="0089612B"/>
    <w:rsid w:val="008962F2"/>
    <w:rsid w:val="008966F3"/>
    <w:rsid w:val="008967BE"/>
    <w:rsid w:val="00896C7A"/>
    <w:rsid w:val="00896F5C"/>
    <w:rsid w:val="0089703C"/>
    <w:rsid w:val="008975C6"/>
    <w:rsid w:val="00897B11"/>
    <w:rsid w:val="008A032D"/>
    <w:rsid w:val="008A0B5F"/>
    <w:rsid w:val="008A0B71"/>
    <w:rsid w:val="008A0C83"/>
    <w:rsid w:val="008A1A1A"/>
    <w:rsid w:val="008A1E68"/>
    <w:rsid w:val="008A2355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61F"/>
    <w:rsid w:val="008A5DE0"/>
    <w:rsid w:val="008A61FC"/>
    <w:rsid w:val="008A62AE"/>
    <w:rsid w:val="008A63D1"/>
    <w:rsid w:val="008A6696"/>
    <w:rsid w:val="008A69AB"/>
    <w:rsid w:val="008A735C"/>
    <w:rsid w:val="008A7940"/>
    <w:rsid w:val="008A7BE0"/>
    <w:rsid w:val="008A7D27"/>
    <w:rsid w:val="008B0061"/>
    <w:rsid w:val="008B06D2"/>
    <w:rsid w:val="008B0E2A"/>
    <w:rsid w:val="008B0F26"/>
    <w:rsid w:val="008B189A"/>
    <w:rsid w:val="008B1B3E"/>
    <w:rsid w:val="008B1E9E"/>
    <w:rsid w:val="008B2624"/>
    <w:rsid w:val="008B2A0B"/>
    <w:rsid w:val="008B3BE4"/>
    <w:rsid w:val="008B3D2B"/>
    <w:rsid w:val="008B3E76"/>
    <w:rsid w:val="008B4A00"/>
    <w:rsid w:val="008B521F"/>
    <w:rsid w:val="008B5313"/>
    <w:rsid w:val="008B68B2"/>
    <w:rsid w:val="008B7C39"/>
    <w:rsid w:val="008B7CE2"/>
    <w:rsid w:val="008B7E8A"/>
    <w:rsid w:val="008B7EF4"/>
    <w:rsid w:val="008C0DE7"/>
    <w:rsid w:val="008C0F44"/>
    <w:rsid w:val="008C16E0"/>
    <w:rsid w:val="008C1BB0"/>
    <w:rsid w:val="008C29C8"/>
    <w:rsid w:val="008C2BD3"/>
    <w:rsid w:val="008C455C"/>
    <w:rsid w:val="008C4632"/>
    <w:rsid w:val="008C4C58"/>
    <w:rsid w:val="008C4D1B"/>
    <w:rsid w:val="008C5133"/>
    <w:rsid w:val="008C5184"/>
    <w:rsid w:val="008C5408"/>
    <w:rsid w:val="008C59F9"/>
    <w:rsid w:val="008C5BD6"/>
    <w:rsid w:val="008C612E"/>
    <w:rsid w:val="008C6167"/>
    <w:rsid w:val="008C6490"/>
    <w:rsid w:val="008C6615"/>
    <w:rsid w:val="008C68A3"/>
    <w:rsid w:val="008C6DA7"/>
    <w:rsid w:val="008C720E"/>
    <w:rsid w:val="008C78CF"/>
    <w:rsid w:val="008D0298"/>
    <w:rsid w:val="008D0805"/>
    <w:rsid w:val="008D0867"/>
    <w:rsid w:val="008D08F6"/>
    <w:rsid w:val="008D0AA8"/>
    <w:rsid w:val="008D0B8B"/>
    <w:rsid w:val="008D0D30"/>
    <w:rsid w:val="008D0ED3"/>
    <w:rsid w:val="008D14C4"/>
    <w:rsid w:val="008D18B8"/>
    <w:rsid w:val="008D1AC9"/>
    <w:rsid w:val="008D1DB8"/>
    <w:rsid w:val="008D1E8D"/>
    <w:rsid w:val="008D1EBB"/>
    <w:rsid w:val="008D23FE"/>
    <w:rsid w:val="008D281D"/>
    <w:rsid w:val="008D29BE"/>
    <w:rsid w:val="008D2CB8"/>
    <w:rsid w:val="008D2F46"/>
    <w:rsid w:val="008D35BF"/>
    <w:rsid w:val="008D3A47"/>
    <w:rsid w:val="008D3B05"/>
    <w:rsid w:val="008D3D11"/>
    <w:rsid w:val="008D3D3F"/>
    <w:rsid w:val="008D4141"/>
    <w:rsid w:val="008D41EE"/>
    <w:rsid w:val="008D4642"/>
    <w:rsid w:val="008D4898"/>
    <w:rsid w:val="008D4B43"/>
    <w:rsid w:val="008D4F8D"/>
    <w:rsid w:val="008D5903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B6D"/>
    <w:rsid w:val="008D7F68"/>
    <w:rsid w:val="008E07B7"/>
    <w:rsid w:val="008E15D0"/>
    <w:rsid w:val="008E19AC"/>
    <w:rsid w:val="008E2012"/>
    <w:rsid w:val="008E20E9"/>
    <w:rsid w:val="008E21D5"/>
    <w:rsid w:val="008E2212"/>
    <w:rsid w:val="008E2944"/>
    <w:rsid w:val="008E2DDA"/>
    <w:rsid w:val="008E2F72"/>
    <w:rsid w:val="008E38C5"/>
    <w:rsid w:val="008E3D90"/>
    <w:rsid w:val="008E4721"/>
    <w:rsid w:val="008E4921"/>
    <w:rsid w:val="008E4B9C"/>
    <w:rsid w:val="008E4E59"/>
    <w:rsid w:val="008E564F"/>
    <w:rsid w:val="008E5910"/>
    <w:rsid w:val="008E5911"/>
    <w:rsid w:val="008E5CBE"/>
    <w:rsid w:val="008E73D8"/>
    <w:rsid w:val="008E74F1"/>
    <w:rsid w:val="008E7C9E"/>
    <w:rsid w:val="008F0079"/>
    <w:rsid w:val="008F0103"/>
    <w:rsid w:val="008F010D"/>
    <w:rsid w:val="008F0183"/>
    <w:rsid w:val="008F02B3"/>
    <w:rsid w:val="008F02F7"/>
    <w:rsid w:val="008F09D8"/>
    <w:rsid w:val="008F0C2D"/>
    <w:rsid w:val="008F0F5F"/>
    <w:rsid w:val="008F12C8"/>
    <w:rsid w:val="008F1476"/>
    <w:rsid w:val="008F16BB"/>
    <w:rsid w:val="008F1CEB"/>
    <w:rsid w:val="008F23B4"/>
    <w:rsid w:val="008F27E2"/>
    <w:rsid w:val="008F2AEA"/>
    <w:rsid w:val="008F2B5F"/>
    <w:rsid w:val="008F34BE"/>
    <w:rsid w:val="008F3AC2"/>
    <w:rsid w:val="008F3FBB"/>
    <w:rsid w:val="008F4217"/>
    <w:rsid w:val="008F4233"/>
    <w:rsid w:val="008F5496"/>
    <w:rsid w:val="008F55D2"/>
    <w:rsid w:val="008F5809"/>
    <w:rsid w:val="008F591C"/>
    <w:rsid w:val="008F5D9B"/>
    <w:rsid w:val="008F5E7C"/>
    <w:rsid w:val="008F5F77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83"/>
    <w:rsid w:val="008F6ED8"/>
    <w:rsid w:val="008F7243"/>
    <w:rsid w:val="008F75BA"/>
    <w:rsid w:val="008F77BF"/>
    <w:rsid w:val="008F7803"/>
    <w:rsid w:val="008F7AC8"/>
    <w:rsid w:val="008F7F78"/>
    <w:rsid w:val="009004A1"/>
    <w:rsid w:val="009004AA"/>
    <w:rsid w:val="00901103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4D9D"/>
    <w:rsid w:val="00904DAD"/>
    <w:rsid w:val="00905209"/>
    <w:rsid w:val="009058D0"/>
    <w:rsid w:val="00906196"/>
    <w:rsid w:val="00906D81"/>
    <w:rsid w:val="009070E2"/>
    <w:rsid w:val="0091068A"/>
    <w:rsid w:val="00910C33"/>
    <w:rsid w:val="0091188F"/>
    <w:rsid w:val="00911958"/>
    <w:rsid w:val="00911B52"/>
    <w:rsid w:val="00911BCD"/>
    <w:rsid w:val="00911CC0"/>
    <w:rsid w:val="00911EB7"/>
    <w:rsid w:val="00912179"/>
    <w:rsid w:val="009125F5"/>
    <w:rsid w:val="00912728"/>
    <w:rsid w:val="00913C23"/>
    <w:rsid w:val="00913F45"/>
    <w:rsid w:val="009141F1"/>
    <w:rsid w:val="0091437F"/>
    <w:rsid w:val="009143C8"/>
    <w:rsid w:val="0091501A"/>
    <w:rsid w:val="00915574"/>
    <w:rsid w:val="009155C3"/>
    <w:rsid w:val="00915F5E"/>
    <w:rsid w:val="00916598"/>
    <w:rsid w:val="0091668E"/>
    <w:rsid w:val="0091737A"/>
    <w:rsid w:val="00917512"/>
    <w:rsid w:val="009177E0"/>
    <w:rsid w:val="009179B8"/>
    <w:rsid w:val="00917A3A"/>
    <w:rsid w:val="00917D92"/>
    <w:rsid w:val="00920195"/>
    <w:rsid w:val="009201C9"/>
    <w:rsid w:val="00920922"/>
    <w:rsid w:val="00920BE8"/>
    <w:rsid w:val="0092151A"/>
    <w:rsid w:val="00923150"/>
    <w:rsid w:val="00923664"/>
    <w:rsid w:val="00923801"/>
    <w:rsid w:val="009239C5"/>
    <w:rsid w:val="00923E51"/>
    <w:rsid w:val="009243CA"/>
    <w:rsid w:val="00924A02"/>
    <w:rsid w:val="00924F5F"/>
    <w:rsid w:val="00925774"/>
    <w:rsid w:val="009259A8"/>
    <w:rsid w:val="00925D4B"/>
    <w:rsid w:val="00926073"/>
    <w:rsid w:val="009264DD"/>
    <w:rsid w:val="00926969"/>
    <w:rsid w:val="00926A86"/>
    <w:rsid w:val="00926AA6"/>
    <w:rsid w:val="00926E83"/>
    <w:rsid w:val="00927162"/>
    <w:rsid w:val="00927363"/>
    <w:rsid w:val="00927670"/>
    <w:rsid w:val="009276CF"/>
    <w:rsid w:val="00927E77"/>
    <w:rsid w:val="0093011D"/>
    <w:rsid w:val="00930A34"/>
    <w:rsid w:val="00930FDB"/>
    <w:rsid w:val="009311CA"/>
    <w:rsid w:val="00931287"/>
    <w:rsid w:val="009315E6"/>
    <w:rsid w:val="009320DB"/>
    <w:rsid w:val="009326F6"/>
    <w:rsid w:val="009329A8"/>
    <w:rsid w:val="00933749"/>
    <w:rsid w:val="0093399D"/>
    <w:rsid w:val="00933C1F"/>
    <w:rsid w:val="00933FCB"/>
    <w:rsid w:val="009341F8"/>
    <w:rsid w:val="009348CB"/>
    <w:rsid w:val="009352C6"/>
    <w:rsid w:val="00935449"/>
    <w:rsid w:val="00935658"/>
    <w:rsid w:val="00935C98"/>
    <w:rsid w:val="009363E0"/>
    <w:rsid w:val="009365A6"/>
    <w:rsid w:val="00936A0D"/>
    <w:rsid w:val="00936A50"/>
    <w:rsid w:val="00936FDE"/>
    <w:rsid w:val="009377B3"/>
    <w:rsid w:val="0093792C"/>
    <w:rsid w:val="00937BAB"/>
    <w:rsid w:val="00937D64"/>
    <w:rsid w:val="00940258"/>
    <w:rsid w:val="009406C5"/>
    <w:rsid w:val="00940901"/>
    <w:rsid w:val="00940A1E"/>
    <w:rsid w:val="00940B38"/>
    <w:rsid w:val="00940D01"/>
    <w:rsid w:val="00940FEA"/>
    <w:rsid w:val="00941192"/>
    <w:rsid w:val="009411AD"/>
    <w:rsid w:val="0094121C"/>
    <w:rsid w:val="0094126A"/>
    <w:rsid w:val="0094149E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3F2A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634D"/>
    <w:rsid w:val="00946412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1581"/>
    <w:rsid w:val="00952821"/>
    <w:rsid w:val="00952B5E"/>
    <w:rsid w:val="00952D8A"/>
    <w:rsid w:val="00952EFD"/>
    <w:rsid w:val="009538C2"/>
    <w:rsid w:val="00954F45"/>
    <w:rsid w:val="00955A19"/>
    <w:rsid w:val="00955BAA"/>
    <w:rsid w:val="00955E9D"/>
    <w:rsid w:val="00955F87"/>
    <w:rsid w:val="009569AD"/>
    <w:rsid w:val="00956ABF"/>
    <w:rsid w:val="00956B85"/>
    <w:rsid w:val="00956CD4"/>
    <w:rsid w:val="00957109"/>
    <w:rsid w:val="0095786E"/>
    <w:rsid w:val="00960023"/>
    <w:rsid w:val="00960040"/>
    <w:rsid w:val="00960067"/>
    <w:rsid w:val="00960262"/>
    <w:rsid w:val="00960730"/>
    <w:rsid w:val="00960948"/>
    <w:rsid w:val="00960AF6"/>
    <w:rsid w:val="0096107C"/>
    <w:rsid w:val="00961371"/>
    <w:rsid w:val="00961E7C"/>
    <w:rsid w:val="00962152"/>
    <w:rsid w:val="009626CB"/>
    <w:rsid w:val="00962A8B"/>
    <w:rsid w:val="00962DE4"/>
    <w:rsid w:val="00962FAB"/>
    <w:rsid w:val="00963189"/>
    <w:rsid w:val="00963395"/>
    <w:rsid w:val="00963491"/>
    <w:rsid w:val="00963C69"/>
    <w:rsid w:val="00963EB4"/>
    <w:rsid w:val="009645EC"/>
    <w:rsid w:val="00964B3A"/>
    <w:rsid w:val="00964F1C"/>
    <w:rsid w:val="00965006"/>
    <w:rsid w:val="009657F8"/>
    <w:rsid w:val="009658BF"/>
    <w:rsid w:val="00965EA1"/>
    <w:rsid w:val="0096609C"/>
    <w:rsid w:val="00966770"/>
    <w:rsid w:val="00966E8E"/>
    <w:rsid w:val="00967023"/>
    <w:rsid w:val="009677A0"/>
    <w:rsid w:val="0096782E"/>
    <w:rsid w:val="00967C0A"/>
    <w:rsid w:val="009700E8"/>
    <w:rsid w:val="00970790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3831"/>
    <w:rsid w:val="00973910"/>
    <w:rsid w:val="0097453C"/>
    <w:rsid w:val="00974603"/>
    <w:rsid w:val="0097460F"/>
    <w:rsid w:val="00974CF7"/>
    <w:rsid w:val="00975539"/>
    <w:rsid w:val="0097578A"/>
    <w:rsid w:val="009759E3"/>
    <w:rsid w:val="00975D4F"/>
    <w:rsid w:val="00975E18"/>
    <w:rsid w:val="009764D5"/>
    <w:rsid w:val="00976AE4"/>
    <w:rsid w:val="00976B0C"/>
    <w:rsid w:val="00976BE0"/>
    <w:rsid w:val="00976E24"/>
    <w:rsid w:val="00977105"/>
    <w:rsid w:val="00977317"/>
    <w:rsid w:val="0097762C"/>
    <w:rsid w:val="00977BA8"/>
    <w:rsid w:val="00980967"/>
    <w:rsid w:val="0098189A"/>
    <w:rsid w:val="009819E2"/>
    <w:rsid w:val="00982375"/>
    <w:rsid w:val="00982AC1"/>
    <w:rsid w:val="00983216"/>
    <w:rsid w:val="00984176"/>
    <w:rsid w:val="009844D8"/>
    <w:rsid w:val="00984CC8"/>
    <w:rsid w:val="00984E7B"/>
    <w:rsid w:val="00985659"/>
    <w:rsid w:val="009856AC"/>
    <w:rsid w:val="0098631A"/>
    <w:rsid w:val="009864E1"/>
    <w:rsid w:val="00986AAB"/>
    <w:rsid w:val="00987AE4"/>
    <w:rsid w:val="00987CB9"/>
    <w:rsid w:val="00990448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20D"/>
    <w:rsid w:val="009924E3"/>
    <w:rsid w:val="0099264C"/>
    <w:rsid w:val="00992914"/>
    <w:rsid w:val="0099294F"/>
    <w:rsid w:val="00993199"/>
    <w:rsid w:val="00993A4F"/>
    <w:rsid w:val="00993BF6"/>
    <w:rsid w:val="00993FAF"/>
    <w:rsid w:val="00994219"/>
    <w:rsid w:val="009943E5"/>
    <w:rsid w:val="0099454F"/>
    <w:rsid w:val="00994641"/>
    <w:rsid w:val="0099504E"/>
    <w:rsid w:val="00995600"/>
    <w:rsid w:val="009956D5"/>
    <w:rsid w:val="00995930"/>
    <w:rsid w:val="00995D65"/>
    <w:rsid w:val="009964DC"/>
    <w:rsid w:val="0099708B"/>
    <w:rsid w:val="00997884"/>
    <w:rsid w:val="00997D91"/>
    <w:rsid w:val="00997ED6"/>
    <w:rsid w:val="009A0AEE"/>
    <w:rsid w:val="009A0F12"/>
    <w:rsid w:val="009A16E5"/>
    <w:rsid w:val="009A193F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4FF8"/>
    <w:rsid w:val="009A5121"/>
    <w:rsid w:val="009A570C"/>
    <w:rsid w:val="009A591B"/>
    <w:rsid w:val="009A59B8"/>
    <w:rsid w:val="009A5D0E"/>
    <w:rsid w:val="009A5E09"/>
    <w:rsid w:val="009A5FD8"/>
    <w:rsid w:val="009A6195"/>
    <w:rsid w:val="009A633E"/>
    <w:rsid w:val="009A64F4"/>
    <w:rsid w:val="009A6979"/>
    <w:rsid w:val="009A6B2D"/>
    <w:rsid w:val="009A6D06"/>
    <w:rsid w:val="009A72E9"/>
    <w:rsid w:val="009A75DF"/>
    <w:rsid w:val="009A77EF"/>
    <w:rsid w:val="009A7A52"/>
    <w:rsid w:val="009A7CBE"/>
    <w:rsid w:val="009A7DC2"/>
    <w:rsid w:val="009A7F8F"/>
    <w:rsid w:val="009B00DA"/>
    <w:rsid w:val="009B033E"/>
    <w:rsid w:val="009B03D1"/>
    <w:rsid w:val="009B081A"/>
    <w:rsid w:val="009B145C"/>
    <w:rsid w:val="009B14FA"/>
    <w:rsid w:val="009B179C"/>
    <w:rsid w:val="009B3174"/>
    <w:rsid w:val="009B3C14"/>
    <w:rsid w:val="009B3D6E"/>
    <w:rsid w:val="009B3E34"/>
    <w:rsid w:val="009B3E5C"/>
    <w:rsid w:val="009B405A"/>
    <w:rsid w:val="009B4B61"/>
    <w:rsid w:val="009B4D6F"/>
    <w:rsid w:val="009B4DF8"/>
    <w:rsid w:val="009B564C"/>
    <w:rsid w:val="009B5A90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087"/>
    <w:rsid w:val="009C11B1"/>
    <w:rsid w:val="009C198E"/>
    <w:rsid w:val="009C19DA"/>
    <w:rsid w:val="009C2244"/>
    <w:rsid w:val="009C2390"/>
    <w:rsid w:val="009C2633"/>
    <w:rsid w:val="009C28AC"/>
    <w:rsid w:val="009C2952"/>
    <w:rsid w:val="009C2A1C"/>
    <w:rsid w:val="009C2B9E"/>
    <w:rsid w:val="009C2D26"/>
    <w:rsid w:val="009C2F10"/>
    <w:rsid w:val="009C2FB3"/>
    <w:rsid w:val="009C37C6"/>
    <w:rsid w:val="009C3988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6D6E"/>
    <w:rsid w:val="009C72EF"/>
    <w:rsid w:val="009C7462"/>
    <w:rsid w:val="009C7B39"/>
    <w:rsid w:val="009C7DF1"/>
    <w:rsid w:val="009D02FA"/>
    <w:rsid w:val="009D0397"/>
    <w:rsid w:val="009D03E3"/>
    <w:rsid w:val="009D0812"/>
    <w:rsid w:val="009D0866"/>
    <w:rsid w:val="009D088A"/>
    <w:rsid w:val="009D1138"/>
    <w:rsid w:val="009D1558"/>
    <w:rsid w:val="009D1910"/>
    <w:rsid w:val="009D1E6B"/>
    <w:rsid w:val="009D263A"/>
    <w:rsid w:val="009D299B"/>
    <w:rsid w:val="009D2EF7"/>
    <w:rsid w:val="009D3017"/>
    <w:rsid w:val="009D3307"/>
    <w:rsid w:val="009D34CD"/>
    <w:rsid w:val="009D356D"/>
    <w:rsid w:val="009D3724"/>
    <w:rsid w:val="009D3A68"/>
    <w:rsid w:val="009D3F0C"/>
    <w:rsid w:val="009D3FA7"/>
    <w:rsid w:val="009D421D"/>
    <w:rsid w:val="009D48A8"/>
    <w:rsid w:val="009D4D02"/>
    <w:rsid w:val="009D51CD"/>
    <w:rsid w:val="009D5340"/>
    <w:rsid w:val="009D55D5"/>
    <w:rsid w:val="009D5879"/>
    <w:rsid w:val="009D5D2C"/>
    <w:rsid w:val="009D6CAB"/>
    <w:rsid w:val="009D6E2F"/>
    <w:rsid w:val="009D6F5F"/>
    <w:rsid w:val="009D6FF7"/>
    <w:rsid w:val="009D7864"/>
    <w:rsid w:val="009D7D2B"/>
    <w:rsid w:val="009D7E7F"/>
    <w:rsid w:val="009D7F4B"/>
    <w:rsid w:val="009E033B"/>
    <w:rsid w:val="009E0364"/>
    <w:rsid w:val="009E0679"/>
    <w:rsid w:val="009E0AC3"/>
    <w:rsid w:val="009E104E"/>
    <w:rsid w:val="009E158D"/>
    <w:rsid w:val="009E1DCA"/>
    <w:rsid w:val="009E1E19"/>
    <w:rsid w:val="009E1E3F"/>
    <w:rsid w:val="009E1FBB"/>
    <w:rsid w:val="009E2037"/>
    <w:rsid w:val="009E228A"/>
    <w:rsid w:val="009E245D"/>
    <w:rsid w:val="009E25CD"/>
    <w:rsid w:val="009E296A"/>
    <w:rsid w:val="009E3263"/>
    <w:rsid w:val="009E34A5"/>
    <w:rsid w:val="009E3558"/>
    <w:rsid w:val="009E3901"/>
    <w:rsid w:val="009E3C72"/>
    <w:rsid w:val="009E4A2A"/>
    <w:rsid w:val="009E4A71"/>
    <w:rsid w:val="009E4B73"/>
    <w:rsid w:val="009E4F81"/>
    <w:rsid w:val="009E5519"/>
    <w:rsid w:val="009E5F28"/>
    <w:rsid w:val="009E5F8B"/>
    <w:rsid w:val="009E6662"/>
    <w:rsid w:val="009E68FA"/>
    <w:rsid w:val="009E6B02"/>
    <w:rsid w:val="009E6C19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20"/>
    <w:rsid w:val="009F4995"/>
    <w:rsid w:val="009F4A27"/>
    <w:rsid w:val="009F4B87"/>
    <w:rsid w:val="009F4C81"/>
    <w:rsid w:val="009F5550"/>
    <w:rsid w:val="009F5638"/>
    <w:rsid w:val="009F5972"/>
    <w:rsid w:val="009F5A41"/>
    <w:rsid w:val="009F5DB9"/>
    <w:rsid w:val="009F6720"/>
    <w:rsid w:val="009F6A6D"/>
    <w:rsid w:val="009F6DF8"/>
    <w:rsid w:val="009F7279"/>
    <w:rsid w:val="009F7F4E"/>
    <w:rsid w:val="00A00233"/>
    <w:rsid w:val="00A0060F"/>
    <w:rsid w:val="00A00964"/>
    <w:rsid w:val="00A00CF8"/>
    <w:rsid w:val="00A0127A"/>
    <w:rsid w:val="00A0135A"/>
    <w:rsid w:val="00A01438"/>
    <w:rsid w:val="00A0149A"/>
    <w:rsid w:val="00A01602"/>
    <w:rsid w:val="00A01C52"/>
    <w:rsid w:val="00A01E1E"/>
    <w:rsid w:val="00A020E8"/>
    <w:rsid w:val="00A0253C"/>
    <w:rsid w:val="00A02726"/>
    <w:rsid w:val="00A02A79"/>
    <w:rsid w:val="00A030F1"/>
    <w:rsid w:val="00A03275"/>
    <w:rsid w:val="00A03539"/>
    <w:rsid w:val="00A03CB5"/>
    <w:rsid w:val="00A0448C"/>
    <w:rsid w:val="00A04F71"/>
    <w:rsid w:val="00A053BC"/>
    <w:rsid w:val="00A066EB"/>
    <w:rsid w:val="00A06A56"/>
    <w:rsid w:val="00A06AFB"/>
    <w:rsid w:val="00A06B27"/>
    <w:rsid w:val="00A0711D"/>
    <w:rsid w:val="00A07250"/>
    <w:rsid w:val="00A07AE1"/>
    <w:rsid w:val="00A1031A"/>
    <w:rsid w:val="00A10557"/>
    <w:rsid w:val="00A10872"/>
    <w:rsid w:val="00A10937"/>
    <w:rsid w:val="00A11085"/>
    <w:rsid w:val="00A116F8"/>
    <w:rsid w:val="00A1199F"/>
    <w:rsid w:val="00A11BB8"/>
    <w:rsid w:val="00A11E78"/>
    <w:rsid w:val="00A11F04"/>
    <w:rsid w:val="00A11F48"/>
    <w:rsid w:val="00A125B6"/>
    <w:rsid w:val="00A127AD"/>
    <w:rsid w:val="00A12A84"/>
    <w:rsid w:val="00A12CAE"/>
    <w:rsid w:val="00A1334F"/>
    <w:rsid w:val="00A137E7"/>
    <w:rsid w:val="00A13FE1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6870"/>
    <w:rsid w:val="00A17888"/>
    <w:rsid w:val="00A17DE0"/>
    <w:rsid w:val="00A17E4D"/>
    <w:rsid w:val="00A20067"/>
    <w:rsid w:val="00A20097"/>
    <w:rsid w:val="00A201B9"/>
    <w:rsid w:val="00A20540"/>
    <w:rsid w:val="00A205BF"/>
    <w:rsid w:val="00A20E49"/>
    <w:rsid w:val="00A20F77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68A1"/>
    <w:rsid w:val="00A277C6"/>
    <w:rsid w:val="00A27BF7"/>
    <w:rsid w:val="00A27FA7"/>
    <w:rsid w:val="00A311FD"/>
    <w:rsid w:val="00A315DA"/>
    <w:rsid w:val="00A31892"/>
    <w:rsid w:val="00A31947"/>
    <w:rsid w:val="00A31CF1"/>
    <w:rsid w:val="00A31D3E"/>
    <w:rsid w:val="00A31DED"/>
    <w:rsid w:val="00A328ED"/>
    <w:rsid w:val="00A33900"/>
    <w:rsid w:val="00A33B74"/>
    <w:rsid w:val="00A33C4A"/>
    <w:rsid w:val="00A33D99"/>
    <w:rsid w:val="00A33F9D"/>
    <w:rsid w:val="00A344EE"/>
    <w:rsid w:val="00A3484F"/>
    <w:rsid w:val="00A34A9F"/>
    <w:rsid w:val="00A34DDF"/>
    <w:rsid w:val="00A34DE8"/>
    <w:rsid w:val="00A35168"/>
    <w:rsid w:val="00A35934"/>
    <w:rsid w:val="00A35A9D"/>
    <w:rsid w:val="00A363EB"/>
    <w:rsid w:val="00A368C6"/>
    <w:rsid w:val="00A36E18"/>
    <w:rsid w:val="00A36EF4"/>
    <w:rsid w:val="00A36F5A"/>
    <w:rsid w:val="00A3715D"/>
    <w:rsid w:val="00A3772E"/>
    <w:rsid w:val="00A378FD"/>
    <w:rsid w:val="00A37936"/>
    <w:rsid w:val="00A37C93"/>
    <w:rsid w:val="00A40005"/>
    <w:rsid w:val="00A407C0"/>
    <w:rsid w:val="00A410DA"/>
    <w:rsid w:val="00A41695"/>
    <w:rsid w:val="00A42475"/>
    <w:rsid w:val="00A42908"/>
    <w:rsid w:val="00A435AE"/>
    <w:rsid w:val="00A43BE4"/>
    <w:rsid w:val="00A43D83"/>
    <w:rsid w:val="00A43DDC"/>
    <w:rsid w:val="00A43E4E"/>
    <w:rsid w:val="00A449A9"/>
    <w:rsid w:val="00A44DE4"/>
    <w:rsid w:val="00A44FF0"/>
    <w:rsid w:val="00A4534B"/>
    <w:rsid w:val="00A45BAD"/>
    <w:rsid w:val="00A45E99"/>
    <w:rsid w:val="00A465FB"/>
    <w:rsid w:val="00A4673F"/>
    <w:rsid w:val="00A46AF6"/>
    <w:rsid w:val="00A47305"/>
    <w:rsid w:val="00A4749C"/>
    <w:rsid w:val="00A47A0F"/>
    <w:rsid w:val="00A47C30"/>
    <w:rsid w:val="00A47D86"/>
    <w:rsid w:val="00A47E92"/>
    <w:rsid w:val="00A508DB"/>
    <w:rsid w:val="00A509AB"/>
    <w:rsid w:val="00A50B3D"/>
    <w:rsid w:val="00A51931"/>
    <w:rsid w:val="00A521B5"/>
    <w:rsid w:val="00A5263A"/>
    <w:rsid w:val="00A528F0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69D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1893"/>
    <w:rsid w:val="00A61ED2"/>
    <w:rsid w:val="00A62262"/>
    <w:rsid w:val="00A62987"/>
    <w:rsid w:val="00A63110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74F"/>
    <w:rsid w:val="00A67BD7"/>
    <w:rsid w:val="00A67E39"/>
    <w:rsid w:val="00A70102"/>
    <w:rsid w:val="00A705E6"/>
    <w:rsid w:val="00A712A8"/>
    <w:rsid w:val="00A71405"/>
    <w:rsid w:val="00A715EB"/>
    <w:rsid w:val="00A718C4"/>
    <w:rsid w:val="00A7237B"/>
    <w:rsid w:val="00A72654"/>
    <w:rsid w:val="00A72A70"/>
    <w:rsid w:val="00A7300A"/>
    <w:rsid w:val="00A732A7"/>
    <w:rsid w:val="00A73406"/>
    <w:rsid w:val="00A735FB"/>
    <w:rsid w:val="00A73AB1"/>
    <w:rsid w:val="00A742A7"/>
    <w:rsid w:val="00A74489"/>
    <w:rsid w:val="00A74562"/>
    <w:rsid w:val="00A745C1"/>
    <w:rsid w:val="00A74BAC"/>
    <w:rsid w:val="00A7535C"/>
    <w:rsid w:val="00A75679"/>
    <w:rsid w:val="00A75A2E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F9E"/>
    <w:rsid w:val="00A83209"/>
    <w:rsid w:val="00A840B7"/>
    <w:rsid w:val="00A8468C"/>
    <w:rsid w:val="00A84690"/>
    <w:rsid w:val="00A84AC6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9AC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F3"/>
    <w:rsid w:val="00A936F0"/>
    <w:rsid w:val="00A937D4"/>
    <w:rsid w:val="00A93D8D"/>
    <w:rsid w:val="00A93DB7"/>
    <w:rsid w:val="00A93E1C"/>
    <w:rsid w:val="00A94D54"/>
    <w:rsid w:val="00A95311"/>
    <w:rsid w:val="00A959DD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2CE"/>
    <w:rsid w:val="00AA163B"/>
    <w:rsid w:val="00AA1793"/>
    <w:rsid w:val="00AA1ADC"/>
    <w:rsid w:val="00AA1C69"/>
    <w:rsid w:val="00AA1E20"/>
    <w:rsid w:val="00AA2915"/>
    <w:rsid w:val="00AA2C48"/>
    <w:rsid w:val="00AA2D75"/>
    <w:rsid w:val="00AA2EC3"/>
    <w:rsid w:val="00AA3096"/>
    <w:rsid w:val="00AA3124"/>
    <w:rsid w:val="00AA3175"/>
    <w:rsid w:val="00AA334C"/>
    <w:rsid w:val="00AA33DA"/>
    <w:rsid w:val="00AA392C"/>
    <w:rsid w:val="00AA4797"/>
    <w:rsid w:val="00AA47DC"/>
    <w:rsid w:val="00AA4F93"/>
    <w:rsid w:val="00AA5179"/>
    <w:rsid w:val="00AA57AE"/>
    <w:rsid w:val="00AA5EA4"/>
    <w:rsid w:val="00AA62D7"/>
    <w:rsid w:val="00AA63B8"/>
    <w:rsid w:val="00AA6577"/>
    <w:rsid w:val="00AA6783"/>
    <w:rsid w:val="00AA6ADB"/>
    <w:rsid w:val="00AA6D83"/>
    <w:rsid w:val="00AA721B"/>
    <w:rsid w:val="00AA72DF"/>
    <w:rsid w:val="00AA7D6E"/>
    <w:rsid w:val="00AA7E13"/>
    <w:rsid w:val="00AB0713"/>
    <w:rsid w:val="00AB0771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9FA"/>
    <w:rsid w:val="00AB3AF0"/>
    <w:rsid w:val="00AB439F"/>
    <w:rsid w:val="00AB43BA"/>
    <w:rsid w:val="00AB45BB"/>
    <w:rsid w:val="00AB466D"/>
    <w:rsid w:val="00AB46A9"/>
    <w:rsid w:val="00AB4CC8"/>
    <w:rsid w:val="00AB4FF5"/>
    <w:rsid w:val="00AB523D"/>
    <w:rsid w:val="00AB5416"/>
    <w:rsid w:val="00AB54FE"/>
    <w:rsid w:val="00AB5837"/>
    <w:rsid w:val="00AB5D49"/>
    <w:rsid w:val="00AB6002"/>
    <w:rsid w:val="00AB6043"/>
    <w:rsid w:val="00AB63F8"/>
    <w:rsid w:val="00AB6505"/>
    <w:rsid w:val="00AB69CD"/>
    <w:rsid w:val="00AB6B19"/>
    <w:rsid w:val="00AB6D2E"/>
    <w:rsid w:val="00AB759A"/>
    <w:rsid w:val="00AB7662"/>
    <w:rsid w:val="00AB7C53"/>
    <w:rsid w:val="00AB7EB2"/>
    <w:rsid w:val="00AC0B9C"/>
    <w:rsid w:val="00AC0F5B"/>
    <w:rsid w:val="00AC155E"/>
    <w:rsid w:val="00AC15D2"/>
    <w:rsid w:val="00AC21CF"/>
    <w:rsid w:val="00AC2C36"/>
    <w:rsid w:val="00AC30D5"/>
    <w:rsid w:val="00AC3906"/>
    <w:rsid w:val="00AC411D"/>
    <w:rsid w:val="00AC4290"/>
    <w:rsid w:val="00AC4A5B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6D81"/>
    <w:rsid w:val="00AC707C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39E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1DC0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380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347"/>
    <w:rsid w:val="00AE6D2A"/>
    <w:rsid w:val="00AE74FA"/>
    <w:rsid w:val="00AE79DC"/>
    <w:rsid w:val="00AE7DA2"/>
    <w:rsid w:val="00AF0600"/>
    <w:rsid w:val="00AF096F"/>
    <w:rsid w:val="00AF0C7F"/>
    <w:rsid w:val="00AF10CD"/>
    <w:rsid w:val="00AF1222"/>
    <w:rsid w:val="00AF199C"/>
    <w:rsid w:val="00AF1C19"/>
    <w:rsid w:val="00AF243A"/>
    <w:rsid w:val="00AF2664"/>
    <w:rsid w:val="00AF26F4"/>
    <w:rsid w:val="00AF2C30"/>
    <w:rsid w:val="00AF2CA7"/>
    <w:rsid w:val="00AF35CE"/>
    <w:rsid w:val="00AF3A8F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5E08"/>
    <w:rsid w:val="00AF6718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AF7EC5"/>
    <w:rsid w:val="00AF7F51"/>
    <w:rsid w:val="00B001E0"/>
    <w:rsid w:val="00B00E56"/>
    <w:rsid w:val="00B00EB6"/>
    <w:rsid w:val="00B012C5"/>
    <w:rsid w:val="00B015F9"/>
    <w:rsid w:val="00B0171D"/>
    <w:rsid w:val="00B017E8"/>
    <w:rsid w:val="00B02B8A"/>
    <w:rsid w:val="00B02DF0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C57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75C5"/>
    <w:rsid w:val="00B07BDA"/>
    <w:rsid w:val="00B07CFF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1FFD"/>
    <w:rsid w:val="00B12437"/>
    <w:rsid w:val="00B125AA"/>
    <w:rsid w:val="00B128AF"/>
    <w:rsid w:val="00B128B2"/>
    <w:rsid w:val="00B12C07"/>
    <w:rsid w:val="00B13095"/>
    <w:rsid w:val="00B13152"/>
    <w:rsid w:val="00B132E4"/>
    <w:rsid w:val="00B133AE"/>
    <w:rsid w:val="00B133F6"/>
    <w:rsid w:val="00B134F2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D"/>
    <w:rsid w:val="00B14E4F"/>
    <w:rsid w:val="00B1574C"/>
    <w:rsid w:val="00B157AF"/>
    <w:rsid w:val="00B15CB4"/>
    <w:rsid w:val="00B16643"/>
    <w:rsid w:val="00B16937"/>
    <w:rsid w:val="00B1710F"/>
    <w:rsid w:val="00B173CD"/>
    <w:rsid w:val="00B17BB7"/>
    <w:rsid w:val="00B20E20"/>
    <w:rsid w:val="00B210AE"/>
    <w:rsid w:val="00B210F1"/>
    <w:rsid w:val="00B213CD"/>
    <w:rsid w:val="00B214B9"/>
    <w:rsid w:val="00B21504"/>
    <w:rsid w:val="00B217DB"/>
    <w:rsid w:val="00B21F04"/>
    <w:rsid w:val="00B224AF"/>
    <w:rsid w:val="00B22BDD"/>
    <w:rsid w:val="00B22E4F"/>
    <w:rsid w:val="00B23170"/>
    <w:rsid w:val="00B237A9"/>
    <w:rsid w:val="00B23A77"/>
    <w:rsid w:val="00B24043"/>
    <w:rsid w:val="00B2446F"/>
    <w:rsid w:val="00B2466E"/>
    <w:rsid w:val="00B24B49"/>
    <w:rsid w:val="00B25334"/>
    <w:rsid w:val="00B25DBB"/>
    <w:rsid w:val="00B26453"/>
    <w:rsid w:val="00B2663C"/>
    <w:rsid w:val="00B266B7"/>
    <w:rsid w:val="00B268CD"/>
    <w:rsid w:val="00B26CEC"/>
    <w:rsid w:val="00B26D09"/>
    <w:rsid w:val="00B2742F"/>
    <w:rsid w:val="00B27668"/>
    <w:rsid w:val="00B27C7A"/>
    <w:rsid w:val="00B30096"/>
    <w:rsid w:val="00B30416"/>
    <w:rsid w:val="00B30B39"/>
    <w:rsid w:val="00B30C92"/>
    <w:rsid w:val="00B31085"/>
    <w:rsid w:val="00B319C8"/>
    <w:rsid w:val="00B31B04"/>
    <w:rsid w:val="00B320DA"/>
    <w:rsid w:val="00B32C3A"/>
    <w:rsid w:val="00B339C3"/>
    <w:rsid w:val="00B33F15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CFE"/>
    <w:rsid w:val="00B36DE2"/>
    <w:rsid w:val="00B376B7"/>
    <w:rsid w:val="00B37B5B"/>
    <w:rsid w:val="00B40427"/>
    <w:rsid w:val="00B4066D"/>
    <w:rsid w:val="00B40812"/>
    <w:rsid w:val="00B409FD"/>
    <w:rsid w:val="00B40D51"/>
    <w:rsid w:val="00B41080"/>
    <w:rsid w:val="00B4141B"/>
    <w:rsid w:val="00B41452"/>
    <w:rsid w:val="00B41C80"/>
    <w:rsid w:val="00B41F3A"/>
    <w:rsid w:val="00B420F4"/>
    <w:rsid w:val="00B428BA"/>
    <w:rsid w:val="00B42EAF"/>
    <w:rsid w:val="00B43170"/>
    <w:rsid w:val="00B437D3"/>
    <w:rsid w:val="00B44195"/>
    <w:rsid w:val="00B44902"/>
    <w:rsid w:val="00B44C9E"/>
    <w:rsid w:val="00B44D39"/>
    <w:rsid w:val="00B44EAC"/>
    <w:rsid w:val="00B44F49"/>
    <w:rsid w:val="00B45020"/>
    <w:rsid w:val="00B451EF"/>
    <w:rsid w:val="00B45599"/>
    <w:rsid w:val="00B45838"/>
    <w:rsid w:val="00B45843"/>
    <w:rsid w:val="00B45AFC"/>
    <w:rsid w:val="00B45CFC"/>
    <w:rsid w:val="00B45EF2"/>
    <w:rsid w:val="00B463AF"/>
    <w:rsid w:val="00B46402"/>
    <w:rsid w:val="00B46600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0FF4"/>
    <w:rsid w:val="00B511F3"/>
    <w:rsid w:val="00B51473"/>
    <w:rsid w:val="00B51A96"/>
    <w:rsid w:val="00B52E9A"/>
    <w:rsid w:val="00B53330"/>
    <w:rsid w:val="00B538C7"/>
    <w:rsid w:val="00B54C50"/>
    <w:rsid w:val="00B55940"/>
    <w:rsid w:val="00B55E0E"/>
    <w:rsid w:val="00B561EA"/>
    <w:rsid w:val="00B565B3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45D"/>
    <w:rsid w:val="00B6351F"/>
    <w:rsid w:val="00B6352C"/>
    <w:rsid w:val="00B63988"/>
    <w:rsid w:val="00B63C60"/>
    <w:rsid w:val="00B645C9"/>
    <w:rsid w:val="00B64BAA"/>
    <w:rsid w:val="00B6506B"/>
    <w:rsid w:val="00B66343"/>
    <w:rsid w:val="00B66659"/>
    <w:rsid w:val="00B66EAE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3309"/>
    <w:rsid w:val="00B73340"/>
    <w:rsid w:val="00B73662"/>
    <w:rsid w:val="00B737A6"/>
    <w:rsid w:val="00B7399B"/>
    <w:rsid w:val="00B743C5"/>
    <w:rsid w:val="00B743EC"/>
    <w:rsid w:val="00B747DF"/>
    <w:rsid w:val="00B74A62"/>
    <w:rsid w:val="00B75977"/>
    <w:rsid w:val="00B75DBB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4EB"/>
    <w:rsid w:val="00B81572"/>
    <w:rsid w:val="00B81B98"/>
    <w:rsid w:val="00B81EA2"/>
    <w:rsid w:val="00B821DC"/>
    <w:rsid w:val="00B82216"/>
    <w:rsid w:val="00B8283C"/>
    <w:rsid w:val="00B82B1B"/>
    <w:rsid w:val="00B82E8D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0FF"/>
    <w:rsid w:val="00B861A7"/>
    <w:rsid w:val="00B863E2"/>
    <w:rsid w:val="00B866E8"/>
    <w:rsid w:val="00B86ABD"/>
    <w:rsid w:val="00B86C95"/>
    <w:rsid w:val="00B877B6"/>
    <w:rsid w:val="00B87A9A"/>
    <w:rsid w:val="00B87DE0"/>
    <w:rsid w:val="00B87F18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EC4"/>
    <w:rsid w:val="00B91F6F"/>
    <w:rsid w:val="00B92819"/>
    <w:rsid w:val="00B932E0"/>
    <w:rsid w:val="00B93606"/>
    <w:rsid w:val="00B940C1"/>
    <w:rsid w:val="00B9419E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4D8"/>
    <w:rsid w:val="00B975C9"/>
    <w:rsid w:val="00B977BB"/>
    <w:rsid w:val="00BA05E0"/>
    <w:rsid w:val="00BA096B"/>
    <w:rsid w:val="00BA0AB0"/>
    <w:rsid w:val="00BA0CE2"/>
    <w:rsid w:val="00BA0F33"/>
    <w:rsid w:val="00BA100B"/>
    <w:rsid w:val="00BA13CC"/>
    <w:rsid w:val="00BA158D"/>
    <w:rsid w:val="00BA1F14"/>
    <w:rsid w:val="00BA2A8D"/>
    <w:rsid w:val="00BA2B13"/>
    <w:rsid w:val="00BA30FB"/>
    <w:rsid w:val="00BA329C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39C"/>
    <w:rsid w:val="00BB2599"/>
    <w:rsid w:val="00BB27D3"/>
    <w:rsid w:val="00BB2A83"/>
    <w:rsid w:val="00BB2B21"/>
    <w:rsid w:val="00BB2BC0"/>
    <w:rsid w:val="00BB3509"/>
    <w:rsid w:val="00BB369E"/>
    <w:rsid w:val="00BB3A62"/>
    <w:rsid w:val="00BB3AA7"/>
    <w:rsid w:val="00BB3BE5"/>
    <w:rsid w:val="00BB3CEE"/>
    <w:rsid w:val="00BB3DE2"/>
    <w:rsid w:val="00BB46C6"/>
    <w:rsid w:val="00BB4995"/>
    <w:rsid w:val="00BB4DB9"/>
    <w:rsid w:val="00BB51CD"/>
    <w:rsid w:val="00BB51EF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10DB"/>
    <w:rsid w:val="00BC2686"/>
    <w:rsid w:val="00BC284D"/>
    <w:rsid w:val="00BC3524"/>
    <w:rsid w:val="00BC4384"/>
    <w:rsid w:val="00BC43B0"/>
    <w:rsid w:val="00BC43B1"/>
    <w:rsid w:val="00BC4509"/>
    <w:rsid w:val="00BC4981"/>
    <w:rsid w:val="00BC4F5B"/>
    <w:rsid w:val="00BC57A6"/>
    <w:rsid w:val="00BC5876"/>
    <w:rsid w:val="00BC596D"/>
    <w:rsid w:val="00BC5AFF"/>
    <w:rsid w:val="00BC5B1E"/>
    <w:rsid w:val="00BC5D99"/>
    <w:rsid w:val="00BC65BF"/>
    <w:rsid w:val="00BC6A60"/>
    <w:rsid w:val="00BC6DB0"/>
    <w:rsid w:val="00BC7179"/>
    <w:rsid w:val="00BC7359"/>
    <w:rsid w:val="00BC7572"/>
    <w:rsid w:val="00BC7B97"/>
    <w:rsid w:val="00BC7ECA"/>
    <w:rsid w:val="00BD0662"/>
    <w:rsid w:val="00BD06C5"/>
    <w:rsid w:val="00BD0953"/>
    <w:rsid w:val="00BD099B"/>
    <w:rsid w:val="00BD0D27"/>
    <w:rsid w:val="00BD1973"/>
    <w:rsid w:val="00BD1F85"/>
    <w:rsid w:val="00BD230A"/>
    <w:rsid w:val="00BD2B4C"/>
    <w:rsid w:val="00BD2F19"/>
    <w:rsid w:val="00BD38A0"/>
    <w:rsid w:val="00BD4406"/>
    <w:rsid w:val="00BD46BB"/>
    <w:rsid w:val="00BD494E"/>
    <w:rsid w:val="00BD496C"/>
    <w:rsid w:val="00BD4B59"/>
    <w:rsid w:val="00BD5A89"/>
    <w:rsid w:val="00BD5B4A"/>
    <w:rsid w:val="00BD67A9"/>
    <w:rsid w:val="00BD6840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0C13"/>
    <w:rsid w:val="00BE171D"/>
    <w:rsid w:val="00BE197D"/>
    <w:rsid w:val="00BE1CAA"/>
    <w:rsid w:val="00BE1DEF"/>
    <w:rsid w:val="00BE1F32"/>
    <w:rsid w:val="00BE20EB"/>
    <w:rsid w:val="00BE2407"/>
    <w:rsid w:val="00BE2CAB"/>
    <w:rsid w:val="00BE2E1A"/>
    <w:rsid w:val="00BE3204"/>
    <w:rsid w:val="00BE3417"/>
    <w:rsid w:val="00BE3550"/>
    <w:rsid w:val="00BE3742"/>
    <w:rsid w:val="00BE3D1F"/>
    <w:rsid w:val="00BE41EC"/>
    <w:rsid w:val="00BE46F3"/>
    <w:rsid w:val="00BE485F"/>
    <w:rsid w:val="00BE4D35"/>
    <w:rsid w:val="00BE529A"/>
    <w:rsid w:val="00BE53D3"/>
    <w:rsid w:val="00BE56B5"/>
    <w:rsid w:val="00BE57E0"/>
    <w:rsid w:val="00BE5867"/>
    <w:rsid w:val="00BE5C16"/>
    <w:rsid w:val="00BE6FFF"/>
    <w:rsid w:val="00BE773D"/>
    <w:rsid w:val="00BE79DD"/>
    <w:rsid w:val="00BE7B8B"/>
    <w:rsid w:val="00BE7FF1"/>
    <w:rsid w:val="00BF0296"/>
    <w:rsid w:val="00BF0A9F"/>
    <w:rsid w:val="00BF1783"/>
    <w:rsid w:val="00BF1D51"/>
    <w:rsid w:val="00BF2572"/>
    <w:rsid w:val="00BF257B"/>
    <w:rsid w:val="00BF2603"/>
    <w:rsid w:val="00BF2691"/>
    <w:rsid w:val="00BF2A33"/>
    <w:rsid w:val="00BF3B40"/>
    <w:rsid w:val="00BF4183"/>
    <w:rsid w:val="00BF4211"/>
    <w:rsid w:val="00BF4286"/>
    <w:rsid w:val="00BF453F"/>
    <w:rsid w:val="00BF4E00"/>
    <w:rsid w:val="00BF4FD6"/>
    <w:rsid w:val="00BF526A"/>
    <w:rsid w:val="00BF52E1"/>
    <w:rsid w:val="00BF5985"/>
    <w:rsid w:val="00BF5C1C"/>
    <w:rsid w:val="00BF5FE9"/>
    <w:rsid w:val="00BF6004"/>
    <w:rsid w:val="00BF69D2"/>
    <w:rsid w:val="00BF6E9C"/>
    <w:rsid w:val="00BF6ED4"/>
    <w:rsid w:val="00BF7C8A"/>
    <w:rsid w:val="00BF7CC3"/>
    <w:rsid w:val="00C00341"/>
    <w:rsid w:val="00C00A93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4A07"/>
    <w:rsid w:val="00C053C8"/>
    <w:rsid w:val="00C05793"/>
    <w:rsid w:val="00C06351"/>
    <w:rsid w:val="00C063CE"/>
    <w:rsid w:val="00C06CB6"/>
    <w:rsid w:val="00C06D78"/>
    <w:rsid w:val="00C07056"/>
    <w:rsid w:val="00C0734D"/>
    <w:rsid w:val="00C074A8"/>
    <w:rsid w:val="00C100D7"/>
    <w:rsid w:val="00C10789"/>
    <w:rsid w:val="00C10C38"/>
    <w:rsid w:val="00C111EE"/>
    <w:rsid w:val="00C11644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312"/>
    <w:rsid w:val="00C136C5"/>
    <w:rsid w:val="00C14829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17F4A"/>
    <w:rsid w:val="00C20AE1"/>
    <w:rsid w:val="00C21113"/>
    <w:rsid w:val="00C2112E"/>
    <w:rsid w:val="00C21143"/>
    <w:rsid w:val="00C2125C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59AC"/>
    <w:rsid w:val="00C26136"/>
    <w:rsid w:val="00C261ED"/>
    <w:rsid w:val="00C26C6F"/>
    <w:rsid w:val="00C26F31"/>
    <w:rsid w:val="00C27373"/>
    <w:rsid w:val="00C2742F"/>
    <w:rsid w:val="00C27581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54E"/>
    <w:rsid w:val="00C32D97"/>
    <w:rsid w:val="00C333DB"/>
    <w:rsid w:val="00C336D5"/>
    <w:rsid w:val="00C336FC"/>
    <w:rsid w:val="00C339A7"/>
    <w:rsid w:val="00C344A9"/>
    <w:rsid w:val="00C346C9"/>
    <w:rsid w:val="00C3493F"/>
    <w:rsid w:val="00C34AA6"/>
    <w:rsid w:val="00C350C8"/>
    <w:rsid w:val="00C35436"/>
    <w:rsid w:val="00C35B06"/>
    <w:rsid w:val="00C35F1A"/>
    <w:rsid w:val="00C364A3"/>
    <w:rsid w:val="00C36C1F"/>
    <w:rsid w:val="00C37070"/>
    <w:rsid w:val="00C378AA"/>
    <w:rsid w:val="00C37ABA"/>
    <w:rsid w:val="00C37D8F"/>
    <w:rsid w:val="00C37DD1"/>
    <w:rsid w:val="00C4064A"/>
    <w:rsid w:val="00C409E1"/>
    <w:rsid w:val="00C40FFA"/>
    <w:rsid w:val="00C412B3"/>
    <w:rsid w:val="00C41351"/>
    <w:rsid w:val="00C41935"/>
    <w:rsid w:val="00C41F31"/>
    <w:rsid w:val="00C41F9E"/>
    <w:rsid w:val="00C4280B"/>
    <w:rsid w:val="00C42951"/>
    <w:rsid w:val="00C42F5B"/>
    <w:rsid w:val="00C4323C"/>
    <w:rsid w:val="00C43FE7"/>
    <w:rsid w:val="00C44181"/>
    <w:rsid w:val="00C4431B"/>
    <w:rsid w:val="00C4489C"/>
    <w:rsid w:val="00C44ED2"/>
    <w:rsid w:val="00C451A7"/>
    <w:rsid w:val="00C4521E"/>
    <w:rsid w:val="00C45537"/>
    <w:rsid w:val="00C45813"/>
    <w:rsid w:val="00C45A28"/>
    <w:rsid w:val="00C45BF8"/>
    <w:rsid w:val="00C46078"/>
    <w:rsid w:val="00C475E7"/>
    <w:rsid w:val="00C47F1B"/>
    <w:rsid w:val="00C5014F"/>
    <w:rsid w:val="00C506EF"/>
    <w:rsid w:val="00C51CF2"/>
    <w:rsid w:val="00C51F40"/>
    <w:rsid w:val="00C51F9B"/>
    <w:rsid w:val="00C52007"/>
    <w:rsid w:val="00C5200A"/>
    <w:rsid w:val="00C5224D"/>
    <w:rsid w:val="00C525C8"/>
    <w:rsid w:val="00C52799"/>
    <w:rsid w:val="00C52A7F"/>
    <w:rsid w:val="00C530A3"/>
    <w:rsid w:val="00C53177"/>
    <w:rsid w:val="00C53398"/>
    <w:rsid w:val="00C534B2"/>
    <w:rsid w:val="00C53DC2"/>
    <w:rsid w:val="00C53ECA"/>
    <w:rsid w:val="00C54100"/>
    <w:rsid w:val="00C54DF7"/>
    <w:rsid w:val="00C55477"/>
    <w:rsid w:val="00C55666"/>
    <w:rsid w:val="00C55B17"/>
    <w:rsid w:val="00C55B8D"/>
    <w:rsid w:val="00C55C30"/>
    <w:rsid w:val="00C55E76"/>
    <w:rsid w:val="00C565B8"/>
    <w:rsid w:val="00C56E71"/>
    <w:rsid w:val="00C56EAD"/>
    <w:rsid w:val="00C57B11"/>
    <w:rsid w:val="00C57D2F"/>
    <w:rsid w:val="00C57F2F"/>
    <w:rsid w:val="00C60151"/>
    <w:rsid w:val="00C603C6"/>
    <w:rsid w:val="00C60D83"/>
    <w:rsid w:val="00C61CA5"/>
    <w:rsid w:val="00C6208B"/>
    <w:rsid w:val="00C62853"/>
    <w:rsid w:val="00C62A37"/>
    <w:rsid w:val="00C62B92"/>
    <w:rsid w:val="00C62CF7"/>
    <w:rsid w:val="00C6336E"/>
    <w:rsid w:val="00C63BD8"/>
    <w:rsid w:val="00C63E6B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3C6"/>
    <w:rsid w:val="00C714C4"/>
    <w:rsid w:val="00C7174D"/>
    <w:rsid w:val="00C7189F"/>
    <w:rsid w:val="00C71AED"/>
    <w:rsid w:val="00C71C31"/>
    <w:rsid w:val="00C720E8"/>
    <w:rsid w:val="00C72386"/>
    <w:rsid w:val="00C72DE2"/>
    <w:rsid w:val="00C73283"/>
    <w:rsid w:val="00C732F5"/>
    <w:rsid w:val="00C73A46"/>
    <w:rsid w:val="00C73D64"/>
    <w:rsid w:val="00C73DF8"/>
    <w:rsid w:val="00C73F0E"/>
    <w:rsid w:val="00C74406"/>
    <w:rsid w:val="00C7471C"/>
    <w:rsid w:val="00C755CB"/>
    <w:rsid w:val="00C75DCC"/>
    <w:rsid w:val="00C76102"/>
    <w:rsid w:val="00C76419"/>
    <w:rsid w:val="00C76C97"/>
    <w:rsid w:val="00C7707F"/>
    <w:rsid w:val="00C7798B"/>
    <w:rsid w:val="00C77E4F"/>
    <w:rsid w:val="00C802C5"/>
    <w:rsid w:val="00C80B11"/>
    <w:rsid w:val="00C80CE2"/>
    <w:rsid w:val="00C80DEA"/>
    <w:rsid w:val="00C81149"/>
    <w:rsid w:val="00C81217"/>
    <w:rsid w:val="00C81D35"/>
    <w:rsid w:val="00C81D9E"/>
    <w:rsid w:val="00C824B4"/>
    <w:rsid w:val="00C82AC3"/>
    <w:rsid w:val="00C82DFD"/>
    <w:rsid w:val="00C83140"/>
    <w:rsid w:val="00C84117"/>
    <w:rsid w:val="00C8454A"/>
    <w:rsid w:val="00C84750"/>
    <w:rsid w:val="00C847D9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AA4"/>
    <w:rsid w:val="00C87B8E"/>
    <w:rsid w:val="00C87B9C"/>
    <w:rsid w:val="00C87CE2"/>
    <w:rsid w:val="00C901B2"/>
    <w:rsid w:val="00C9029C"/>
    <w:rsid w:val="00C90598"/>
    <w:rsid w:val="00C90E1A"/>
    <w:rsid w:val="00C9134B"/>
    <w:rsid w:val="00C9139A"/>
    <w:rsid w:val="00C917D0"/>
    <w:rsid w:val="00C917E0"/>
    <w:rsid w:val="00C922A3"/>
    <w:rsid w:val="00C9257F"/>
    <w:rsid w:val="00C92C49"/>
    <w:rsid w:val="00C930AF"/>
    <w:rsid w:val="00C9327E"/>
    <w:rsid w:val="00C93617"/>
    <w:rsid w:val="00C936A6"/>
    <w:rsid w:val="00C939B4"/>
    <w:rsid w:val="00C94CF1"/>
    <w:rsid w:val="00C94E9D"/>
    <w:rsid w:val="00C95389"/>
    <w:rsid w:val="00C95A9E"/>
    <w:rsid w:val="00C95AD2"/>
    <w:rsid w:val="00C95B90"/>
    <w:rsid w:val="00C95DE0"/>
    <w:rsid w:val="00C961C7"/>
    <w:rsid w:val="00C970A7"/>
    <w:rsid w:val="00C976C9"/>
    <w:rsid w:val="00C97747"/>
    <w:rsid w:val="00C97BAE"/>
    <w:rsid w:val="00C97EC8"/>
    <w:rsid w:val="00CA007B"/>
    <w:rsid w:val="00CA012E"/>
    <w:rsid w:val="00CA04D9"/>
    <w:rsid w:val="00CA0D8B"/>
    <w:rsid w:val="00CA0DE1"/>
    <w:rsid w:val="00CA0ED1"/>
    <w:rsid w:val="00CA1C26"/>
    <w:rsid w:val="00CA1ED4"/>
    <w:rsid w:val="00CA2088"/>
    <w:rsid w:val="00CA2170"/>
    <w:rsid w:val="00CA22A9"/>
    <w:rsid w:val="00CA2AB4"/>
    <w:rsid w:val="00CA2D1F"/>
    <w:rsid w:val="00CA2E50"/>
    <w:rsid w:val="00CA35E0"/>
    <w:rsid w:val="00CA3A34"/>
    <w:rsid w:val="00CA4524"/>
    <w:rsid w:val="00CA45F9"/>
    <w:rsid w:val="00CA4E76"/>
    <w:rsid w:val="00CA514E"/>
    <w:rsid w:val="00CA53F7"/>
    <w:rsid w:val="00CA568C"/>
    <w:rsid w:val="00CA57FB"/>
    <w:rsid w:val="00CA5A61"/>
    <w:rsid w:val="00CA5BB1"/>
    <w:rsid w:val="00CA5BD6"/>
    <w:rsid w:val="00CA6274"/>
    <w:rsid w:val="00CA653D"/>
    <w:rsid w:val="00CA6875"/>
    <w:rsid w:val="00CA6BF9"/>
    <w:rsid w:val="00CA6CC1"/>
    <w:rsid w:val="00CA77B3"/>
    <w:rsid w:val="00CA7C04"/>
    <w:rsid w:val="00CA7C95"/>
    <w:rsid w:val="00CA7CC3"/>
    <w:rsid w:val="00CB03C9"/>
    <w:rsid w:val="00CB0E0D"/>
    <w:rsid w:val="00CB0F4E"/>
    <w:rsid w:val="00CB12F2"/>
    <w:rsid w:val="00CB139D"/>
    <w:rsid w:val="00CB1A29"/>
    <w:rsid w:val="00CB1C6A"/>
    <w:rsid w:val="00CB1CDD"/>
    <w:rsid w:val="00CB26A4"/>
    <w:rsid w:val="00CB29EB"/>
    <w:rsid w:val="00CB2C4D"/>
    <w:rsid w:val="00CB2DF2"/>
    <w:rsid w:val="00CB31F8"/>
    <w:rsid w:val="00CB3583"/>
    <w:rsid w:val="00CB362C"/>
    <w:rsid w:val="00CB36EE"/>
    <w:rsid w:val="00CB3B21"/>
    <w:rsid w:val="00CB3D1C"/>
    <w:rsid w:val="00CB3F36"/>
    <w:rsid w:val="00CB4345"/>
    <w:rsid w:val="00CB4676"/>
    <w:rsid w:val="00CB4ACD"/>
    <w:rsid w:val="00CB4B48"/>
    <w:rsid w:val="00CB4BBC"/>
    <w:rsid w:val="00CB4CE0"/>
    <w:rsid w:val="00CB575A"/>
    <w:rsid w:val="00CB5A9E"/>
    <w:rsid w:val="00CB5B65"/>
    <w:rsid w:val="00CB5C0E"/>
    <w:rsid w:val="00CB5F9E"/>
    <w:rsid w:val="00CB6A10"/>
    <w:rsid w:val="00CB70C4"/>
    <w:rsid w:val="00CB735B"/>
    <w:rsid w:val="00CB77F0"/>
    <w:rsid w:val="00CB78D9"/>
    <w:rsid w:val="00CB7D8B"/>
    <w:rsid w:val="00CC0161"/>
    <w:rsid w:val="00CC0553"/>
    <w:rsid w:val="00CC0D42"/>
    <w:rsid w:val="00CC1279"/>
    <w:rsid w:val="00CC19ED"/>
    <w:rsid w:val="00CC1C7C"/>
    <w:rsid w:val="00CC1CA9"/>
    <w:rsid w:val="00CC1E86"/>
    <w:rsid w:val="00CC1F4A"/>
    <w:rsid w:val="00CC2ACA"/>
    <w:rsid w:val="00CC4001"/>
    <w:rsid w:val="00CC4498"/>
    <w:rsid w:val="00CC47EE"/>
    <w:rsid w:val="00CC4AC2"/>
    <w:rsid w:val="00CC4B37"/>
    <w:rsid w:val="00CC52F8"/>
    <w:rsid w:val="00CC544B"/>
    <w:rsid w:val="00CC54F5"/>
    <w:rsid w:val="00CC5723"/>
    <w:rsid w:val="00CC5A51"/>
    <w:rsid w:val="00CC5AA2"/>
    <w:rsid w:val="00CC5BD0"/>
    <w:rsid w:val="00CC5F77"/>
    <w:rsid w:val="00CC6406"/>
    <w:rsid w:val="00CC6422"/>
    <w:rsid w:val="00CC68AB"/>
    <w:rsid w:val="00CC7F06"/>
    <w:rsid w:val="00CD0BC2"/>
    <w:rsid w:val="00CD125D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49D2"/>
    <w:rsid w:val="00CD50B2"/>
    <w:rsid w:val="00CD5361"/>
    <w:rsid w:val="00CD538B"/>
    <w:rsid w:val="00CD5690"/>
    <w:rsid w:val="00CD5AAB"/>
    <w:rsid w:val="00CD5BA3"/>
    <w:rsid w:val="00CD605B"/>
    <w:rsid w:val="00CD640B"/>
    <w:rsid w:val="00CD641F"/>
    <w:rsid w:val="00CD6519"/>
    <w:rsid w:val="00CD6816"/>
    <w:rsid w:val="00CD68E7"/>
    <w:rsid w:val="00CD6965"/>
    <w:rsid w:val="00CD71A9"/>
    <w:rsid w:val="00CD7E72"/>
    <w:rsid w:val="00CE0377"/>
    <w:rsid w:val="00CE08BE"/>
    <w:rsid w:val="00CE0B73"/>
    <w:rsid w:val="00CE0E46"/>
    <w:rsid w:val="00CE1321"/>
    <w:rsid w:val="00CE13EF"/>
    <w:rsid w:val="00CE1791"/>
    <w:rsid w:val="00CE17E7"/>
    <w:rsid w:val="00CE1A54"/>
    <w:rsid w:val="00CE1DD8"/>
    <w:rsid w:val="00CE239A"/>
    <w:rsid w:val="00CE2810"/>
    <w:rsid w:val="00CE2C9A"/>
    <w:rsid w:val="00CE3330"/>
    <w:rsid w:val="00CE3471"/>
    <w:rsid w:val="00CE36B4"/>
    <w:rsid w:val="00CE38A8"/>
    <w:rsid w:val="00CE3A52"/>
    <w:rsid w:val="00CE3ABB"/>
    <w:rsid w:val="00CE3CA0"/>
    <w:rsid w:val="00CE3CA3"/>
    <w:rsid w:val="00CE4177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090"/>
    <w:rsid w:val="00CE71A5"/>
    <w:rsid w:val="00CE7CD0"/>
    <w:rsid w:val="00CF0356"/>
    <w:rsid w:val="00CF12EB"/>
    <w:rsid w:val="00CF141A"/>
    <w:rsid w:val="00CF1538"/>
    <w:rsid w:val="00CF1743"/>
    <w:rsid w:val="00CF194C"/>
    <w:rsid w:val="00CF19C9"/>
    <w:rsid w:val="00CF1EE7"/>
    <w:rsid w:val="00CF2424"/>
    <w:rsid w:val="00CF2748"/>
    <w:rsid w:val="00CF2981"/>
    <w:rsid w:val="00CF30B7"/>
    <w:rsid w:val="00CF3218"/>
    <w:rsid w:val="00CF3267"/>
    <w:rsid w:val="00CF32B7"/>
    <w:rsid w:val="00CF3478"/>
    <w:rsid w:val="00CF3680"/>
    <w:rsid w:val="00CF3785"/>
    <w:rsid w:val="00CF3BB8"/>
    <w:rsid w:val="00CF4460"/>
    <w:rsid w:val="00CF461C"/>
    <w:rsid w:val="00CF4C82"/>
    <w:rsid w:val="00CF5482"/>
    <w:rsid w:val="00CF5E9D"/>
    <w:rsid w:val="00CF6391"/>
    <w:rsid w:val="00CF69A6"/>
    <w:rsid w:val="00CF6E2D"/>
    <w:rsid w:val="00CF6E62"/>
    <w:rsid w:val="00CF6F22"/>
    <w:rsid w:val="00CF700C"/>
    <w:rsid w:val="00CF717F"/>
    <w:rsid w:val="00CF76E0"/>
    <w:rsid w:val="00CF785C"/>
    <w:rsid w:val="00D00F42"/>
    <w:rsid w:val="00D00FC9"/>
    <w:rsid w:val="00D01044"/>
    <w:rsid w:val="00D01A04"/>
    <w:rsid w:val="00D01A44"/>
    <w:rsid w:val="00D01E3B"/>
    <w:rsid w:val="00D02276"/>
    <w:rsid w:val="00D0228B"/>
    <w:rsid w:val="00D025F4"/>
    <w:rsid w:val="00D03090"/>
    <w:rsid w:val="00D03575"/>
    <w:rsid w:val="00D03647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5F64"/>
    <w:rsid w:val="00D0601B"/>
    <w:rsid w:val="00D06E41"/>
    <w:rsid w:val="00D06EAB"/>
    <w:rsid w:val="00D06F61"/>
    <w:rsid w:val="00D07246"/>
    <w:rsid w:val="00D074BA"/>
    <w:rsid w:val="00D07660"/>
    <w:rsid w:val="00D07893"/>
    <w:rsid w:val="00D078EC"/>
    <w:rsid w:val="00D10BED"/>
    <w:rsid w:val="00D10DC0"/>
    <w:rsid w:val="00D112E9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2F4"/>
    <w:rsid w:val="00D14A97"/>
    <w:rsid w:val="00D151EC"/>
    <w:rsid w:val="00D15222"/>
    <w:rsid w:val="00D152BF"/>
    <w:rsid w:val="00D15716"/>
    <w:rsid w:val="00D15E14"/>
    <w:rsid w:val="00D15EE4"/>
    <w:rsid w:val="00D1633C"/>
    <w:rsid w:val="00D165D3"/>
    <w:rsid w:val="00D167F3"/>
    <w:rsid w:val="00D16BFA"/>
    <w:rsid w:val="00D16F54"/>
    <w:rsid w:val="00D201E1"/>
    <w:rsid w:val="00D20219"/>
    <w:rsid w:val="00D2059D"/>
    <w:rsid w:val="00D208D8"/>
    <w:rsid w:val="00D20FFA"/>
    <w:rsid w:val="00D21885"/>
    <w:rsid w:val="00D21CD5"/>
    <w:rsid w:val="00D2217B"/>
    <w:rsid w:val="00D227DB"/>
    <w:rsid w:val="00D22BEE"/>
    <w:rsid w:val="00D22D4C"/>
    <w:rsid w:val="00D23377"/>
    <w:rsid w:val="00D236D2"/>
    <w:rsid w:val="00D23C3A"/>
    <w:rsid w:val="00D23D15"/>
    <w:rsid w:val="00D244E6"/>
    <w:rsid w:val="00D2470D"/>
    <w:rsid w:val="00D24735"/>
    <w:rsid w:val="00D24DA1"/>
    <w:rsid w:val="00D24FAA"/>
    <w:rsid w:val="00D251D4"/>
    <w:rsid w:val="00D255CA"/>
    <w:rsid w:val="00D2568E"/>
    <w:rsid w:val="00D256E4"/>
    <w:rsid w:val="00D259DC"/>
    <w:rsid w:val="00D25A6C"/>
    <w:rsid w:val="00D25BA6"/>
    <w:rsid w:val="00D25F40"/>
    <w:rsid w:val="00D263DC"/>
    <w:rsid w:val="00D26C00"/>
    <w:rsid w:val="00D26CB7"/>
    <w:rsid w:val="00D277E2"/>
    <w:rsid w:val="00D27DFC"/>
    <w:rsid w:val="00D306C7"/>
    <w:rsid w:val="00D30D16"/>
    <w:rsid w:val="00D30D9A"/>
    <w:rsid w:val="00D33112"/>
    <w:rsid w:val="00D3377B"/>
    <w:rsid w:val="00D33B38"/>
    <w:rsid w:val="00D33B47"/>
    <w:rsid w:val="00D34874"/>
    <w:rsid w:val="00D34E39"/>
    <w:rsid w:val="00D35136"/>
    <w:rsid w:val="00D35F84"/>
    <w:rsid w:val="00D3663C"/>
    <w:rsid w:val="00D36895"/>
    <w:rsid w:val="00D36D93"/>
    <w:rsid w:val="00D36FD2"/>
    <w:rsid w:val="00D372EA"/>
    <w:rsid w:val="00D3779E"/>
    <w:rsid w:val="00D37C9D"/>
    <w:rsid w:val="00D37EE3"/>
    <w:rsid w:val="00D4005A"/>
    <w:rsid w:val="00D400D2"/>
    <w:rsid w:val="00D4022C"/>
    <w:rsid w:val="00D4115F"/>
    <w:rsid w:val="00D4204D"/>
    <w:rsid w:val="00D42237"/>
    <w:rsid w:val="00D42C67"/>
    <w:rsid w:val="00D43017"/>
    <w:rsid w:val="00D4381B"/>
    <w:rsid w:val="00D438E9"/>
    <w:rsid w:val="00D43D5D"/>
    <w:rsid w:val="00D43F38"/>
    <w:rsid w:val="00D440AA"/>
    <w:rsid w:val="00D44A45"/>
    <w:rsid w:val="00D44CC2"/>
    <w:rsid w:val="00D44EE1"/>
    <w:rsid w:val="00D463BC"/>
    <w:rsid w:val="00D4654E"/>
    <w:rsid w:val="00D47065"/>
    <w:rsid w:val="00D47381"/>
    <w:rsid w:val="00D47F45"/>
    <w:rsid w:val="00D50D22"/>
    <w:rsid w:val="00D50ECB"/>
    <w:rsid w:val="00D5103D"/>
    <w:rsid w:val="00D51047"/>
    <w:rsid w:val="00D510AB"/>
    <w:rsid w:val="00D510B1"/>
    <w:rsid w:val="00D51278"/>
    <w:rsid w:val="00D5186A"/>
    <w:rsid w:val="00D52094"/>
    <w:rsid w:val="00D52194"/>
    <w:rsid w:val="00D524F1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0EF"/>
    <w:rsid w:val="00D575C4"/>
    <w:rsid w:val="00D57631"/>
    <w:rsid w:val="00D57685"/>
    <w:rsid w:val="00D57699"/>
    <w:rsid w:val="00D57D2E"/>
    <w:rsid w:val="00D60928"/>
    <w:rsid w:val="00D60C5C"/>
    <w:rsid w:val="00D60FCD"/>
    <w:rsid w:val="00D61452"/>
    <w:rsid w:val="00D6180E"/>
    <w:rsid w:val="00D61989"/>
    <w:rsid w:val="00D61D06"/>
    <w:rsid w:val="00D6297C"/>
    <w:rsid w:val="00D629EF"/>
    <w:rsid w:val="00D6321A"/>
    <w:rsid w:val="00D63768"/>
    <w:rsid w:val="00D63B39"/>
    <w:rsid w:val="00D63C3B"/>
    <w:rsid w:val="00D63E79"/>
    <w:rsid w:val="00D64B43"/>
    <w:rsid w:val="00D64C1C"/>
    <w:rsid w:val="00D65317"/>
    <w:rsid w:val="00D65B93"/>
    <w:rsid w:val="00D65D64"/>
    <w:rsid w:val="00D66DBF"/>
    <w:rsid w:val="00D677A1"/>
    <w:rsid w:val="00D677E2"/>
    <w:rsid w:val="00D702D7"/>
    <w:rsid w:val="00D702EA"/>
    <w:rsid w:val="00D703B3"/>
    <w:rsid w:val="00D708CF"/>
    <w:rsid w:val="00D70C74"/>
    <w:rsid w:val="00D70DB7"/>
    <w:rsid w:val="00D71C18"/>
    <w:rsid w:val="00D71E54"/>
    <w:rsid w:val="00D723C4"/>
    <w:rsid w:val="00D7263A"/>
    <w:rsid w:val="00D72E8E"/>
    <w:rsid w:val="00D72EFC"/>
    <w:rsid w:val="00D73202"/>
    <w:rsid w:val="00D733FE"/>
    <w:rsid w:val="00D7345E"/>
    <w:rsid w:val="00D73A3D"/>
    <w:rsid w:val="00D7423A"/>
    <w:rsid w:val="00D742CE"/>
    <w:rsid w:val="00D749C0"/>
    <w:rsid w:val="00D74B81"/>
    <w:rsid w:val="00D74C69"/>
    <w:rsid w:val="00D74DE3"/>
    <w:rsid w:val="00D74F34"/>
    <w:rsid w:val="00D75714"/>
    <w:rsid w:val="00D75D5D"/>
    <w:rsid w:val="00D75D5E"/>
    <w:rsid w:val="00D75DC7"/>
    <w:rsid w:val="00D765C6"/>
    <w:rsid w:val="00D767C7"/>
    <w:rsid w:val="00D76B5D"/>
    <w:rsid w:val="00D76B62"/>
    <w:rsid w:val="00D7701A"/>
    <w:rsid w:val="00D77382"/>
    <w:rsid w:val="00D776B1"/>
    <w:rsid w:val="00D77965"/>
    <w:rsid w:val="00D77A10"/>
    <w:rsid w:val="00D80377"/>
    <w:rsid w:val="00D80493"/>
    <w:rsid w:val="00D808B4"/>
    <w:rsid w:val="00D80FE5"/>
    <w:rsid w:val="00D81285"/>
    <w:rsid w:val="00D8153C"/>
    <w:rsid w:val="00D81721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07D"/>
    <w:rsid w:val="00D9119D"/>
    <w:rsid w:val="00D91224"/>
    <w:rsid w:val="00D919D5"/>
    <w:rsid w:val="00D91CF5"/>
    <w:rsid w:val="00D91E6C"/>
    <w:rsid w:val="00D921B1"/>
    <w:rsid w:val="00D925B9"/>
    <w:rsid w:val="00D931B4"/>
    <w:rsid w:val="00D93682"/>
    <w:rsid w:val="00D94176"/>
    <w:rsid w:val="00D94276"/>
    <w:rsid w:val="00D9436F"/>
    <w:rsid w:val="00D9448D"/>
    <w:rsid w:val="00D945EE"/>
    <w:rsid w:val="00D947A4"/>
    <w:rsid w:val="00D95097"/>
    <w:rsid w:val="00D9527F"/>
    <w:rsid w:val="00D953E7"/>
    <w:rsid w:val="00D9557D"/>
    <w:rsid w:val="00D96D93"/>
    <w:rsid w:val="00D96F86"/>
    <w:rsid w:val="00D97113"/>
    <w:rsid w:val="00D97214"/>
    <w:rsid w:val="00D979AF"/>
    <w:rsid w:val="00DA0414"/>
    <w:rsid w:val="00DA04BE"/>
    <w:rsid w:val="00DA0571"/>
    <w:rsid w:val="00DA079A"/>
    <w:rsid w:val="00DA0DBD"/>
    <w:rsid w:val="00DA1597"/>
    <w:rsid w:val="00DA1849"/>
    <w:rsid w:val="00DA18B9"/>
    <w:rsid w:val="00DA1BC4"/>
    <w:rsid w:val="00DA1D5F"/>
    <w:rsid w:val="00DA1DFB"/>
    <w:rsid w:val="00DA1FF7"/>
    <w:rsid w:val="00DA204D"/>
    <w:rsid w:val="00DA2D8C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A64"/>
    <w:rsid w:val="00DA5B19"/>
    <w:rsid w:val="00DA5E48"/>
    <w:rsid w:val="00DA5EB7"/>
    <w:rsid w:val="00DA6442"/>
    <w:rsid w:val="00DA6660"/>
    <w:rsid w:val="00DA6870"/>
    <w:rsid w:val="00DA6EF2"/>
    <w:rsid w:val="00DA72D4"/>
    <w:rsid w:val="00DA73FA"/>
    <w:rsid w:val="00DA7799"/>
    <w:rsid w:val="00DB0136"/>
    <w:rsid w:val="00DB02DE"/>
    <w:rsid w:val="00DB0388"/>
    <w:rsid w:val="00DB03DC"/>
    <w:rsid w:val="00DB0410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3B48"/>
    <w:rsid w:val="00DB40A7"/>
    <w:rsid w:val="00DB4B15"/>
    <w:rsid w:val="00DB4B7E"/>
    <w:rsid w:val="00DB4C2E"/>
    <w:rsid w:val="00DB4CC3"/>
    <w:rsid w:val="00DB4D0B"/>
    <w:rsid w:val="00DB4E88"/>
    <w:rsid w:val="00DB505D"/>
    <w:rsid w:val="00DB53DD"/>
    <w:rsid w:val="00DB55D9"/>
    <w:rsid w:val="00DB6419"/>
    <w:rsid w:val="00DB6C9A"/>
    <w:rsid w:val="00DB78A4"/>
    <w:rsid w:val="00DB7A23"/>
    <w:rsid w:val="00DC06A3"/>
    <w:rsid w:val="00DC0927"/>
    <w:rsid w:val="00DC0C37"/>
    <w:rsid w:val="00DC1068"/>
    <w:rsid w:val="00DC15D3"/>
    <w:rsid w:val="00DC16B5"/>
    <w:rsid w:val="00DC19F2"/>
    <w:rsid w:val="00DC1B21"/>
    <w:rsid w:val="00DC1E23"/>
    <w:rsid w:val="00DC1F49"/>
    <w:rsid w:val="00DC1FD6"/>
    <w:rsid w:val="00DC2481"/>
    <w:rsid w:val="00DC2BD8"/>
    <w:rsid w:val="00DC2C10"/>
    <w:rsid w:val="00DC2FF5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C2"/>
    <w:rsid w:val="00DC62C4"/>
    <w:rsid w:val="00DC62F5"/>
    <w:rsid w:val="00DC63FE"/>
    <w:rsid w:val="00DC7A7D"/>
    <w:rsid w:val="00DD04E4"/>
    <w:rsid w:val="00DD075C"/>
    <w:rsid w:val="00DD161E"/>
    <w:rsid w:val="00DD17CD"/>
    <w:rsid w:val="00DD1827"/>
    <w:rsid w:val="00DD1A3A"/>
    <w:rsid w:val="00DD1A6E"/>
    <w:rsid w:val="00DD1E05"/>
    <w:rsid w:val="00DD20C5"/>
    <w:rsid w:val="00DD2165"/>
    <w:rsid w:val="00DD231A"/>
    <w:rsid w:val="00DD29D4"/>
    <w:rsid w:val="00DD2BD7"/>
    <w:rsid w:val="00DD2C95"/>
    <w:rsid w:val="00DD2DA3"/>
    <w:rsid w:val="00DD32EC"/>
    <w:rsid w:val="00DD3372"/>
    <w:rsid w:val="00DD34B8"/>
    <w:rsid w:val="00DD3A5E"/>
    <w:rsid w:val="00DD3AFE"/>
    <w:rsid w:val="00DD3E5F"/>
    <w:rsid w:val="00DD41A3"/>
    <w:rsid w:val="00DD4AF8"/>
    <w:rsid w:val="00DD4F52"/>
    <w:rsid w:val="00DD4F6B"/>
    <w:rsid w:val="00DD4FBA"/>
    <w:rsid w:val="00DD560E"/>
    <w:rsid w:val="00DD5779"/>
    <w:rsid w:val="00DD5AB7"/>
    <w:rsid w:val="00DD5F17"/>
    <w:rsid w:val="00DD62E8"/>
    <w:rsid w:val="00DD69DE"/>
    <w:rsid w:val="00DD6F60"/>
    <w:rsid w:val="00DD71A3"/>
    <w:rsid w:val="00DD7FF0"/>
    <w:rsid w:val="00DE0131"/>
    <w:rsid w:val="00DE03F7"/>
    <w:rsid w:val="00DE07E0"/>
    <w:rsid w:val="00DE0A89"/>
    <w:rsid w:val="00DE25DD"/>
    <w:rsid w:val="00DE270A"/>
    <w:rsid w:val="00DE27C6"/>
    <w:rsid w:val="00DE29B5"/>
    <w:rsid w:val="00DE2B3B"/>
    <w:rsid w:val="00DE2B62"/>
    <w:rsid w:val="00DE2E73"/>
    <w:rsid w:val="00DE2EE8"/>
    <w:rsid w:val="00DE2EF6"/>
    <w:rsid w:val="00DE2F50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F9"/>
    <w:rsid w:val="00DE74C4"/>
    <w:rsid w:val="00DE77CE"/>
    <w:rsid w:val="00DE79BE"/>
    <w:rsid w:val="00DE7B0A"/>
    <w:rsid w:val="00DF043D"/>
    <w:rsid w:val="00DF06AF"/>
    <w:rsid w:val="00DF0A88"/>
    <w:rsid w:val="00DF109C"/>
    <w:rsid w:val="00DF1654"/>
    <w:rsid w:val="00DF17B0"/>
    <w:rsid w:val="00DF18A0"/>
    <w:rsid w:val="00DF1F9B"/>
    <w:rsid w:val="00DF21D5"/>
    <w:rsid w:val="00DF22C1"/>
    <w:rsid w:val="00DF24BE"/>
    <w:rsid w:val="00DF2879"/>
    <w:rsid w:val="00DF2B28"/>
    <w:rsid w:val="00DF2CE0"/>
    <w:rsid w:val="00DF3AB0"/>
    <w:rsid w:val="00DF3C35"/>
    <w:rsid w:val="00DF3F40"/>
    <w:rsid w:val="00DF4075"/>
    <w:rsid w:val="00DF418C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891"/>
    <w:rsid w:val="00E00B0F"/>
    <w:rsid w:val="00E00BCF"/>
    <w:rsid w:val="00E00DF1"/>
    <w:rsid w:val="00E00F85"/>
    <w:rsid w:val="00E014EA"/>
    <w:rsid w:val="00E015A2"/>
    <w:rsid w:val="00E01699"/>
    <w:rsid w:val="00E0173E"/>
    <w:rsid w:val="00E01CF7"/>
    <w:rsid w:val="00E01D99"/>
    <w:rsid w:val="00E01DF1"/>
    <w:rsid w:val="00E01E5F"/>
    <w:rsid w:val="00E01E9B"/>
    <w:rsid w:val="00E024F8"/>
    <w:rsid w:val="00E02973"/>
    <w:rsid w:val="00E03083"/>
    <w:rsid w:val="00E0331F"/>
    <w:rsid w:val="00E037D6"/>
    <w:rsid w:val="00E03AA9"/>
    <w:rsid w:val="00E03EB1"/>
    <w:rsid w:val="00E040B5"/>
    <w:rsid w:val="00E048B8"/>
    <w:rsid w:val="00E04FC9"/>
    <w:rsid w:val="00E050E0"/>
    <w:rsid w:val="00E058B0"/>
    <w:rsid w:val="00E05BD5"/>
    <w:rsid w:val="00E07002"/>
    <w:rsid w:val="00E07120"/>
    <w:rsid w:val="00E071CA"/>
    <w:rsid w:val="00E07BC8"/>
    <w:rsid w:val="00E10394"/>
    <w:rsid w:val="00E10439"/>
    <w:rsid w:val="00E1046E"/>
    <w:rsid w:val="00E1061A"/>
    <w:rsid w:val="00E10724"/>
    <w:rsid w:val="00E1104C"/>
    <w:rsid w:val="00E111C5"/>
    <w:rsid w:val="00E1120B"/>
    <w:rsid w:val="00E114F2"/>
    <w:rsid w:val="00E11666"/>
    <w:rsid w:val="00E11715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0FC"/>
    <w:rsid w:val="00E1441B"/>
    <w:rsid w:val="00E149EF"/>
    <w:rsid w:val="00E15A27"/>
    <w:rsid w:val="00E15E22"/>
    <w:rsid w:val="00E15EA1"/>
    <w:rsid w:val="00E15EB8"/>
    <w:rsid w:val="00E16605"/>
    <w:rsid w:val="00E16826"/>
    <w:rsid w:val="00E16D54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29B7"/>
    <w:rsid w:val="00E22A67"/>
    <w:rsid w:val="00E2308B"/>
    <w:rsid w:val="00E235AF"/>
    <w:rsid w:val="00E23750"/>
    <w:rsid w:val="00E237CB"/>
    <w:rsid w:val="00E2414B"/>
    <w:rsid w:val="00E2499C"/>
    <w:rsid w:val="00E24CC3"/>
    <w:rsid w:val="00E24DB0"/>
    <w:rsid w:val="00E24F38"/>
    <w:rsid w:val="00E2522F"/>
    <w:rsid w:val="00E252D6"/>
    <w:rsid w:val="00E25739"/>
    <w:rsid w:val="00E25963"/>
    <w:rsid w:val="00E259FC"/>
    <w:rsid w:val="00E25C23"/>
    <w:rsid w:val="00E2638C"/>
    <w:rsid w:val="00E26418"/>
    <w:rsid w:val="00E264E8"/>
    <w:rsid w:val="00E26F21"/>
    <w:rsid w:val="00E27321"/>
    <w:rsid w:val="00E277DF"/>
    <w:rsid w:val="00E27A5C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1F23"/>
    <w:rsid w:val="00E32A20"/>
    <w:rsid w:val="00E32A57"/>
    <w:rsid w:val="00E32A74"/>
    <w:rsid w:val="00E32A88"/>
    <w:rsid w:val="00E32B38"/>
    <w:rsid w:val="00E3319B"/>
    <w:rsid w:val="00E33E2C"/>
    <w:rsid w:val="00E33F01"/>
    <w:rsid w:val="00E34818"/>
    <w:rsid w:val="00E34868"/>
    <w:rsid w:val="00E34B6E"/>
    <w:rsid w:val="00E35004"/>
    <w:rsid w:val="00E35319"/>
    <w:rsid w:val="00E353AF"/>
    <w:rsid w:val="00E358A6"/>
    <w:rsid w:val="00E35E8B"/>
    <w:rsid w:val="00E36469"/>
    <w:rsid w:val="00E366C2"/>
    <w:rsid w:val="00E36C74"/>
    <w:rsid w:val="00E36FEC"/>
    <w:rsid w:val="00E37259"/>
    <w:rsid w:val="00E374C3"/>
    <w:rsid w:val="00E3794B"/>
    <w:rsid w:val="00E37C10"/>
    <w:rsid w:val="00E40931"/>
    <w:rsid w:val="00E40D80"/>
    <w:rsid w:val="00E41008"/>
    <w:rsid w:val="00E41896"/>
    <w:rsid w:val="00E41EB9"/>
    <w:rsid w:val="00E421E5"/>
    <w:rsid w:val="00E42EEB"/>
    <w:rsid w:val="00E43115"/>
    <w:rsid w:val="00E435F8"/>
    <w:rsid w:val="00E43F5A"/>
    <w:rsid w:val="00E43FB1"/>
    <w:rsid w:val="00E447F0"/>
    <w:rsid w:val="00E44905"/>
    <w:rsid w:val="00E44A53"/>
    <w:rsid w:val="00E4582C"/>
    <w:rsid w:val="00E45E0F"/>
    <w:rsid w:val="00E46260"/>
    <w:rsid w:val="00E462CC"/>
    <w:rsid w:val="00E4634D"/>
    <w:rsid w:val="00E46D57"/>
    <w:rsid w:val="00E46DCF"/>
    <w:rsid w:val="00E46DEE"/>
    <w:rsid w:val="00E46FA0"/>
    <w:rsid w:val="00E4702F"/>
    <w:rsid w:val="00E4738E"/>
    <w:rsid w:val="00E47813"/>
    <w:rsid w:val="00E47A50"/>
    <w:rsid w:val="00E47ACC"/>
    <w:rsid w:val="00E50081"/>
    <w:rsid w:val="00E506E1"/>
    <w:rsid w:val="00E51EE3"/>
    <w:rsid w:val="00E51FA2"/>
    <w:rsid w:val="00E522B9"/>
    <w:rsid w:val="00E525DE"/>
    <w:rsid w:val="00E526E0"/>
    <w:rsid w:val="00E528F4"/>
    <w:rsid w:val="00E52FA0"/>
    <w:rsid w:val="00E531B5"/>
    <w:rsid w:val="00E5360D"/>
    <w:rsid w:val="00E53B27"/>
    <w:rsid w:val="00E54BF2"/>
    <w:rsid w:val="00E55039"/>
    <w:rsid w:val="00E55195"/>
    <w:rsid w:val="00E553B9"/>
    <w:rsid w:val="00E55412"/>
    <w:rsid w:val="00E5570E"/>
    <w:rsid w:val="00E5631E"/>
    <w:rsid w:val="00E5636A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12AB"/>
    <w:rsid w:val="00E619F9"/>
    <w:rsid w:val="00E61A11"/>
    <w:rsid w:val="00E61AF5"/>
    <w:rsid w:val="00E61BB9"/>
    <w:rsid w:val="00E61D1E"/>
    <w:rsid w:val="00E62770"/>
    <w:rsid w:val="00E62A33"/>
    <w:rsid w:val="00E6360A"/>
    <w:rsid w:val="00E637F0"/>
    <w:rsid w:val="00E63C02"/>
    <w:rsid w:val="00E642C4"/>
    <w:rsid w:val="00E642DD"/>
    <w:rsid w:val="00E643B6"/>
    <w:rsid w:val="00E6443B"/>
    <w:rsid w:val="00E64D16"/>
    <w:rsid w:val="00E64DBD"/>
    <w:rsid w:val="00E6504E"/>
    <w:rsid w:val="00E65515"/>
    <w:rsid w:val="00E65CDD"/>
    <w:rsid w:val="00E65FE2"/>
    <w:rsid w:val="00E6671C"/>
    <w:rsid w:val="00E66CEA"/>
    <w:rsid w:val="00E67F3E"/>
    <w:rsid w:val="00E70155"/>
    <w:rsid w:val="00E7047C"/>
    <w:rsid w:val="00E70845"/>
    <w:rsid w:val="00E70A4D"/>
    <w:rsid w:val="00E70A59"/>
    <w:rsid w:val="00E70D07"/>
    <w:rsid w:val="00E711D1"/>
    <w:rsid w:val="00E72494"/>
    <w:rsid w:val="00E72530"/>
    <w:rsid w:val="00E72A06"/>
    <w:rsid w:val="00E72A2D"/>
    <w:rsid w:val="00E72FB1"/>
    <w:rsid w:val="00E73026"/>
    <w:rsid w:val="00E73176"/>
    <w:rsid w:val="00E738BB"/>
    <w:rsid w:val="00E73DA9"/>
    <w:rsid w:val="00E74934"/>
    <w:rsid w:val="00E74B31"/>
    <w:rsid w:val="00E74B69"/>
    <w:rsid w:val="00E74CF4"/>
    <w:rsid w:val="00E74DED"/>
    <w:rsid w:val="00E752DD"/>
    <w:rsid w:val="00E754C6"/>
    <w:rsid w:val="00E755D7"/>
    <w:rsid w:val="00E76B8F"/>
    <w:rsid w:val="00E76F24"/>
    <w:rsid w:val="00E77312"/>
    <w:rsid w:val="00E7777C"/>
    <w:rsid w:val="00E77902"/>
    <w:rsid w:val="00E77C80"/>
    <w:rsid w:val="00E80738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556"/>
    <w:rsid w:val="00E84C91"/>
    <w:rsid w:val="00E84FAC"/>
    <w:rsid w:val="00E850EA"/>
    <w:rsid w:val="00E852E8"/>
    <w:rsid w:val="00E857CF"/>
    <w:rsid w:val="00E85A57"/>
    <w:rsid w:val="00E85CB9"/>
    <w:rsid w:val="00E8618A"/>
    <w:rsid w:val="00E86387"/>
    <w:rsid w:val="00E864C4"/>
    <w:rsid w:val="00E86600"/>
    <w:rsid w:val="00E876B6"/>
    <w:rsid w:val="00E9087B"/>
    <w:rsid w:val="00E90B64"/>
    <w:rsid w:val="00E91031"/>
    <w:rsid w:val="00E91040"/>
    <w:rsid w:val="00E910C2"/>
    <w:rsid w:val="00E91535"/>
    <w:rsid w:val="00E9185E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0A4"/>
    <w:rsid w:val="00E952DB"/>
    <w:rsid w:val="00E9530A"/>
    <w:rsid w:val="00E95461"/>
    <w:rsid w:val="00E95546"/>
    <w:rsid w:val="00E957D4"/>
    <w:rsid w:val="00E958F7"/>
    <w:rsid w:val="00E9597C"/>
    <w:rsid w:val="00E96039"/>
    <w:rsid w:val="00E9620E"/>
    <w:rsid w:val="00E964A0"/>
    <w:rsid w:val="00E96558"/>
    <w:rsid w:val="00E96F1F"/>
    <w:rsid w:val="00E973C3"/>
    <w:rsid w:val="00E9799D"/>
    <w:rsid w:val="00E97D23"/>
    <w:rsid w:val="00E97D46"/>
    <w:rsid w:val="00EA0214"/>
    <w:rsid w:val="00EA0435"/>
    <w:rsid w:val="00EA07F5"/>
    <w:rsid w:val="00EA08A9"/>
    <w:rsid w:val="00EA09F0"/>
    <w:rsid w:val="00EA0AF0"/>
    <w:rsid w:val="00EA0B72"/>
    <w:rsid w:val="00EA0CAB"/>
    <w:rsid w:val="00EA1317"/>
    <w:rsid w:val="00EA17EA"/>
    <w:rsid w:val="00EA18F7"/>
    <w:rsid w:val="00EA1EA4"/>
    <w:rsid w:val="00EA2373"/>
    <w:rsid w:val="00EA2543"/>
    <w:rsid w:val="00EA29D1"/>
    <w:rsid w:val="00EA32A4"/>
    <w:rsid w:val="00EA32BA"/>
    <w:rsid w:val="00EA35FF"/>
    <w:rsid w:val="00EA3708"/>
    <w:rsid w:val="00EA37C7"/>
    <w:rsid w:val="00EA37DC"/>
    <w:rsid w:val="00EA3835"/>
    <w:rsid w:val="00EA3AE4"/>
    <w:rsid w:val="00EA3C25"/>
    <w:rsid w:val="00EA4B52"/>
    <w:rsid w:val="00EA562C"/>
    <w:rsid w:val="00EA570C"/>
    <w:rsid w:val="00EA58E9"/>
    <w:rsid w:val="00EA66BD"/>
    <w:rsid w:val="00EA6793"/>
    <w:rsid w:val="00EA7228"/>
    <w:rsid w:val="00EA75F2"/>
    <w:rsid w:val="00EA7C3F"/>
    <w:rsid w:val="00EA7C53"/>
    <w:rsid w:val="00EA7D42"/>
    <w:rsid w:val="00EA7D7A"/>
    <w:rsid w:val="00EB00A0"/>
    <w:rsid w:val="00EB00AC"/>
    <w:rsid w:val="00EB055F"/>
    <w:rsid w:val="00EB0586"/>
    <w:rsid w:val="00EB0B6A"/>
    <w:rsid w:val="00EB0DEF"/>
    <w:rsid w:val="00EB0FE1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C75"/>
    <w:rsid w:val="00EB2DD7"/>
    <w:rsid w:val="00EB2F6A"/>
    <w:rsid w:val="00EB328E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C97"/>
    <w:rsid w:val="00EB4EA8"/>
    <w:rsid w:val="00EB5092"/>
    <w:rsid w:val="00EB5585"/>
    <w:rsid w:val="00EB5B16"/>
    <w:rsid w:val="00EB70FA"/>
    <w:rsid w:val="00EB7773"/>
    <w:rsid w:val="00EC0A3F"/>
    <w:rsid w:val="00EC0B75"/>
    <w:rsid w:val="00EC1002"/>
    <w:rsid w:val="00EC13EA"/>
    <w:rsid w:val="00EC14CB"/>
    <w:rsid w:val="00EC15FB"/>
    <w:rsid w:val="00EC16A2"/>
    <w:rsid w:val="00EC229D"/>
    <w:rsid w:val="00EC2741"/>
    <w:rsid w:val="00EC300C"/>
    <w:rsid w:val="00EC3EC6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6920"/>
    <w:rsid w:val="00EC6DD3"/>
    <w:rsid w:val="00EC7536"/>
    <w:rsid w:val="00EC7650"/>
    <w:rsid w:val="00EC792A"/>
    <w:rsid w:val="00EC7A3C"/>
    <w:rsid w:val="00ED02E8"/>
    <w:rsid w:val="00ED0EB2"/>
    <w:rsid w:val="00ED1409"/>
    <w:rsid w:val="00ED150B"/>
    <w:rsid w:val="00ED1889"/>
    <w:rsid w:val="00ED1E99"/>
    <w:rsid w:val="00ED1FFA"/>
    <w:rsid w:val="00ED204D"/>
    <w:rsid w:val="00ED22B2"/>
    <w:rsid w:val="00ED254C"/>
    <w:rsid w:val="00ED2C4D"/>
    <w:rsid w:val="00ED2F14"/>
    <w:rsid w:val="00ED377D"/>
    <w:rsid w:val="00ED3794"/>
    <w:rsid w:val="00ED3E2C"/>
    <w:rsid w:val="00ED450C"/>
    <w:rsid w:val="00ED4733"/>
    <w:rsid w:val="00ED473B"/>
    <w:rsid w:val="00ED535D"/>
    <w:rsid w:val="00ED6072"/>
    <w:rsid w:val="00ED6117"/>
    <w:rsid w:val="00ED62C6"/>
    <w:rsid w:val="00ED62DB"/>
    <w:rsid w:val="00ED6823"/>
    <w:rsid w:val="00ED6ABC"/>
    <w:rsid w:val="00ED753E"/>
    <w:rsid w:val="00ED7782"/>
    <w:rsid w:val="00ED7E19"/>
    <w:rsid w:val="00EE07DD"/>
    <w:rsid w:val="00EE07E5"/>
    <w:rsid w:val="00EE0C1F"/>
    <w:rsid w:val="00EE0D1A"/>
    <w:rsid w:val="00EE1000"/>
    <w:rsid w:val="00EE15B6"/>
    <w:rsid w:val="00EE16C5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3E72"/>
    <w:rsid w:val="00EE43A0"/>
    <w:rsid w:val="00EE44A3"/>
    <w:rsid w:val="00EE4686"/>
    <w:rsid w:val="00EE507E"/>
    <w:rsid w:val="00EE5754"/>
    <w:rsid w:val="00EE5A75"/>
    <w:rsid w:val="00EE65AE"/>
    <w:rsid w:val="00EE6635"/>
    <w:rsid w:val="00EE66CC"/>
    <w:rsid w:val="00EE67BB"/>
    <w:rsid w:val="00EE7104"/>
    <w:rsid w:val="00EE718C"/>
    <w:rsid w:val="00EE7531"/>
    <w:rsid w:val="00EE7C8B"/>
    <w:rsid w:val="00EF1010"/>
    <w:rsid w:val="00EF10F0"/>
    <w:rsid w:val="00EF11EF"/>
    <w:rsid w:val="00EF142D"/>
    <w:rsid w:val="00EF1543"/>
    <w:rsid w:val="00EF16B2"/>
    <w:rsid w:val="00EF173D"/>
    <w:rsid w:val="00EF199B"/>
    <w:rsid w:val="00EF1BB8"/>
    <w:rsid w:val="00EF1D4E"/>
    <w:rsid w:val="00EF1FDE"/>
    <w:rsid w:val="00EF21F8"/>
    <w:rsid w:val="00EF2531"/>
    <w:rsid w:val="00EF2752"/>
    <w:rsid w:val="00EF2DFB"/>
    <w:rsid w:val="00EF3532"/>
    <w:rsid w:val="00EF454F"/>
    <w:rsid w:val="00EF460B"/>
    <w:rsid w:val="00EF55E6"/>
    <w:rsid w:val="00EF55FA"/>
    <w:rsid w:val="00EF5707"/>
    <w:rsid w:val="00EF599D"/>
    <w:rsid w:val="00EF5A96"/>
    <w:rsid w:val="00EF5B2E"/>
    <w:rsid w:val="00EF5F04"/>
    <w:rsid w:val="00EF73DA"/>
    <w:rsid w:val="00EF7514"/>
    <w:rsid w:val="00EF7B03"/>
    <w:rsid w:val="00EF7C61"/>
    <w:rsid w:val="00EF7F39"/>
    <w:rsid w:val="00EF7F74"/>
    <w:rsid w:val="00EF7F8A"/>
    <w:rsid w:val="00F0001F"/>
    <w:rsid w:val="00F002F6"/>
    <w:rsid w:val="00F00457"/>
    <w:rsid w:val="00F00600"/>
    <w:rsid w:val="00F007EC"/>
    <w:rsid w:val="00F00869"/>
    <w:rsid w:val="00F00C40"/>
    <w:rsid w:val="00F00C43"/>
    <w:rsid w:val="00F00C98"/>
    <w:rsid w:val="00F0153F"/>
    <w:rsid w:val="00F01627"/>
    <w:rsid w:val="00F016FC"/>
    <w:rsid w:val="00F0187F"/>
    <w:rsid w:val="00F01F37"/>
    <w:rsid w:val="00F0214F"/>
    <w:rsid w:val="00F029EA"/>
    <w:rsid w:val="00F02F67"/>
    <w:rsid w:val="00F0343A"/>
    <w:rsid w:val="00F03488"/>
    <w:rsid w:val="00F038DD"/>
    <w:rsid w:val="00F03C78"/>
    <w:rsid w:val="00F03E17"/>
    <w:rsid w:val="00F03FDB"/>
    <w:rsid w:val="00F04337"/>
    <w:rsid w:val="00F0437B"/>
    <w:rsid w:val="00F05569"/>
    <w:rsid w:val="00F05DA4"/>
    <w:rsid w:val="00F0609C"/>
    <w:rsid w:val="00F0616E"/>
    <w:rsid w:val="00F06372"/>
    <w:rsid w:val="00F06A46"/>
    <w:rsid w:val="00F07192"/>
    <w:rsid w:val="00F07357"/>
    <w:rsid w:val="00F077AA"/>
    <w:rsid w:val="00F077E1"/>
    <w:rsid w:val="00F10162"/>
    <w:rsid w:val="00F10E71"/>
    <w:rsid w:val="00F110D9"/>
    <w:rsid w:val="00F111A5"/>
    <w:rsid w:val="00F1122B"/>
    <w:rsid w:val="00F113F6"/>
    <w:rsid w:val="00F116AE"/>
    <w:rsid w:val="00F129D0"/>
    <w:rsid w:val="00F12A3E"/>
    <w:rsid w:val="00F12B04"/>
    <w:rsid w:val="00F12D59"/>
    <w:rsid w:val="00F138F7"/>
    <w:rsid w:val="00F13B95"/>
    <w:rsid w:val="00F14864"/>
    <w:rsid w:val="00F14AB0"/>
    <w:rsid w:val="00F1540F"/>
    <w:rsid w:val="00F156B0"/>
    <w:rsid w:val="00F15D23"/>
    <w:rsid w:val="00F1666D"/>
    <w:rsid w:val="00F16701"/>
    <w:rsid w:val="00F16A6D"/>
    <w:rsid w:val="00F16DEA"/>
    <w:rsid w:val="00F16E49"/>
    <w:rsid w:val="00F170AE"/>
    <w:rsid w:val="00F17184"/>
    <w:rsid w:val="00F17499"/>
    <w:rsid w:val="00F174CC"/>
    <w:rsid w:val="00F1794B"/>
    <w:rsid w:val="00F17DD3"/>
    <w:rsid w:val="00F17F2F"/>
    <w:rsid w:val="00F207B5"/>
    <w:rsid w:val="00F20D02"/>
    <w:rsid w:val="00F210BD"/>
    <w:rsid w:val="00F21B9D"/>
    <w:rsid w:val="00F21F3A"/>
    <w:rsid w:val="00F22509"/>
    <w:rsid w:val="00F22F08"/>
    <w:rsid w:val="00F2315C"/>
    <w:rsid w:val="00F23301"/>
    <w:rsid w:val="00F23C6D"/>
    <w:rsid w:val="00F24056"/>
    <w:rsid w:val="00F24205"/>
    <w:rsid w:val="00F2442D"/>
    <w:rsid w:val="00F245DE"/>
    <w:rsid w:val="00F24DA9"/>
    <w:rsid w:val="00F24EA8"/>
    <w:rsid w:val="00F2517A"/>
    <w:rsid w:val="00F25211"/>
    <w:rsid w:val="00F25278"/>
    <w:rsid w:val="00F25544"/>
    <w:rsid w:val="00F259F2"/>
    <w:rsid w:val="00F25B15"/>
    <w:rsid w:val="00F25C71"/>
    <w:rsid w:val="00F25CB1"/>
    <w:rsid w:val="00F26027"/>
    <w:rsid w:val="00F26621"/>
    <w:rsid w:val="00F26990"/>
    <w:rsid w:val="00F26EB2"/>
    <w:rsid w:val="00F27197"/>
    <w:rsid w:val="00F27DB2"/>
    <w:rsid w:val="00F27E4D"/>
    <w:rsid w:val="00F27E66"/>
    <w:rsid w:val="00F303C8"/>
    <w:rsid w:val="00F30C94"/>
    <w:rsid w:val="00F31911"/>
    <w:rsid w:val="00F31937"/>
    <w:rsid w:val="00F31D85"/>
    <w:rsid w:val="00F31F02"/>
    <w:rsid w:val="00F3214B"/>
    <w:rsid w:val="00F326EE"/>
    <w:rsid w:val="00F3290C"/>
    <w:rsid w:val="00F329A2"/>
    <w:rsid w:val="00F32A2F"/>
    <w:rsid w:val="00F32AC2"/>
    <w:rsid w:val="00F32B7F"/>
    <w:rsid w:val="00F350AD"/>
    <w:rsid w:val="00F35333"/>
    <w:rsid w:val="00F356AD"/>
    <w:rsid w:val="00F35C03"/>
    <w:rsid w:val="00F36A2E"/>
    <w:rsid w:val="00F36E0E"/>
    <w:rsid w:val="00F37648"/>
    <w:rsid w:val="00F408D7"/>
    <w:rsid w:val="00F409C1"/>
    <w:rsid w:val="00F40A63"/>
    <w:rsid w:val="00F40C0A"/>
    <w:rsid w:val="00F41503"/>
    <w:rsid w:val="00F415CB"/>
    <w:rsid w:val="00F41900"/>
    <w:rsid w:val="00F42097"/>
    <w:rsid w:val="00F421DF"/>
    <w:rsid w:val="00F4282F"/>
    <w:rsid w:val="00F42C20"/>
    <w:rsid w:val="00F42C6C"/>
    <w:rsid w:val="00F42E0F"/>
    <w:rsid w:val="00F42E85"/>
    <w:rsid w:val="00F43608"/>
    <w:rsid w:val="00F43D11"/>
    <w:rsid w:val="00F43EF8"/>
    <w:rsid w:val="00F43F52"/>
    <w:rsid w:val="00F43FA9"/>
    <w:rsid w:val="00F44341"/>
    <w:rsid w:val="00F4445D"/>
    <w:rsid w:val="00F446A1"/>
    <w:rsid w:val="00F4481D"/>
    <w:rsid w:val="00F44B1F"/>
    <w:rsid w:val="00F4593D"/>
    <w:rsid w:val="00F45B68"/>
    <w:rsid w:val="00F45F81"/>
    <w:rsid w:val="00F46137"/>
    <w:rsid w:val="00F468EC"/>
    <w:rsid w:val="00F46A82"/>
    <w:rsid w:val="00F46B2F"/>
    <w:rsid w:val="00F47565"/>
    <w:rsid w:val="00F475D2"/>
    <w:rsid w:val="00F475DE"/>
    <w:rsid w:val="00F47614"/>
    <w:rsid w:val="00F477EC"/>
    <w:rsid w:val="00F503C8"/>
    <w:rsid w:val="00F50CA3"/>
    <w:rsid w:val="00F50F29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465E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D1"/>
    <w:rsid w:val="00F616F3"/>
    <w:rsid w:val="00F618CB"/>
    <w:rsid w:val="00F61B03"/>
    <w:rsid w:val="00F61B0E"/>
    <w:rsid w:val="00F61C37"/>
    <w:rsid w:val="00F6266A"/>
    <w:rsid w:val="00F626AB"/>
    <w:rsid w:val="00F634E3"/>
    <w:rsid w:val="00F6360A"/>
    <w:rsid w:val="00F637E1"/>
    <w:rsid w:val="00F63917"/>
    <w:rsid w:val="00F6399E"/>
    <w:rsid w:val="00F63BAD"/>
    <w:rsid w:val="00F63E17"/>
    <w:rsid w:val="00F6465A"/>
    <w:rsid w:val="00F64AE1"/>
    <w:rsid w:val="00F64EED"/>
    <w:rsid w:val="00F651F0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1A5"/>
    <w:rsid w:val="00F71817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5265"/>
    <w:rsid w:val="00F75DBA"/>
    <w:rsid w:val="00F75ECA"/>
    <w:rsid w:val="00F76041"/>
    <w:rsid w:val="00F76613"/>
    <w:rsid w:val="00F771AC"/>
    <w:rsid w:val="00F77492"/>
    <w:rsid w:val="00F776B1"/>
    <w:rsid w:val="00F77E1C"/>
    <w:rsid w:val="00F77F56"/>
    <w:rsid w:val="00F80196"/>
    <w:rsid w:val="00F81224"/>
    <w:rsid w:val="00F81284"/>
    <w:rsid w:val="00F8157A"/>
    <w:rsid w:val="00F81944"/>
    <w:rsid w:val="00F824B6"/>
    <w:rsid w:val="00F828ED"/>
    <w:rsid w:val="00F829B4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50B"/>
    <w:rsid w:val="00F85728"/>
    <w:rsid w:val="00F85AAC"/>
    <w:rsid w:val="00F85E24"/>
    <w:rsid w:val="00F86CAA"/>
    <w:rsid w:val="00F875BD"/>
    <w:rsid w:val="00F87A6C"/>
    <w:rsid w:val="00F87D5A"/>
    <w:rsid w:val="00F90198"/>
    <w:rsid w:val="00F904C6"/>
    <w:rsid w:val="00F90818"/>
    <w:rsid w:val="00F90956"/>
    <w:rsid w:val="00F90B56"/>
    <w:rsid w:val="00F90D49"/>
    <w:rsid w:val="00F90DC0"/>
    <w:rsid w:val="00F91217"/>
    <w:rsid w:val="00F916C2"/>
    <w:rsid w:val="00F91923"/>
    <w:rsid w:val="00F91CA6"/>
    <w:rsid w:val="00F91F34"/>
    <w:rsid w:val="00F91FF2"/>
    <w:rsid w:val="00F9295A"/>
    <w:rsid w:val="00F92D2A"/>
    <w:rsid w:val="00F933B3"/>
    <w:rsid w:val="00F939AB"/>
    <w:rsid w:val="00F93CE9"/>
    <w:rsid w:val="00F93DB2"/>
    <w:rsid w:val="00F93FA0"/>
    <w:rsid w:val="00F94304"/>
    <w:rsid w:val="00F947B4"/>
    <w:rsid w:val="00F949F2"/>
    <w:rsid w:val="00F94DFE"/>
    <w:rsid w:val="00F954F9"/>
    <w:rsid w:val="00F96302"/>
    <w:rsid w:val="00F9689D"/>
    <w:rsid w:val="00F968B9"/>
    <w:rsid w:val="00F96ECE"/>
    <w:rsid w:val="00F972AC"/>
    <w:rsid w:val="00F97367"/>
    <w:rsid w:val="00F973CC"/>
    <w:rsid w:val="00F97475"/>
    <w:rsid w:val="00F975C9"/>
    <w:rsid w:val="00F9763D"/>
    <w:rsid w:val="00F97978"/>
    <w:rsid w:val="00F9798B"/>
    <w:rsid w:val="00F97A17"/>
    <w:rsid w:val="00F97C51"/>
    <w:rsid w:val="00F97F1B"/>
    <w:rsid w:val="00F97FCF"/>
    <w:rsid w:val="00FA0648"/>
    <w:rsid w:val="00FA0ED1"/>
    <w:rsid w:val="00FA110E"/>
    <w:rsid w:val="00FA11E6"/>
    <w:rsid w:val="00FA159B"/>
    <w:rsid w:val="00FA15C7"/>
    <w:rsid w:val="00FA1895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6113"/>
    <w:rsid w:val="00FA6233"/>
    <w:rsid w:val="00FA6647"/>
    <w:rsid w:val="00FA6723"/>
    <w:rsid w:val="00FA6BE2"/>
    <w:rsid w:val="00FA6CBD"/>
    <w:rsid w:val="00FA7491"/>
    <w:rsid w:val="00FA76C0"/>
    <w:rsid w:val="00FA78D9"/>
    <w:rsid w:val="00FA7C94"/>
    <w:rsid w:val="00FA7D90"/>
    <w:rsid w:val="00FB0CCA"/>
    <w:rsid w:val="00FB16BF"/>
    <w:rsid w:val="00FB1CAE"/>
    <w:rsid w:val="00FB2960"/>
    <w:rsid w:val="00FB2D46"/>
    <w:rsid w:val="00FB2DEC"/>
    <w:rsid w:val="00FB31AF"/>
    <w:rsid w:val="00FB4933"/>
    <w:rsid w:val="00FB4DEC"/>
    <w:rsid w:val="00FB571C"/>
    <w:rsid w:val="00FB5C0F"/>
    <w:rsid w:val="00FB6423"/>
    <w:rsid w:val="00FB6552"/>
    <w:rsid w:val="00FB66E3"/>
    <w:rsid w:val="00FB6FCB"/>
    <w:rsid w:val="00FB7437"/>
    <w:rsid w:val="00FB792E"/>
    <w:rsid w:val="00FB797B"/>
    <w:rsid w:val="00FB7E1F"/>
    <w:rsid w:val="00FC0019"/>
    <w:rsid w:val="00FC002B"/>
    <w:rsid w:val="00FC010D"/>
    <w:rsid w:val="00FC01DF"/>
    <w:rsid w:val="00FC02C1"/>
    <w:rsid w:val="00FC0331"/>
    <w:rsid w:val="00FC0A00"/>
    <w:rsid w:val="00FC0D70"/>
    <w:rsid w:val="00FC1256"/>
    <w:rsid w:val="00FC16A4"/>
    <w:rsid w:val="00FC16AE"/>
    <w:rsid w:val="00FC181F"/>
    <w:rsid w:val="00FC1895"/>
    <w:rsid w:val="00FC19F8"/>
    <w:rsid w:val="00FC1B4C"/>
    <w:rsid w:val="00FC20BD"/>
    <w:rsid w:val="00FC2446"/>
    <w:rsid w:val="00FC26B0"/>
    <w:rsid w:val="00FC28EA"/>
    <w:rsid w:val="00FC2917"/>
    <w:rsid w:val="00FC2981"/>
    <w:rsid w:val="00FC2D12"/>
    <w:rsid w:val="00FC2FC0"/>
    <w:rsid w:val="00FC3058"/>
    <w:rsid w:val="00FC36A6"/>
    <w:rsid w:val="00FC3DFC"/>
    <w:rsid w:val="00FC3FBB"/>
    <w:rsid w:val="00FC3FE0"/>
    <w:rsid w:val="00FC3FF6"/>
    <w:rsid w:val="00FC44C0"/>
    <w:rsid w:val="00FC45A4"/>
    <w:rsid w:val="00FC4663"/>
    <w:rsid w:val="00FC4699"/>
    <w:rsid w:val="00FC48BC"/>
    <w:rsid w:val="00FC4B7F"/>
    <w:rsid w:val="00FC4F0A"/>
    <w:rsid w:val="00FC55BC"/>
    <w:rsid w:val="00FC5870"/>
    <w:rsid w:val="00FC595D"/>
    <w:rsid w:val="00FC59B4"/>
    <w:rsid w:val="00FC5F22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6C4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216"/>
    <w:rsid w:val="00FD2DE0"/>
    <w:rsid w:val="00FD2EDD"/>
    <w:rsid w:val="00FD2FD6"/>
    <w:rsid w:val="00FD31E1"/>
    <w:rsid w:val="00FD3AB8"/>
    <w:rsid w:val="00FD425F"/>
    <w:rsid w:val="00FD474E"/>
    <w:rsid w:val="00FD48EE"/>
    <w:rsid w:val="00FD493D"/>
    <w:rsid w:val="00FD4F64"/>
    <w:rsid w:val="00FD5CDD"/>
    <w:rsid w:val="00FD5EDF"/>
    <w:rsid w:val="00FD6B32"/>
    <w:rsid w:val="00FD6BF6"/>
    <w:rsid w:val="00FD6F53"/>
    <w:rsid w:val="00FD7693"/>
    <w:rsid w:val="00FD79B8"/>
    <w:rsid w:val="00FD7C66"/>
    <w:rsid w:val="00FE0425"/>
    <w:rsid w:val="00FE073B"/>
    <w:rsid w:val="00FE091C"/>
    <w:rsid w:val="00FE0F5F"/>
    <w:rsid w:val="00FE0FB8"/>
    <w:rsid w:val="00FE102C"/>
    <w:rsid w:val="00FE11C9"/>
    <w:rsid w:val="00FE11E1"/>
    <w:rsid w:val="00FE12E8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4CAF"/>
    <w:rsid w:val="00FE510C"/>
    <w:rsid w:val="00FE553E"/>
    <w:rsid w:val="00FE57F2"/>
    <w:rsid w:val="00FE59A2"/>
    <w:rsid w:val="00FE6770"/>
    <w:rsid w:val="00FE6E32"/>
    <w:rsid w:val="00FE7544"/>
    <w:rsid w:val="00FF082C"/>
    <w:rsid w:val="00FF09A8"/>
    <w:rsid w:val="00FF0BC3"/>
    <w:rsid w:val="00FF0CD6"/>
    <w:rsid w:val="00FF1259"/>
    <w:rsid w:val="00FF1502"/>
    <w:rsid w:val="00FF16E5"/>
    <w:rsid w:val="00FF1A32"/>
    <w:rsid w:val="00FF1A43"/>
    <w:rsid w:val="00FF1A60"/>
    <w:rsid w:val="00FF1F38"/>
    <w:rsid w:val="00FF217C"/>
    <w:rsid w:val="00FF2AB0"/>
    <w:rsid w:val="00FF2CF9"/>
    <w:rsid w:val="00FF2F10"/>
    <w:rsid w:val="00FF3152"/>
    <w:rsid w:val="00FF32D4"/>
    <w:rsid w:val="00FF3528"/>
    <w:rsid w:val="00FF3B2A"/>
    <w:rsid w:val="00FF3D77"/>
    <w:rsid w:val="00FF3E46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5F5C"/>
    <w:rsid w:val="00FF64C2"/>
    <w:rsid w:val="00FF66F8"/>
    <w:rsid w:val="00FF6EF2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AAB86BC"/>
  <w15:docId w15:val="{FB65421A-B72F-480B-89FC-18B50395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9C0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D295F"/>
    <w:rPr>
      <w:sz w:val="40"/>
      <w:szCs w:val="24"/>
    </w:rPr>
  </w:style>
  <w:style w:type="character" w:customStyle="1" w:styleId="Nagwek8Znak">
    <w:name w:val="Nagłówek 8 Znak"/>
    <w:link w:val="Nagwek8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3D5EC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D295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4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4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4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4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4371"/>
    <w:rPr>
      <w:color w:val="605E5C"/>
      <w:shd w:val="clear" w:color="auto" w:fill="E1DFDD"/>
    </w:rPr>
  </w:style>
  <w:style w:type="table" w:customStyle="1" w:styleId="Tabela-Siatka52">
    <w:name w:val="Tabela - Siatka52"/>
    <w:basedOn w:val="Standardowy"/>
    <w:next w:val="Tabela-Siatka"/>
    <w:uiPriority w:val="39"/>
    <w:rsid w:val="00AF1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rsid w:val="00CA2088"/>
    <w:pPr>
      <w:numPr>
        <w:numId w:val="18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numbering" w:customStyle="1" w:styleId="Bezlisty5">
    <w:name w:val="Bez listy5"/>
    <w:next w:val="Bezlisty"/>
    <w:uiPriority w:val="99"/>
    <w:semiHidden/>
    <w:unhideWhenUsed/>
    <w:rsid w:val="00973910"/>
  </w:style>
  <w:style w:type="numbering" w:customStyle="1" w:styleId="Bezlisty14">
    <w:name w:val="Bez listy14"/>
    <w:next w:val="Bezlisty"/>
    <w:uiPriority w:val="99"/>
    <w:semiHidden/>
    <w:unhideWhenUsed/>
    <w:rsid w:val="00973910"/>
  </w:style>
  <w:style w:type="numbering" w:customStyle="1" w:styleId="Bezlisty22">
    <w:name w:val="Bez listy22"/>
    <w:next w:val="Bezlisty"/>
    <w:uiPriority w:val="99"/>
    <w:semiHidden/>
    <w:unhideWhenUsed/>
    <w:rsid w:val="00973910"/>
  </w:style>
  <w:style w:type="numbering" w:customStyle="1" w:styleId="Bezlisty114">
    <w:name w:val="Bez listy114"/>
    <w:next w:val="Bezlisty"/>
    <w:uiPriority w:val="99"/>
    <w:semiHidden/>
    <w:unhideWhenUsed/>
    <w:rsid w:val="00973910"/>
  </w:style>
  <w:style w:type="numbering" w:customStyle="1" w:styleId="Bezlisty1112">
    <w:name w:val="Bez listy1112"/>
    <w:next w:val="Bezlisty"/>
    <w:uiPriority w:val="99"/>
    <w:semiHidden/>
    <w:unhideWhenUsed/>
    <w:rsid w:val="00973910"/>
  </w:style>
  <w:style w:type="numbering" w:customStyle="1" w:styleId="Bezlisty32">
    <w:name w:val="Bez listy32"/>
    <w:next w:val="Bezlisty"/>
    <w:uiPriority w:val="99"/>
    <w:semiHidden/>
    <w:unhideWhenUsed/>
    <w:rsid w:val="00973910"/>
  </w:style>
  <w:style w:type="numbering" w:customStyle="1" w:styleId="Bezlisty122">
    <w:name w:val="Bez listy122"/>
    <w:next w:val="Bezlisty"/>
    <w:uiPriority w:val="99"/>
    <w:semiHidden/>
    <w:unhideWhenUsed/>
    <w:rsid w:val="00973910"/>
  </w:style>
  <w:style w:type="numbering" w:customStyle="1" w:styleId="Bezlisty1122">
    <w:name w:val="Bez listy1122"/>
    <w:next w:val="Bezlisty"/>
    <w:uiPriority w:val="99"/>
    <w:semiHidden/>
    <w:unhideWhenUsed/>
    <w:rsid w:val="00973910"/>
  </w:style>
  <w:style w:type="paragraph" w:styleId="Lista">
    <w:name w:val="List"/>
    <w:basedOn w:val="Normalny"/>
    <w:rsid w:val="00973910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character" w:customStyle="1" w:styleId="Teksttreci2">
    <w:name w:val="Tekst treści (2)_"/>
    <w:basedOn w:val="Domylnaczcionkaakapitu"/>
    <w:link w:val="Teksttreci20"/>
    <w:rsid w:val="00973910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73910"/>
    <w:pPr>
      <w:widowControl w:val="0"/>
      <w:shd w:val="clear" w:color="auto" w:fill="FFFFFF"/>
      <w:spacing w:before="360" w:line="250" w:lineRule="exact"/>
      <w:ind w:hanging="1580"/>
      <w:jc w:val="both"/>
    </w:pPr>
    <w:rPr>
      <w:sz w:val="20"/>
      <w:szCs w:val="20"/>
    </w:rPr>
  </w:style>
  <w:style w:type="numbering" w:customStyle="1" w:styleId="Bezlisty41">
    <w:name w:val="Bez listy41"/>
    <w:next w:val="Bezlisty"/>
    <w:uiPriority w:val="99"/>
    <w:semiHidden/>
    <w:unhideWhenUsed/>
    <w:rsid w:val="00973910"/>
  </w:style>
  <w:style w:type="numbering" w:customStyle="1" w:styleId="Bezlisty131">
    <w:name w:val="Bez listy131"/>
    <w:next w:val="Bezlisty"/>
    <w:uiPriority w:val="99"/>
    <w:semiHidden/>
    <w:unhideWhenUsed/>
    <w:rsid w:val="00973910"/>
  </w:style>
  <w:style w:type="numbering" w:customStyle="1" w:styleId="Bezlisty211">
    <w:name w:val="Bez listy211"/>
    <w:next w:val="Bezlisty"/>
    <w:uiPriority w:val="99"/>
    <w:semiHidden/>
    <w:unhideWhenUsed/>
    <w:rsid w:val="00973910"/>
  </w:style>
  <w:style w:type="numbering" w:customStyle="1" w:styleId="Bezlisty1131">
    <w:name w:val="Bez listy1131"/>
    <w:next w:val="Bezlisty"/>
    <w:uiPriority w:val="99"/>
    <w:semiHidden/>
    <w:unhideWhenUsed/>
    <w:rsid w:val="00973910"/>
  </w:style>
  <w:style w:type="numbering" w:customStyle="1" w:styleId="Bezlisty11112">
    <w:name w:val="Bez listy11112"/>
    <w:next w:val="Bezlisty"/>
    <w:uiPriority w:val="99"/>
    <w:semiHidden/>
    <w:unhideWhenUsed/>
    <w:rsid w:val="00973910"/>
  </w:style>
  <w:style w:type="numbering" w:customStyle="1" w:styleId="Bezlisty311">
    <w:name w:val="Bez listy311"/>
    <w:next w:val="Bezlisty"/>
    <w:uiPriority w:val="99"/>
    <w:semiHidden/>
    <w:unhideWhenUsed/>
    <w:rsid w:val="00973910"/>
  </w:style>
  <w:style w:type="numbering" w:customStyle="1" w:styleId="Bezlisty1211">
    <w:name w:val="Bez listy1211"/>
    <w:next w:val="Bezlisty"/>
    <w:uiPriority w:val="99"/>
    <w:semiHidden/>
    <w:unhideWhenUsed/>
    <w:rsid w:val="00973910"/>
  </w:style>
  <w:style w:type="numbering" w:customStyle="1" w:styleId="Bezlisty11211">
    <w:name w:val="Bez listy11211"/>
    <w:next w:val="Bezlisty"/>
    <w:uiPriority w:val="99"/>
    <w:semiHidden/>
    <w:unhideWhenUsed/>
    <w:rsid w:val="00973910"/>
  </w:style>
  <w:style w:type="numbering" w:customStyle="1" w:styleId="Bezlisty51">
    <w:name w:val="Bez listy51"/>
    <w:next w:val="Bezlisty"/>
    <w:uiPriority w:val="99"/>
    <w:semiHidden/>
    <w:unhideWhenUsed/>
    <w:rsid w:val="00973910"/>
  </w:style>
  <w:style w:type="table" w:customStyle="1" w:styleId="Tabela-Siatka53">
    <w:name w:val="Tabela - Siatka53"/>
    <w:basedOn w:val="Standardowy"/>
    <w:next w:val="Tabela-Siatka"/>
    <w:uiPriority w:val="59"/>
    <w:rsid w:val="0097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">
    <w:name w:val="Bez listy141"/>
    <w:next w:val="Bezlisty"/>
    <w:uiPriority w:val="99"/>
    <w:semiHidden/>
    <w:unhideWhenUsed/>
    <w:rsid w:val="00973910"/>
  </w:style>
  <w:style w:type="table" w:customStyle="1" w:styleId="Tabela-Siatka14">
    <w:name w:val="Tabela - Siatka14"/>
    <w:basedOn w:val="Standardowy"/>
    <w:next w:val="Tabela-Siatka"/>
    <w:uiPriority w:val="59"/>
    <w:rsid w:val="009739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973910"/>
  </w:style>
  <w:style w:type="numbering" w:customStyle="1" w:styleId="Bezlisty1141">
    <w:name w:val="Bez listy1141"/>
    <w:next w:val="Bezlisty"/>
    <w:uiPriority w:val="99"/>
    <w:semiHidden/>
    <w:unhideWhenUsed/>
    <w:rsid w:val="00973910"/>
  </w:style>
  <w:style w:type="table" w:customStyle="1" w:styleId="Tabela-Siatka22">
    <w:name w:val="Tabela - Siatka22"/>
    <w:basedOn w:val="Standardowy"/>
    <w:next w:val="Tabela-Siatka"/>
    <w:uiPriority w:val="59"/>
    <w:rsid w:val="0097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1">
    <w:name w:val="Bez listy11121"/>
    <w:next w:val="Bezlisty"/>
    <w:uiPriority w:val="99"/>
    <w:semiHidden/>
    <w:unhideWhenUsed/>
    <w:rsid w:val="00973910"/>
  </w:style>
  <w:style w:type="table" w:customStyle="1" w:styleId="Tabela-Siatka112">
    <w:name w:val="Tabela - Siatka112"/>
    <w:basedOn w:val="Standardowy"/>
    <w:next w:val="Tabela-Siatka"/>
    <w:uiPriority w:val="59"/>
    <w:rsid w:val="009739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1">
    <w:name w:val="Bez listy321"/>
    <w:next w:val="Bezlisty"/>
    <w:uiPriority w:val="99"/>
    <w:semiHidden/>
    <w:unhideWhenUsed/>
    <w:rsid w:val="00973910"/>
  </w:style>
  <w:style w:type="numbering" w:customStyle="1" w:styleId="Bezlisty1221">
    <w:name w:val="Bez listy1221"/>
    <w:next w:val="Bezlisty"/>
    <w:uiPriority w:val="99"/>
    <w:semiHidden/>
    <w:unhideWhenUsed/>
    <w:rsid w:val="00973910"/>
  </w:style>
  <w:style w:type="table" w:customStyle="1" w:styleId="Tabela-Siatka32">
    <w:name w:val="Tabela - Siatka32"/>
    <w:basedOn w:val="Standardowy"/>
    <w:next w:val="Tabela-Siatka"/>
    <w:uiPriority w:val="59"/>
    <w:rsid w:val="0097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1">
    <w:name w:val="Bez listy11221"/>
    <w:next w:val="Bezlisty"/>
    <w:uiPriority w:val="99"/>
    <w:semiHidden/>
    <w:unhideWhenUsed/>
    <w:rsid w:val="00973910"/>
  </w:style>
  <w:style w:type="table" w:customStyle="1" w:styleId="Tabela-Siatka122">
    <w:name w:val="Tabela - Siatka122"/>
    <w:basedOn w:val="Standardowy"/>
    <w:next w:val="Tabela-Siatka"/>
    <w:uiPriority w:val="59"/>
    <w:rsid w:val="009739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973910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973910"/>
    <w:pPr>
      <w:shd w:val="clear" w:color="auto" w:fill="000080"/>
    </w:pPr>
    <w:rPr>
      <w:sz w:val="2"/>
      <w:szCs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73910"/>
    <w:rPr>
      <w:sz w:val="2"/>
      <w:szCs w:val="2"/>
      <w:shd w:val="clear" w:color="auto" w:fill="000080"/>
    </w:rPr>
  </w:style>
  <w:style w:type="paragraph" w:styleId="Tekstpodstawowywcity3">
    <w:name w:val="Body Text Indent 3"/>
    <w:basedOn w:val="Normalny"/>
    <w:link w:val="Tekstpodstawowywcity3Znak"/>
    <w:uiPriority w:val="99"/>
    <w:rsid w:val="009739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73910"/>
    <w:rPr>
      <w:sz w:val="16"/>
      <w:szCs w:val="16"/>
    </w:rPr>
  </w:style>
  <w:style w:type="character" w:customStyle="1" w:styleId="fontstyle01">
    <w:name w:val="fontstyle01"/>
    <w:basedOn w:val="Domylnaczcionkaakapitu"/>
    <w:rsid w:val="0097391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Bezlisty6">
    <w:name w:val="Bez listy6"/>
    <w:next w:val="Bezlisty"/>
    <w:uiPriority w:val="99"/>
    <w:semiHidden/>
    <w:unhideWhenUsed/>
    <w:rsid w:val="00291121"/>
  </w:style>
  <w:style w:type="numbering" w:customStyle="1" w:styleId="Bezlisty15">
    <w:name w:val="Bez listy15"/>
    <w:next w:val="Bezlisty"/>
    <w:uiPriority w:val="99"/>
    <w:semiHidden/>
    <w:unhideWhenUsed/>
    <w:rsid w:val="00291121"/>
  </w:style>
  <w:style w:type="numbering" w:customStyle="1" w:styleId="Bezlisty23">
    <w:name w:val="Bez listy23"/>
    <w:next w:val="Bezlisty"/>
    <w:uiPriority w:val="99"/>
    <w:semiHidden/>
    <w:unhideWhenUsed/>
    <w:rsid w:val="00291121"/>
  </w:style>
  <w:style w:type="numbering" w:customStyle="1" w:styleId="Bezlisty115">
    <w:name w:val="Bez listy115"/>
    <w:next w:val="Bezlisty"/>
    <w:uiPriority w:val="99"/>
    <w:semiHidden/>
    <w:unhideWhenUsed/>
    <w:rsid w:val="00291121"/>
  </w:style>
  <w:style w:type="numbering" w:customStyle="1" w:styleId="Bezlisty1113">
    <w:name w:val="Bez listy1113"/>
    <w:next w:val="Bezlisty"/>
    <w:uiPriority w:val="99"/>
    <w:semiHidden/>
    <w:unhideWhenUsed/>
    <w:rsid w:val="00291121"/>
  </w:style>
  <w:style w:type="numbering" w:customStyle="1" w:styleId="Bezlisty33">
    <w:name w:val="Bez listy33"/>
    <w:next w:val="Bezlisty"/>
    <w:uiPriority w:val="99"/>
    <w:semiHidden/>
    <w:unhideWhenUsed/>
    <w:rsid w:val="00291121"/>
  </w:style>
  <w:style w:type="numbering" w:customStyle="1" w:styleId="Bezlisty123">
    <w:name w:val="Bez listy123"/>
    <w:next w:val="Bezlisty"/>
    <w:uiPriority w:val="99"/>
    <w:semiHidden/>
    <w:unhideWhenUsed/>
    <w:rsid w:val="00291121"/>
  </w:style>
  <w:style w:type="numbering" w:customStyle="1" w:styleId="Bezlisty1123">
    <w:name w:val="Bez listy1123"/>
    <w:next w:val="Bezlisty"/>
    <w:uiPriority w:val="99"/>
    <w:semiHidden/>
    <w:unhideWhenUsed/>
    <w:rsid w:val="00291121"/>
  </w:style>
  <w:style w:type="numbering" w:customStyle="1" w:styleId="Bezlisty42">
    <w:name w:val="Bez listy42"/>
    <w:next w:val="Bezlisty"/>
    <w:uiPriority w:val="99"/>
    <w:semiHidden/>
    <w:unhideWhenUsed/>
    <w:rsid w:val="00291121"/>
  </w:style>
  <w:style w:type="numbering" w:customStyle="1" w:styleId="Bezlisty132">
    <w:name w:val="Bez listy132"/>
    <w:next w:val="Bezlisty"/>
    <w:uiPriority w:val="99"/>
    <w:semiHidden/>
    <w:unhideWhenUsed/>
    <w:rsid w:val="00291121"/>
  </w:style>
  <w:style w:type="numbering" w:customStyle="1" w:styleId="Bezlisty212">
    <w:name w:val="Bez listy212"/>
    <w:next w:val="Bezlisty"/>
    <w:uiPriority w:val="99"/>
    <w:semiHidden/>
    <w:unhideWhenUsed/>
    <w:rsid w:val="00291121"/>
  </w:style>
  <w:style w:type="numbering" w:customStyle="1" w:styleId="Bezlisty1132">
    <w:name w:val="Bez listy1132"/>
    <w:next w:val="Bezlisty"/>
    <w:uiPriority w:val="99"/>
    <w:semiHidden/>
    <w:unhideWhenUsed/>
    <w:rsid w:val="00291121"/>
  </w:style>
  <w:style w:type="numbering" w:customStyle="1" w:styleId="Bezlisty11113">
    <w:name w:val="Bez listy11113"/>
    <w:next w:val="Bezlisty"/>
    <w:uiPriority w:val="99"/>
    <w:semiHidden/>
    <w:unhideWhenUsed/>
    <w:rsid w:val="00291121"/>
  </w:style>
  <w:style w:type="numbering" w:customStyle="1" w:styleId="Bezlisty312">
    <w:name w:val="Bez listy312"/>
    <w:next w:val="Bezlisty"/>
    <w:uiPriority w:val="99"/>
    <w:semiHidden/>
    <w:unhideWhenUsed/>
    <w:rsid w:val="00291121"/>
  </w:style>
  <w:style w:type="numbering" w:customStyle="1" w:styleId="Bezlisty1212">
    <w:name w:val="Bez listy1212"/>
    <w:next w:val="Bezlisty"/>
    <w:uiPriority w:val="99"/>
    <w:semiHidden/>
    <w:unhideWhenUsed/>
    <w:rsid w:val="00291121"/>
  </w:style>
  <w:style w:type="numbering" w:customStyle="1" w:styleId="Bezlisty11212">
    <w:name w:val="Bez listy11212"/>
    <w:next w:val="Bezlisty"/>
    <w:uiPriority w:val="99"/>
    <w:semiHidden/>
    <w:unhideWhenUsed/>
    <w:rsid w:val="00291121"/>
  </w:style>
  <w:style w:type="numbering" w:customStyle="1" w:styleId="Bezlisty52">
    <w:name w:val="Bez listy52"/>
    <w:next w:val="Bezlisty"/>
    <w:uiPriority w:val="99"/>
    <w:semiHidden/>
    <w:unhideWhenUsed/>
    <w:rsid w:val="00291121"/>
  </w:style>
  <w:style w:type="table" w:customStyle="1" w:styleId="Tabela-Siatka54">
    <w:name w:val="Tabela - Siatka54"/>
    <w:basedOn w:val="Standardowy"/>
    <w:next w:val="Tabela-Siatka"/>
    <w:uiPriority w:val="59"/>
    <w:rsid w:val="00291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2">
    <w:name w:val="Bez listy142"/>
    <w:next w:val="Bezlisty"/>
    <w:uiPriority w:val="99"/>
    <w:semiHidden/>
    <w:unhideWhenUsed/>
    <w:rsid w:val="00291121"/>
  </w:style>
  <w:style w:type="numbering" w:customStyle="1" w:styleId="Bezlisty222">
    <w:name w:val="Bez listy222"/>
    <w:next w:val="Bezlisty"/>
    <w:uiPriority w:val="99"/>
    <w:semiHidden/>
    <w:unhideWhenUsed/>
    <w:rsid w:val="00291121"/>
  </w:style>
  <w:style w:type="numbering" w:customStyle="1" w:styleId="Bezlisty1142">
    <w:name w:val="Bez listy1142"/>
    <w:next w:val="Bezlisty"/>
    <w:uiPriority w:val="99"/>
    <w:semiHidden/>
    <w:unhideWhenUsed/>
    <w:rsid w:val="00291121"/>
  </w:style>
  <w:style w:type="numbering" w:customStyle="1" w:styleId="Bezlisty11122">
    <w:name w:val="Bez listy11122"/>
    <w:next w:val="Bezlisty"/>
    <w:uiPriority w:val="99"/>
    <w:semiHidden/>
    <w:unhideWhenUsed/>
    <w:rsid w:val="00291121"/>
  </w:style>
  <w:style w:type="numbering" w:customStyle="1" w:styleId="Bezlisty322">
    <w:name w:val="Bez listy322"/>
    <w:next w:val="Bezlisty"/>
    <w:uiPriority w:val="99"/>
    <w:semiHidden/>
    <w:unhideWhenUsed/>
    <w:rsid w:val="00291121"/>
  </w:style>
  <w:style w:type="numbering" w:customStyle="1" w:styleId="Bezlisty1222">
    <w:name w:val="Bez listy1222"/>
    <w:next w:val="Bezlisty"/>
    <w:uiPriority w:val="99"/>
    <w:semiHidden/>
    <w:unhideWhenUsed/>
    <w:rsid w:val="00291121"/>
  </w:style>
  <w:style w:type="numbering" w:customStyle="1" w:styleId="Bezlisty11222">
    <w:name w:val="Bez listy11222"/>
    <w:next w:val="Bezlisty"/>
    <w:uiPriority w:val="99"/>
    <w:semiHidden/>
    <w:unhideWhenUsed/>
    <w:rsid w:val="0029112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6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E9C2-931B-41E5-847B-1E4502E3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1301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Monika Miązek</cp:lastModifiedBy>
  <cp:revision>6</cp:revision>
  <cp:lastPrinted>2025-02-17T11:10:00Z</cp:lastPrinted>
  <dcterms:created xsi:type="dcterms:W3CDTF">2025-04-14T10:09:00Z</dcterms:created>
  <dcterms:modified xsi:type="dcterms:W3CDTF">2025-04-14T11:18:00Z</dcterms:modified>
</cp:coreProperties>
</file>