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2515FB3E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 xml:space="preserve">przetargu pisemnego </w:t>
      </w:r>
      <w:r w:rsidR="00DA5B0A" w:rsidRPr="00264276">
        <w:rPr>
          <w:bCs/>
          <w:sz w:val="24"/>
          <w:szCs w:val="24"/>
        </w:rPr>
        <w:t>nieograniczonego</w:t>
      </w:r>
      <w:r w:rsidR="006D27DB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5A97BA1B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>przedmiot przetargu,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76DD5D31" w:rsidR="00DA5B0A" w:rsidRPr="00264276" w:rsidRDefault="000B2DB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7978" w14:textId="084132C8" w:rsidR="00DA5B0A" w:rsidRPr="00264276" w:rsidRDefault="00D7012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423BD" w:rsidRPr="00264276" w14:paraId="009CBE3B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0339FEAC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Muflon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62EBCFC5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C2AC" w14:textId="4845D828" w:rsidR="00A423BD" w:rsidRPr="00264276" w:rsidRDefault="00D7012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0B8E96C2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A423BD" w:rsidRPr="00264276" w14:paraId="3396D978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18EA" w14:textId="6DDABE7C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E04" w14:textId="77777777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476" w14:textId="3A824488" w:rsidR="00A423BD" w:rsidRPr="00264276" w:rsidRDefault="00D7012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A0A6" w14:textId="77777777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A423BD" w:rsidRPr="00264276" w14:paraId="57B232D8" w14:textId="77777777" w:rsidTr="00406D77">
        <w:trPr>
          <w:trHeight w:val="30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97708" w14:textId="229C6713" w:rsidR="00A423BD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349" w14:textId="652B01DE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</w:tcPr>
          <w:p w14:paraId="32E47F5E" w14:textId="328BF29E" w:rsidR="00A423BD" w:rsidRPr="00264276" w:rsidRDefault="00D7012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3142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F8C4" w14:textId="77777777" w:rsidR="00A423BD" w:rsidRPr="00264276" w:rsidRDefault="00A423BD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A423BD" w:rsidRPr="00264276" w14:paraId="0883BB96" w14:textId="77777777" w:rsidTr="00A423BD">
        <w:trPr>
          <w:trHeight w:val="7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92C9" w14:textId="03B44277" w:rsidR="00A423BD" w:rsidRPr="00264276" w:rsidRDefault="00A423BD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E916" w14:textId="6BD5CA06" w:rsidR="00A423BD" w:rsidRPr="00264276" w:rsidRDefault="00A423BD" w:rsidP="00DA5B0A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6B72829B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ogłoszenia o przetargu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583A3207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 xml:space="preserve">warunkami przetargu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 xml:space="preserve">w </w:t>
      </w:r>
      <w:r w:rsidRPr="00264276">
        <w:rPr>
          <w:bCs/>
          <w:sz w:val="24"/>
          <w:szCs w:val="24"/>
        </w:rPr>
        <w:t>ogłoszeni</w:t>
      </w:r>
      <w:r w:rsidR="00473CA7" w:rsidRPr="00264276">
        <w:rPr>
          <w:bCs/>
          <w:sz w:val="24"/>
          <w:szCs w:val="24"/>
        </w:rPr>
        <w:t>u o </w:t>
      </w:r>
      <w:r w:rsidRPr="00264276">
        <w:rPr>
          <w:bCs/>
          <w:sz w:val="24"/>
          <w:szCs w:val="24"/>
        </w:rPr>
        <w:t>pisemnym nieograniczonym przetargu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 xml:space="preserve"> 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A8CBACC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 </w:t>
      </w:r>
      <w:r w:rsidR="00C32258"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>.</w:t>
      </w:r>
    </w:p>
    <w:p w14:paraId="64ABD000" w14:textId="620758BA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473CA7" w:rsidRPr="00264276">
        <w:rPr>
          <w:bCs/>
          <w:sz w:val="24"/>
          <w:szCs w:val="24"/>
        </w:rPr>
        <w:t>ogłoszenia o pisemnym nieograniczonym przetargu.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9E6384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5CA9" w14:textId="77777777" w:rsidR="00685E87" w:rsidRDefault="00685E87">
      <w:r>
        <w:separator/>
      </w:r>
    </w:p>
  </w:endnote>
  <w:endnote w:type="continuationSeparator" w:id="0">
    <w:p w14:paraId="2A956565" w14:textId="77777777" w:rsidR="00685E87" w:rsidRDefault="0068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810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D70126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D70126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CF452" w14:textId="77777777" w:rsidR="00685E87" w:rsidRDefault="00685E87">
      <w:r>
        <w:separator/>
      </w:r>
    </w:p>
  </w:footnote>
  <w:footnote w:type="continuationSeparator" w:id="0">
    <w:p w14:paraId="467DC2BD" w14:textId="77777777" w:rsidR="00685E87" w:rsidRDefault="0068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75C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2DB2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C7837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348E8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5E87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40B6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12FF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E638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23BD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2DE6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126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553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4C5D-ED18-4812-996F-24C1C79F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3403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Piotr Wierzbicki</cp:lastModifiedBy>
  <cp:revision>5</cp:revision>
  <cp:lastPrinted>2023-04-25T08:38:00Z</cp:lastPrinted>
  <dcterms:created xsi:type="dcterms:W3CDTF">2023-11-22T06:14:00Z</dcterms:created>
  <dcterms:modified xsi:type="dcterms:W3CDTF">2024-01-10T07:44:00Z</dcterms:modified>
</cp:coreProperties>
</file>