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8E1A" w14:textId="7E34C66A" w:rsidR="00083DAC" w:rsidRPr="002F11D0" w:rsidRDefault="00BF4BDB" w:rsidP="00BF4BDB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F11D0">
        <w:rPr>
          <w:rFonts w:asciiTheme="minorHAnsi" w:hAnsiTheme="minorHAnsi" w:cstheme="minorHAnsi"/>
          <w:sz w:val="22"/>
          <w:szCs w:val="22"/>
        </w:rPr>
        <w:t>Załącznik nr 2 do RFI</w:t>
      </w:r>
    </w:p>
    <w:p w14:paraId="49ACBA3B" w14:textId="39AB4BE0" w:rsidR="00BF4BDB" w:rsidRPr="002F11D0" w:rsidRDefault="00BF4BDB" w:rsidP="00BF4BD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11D0">
        <w:rPr>
          <w:rFonts w:asciiTheme="minorHAnsi" w:hAnsiTheme="minorHAnsi" w:cstheme="minorHAnsi"/>
          <w:b/>
          <w:bCs/>
          <w:sz w:val="22"/>
          <w:szCs w:val="22"/>
        </w:rPr>
        <w:t>Odpowiedź na zapytanie o informację</w:t>
      </w:r>
    </w:p>
    <w:p w14:paraId="7B8A98C1" w14:textId="7AE745F6" w:rsidR="00BF4BDB" w:rsidRPr="002F11D0" w:rsidRDefault="00BF4BDB" w:rsidP="0082062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F11D0">
        <w:rPr>
          <w:rFonts w:asciiTheme="minorHAnsi" w:hAnsiTheme="minorHAnsi" w:cstheme="minorHAnsi"/>
          <w:sz w:val="22"/>
          <w:szCs w:val="22"/>
        </w:rPr>
        <w:t>W odpowiedzi na zapytanie o informację dotyczące:</w:t>
      </w:r>
    </w:p>
    <w:p w14:paraId="440FC7E2" w14:textId="0A82EA57" w:rsidR="00ED1BD9" w:rsidRPr="002F11D0" w:rsidRDefault="00BC2DFC" w:rsidP="0082062A">
      <w:p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F11D0">
        <w:rPr>
          <w:rFonts w:asciiTheme="minorHAnsi" w:hAnsiTheme="minorHAnsi" w:cstheme="minorHAnsi"/>
          <w:bCs/>
          <w:iCs/>
          <w:sz w:val="22"/>
          <w:szCs w:val="22"/>
        </w:rPr>
        <w:t>Świadczeni</w:t>
      </w:r>
      <w:r w:rsidR="00BF4BDB" w:rsidRPr="002F11D0">
        <w:rPr>
          <w:rFonts w:asciiTheme="minorHAnsi" w:hAnsiTheme="minorHAnsi" w:cstheme="minorHAnsi"/>
          <w:bCs/>
          <w:iCs/>
          <w:sz w:val="22"/>
          <w:szCs w:val="22"/>
        </w:rPr>
        <w:t>a</w:t>
      </w:r>
      <w:r w:rsidRPr="002F11D0">
        <w:rPr>
          <w:rFonts w:asciiTheme="minorHAnsi" w:hAnsiTheme="minorHAnsi" w:cstheme="minorHAnsi"/>
          <w:bCs/>
          <w:iCs/>
          <w:sz w:val="22"/>
          <w:szCs w:val="22"/>
        </w:rPr>
        <w:t xml:space="preserve">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na potrzeby Zakładu Emerytalno-Rentowego MSWiA, jego zespołów terenowych oraz</w:t>
      </w:r>
      <w:r w:rsidR="00E85367" w:rsidRPr="002F11D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F11D0">
        <w:rPr>
          <w:rFonts w:asciiTheme="minorHAnsi" w:hAnsiTheme="minorHAnsi" w:cstheme="minorHAnsi"/>
          <w:bCs/>
          <w:iCs/>
          <w:sz w:val="22"/>
          <w:szCs w:val="22"/>
        </w:rPr>
        <w:t>komisji lekarskich podległych ministrowi właściwemu do spraw wewnętrznych</w:t>
      </w:r>
      <w:r w:rsidR="00E85367" w:rsidRPr="002F11D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F11D0">
        <w:rPr>
          <w:rFonts w:asciiTheme="minorHAnsi" w:hAnsiTheme="minorHAnsi" w:cstheme="minorHAnsi"/>
          <w:bCs/>
          <w:iCs/>
          <w:sz w:val="22"/>
          <w:szCs w:val="22"/>
        </w:rPr>
        <w:t>z podziałem na 2 części</w:t>
      </w:r>
      <w:r w:rsidR="00BF4BDB" w:rsidRPr="002F11D0">
        <w:rPr>
          <w:rFonts w:asciiTheme="minorHAnsi" w:hAnsiTheme="minorHAnsi" w:cstheme="minorHAnsi"/>
          <w:bCs/>
          <w:iCs/>
          <w:sz w:val="22"/>
          <w:szCs w:val="22"/>
        </w:rPr>
        <w:t>, przesyłamy poniżej następujące informacje:</w:t>
      </w:r>
    </w:p>
    <w:p w14:paraId="2B4CA89F" w14:textId="08A5F12E" w:rsidR="00ED1BD9" w:rsidRPr="002F11D0" w:rsidRDefault="00ED1BD9" w:rsidP="00ED1BD9">
      <w:pPr>
        <w:spacing w:line="36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7F34DC" w:rsidRPr="002F11D0" w14:paraId="1B605EC8" w14:textId="77777777" w:rsidTr="000F4390">
        <w:trPr>
          <w:trHeight w:val="698"/>
        </w:trPr>
        <w:tc>
          <w:tcPr>
            <w:tcW w:w="4928" w:type="dxa"/>
            <w:shd w:val="clear" w:color="auto" w:fill="D9D9D9"/>
          </w:tcPr>
          <w:p w14:paraId="6CADEF5D" w14:textId="0EB4761F" w:rsidR="007F34DC" w:rsidRPr="002F11D0" w:rsidRDefault="000C26F8" w:rsidP="000F4390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Pełna nazwa (firma)Wykonawcy</w:t>
            </w:r>
            <w:r w:rsidR="007F34DC"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358" w:type="dxa"/>
            <w:vAlign w:val="bottom"/>
          </w:tcPr>
          <w:p w14:paraId="67C4A491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DEA2A29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F11D0" w14:paraId="671F0094" w14:textId="77777777" w:rsidTr="000F4390">
        <w:trPr>
          <w:trHeight w:val="474"/>
        </w:trPr>
        <w:tc>
          <w:tcPr>
            <w:tcW w:w="4928" w:type="dxa"/>
            <w:shd w:val="clear" w:color="auto" w:fill="D9D9D9"/>
          </w:tcPr>
          <w:p w14:paraId="5B20EA1C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18C20AA4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F11D0" w14:paraId="0EECDB1E" w14:textId="77777777" w:rsidTr="000F4390">
        <w:tc>
          <w:tcPr>
            <w:tcW w:w="4928" w:type="dxa"/>
            <w:shd w:val="clear" w:color="auto" w:fill="D9D9D9"/>
          </w:tcPr>
          <w:p w14:paraId="5A5D5EFE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B120F96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F11D0" w14:paraId="548FD5D1" w14:textId="77777777" w:rsidTr="000F4390">
        <w:trPr>
          <w:trHeight w:val="1133"/>
        </w:trPr>
        <w:tc>
          <w:tcPr>
            <w:tcW w:w="4928" w:type="dxa"/>
            <w:shd w:val="clear" w:color="auto" w:fill="D9D9D9"/>
          </w:tcPr>
          <w:p w14:paraId="2F9EB769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76EF02BF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4A493DCA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6D45781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4B2DE9FF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3B76B879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DF850EC" w14:textId="3C243B02" w:rsidR="00ED1BD9" w:rsidRPr="002F11D0" w:rsidRDefault="00ED1BD9" w:rsidP="00ED1BD9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</w:pPr>
    </w:p>
    <w:p w14:paraId="28EBFCFB" w14:textId="655C8B77" w:rsidR="000C26F8" w:rsidRPr="002F11D0" w:rsidRDefault="0082062A" w:rsidP="0082062A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8206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CZĘŚĆ 1:</w:t>
      </w:r>
      <w:r w:rsidRPr="0082062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2062A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Świadczenie usług polegających na odpłatnym odbiorze i przewozie przez Wykonawcę lub jego przedstawiciela,  z miejsca wskazanego przez Zamawiającego, uporządkowanych przesyłek oraz stosownej dokumentacji potwierdzającej ich ilość i rodzaj, a następnie nadaniu tych przesyłek na ogólnych zasadach w wyznaczonej placówce pocztowej operatora pocztowego, z którym Zamawiający ma podpisaną umowę na świadczenie powszechnych usług pocztowych na potrzeby Zakładu Emerytalno-Rentowego MSWiA i jego zespołów terenowych</w:t>
      </w:r>
      <w:r w:rsidR="00C50104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 xml:space="preserve"> zgodnie z Załącznikiem nr 1 i nr 2 dla </w:t>
      </w:r>
      <w:r w:rsidR="007D5859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C</w:t>
      </w:r>
      <w:r w:rsidR="007D5859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zęści</w:t>
      </w:r>
      <w:r w:rsidR="00C50104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 xml:space="preserve"> 1 do OPZ</w:t>
      </w:r>
      <w:r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:</w:t>
      </w:r>
    </w:p>
    <w:p w14:paraId="783FBA3F" w14:textId="77777777" w:rsidR="0082062A" w:rsidRPr="002F11D0" w:rsidRDefault="0082062A" w:rsidP="0082062A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4FBBAD22" w14:textId="57E28A99" w:rsidR="00ED1BD9" w:rsidRPr="002F11D0" w:rsidRDefault="00ED1BD9" w:rsidP="00ED1BD9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92839005"/>
      <w:r w:rsidRPr="002F11D0">
        <w:rPr>
          <w:rFonts w:asciiTheme="minorHAnsi" w:hAnsiTheme="minorHAnsi" w:cstheme="minorHAnsi"/>
          <w:b/>
          <w:sz w:val="22"/>
          <w:szCs w:val="22"/>
          <w:u w:val="single"/>
        </w:rPr>
        <w:t>Tabela nr 1.</w:t>
      </w:r>
      <w:r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Overlap w:val="never"/>
        <w:tblW w:w="98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205"/>
        <w:gridCol w:w="1125"/>
        <w:gridCol w:w="1578"/>
        <w:gridCol w:w="1029"/>
        <w:gridCol w:w="736"/>
        <w:gridCol w:w="1003"/>
        <w:gridCol w:w="1592"/>
      </w:tblGrid>
      <w:tr w:rsidR="00ED1BD9" w:rsidRPr="002F11D0" w14:paraId="049A050A" w14:textId="77777777" w:rsidTr="00C50104">
        <w:trPr>
          <w:trHeight w:hRule="exact" w:val="2218"/>
          <w:jc w:val="center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bookmarkEnd w:id="0"/>
          <w:p w14:paraId="6DEDDFCB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Lp.</w:t>
            </w:r>
          </w:p>
        </w:tc>
        <w:tc>
          <w:tcPr>
            <w:tcW w:w="2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F64E8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Rodzaj usługi</w:t>
            </w:r>
          </w:p>
        </w:tc>
        <w:tc>
          <w:tcPr>
            <w:tcW w:w="1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F035B" w14:textId="700C945B" w:rsidR="00ED1BD9" w:rsidRPr="002F11D0" w:rsidRDefault="008016FC" w:rsidP="00ED1BD9">
            <w:pPr>
              <w:widowControl w:val="0"/>
              <w:spacing w:line="269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Szacunkowa ilość usług na </w:t>
            </w:r>
            <w:r w:rsidR="00365C12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12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miesięcy 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08331" w14:textId="0FEFE9EB" w:rsidR="00ED1BD9" w:rsidRPr="002F11D0" w:rsidRDefault="00ED1BD9" w:rsidP="00ED1BD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Cena jednostkowa netto za 1 miesiąc kalendarzowy (w pozycji nr </w:t>
            </w:r>
            <w:r w:rsidR="00353EF5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cena jednostkowa za jeden odbiór) 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br/>
              <w:t>(w zł)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5AD11" w14:textId="77777777" w:rsidR="00ED1BD9" w:rsidRPr="002F11D0" w:rsidRDefault="00ED1BD9" w:rsidP="00ED1B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Łączna cena netto</w:t>
            </w:r>
          </w:p>
          <w:p w14:paraId="192D3CD8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7783F1DF" w14:textId="77777777" w:rsidR="00ED1BD9" w:rsidRPr="002F11D0" w:rsidRDefault="00ED1BD9" w:rsidP="00ED1BD9">
            <w:pPr>
              <w:widowControl w:val="0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(kol.3 x kol.4)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2FC30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Stawka</w:t>
            </w:r>
          </w:p>
          <w:p w14:paraId="6DF180C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VAT</w:t>
            </w:r>
          </w:p>
          <w:p w14:paraId="64E6F743" w14:textId="154B7BFC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%)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8A793" w14:textId="77777777" w:rsidR="00ED1BD9" w:rsidRPr="002F11D0" w:rsidRDefault="00ED1BD9" w:rsidP="00ED1BD9">
            <w:pPr>
              <w:widowControl w:val="0"/>
              <w:ind w:firstLine="20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Wartość</w:t>
            </w:r>
          </w:p>
          <w:p w14:paraId="60316AE6" w14:textId="77777777" w:rsidR="00ED1BD9" w:rsidRPr="002F11D0" w:rsidRDefault="00ED1BD9" w:rsidP="00ED1BD9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VAT </w:t>
            </w:r>
          </w:p>
          <w:p w14:paraId="62DED1BE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19215E36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27FE95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Łączna oferty brutto 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095E601E" w14:textId="77777777" w:rsidR="00ED1BD9" w:rsidRPr="002F11D0" w:rsidRDefault="00ED1BD9" w:rsidP="00ED1BD9">
            <w:pPr>
              <w:widowControl w:val="0"/>
              <w:spacing w:line="30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(kol.5 + kol.7)</w:t>
            </w:r>
          </w:p>
        </w:tc>
      </w:tr>
      <w:tr w:rsidR="00ED1BD9" w:rsidRPr="002F11D0" w14:paraId="6B8E20ED" w14:textId="77777777" w:rsidTr="00C50104">
        <w:trPr>
          <w:trHeight w:hRule="exact" w:val="280"/>
          <w:jc w:val="center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01592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839B7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AD362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C2F64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2F288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F3821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iCs/>
                <w:color w:val="000000"/>
                <w:sz w:val="22"/>
                <w:szCs w:val="22"/>
                <w:lang w:bidi="pl-PL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912F8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398AC9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8</w:t>
            </w:r>
          </w:p>
        </w:tc>
      </w:tr>
      <w:tr w:rsidR="00ED1BD9" w:rsidRPr="002F11D0" w14:paraId="15F0CEB7" w14:textId="77777777" w:rsidTr="00C50104">
        <w:trPr>
          <w:trHeight w:hRule="exact" w:val="1525"/>
          <w:jc w:val="center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2111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790D3" w14:textId="77777777" w:rsidR="00ED1BD9" w:rsidRPr="002F11D0" w:rsidRDefault="00ED1BD9" w:rsidP="00ED1BD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bidi="pl-PL"/>
              </w:rPr>
              <w:t>Częstotliwość odbioru - każdy dzień roboczy (5 razy w tygodniu) - dotyczy Warszawy i zespołów terenowych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BE230" w14:textId="3A6E0335" w:rsidR="00ED1BD9" w:rsidRPr="002F11D0" w:rsidRDefault="00846BC5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276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14F3D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99E1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3BF4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D496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96BD81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40FCA792" w14:textId="77777777" w:rsidTr="00C50104">
        <w:trPr>
          <w:trHeight w:hRule="exact" w:val="1131"/>
          <w:jc w:val="center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63721" w14:textId="68B90B5D" w:rsidR="00ED1BD9" w:rsidRPr="002F11D0" w:rsidRDefault="00353EF5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2</w:t>
            </w:r>
            <w:r w:rsidR="00ED1BD9"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DD5AA" w14:textId="77777777" w:rsidR="00ED1BD9" w:rsidRPr="002F11D0" w:rsidRDefault="00ED1BD9" w:rsidP="00ED1BD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bidi="pl-PL"/>
              </w:rPr>
              <w:t>Odbiór dodatkowy ponad zadeklarowaną częstotliwość odbioru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AAB15" w14:textId="1C5D00D0" w:rsidR="00ED1BD9" w:rsidRPr="002F11D0" w:rsidRDefault="00A03EC3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144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213A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9C5E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980D6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076B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185187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309C1138" w14:textId="77777777" w:rsidTr="00C50104">
        <w:trPr>
          <w:trHeight w:hRule="exact" w:val="715"/>
          <w:jc w:val="center"/>
        </w:trPr>
        <w:tc>
          <w:tcPr>
            <w:tcW w:w="548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56BE0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lastRenderedPageBreak/>
              <w:t xml:space="preserve">  ŁĄCZNA CENA NETTO: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83010" w14:textId="592213F7" w:rsidR="00ED1BD9" w:rsidRPr="002F11D0" w:rsidRDefault="00ED1BD9" w:rsidP="00ED1BD9">
            <w:pPr>
              <w:widowControl w:val="0"/>
              <w:ind w:firstLine="1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D58BEC9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2FB1D7BA" w14:textId="77777777" w:rsidTr="00C50104">
        <w:trPr>
          <w:trHeight w:hRule="exact" w:val="724"/>
          <w:jc w:val="center"/>
        </w:trPr>
        <w:tc>
          <w:tcPr>
            <w:tcW w:w="825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E4D4FE8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ŁĄCZNA CENA BRUTTO: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6FF6AD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………………..</w:t>
            </w:r>
          </w:p>
        </w:tc>
      </w:tr>
    </w:tbl>
    <w:p w14:paraId="0596B4C3" w14:textId="32AEAB79" w:rsidR="00ED1BD9" w:rsidRPr="002F11D0" w:rsidRDefault="00C50104" w:rsidP="0082062A">
      <w:pPr>
        <w:widowControl w:val="0"/>
        <w:spacing w:line="360" w:lineRule="auto"/>
        <w:jc w:val="both"/>
        <w:rPr>
          <w:rFonts w:asciiTheme="minorHAnsi" w:hAnsiTheme="minorHAnsi" w:cstheme="minorHAnsi"/>
          <w:b/>
          <w:iCs/>
          <w:snapToGrid w:val="0"/>
          <w:sz w:val="18"/>
          <w:szCs w:val="18"/>
        </w:rPr>
      </w:pPr>
      <w:r w:rsidRPr="002F11D0">
        <w:rPr>
          <w:rFonts w:asciiTheme="minorHAnsi" w:hAnsiTheme="minorHAnsi" w:cstheme="minorHAnsi"/>
          <w:b/>
          <w:iCs/>
          <w:snapToGrid w:val="0"/>
          <w:sz w:val="18"/>
          <w:szCs w:val="18"/>
        </w:rPr>
        <w:t>UWAGA:</w:t>
      </w:r>
    </w:p>
    <w:p w14:paraId="11E403AE" w14:textId="412E133B" w:rsidR="000C26F8" w:rsidRPr="000C26F8" w:rsidRDefault="000C26F8" w:rsidP="000C26F8">
      <w:pPr>
        <w:widowControl w:val="0"/>
        <w:spacing w:line="360" w:lineRule="auto"/>
        <w:rPr>
          <w:rFonts w:asciiTheme="minorHAnsi" w:hAnsiTheme="minorHAnsi" w:cstheme="minorHAnsi"/>
          <w:i/>
          <w:iCs/>
          <w:snapToGrid w:val="0"/>
          <w:sz w:val="18"/>
          <w:szCs w:val="18"/>
        </w:rPr>
      </w:pPr>
      <w:bookmarkStart w:id="1" w:name="_Hlk192839292"/>
      <w:r w:rsidRPr="000C26F8">
        <w:rPr>
          <w:rFonts w:asciiTheme="minorHAnsi" w:hAnsiTheme="minorHAnsi" w:cstheme="minorHAnsi"/>
          <w:iCs/>
          <w:snapToGrid w:val="0"/>
          <w:sz w:val="18"/>
          <w:szCs w:val="18"/>
        </w:rPr>
        <w:t>*</w:t>
      </w:r>
      <w:r w:rsidRPr="000C26F8">
        <w:rPr>
          <w:rFonts w:asciiTheme="minorHAnsi" w:hAnsiTheme="minorHAnsi" w:cstheme="minorHAnsi"/>
          <w:i/>
          <w:iCs/>
          <w:snapToGrid w:val="0"/>
          <w:sz w:val="18"/>
          <w:szCs w:val="18"/>
        </w:rPr>
        <w:t xml:space="preserve"> </w:t>
      </w:r>
      <w:r w:rsidRPr="000C26F8">
        <w:rPr>
          <w:rFonts w:asciiTheme="minorHAnsi" w:hAnsiTheme="minorHAnsi" w:cstheme="minorHAnsi"/>
          <w:iCs/>
          <w:snapToGrid w:val="0"/>
          <w:sz w:val="18"/>
          <w:szCs w:val="18"/>
        </w:rPr>
        <w:t>Ceny należy podać z dokładnością do dwóch miejsc po przecinku</w:t>
      </w:r>
      <w:r w:rsidR="00C50104" w:rsidRPr="002F11D0">
        <w:rPr>
          <w:rFonts w:asciiTheme="minorHAnsi" w:hAnsiTheme="minorHAnsi" w:cstheme="minorHAnsi"/>
          <w:iCs/>
          <w:snapToGrid w:val="0"/>
          <w:sz w:val="18"/>
          <w:szCs w:val="18"/>
        </w:rPr>
        <w:t>.</w:t>
      </w:r>
    </w:p>
    <w:bookmarkEnd w:id="1"/>
    <w:p w14:paraId="32434FCE" w14:textId="77777777" w:rsidR="0082062A" w:rsidRPr="002F11D0" w:rsidRDefault="0082062A" w:rsidP="00820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2EEF723" w14:textId="41288C47" w:rsidR="00ED1BD9" w:rsidRPr="002F11D0" w:rsidRDefault="00ED1BD9" w:rsidP="0082062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11D0">
        <w:rPr>
          <w:rFonts w:asciiTheme="minorHAnsi" w:hAnsiTheme="minorHAnsi" w:cstheme="minorHAnsi"/>
          <w:b/>
          <w:bCs/>
          <w:sz w:val="22"/>
          <w:szCs w:val="22"/>
        </w:rPr>
        <w:t>CZĘŚĆ 2:</w:t>
      </w:r>
      <w:r w:rsidRPr="002F11D0">
        <w:rPr>
          <w:rFonts w:asciiTheme="minorHAnsi" w:hAnsiTheme="minorHAnsi" w:cstheme="minorHAnsi"/>
          <w:sz w:val="22"/>
          <w:szCs w:val="22"/>
        </w:rPr>
        <w:t xml:space="preserve"> </w:t>
      </w:r>
      <w:r w:rsidR="0045384B" w:rsidRPr="002F11D0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 xml:space="preserve">Świadczenie usług polegających na odpłatnym odbiorze i przewozie przez Wykonawcę lub jego przedstawiciela, z miejsca wskazanego przez Zamawiającego, uporządkowanych przesyłek oraz stosownej dokumentacji potwierdzającej ich ilość i rodzaj, a następnie nadaniu tych przesyłek na ogólnych zasadach w wyznaczonej placówce pocztowej operatora pocztowego, z którym Zamawiający ma podpisaną umowę na świadczenie powszechnych usług pocztowych na potrzeby komisji lekarskich </w:t>
      </w:r>
      <w:r w:rsidR="0045384B" w:rsidRPr="002F11D0">
        <w:rPr>
          <w:rFonts w:asciiTheme="minorHAnsi" w:eastAsiaTheme="minorHAnsi" w:hAnsiTheme="minorHAnsi" w:cstheme="minorHAnsi"/>
          <w:sz w:val="22"/>
          <w:szCs w:val="22"/>
          <w:lang w:eastAsia="en-US"/>
        </w:rPr>
        <w:t>podległych ministrowi właściwemu do spraw wewnętrznych</w:t>
      </w:r>
      <w:r w:rsidR="002F11D0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 xml:space="preserve"> </w:t>
      </w:r>
      <w:r w:rsidR="002F11D0" w:rsidRPr="002F11D0">
        <w:rPr>
          <w:rFonts w:asciiTheme="minorHAnsi" w:eastAsiaTheme="minorHAnsi" w:hAnsiTheme="minorHAnsi" w:cstheme="minorHAnsi"/>
          <w:bCs/>
          <w:sz w:val="22"/>
          <w:szCs w:val="22"/>
          <w:lang w:eastAsia="en-US" w:bidi="pl-PL"/>
        </w:rPr>
        <w:t xml:space="preserve">zgodnie z Załącznikiem nr 1 i nr 2 dla Części </w:t>
      </w:r>
      <w:r w:rsidR="002F11D0">
        <w:rPr>
          <w:rFonts w:asciiTheme="minorHAnsi" w:eastAsiaTheme="minorHAnsi" w:hAnsiTheme="minorHAnsi" w:cstheme="minorHAnsi"/>
          <w:bCs/>
          <w:sz w:val="22"/>
          <w:szCs w:val="22"/>
          <w:lang w:eastAsia="en-US" w:bidi="pl-PL"/>
        </w:rPr>
        <w:t>2</w:t>
      </w:r>
      <w:r w:rsidR="002F11D0" w:rsidRPr="002F11D0">
        <w:rPr>
          <w:rFonts w:asciiTheme="minorHAnsi" w:eastAsiaTheme="minorHAnsi" w:hAnsiTheme="minorHAnsi" w:cstheme="minorHAnsi"/>
          <w:bCs/>
          <w:sz w:val="22"/>
          <w:szCs w:val="22"/>
          <w:lang w:eastAsia="en-US" w:bidi="pl-PL"/>
        </w:rPr>
        <w:t xml:space="preserve"> do OPZ</w:t>
      </w:r>
      <w:r w:rsidR="0082062A" w:rsidRPr="002F11D0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5181FF28" w14:textId="62D8E22F" w:rsidR="00ED1BD9" w:rsidRPr="002F11D0" w:rsidRDefault="00ED1BD9" w:rsidP="00ED1BD9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26F8" w:rsidRPr="002F11D0">
        <w:rPr>
          <w:rFonts w:asciiTheme="minorHAnsi" w:hAnsiTheme="minorHAnsi" w:cstheme="minorHAnsi"/>
          <w:b/>
          <w:sz w:val="22"/>
          <w:szCs w:val="22"/>
          <w:u w:val="single"/>
        </w:rPr>
        <w:t>Tabela nr 1.</w:t>
      </w:r>
      <w:r w:rsidR="000C26F8"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Overlap w:val="never"/>
        <w:tblW w:w="9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219"/>
        <w:gridCol w:w="1132"/>
        <w:gridCol w:w="1587"/>
        <w:gridCol w:w="1036"/>
        <w:gridCol w:w="741"/>
        <w:gridCol w:w="1137"/>
        <w:gridCol w:w="1472"/>
      </w:tblGrid>
      <w:tr w:rsidR="00ED1BD9" w:rsidRPr="002F11D0" w14:paraId="6A37BD01" w14:textId="77777777" w:rsidTr="00C50104">
        <w:trPr>
          <w:trHeight w:hRule="exact" w:val="2129"/>
          <w:jc w:val="center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673F5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Lp.</w:t>
            </w:r>
          </w:p>
        </w:tc>
        <w:tc>
          <w:tcPr>
            <w:tcW w:w="2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B29F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Rodzaj usługi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69A4A" w14:textId="7A3B82E9" w:rsidR="00ED1BD9" w:rsidRPr="002F11D0" w:rsidRDefault="008016FC" w:rsidP="00ED1BD9">
            <w:pPr>
              <w:widowControl w:val="0"/>
              <w:spacing w:line="269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Szacunkowa ilość usług na </w:t>
            </w:r>
            <w:r w:rsidR="001E08A3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12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miesiące 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9EF75" w14:textId="7E420731" w:rsidR="00ED1BD9" w:rsidRPr="002F11D0" w:rsidRDefault="00ED1BD9" w:rsidP="00ED1BD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Cena jednostkowa netto za 1 mies</w:t>
            </w:r>
            <w:r w:rsidR="00A74DDD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iąc kalendarzowy (w pozycji nr </w:t>
            </w:r>
            <w:r w:rsidR="00353EF5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cena jednostkowa za jeden odbiór) 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br/>
              <w:t>(w zł)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44EF8" w14:textId="77777777" w:rsidR="00ED1BD9" w:rsidRPr="002F11D0" w:rsidRDefault="00ED1BD9" w:rsidP="00ED1B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Łączna cena netto</w:t>
            </w:r>
          </w:p>
          <w:p w14:paraId="3156566A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583DDD93" w14:textId="77777777" w:rsidR="00ED1BD9" w:rsidRPr="002F11D0" w:rsidRDefault="00ED1BD9" w:rsidP="00ED1BD9">
            <w:pPr>
              <w:widowControl w:val="0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(kol.3 x kol.4)</w:t>
            </w:r>
          </w:p>
        </w:tc>
        <w:tc>
          <w:tcPr>
            <w:tcW w:w="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A2BAA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Stawka</w:t>
            </w:r>
          </w:p>
          <w:p w14:paraId="7C19FBB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VAT</w:t>
            </w:r>
          </w:p>
          <w:p w14:paraId="0BDB597B" w14:textId="7E0FEA0F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%)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472A9" w14:textId="77777777" w:rsidR="00ED1BD9" w:rsidRPr="002F11D0" w:rsidRDefault="00ED1BD9" w:rsidP="00ED1BD9">
            <w:pPr>
              <w:widowControl w:val="0"/>
              <w:ind w:firstLine="20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Wartość</w:t>
            </w:r>
          </w:p>
          <w:p w14:paraId="3AAFB954" w14:textId="77777777" w:rsidR="00ED1BD9" w:rsidRPr="002F11D0" w:rsidRDefault="00ED1BD9" w:rsidP="00ED1BD9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VAT </w:t>
            </w:r>
          </w:p>
          <w:p w14:paraId="02658FC8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0D498AFB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656FD0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Łączna oferty brutto 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237F6AFA" w14:textId="77777777" w:rsidR="00ED1BD9" w:rsidRPr="002F11D0" w:rsidRDefault="00ED1BD9" w:rsidP="00ED1BD9">
            <w:pPr>
              <w:widowControl w:val="0"/>
              <w:spacing w:line="30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(kol.5 + kol.7)</w:t>
            </w:r>
          </w:p>
        </w:tc>
      </w:tr>
      <w:tr w:rsidR="00ED1BD9" w:rsidRPr="002F11D0" w14:paraId="2ABC046C" w14:textId="77777777" w:rsidTr="00C50104">
        <w:trPr>
          <w:trHeight w:hRule="exact" w:val="304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AB470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92E29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CD64D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6281B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D6F60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66802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iCs/>
                <w:color w:val="000000"/>
                <w:sz w:val="22"/>
                <w:szCs w:val="22"/>
                <w:lang w:bidi="pl-PL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0B5B1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674483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8</w:t>
            </w:r>
          </w:p>
        </w:tc>
      </w:tr>
      <w:tr w:rsidR="00ED1BD9" w:rsidRPr="002F11D0" w14:paraId="6E58A75F" w14:textId="77777777" w:rsidTr="00C50104">
        <w:trPr>
          <w:trHeight w:hRule="exact" w:val="1777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26ADF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A9301" w14:textId="77777777" w:rsidR="00ED1BD9" w:rsidRPr="002F11D0" w:rsidRDefault="00ED1BD9" w:rsidP="00ED1BD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Częstotliwość odbioru - każdy dzień roboczy </w:t>
            </w:r>
          </w:p>
          <w:p w14:paraId="0B76445D" w14:textId="77777777" w:rsidR="00ED1BD9" w:rsidRPr="002F11D0" w:rsidRDefault="00ED1BD9" w:rsidP="00ED1BD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bidi="pl-PL"/>
              </w:rPr>
              <w:t xml:space="preserve">(5 razy w tygodniu) </w:t>
            </w: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dotyczy wszystkich komisji lekarskich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963B3" w14:textId="3FAEDB9D" w:rsidR="00ED1BD9" w:rsidRPr="002F11D0" w:rsidRDefault="001E08A3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192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2A18A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C3155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D49A4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F0885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D6BE8A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7039F158" w14:textId="77777777" w:rsidTr="00C50104">
        <w:trPr>
          <w:trHeight w:hRule="exact" w:val="1082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9CF49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21364" w14:textId="77777777" w:rsidR="00ED1BD9" w:rsidRPr="002F11D0" w:rsidRDefault="00ED1BD9" w:rsidP="00ED1BD9">
            <w:pPr>
              <w:widowControl w:val="0"/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Odbiór dodatkowy ponad zadeklarowaną częstotliwość odbioru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E9E13" w14:textId="28E1112B" w:rsidR="00ED1BD9" w:rsidRPr="002F11D0" w:rsidRDefault="00A03EC3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bidi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108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301F7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F2A0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B814B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BE9A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3033A4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3A62B2B0" w14:textId="77777777" w:rsidTr="00C50104">
        <w:trPr>
          <w:trHeight w:hRule="exact" w:val="622"/>
          <w:jc w:val="center"/>
        </w:trPr>
        <w:tc>
          <w:tcPr>
            <w:tcW w:w="55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CA3D8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ŁĄCZNA CENA NETTO: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67E72" w14:textId="76BC16E6" w:rsidR="00ED1BD9" w:rsidRPr="002F11D0" w:rsidRDefault="00ED1BD9" w:rsidP="00ED1BD9">
            <w:pPr>
              <w:widowControl w:val="0"/>
              <w:ind w:firstLine="1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……………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F3DA15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1322A7C4" w14:textId="77777777" w:rsidTr="00C50104">
        <w:trPr>
          <w:trHeight w:hRule="exact" w:val="631"/>
          <w:jc w:val="center"/>
        </w:trPr>
        <w:tc>
          <w:tcPr>
            <w:tcW w:w="843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76DD2FD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ŁĄCZNA CENA BRUTTO: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B4437EF" w14:textId="57A738ED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……………….</w:t>
            </w:r>
          </w:p>
        </w:tc>
      </w:tr>
    </w:tbl>
    <w:p w14:paraId="7E81C994" w14:textId="44B72AFE" w:rsidR="00ED1BD9" w:rsidRPr="002F11D0" w:rsidRDefault="00ED1BD9" w:rsidP="0082062A">
      <w:pPr>
        <w:widowControl w:val="0"/>
        <w:spacing w:line="360" w:lineRule="auto"/>
        <w:rPr>
          <w:rFonts w:asciiTheme="minorHAnsi" w:hAnsiTheme="minorHAnsi" w:cstheme="minorHAnsi"/>
          <w:bCs/>
          <w:i/>
          <w:snapToGrid w:val="0"/>
          <w:sz w:val="10"/>
          <w:szCs w:val="10"/>
        </w:rPr>
      </w:pPr>
    </w:p>
    <w:p w14:paraId="0D419052" w14:textId="590A8654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/>
          <w:bCs/>
          <w:iCs/>
          <w:snapToGrid w:val="0"/>
          <w:sz w:val="18"/>
          <w:szCs w:val="18"/>
        </w:rPr>
      </w:pPr>
      <w:r w:rsidRPr="00C50104">
        <w:rPr>
          <w:rFonts w:asciiTheme="minorHAnsi" w:hAnsiTheme="minorHAnsi" w:cstheme="minorHAnsi"/>
          <w:b/>
          <w:bCs/>
          <w:iCs/>
          <w:snapToGrid w:val="0"/>
          <w:sz w:val="18"/>
          <w:szCs w:val="18"/>
        </w:rPr>
        <w:t>UWAGA:</w:t>
      </w:r>
    </w:p>
    <w:p w14:paraId="0EE57A46" w14:textId="61B8E54C" w:rsidR="00750BC0" w:rsidRPr="002F11D0" w:rsidRDefault="0082062A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  <w:r w:rsidRPr="0082062A">
        <w:rPr>
          <w:rFonts w:asciiTheme="minorHAnsi" w:hAnsiTheme="minorHAnsi" w:cstheme="minorHAnsi"/>
          <w:bCs/>
          <w:iCs/>
          <w:snapToGrid w:val="0"/>
          <w:sz w:val="18"/>
          <w:szCs w:val="18"/>
        </w:rPr>
        <w:t>*</w:t>
      </w:r>
      <w:r w:rsidRPr="0082062A">
        <w:rPr>
          <w:rFonts w:asciiTheme="minorHAnsi" w:hAnsiTheme="minorHAnsi" w:cstheme="minorHAnsi"/>
          <w:bCs/>
          <w:i/>
          <w:iCs/>
          <w:snapToGrid w:val="0"/>
          <w:sz w:val="18"/>
          <w:szCs w:val="18"/>
        </w:rPr>
        <w:t xml:space="preserve"> </w:t>
      </w:r>
      <w:r w:rsidRPr="0082062A">
        <w:rPr>
          <w:rFonts w:asciiTheme="minorHAnsi" w:hAnsiTheme="minorHAnsi" w:cstheme="minorHAnsi"/>
          <w:bCs/>
          <w:iCs/>
          <w:snapToGrid w:val="0"/>
          <w:sz w:val="18"/>
          <w:szCs w:val="18"/>
        </w:rPr>
        <w:t>Ceny należy podać z dokładnością do dwóch miejsc po przecinku</w:t>
      </w:r>
      <w:r w:rsidR="00C50104" w:rsidRPr="002F11D0">
        <w:rPr>
          <w:rFonts w:asciiTheme="minorHAnsi" w:hAnsiTheme="minorHAnsi" w:cstheme="minorHAnsi"/>
          <w:bCs/>
          <w:iCs/>
          <w:snapToGrid w:val="0"/>
          <w:sz w:val="18"/>
          <w:szCs w:val="18"/>
        </w:rPr>
        <w:t>.</w:t>
      </w:r>
    </w:p>
    <w:p w14:paraId="0EB96328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FD1EC64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FB4DC4B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83C56EB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3F3190A9" w14:textId="68741451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/>
          <w:iCs/>
          <w:snapToGrid w:val="0"/>
          <w:sz w:val="18"/>
          <w:szCs w:val="18"/>
        </w:rPr>
        <w:sectPr w:rsidR="00C50104" w:rsidRPr="002F11D0" w:rsidSect="00D20225">
          <w:footnotePr>
            <w:numRestart w:val="eachSect"/>
          </w:footnotePr>
          <w:type w:val="continuous"/>
          <w:pgSz w:w="11906" w:h="16838" w:code="9"/>
          <w:pgMar w:top="851" w:right="1134" w:bottom="851" w:left="1134" w:header="709" w:footer="868" w:gutter="0"/>
          <w:cols w:space="708"/>
          <w:docGrid w:linePitch="360"/>
        </w:sectPr>
      </w:pPr>
    </w:p>
    <w:p w14:paraId="57F52F83" w14:textId="3EE111AE" w:rsidR="0082062A" w:rsidRPr="002F11D0" w:rsidRDefault="0082062A" w:rsidP="0082062A">
      <w:pPr>
        <w:widowControl w:val="0"/>
        <w:jc w:val="right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 w:rsidRPr="002F11D0">
        <w:rPr>
          <w:rFonts w:asciiTheme="minorHAnsi" w:hAnsiTheme="minorHAnsi" w:cstheme="minorHAnsi"/>
          <w:bCs/>
          <w:i/>
          <w:snapToGrid w:val="0"/>
          <w:sz w:val="22"/>
          <w:szCs w:val="22"/>
        </w:rPr>
        <w:t>……………………………………………………………</w:t>
      </w:r>
    </w:p>
    <w:p w14:paraId="5B701447" w14:textId="5896C18E" w:rsidR="0082062A" w:rsidRPr="00C50104" w:rsidRDefault="0082062A" w:rsidP="0082062A">
      <w:pPr>
        <w:widowControl w:val="0"/>
        <w:ind w:right="1133"/>
        <w:jc w:val="right"/>
        <w:rPr>
          <w:bCs/>
          <w:iCs/>
          <w:snapToGrid w:val="0"/>
          <w:sz w:val="16"/>
          <w:szCs w:val="16"/>
        </w:rPr>
      </w:pPr>
      <w:r w:rsidRPr="00C50104">
        <w:rPr>
          <w:bCs/>
          <w:iCs/>
          <w:snapToGrid w:val="0"/>
          <w:sz w:val="16"/>
          <w:szCs w:val="16"/>
        </w:rPr>
        <w:t>Podpis Wykonawcy</w:t>
      </w:r>
    </w:p>
    <w:sectPr w:rsidR="0082062A" w:rsidRPr="00C50104" w:rsidSect="00D20225">
      <w:footnotePr>
        <w:numStart w:val="2"/>
      </w:footnotePr>
      <w:type w:val="continuous"/>
      <w:pgSz w:w="11906" w:h="16838" w:code="9"/>
      <w:pgMar w:top="851" w:right="1134" w:bottom="851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0847" w14:textId="77777777" w:rsidR="001A319E" w:rsidRPr="00910C33" w:rsidRDefault="001A319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396D660F" w14:textId="77777777" w:rsidR="001A319E" w:rsidRPr="00910C33" w:rsidRDefault="001A319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A3C6" w14:textId="77777777" w:rsidR="001A319E" w:rsidRPr="00910C33" w:rsidRDefault="001A319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1F46FD4F" w14:textId="77777777" w:rsidR="001A319E" w:rsidRPr="00910C33" w:rsidRDefault="001A319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CB2E23EC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4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20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6F05482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081F2FB6"/>
    <w:multiLevelType w:val="hybridMultilevel"/>
    <w:tmpl w:val="D49CE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D235CD"/>
    <w:multiLevelType w:val="hybridMultilevel"/>
    <w:tmpl w:val="D550D7F6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5C2A55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33A452D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558758F"/>
    <w:multiLevelType w:val="multilevel"/>
    <w:tmpl w:val="0A281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6060C39"/>
    <w:multiLevelType w:val="hybridMultilevel"/>
    <w:tmpl w:val="14F2F83E"/>
    <w:lvl w:ilvl="0" w:tplc="10FA8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0A327E"/>
    <w:multiLevelType w:val="multilevel"/>
    <w:tmpl w:val="F6585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DE62CD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F1B191A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7440AEF"/>
    <w:multiLevelType w:val="hybridMultilevel"/>
    <w:tmpl w:val="3AD45D6E"/>
    <w:lvl w:ilvl="0" w:tplc="760E82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47" w15:restartNumberingAfterBreak="0">
    <w:nsid w:val="2B244324"/>
    <w:multiLevelType w:val="multilevel"/>
    <w:tmpl w:val="4BD23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2FE941D5"/>
    <w:multiLevelType w:val="hybridMultilevel"/>
    <w:tmpl w:val="4CA02E8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31541285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3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4" w15:restartNumberingAfterBreak="0">
    <w:nsid w:val="34B4183F"/>
    <w:multiLevelType w:val="hybridMultilevel"/>
    <w:tmpl w:val="5B5060F0"/>
    <w:lvl w:ilvl="0" w:tplc="C6985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 w15:restartNumberingAfterBreak="0">
    <w:nsid w:val="36505261"/>
    <w:multiLevelType w:val="hybridMultilevel"/>
    <w:tmpl w:val="1BC23F0C"/>
    <w:lvl w:ilvl="0" w:tplc="B97A12AA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DE2964"/>
    <w:multiLevelType w:val="multilevel"/>
    <w:tmpl w:val="BBFA0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075FB8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264CF9"/>
    <w:multiLevelType w:val="singleLevel"/>
    <w:tmpl w:val="BCEAFF4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63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5" w15:restartNumberingAfterBreak="0">
    <w:nsid w:val="3D384B71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B15C1B"/>
    <w:multiLevelType w:val="hybridMultilevel"/>
    <w:tmpl w:val="08F4F8EC"/>
    <w:lvl w:ilvl="0" w:tplc="223CAA9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3EDF3D08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047B34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BD34B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476078C3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7A82EC5"/>
    <w:multiLevelType w:val="hybridMultilevel"/>
    <w:tmpl w:val="EE501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C470B5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49C846D9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4A6011B4"/>
    <w:multiLevelType w:val="singleLevel"/>
    <w:tmpl w:val="87927E9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8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2" w15:restartNumberingAfterBreak="0">
    <w:nsid w:val="4F7D34D4"/>
    <w:multiLevelType w:val="hybridMultilevel"/>
    <w:tmpl w:val="D56C2E9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3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5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8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2402ED"/>
    <w:multiLevelType w:val="hybridMultilevel"/>
    <w:tmpl w:val="C78CBB92"/>
    <w:lvl w:ilvl="0" w:tplc="6F3A65E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1" w15:restartNumberingAfterBreak="0">
    <w:nsid w:val="593D53E1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5A4852B0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5E5527B0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56061EE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0B0DD7"/>
    <w:multiLevelType w:val="hybridMultilevel"/>
    <w:tmpl w:val="60D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575F6E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9356A1B"/>
    <w:multiLevelType w:val="hybridMultilevel"/>
    <w:tmpl w:val="D3448F78"/>
    <w:lvl w:ilvl="0" w:tplc="90F8F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6CA94B1E"/>
    <w:multiLevelType w:val="multilevel"/>
    <w:tmpl w:val="55949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D186D82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6DC034E2"/>
    <w:multiLevelType w:val="hybridMultilevel"/>
    <w:tmpl w:val="E83AA440"/>
    <w:lvl w:ilvl="0" w:tplc="F5F0A33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2A7FF1"/>
    <w:multiLevelType w:val="multilevel"/>
    <w:tmpl w:val="0C1A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2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4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6" w15:restartNumberingAfterBreak="0">
    <w:nsid w:val="766F4EDC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C7579D"/>
    <w:multiLevelType w:val="multilevel"/>
    <w:tmpl w:val="6FCC6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22" w15:restartNumberingAfterBreak="0">
    <w:nsid w:val="7BB94A86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1964CE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7F971268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3"/>
  </w:num>
  <w:num w:numId="3">
    <w:abstractNumId w:val="47"/>
  </w:num>
  <w:num w:numId="4">
    <w:abstractNumId w:val="102"/>
  </w:num>
  <w:num w:numId="5">
    <w:abstractNumId w:val="41"/>
  </w:num>
  <w:num w:numId="6">
    <w:abstractNumId w:val="64"/>
  </w:num>
  <w:num w:numId="7">
    <w:abstractNumId w:val="84"/>
  </w:num>
  <w:num w:numId="8">
    <w:abstractNumId w:val="86"/>
  </w:num>
  <w:num w:numId="9">
    <w:abstractNumId w:val="118"/>
  </w:num>
  <w:num w:numId="10">
    <w:abstractNumId w:val="55"/>
  </w:num>
  <w:num w:numId="11">
    <w:abstractNumId w:val="85"/>
  </w:num>
  <w:num w:numId="12">
    <w:abstractNumId w:val="19"/>
  </w:num>
  <w:num w:numId="13">
    <w:abstractNumId w:val="104"/>
  </w:num>
  <w:num w:numId="14">
    <w:abstractNumId w:val="115"/>
  </w:num>
  <w:num w:numId="15">
    <w:abstractNumId w:val="72"/>
  </w:num>
  <w:num w:numId="16">
    <w:abstractNumId w:val="103"/>
  </w:num>
  <w:num w:numId="17">
    <w:abstractNumId w:val="111"/>
  </w:num>
  <w:num w:numId="18">
    <w:abstractNumId w:val="62"/>
  </w:num>
  <w:num w:numId="19">
    <w:abstractNumId w:val="125"/>
  </w:num>
  <w:num w:numId="20">
    <w:abstractNumId w:val="81"/>
  </w:num>
  <w:num w:numId="21">
    <w:abstractNumId w:val="30"/>
  </w:num>
  <w:num w:numId="22">
    <w:abstractNumId w:val="82"/>
  </w:num>
  <w:num w:numId="23">
    <w:abstractNumId w:val="78"/>
  </w:num>
  <w:num w:numId="24">
    <w:abstractNumId w:val="63"/>
  </w:num>
  <w:num w:numId="25">
    <w:abstractNumId w:val="34"/>
  </w:num>
  <w:num w:numId="26">
    <w:abstractNumId w:val="114"/>
  </w:num>
  <w:num w:numId="27">
    <w:abstractNumId w:val="113"/>
  </w:num>
  <w:num w:numId="28">
    <w:abstractNumId w:val="121"/>
  </w:num>
  <w:num w:numId="29">
    <w:abstractNumId w:val="46"/>
  </w:num>
  <w:num w:numId="30">
    <w:abstractNumId w:val="39"/>
  </w:num>
  <w:num w:numId="31">
    <w:abstractNumId w:val="80"/>
  </w:num>
  <w:num w:numId="32">
    <w:abstractNumId w:val="59"/>
  </w:num>
  <w:num w:numId="33">
    <w:abstractNumId w:val="45"/>
  </w:num>
  <w:num w:numId="34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2"/>
  </w:num>
  <w:num w:numId="36">
    <w:abstractNumId w:val="73"/>
  </w:num>
  <w:num w:numId="37">
    <w:abstractNumId w:val="68"/>
  </w:num>
  <w:num w:numId="38">
    <w:abstractNumId w:val="50"/>
  </w:num>
  <w:num w:numId="39">
    <w:abstractNumId w:val="126"/>
  </w:num>
  <w:num w:numId="40">
    <w:abstractNumId w:val="60"/>
  </w:num>
  <w:num w:numId="41">
    <w:abstractNumId w:val="116"/>
  </w:num>
  <w:num w:numId="42">
    <w:abstractNumId w:val="99"/>
  </w:num>
  <w:num w:numId="43">
    <w:abstractNumId w:val="93"/>
  </w:num>
  <w:num w:numId="44">
    <w:abstractNumId w:val="89"/>
  </w:num>
  <w:num w:numId="45">
    <w:abstractNumId w:val="16"/>
  </w:num>
  <w:num w:numId="46">
    <w:abstractNumId w:val="105"/>
  </w:num>
  <w:num w:numId="47">
    <w:abstractNumId w:val="57"/>
  </w:num>
  <w:num w:numId="48">
    <w:abstractNumId w:val="33"/>
  </w:num>
  <w:num w:numId="49">
    <w:abstractNumId w:val="117"/>
  </w:num>
  <w:num w:numId="50">
    <w:abstractNumId w:val="100"/>
  </w:num>
  <w:num w:numId="51">
    <w:abstractNumId w:val="96"/>
  </w:num>
  <w:num w:numId="52">
    <w:abstractNumId w:val="32"/>
  </w:num>
  <w:num w:numId="53">
    <w:abstractNumId w:val="25"/>
  </w:num>
  <w:num w:numId="54">
    <w:abstractNumId w:val="36"/>
  </w:num>
  <w:num w:numId="55">
    <w:abstractNumId w:val="43"/>
  </w:num>
  <w:num w:numId="56">
    <w:abstractNumId w:val="124"/>
  </w:num>
  <w:num w:numId="57">
    <w:abstractNumId w:val="83"/>
  </w:num>
  <w:num w:numId="58">
    <w:abstractNumId w:val="110"/>
  </w:num>
  <w:num w:numId="59">
    <w:abstractNumId w:val="97"/>
  </w:num>
  <w:num w:numId="60">
    <w:abstractNumId w:val="20"/>
  </w:num>
  <w:num w:numId="61">
    <w:abstractNumId w:val="94"/>
  </w:num>
  <w:num w:numId="62">
    <w:abstractNumId w:val="51"/>
  </w:num>
  <w:num w:numId="63">
    <w:abstractNumId w:val="108"/>
  </w:num>
  <w:num w:numId="64">
    <w:abstractNumId w:val="17"/>
  </w:num>
  <w:num w:numId="65">
    <w:abstractNumId w:val="48"/>
  </w:num>
  <w:num w:numId="66">
    <w:abstractNumId w:val="98"/>
  </w:num>
  <w:num w:numId="67">
    <w:abstractNumId w:val="35"/>
  </w:num>
  <w:num w:numId="68">
    <w:abstractNumId w:val="69"/>
  </w:num>
  <w:num w:numId="69">
    <w:abstractNumId w:val="58"/>
  </w:num>
  <w:num w:numId="70">
    <w:abstractNumId w:val="109"/>
  </w:num>
  <w:num w:numId="71">
    <w:abstractNumId w:val="31"/>
  </w:num>
  <w:num w:numId="72">
    <w:abstractNumId w:val="29"/>
  </w:num>
  <w:num w:numId="73">
    <w:abstractNumId w:val="106"/>
  </w:num>
  <w:num w:numId="74">
    <w:abstractNumId w:val="44"/>
  </w:num>
  <w:num w:numId="75">
    <w:abstractNumId w:val="112"/>
  </w:num>
  <w:num w:numId="76">
    <w:abstractNumId w:val="77"/>
  </w:num>
  <w:num w:numId="77">
    <w:abstractNumId w:val="24"/>
  </w:num>
  <w:num w:numId="78">
    <w:abstractNumId w:val="74"/>
  </w:num>
  <w:num w:numId="79">
    <w:abstractNumId w:val="26"/>
  </w:num>
  <w:num w:numId="80">
    <w:abstractNumId w:val="70"/>
  </w:num>
  <w:num w:numId="81">
    <w:abstractNumId w:val="79"/>
  </w:num>
  <w:num w:numId="82">
    <w:abstractNumId w:val="22"/>
  </w:num>
  <w:num w:numId="83">
    <w:abstractNumId w:val="66"/>
  </w:num>
  <w:num w:numId="84">
    <w:abstractNumId w:val="40"/>
  </w:num>
  <w:num w:numId="85">
    <w:abstractNumId w:val="38"/>
  </w:num>
  <w:num w:numId="86">
    <w:abstractNumId w:val="23"/>
  </w:num>
  <w:num w:numId="87">
    <w:abstractNumId w:val="65"/>
  </w:num>
  <w:num w:numId="88">
    <w:abstractNumId w:val="101"/>
  </w:num>
  <w:num w:numId="89">
    <w:abstractNumId w:val="91"/>
  </w:num>
  <w:num w:numId="90">
    <w:abstractNumId w:val="28"/>
  </w:num>
  <w:num w:numId="91">
    <w:abstractNumId w:val="21"/>
  </w:num>
  <w:num w:numId="92">
    <w:abstractNumId w:val="67"/>
  </w:num>
  <w:num w:numId="93">
    <w:abstractNumId w:val="71"/>
  </w:num>
  <w:num w:numId="94">
    <w:abstractNumId w:val="37"/>
  </w:num>
  <w:num w:numId="95">
    <w:abstractNumId w:val="95"/>
  </w:num>
  <w:num w:numId="96">
    <w:abstractNumId w:val="90"/>
  </w:num>
  <w:num w:numId="97">
    <w:abstractNumId w:val="123"/>
  </w:num>
  <w:num w:numId="98">
    <w:abstractNumId w:val="88"/>
  </w:num>
  <w:num w:numId="99">
    <w:abstractNumId w:val="49"/>
  </w:num>
  <w:num w:numId="100">
    <w:abstractNumId w:val="54"/>
  </w:num>
  <w:num w:numId="101">
    <w:abstractNumId w:val="75"/>
  </w:num>
  <w:num w:numId="102">
    <w:abstractNumId w:val="92"/>
  </w:num>
  <w:num w:numId="103">
    <w:abstractNumId w:val="18"/>
  </w:num>
  <w:num w:numId="104">
    <w:abstractNumId w:val="107"/>
  </w:num>
  <w:num w:numId="105">
    <w:abstractNumId w:val="56"/>
  </w:num>
  <w:num w:numId="106">
    <w:abstractNumId w:val="120"/>
  </w:num>
  <w:num w:numId="107">
    <w:abstractNumId w:val="27"/>
  </w:num>
  <w:num w:numId="108">
    <w:abstractNumId w:val="4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577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31D"/>
    <w:rsid w:val="000348F9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E2E"/>
    <w:rsid w:val="000A14C2"/>
    <w:rsid w:val="000A1630"/>
    <w:rsid w:val="000A1908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5D2"/>
    <w:rsid w:val="000A4730"/>
    <w:rsid w:val="000A4AA2"/>
    <w:rsid w:val="000A4BA3"/>
    <w:rsid w:val="000A4C56"/>
    <w:rsid w:val="000A568D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B799A"/>
    <w:rsid w:val="000C0659"/>
    <w:rsid w:val="000C093E"/>
    <w:rsid w:val="000C143E"/>
    <w:rsid w:val="000C1971"/>
    <w:rsid w:val="000C19A6"/>
    <w:rsid w:val="000C1A97"/>
    <w:rsid w:val="000C1B7D"/>
    <w:rsid w:val="000C26F8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38"/>
    <w:rsid w:val="00123895"/>
    <w:rsid w:val="00123B79"/>
    <w:rsid w:val="00124562"/>
    <w:rsid w:val="001246BD"/>
    <w:rsid w:val="00124B27"/>
    <w:rsid w:val="00125337"/>
    <w:rsid w:val="0012542F"/>
    <w:rsid w:val="00125BE6"/>
    <w:rsid w:val="00126884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618"/>
    <w:rsid w:val="00160A70"/>
    <w:rsid w:val="00160C12"/>
    <w:rsid w:val="00160C2C"/>
    <w:rsid w:val="00160C2D"/>
    <w:rsid w:val="00160ED2"/>
    <w:rsid w:val="00160F23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DF4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19E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38B7"/>
    <w:rsid w:val="001C3C11"/>
    <w:rsid w:val="001C3EAB"/>
    <w:rsid w:val="001C469B"/>
    <w:rsid w:val="001C4E3D"/>
    <w:rsid w:val="001C5974"/>
    <w:rsid w:val="001C59C3"/>
    <w:rsid w:val="001C5A28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F"/>
    <w:rsid w:val="001E4FD0"/>
    <w:rsid w:val="001E5493"/>
    <w:rsid w:val="001E574C"/>
    <w:rsid w:val="001E5A9E"/>
    <w:rsid w:val="001E5FF5"/>
    <w:rsid w:val="001E653D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8FE"/>
    <w:rsid w:val="00221A88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583B"/>
    <w:rsid w:val="00275EAB"/>
    <w:rsid w:val="00275EC6"/>
    <w:rsid w:val="002763E2"/>
    <w:rsid w:val="002766B1"/>
    <w:rsid w:val="0027687D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1D0"/>
    <w:rsid w:val="002F1621"/>
    <w:rsid w:val="002F1794"/>
    <w:rsid w:val="002F18E2"/>
    <w:rsid w:val="002F1981"/>
    <w:rsid w:val="002F2264"/>
    <w:rsid w:val="002F24F2"/>
    <w:rsid w:val="002F2FDA"/>
    <w:rsid w:val="002F3197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EC3"/>
    <w:rsid w:val="00320F6E"/>
    <w:rsid w:val="00321197"/>
    <w:rsid w:val="00321646"/>
    <w:rsid w:val="00321ED0"/>
    <w:rsid w:val="003220C4"/>
    <w:rsid w:val="00322307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729"/>
    <w:rsid w:val="003B0841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9C2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60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657"/>
    <w:rsid w:val="00491A42"/>
    <w:rsid w:val="004922AF"/>
    <w:rsid w:val="004924C9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0AF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6F8"/>
    <w:rsid w:val="005838C2"/>
    <w:rsid w:val="00583C01"/>
    <w:rsid w:val="00583E0C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1AF"/>
    <w:rsid w:val="005D43E4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1483"/>
    <w:rsid w:val="0062259B"/>
    <w:rsid w:val="006225C9"/>
    <w:rsid w:val="006226B4"/>
    <w:rsid w:val="00623716"/>
    <w:rsid w:val="00623E21"/>
    <w:rsid w:val="00623F02"/>
    <w:rsid w:val="006240BF"/>
    <w:rsid w:val="00624837"/>
    <w:rsid w:val="00625587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5BFD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3FDB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92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70215"/>
    <w:rsid w:val="00770349"/>
    <w:rsid w:val="00770544"/>
    <w:rsid w:val="00770DA7"/>
    <w:rsid w:val="00771174"/>
    <w:rsid w:val="007719C0"/>
    <w:rsid w:val="00771BE7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859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8C8"/>
    <w:rsid w:val="007E5227"/>
    <w:rsid w:val="007E65C7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62A"/>
    <w:rsid w:val="0082083B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0D87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4493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B93"/>
    <w:rsid w:val="00865BA5"/>
    <w:rsid w:val="008662E4"/>
    <w:rsid w:val="008666D4"/>
    <w:rsid w:val="00866850"/>
    <w:rsid w:val="00866FDF"/>
    <w:rsid w:val="00867466"/>
    <w:rsid w:val="00867AA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71EB"/>
    <w:rsid w:val="00887E3B"/>
    <w:rsid w:val="00890620"/>
    <w:rsid w:val="0089080F"/>
    <w:rsid w:val="008909B1"/>
    <w:rsid w:val="00890F8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06E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3D2B"/>
    <w:rsid w:val="008B4CDA"/>
    <w:rsid w:val="008B521F"/>
    <w:rsid w:val="008B5313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9F7"/>
    <w:rsid w:val="008E3D90"/>
    <w:rsid w:val="008E4921"/>
    <w:rsid w:val="008E4B9C"/>
    <w:rsid w:val="008E4E59"/>
    <w:rsid w:val="008E564F"/>
    <w:rsid w:val="008E5911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1C3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69A6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5DC7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5F99"/>
    <w:rsid w:val="009D65D4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3EC3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E78"/>
    <w:rsid w:val="00A11F04"/>
    <w:rsid w:val="00A11F48"/>
    <w:rsid w:val="00A125B6"/>
    <w:rsid w:val="00A127AD"/>
    <w:rsid w:val="00A12A84"/>
    <w:rsid w:val="00A12CAE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4A6"/>
    <w:rsid w:val="00A67BD7"/>
    <w:rsid w:val="00A67E39"/>
    <w:rsid w:val="00A7007F"/>
    <w:rsid w:val="00A70102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F3"/>
    <w:rsid w:val="00A936F0"/>
    <w:rsid w:val="00A937D4"/>
    <w:rsid w:val="00A93DB7"/>
    <w:rsid w:val="00A93E1C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D3"/>
    <w:rsid w:val="00BB28C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BDB"/>
    <w:rsid w:val="00BF4E00"/>
    <w:rsid w:val="00BF4FD6"/>
    <w:rsid w:val="00BF526A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BF7DC5"/>
    <w:rsid w:val="00BF7F4B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F3D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104"/>
    <w:rsid w:val="00C506EF"/>
    <w:rsid w:val="00C50BC3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DCC"/>
    <w:rsid w:val="00C76102"/>
    <w:rsid w:val="00C7615E"/>
    <w:rsid w:val="00C76419"/>
    <w:rsid w:val="00C76C97"/>
    <w:rsid w:val="00C7707F"/>
    <w:rsid w:val="00C7779E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77B3"/>
    <w:rsid w:val="00CA7C95"/>
    <w:rsid w:val="00CA7CC3"/>
    <w:rsid w:val="00CB03C9"/>
    <w:rsid w:val="00CB07D3"/>
    <w:rsid w:val="00CB0E0D"/>
    <w:rsid w:val="00CB0F4E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250"/>
    <w:rsid w:val="00CC0553"/>
    <w:rsid w:val="00CC0914"/>
    <w:rsid w:val="00CC0D42"/>
    <w:rsid w:val="00CC1279"/>
    <w:rsid w:val="00CC19ED"/>
    <w:rsid w:val="00CC1C7C"/>
    <w:rsid w:val="00CC1CA9"/>
    <w:rsid w:val="00CC1F4A"/>
    <w:rsid w:val="00CC2ACA"/>
    <w:rsid w:val="00CC4001"/>
    <w:rsid w:val="00CC4498"/>
    <w:rsid w:val="00CC47EE"/>
    <w:rsid w:val="00CC4AC2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4FD0"/>
    <w:rsid w:val="00D463BC"/>
    <w:rsid w:val="00D4654E"/>
    <w:rsid w:val="00D47065"/>
    <w:rsid w:val="00D47381"/>
    <w:rsid w:val="00D474C4"/>
    <w:rsid w:val="00D479D9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C78"/>
    <w:rsid w:val="00D72E8E"/>
    <w:rsid w:val="00D72EFC"/>
    <w:rsid w:val="00D73202"/>
    <w:rsid w:val="00D733FE"/>
    <w:rsid w:val="00D7345E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8B9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AF8"/>
    <w:rsid w:val="00DA1BC4"/>
    <w:rsid w:val="00DA1D5F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6419"/>
    <w:rsid w:val="00DB6C9A"/>
    <w:rsid w:val="00DB78A4"/>
    <w:rsid w:val="00DB7A23"/>
    <w:rsid w:val="00DB7DAE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E12"/>
    <w:rsid w:val="00DD7FF0"/>
    <w:rsid w:val="00DE0131"/>
    <w:rsid w:val="00DE03F7"/>
    <w:rsid w:val="00DE07E0"/>
    <w:rsid w:val="00DE0A89"/>
    <w:rsid w:val="00DE1495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9EF"/>
    <w:rsid w:val="00E14A40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739"/>
    <w:rsid w:val="00E259E1"/>
    <w:rsid w:val="00E259FC"/>
    <w:rsid w:val="00E25C23"/>
    <w:rsid w:val="00E2638C"/>
    <w:rsid w:val="00E26418"/>
    <w:rsid w:val="00E264E8"/>
    <w:rsid w:val="00E26F21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EEB"/>
    <w:rsid w:val="00E43115"/>
    <w:rsid w:val="00E43486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D16"/>
    <w:rsid w:val="00E64DBD"/>
    <w:rsid w:val="00E6504E"/>
    <w:rsid w:val="00E65515"/>
    <w:rsid w:val="00E65CDD"/>
    <w:rsid w:val="00E65FE2"/>
    <w:rsid w:val="00E6671C"/>
    <w:rsid w:val="00E673C4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F24"/>
    <w:rsid w:val="00E7702D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98E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437B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5A0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78"/>
    <w:rsid w:val="00F25544"/>
    <w:rsid w:val="00F256D0"/>
    <w:rsid w:val="00F259F2"/>
    <w:rsid w:val="00F25B15"/>
    <w:rsid w:val="00F25CB1"/>
    <w:rsid w:val="00F26027"/>
    <w:rsid w:val="00F26621"/>
    <w:rsid w:val="00F26EB2"/>
    <w:rsid w:val="00F27197"/>
    <w:rsid w:val="00F27DB2"/>
    <w:rsid w:val="00F27E4D"/>
    <w:rsid w:val="00F27E66"/>
    <w:rsid w:val="00F303A9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1E1"/>
    <w:rsid w:val="00FD3AB8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1D022"/>
  <w15:docId w15:val="{0D4E75A6-0E44-4D24-80FB-A5AC689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4B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3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3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7549-0EBE-4BAB-B88C-FC1BF29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3507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Tomasz Kochański</cp:lastModifiedBy>
  <cp:revision>2</cp:revision>
  <cp:lastPrinted>2026-04-16T08:03:00Z</cp:lastPrinted>
  <dcterms:created xsi:type="dcterms:W3CDTF">2026-04-16T08:14:00Z</dcterms:created>
  <dcterms:modified xsi:type="dcterms:W3CDTF">2026-04-16T08:14:00Z</dcterms:modified>
</cp:coreProperties>
</file>