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F9A40" w14:textId="77777777" w:rsidR="00DC127C" w:rsidRPr="003F1310" w:rsidRDefault="00DC127C" w:rsidP="00E03438">
      <w:pPr>
        <w:spacing w:after="0" w:line="240" w:lineRule="auto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164D3FA7" w14:textId="77777777" w:rsidR="00DC127C" w:rsidRPr="003F1310" w:rsidRDefault="00DC127C" w:rsidP="00E03438">
      <w:pPr>
        <w:spacing w:after="0" w:line="240" w:lineRule="auto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5EF6BA23" w14:textId="70F037A2" w:rsidR="00451D0F" w:rsidRPr="00E92EA1" w:rsidRDefault="009C4575" w:rsidP="00E034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2EA1">
        <w:rPr>
          <w:rFonts w:ascii="Times New Roman" w:hAnsi="Times New Roman"/>
          <w:i/>
          <w:iCs/>
          <w:sz w:val="24"/>
          <w:szCs w:val="24"/>
        </w:rPr>
        <w:t>…………………………………………</w:t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="00DA70F7"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="00451D0F" w:rsidRPr="00E92EA1">
        <w:rPr>
          <w:rFonts w:ascii="Times New Roman" w:hAnsi="Times New Roman"/>
          <w:sz w:val="24"/>
          <w:szCs w:val="24"/>
        </w:rPr>
        <w:t>Załącznik nr 1 do Zaproszenia</w:t>
      </w:r>
    </w:p>
    <w:p w14:paraId="3A4FAB27" w14:textId="7257FF5F" w:rsidR="00451D0F" w:rsidRPr="00E92EA1" w:rsidRDefault="00451D0F" w:rsidP="00E034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E92EA1">
        <w:rPr>
          <w:rFonts w:ascii="Times New Roman" w:hAnsi="Times New Roman"/>
          <w:i/>
          <w:iCs/>
          <w:sz w:val="24"/>
          <w:szCs w:val="24"/>
        </w:rPr>
        <w:t>(pieczęć Wykonawcy/Wykonawców)</w:t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</w:p>
    <w:p w14:paraId="73B72DC9" w14:textId="77777777" w:rsidR="00D36B44" w:rsidRPr="00E92EA1" w:rsidRDefault="00D36B44" w:rsidP="00E03438">
      <w:pPr>
        <w:spacing w:after="0" w:line="240" w:lineRule="auto"/>
        <w:ind w:left="5358" w:hanging="5358"/>
        <w:jc w:val="center"/>
        <w:rPr>
          <w:rFonts w:ascii="Times New Roman" w:hAnsi="Times New Roman"/>
          <w:b/>
          <w:sz w:val="24"/>
          <w:szCs w:val="24"/>
        </w:rPr>
      </w:pPr>
    </w:p>
    <w:p w14:paraId="67719B7D" w14:textId="77777777" w:rsidR="00451D0F" w:rsidRPr="00E92EA1" w:rsidRDefault="00451D0F" w:rsidP="00E03438">
      <w:pPr>
        <w:spacing w:after="0" w:line="240" w:lineRule="auto"/>
        <w:ind w:left="5358" w:hanging="5358"/>
        <w:jc w:val="center"/>
        <w:rPr>
          <w:rFonts w:ascii="Times New Roman" w:hAnsi="Times New Roman"/>
          <w:b/>
          <w:sz w:val="24"/>
          <w:szCs w:val="24"/>
        </w:rPr>
      </w:pPr>
      <w:r w:rsidRPr="00E92EA1">
        <w:rPr>
          <w:rFonts w:ascii="Times New Roman" w:hAnsi="Times New Roman"/>
          <w:b/>
          <w:sz w:val="24"/>
          <w:szCs w:val="24"/>
        </w:rPr>
        <w:t>OFERTA</w:t>
      </w:r>
    </w:p>
    <w:p w14:paraId="0C670200" w14:textId="70C7D0A8" w:rsidR="00451D0F" w:rsidRPr="00E92EA1" w:rsidRDefault="00451D0F" w:rsidP="00E03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92EA1">
        <w:rPr>
          <w:rFonts w:ascii="Times New Roman" w:hAnsi="Times New Roman"/>
          <w:sz w:val="24"/>
          <w:szCs w:val="24"/>
        </w:rPr>
        <w:t>Dotyczy procedury na „</w:t>
      </w:r>
      <w:bookmarkStart w:id="0" w:name="_GoBack"/>
      <w:r w:rsidR="00B53FBB" w:rsidRPr="003257CC">
        <w:rPr>
          <w:rFonts w:ascii="Times New Roman" w:hAnsi="Times New Roman"/>
          <w:b/>
          <w:sz w:val="24"/>
          <w:szCs w:val="24"/>
        </w:rPr>
        <w:t>Zakup i</w:t>
      </w:r>
      <w:bookmarkEnd w:id="0"/>
      <w:r w:rsidR="00B53FBB">
        <w:rPr>
          <w:rFonts w:ascii="Times New Roman" w:hAnsi="Times New Roman"/>
          <w:sz w:val="24"/>
          <w:szCs w:val="24"/>
        </w:rPr>
        <w:t xml:space="preserve"> </w:t>
      </w:r>
      <w:r w:rsidR="00B53F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</w:t>
      </w:r>
      <w:r w:rsidR="009C4575" w:rsidRPr="00E92EA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ostaw</w:t>
      </w:r>
      <w:r w:rsidR="00B53F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</w:t>
      </w:r>
      <w:r w:rsidR="009C4575" w:rsidRPr="00E92EA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4F1FB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toreb aktowych</w:t>
      </w:r>
      <w:r w:rsidR="00AE18F2" w:rsidRPr="00E92EA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dla</w:t>
      </w:r>
      <w:r w:rsidR="00CB04B7" w:rsidRPr="00E92EA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Inspektorów</w:t>
      </w:r>
      <w:r w:rsidR="00AE18F2" w:rsidRPr="00E92EA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CB04B7" w:rsidRPr="00E92EA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ITD.”</w:t>
      </w:r>
    </w:p>
    <w:p w14:paraId="66C46994" w14:textId="77777777" w:rsidR="00451D0F" w:rsidRPr="00E92EA1" w:rsidRDefault="00451D0F" w:rsidP="00E0343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81339B8" w14:textId="77777777" w:rsidR="00451D0F" w:rsidRPr="00E92EA1" w:rsidRDefault="00451D0F" w:rsidP="00E0343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92EA1">
        <w:rPr>
          <w:rFonts w:ascii="Times New Roman" w:eastAsia="Times New Roman" w:hAnsi="Times New Roman"/>
          <w:bCs/>
          <w:sz w:val="24"/>
          <w:szCs w:val="24"/>
        </w:rPr>
        <w:t>Ja/my niżej podpisany/i:</w:t>
      </w:r>
    </w:p>
    <w:p w14:paraId="349A1159" w14:textId="346E5C1C" w:rsidR="00451D0F" w:rsidRPr="00E92EA1" w:rsidRDefault="00451D0F" w:rsidP="00E03438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2EA1">
        <w:rPr>
          <w:rFonts w:ascii="Times New Roman" w:hAnsi="Times New Roman"/>
          <w:sz w:val="24"/>
          <w:szCs w:val="24"/>
        </w:rPr>
        <w:t>……………………</w:t>
      </w:r>
      <w:r w:rsidR="009C4575" w:rsidRPr="00E92EA1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15986471" w14:textId="77777777" w:rsidR="00451D0F" w:rsidRPr="00E92EA1" w:rsidRDefault="00451D0F" w:rsidP="00E03438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2EA1">
        <w:rPr>
          <w:rFonts w:ascii="Times New Roman" w:hAnsi="Times New Roman"/>
          <w:sz w:val="24"/>
          <w:szCs w:val="24"/>
        </w:rPr>
        <w:t xml:space="preserve">działając w imieniu i na rzecz </w:t>
      </w:r>
    </w:p>
    <w:p w14:paraId="1252061D" w14:textId="691B6D95" w:rsidR="00451D0F" w:rsidRPr="00E92EA1" w:rsidRDefault="00451D0F" w:rsidP="00E03438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2EA1">
        <w:rPr>
          <w:rFonts w:ascii="Times New Roman" w:hAnsi="Times New Roman"/>
          <w:sz w:val="24"/>
          <w:szCs w:val="24"/>
        </w:rPr>
        <w:t>.………………</w:t>
      </w:r>
      <w:r w:rsidR="009C4575" w:rsidRPr="00E92EA1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14:paraId="6FC14FD0" w14:textId="5C361B30" w:rsidR="00451D0F" w:rsidRPr="00E92EA1" w:rsidRDefault="00451D0F" w:rsidP="00E03438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2EA1">
        <w:rPr>
          <w:rFonts w:ascii="Times New Roman" w:hAnsi="Times New Roman"/>
          <w:sz w:val="24"/>
          <w:szCs w:val="24"/>
        </w:rPr>
        <w:t>…………………</w:t>
      </w:r>
      <w:r w:rsidR="009C4575" w:rsidRPr="00E92EA1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14:paraId="661FD120" w14:textId="77777777" w:rsidR="00451D0F" w:rsidRPr="003F1310" w:rsidRDefault="00451D0F" w:rsidP="00E03438">
      <w:pPr>
        <w:tabs>
          <w:tab w:val="left" w:leader="dot" w:pos="9072"/>
        </w:tabs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3F1310">
        <w:rPr>
          <w:rFonts w:ascii="Times New Roman" w:hAnsi="Times New Roman"/>
          <w:iCs/>
          <w:sz w:val="24"/>
          <w:szCs w:val="24"/>
        </w:rPr>
        <w:t>(nazwa (firma) i dokładny adres Wykonawcy/Wykonawców. W przypadku składania oferty przez podmioty występujące wspólnie należy podać nazwy (firmy i adresy wszystkich wspólników spółki cywilnej lub członków konsorcjum)</w:t>
      </w:r>
    </w:p>
    <w:p w14:paraId="5C47DC8C" w14:textId="2253FE1B" w:rsidR="009C4575" w:rsidRPr="00E92EA1" w:rsidRDefault="009C4575" w:rsidP="00E03438">
      <w:pPr>
        <w:tabs>
          <w:tab w:val="left" w:leader="do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92EA1">
        <w:rPr>
          <w:rFonts w:ascii="Times New Roman" w:hAnsi="Times New Roman"/>
          <w:iCs/>
          <w:sz w:val="24"/>
          <w:szCs w:val="24"/>
        </w:rPr>
        <w:t>Oświadczamy, iż:</w:t>
      </w:r>
    </w:p>
    <w:p w14:paraId="743BBFA1" w14:textId="3AC8686E" w:rsidR="00451D0F" w:rsidRPr="00E92EA1" w:rsidRDefault="00451D0F" w:rsidP="001D007F">
      <w:pPr>
        <w:numPr>
          <w:ilvl w:val="0"/>
          <w:numId w:val="15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92EA1">
        <w:rPr>
          <w:rFonts w:ascii="Times New Roman" w:hAnsi="Times New Roman"/>
          <w:bCs/>
          <w:sz w:val="24"/>
          <w:szCs w:val="24"/>
        </w:rPr>
        <w:t>składamy ofertę</w:t>
      </w:r>
      <w:r w:rsidRPr="00E92EA1">
        <w:rPr>
          <w:rFonts w:ascii="Times New Roman" w:hAnsi="Times New Roman"/>
          <w:sz w:val="24"/>
          <w:szCs w:val="24"/>
        </w:rPr>
        <w:t xml:space="preserve"> na wykonanie przedmiotu zamówienia w zakresie określonym w Zaproszeniu</w:t>
      </w:r>
      <w:r w:rsidRPr="00E92EA1">
        <w:rPr>
          <w:rFonts w:ascii="Times New Roman" w:eastAsia="Times New Roman" w:hAnsi="Times New Roman"/>
          <w:sz w:val="24"/>
          <w:szCs w:val="24"/>
        </w:rPr>
        <w:t>.</w:t>
      </w:r>
    </w:p>
    <w:p w14:paraId="33338B69" w14:textId="369D9FA4" w:rsidR="00451D0F" w:rsidRPr="00E92EA1" w:rsidRDefault="00451D0F" w:rsidP="001D007F">
      <w:pPr>
        <w:numPr>
          <w:ilvl w:val="0"/>
          <w:numId w:val="15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E92EA1">
        <w:rPr>
          <w:rFonts w:ascii="Times New Roman" w:eastAsia="Times New Roman" w:hAnsi="Times New Roman"/>
          <w:bCs/>
          <w:sz w:val="24"/>
          <w:szCs w:val="24"/>
        </w:rPr>
        <w:t>oświadczamy</w:t>
      </w:r>
      <w:r w:rsidRPr="00E92EA1">
        <w:rPr>
          <w:rFonts w:ascii="Times New Roman" w:eastAsia="Times New Roman" w:hAnsi="Times New Roman"/>
          <w:b/>
          <w:bCs/>
          <w:sz w:val="24"/>
          <w:szCs w:val="24"/>
        </w:rPr>
        <w:t>,</w:t>
      </w:r>
      <w:r w:rsidRPr="00E92EA1">
        <w:rPr>
          <w:rFonts w:ascii="Times New Roman" w:eastAsia="Times New Roman" w:hAnsi="Times New Roman"/>
          <w:sz w:val="24"/>
          <w:szCs w:val="24"/>
        </w:rPr>
        <w:t xml:space="preserve"> że zapoznaliśmy się z Zaproszeniem i uznajemy się za związanych jego postanowieniami;</w:t>
      </w:r>
    </w:p>
    <w:p w14:paraId="555D9754" w14:textId="5FE118D3" w:rsidR="00F47C5C" w:rsidRPr="00E92EA1" w:rsidRDefault="00451D0F" w:rsidP="001D007F">
      <w:pPr>
        <w:numPr>
          <w:ilvl w:val="0"/>
          <w:numId w:val="15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E92EA1">
        <w:rPr>
          <w:rFonts w:ascii="Times New Roman" w:hAnsi="Times New Roman"/>
          <w:sz w:val="24"/>
          <w:szCs w:val="24"/>
        </w:rPr>
        <w:t>oferujemy wykonanie przedmiotu zamówienia na następujących warunkach:</w:t>
      </w:r>
    </w:p>
    <w:p w14:paraId="408FFEC4" w14:textId="1F10D689" w:rsidR="000F5F9B" w:rsidRPr="004F1FB4" w:rsidRDefault="00A80223" w:rsidP="004F1F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4F1FB4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="00260BCA" w:rsidRPr="004F1FB4">
        <w:rPr>
          <w:rFonts w:ascii="Times New Roman" w:eastAsia="Times New Roman" w:hAnsi="Times New Roman"/>
          <w:b/>
          <w:sz w:val="24"/>
          <w:szCs w:val="24"/>
          <w:u w:val="single"/>
        </w:rPr>
        <w:t>dostawa toreb</w:t>
      </w:r>
      <w:r w:rsidR="004F1FB4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aktowych</w:t>
      </w:r>
    </w:p>
    <w:p w14:paraId="78BD69A6" w14:textId="656E64D3" w:rsidR="00260BCA" w:rsidRPr="00E92EA1" w:rsidRDefault="00260BCA" w:rsidP="00EA2EBC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92EA1">
        <w:rPr>
          <w:rFonts w:ascii="Times New Roman" w:eastAsia="Times New Roman" w:hAnsi="Times New Roman"/>
          <w:sz w:val="24"/>
          <w:szCs w:val="24"/>
        </w:rPr>
        <w:t>za cenę</w:t>
      </w:r>
      <w:r w:rsidR="00D53FEB">
        <w:rPr>
          <w:rFonts w:ascii="Times New Roman" w:eastAsia="Times New Roman" w:hAnsi="Times New Roman"/>
          <w:sz w:val="24"/>
          <w:szCs w:val="24"/>
        </w:rPr>
        <w:t xml:space="preserve"> łączną……………..zł netto ** (słownie…………………</w:t>
      </w:r>
      <w:r w:rsidR="00306563">
        <w:rPr>
          <w:rFonts w:ascii="Times New Roman" w:eastAsia="Times New Roman" w:hAnsi="Times New Roman"/>
          <w:sz w:val="24"/>
          <w:szCs w:val="24"/>
        </w:rPr>
        <w:t>……………</w:t>
      </w:r>
      <w:r w:rsidR="00F76C60">
        <w:rPr>
          <w:rFonts w:ascii="Times New Roman" w:eastAsia="Times New Roman" w:hAnsi="Times New Roman"/>
          <w:sz w:val="24"/>
          <w:szCs w:val="24"/>
        </w:rPr>
        <w:t>.</w:t>
      </w:r>
      <w:r w:rsidR="00D53FEB">
        <w:rPr>
          <w:rFonts w:ascii="Times New Roman" w:eastAsia="Times New Roman" w:hAnsi="Times New Roman"/>
          <w:sz w:val="24"/>
          <w:szCs w:val="24"/>
        </w:rPr>
        <w:t>)</w:t>
      </w:r>
      <w:r w:rsidRPr="00E92EA1">
        <w:rPr>
          <w:rFonts w:ascii="Times New Roman" w:eastAsia="Times New Roman" w:hAnsi="Times New Roman"/>
          <w:sz w:val="24"/>
          <w:szCs w:val="24"/>
        </w:rPr>
        <w:t xml:space="preserve"> </w:t>
      </w:r>
      <w:r w:rsidR="00D53FEB">
        <w:rPr>
          <w:rFonts w:ascii="Times New Roman" w:eastAsia="Times New Roman" w:hAnsi="Times New Roman"/>
          <w:sz w:val="24"/>
          <w:szCs w:val="24"/>
        </w:rPr>
        <w:t>złotych + podatek VAT …% to jest za cenę brutto ……………………………(słownie ……………………………</w:t>
      </w:r>
      <w:r w:rsidR="00306563">
        <w:rPr>
          <w:rFonts w:ascii="Times New Roman" w:eastAsia="Times New Roman" w:hAnsi="Times New Roman"/>
          <w:sz w:val="24"/>
          <w:szCs w:val="24"/>
        </w:rPr>
        <w:t>…………………………………………</w:t>
      </w:r>
      <w:r w:rsidR="00D53FEB">
        <w:rPr>
          <w:rFonts w:ascii="Times New Roman" w:eastAsia="Times New Roman" w:hAnsi="Times New Roman"/>
          <w:sz w:val="24"/>
          <w:szCs w:val="24"/>
        </w:rPr>
        <w:t xml:space="preserve">) złotych, zgodnie z Formularzem asortymentowo-cenowym, który stanowi treść oferty ( </w:t>
      </w:r>
      <w:r w:rsidR="007F7E86">
        <w:rPr>
          <w:rFonts w:ascii="Times New Roman" w:eastAsia="Times New Roman" w:hAnsi="Times New Roman"/>
          <w:sz w:val="24"/>
          <w:szCs w:val="24"/>
        </w:rPr>
        <w:t>Załącznik nr 2 do Zaproszenia)</w:t>
      </w:r>
    </w:p>
    <w:p w14:paraId="22CC9137" w14:textId="7412EA73" w:rsidR="00CB04B7" w:rsidRPr="003F1310" w:rsidRDefault="00AB0A08" w:rsidP="00E03438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3F1310">
        <w:rPr>
          <w:rFonts w:ascii="Times New Roman" w:hAnsi="Times New Roman"/>
          <w:color w:val="FF0000"/>
          <w:sz w:val="24"/>
          <w:szCs w:val="24"/>
        </w:rPr>
        <w:t>Uwaga! Służy wyłącznie porównaniu ofert złożonych w postępowaniu i przyznaniu punktów w ramach kryterium „Cena”.</w:t>
      </w:r>
    </w:p>
    <w:p w14:paraId="1C352EBA" w14:textId="4A3E8090" w:rsidR="00451D0F" w:rsidRPr="00BE43B3" w:rsidRDefault="00260BCA" w:rsidP="00EA2EBC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E43B3">
        <w:rPr>
          <w:rFonts w:ascii="Times New Roman" w:eastAsia="Times New Roman" w:hAnsi="Times New Roman"/>
          <w:sz w:val="24"/>
          <w:szCs w:val="24"/>
        </w:rPr>
        <w:t>w terminie realizacji wynoszącym maksymalnie ………. tygodni od dnia złożenia zamówienia przez Z</w:t>
      </w:r>
      <w:r w:rsidR="0033392D" w:rsidRPr="00BE43B3">
        <w:rPr>
          <w:rFonts w:ascii="Times New Roman" w:eastAsia="Times New Roman" w:hAnsi="Times New Roman"/>
          <w:sz w:val="24"/>
          <w:szCs w:val="24"/>
        </w:rPr>
        <w:t>a</w:t>
      </w:r>
      <w:r w:rsidRPr="00BE43B3">
        <w:rPr>
          <w:rFonts w:ascii="Times New Roman" w:eastAsia="Times New Roman" w:hAnsi="Times New Roman"/>
          <w:sz w:val="24"/>
          <w:szCs w:val="24"/>
        </w:rPr>
        <w:t>mawiającego</w:t>
      </w:r>
      <w:r w:rsidR="00F6601D" w:rsidRPr="00BE43B3">
        <w:rPr>
          <w:rFonts w:ascii="Times New Roman" w:eastAsia="Times New Roman" w:hAnsi="Times New Roman"/>
          <w:sz w:val="24"/>
          <w:szCs w:val="24"/>
        </w:rPr>
        <w:t>.</w:t>
      </w:r>
    </w:p>
    <w:p w14:paraId="443E26A6" w14:textId="77777777" w:rsidR="00F47C5C" w:rsidRPr="003F1310" w:rsidRDefault="00F47C5C" w:rsidP="00E0343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1310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(Uwaga: stanowi kryterium oceny ofert)</w:t>
      </w:r>
    </w:p>
    <w:p w14:paraId="1F5D7A36" w14:textId="31D0EDE0" w:rsidR="00F47C5C" w:rsidRPr="003F1310" w:rsidRDefault="00D61647" w:rsidP="00E0343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3F1310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Należy wpisać 2,</w:t>
      </w:r>
      <w:r w:rsidR="00AB0A08" w:rsidRPr="003F1310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3,</w:t>
      </w:r>
      <w:r w:rsidRPr="003F1310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4</w:t>
      </w:r>
      <w:r w:rsidR="00AB0A08" w:rsidRPr="003F1310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, 5</w:t>
      </w:r>
      <w:r w:rsidRPr="003F1310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lub 6</w:t>
      </w:r>
      <w:r w:rsidR="00F47C5C" w:rsidRPr="003F1310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tygodni </w:t>
      </w:r>
    </w:p>
    <w:p w14:paraId="0C492BFA" w14:textId="3C9CA794" w:rsidR="00612E4A" w:rsidRDefault="00F47C5C" w:rsidP="00E03438">
      <w:pPr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3F1310">
        <w:rPr>
          <w:rFonts w:ascii="Times New Roman" w:hAnsi="Times New Roman"/>
          <w:bCs/>
          <w:color w:val="FF0000"/>
          <w:sz w:val="24"/>
          <w:szCs w:val="24"/>
        </w:rPr>
        <w:t xml:space="preserve">W przypadku </w:t>
      </w:r>
      <w:r w:rsidRPr="003F1310">
        <w:rPr>
          <w:rFonts w:ascii="Times New Roman" w:hAnsi="Times New Roman"/>
          <w:iCs/>
          <w:color w:val="FF0000"/>
          <w:sz w:val="24"/>
          <w:szCs w:val="24"/>
        </w:rPr>
        <w:t>braku podania przez Wykonawcę powyższej informacji</w:t>
      </w:r>
      <w:r w:rsidRPr="003F1310">
        <w:rPr>
          <w:rFonts w:ascii="Times New Roman" w:hAnsi="Times New Roman"/>
          <w:bCs/>
          <w:color w:val="FF0000"/>
          <w:sz w:val="24"/>
          <w:szCs w:val="24"/>
        </w:rPr>
        <w:t xml:space="preserve"> Zamawiający przyzna 0 punktów w ramach kryterium i uzna, że Wykonawca jest zobowiązany do</w:t>
      </w:r>
      <w:r w:rsidR="00670B50">
        <w:rPr>
          <w:rFonts w:ascii="Times New Roman" w:hAnsi="Times New Roman"/>
          <w:bCs/>
          <w:color w:val="FF0000"/>
          <w:sz w:val="24"/>
          <w:szCs w:val="24"/>
        </w:rPr>
        <w:t> </w:t>
      </w:r>
      <w:r w:rsidRPr="003F1310">
        <w:rPr>
          <w:rFonts w:ascii="Times New Roman" w:hAnsi="Times New Roman"/>
          <w:bCs/>
          <w:color w:val="FF0000"/>
          <w:sz w:val="24"/>
          <w:szCs w:val="24"/>
        </w:rPr>
        <w:t>realizacji zam</w:t>
      </w:r>
      <w:r w:rsidR="00D86A3B" w:rsidRPr="003F1310">
        <w:rPr>
          <w:rFonts w:ascii="Times New Roman" w:hAnsi="Times New Roman"/>
          <w:bCs/>
          <w:color w:val="FF0000"/>
          <w:sz w:val="24"/>
          <w:szCs w:val="24"/>
        </w:rPr>
        <w:t>ówienia w terminie maksymalnie 6</w:t>
      </w:r>
      <w:r w:rsidRPr="003F1310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5B1105" w:rsidRPr="003F1310">
        <w:rPr>
          <w:rFonts w:ascii="Times New Roman" w:hAnsi="Times New Roman"/>
          <w:bCs/>
          <w:color w:val="FF0000"/>
          <w:sz w:val="24"/>
          <w:szCs w:val="24"/>
        </w:rPr>
        <w:t xml:space="preserve">tygodni od </w:t>
      </w:r>
      <w:r w:rsidR="000F5F9B" w:rsidRPr="003F1310">
        <w:rPr>
          <w:rFonts w:ascii="Times New Roman" w:hAnsi="Times New Roman"/>
          <w:bCs/>
          <w:color w:val="FF0000"/>
          <w:sz w:val="24"/>
          <w:szCs w:val="24"/>
        </w:rPr>
        <w:t xml:space="preserve">złożenia </w:t>
      </w:r>
      <w:r w:rsidR="005B1105" w:rsidRPr="003F1310">
        <w:rPr>
          <w:rFonts w:ascii="Times New Roman" w:hAnsi="Times New Roman"/>
          <w:bCs/>
          <w:color w:val="FF0000"/>
          <w:sz w:val="24"/>
          <w:szCs w:val="24"/>
        </w:rPr>
        <w:t>zamówienia</w:t>
      </w:r>
      <w:r w:rsidRPr="003F1310">
        <w:rPr>
          <w:rFonts w:ascii="Times New Roman" w:hAnsi="Times New Roman"/>
          <w:bCs/>
          <w:color w:val="FF0000"/>
          <w:sz w:val="24"/>
          <w:szCs w:val="24"/>
        </w:rPr>
        <w:t>. W przypadku podania</w:t>
      </w:r>
      <w:r w:rsidR="00F57102" w:rsidRPr="003F1310">
        <w:rPr>
          <w:rFonts w:ascii="Times New Roman" w:hAnsi="Times New Roman"/>
          <w:bCs/>
          <w:color w:val="FF0000"/>
          <w:sz w:val="24"/>
          <w:szCs w:val="24"/>
        </w:rPr>
        <w:t xml:space="preserve"> terminu realizacji innego niż 2,</w:t>
      </w:r>
      <w:r w:rsidR="00AB0A08" w:rsidRPr="003F1310">
        <w:rPr>
          <w:rFonts w:ascii="Times New Roman" w:hAnsi="Times New Roman"/>
          <w:bCs/>
          <w:color w:val="FF0000"/>
          <w:sz w:val="24"/>
          <w:szCs w:val="24"/>
        </w:rPr>
        <w:t xml:space="preserve"> 3,</w:t>
      </w:r>
      <w:r w:rsidR="00F57102" w:rsidRPr="003F1310">
        <w:rPr>
          <w:rFonts w:ascii="Times New Roman" w:hAnsi="Times New Roman"/>
          <w:bCs/>
          <w:color w:val="FF0000"/>
          <w:sz w:val="24"/>
          <w:szCs w:val="24"/>
        </w:rPr>
        <w:t xml:space="preserve"> 4</w:t>
      </w:r>
      <w:r w:rsidR="00AB0A08" w:rsidRPr="003F1310">
        <w:rPr>
          <w:rFonts w:ascii="Times New Roman" w:hAnsi="Times New Roman"/>
          <w:bCs/>
          <w:color w:val="FF0000"/>
          <w:sz w:val="24"/>
          <w:szCs w:val="24"/>
        </w:rPr>
        <w:t>, 5</w:t>
      </w:r>
      <w:r w:rsidR="00F57102" w:rsidRPr="003F1310">
        <w:rPr>
          <w:rFonts w:ascii="Times New Roman" w:hAnsi="Times New Roman"/>
          <w:bCs/>
          <w:color w:val="FF0000"/>
          <w:sz w:val="24"/>
          <w:szCs w:val="24"/>
        </w:rPr>
        <w:t xml:space="preserve"> lub 6</w:t>
      </w:r>
      <w:r w:rsidRPr="003F1310">
        <w:rPr>
          <w:rFonts w:ascii="Times New Roman" w:hAnsi="Times New Roman"/>
          <w:bCs/>
          <w:color w:val="FF0000"/>
          <w:sz w:val="24"/>
          <w:szCs w:val="24"/>
        </w:rPr>
        <w:t xml:space="preserve"> tygodni oferta zostanie odrzucona jako niezgodna</w:t>
      </w:r>
      <w:r w:rsidR="000F5F9B" w:rsidRPr="003F1310">
        <w:rPr>
          <w:rFonts w:ascii="Times New Roman" w:hAnsi="Times New Roman"/>
          <w:bCs/>
          <w:color w:val="FF0000"/>
          <w:sz w:val="24"/>
          <w:szCs w:val="24"/>
        </w:rPr>
        <w:t xml:space="preserve"> z Zaproszeniem</w:t>
      </w:r>
      <w:r w:rsidRPr="003F1310">
        <w:rPr>
          <w:rFonts w:ascii="Times New Roman" w:hAnsi="Times New Roman"/>
          <w:bCs/>
          <w:color w:val="FF0000"/>
          <w:sz w:val="24"/>
          <w:szCs w:val="24"/>
        </w:rPr>
        <w:t>.</w:t>
      </w:r>
    </w:p>
    <w:p w14:paraId="5AD6DE6A" w14:textId="77777777" w:rsidR="00BE43B3" w:rsidRPr="003F1310" w:rsidRDefault="00BE43B3" w:rsidP="004F1FB4">
      <w:pPr>
        <w:suppressAutoHyphens/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14:paraId="23879C27" w14:textId="31DD8705" w:rsidR="00451D0F" w:rsidRPr="00E92EA1" w:rsidRDefault="00451D0F" w:rsidP="001D007F">
      <w:pPr>
        <w:numPr>
          <w:ilvl w:val="0"/>
          <w:numId w:val="15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</w:rPr>
      </w:pPr>
      <w:r w:rsidRPr="00E92EA1">
        <w:rPr>
          <w:rFonts w:ascii="Times New Roman" w:hAnsi="Times New Roman"/>
          <w:bCs/>
          <w:sz w:val="24"/>
          <w:szCs w:val="24"/>
        </w:rPr>
        <w:t>akceptujemy</w:t>
      </w:r>
      <w:r w:rsidRPr="00E92E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2EA1">
        <w:rPr>
          <w:rFonts w:ascii="Times New Roman" w:hAnsi="Times New Roman"/>
          <w:sz w:val="24"/>
          <w:szCs w:val="24"/>
        </w:rPr>
        <w:t>warunki płatności określone w Zaproszeniu;</w:t>
      </w:r>
    </w:p>
    <w:p w14:paraId="247E41FC" w14:textId="48EE9545" w:rsidR="00451D0F" w:rsidRPr="00E92EA1" w:rsidRDefault="00451D0F" w:rsidP="001D007F">
      <w:pPr>
        <w:numPr>
          <w:ilvl w:val="0"/>
          <w:numId w:val="15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</w:rPr>
      </w:pPr>
      <w:r w:rsidRPr="00E92EA1">
        <w:rPr>
          <w:rFonts w:ascii="Times New Roman" w:hAnsi="Times New Roman"/>
          <w:sz w:val="24"/>
          <w:szCs w:val="24"/>
        </w:rPr>
        <w:t xml:space="preserve">uważamy się za związanych niniejszą ofertą przez cały okres wskazany w Zaproszeniu, tj. przez okres </w:t>
      </w:r>
      <w:r w:rsidRPr="00E92EA1">
        <w:rPr>
          <w:rFonts w:ascii="Times New Roman" w:hAnsi="Times New Roman"/>
          <w:iCs/>
          <w:sz w:val="24"/>
          <w:szCs w:val="24"/>
        </w:rPr>
        <w:t>30 dni od dnia w którym upływa termin składania ofert;</w:t>
      </w:r>
    </w:p>
    <w:p w14:paraId="05973855" w14:textId="77777777" w:rsidR="00451D0F" w:rsidRPr="00E92EA1" w:rsidRDefault="00451D0F" w:rsidP="001D007F">
      <w:pPr>
        <w:numPr>
          <w:ilvl w:val="0"/>
          <w:numId w:val="15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E92EA1">
        <w:rPr>
          <w:rFonts w:ascii="Times New Roman" w:eastAsia="Times New Roman" w:hAnsi="Times New Roman"/>
          <w:sz w:val="24"/>
          <w:szCs w:val="24"/>
        </w:rPr>
        <w:t xml:space="preserve">oświadczamy, że sposób reprezentacji Wykonawcy / Wykonawców* dla potrzeb niniejszego zamówienia jest następujący: </w:t>
      </w:r>
    </w:p>
    <w:p w14:paraId="1558B5DA" w14:textId="250D1539" w:rsidR="00451D0F" w:rsidRPr="00E92EA1" w:rsidRDefault="00451D0F" w:rsidP="00E0343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E92EA1">
        <w:rPr>
          <w:rFonts w:ascii="Times New Roman" w:eastAsia="Times New Roman" w:hAnsi="Times New Roman"/>
          <w:sz w:val="24"/>
          <w:szCs w:val="24"/>
        </w:rPr>
        <w:t>………</w:t>
      </w:r>
      <w:r w:rsidR="008814F7" w:rsidRPr="00E92EA1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………………………………………………………………….</w:t>
      </w:r>
    </w:p>
    <w:p w14:paraId="07451CAD" w14:textId="77777777" w:rsidR="00451D0F" w:rsidRPr="003F1310" w:rsidRDefault="00451D0F" w:rsidP="00E03438">
      <w:pPr>
        <w:spacing w:after="0" w:line="240" w:lineRule="auto"/>
        <w:ind w:left="567"/>
        <w:jc w:val="center"/>
        <w:rPr>
          <w:rFonts w:ascii="Times New Roman" w:eastAsia="Times New Roman" w:hAnsi="Times New Roman"/>
          <w:iCs/>
          <w:sz w:val="24"/>
          <w:szCs w:val="24"/>
        </w:rPr>
      </w:pPr>
      <w:r w:rsidRPr="003F1310">
        <w:rPr>
          <w:rFonts w:ascii="Times New Roman" w:eastAsia="Times New Roman" w:hAnsi="Times New Roman"/>
          <w:i/>
          <w:iCs/>
          <w:sz w:val="24"/>
          <w:szCs w:val="24"/>
        </w:rPr>
        <w:t>(</w:t>
      </w:r>
      <w:r w:rsidRPr="003F1310">
        <w:rPr>
          <w:rFonts w:ascii="Times New Roman" w:eastAsia="Times New Roman" w:hAnsi="Times New Roman"/>
          <w:iCs/>
          <w:sz w:val="24"/>
          <w:szCs w:val="24"/>
        </w:rPr>
        <w:t>wypełniają jedynie przedsiębiorcy składający wspólną ofertę - spółki cywilne lub konsorcja);</w:t>
      </w:r>
    </w:p>
    <w:p w14:paraId="01AA1E0B" w14:textId="389EEB94" w:rsidR="00451D0F" w:rsidRDefault="00451D0F" w:rsidP="001D007F">
      <w:pPr>
        <w:numPr>
          <w:ilvl w:val="0"/>
          <w:numId w:val="15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E92EA1">
        <w:rPr>
          <w:rFonts w:ascii="Times New Roman" w:eastAsia="Times New Roman" w:hAnsi="Times New Roman"/>
          <w:sz w:val="24"/>
          <w:szCs w:val="24"/>
        </w:rPr>
        <w:lastRenderedPageBreak/>
        <w:t>oświadczamy, że zapoznaliśmy się z istotnymi postanowieniami umowy, określonymi w </w:t>
      </w:r>
      <w:r w:rsidR="000E717D" w:rsidRPr="00E92EA1">
        <w:rPr>
          <w:rFonts w:ascii="Times New Roman" w:eastAsia="Times New Roman" w:hAnsi="Times New Roman"/>
          <w:sz w:val="24"/>
          <w:szCs w:val="24"/>
        </w:rPr>
        <w:t xml:space="preserve">Zaproszeniu </w:t>
      </w:r>
      <w:r w:rsidRPr="00E92EA1">
        <w:rPr>
          <w:rFonts w:ascii="Times New Roman" w:eastAsia="Times New Roman" w:hAnsi="Times New Roman"/>
          <w:sz w:val="24"/>
          <w:szCs w:val="24"/>
        </w:rPr>
        <w:t xml:space="preserve">i w przypadku wyboru naszej oferty zobowiązujemy się do zawarcia umowy zgodnej z naszą ofertą, na warunkach określonych w </w:t>
      </w:r>
      <w:r w:rsidR="00AB717F" w:rsidRPr="00E92EA1">
        <w:rPr>
          <w:rFonts w:ascii="Times New Roman" w:eastAsia="Times New Roman" w:hAnsi="Times New Roman"/>
          <w:sz w:val="24"/>
          <w:szCs w:val="24"/>
        </w:rPr>
        <w:t>Zaproszeniu</w:t>
      </w:r>
      <w:r w:rsidRPr="00E92EA1">
        <w:rPr>
          <w:rFonts w:ascii="Times New Roman" w:eastAsia="Times New Roman" w:hAnsi="Times New Roman"/>
          <w:sz w:val="24"/>
          <w:szCs w:val="24"/>
        </w:rPr>
        <w:t xml:space="preserve"> oraz w miejscu i terminie wyznaczonym przez Zamawiającego.</w:t>
      </w:r>
    </w:p>
    <w:p w14:paraId="1B0D5EFC" w14:textId="665F4E0B" w:rsidR="00137D83" w:rsidRDefault="00137D83" w:rsidP="00826D22">
      <w:pPr>
        <w:numPr>
          <w:ilvl w:val="0"/>
          <w:numId w:val="15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137D83">
        <w:rPr>
          <w:rFonts w:ascii="Times New Roman" w:eastAsia="Times New Roman" w:hAnsi="Times New Roman"/>
          <w:sz w:val="24"/>
          <w:szCs w:val="24"/>
        </w:rPr>
        <w:t xml:space="preserve">oświadczamy, iż nie podlegamy wykluczeniu, o którym mowa w art. 7 ust. 1 w związku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137D83">
        <w:rPr>
          <w:rFonts w:ascii="Times New Roman" w:eastAsia="Times New Roman" w:hAnsi="Times New Roman"/>
          <w:sz w:val="24"/>
          <w:szCs w:val="24"/>
        </w:rPr>
        <w:t>z  ust. 9 ustawy z dnia 13 kwietnia 2022 r. o szczególnych rozwiązaniach w zakresie przeciwdziałania wspieraniu agresji na Ukrainę oraz służących ochronie bezpieczeństwa narodowego (Dz. U. z 2023 r. poz. 1497, z późn. zm.);</w:t>
      </w:r>
    </w:p>
    <w:p w14:paraId="764F4490" w14:textId="77777777" w:rsidR="00451D0F" w:rsidRPr="00E92EA1" w:rsidRDefault="00451D0F" w:rsidP="001D007F">
      <w:pPr>
        <w:numPr>
          <w:ilvl w:val="0"/>
          <w:numId w:val="15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E92EA1">
        <w:rPr>
          <w:rFonts w:ascii="Times New Roman" w:hAnsi="Times New Roman"/>
          <w:sz w:val="24"/>
          <w:szCs w:val="24"/>
        </w:rPr>
        <w:t>wszelkie informacje i korespondencję w sprawie niniejszego postępowania prosimy kierować na adres: ……………………………………………............……………….…,  e-mail ………………………………................…………….. a w przypadku konieczności kontaktu telefonicznego pod nr tel. ………………………………………….</w:t>
      </w:r>
    </w:p>
    <w:p w14:paraId="72CA062C" w14:textId="77777777" w:rsidR="00451D0F" w:rsidRPr="00E92EA1" w:rsidRDefault="00451D0F" w:rsidP="001D007F">
      <w:pPr>
        <w:numPr>
          <w:ilvl w:val="0"/>
          <w:numId w:val="15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92EA1">
        <w:rPr>
          <w:rFonts w:ascii="Times New Roman" w:eastAsia="Times New Roman" w:hAnsi="Times New Roman"/>
          <w:bCs/>
          <w:sz w:val="24"/>
          <w:szCs w:val="24"/>
        </w:rPr>
        <w:t>załącznikami do oferty są:</w:t>
      </w:r>
    </w:p>
    <w:p w14:paraId="4B5BAF1C" w14:textId="4EFBA0F1" w:rsidR="00451D0F" w:rsidRPr="00E92EA1" w:rsidRDefault="00451D0F" w:rsidP="001D007F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E92EA1">
        <w:rPr>
          <w:rFonts w:ascii="Times New Roman" w:hAnsi="Times New Roman"/>
          <w:sz w:val="24"/>
          <w:szCs w:val="24"/>
        </w:rPr>
        <w:t xml:space="preserve">Formularz cenowy </w:t>
      </w:r>
      <w:r w:rsidR="00AE215B" w:rsidRPr="00E92EA1">
        <w:rPr>
          <w:rFonts w:ascii="Times New Roman" w:hAnsi="Times New Roman"/>
          <w:sz w:val="24"/>
          <w:szCs w:val="24"/>
        </w:rPr>
        <w:t>-</w:t>
      </w:r>
      <w:r w:rsidRPr="00E92EA1">
        <w:rPr>
          <w:rFonts w:ascii="Times New Roman" w:hAnsi="Times New Roman"/>
          <w:sz w:val="24"/>
          <w:szCs w:val="24"/>
        </w:rPr>
        <w:t xml:space="preserve"> Załącznik nr </w:t>
      </w:r>
      <w:r w:rsidR="00AB717F" w:rsidRPr="00E92EA1">
        <w:rPr>
          <w:rFonts w:ascii="Times New Roman" w:hAnsi="Times New Roman"/>
          <w:sz w:val="24"/>
          <w:szCs w:val="24"/>
        </w:rPr>
        <w:t>2</w:t>
      </w:r>
      <w:r w:rsidRPr="00E92EA1">
        <w:rPr>
          <w:rFonts w:ascii="Times New Roman" w:hAnsi="Times New Roman"/>
          <w:sz w:val="24"/>
          <w:szCs w:val="24"/>
        </w:rPr>
        <w:t xml:space="preserve"> do Zaproszenia;</w:t>
      </w:r>
    </w:p>
    <w:p w14:paraId="43BDC349" w14:textId="77777777" w:rsidR="000567A0" w:rsidRDefault="000567A0" w:rsidP="00E0343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/>
          <w:i/>
          <w:sz w:val="24"/>
          <w:szCs w:val="24"/>
        </w:rPr>
      </w:pPr>
    </w:p>
    <w:p w14:paraId="4F44722A" w14:textId="77777777" w:rsidR="00137D83" w:rsidRPr="00E92EA1" w:rsidRDefault="00137D83" w:rsidP="00E0343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/>
          <w:i/>
          <w:sz w:val="24"/>
          <w:szCs w:val="24"/>
        </w:rPr>
      </w:pPr>
    </w:p>
    <w:p w14:paraId="623C85B2" w14:textId="77777777" w:rsidR="00451D0F" w:rsidRPr="00E92EA1" w:rsidRDefault="00451D0F" w:rsidP="00E03438">
      <w:pPr>
        <w:spacing w:after="0" w:line="240" w:lineRule="auto"/>
        <w:ind w:left="567" w:hanging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E92EA1">
        <w:rPr>
          <w:rFonts w:ascii="Times New Roman" w:eastAsia="Times New Roman" w:hAnsi="Times New Roman"/>
          <w:sz w:val="24"/>
          <w:szCs w:val="24"/>
        </w:rPr>
        <w:t>……………………………..…  r.</w:t>
      </w:r>
      <w:r w:rsidRPr="00E92EA1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E92EA1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eastAsia="Times New Roman" w:hAnsi="Times New Roman"/>
          <w:i/>
          <w:iCs/>
          <w:sz w:val="24"/>
          <w:szCs w:val="24"/>
        </w:rPr>
        <w:tab/>
        <w:t>…………………………………………………………</w:t>
      </w:r>
    </w:p>
    <w:p w14:paraId="46E1E4B1" w14:textId="77777777" w:rsidR="00451D0F" w:rsidRDefault="00451D0F" w:rsidP="00E03438">
      <w:pPr>
        <w:spacing w:after="0" w:line="240" w:lineRule="auto"/>
        <w:ind w:firstLine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E92EA1">
        <w:rPr>
          <w:rFonts w:ascii="Times New Roman" w:eastAsia="Times New Roman" w:hAnsi="Times New Roman"/>
          <w:i/>
          <w:iCs/>
          <w:sz w:val="24"/>
          <w:szCs w:val="24"/>
        </w:rPr>
        <w:t>(miejscowość i data)</w:t>
      </w:r>
      <w:r w:rsidRPr="00E92EA1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eastAsia="Times New Roman" w:hAnsi="Times New Roman"/>
          <w:i/>
          <w:iCs/>
          <w:sz w:val="24"/>
          <w:szCs w:val="24"/>
        </w:rPr>
        <w:tab/>
        <w:t>(podpis Wykonawcy/ Pełnomocnika Wykonawcy)</w:t>
      </w:r>
    </w:p>
    <w:p w14:paraId="0F0E2332" w14:textId="77777777" w:rsidR="00137D83" w:rsidRDefault="00137D83" w:rsidP="00E03438">
      <w:pPr>
        <w:spacing w:after="0" w:line="240" w:lineRule="auto"/>
        <w:ind w:firstLine="567"/>
        <w:rPr>
          <w:rFonts w:ascii="Times New Roman" w:eastAsia="Times New Roman" w:hAnsi="Times New Roman"/>
          <w:i/>
          <w:iCs/>
          <w:sz w:val="24"/>
          <w:szCs w:val="24"/>
        </w:rPr>
      </w:pPr>
    </w:p>
    <w:p w14:paraId="2C68E5CB" w14:textId="77777777" w:rsidR="00137D83" w:rsidRPr="00E92EA1" w:rsidRDefault="00137D83" w:rsidP="00E03438">
      <w:pPr>
        <w:spacing w:after="0" w:line="240" w:lineRule="auto"/>
        <w:ind w:firstLine="567"/>
        <w:rPr>
          <w:rFonts w:ascii="Times New Roman" w:eastAsia="Times New Roman" w:hAnsi="Times New Roman"/>
          <w:i/>
          <w:iCs/>
          <w:sz w:val="24"/>
          <w:szCs w:val="24"/>
        </w:rPr>
      </w:pPr>
    </w:p>
    <w:p w14:paraId="39A8588C" w14:textId="77777777" w:rsidR="009F2782" w:rsidRPr="009F2782" w:rsidRDefault="009F2782" w:rsidP="009F278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</w:rPr>
      </w:pPr>
      <w:r w:rsidRPr="009F2782">
        <w:rPr>
          <w:rFonts w:ascii="Times New Roman" w:eastAsiaTheme="minorHAnsi" w:hAnsi="Times New Roman"/>
        </w:rPr>
        <w:t xml:space="preserve">* </w:t>
      </w:r>
      <w:r w:rsidRPr="009F2782">
        <w:rPr>
          <w:rFonts w:ascii="Times New Roman" w:eastAsiaTheme="minorHAnsi" w:hAnsi="Times New Roman"/>
          <w:i/>
          <w:iCs/>
        </w:rPr>
        <w:t>niepotrzebne skreślić</w:t>
      </w:r>
    </w:p>
    <w:p w14:paraId="0A59CD4D" w14:textId="77777777" w:rsidR="009F2782" w:rsidRPr="009F2782" w:rsidRDefault="009F2782" w:rsidP="009F278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</w:rPr>
      </w:pPr>
      <w:r w:rsidRPr="009F2782">
        <w:rPr>
          <w:rFonts w:ascii="Times New Roman" w:eastAsiaTheme="minorHAnsi" w:hAnsi="Times New Roman"/>
        </w:rPr>
        <w:t xml:space="preserve">** </w:t>
      </w:r>
      <w:r w:rsidRPr="009F2782">
        <w:rPr>
          <w:rFonts w:ascii="Times New Roman" w:eastAsiaTheme="minorHAnsi" w:hAnsi="Times New Roman"/>
          <w:i/>
          <w:iCs/>
        </w:rPr>
        <w:t>UWAGA: Zamawiający nie posiada statusu podatnika podatku od towarów i usług ani innego</w:t>
      </w:r>
    </w:p>
    <w:p w14:paraId="6537630B" w14:textId="3225BFAA" w:rsidR="00AE215B" w:rsidRPr="009F2782" w:rsidRDefault="009F2782" w:rsidP="009F278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9F2782">
        <w:rPr>
          <w:rFonts w:ascii="Times New Roman" w:eastAsiaTheme="minorHAnsi" w:hAnsi="Times New Roman"/>
          <w:i/>
          <w:iCs/>
        </w:rPr>
        <w:t>podmiotu, o którym mowa w art. 17 ust. 1 pkt 4 b ustawy o podatku od towarów i usług.</w:t>
      </w:r>
    </w:p>
    <w:p w14:paraId="3689BA75" w14:textId="328561FE" w:rsidR="006242BD" w:rsidRPr="00E92EA1" w:rsidRDefault="006242BD" w:rsidP="00E034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78DABC4E" w14:textId="50A72A53" w:rsidR="007B5D24" w:rsidRPr="00E92EA1" w:rsidRDefault="007B5D24" w:rsidP="00325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1" w:name="BETWEEN"/>
      <w:bookmarkEnd w:id="1"/>
    </w:p>
    <w:sectPr w:rsidR="007B5D24" w:rsidRPr="00E92EA1" w:rsidSect="00D36B44">
      <w:footerReference w:type="default" r:id="rId8"/>
      <w:pgSz w:w="11906" w:h="16838" w:code="9"/>
      <w:pgMar w:top="851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EBB73E" w16cid:durableId="28E611D2"/>
  <w16cid:commentId w16cid:paraId="7972039C" w16cid:durableId="28E611D3"/>
  <w16cid:commentId w16cid:paraId="29B3AC8B" w16cid:durableId="28E619CE"/>
  <w16cid:commentId w16cid:paraId="1B51C34A" w16cid:durableId="28E0D9F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6B12D" w14:textId="77777777" w:rsidR="009B41EA" w:rsidRDefault="009B41EA">
      <w:pPr>
        <w:spacing w:after="0" w:line="240" w:lineRule="auto"/>
      </w:pPr>
      <w:r>
        <w:separator/>
      </w:r>
    </w:p>
  </w:endnote>
  <w:endnote w:type="continuationSeparator" w:id="0">
    <w:p w14:paraId="0BEBE35B" w14:textId="77777777" w:rsidR="009B41EA" w:rsidRDefault="009B4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C71B9" w14:textId="77777777" w:rsidR="007F1ACA" w:rsidRPr="00E03438" w:rsidRDefault="007F1ACA">
    <w:pPr>
      <w:pStyle w:val="Stopka"/>
      <w:jc w:val="right"/>
    </w:pPr>
    <w:r w:rsidRPr="00E03438">
      <w:t xml:space="preserve">Strona </w:t>
    </w:r>
    <w:r w:rsidRPr="00E03438">
      <w:rPr>
        <w:b/>
        <w:bCs/>
      </w:rPr>
      <w:fldChar w:fldCharType="begin"/>
    </w:r>
    <w:r w:rsidRPr="00E03438">
      <w:rPr>
        <w:b/>
        <w:bCs/>
      </w:rPr>
      <w:instrText>PAGE</w:instrText>
    </w:r>
    <w:r w:rsidRPr="00E03438">
      <w:rPr>
        <w:b/>
        <w:bCs/>
      </w:rPr>
      <w:fldChar w:fldCharType="separate"/>
    </w:r>
    <w:r w:rsidR="003257CC">
      <w:rPr>
        <w:b/>
        <w:bCs/>
        <w:noProof/>
      </w:rPr>
      <w:t>1</w:t>
    </w:r>
    <w:r w:rsidRPr="00E03438">
      <w:rPr>
        <w:b/>
        <w:bCs/>
      </w:rPr>
      <w:fldChar w:fldCharType="end"/>
    </w:r>
    <w:r w:rsidRPr="00E03438">
      <w:t xml:space="preserve"> z </w:t>
    </w:r>
    <w:r w:rsidRPr="00E03438">
      <w:rPr>
        <w:b/>
        <w:bCs/>
      </w:rPr>
      <w:fldChar w:fldCharType="begin"/>
    </w:r>
    <w:r w:rsidRPr="00E03438">
      <w:rPr>
        <w:b/>
        <w:bCs/>
      </w:rPr>
      <w:instrText>NUMPAGES</w:instrText>
    </w:r>
    <w:r w:rsidRPr="00E03438">
      <w:rPr>
        <w:b/>
        <w:bCs/>
      </w:rPr>
      <w:fldChar w:fldCharType="separate"/>
    </w:r>
    <w:r w:rsidR="003257CC">
      <w:rPr>
        <w:b/>
        <w:bCs/>
        <w:noProof/>
      </w:rPr>
      <w:t>2</w:t>
    </w:r>
    <w:r w:rsidRPr="00E03438">
      <w:rPr>
        <w:b/>
        <w:bCs/>
      </w:rPr>
      <w:fldChar w:fldCharType="end"/>
    </w:r>
  </w:p>
  <w:p w14:paraId="6B6392C8" w14:textId="77777777" w:rsidR="007F1ACA" w:rsidRPr="00E03438" w:rsidRDefault="007F1A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EB8BCD" w14:textId="77777777" w:rsidR="009B41EA" w:rsidRDefault="009B41EA">
      <w:pPr>
        <w:spacing w:after="0" w:line="240" w:lineRule="auto"/>
      </w:pPr>
      <w:r>
        <w:separator/>
      </w:r>
    </w:p>
  </w:footnote>
  <w:footnote w:type="continuationSeparator" w:id="0">
    <w:p w14:paraId="5E696ADE" w14:textId="77777777" w:rsidR="009B41EA" w:rsidRDefault="009B4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3D82EDAA"/>
    <w:lvl w:ilvl="0">
      <w:start w:val="1"/>
      <w:numFmt w:val="decimal"/>
      <w:pStyle w:val="Listanumerowana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 w:val="0"/>
      </w:rPr>
    </w:lvl>
  </w:abstractNum>
  <w:abstractNum w:abstractNumId="1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45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9"/>
    <w:multiLevelType w:val="multilevel"/>
    <w:tmpl w:val="7AD234E4"/>
    <w:name w:val="WW8Num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rFonts w:hint="default"/>
      </w:rPr>
    </w:lvl>
  </w:abstractNum>
  <w:abstractNum w:abstractNumId="4" w15:restartNumberingAfterBreak="0">
    <w:nsid w:val="0000000C"/>
    <w:multiLevelType w:val="multilevel"/>
    <w:tmpl w:val="9210085C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-1440"/>
        </w:tabs>
        <w:ind w:left="792" w:hanging="792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0D"/>
    <w:multiLevelType w:val="singleLevel"/>
    <w:tmpl w:val="0000000D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1B"/>
    <w:multiLevelType w:val="multilevel"/>
    <w:tmpl w:val="65525268"/>
    <w:styleLink w:val="Zaimportowanystyl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993"/>
        </w:tabs>
        <w:ind w:left="993" w:hanging="63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)%3."/>
      <w:lvlJc w:val="left"/>
      <w:pPr>
        <w:tabs>
          <w:tab w:val="left" w:pos="993"/>
        </w:tabs>
        <w:ind w:left="993" w:hanging="27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)%3.%4."/>
      <w:lvlJc w:val="left"/>
      <w:pPr>
        <w:tabs>
          <w:tab w:val="left" w:pos="993"/>
        </w:tabs>
        <w:ind w:left="1416" w:hanging="33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)%3.%4.%5."/>
      <w:lvlJc w:val="left"/>
      <w:pPr>
        <w:tabs>
          <w:tab w:val="left" w:pos="993"/>
        </w:tabs>
        <w:ind w:left="2124" w:hanging="68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)%3.%4.%5.%6."/>
      <w:lvlJc w:val="left"/>
      <w:pPr>
        <w:tabs>
          <w:tab w:val="left" w:pos="993"/>
        </w:tabs>
        <w:ind w:left="2124" w:hanging="3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)%3.%4.%5.%6.%7."/>
      <w:lvlJc w:val="left"/>
      <w:pPr>
        <w:tabs>
          <w:tab w:val="left" w:pos="993"/>
        </w:tabs>
        <w:ind w:left="2832" w:hanging="67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)%3.%4.%5.%6.%7.%8."/>
      <w:lvlJc w:val="left"/>
      <w:pPr>
        <w:tabs>
          <w:tab w:val="left" w:pos="993"/>
        </w:tabs>
        <w:ind w:left="2832" w:hanging="31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)%3.%4.%5.%6.%7.%8.%9."/>
      <w:lvlJc w:val="left"/>
      <w:pPr>
        <w:tabs>
          <w:tab w:val="left" w:pos="993"/>
        </w:tabs>
        <w:ind w:left="3540" w:hanging="6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000001D"/>
    <w:multiLevelType w:val="singleLevel"/>
    <w:tmpl w:val="6BE223B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  <w:sz w:val="24"/>
        <w:szCs w:val="24"/>
        <w:lang w:val="x-none"/>
      </w:rPr>
    </w:lvl>
  </w:abstractNum>
  <w:abstractNum w:abstractNumId="8" w15:restartNumberingAfterBreak="0">
    <w:nsid w:val="047B0F33"/>
    <w:multiLevelType w:val="hybridMultilevel"/>
    <w:tmpl w:val="845C6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605FDE"/>
    <w:multiLevelType w:val="hybridMultilevel"/>
    <w:tmpl w:val="17B2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7B57D3"/>
    <w:multiLevelType w:val="hybridMultilevel"/>
    <w:tmpl w:val="EACE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6F5EAB"/>
    <w:multiLevelType w:val="hybridMultilevel"/>
    <w:tmpl w:val="0B90D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C71049"/>
    <w:multiLevelType w:val="hybridMultilevel"/>
    <w:tmpl w:val="06624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AE13EE"/>
    <w:multiLevelType w:val="hybridMultilevel"/>
    <w:tmpl w:val="A254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D532E1"/>
    <w:multiLevelType w:val="hybridMultilevel"/>
    <w:tmpl w:val="845C6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CD5205"/>
    <w:multiLevelType w:val="hybridMultilevel"/>
    <w:tmpl w:val="92EE530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19FA42FA"/>
    <w:multiLevelType w:val="hybridMultilevel"/>
    <w:tmpl w:val="5D085F52"/>
    <w:lvl w:ilvl="0" w:tplc="131A278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694858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571F5"/>
    <w:multiLevelType w:val="hybridMultilevel"/>
    <w:tmpl w:val="02026CCE"/>
    <w:lvl w:ilvl="0" w:tplc="BCD24D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BD55113"/>
    <w:multiLevelType w:val="hybridMultilevel"/>
    <w:tmpl w:val="C2D2761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B64ABA"/>
    <w:multiLevelType w:val="hybridMultilevel"/>
    <w:tmpl w:val="0B786BAE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31363142"/>
    <w:multiLevelType w:val="hybridMultilevel"/>
    <w:tmpl w:val="B9826AA4"/>
    <w:lvl w:ilvl="0" w:tplc="BCD24D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274478C"/>
    <w:multiLevelType w:val="hybridMultilevel"/>
    <w:tmpl w:val="F43E7566"/>
    <w:lvl w:ilvl="0" w:tplc="3428359E">
      <w:start w:val="1"/>
      <w:numFmt w:val="decimal"/>
      <w:pStyle w:val="DZPNaglowek2"/>
      <w:suff w:val="space"/>
      <w:lvlText w:val="%1."/>
      <w:lvlJc w:val="left"/>
      <w:pPr>
        <w:ind w:left="737" w:hanging="17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2" w15:restartNumberingAfterBreak="0">
    <w:nsid w:val="35A66D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EA112B"/>
    <w:multiLevelType w:val="hybridMultilevel"/>
    <w:tmpl w:val="AD4CCCF2"/>
    <w:lvl w:ilvl="0" w:tplc="041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3FD80CCA"/>
    <w:multiLevelType w:val="multilevel"/>
    <w:tmpl w:val="961EA9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1F51128"/>
    <w:multiLevelType w:val="multilevel"/>
    <w:tmpl w:val="DF3811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6EC1B6B"/>
    <w:multiLevelType w:val="hybridMultilevel"/>
    <w:tmpl w:val="06B0D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60D78"/>
    <w:multiLevelType w:val="hybridMultilevel"/>
    <w:tmpl w:val="EA58CC16"/>
    <w:styleLink w:val="Zaimportowanystyl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F95FF6"/>
    <w:multiLevelType w:val="hybridMultilevel"/>
    <w:tmpl w:val="4C90C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4A2F2C"/>
    <w:multiLevelType w:val="multilevel"/>
    <w:tmpl w:val="CAE2D5F2"/>
    <w:lvl w:ilvl="0">
      <w:start w:val="1"/>
      <w:numFmt w:val="decimal"/>
      <w:pStyle w:val="Paragraf"/>
      <w:lvlText w:val="§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Treparagrafu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304"/>
        </w:tabs>
        <w:ind w:left="1304" w:hanging="224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50AD4AD4"/>
    <w:multiLevelType w:val="hybridMultilevel"/>
    <w:tmpl w:val="58C4A9D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61655"/>
    <w:multiLevelType w:val="multilevel"/>
    <w:tmpl w:val="B3068CD6"/>
    <w:lvl w:ilvl="0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1494" w:hanging="360"/>
      </w:pPr>
      <w:rPr>
        <w:rFonts w:hint="default"/>
        <w:b w:val="0"/>
        <w:i w:val="0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3401850"/>
    <w:multiLevelType w:val="multilevel"/>
    <w:tmpl w:val="F0E4F0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3D962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64133C2"/>
    <w:multiLevelType w:val="multilevel"/>
    <w:tmpl w:val="C56EAC90"/>
    <w:lvl w:ilvl="0">
      <w:start w:val="1"/>
      <w:numFmt w:val="upperRoman"/>
      <w:pStyle w:val="BZAwyliczenie"/>
      <w:suff w:val="nothing"/>
      <w:lvlText w:val="Dział %1"/>
      <w:lvlJc w:val="left"/>
      <w:pPr>
        <w:ind w:left="18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suff w:val="nothing"/>
      <w:lvlText w:val="%2)"/>
      <w:lvlJc w:val="left"/>
      <w:rPr>
        <w:rFonts w:ascii="Times New Roman" w:eastAsia="Times New Roman" w:hAnsi="Times New Roman" w:cs="Times New Roman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lvlRestart w:val="0"/>
      <w:lvlText w:val="§ %3"/>
      <w:lvlJc w:val="left"/>
      <w:pPr>
        <w:tabs>
          <w:tab w:val="num" w:pos="357"/>
        </w:tabs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09"/>
        </w:tabs>
        <w:ind w:left="709" w:hanging="352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066"/>
        </w:tabs>
        <w:ind w:left="1066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</w:rPr>
    </w:lvl>
  </w:abstractNum>
  <w:abstractNum w:abstractNumId="35" w15:restartNumberingAfterBreak="0">
    <w:nsid w:val="571E7143"/>
    <w:multiLevelType w:val="hybridMultilevel"/>
    <w:tmpl w:val="AD4CCCF2"/>
    <w:lvl w:ilvl="0" w:tplc="041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9F13021"/>
    <w:multiLevelType w:val="hybridMultilevel"/>
    <w:tmpl w:val="562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EF2DC8"/>
    <w:multiLevelType w:val="hybridMultilevel"/>
    <w:tmpl w:val="17CC2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001033"/>
    <w:multiLevelType w:val="hybridMultilevel"/>
    <w:tmpl w:val="3B5E0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11204F"/>
    <w:multiLevelType w:val="hybridMultilevel"/>
    <w:tmpl w:val="6512B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A0384A"/>
    <w:multiLevelType w:val="hybridMultilevel"/>
    <w:tmpl w:val="AD4CCCF2"/>
    <w:lvl w:ilvl="0" w:tplc="041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5FC97490"/>
    <w:multiLevelType w:val="hybridMultilevel"/>
    <w:tmpl w:val="8F4E141A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5FDB2F74"/>
    <w:multiLevelType w:val="multilevel"/>
    <w:tmpl w:val="1D2A4F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13E6008"/>
    <w:multiLevelType w:val="hybridMultilevel"/>
    <w:tmpl w:val="ABA8F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5C7F58"/>
    <w:multiLevelType w:val="hybridMultilevel"/>
    <w:tmpl w:val="48E60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F839C9"/>
    <w:multiLevelType w:val="hybridMultilevel"/>
    <w:tmpl w:val="454CE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886A6B"/>
    <w:multiLevelType w:val="hybridMultilevel"/>
    <w:tmpl w:val="C98A312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7" w15:restartNumberingAfterBreak="0">
    <w:nsid w:val="6B0F74B5"/>
    <w:multiLevelType w:val="hybridMultilevel"/>
    <w:tmpl w:val="45CAB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C12381"/>
    <w:multiLevelType w:val="hybridMultilevel"/>
    <w:tmpl w:val="1CA6761C"/>
    <w:lvl w:ilvl="0" w:tplc="6D1652EC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6E8830E8"/>
    <w:multiLevelType w:val="hybridMultilevel"/>
    <w:tmpl w:val="D3EC8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D515BD"/>
    <w:multiLevelType w:val="hybridMultilevel"/>
    <w:tmpl w:val="6F024246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31"/>
  </w:num>
  <w:num w:numId="2">
    <w:abstractNumId w:val="31"/>
  </w:num>
  <w:num w:numId="3">
    <w:abstractNumId w:val="32"/>
  </w:num>
  <w:num w:numId="4">
    <w:abstractNumId w:val="33"/>
  </w:num>
  <w:num w:numId="5">
    <w:abstractNumId w:val="42"/>
  </w:num>
  <w:num w:numId="6">
    <w:abstractNumId w:val="27"/>
  </w:num>
  <w:num w:numId="7">
    <w:abstractNumId w:val="25"/>
  </w:num>
  <w:num w:numId="8">
    <w:abstractNumId w:val="22"/>
  </w:num>
  <w:num w:numId="9">
    <w:abstractNumId w:val="6"/>
  </w:num>
  <w:num w:numId="10">
    <w:abstractNumId w:val="21"/>
  </w:num>
  <w:num w:numId="11">
    <w:abstractNumId w:val="24"/>
  </w:num>
  <w:num w:numId="12">
    <w:abstractNumId w:val="0"/>
  </w:num>
  <w:num w:numId="13">
    <w:abstractNumId w:val="18"/>
  </w:num>
  <w:num w:numId="14">
    <w:abstractNumId w:val="29"/>
  </w:num>
  <w:num w:numId="15">
    <w:abstractNumId w:val="16"/>
  </w:num>
  <w:num w:numId="16">
    <w:abstractNumId w:val="34"/>
  </w:num>
  <w:num w:numId="17">
    <w:abstractNumId w:val="8"/>
  </w:num>
  <w:num w:numId="18">
    <w:abstractNumId w:val="14"/>
  </w:num>
  <w:num w:numId="19">
    <w:abstractNumId w:val="23"/>
  </w:num>
  <w:num w:numId="20">
    <w:abstractNumId w:val="0"/>
    <w:lvlOverride w:ilvl="0">
      <w:startOverride w:val="1"/>
    </w:lvlOverride>
  </w:num>
  <w:num w:numId="21">
    <w:abstractNumId w:val="40"/>
  </w:num>
  <w:num w:numId="22">
    <w:abstractNumId w:val="35"/>
  </w:num>
  <w:num w:numId="23">
    <w:abstractNumId w:val="41"/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19"/>
  </w:num>
  <w:num w:numId="27">
    <w:abstractNumId w:val="15"/>
  </w:num>
  <w:num w:numId="28">
    <w:abstractNumId w:val="46"/>
  </w:num>
  <w:num w:numId="29">
    <w:abstractNumId w:val="50"/>
  </w:num>
  <w:num w:numId="30">
    <w:abstractNumId w:val="0"/>
    <w:lvlOverride w:ilvl="0">
      <w:startOverride w:val="1"/>
    </w:lvlOverride>
  </w:num>
  <w:num w:numId="31">
    <w:abstractNumId w:val="0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45"/>
  </w:num>
  <w:num w:numId="35">
    <w:abstractNumId w:val="13"/>
  </w:num>
  <w:num w:numId="36">
    <w:abstractNumId w:val="44"/>
  </w:num>
  <w:num w:numId="37">
    <w:abstractNumId w:val="43"/>
  </w:num>
  <w:num w:numId="38">
    <w:abstractNumId w:val="38"/>
  </w:num>
  <w:num w:numId="39">
    <w:abstractNumId w:val="12"/>
  </w:num>
  <w:num w:numId="40">
    <w:abstractNumId w:val="11"/>
  </w:num>
  <w:num w:numId="41">
    <w:abstractNumId w:val="28"/>
  </w:num>
  <w:num w:numId="42">
    <w:abstractNumId w:val="10"/>
  </w:num>
  <w:num w:numId="43">
    <w:abstractNumId w:val="39"/>
  </w:num>
  <w:num w:numId="44">
    <w:abstractNumId w:val="47"/>
  </w:num>
  <w:num w:numId="45">
    <w:abstractNumId w:val="49"/>
  </w:num>
  <w:num w:numId="46">
    <w:abstractNumId w:val="36"/>
  </w:num>
  <w:num w:numId="47">
    <w:abstractNumId w:val="9"/>
  </w:num>
  <w:num w:numId="48">
    <w:abstractNumId w:val="37"/>
  </w:num>
  <w:num w:numId="49">
    <w:abstractNumId w:val="48"/>
  </w:num>
  <w:num w:numId="50">
    <w:abstractNumId w:val="30"/>
  </w:num>
  <w:num w:numId="51">
    <w:abstractNumId w:val="20"/>
  </w:num>
  <w:num w:numId="52">
    <w:abstractNumId w:val="17"/>
  </w:num>
  <w:num w:numId="53">
    <w:abstractNumId w:val="10"/>
  </w:num>
  <w:num w:numId="54">
    <w:abstractNumId w:val="39"/>
  </w:num>
  <w:num w:numId="55">
    <w:abstractNumId w:val="9"/>
  </w:num>
  <w:num w:numId="56">
    <w:abstractNumId w:val="36"/>
  </w:num>
  <w:num w:numId="57">
    <w:abstractNumId w:val="2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97C"/>
    <w:rsid w:val="00004DCF"/>
    <w:rsid w:val="000057FD"/>
    <w:rsid w:val="00011BE5"/>
    <w:rsid w:val="00012842"/>
    <w:rsid w:val="00012E17"/>
    <w:rsid w:val="00014DD2"/>
    <w:rsid w:val="00014E9F"/>
    <w:rsid w:val="00015A7B"/>
    <w:rsid w:val="00015AF7"/>
    <w:rsid w:val="000275EE"/>
    <w:rsid w:val="00030DE6"/>
    <w:rsid w:val="00031513"/>
    <w:rsid w:val="0003237F"/>
    <w:rsid w:val="00035000"/>
    <w:rsid w:val="00040528"/>
    <w:rsid w:val="00041ED2"/>
    <w:rsid w:val="00042323"/>
    <w:rsid w:val="000446FB"/>
    <w:rsid w:val="0004666A"/>
    <w:rsid w:val="00046E2C"/>
    <w:rsid w:val="00047386"/>
    <w:rsid w:val="00047B81"/>
    <w:rsid w:val="0005238D"/>
    <w:rsid w:val="000567A0"/>
    <w:rsid w:val="000567AE"/>
    <w:rsid w:val="00057153"/>
    <w:rsid w:val="00060CA2"/>
    <w:rsid w:val="000628AB"/>
    <w:rsid w:val="00065B6D"/>
    <w:rsid w:val="00072A4A"/>
    <w:rsid w:val="000730B5"/>
    <w:rsid w:val="00073104"/>
    <w:rsid w:val="00073481"/>
    <w:rsid w:val="00075594"/>
    <w:rsid w:val="00075D6A"/>
    <w:rsid w:val="000767E3"/>
    <w:rsid w:val="00082EA1"/>
    <w:rsid w:val="0008719E"/>
    <w:rsid w:val="0008732D"/>
    <w:rsid w:val="000908A0"/>
    <w:rsid w:val="00092A42"/>
    <w:rsid w:val="00095184"/>
    <w:rsid w:val="00096524"/>
    <w:rsid w:val="000967A6"/>
    <w:rsid w:val="00096871"/>
    <w:rsid w:val="000A3D09"/>
    <w:rsid w:val="000A6A31"/>
    <w:rsid w:val="000B1341"/>
    <w:rsid w:val="000B2074"/>
    <w:rsid w:val="000B31C1"/>
    <w:rsid w:val="000B5E11"/>
    <w:rsid w:val="000B6E49"/>
    <w:rsid w:val="000B7110"/>
    <w:rsid w:val="000B7ED4"/>
    <w:rsid w:val="000C2700"/>
    <w:rsid w:val="000C2D33"/>
    <w:rsid w:val="000C31F9"/>
    <w:rsid w:val="000C726A"/>
    <w:rsid w:val="000D1A98"/>
    <w:rsid w:val="000D3033"/>
    <w:rsid w:val="000D413A"/>
    <w:rsid w:val="000D5BFB"/>
    <w:rsid w:val="000D68E7"/>
    <w:rsid w:val="000E02D2"/>
    <w:rsid w:val="000E0A74"/>
    <w:rsid w:val="000E1AD1"/>
    <w:rsid w:val="000E245B"/>
    <w:rsid w:val="000E4622"/>
    <w:rsid w:val="000E717D"/>
    <w:rsid w:val="000F2BFF"/>
    <w:rsid w:val="000F4211"/>
    <w:rsid w:val="000F42BB"/>
    <w:rsid w:val="000F5576"/>
    <w:rsid w:val="000F5F9B"/>
    <w:rsid w:val="000F74E3"/>
    <w:rsid w:val="000F785C"/>
    <w:rsid w:val="000F7D32"/>
    <w:rsid w:val="00102AB3"/>
    <w:rsid w:val="00103632"/>
    <w:rsid w:val="00104FF0"/>
    <w:rsid w:val="0010597A"/>
    <w:rsid w:val="00106115"/>
    <w:rsid w:val="00110ACE"/>
    <w:rsid w:val="00110F11"/>
    <w:rsid w:val="001147F1"/>
    <w:rsid w:val="0011509A"/>
    <w:rsid w:val="00117193"/>
    <w:rsid w:val="001206F1"/>
    <w:rsid w:val="00120931"/>
    <w:rsid w:val="00124B76"/>
    <w:rsid w:val="001258CA"/>
    <w:rsid w:val="001279C2"/>
    <w:rsid w:val="00130F1C"/>
    <w:rsid w:val="00131969"/>
    <w:rsid w:val="00137996"/>
    <w:rsid w:val="00137D83"/>
    <w:rsid w:val="00141C44"/>
    <w:rsid w:val="0014756B"/>
    <w:rsid w:val="001506EE"/>
    <w:rsid w:val="00153D99"/>
    <w:rsid w:val="00160430"/>
    <w:rsid w:val="00160A59"/>
    <w:rsid w:val="0016156E"/>
    <w:rsid w:val="00164408"/>
    <w:rsid w:val="00165FC0"/>
    <w:rsid w:val="0016743B"/>
    <w:rsid w:val="00170E06"/>
    <w:rsid w:val="00173057"/>
    <w:rsid w:val="001756E2"/>
    <w:rsid w:val="00180482"/>
    <w:rsid w:val="0018079C"/>
    <w:rsid w:val="00180D47"/>
    <w:rsid w:val="00181C16"/>
    <w:rsid w:val="00181CF8"/>
    <w:rsid w:val="00181FC1"/>
    <w:rsid w:val="0018444E"/>
    <w:rsid w:val="0018551D"/>
    <w:rsid w:val="00191F6D"/>
    <w:rsid w:val="0019241C"/>
    <w:rsid w:val="001932E1"/>
    <w:rsid w:val="00194120"/>
    <w:rsid w:val="00194CE5"/>
    <w:rsid w:val="001A1DB1"/>
    <w:rsid w:val="001A2034"/>
    <w:rsid w:val="001A4C03"/>
    <w:rsid w:val="001A54A5"/>
    <w:rsid w:val="001A64B9"/>
    <w:rsid w:val="001A761C"/>
    <w:rsid w:val="001B4D64"/>
    <w:rsid w:val="001B72E3"/>
    <w:rsid w:val="001B78C4"/>
    <w:rsid w:val="001C2493"/>
    <w:rsid w:val="001C3106"/>
    <w:rsid w:val="001C36EE"/>
    <w:rsid w:val="001C73CD"/>
    <w:rsid w:val="001C7504"/>
    <w:rsid w:val="001C7B53"/>
    <w:rsid w:val="001D007F"/>
    <w:rsid w:val="001D23DE"/>
    <w:rsid w:val="001D3196"/>
    <w:rsid w:val="001D3254"/>
    <w:rsid w:val="001D406D"/>
    <w:rsid w:val="001D450C"/>
    <w:rsid w:val="001D7CEE"/>
    <w:rsid w:val="001E0081"/>
    <w:rsid w:val="001E4F0E"/>
    <w:rsid w:val="001E50E2"/>
    <w:rsid w:val="001E6C04"/>
    <w:rsid w:val="001F04C6"/>
    <w:rsid w:val="001F06E6"/>
    <w:rsid w:val="001F0831"/>
    <w:rsid w:val="001F26D3"/>
    <w:rsid w:val="001F3182"/>
    <w:rsid w:val="001F33F4"/>
    <w:rsid w:val="001F4984"/>
    <w:rsid w:val="001F5091"/>
    <w:rsid w:val="001F6AE0"/>
    <w:rsid w:val="00201902"/>
    <w:rsid w:val="00205893"/>
    <w:rsid w:val="002069D7"/>
    <w:rsid w:val="002103D1"/>
    <w:rsid w:val="00213B06"/>
    <w:rsid w:val="00215C7B"/>
    <w:rsid w:val="002215E7"/>
    <w:rsid w:val="002253C6"/>
    <w:rsid w:val="002266BE"/>
    <w:rsid w:val="002335D0"/>
    <w:rsid w:val="002343AB"/>
    <w:rsid w:val="00236E89"/>
    <w:rsid w:val="0024060C"/>
    <w:rsid w:val="00242779"/>
    <w:rsid w:val="00243E17"/>
    <w:rsid w:val="00245F16"/>
    <w:rsid w:val="00247013"/>
    <w:rsid w:val="002472FF"/>
    <w:rsid w:val="0024760F"/>
    <w:rsid w:val="0024792E"/>
    <w:rsid w:val="002509F6"/>
    <w:rsid w:val="00252931"/>
    <w:rsid w:val="00254062"/>
    <w:rsid w:val="002555FC"/>
    <w:rsid w:val="0025633F"/>
    <w:rsid w:val="00257475"/>
    <w:rsid w:val="00260BCA"/>
    <w:rsid w:val="00261262"/>
    <w:rsid w:val="00261AB4"/>
    <w:rsid w:val="00262822"/>
    <w:rsid w:val="00262984"/>
    <w:rsid w:val="00264797"/>
    <w:rsid w:val="00266930"/>
    <w:rsid w:val="00273EAE"/>
    <w:rsid w:val="00275BB8"/>
    <w:rsid w:val="00277C14"/>
    <w:rsid w:val="0028009C"/>
    <w:rsid w:val="0028084C"/>
    <w:rsid w:val="00280933"/>
    <w:rsid w:val="00281345"/>
    <w:rsid w:val="0028320E"/>
    <w:rsid w:val="00285452"/>
    <w:rsid w:val="002858F4"/>
    <w:rsid w:val="0029123D"/>
    <w:rsid w:val="002933C4"/>
    <w:rsid w:val="002939FB"/>
    <w:rsid w:val="002942B1"/>
    <w:rsid w:val="00294417"/>
    <w:rsid w:val="002A073B"/>
    <w:rsid w:val="002A15D1"/>
    <w:rsid w:val="002A1A51"/>
    <w:rsid w:val="002A4450"/>
    <w:rsid w:val="002A59D3"/>
    <w:rsid w:val="002B2DCA"/>
    <w:rsid w:val="002B5B99"/>
    <w:rsid w:val="002B5ECB"/>
    <w:rsid w:val="002B6051"/>
    <w:rsid w:val="002B6711"/>
    <w:rsid w:val="002B75F0"/>
    <w:rsid w:val="002C07E7"/>
    <w:rsid w:val="002C1794"/>
    <w:rsid w:val="002C1A7D"/>
    <w:rsid w:val="002C2F0D"/>
    <w:rsid w:val="002C3F68"/>
    <w:rsid w:val="002C61A3"/>
    <w:rsid w:val="002C7868"/>
    <w:rsid w:val="002C7B7D"/>
    <w:rsid w:val="002D074B"/>
    <w:rsid w:val="002D1047"/>
    <w:rsid w:val="002D206F"/>
    <w:rsid w:val="002D296A"/>
    <w:rsid w:val="002D330A"/>
    <w:rsid w:val="002D3E10"/>
    <w:rsid w:val="002D51B2"/>
    <w:rsid w:val="002D590B"/>
    <w:rsid w:val="002D679D"/>
    <w:rsid w:val="002E1A70"/>
    <w:rsid w:val="002E25C4"/>
    <w:rsid w:val="002F1695"/>
    <w:rsid w:val="002F1ABE"/>
    <w:rsid w:val="002F3499"/>
    <w:rsid w:val="002F34A0"/>
    <w:rsid w:val="002F3C9C"/>
    <w:rsid w:val="002F4078"/>
    <w:rsid w:val="002F5515"/>
    <w:rsid w:val="002F7A8E"/>
    <w:rsid w:val="0030025B"/>
    <w:rsid w:val="00300BEE"/>
    <w:rsid w:val="00301DB5"/>
    <w:rsid w:val="00301E6F"/>
    <w:rsid w:val="00304092"/>
    <w:rsid w:val="00305065"/>
    <w:rsid w:val="00306563"/>
    <w:rsid w:val="0030668A"/>
    <w:rsid w:val="00306DE9"/>
    <w:rsid w:val="0030749D"/>
    <w:rsid w:val="0030794A"/>
    <w:rsid w:val="00311F98"/>
    <w:rsid w:val="0031323E"/>
    <w:rsid w:val="0031412E"/>
    <w:rsid w:val="003168A9"/>
    <w:rsid w:val="0032397C"/>
    <w:rsid w:val="00323F80"/>
    <w:rsid w:val="003257CC"/>
    <w:rsid w:val="00326BB6"/>
    <w:rsid w:val="003300F9"/>
    <w:rsid w:val="003303C9"/>
    <w:rsid w:val="0033392D"/>
    <w:rsid w:val="00333BB1"/>
    <w:rsid w:val="00335CF2"/>
    <w:rsid w:val="00341517"/>
    <w:rsid w:val="0034785C"/>
    <w:rsid w:val="00355F92"/>
    <w:rsid w:val="00356B30"/>
    <w:rsid w:val="003630CB"/>
    <w:rsid w:val="003636F9"/>
    <w:rsid w:val="00363B36"/>
    <w:rsid w:val="00363EE1"/>
    <w:rsid w:val="003649BA"/>
    <w:rsid w:val="00364F2C"/>
    <w:rsid w:val="003656A1"/>
    <w:rsid w:val="00365C05"/>
    <w:rsid w:val="00371D1F"/>
    <w:rsid w:val="00372EB9"/>
    <w:rsid w:val="003754CE"/>
    <w:rsid w:val="003774CE"/>
    <w:rsid w:val="0038193A"/>
    <w:rsid w:val="00381BFB"/>
    <w:rsid w:val="00382D19"/>
    <w:rsid w:val="003842A8"/>
    <w:rsid w:val="00391C74"/>
    <w:rsid w:val="00392615"/>
    <w:rsid w:val="0039286E"/>
    <w:rsid w:val="003939C4"/>
    <w:rsid w:val="00394053"/>
    <w:rsid w:val="00394AFE"/>
    <w:rsid w:val="003952B5"/>
    <w:rsid w:val="00395718"/>
    <w:rsid w:val="003959D5"/>
    <w:rsid w:val="0039650C"/>
    <w:rsid w:val="003965DB"/>
    <w:rsid w:val="003A0323"/>
    <w:rsid w:val="003B5043"/>
    <w:rsid w:val="003B707C"/>
    <w:rsid w:val="003B717F"/>
    <w:rsid w:val="003C09C3"/>
    <w:rsid w:val="003C0B0E"/>
    <w:rsid w:val="003C2953"/>
    <w:rsid w:val="003C3479"/>
    <w:rsid w:val="003C4C47"/>
    <w:rsid w:val="003C5775"/>
    <w:rsid w:val="003C60BF"/>
    <w:rsid w:val="003C634A"/>
    <w:rsid w:val="003C6361"/>
    <w:rsid w:val="003D23CE"/>
    <w:rsid w:val="003D34C4"/>
    <w:rsid w:val="003D370A"/>
    <w:rsid w:val="003D37CF"/>
    <w:rsid w:val="003D6E5D"/>
    <w:rsid w:val="003E2349"/>
    <w:rsid w:val="003E4F0D"/>
    <w:rsid w:val="003E6666"/>
    <w:rsid w:val="003F0FCC"/>
    <w:rsid w:val="003F1310"/>
    <w:rsid w:val="003F2512"/>
    <w:rsid w:val="003F2F3C"/>
    <w:rsid w:val="003F3FC0"/>
    <w:rsid w:val="003F3FF2"/>
    <w:rsid w:val="0040092A"/>
    <w:rsid w:val="00402674"/>
    <w:rsid w:val="00403B5A"/>
    <w:rsid w:val="00403C56"/>
    <w:rsid w:val="00406181"/>
    <w:rsid w:val="00414D19"/>
    <w:rsid w:val="00415DEE"/>
    <w:rsid w:val="00415DF1"/>
    <w:rsid w:val="004170D2"/>
    <w:rsid w:val="004202CD"/>
    <w:rsid w:val="00424A9F"/>
    <w:rsid w:val="004255E2"/>
    <w:rsid w:val="00425C01"/>
    <w:rsid w:val="00427FD3"/>
    <w:rsid w:val="00431933"/>
    <w:rsid w:val="00431C2E"/>
    <w:rsid w:val="00433046"/>
    <w:rsid w:val="004331AA"/>
    <w:rsid w:val="00433EF5"/>
    <w:rsid w:val="00434EF7"/>
    <w:rsid w:val="004354E2"/>
    <w:rsid w:val="00440C2F"/>
    <w:rsid w:val="00444697"/>
    <w:rsid w:val="004457F0"/>
    <w:rsid w:val="00446A7E"/>
    <w:rsid w:val="00451D0F"/>
    <w:rsid w:val="0045337C"/>
    <w:rsid w:val="004537B4"/>
    <w:rsid w:val="0045498F"/>
    <w:rsid w:val="00454AA7"/>
    <w:rsid w:val="00455E6B"/>
    <w:rsid w:val="004615A9"/>
    <w:rsid w:val="00461AEB"/>
    <w:rsid w:val="0046431C"/>
    <w:rsid w:val="00466F2D"/>
    <w:rsid w:val="0047008A"/>
    <w:rsid w:val="004717F3"/>
    <w:rsid w:val="00472886"/>
    <w:rsid w:val="00472D73"/>
    <w:rsid w:val="00473CC6"/>
    <w:rsid w:val="004773A0"/>
    <w:rsid w:val="00477903"/>
    <w:rsid w:val="00477DE7"/>
    <w:rsid w:val="00480BDE"/>
    <w:rsid w:val="004823EB"/>
    <w:rsid w:val="00482AB8"/>
    <w:rsid w:val="004840AD"/>
    <w:rsid w:val="0048462A"/>
    <w:rsid w:val="0048528E"/>
    <w:rsid w:val="00485835"/>
    <w:rsid w:val="00490D3F"/>
    <w:rsid w:val="0049217E"/>
    <w:rsid w:val="00492524"/>
    <w:rsid w:val="00493A70"/>
    <w:rsid w:val="004A0B47"/>
    <w:rsid w:val="004A21E9"/>
    <w:rsid w:val="004A2C0B"/>
    <w:rsid w:val="004A4BA9"/>
    <w:rsid w:val="004A5645"/>
    <w:rsid w:val="004A72B8"/>
    <w:rsid w:val="004B1AEC"/>
    <w:rsid w:val="004B24D9"/>
    <w:rsid w:val="004B2F49"/>
    <w:rsid w:val="004B5BF6"/>
    <w:rsid w:val="004C3701"/>
    <w:rsid w:val="004C5B61"/>
    <w:rsid w:val="004C66D5"/>
    <w:rsid w:val="004D081C"/>
    <w:rsid w:val="004D36B1"/>
    <w:rsid w:val="004D5F09"/>
    <w:rsid w:val="004E6249"/>
    <w:rsid w:val="004E7007"/>
    <w:rsid w:val="004F02CB"/>
    <w:rsid w:val="004F06DE"/>
    <w:rsid w:val="004F0B1E"/>
    <w:rsid w:val="004F1FB4"/>
    <w:rsid w:val="004F4785"/>
    <w:rsid w:val="004F5551"/>
    <w:rsid w:val="004F6CB5"/>
    <w:rsid w:val="004F786D"/>
    <w:rsid w:val="0050133F"/>
    <w:rsid w:val="0050632F"/>
    <w:rsid w:val="005064AA"/>
    <w:rsid w:val="005075C3"/>
    <w:rsid w:val="00510008"/>
    <w:rsid w:val="00510BDB"/>
    <w:rsid w:val="005139C1"/>
    <w:rsid w:val="005163B6"/>
    <w:rsid w:val="00520B95"/>
    <w:rsid w:val="00523A18"/>
    <w:rsid w:val="0052634A"/>
    <w:rsid w:val="005329B0"/>
    <w:rsid w:val="0053598D"/>
    <w:rsid w:val="00537501"/>
    <w:rsid w:val="005375C4"/>
    <w:rsid w:val="00540B75"/>
    <w:rsid w:val="00541163"/>
    <w:rsid w:val="00544A75"/>
    <w:rsid w:val="00545C95"/>
    <w:rsid w:val="005476D3"/>
    <w:rsid w:val="00547930"/>
    <w:rsid w:val="00547BAC"/>
    <w:rsid w:val="00551FD1"/>
    <w:rsid w:val="00555420"/>
    <w:rsid w:val="005554D9"/>
    <w:rsid w:val="00555B11"/>
    <w:rsid w:val="00556A3F"/>
    <w:rsid w:val="00557EF5"/>
    <w:rsid w:val="00561BD6"/>
    <w:rsid w:val="005622CC"/>
    <w:rsid w:val="0056695B"/>
    <w:rsid w:val="00566B99"/>
    <w:rsid w:val="00566DDC"/>
    <w:rsid w:val="00574B51"/>
    <w:rsid w:val="00576B3F"/>
    <w:rsid w:val="00576E3A"/>
    <w:rsid w:val="00576E44"/>
    <w:rsid w:val="00580C7E"/>
    <w:rsid w:val="0058336D"/>
    <w:rsid w:val="00583E4B"/>
    <w:rsid w:val="005874BC"/>
    <w:rsid w:val="00590028"/>
    <w:rsid w:val="005901DD"/>
    <w:rsid w:val="0059115F"/>
    <w:rsid w:val="00592EEA"/>
    <w:rsid w:val="00597C50"/>
    <w:rsid w:val="005A1570"/>
    <w:rsid w:val="005A4895"/>
    <w:rsid w:val="005A5D8D"/>
    <w:rsid w:val="005B1105"/>
    <w:rsid w:val="005B1E48"/>
    <w:rsid w:val="005B28FD"/>
    <w:rsid w:val="005B2B9C"/>
    <w:rsid w:val="005B5BB3"/>
    <w:rsid w:val="005C29EF"/>
    <w:rsid w:val="005C6810"/>
    <w:rsid w:val="005C7813"/>
    <w:rsid w:val="005D4CEF"/>
    <w:rsid w:val="005E0135"/>
    <w:rsid w:val="005E2DF3"/>
    <w:rsid w:val="005E36C2"/>
    <w:rsid w:val="005E4533"/>
    <w:rsid w:val="005E5CCC"/>
    <w:rsid w:val="005F002E"/>
    <w:rsid w:val="005F0139"/>
    <w:rsid w:val="005F0A4C"/>
    <w:rsid w:val="005F36DD"/>
    <w:rsid w:val="005F44CE"/>
    <w:rsid w:val="005F4896"/>
    <w:rsid w:val="00601304"/>
    <w:rsid w:val="006045D9"/>
    <w:rsid w:val="0060525B"/>
    <w:rsid w:val="00606386"/>
    <w:rsid w:val="0061083E"/>
    <w:rsid w:val="006110F2"/>
    <w:rsid w:val="006111BD"/>
    <w:rsid w:val="00611DE8"/>
    <w:rsid w:val="00612E4A"/>
    <w:rsid w:val="00614D8C"/>
    <w:rsid w:val="006151E6"/>
    <w:rsid w:val="00615D73"/>
    <w:rsid w:val="0062075F"/>
    <w:rsid w:val="00622E38"/>
    <w:rsid w:val="00622F4F"/>
    <w:rsid w:val="006242BD"/>
    <w:rsid w:val="0062537D"/>
    <w:rsid w:val="00625403"/>
    <w:rsid w:val="00625971"/>
    <w:rsid w:val="00630E6B"/>
    <w:rsid w:val="00630EBC"/>
    <w:rsid w:val="00637823"/>
    <w:rsid w:val="006441FD"/>
    <w:rsid w:val="00647C3D"/>
    <w:rsid w:val="006514B3"/>
    <w:rsid w:val="0065211A"/>
    <w:rsid w:val="006525AF"/>
    <w:rsid w:val="00652F01"/>
    <w:rsid w:val="00655541"/>
    <w:rsid w:val="0065599F"/>
    <w:rsid w:val="00662042"/>
    <w:rsid w:val="0066218B"/>
    <w:rsid w:val="00664C2C"/>
    <w:rsid w:val="00665C3F"/>
    <w:rsid w:val="006662CA"/>
    <w:rsid w:val="006664F1"/>
    <w:rsid w:val="006679AF"/>
    <w:rsid w:val="0067062B"/>
    <w:rsid w:val="00670B50"/>
    <w:rsid w:val="006711DA"/>
    <w:rsid w:val="006716F8"/>
    <w:rsid w:val="006728D8"/>
    <w:rsid w:val="00672EFE"/>
    <w:rsid w:val="00673FB7"/>
    <w:rsid w:val="00675BC5"/>
    <w:rsid w:val="00676560"/>
    <w:rsid w:val="00677480"/>
    <w:rsid w:val="006806F2"/>
    <w:rsid w:val="006809DF"/>
    <w:rsid w:val="006814AE"/>
    <w:rsid w:val="00681DE6"/>
    <w:rsid w:val="00684B22"/>
    <w:rsid w:val="00684F52"/>
    <w:rsid w:val="00685430"/>
    <w:rsid w:val="006868D8"/>
    <w:rsid w:val="00687F94"/>
    <w:rsid w:val="00690CAD"/>
    <w:rsid w:val="00691BBE"/>
    <w:rsid w:val="006935C4"/>
    <w:rsid w:val="006957A6"/>
    <w:rsid w:val="006A11F3"/>
    <w:rsid w:val="006A13E8"/>
    <w:rsid w:val="006A162F"/>
    <w:rsid w:val="006A1796"/>
    <w:rsid w:val="006A1E36"/>
    <w:rsid w:val="006A2922"/>
    <w:rsid w:val="006A49D3"/>
    <w:rsid w:val="006A55A9"/>
    <w:rsid w:val="006A6887"/>
    <w:rsid w:val="006A734C"/>
    <w:rsid w:val="006B1F64"/>
    <w:rsid w:val="006B41BB"/>
    <w:rsid w:val="006B4C1F"/>
    <w:rsid w:val="006B5CEE"/>
    <w:rsid w:val="006B5DE2"/>
    <w:rsid w:val="006B6518"/>
    <w:rsid w:val="006B68F0"/>
    <w:rsid w:val="006B78A0"/>
    <w:rsid w:val="006C0491"/>
    <w:rsid w:val="006C14CA"/>
    <w:rsid w:val="006C3037"/>
    <w:rsid w:val="006C3FEF"/>
    <w:rsid w:val="006C52F1"/>
    <w:rsid w:val="006C5558"/>
    <w:rsid w:val="006C5FDE"/>
    <w:rsid w:val="006D45B4"/>
    <w:rsid w:val="006D503E"/>
    <w:rsid w:val="006D61D0"/>
    <w:rsid w:val="006D6775"/>
    <w:rsid w:val="006D6FC1"/>
    <w:rsid w:val="006E279C"/>
    <w:rsid w:val="006E2FFA"/>
    <w:rsid w:val="006E36B0"/>
    <w:rsid w:val="006E39DF"/>
    <w:rsid w:val="006E4AF4"/>
    <w:rsid w:val="006E5E08"/>
    <w:rsid w:val="006E6610"/>
    <w:rsid w:val="006F054B"/>
    <w:rsid w:val="006F3176"/>
    <w:rsid w:val="006F4369"/>
    <w:rsid w:val="007015DD"/>
    <w:rsid w:val="00703B35"/>
    <w:rsid w:val="007042D9"/>
    <w:rsid w:val="00704A80"/>
    <w:rsid w:val="00706BB9"/>
    <w:rsid w:val="0070751B"/>
    <w:rsid w:val="00710710"/>
    <w:rsid w:val="00710E86"/>
    <w:rsid w:val="007119AD"/>
    <w:rsid w:val="00716A78"/>
    <w:rsid w:val="007170A1"/>
    <w:rsid w:val="00720035"/>
    <w:rsid w:val="00722BD8"/>
    <w:rsid w:val="00723B46"/>
    <w:rsid w:val="00724901"/>
    <w:rsid w:val="00724A63"/>
    <w:rsid w:val="00725EA4"/>
    <w:rsid w:val="00727208"/>
    <w:rsid w:val="00727EDA"/>
    <w:rsid w:val="0073396E"/>
    <w:rsid w:val="00735305"/>
    <w:rsid w:val="007367F3"/>
    <w:rsid w:val="0073737C"/>
    <w:rsid w:val="0073745B"/>
    <w:rsid w:val="007376D1"/>
    <w:rsid w:val="0074045D"/>
    <w:rsid w:val="00740AE5"/>
    <w:rsid w:val="007450A3"/>
    <w:rsid w:val="0074518F"/>
    <w:rsid w:val="0074606E"/>
    <w:rsid w:val="00747555"/>
    <w:rsid w:val="007519AE"/>
    <w:rsid w:val="00752F7D"/>
    <w:rsid w:val="00753940"/>
    <w:rsid w:val="00753C70"/>
    <w:rsid w:val="00756550"/>
    <w:rsid w:val="00766EA5"/>
    <w:rsid w:val="0076707E"/>
    <w:rsid w:val="00773FEE"/>
    <w:rsid w:val="00775D40"/>
    <w:rsid w:val="0077658D"/>
    <w:rsid w:val="00776A15"/>
    <w:rsid w:val="00777968"/>
    <w:rsid w:val="007800F6"/>
    <w:rsid w:val="00783D01"/>
    <w:rsid w:val="00784B35"/>
    <w:rsid w:val="007862C2"/>
    <w:rsid w:val="00786E4D"/>
    <w:rsid w:val="00787EE9"/>
    <w:rsid w:val="00790BDF"/>
    <w:rsid w:val="00791F6F"/>
    <w:rsid w:val="007928BF"/>
    <w:rsid w:val="00792F84"/>
    <w:rsid w:val="007937E8"/>
    <w:rsid w:val="00793B55"/>
    <w:rsid w:val="00793ECB"/>
    <w:rsid w:val="007950BF"/>
    <w:rsid w:val="00797DA4"/>
    <w:rsid w:val="007A1B58"/>
    <w:rsid w:val="007A336C"/>
    <w:rsid w:val="007B1502"/>
    <w:rsid w:val="007B3E25"/>
    <w:rsid w:val="007B5930"/>
    <w:rsid w:val="007B5D24"/>
    <w:rsid w:val="007B6282"/>
    <w:rsid w:val="007B70BA"/>
    <w:rsid w:val="007B7C58"/>
    <w:rsid w:val="007C2415"/>
    <w:rsid w:val="007C48A7"/>
    <w:rsid w:val="007C490B"/>
    <w:rsid w:val="007C554C"/>
    <w:rsid w:val="007C5DB6"/>
    <w:rsid w:val="007C6811"/>
    <w:rsid w:val="007D0352"/>
    <w:rsid w:val="007D53B0"/>
    <w:rsid w:val="007D5B6F"/>
    <w:rsid w:val="007D6CB0"/>
    <w:rsid w:val="007E1E3E"/>
    <w:rsid w:val="007E428F"/>
    <w:rsid w:val="007F1ACA"/>
    <w:rsid w:val="007F214E"/>
    <w:rsid w:val="007F581B"/>
    <w:rsid w:val="007F7591"/>
    <w:rsid w:val="007F7E86"/>
    <w:rsid w:val="00801247"/>
    <w:rsid w:val="00802774"/>
    <w:rsid w:val="00804592"/>
    <w:rsid w:val="00804A75"/>
    <w:rsid w:val="00805FED"/>
    <w:rsid w:val="008073AB"/>
    <w:rsid w:val="00810264"/>
    <w:rsid w:val="00812E11"/>
    <w:rsid w:val="008134ED"/>
    <w:rsid w:val="00814DCF"/>
    <w:rsid w:val="0081666A"/>
    <w:rsid w:val="008176A7"/>
    <w:rsid w:val="008222F2"/>
    <w:rsid w:val="00822CDA"/>
    <w:rsid w:val="00824D5D"/>
    <w:rsid w:val="00824F1A"/>
    <w:rsid w:val="00826D22"/>
    <w:rsid w:val="00826E17"/>
    <w:rsid w:val="00827189"/>
    <w:rsid w:val="00827B3B"/>
    <w:rsid w:val="00830B50"/>
    <w:rsid w:val="00831232"/>
    <w:rsid w:val="008318DC"/>
    <w:rsid w:val="0083256B"/>
    <w:rsid w:val="0083527F"/>
    <w:rsid w:val="00837599"/>
    <w:rsid w:val="00844C37"/>
    <w:rsid w:val="008453F6"/>
    <w:rsid w:val="00850443"/>
    <w:rsid w:val="0085086C"/>
    <w:rsid w:val="00852F68"/>
    <w:rsid w:val="00853935"/>
    <w:rsid w:val="00854448"/>
    <w:rsid w:val="0085500C"/>
    <w:rsid w:val="008550FD"/>
    <w:rsid w:val="008614AC"/>
    <w:rsid w:val="00861736"/>
    <w:rsid w:val="00867B2E"/>
    <w:rsid w:val="00871321"/>
    <w:rsid w:val="00871A46"/>
    <w:rsid w:val="00874070"/>
    <w:rsid w:val="00874C54"/>
    <w:rsid w:val="00875C6A"/>
    <w:rsid w:val="0087636B"/>
    <w:rsid w:val="008814F7"/>
    <w:rsid w:val="00881F9F"/>
    <w:rsid w:val="0088236D"/>
    <w:rsid w:val="00882A1C"/>
    <w:rsid w:val="00882C12"/>
    <w:rsid w:val="00883322"/>
    <w:rsid w:val="008875F4"/>
    <w:rsid w:val="008929BC"/>
    <w:rsid w:val="00894C13"/>
    <w:rsid w:val="008A311A"/>
    <w:rsid w:val="008A416F"/>
    <w:rsid w:val="008A423D"/>
    <w:rsid w:val="008A5D78"/>
    <w:rsid w:val="008A634F"/>
    <w:rsid w:val="008A745A"/>
    <w:rsid w:val="008B42BB"/>
    <w:rsid w:val="008B4A53"/>
    <w:rsid w:val="008B7150"/>
    <w:rsid w:val="008C1197"/>
    <w:rsid w:val="008C20BE"/>
    <w:rsid w:val="008C4698"/>
    <w:rsid w:val="008C6660"/>
    <w:rsid w:val="008C7B0E"/>
    <w:rsid w:val="008D28DA"/>
    <w:rsid w:val="008D340F"/>
    <w:rsid w:val="008E0345"/>
    <w:rsid w:val="008E1953"/>
    <w:rsid w:val="008E772A"/>
    <w:rsid w:val="008E7CC7"/>
    <w:rsid w:val="008F1052"/>
    <w:rsid w:val="008F7861"/>
    <w:rsid w:val="00901339"/>
    <w:rsid w:val="00902639"/>
    <w:rsid w:val="0090266C"/>
    <w:rsid w:val="00911433"/>
    <w:rsid w:val="0091229C"/>
    <w:rsid w:val="00913136"/>
    <w:rsid w:val="00914EAA"/>
    <w:rsid w:val="00917669"/>
    <w:rsid w:val="00921973"/>
    <w:rsid w:val="00922DD0"/>
    <w:rsid w:val="00930E5E"/>
    <w:rsid w:val="00931B2B"/>
    <w:rsid w:val="00932268"/>
    <w:rsid w:val="00934179"/>
    <w:rsid w:val="00934E35"/>
    <w:rsid w:val="009351B1"/>
    <w:rsid w:val="0093665B"/>
    <w:rsid w:val="009376A7"/>
    <w:rsid w:val="00940FA3"/>
    <w:rsid w:val="0094330F"/>
    <w:rsid w:val="00944782"/>
    <w:rsid w:val="0094556D"/>
    <w:rsid w:val="00947C41"/>
    <w:rsid w:val="00951E3C"/>
    <w:rsid w:val="0095328C"/>
    <w:rsid w:val="00953355"/>
    <w:rsid w:val="009602E8"/>
    <w:rsid w:val="00962C8A"/>
    <w:rsid w:val="00963DA8"/>
    <w:rsid w:val="00971B9C"/>
    <w:rsid w:val="00980C1A"/>
    <w:rsid w:val="00983FE8"/>
    <w:rsid w:val="00984100"/>
    <w:rsid w:val="00984A9B"/>
    <w:rsid w:val="00985743"/>
    <w:rsid w:val="00985E33"/>
    <w:rsid w:val="00991684"/>
    <w:rsid w:val="009919D0"/>
    <w:rsid w:val="009923A2"/>
    <w:rsid w:val="00992480"/>
    <w:rsid w:val="00992503"/>
    <w:rsid w:val="00993B5A"/>
    <w:rsid w:val="00996E34"/>
    <w:rsid w:val="00997327"/>
    <w:rsid w:val="009A04E2"/>
    <w:rsid w:val="009A202E"/>
    <w:rsid w:val="009A29DD"/>
    <w:rsid w:val="009A38CF"/>
    <w:rsid w:val="009A3E67"/>
    <w:rsid w:val="009B41EA"/>
    <w:rsid w:val="009B4BE1"/>
    <w:rsid w:val="009B6047"/>
    <w:rsid w:val="009B6082"/>
    <w:rsid w:val="009C0C33"/>
    <w:rsid w:val="009C1A40"/>
    <w:rsid w:val="009C1B09"/>
    <w:rsid w:val="009C4575"/>
    <w:rsid w:val="009C4624"/>
    <w:rsid w:val="009C4BBF"/>
    <w:rsid w:val="009D210F"/>
    <w:rsid w:val="009D3189"/>
    <w:rsid w:val="009D43FF"/>
    <w:rsid w:val="009D5E95"/>
    <w:rsid w:val="009D66BB"/>
    <w:rsid w:val="009E00D1"/>
    <w:rsid w:val="009E1267"/>
    <w:rsid w:val="009E3E1F"/>
    <w:rsid w:val="009E66C5"/>
    <w:rsid w:val="009E6F21"/>
    <w:rsid w:val="009F21F8"/>
    <w:rsid w:val="009F2782"/>
    <w:rsid w:val="009F2C31"/>
    <w:rsid w:val="009F4617"/>
    <w:rsid w:val="009F62A7"/>
    <w:rsid w:val="009F62EF"/>
    <w:rsid w:val="00A03ECD"/>
    <w:rsid w:val="00A04017"/>
    <w:rsid w:val="00A0415D"/>
    <w:rsid w:val="00A0448E"/>
    <w:rsid w:val="00A04A98"/>
    <w:rsid w:val="00A051A0"/>
    <w:rsid w:val="00A06B1C"/>
    <w:rsid w:val="00A07476"/>
    <w:rsid w:val="00A115AE"/>
    <w:rsid w:val="00A11D00"/>
    <w:rsid w:val="00A12C7B"/>
    <w:rsid w:val="00A16386"/>
    <w:rsid w:val="00A22BC5"/>
    <w:rsid w:val="00A321C0"/>
    <w:rsid w:val="00A322C1"/>
    <w:rsid w:val="00A352E8"/>
    <w:rsid w:val="00A35B81"/>
    <w:rsid w:val="00A36850"/>
    <w:rsid w:val="00A37513"/>
    <w:rsid w:val="00A378B0"/>
    <w:rsid w:val="00A41A39"/>
    <w:rsid w:val="00A42E69"/>
    <w:rsid w:val="00A4425F"/>
    <w:rsid w:val="00A449E0"/>
    <w:rsid w:val="00A4728B"/>
    <w:rsid w:val="00A5248E"/>
    <w:rsid w:val="00A52761"/>
    <w:rsid w:val="00A5298B"/>
    <w:rsid w:val="00A5414B"/>
    <w:rsid w:val="00A5423D"/>
    <w:rsid w:val="00A61866"/>
    <w:rsid w:val="00A61889"/>
    <w:rsid w:val="00A62614"/>
    <w:rsid w:val="00A6559B"/>
    <w:rsid w:val="00A66646"/>
    <w:rsid w:val="00A67CD7"/>
    <w:rsid w:val="00A70860"/>
    <w:rsid w:val="00A7267E"/>
    <w:rsid w:val="00A735A3"/>
    <w:rsid w:val="00A77018"/>
    <w:rsid w:val="00A80223"/>
    <w:rsid w:val="00A804CE"/>
    <w:rsid w:val="00A82615"/>
    <w:rsid w:val="00A829FF"/>
    <w:rsid w:val="00A867D2"/>
    <w:rsid w:val="00A8682E"/>
    <w:rsid w:val="00A91828"/>
    <w:rsid w:val="00A92BD3"/>
    <w:rsid w:val="00A93CF4"/>
    <w:rsid w:val="00A9586D"/>
    <w:rsid w:val="00AA101A"/>
    <w:rsid w:val="00AA12CD"/>
    <w:rsid w:val="00AA1373"/>
    <w:rsid w:val="00AA4ECD"/>
    <w:rsid w:val="00AA5495"/>
    <w:rsid w:val="00AA60D3"/>
    <w:rsid w:val="00AA6B9F"/>
    <w:rsid w:val="00AA7476"/>
    <w:rsid w:val="00AB0A08"/>
    <w:rsid w:val="00AB1213"/>
    <w:rsid w:val="00AB2736"/>
    <w:rsid w:val="00AB3677"/>
    <w:rsid w:val="00AB63C2"/>
    <w:rsid w:val="00AB645D"/>
    <w:rsid w:val="00AB717F"/>
    <w:rsid w:val="00AC09C1"/>
    <w:rsid w:val="00AC1101"/>
    <w:rsid w:val="00AC3565"/>
    <w:rsid w:val="00AC5507"/>
    <w:rsid w:val="00AC5992"/>
    <w:rsid w:val="00AC7DC8"/>
    <w:rsid w:val="00AD2A40"/>
    <w:rsid w:val="00AD4213"/>
    <w:rsid w:val="00AD46D1"/>
    <w:rsid w:val="00AE003A"/>
    <w:rsid w:val="00AE18F2"/>
    <w:rsid w:val="00AE215B"/>
    <w:rsid w:val="00AE2207"/>
    <w:rsid w:val="00AE38FC"/>
    <w:rsid w:val="00AE594E"/>
    <w:rsid w:val="00AE6560"/>
    <w:rsid w:val="00AE6AB7"/>
    <w:rsid w:val="00AE7090"/>
    <w:rsid w:val="00AE7B06"/>
    <w:rsid w:val="00AF2580"/>
    <w:rsid w:val="00AF47EE"/>
    <w:rsid w:val="00AF6598"/>
    <w:rsid w:val="00B0083A"/>
    <w:rsid w:val="00B02E0C"/>
    <w:rsid w:val="00B049E5"/>
    <w:rsid w:val="00B05B80"/>
    <w:rsid w:val="00B06482"/>
    <w:rsid w:val="00B1137A"/>
    <w:rsid w:val="00B13B83"/>
    <w:rsid w:val="00B1455B"/>
    <w:rsid w:val="00B15D6E"/>
    <w:rsid w:val="00B17CD9"/>
    <w:rsid w:val="00B20B12"/>
    <w:rsid w:val="00B20E3F"/>
    <w:rsid w:val="00B224E5"/>
    <w:rsid w:val="00B22BC0"/>
    <w:rsid w:val="00B243A7"/>
    <w:rsid w:val="00B25F05"/>
    <w:rsid w:val="00B2641F"/>
    <w:rsid w:val="00B26EA0"/>
    <w:rsid w:val="00B303F2"/>
    <w:rsid w:val="00B304B3"/>
    <w:rsid w:val="00B30769"/>
    <w:rsid w:val="00B315AD"/>
    <w:rsid w:val="00B332F8"/>
    <w:rsid w:val="00B34465"/>
    <w:rsid w:val="00B35C0E"/>
    <w:rsid w:val="00B3623B"/>
    <w:rsid w:val="00B36566"/>
    <w:rsid w:val="00B36F09"/>
    <w:rsid w:val="00B3770C"/>
    <w:rsid w:val="00B37B70"/>
    <w:rsid w:val="00B40678"/>
    <w:rsid w:val="00B40AAA"/>
    <w:rsid w:val="00B40F89"/>
    <w:rsid w:val="00B428CB"/>
    <w:rsid w:val="00B42B26"/>
    <w:rsid w:val="00B4367E"/>
    <w:rsid w:val="00B45A30"/>
    <w:rsid w:val="00B45AEE"/>
    <w:rsid w:val="00B4623B"/>
    <w:rsid w:val="00B50376"/>
    <w:rsid w:val="00B5056C"/>
    <w:rsid w:val="00B513ED"/>
    <w:rsid w:val="00B53557"/>
    <w:rsid w:val="00B53935"/>
    <w:rsid w:val="00B53B80"/>
    <w:rsid w:val="00B53FBB"/>
    <w:rsid w:val="00B54263"/>
    <w:rsid w:val="00B55595"/>
    <w:rsid w:val="00B55BDF"/>
    <w:rsid w:val="00B56A68"/>
    <w:rsid w:val="00B56CDC"/>
    <w:rsid w:val="00B57336"/>
    <w:rsid w:val="00B57943"/>
    <w:rsid w:val="00B618E5"/>
    <w:rsid w:val="00B6321B"/>
    <w:rsid w:val="00B66C0A"/>
    <w:rsid w:val="00B711E4"/>
    <w:rsid w:val="00B7335C"/>
    <w:rsid w:val="00B737D0"/>
    <w:rsid w:val="00B814D2"/>
    <w:rsid w:val="00B8209E"/>
    <w:rsid w:val="00B8253D"/>
    <w:rsid w:val="00B83568"/>
    <w:rsid w:val="00B8644C"/>
    <w:rsid w:val="00B87709"/>
    <w:rsid w:val="00B92B28"/>
    <w:rsid w:val="00B9398B"/>
    <w:rsid w:val="00B9661B"/>
    <w:rsid w:val="00B979E6"/>
    <w:rsid w:val="00BA2D3B"/>
    <w:rsid w:val="00BA4984"/>
    <w:rsid w:val="00BA65B4"/>
    <w:rsid w:val="00BB09CF"/>
    <w:rsid w:val="00BB3474"/>
    <w:rsid w:val="00BB6878"/>
    <w:rsid w:val="00BC0058"/>
    <w:rsid w:val="00BC0505"/>
    <w:rsid w:val="00BC09C4"/>
    <w:rsid w:val="00BC11BE"/>
    <w:rsid w:val="00BC151C"/>
    <w:rsid w:val="00BC3537"/>
    <w:rsid w:val="00BC4799"/>
    <w:rsid w:val="00BC7390"/>
    <w:rsid w:val="00BC78BF"/>
    <w:rsid w:val="00BC7A2B"/>
    <w:rsid w:val="00BC7AB4"/>
    <w:rsid w:val="00BD0A33"/>
    <w:rsid w:val="00BD0BBF"/>
    <w:rsid w:val="00BD17A9"/>
    <w:rsid w:val="00BD4BA5"/>
    <w:rsid w:val="00BD6D50"/>
    <w:rsid w:val="00BD72E4"/>
    <w:rsid w:val="00BD75E9"/>
    <w:rsid w:val="00BD7DA0"/>
    <w:rsid w:val="00BE09C8"/>
    <w:rsid w:val="00BE3779"/>
    <w:rsid w:val="00BE43B3"/>
    <w:rsid w:val="00BE4EAF"/>
    <w:rsid w:val="00BE6BAF"/>
    <w:rsid w:val="00BE7664"/>
    <w:rsid w:val="00BE7926"/>
    <w:rsid w:val="00BF0DCE"/>
    <w:rsid w:val="00BF1F6F"/>
    <w:rsid w:val="00BF3ECB"/>
    <w:rsid w:val="00BF46CB"/>
    <w:rsid w:val="00BF6321"/>
    <w:rsid w:val="00BF6F07"/>
    <w:rsid w:val="00BF74C4"/>
    <w:rsid w:val="00C02B0A"/>
    <w:rsid w:val="00C03F4A"/>
    <w:rsid w:val="00C04C6C"/>
    <w:rsid w:val="00C05A63"/>
    <w:rsid w:val="00C11333"/>
    <w:rsid w:val="00C12C53"/>
    <w:rsid w:val="00C12E75"/>
    <w:rsid w:val="00C152AB"/>
    <w:rsid w:val="00C203AA"/>
    <w:rsid w:val="00C221E7"/>
    <w:rsid w:val="00C22866"/>
    <w:rsid w:val="00C24194"/>
    <w:rsid w:val="00C25818"/>
    <w:rsid w:val="00C25BF9"/>
    <w:rsid w:val="00C27C40"/>
    <w:rsid w:val="00C306A5"/>
    <w:rsid w:val="00C319F6"/>
    <w:rsid w:val="00C31CBF"/>
    <w:rsid w:val="00C3386B"/>
    <w:rsid w:val="00C34EB9"/>
    <w:rsid w:val="00C40744"/>
    <w:rsid w:val="00C42FD3"/>
    <w:rsid w:val="00C445C2"/>
    <w:rsid w:val="00C4647D"/>
    <w:rsid w:val="00C50EA3"/>
    <w:rsid w:val="00C51915"/>
    <w:rsid w:val="00C54AC7"/>
    <w:rsid w:val="00C54C94"/>
    <w:rsid w:val="00C5557C"/>
    <w:rsid w:val="00C55600"/>
    <w:rsid w:val="00C5649B"/>
    <w:rsid w:val="00C57CFC"/>
    <w:rsid w:val="00C636FB"/>
    <w:rsid w:val="00C71D1F"/>
    <w:rsid w:val="00C727EB"/>
    <w:rsid w:val="00C73A24"/>
    <w:rsid w:val="00C748DE"/>
    <w:rsid w:val="00C81C31"/>
    <w:rsid w:val="00C8284C"/>
    <w:rsid w:val="00C84F6F"/>
    <w:rsid w:val="00C93024"/>
    <w:rsid w:val="00C961EF"/>
    <w:rsid w:val="00C96BD8"/>
    <w:rsid w:val="00CA144E"/>
    <w:rsid w:val="00CA1589"/>
    <w:rsid w:val="00CA32A0"/>
    <w:rsid w:val="00CA392C"/>
    <w:rsid w:val="00CA4944"/>
    <w:rsid w:val="00CA786D"/>
    <w:rsid w:val="00CB04B7"/>
    <w:rsid w:val="00CB12A2"/>
    <w:rsid w:val="00CB24CF"/>
    <w:rsid w:val="00CB603D"/>
    <w:rsid w:val="00CC0F14"/>
    <w:rsid w:val="00CC120F"/>
    <w:rsid w:val="00CC2365"/>
    <w:rsid w:val="00CC3111"/>
    <w:rsid w:val="00CC6B3B"/>
    <w:rsid w:val="00CD1027"/>
    <w:rsid w:val="00CD131E"/>
    <w:rsid w:val="00CD48C8"/>
    <w:rsid w:val="00CD6DFF"/>
    <w:rsid w:val="00CE06A2"/>
    <w:rsid w:val="00CE1ACB"/>
    <w:rsid w:val="00CE21E0"/>
    <w:rsid w:val="00CE26B1"/>
    <w:rsid w:val="00CE30F5"/>
    <w:rsid w:val="00CE50E4"/>
    <w:rsid w:val="00CE6569"/>
    <w:rsid w:val="00CE7E07"/>
    <w:rsid w:val="00CF1775"/>
    <w:rsid w:val="00CF3D15"/>
    <w:rsid w:val="00CF5684"/>
    <w:rsid w:val="00CF5839"/>
    <w:rsid w:val="00CF600C"/>
    <w:rsid w:val="00D0421C"/>
    <w:rsid w:val="00D044B6"/>
    <w:rsid w:val="00D04507"/>
    <w:rsid w:val="00D05169"/>
    <w:rsid w:val="00D1215B"/>
    <w:rsid w:val="00D12C7A"/>
    <w:rsid w:val="00D13B0D"/>
    <w:rsid w:val="00D17435"/>
    <w:rsid w:val="00D176DB"/>
    <w:rsid w:val="00D17D11"/>
    <w:rsid w:val="00D2070A"/>
    <w:rsid w:val="00D21BDB"/>
    <w:rsid w:val="00D30D96"/>
    <w:rsid w:val="00D30E3A"/>
    <w:rsid w:val="00D32EDB"/>
    <w:rsid w:val="00D34269"/>
    <w:rsid w:val="00D362A4"/>
    <w:rsid w:val="00D36B44"/>
    <w:rsid w:val="00D423C0"/>
    <w:rsid w:val="00D431AF"/>
    <w:rsid w:val="00D44C5C"/>
    <w:rsid w:val="00D4659A"/>
    <w:rsid w:val="00D46634"/>
    <w:rsid w:val="00D4734B"/>
    <w:rsid w:val="00D51989"/>
    <w:rsid w:val="00D53539"/>
    <w:rsid w:val="00D53FEB"/>
    <w:rsid w:val="00D5443D"/>
    <w:rsid w:val="00D5504B"/>
    <w:rsid w:val="00D56C10"/>
    <w:rsid w:val="00D57628"/>
    <w:rsid w:val="00D57DB3"/>
    <w:rsid w:val="00D61647"/>
    <w:rsid w:val="00D61810"/>
    <w:rsid w:val="00D61968"/>
    <w:rsid w:val="00D61973"/>
    <w:rsid w:val="00D639DC"/>
    <w:rsid w:val="00D6658D"/>
    <w:rsid w:val="00D70137"/>
    <w:rsid w:val="00D70C17"/>
    <w:rsid w:val="00D71F2F"/>
    <w:rsid w:val="00D72261"/>
    <w:rsid w:val="00D73CAE"/>
    <w:rsid w:val="00D74466"/>
    <w:rsid w:val="00D804DD"/>
    <w:rsid w:val="00D86A3B"/>
    <w:rsid w:val="00D87A47"/>
    <w:rsid w:val="00D91BC8"/>
    <w:rsid w:val="00D92C39"/>
    <w:rsid w:val="00DA08E6"/>
    <w:rsid w:val="00DA0BCE"/>
    <w:rsid w:val="00DA61DF"/>
    <w:rsid w:val="00DA64C2"/>
    <w:rsid w:val="00DA6CF7"/>
    <w:rsid w:val="00DA70F7"/>
    <w:rsid w:val="00DB4DDA"/>
    <w:rsid w:val="00DC08D8"/>
    <w:rsid w:val="00DC127C"/>
    <w:rsid w:val="00DC4BA9"/>
    <w:rsid w:val="00DC4F04"/>
    <w:rsid w:val="00DD1E0E"/>
    <w:rsid w:val="00DD388D"/>
    <w:rsid w:val="00DD3DDB"/>
    <w:rsid w:val="00DD7205"/>
    <w:rsid w:val="00DE08EB"/>
    <w:rsid w:val="00DE1D97"/>
    <w:rsid w:val="00DE2E5D"/>
    <w:rsid w:val="00DE3F86"/>
    <w:rsid w:val="00DE4A5E"/>
    <w:rsid w:val="00DF18D4"/>
    <w:rsid w:val="00DF26B7"/>
    <w:rsid w:val="00DF41CE"/>
    <w:rsid w:val="00DF4BBF"/>
    <w:rsid w:val="00DF608D"/>
    <w:rsid w:val="00E000A5"/>
    <w:rsid w:val="00E00884"/>
    <w:rsid w:val="00E03438"/>
    <w:rsid w:val="00E042D3"/>
    <w:rsid w:val="00E04B30"/>
    <w:rsid w:val="00E06227"/>
    <w:rsid w:val="00E065E1"/>
    <w:rsid w:val="00E06693"/>
    <w:rsid w:val="00E06A83"/>
    <w:rsid w:val="00E1000D"/>
    <w:rsid w:val="00E10164"/>
    <w:rsid w:val="00E126B6"/>
    <w:rsid w:val="00E156DE"/>
    <w:rsid w:val="00E1645F"/>
    <w:rsid w:val="00E20AB1"/>
    <w:rsid w:val="00E21EA4"/>
    <w:rsid w:val="00E23BE0"/>
    <w:rsid w:val="00E253F1"/>
    <w:rsid w:val="00E26120"/>
    <w:rsid w:val="00E263AC"/>
    <w:rsid w:val="00E30362"/>
    <w:rsid w:val="00E309B7"/>
    <w:rsid w:val="00E30B28"/>
    <w:rsid w:val="00E31E1C"/>
    <w:rsid w:val="00E3302D"/>
    <w:rsid w:val="00E3364B"/>
    <w:rsid w:val="00E34119"/>
    <w:rsid w:val="00E36981"/>
    <w:rsid w:val="00E418D3"/>
    <w:rsid w:val="00E42CCB"/>
    <w:rsid w:val="00E43099"/>
    <w:rsid w:val="00E4375F"/>
    <w:rsid w:val="00E44510"/>
    <w:rsid w:val="00E445FB"/>
    <w:rsid w:val="00E45190"/>
    <w:rsid w:val="00E45243"/>
    <w:rsid w:val="00E45783"/>
    <w:rsid w:val="00E4756C"/>
    <w:rsid w:val="00E50D4B"/>
    <w:rsid w:val="00E523BD"/>
    <w:rsid w:val="00E52F05"/>
    <w:rsid w:val="00E54AE8"/>
    <w:rsid w:val="00E5512C"/>
    <w:rsid w:val="00E56F77"/>
    <w:rsid w:val="00E573CA"/>
    <w:rsid w:val="00E57946"/>
    <w:rsid w:val="00E57C1B"/>
    <w:rsid w:val="00E60E58"/>
    <w:rsid w:val="00E61FA2"/>
    <w:rsid w:val="00E6436F"/>
    <w:rsid w:val="00E6439F"/>
    <w:rsid w:val="00E67E25"/>
    <w:rsid w:val="00E706E0"/>
    <w:rsid w:val="00E74959"/>
    <w:rsid w:val="00E74CEC"/>
    <w:rsid w:val="00E758D0"/>
    <w:rsid w:val="00E771F7"/>
    <w:rsid w:val="00E77D6F"/>
    <w:rsid w:val="00E82ED1"/>
    <w:rsid w:val="00E91772"/>
    <w:rsid w:val="00E92D2B"/>
    <w:rsid w:val="00E92EA1"/>
    <w:rsid w:val="00E9478B"/>
    <w:rsid w:val="00E96A47"/>
    <w:rsid w:val="00E97404"/>
    <w:rsid w:val="00E9798A"/>
    <w:rsid w:val="00EA22BB"/>
    <w:rsid w:val="00EA285D"/>
    <w:rsid w:val="00EA2CE8"/>
    <w:rsid w:val="00EA2EBC"/>
    <w:rsid w:val="00EA44FA"/>
    <w:rsid w:val="00EA541D"/>
    <w:rsid w:val="00EA67E6"/>
    <w:rsid w:val="00EA6D40"/>
    <w:rsid w:val="00EB0B0B"/>
    <w:rsid w:val="00EB33DC"/>
    <w:rsid w:val="00EB4F26"/>
    <w:rsid w:val="00EB7C63"/>
    <w:rsid w:val="00EB7E6D"/>
    <w:rsid w:val="00EC009D"/>
    <w:rsid w:val="00EC0AD2"/>
    <w:rsid w:val="00EC237E"/>
    <w:rsid w:val="00EC23C5"/>
    <w:rsid w:val="00EC47B2"/>
    <w:rsid w:val="00EC6041"/>
    <w:rsid w:val="00ED0C17"/>
    <w:rsid w:val="00ED0DDA"/>
    <w:rsid w:val="00ED3012"/>
    <w:rsid w:val="00ED36F6"/>
    <w:rsid w:val="00ED7116"/>
    <w:rsid w:val="00EE03DA"/>
    <w:rsid w:val="00EE2DCE"/>
    <w:rsid w:val="00EE3078"/>
    <w:rsid w:val="00EE4E28"/>
    <w:rsid w:val="00EF3BB1"/>
    <w:rsid w:val="00EF41CA"/>
    <w:rsid w:val="00EF4201"/>
    <w:rsid w:val="00F00233"/>
    <w:rsid w:val="00F01434"/>
    <w:rsid w:val="00F02E60"/>
    <w:rsid w:val="00F03430"/>
    <w:rsid w:val="00F0466F"/>
    <w:rsid w:val="00F07EC1"/>
    <w:rsid w:val="00F07FFC"/>
    <w:rsid w:val="00F1132D"/>
    <w:rsid w:val="00F1736C"/>
    <w:rsid w:val="00F17737"/>
    <w:rsid w:val="00F20460"/>
    <w:rsid w:val="00F24627"/>
    <w:rsid w:val="00F263F8"/>
    <w:rsid w:val="00F27AD2"/>
    <w:rsid w:val="00F27FE6"/>
    <w:rsid w:val="00F3068D"/>
    <w:rsid w:val="00F31C0E"/>
    <w:rsid w:val="00F34C77"/>
    <w:rsid w:val="00F357D0"/>
    <w:rsid w:val="00F374BF"/>
    <w:rsid w:val="00F423EF"/>
    <w:rsid w:val="00F4486D"/>
    <w:rsid w:val="00F44899"/>
    <w:rsid w:val="00F45A69"/>
    <w:rsid w:val="00F474FE"/>
    <w:rsid w:val="00F47C5C"/>
    <w:rsid w:val="00F47FE6"/>
    <w:rsid w:val="00F5037A"/>
    <w:rsid w:val="00F53120"/>
    <w:rsid w:val="00F537B1"/>
    <w:rsid w:val="00F567FE"/>
    <w:rsid w:val="00F56F7E"/>
    <w:rsid w:val="00F57102"/>
    <w:rsid w:val="00F5774A"/>
    <w:rsid w:val="00F61215"/>
    <w:rsid w:val="00F62C0C"/>
    <w:rsid w:val="00F6310D"/>
    <w:rsid w:val="00F63B4F"/>
    <w:rsid w:val="00F6601D"/>
    <w:rsid w:val="00F6755F"/>
    <w:rsid w:val="00F679D8"/>
    <w:rsid w:val="00F67E0B"/>
    <w:rsid w:val="00F72664"/>
    <w:rsid w:val="00F74C26"/>
    <w:rsid w:val="00F76613"/>
    <w:rsid w:val="00F76976"/>
    <w:rsid w:val="00F76C60"/>
    <w:rsid w:val="00F77507"/>
    <w:rsid w:val="00F833FE"/>
    <w:rsid w:val="00F85817"/>
    <w:rsid w:val="00F86499"/>
    <w:rsid w:val="00F902FB"/>
    <w:rsid w:val="00F91B1D"/>
    <w:rsid w:val="00F9434B"/>
    <w:rsid w:val="00F97E57"/>
    <w:rsid w:val="00FA7D30"/>
    <w:rsid w:val="00FB1F07"/>
    <w:rsid w:val="00FB2B5A"/>
    <w:rsid w:val="00FB56C5"/>
    <w:rsid w:val="00FB6668"/>
    <w:rsid w:val="00FB78AD"/>
    <w:rsid w:val="00FC3786"/>
    <w:rsid w:val="00FC385D"/>
    <w:rsid w:val="00FC4C49"/>
    <w:rsid w:val="00FC5311"/>
    <w:rsid w:val="00FC55C3"/>
    <w:rsid w:val="00FC65C3"/>
    <w:rsid w:val="00FC7AD2"/>
    <w:rsid w:val="00FD29EE"/>
    <w:rsid w:val="00FD3BA1"/>
    <w:rsid w:val="00FD4404"/>
    <w:rsid w:val="00FD56BE"/>
    <w:rsid w:val="00FD743C"/>
    <w:rsid w:val="00FD7591"/>
    <w:rsid w:val="00FE1421"/>
    <w:rsid w:val="00FE2BA1"/>
    <w:rsid w:val="00FE5325"/>
    <w:rsid w:val="00FE7109"/>
    <w:rsid w:val="00FE71CC"/>
    <w:rsid w:val="00FF0069"/>
    <w:rsid w:val="00FF092F"/>
    <w:rsid w:val="00FF1542"/>
    <w:rsid w:val="00FF2FA1"/>
    <w:rsid w:val="00FF3941"/>
    <w:rsid w:val="00FF47B5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BBF0"/>
  <w15:docId w15:val="{B70C3D91-2720-4A55-9A8E-466804E6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7EC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6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02674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aliases w:val="Tekst podstawowy-bold Znak,Tekst podstawowy Znak Znak Znak Znak Znak,Tekst podstawowy Znak Znak Znak Znak1,Tekst podstawowy Znak Znak Znak Znak Znak Znak Znak Znak Znak Znak Znak Znak,Tekst podstawowy Znak Znak Znak1"/>
    <w:link w:val="Tekstpodstawowy"/>
    <w:uiPriority w:val="99"/>
    <w:locked/>
    <w:rsid w:val="0032397C"/>
    <w:rPr>
      <w:rFonts w:ascii="Arial" w:hAnsi="Arial" w:cs="Arial"/>
      <w:sz w:val="24"/>
    </w:rPr>
  </w:style>
  <w:style w:type="paragraph" w:styleId="Tekstpodstawowy">
    <w:name w:val="Body Text"/>
    <w:aliases w:val="Tekst podstawowy-bold,Tekst podstawowy Znak Znak Znak Znak,Tekst podstawowy Znak Znak Znak,Tekst podstawowy Znak Znak Znak Znak Znak Znak Znak Znak Znak Znak Znak,Tekst podstawowy Znak Znak"/>
    <w:basedOn w:val="Normalny"/>
    <w:link w:val="TekstpodstawowyZnak1"/>
    <w:uiPriority w:val="99"/>
    <w:unhideWhenUsed/>
    <w:rsid w:val="0032397C"/>
    <w:pPr>
      <w:spacing w:after="0" w:line="240" w:lineRule="auto"/>
    </w:pPr>
    <w:rPr>
      <w:rFonts w:ascii="Arial" w:eastAsiaTheme="minorHAnsi" w:hAnsi="Arial" w:cs="Arial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32397C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uiPriority w:val="99"/>
    <w:rsid w:val="0032397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C7B0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3656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B36566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36566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B36566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B36566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0F7D3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F7D3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DA64C2"/>
    <w:rPr>
      <w:rFonts w:ascii="Segoe UI" w:eastAsia="Calibr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4026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msonormal">
    <w:name w:val="x_msonormal"/>
    <w:basedOn w:val="Normalny"/>
    <w:uiPriority w:val="99"/>
    <w:rsid w:val="00402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EE2D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C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C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okbold">
    <w:name w:val="tekst dok. bold"/>
    <w:uiPriority w:val="99"/>
    <w:rsid w:val="00B57943"/>
    <w:rPr>
      <w:b/>
    </w:rPr>
  </w:style>
  <w:style w:type="paragraph" w:customStyle="1" w:styleId="StylNagwek2Czarny">
    <w:name w:val="Styl Nagłówek 2 + Czarny"/>
    <w:basedOn w:val="Nagwek2"/>
    <w:autoRedefine/>
    <w:rsid w:val="006809DF"/>
    <w:pPr>
      <w:spacing w:before="120" w:after="120"/>
      <w:jc w:val="center"/>
    </w:pPr>
    <w:rPr>
      <w:rFonts w:ascii="Arial" w:hAnsi="Arial" w:cs="Arial"/>
      <w:b/>
      <w:bCs/>
      <w:color w:val="000000"/>
      <w:sz w:val="20"/>
    </w:rPr>
  </w:style>
  <w:style w:type="paragraph" w:styleId="Poprawka">
    <w:name w:val="Revision"/>
    <w:hidden/>
    <w:uiPriority w:val="99"/>
    <w:semiHidden/>
    <w:rsid w:val="008A423D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2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56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kapitzlist10">
    <w:name w:val="Akapit z listą10"/>
    <w:basedOn w:val="Normalny"/>
    <w:rsid w:val="00D57DB3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6">
    <w:name w:val="Zaimportowany styl 6"/>
    <w:rsid w:val="00D57DB3"/>
    <w:pPr>
      <w:numPr>
        <w:numId w:val="6"/>
      </w:numPr>
    </w:p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D57DB3"/>
    <w:rPr>
      <w:rFonts w:ascii="Calibri" w:eastAsia="Calibri" w:hAnsi="Calibri" w:cs="Times New Roman"/>
    </w:rPr>
  </w:style>
  <w:style w:type="paragraph" w:customStyle="1" w:styleId="Normalny1">
    <w:name w:val="Normalny1"/>
    <w:qFormat/>
    <w:rsid w:val="00D57DB3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rak">
    <w:name w:val="Brak"/>
    <w:qFormat/>
    <w:rsid w:val="00D57DB3"/>
  </w:style>
  <w:style w:type="paragraph" w:customStyle="1" w:styleId="Akapitzlist5">
    <w:name w:val="Akapit z listą5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Akapitzlist8">
    <w:name w:val="Akapit z listą8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Akapitzlist12">
    <w:name w:val="Akapit z listą12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17">
    <w:name w:val="Zaimportowany styl 17"/>
    <w:autoRedefine/>
    <w:rsid w:val="00424A9F"/>
    <w:pPr>
      <w:numPr>
        <w:numId w:val="9"/>
      </w:numPr>
    </w:pPr>
  </w:style>
  <w:style w:type="paragraph" w:styleId="Bezodstpw">
    <w:name w:val="No Spacing"/>
    <w:link w:val="BezodstpwZnak"/>
    <w:uiPriority w:val="1"/>
    <w:qFormat/>
    <w:rsid w:val="00FE2BA1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DZPNaglowek2">
    <w:name w:val="DZPNaglowek 2"/>
    <w:basedOn w:val="Normalny"/>
    <w:next w:val="Normalny"/>
    <w:autoRedefine/>
    <w:uiPriority w:val="99"/>
    <w:rsid w:val="00FE2BA1"/>
    <w:pPr>
      <w:numPr>
        <w:numId w:val="10"/>
      </w:numPr>
      <w:suppressAutoHyphens/>
      <w:spacing w:after="0"/>
      <w:jc w:val="both"/>
      <w:outlineLvl w:val="1"/>
    </w:pPr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FE2BA1"/>
    <w:rPr>
      <w:rFonts w:ascii="Times New Roman" w:eastAsia="Calibri" w:hAnsi="Times New Roman" w:cs="Times New Roman"/>
    </w:rPr>
  </w:style>
  <w:style w:type="paragraph" w:customStyle="1" w:styleId="Heading11">
    <w:name w:val="Heading 11"/>
    <w:aliases w:val="h1"/>
    <w:basedOn w:val="Normalny"/>
    <w:next w:val="Normalny"/>
    <w:uiPriority w:val="99"/>
    <w:rsid w:val="00451D0F"/>
    <w:pPr>
      <w:keepNext/>
      <w:keepLines/>
      <w:widowControl w:val="0"/>
      <w:tabs>
        <w:tab w:val="num" w:pos="432"/>
        <w:tab w:val="num" w:pos="720"/>
      </w:tabs>
      <w:suppressAutoHyphens/>
      <w:autoSpaceDE w:val="0"/>
      <w:autoSpaceDN w:val="0"/>
      <w:adjustRightInd w:val="0"/>
      <w:spacing w:before="480" w:after="0" w:line="240" w:lineRule="auto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paragraph" w:customStyle="1" w:styleId="Heading21">
    <w:name w:val="Heading 21"/>
    <w:aliases w:val="h2"/>
    <w:basedOn w:val="Normalny"/>
    <w:next w:val="Normalny"/>
    <w:uiPriority w:val="99"/>
    <w:rsid w:val="00451D0F"/>
    <w:pPr>
      <w:keepNext/>
      <w:widowControl w:val="0"/>
      <w:tabs>
        <w:tab w:val="num" w:pos="576"/>
        <w:tab w:val="num" w:pos="1440"/>
      </w:tabs>
      <w:suppressAutoHyphens/>
      <w:autoSpaceDE w:val="0"/>
      <w:autoSpaceDN w:val="0"/>
      <w:adjustRightInd w:val="0"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Heading31">
    <w:name w:val="Heading 31"/>
    <w:aliases w:val="h3"/>
    <w:basedOn w:val="Normalny"/>
    <w:next w:val="Normalny"/>
    <w:uiPriority w:val="99"/>
    <w:rsid w:val="00451D0F"/>
    <w:pPr>
      <w:keepNext/>
      <w:widowControl w:val="0"/>
      <w:tabs>
        <w:tab w:val="num" w:pos="720"/>
        <w:tab w:val="num" w:pos="2160"/>
      </w:tabs>
      <w:suppressAutoHyphens/>
      <w:autoSpaceDE w:val="0"/>
      <w:autoSpaceDN w:val="0"/>
      <w:adjustRightInd w:val="0"/>
      <w:spacing w:after="0" w:line="240" w:lineRule="auto"/>
      <w:ind w:left="720" w:hanging="720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Heading41">
    <w:name w:val="Heading 41"/>
    <w:aliases w:val="h4"/>
    <w:basedOn w:val="Normalny"/>
    <w:next w:val="Normalny"/>
    <w:uiPriority w:val="99"/>
    <w:rsid w:val="00451D0F"/>
    <w:pPr>
      <w:keepNext/>
      <w:widowControl w:val="0"/>
      <w:tabs>
        <w:tab w:val="num" w:pos="864"/>
        <w:tab w:val="left" w:pos="2835"/>
        <w:tab w:val="left" w:pos="2880"/>
        <w:tab w:val="left" w:pos="7513"/>
      </w:tabs>
      <w:suppressAutoHyphens/>
      <w:autoSpaceDE w:val="0"/>
      <w:autoSpaceDN w:val="0"/>
      <w:adjustRightInd w:val="0"/>
      <w:spacing w:after="120" w:line="240" w:lineRule="auto"/>
      <w:ind w:left="864" w:hanging="864"/>
      <w:jc w:val="center"/>
      <w:outlineLvl w:val="3"/>
    </w:pPr>
    <w:rPr>
      <w:rFonts w:eastAsia="Times New Roman" w:cs="Calibri"/>
      <w:b/>
      <w:bCs/>
      <w:sz w:val="28"/>
      <w:szCs w:val="28"/>
      <w:lang w:eastAsia="pl-PL"/>
    </w:rPr>
  </w:style>
  <w:style w:type="paragraph" w:customStyle="1" w:styleId="Heading51">
    <w:name w:val="Heading 51"/>
    <w:aliases w:val="h5"/>
    <w:basedOn w:val="Normalny"/>
    <w:next w:val="Normalny"/>
    <w:uiPriority w:val="99"/>
    <w:rsid w:val="00451D0F"/>
    <w:pPr>
      <w:keepNext/>
      <w:widowControl w:val="0"/>
      <w:tabs>
        <w:tab w:val="num" w:pos="1008"/>
        <w:tab w:val="num" w:pos="3600"/>
      </w:tabs>
      <w:suppressAutoHyphens/>
      <w:autoSpaceDE w:val="0"/>
      <w:autoSpaceDN w:val="0"/>
      <w:adjustRightInd w:val="0"/>
      <w:spacing w:after="0" w:line="240" w:lineRule="auto"/>
      <w:ind w:left="1008" w:hanging="1008"/>
      <w:jc w:val="center"/>
      <w:outlineLvl w:val="4"/>
    </w:pPr>
    <w:rPr>
      <w:rFonts w:eastAsia="Times New Roman" w:cs="Calibri"/>
      <w:sz w:val="32"/>
      <w:szCs w:val="32"/>
      <w:lang w:eastAsia="pl-PL"/>
    </w:rPr>
  </w:style>
  <w:style w:type="paragraph" w:customStyle="1" w:styleId="Heading61">
    <w:name w:val="Heading 61"/>
    <w:aliases w:val="h6"/>
    <w:basedOn w:val="Normalny"/>
    <w:next w:val="Normalny"/>
    <w:uiPriority w:val="99"/>
    <w:rsid w:val="00451D0F"/>
    <w:pPr>
      <w:widowControl w:val="0"/>
      <w:tabs>
        <w:tab w:val="num" w:pos="1152"/>
        <w:tab w:val="num" w:pos="4320"/>
      </w:tabs>
      <w:suppressAutoHyphens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 w:cs="Calibri"/>
      <w:b/>
      <w:bCs/>
      <w:lang w:eastAsia="pl-PL"/>
    </w:rPr>
  </w:style>
  <w:style w:type="paragraph" w:customStyle="1" w:styleId="Heading71">
    <w:name w:val="Heading 71"/>
    <w:aliases w:val="h7"/>
    <w:basedOn w:val="Normalny"/>
    <w:next w:val="Normalny"/>
    <w:uiPriority w:val="99"/>
    <w:rsid w:val="00451D0F"/>
    <w:pPr>
      <w:widowControl w:val="0"/>
      <w:tabs>
        <w:tab w:val="num" w:pos="1296"/>
        <w:tab w:val="num" w:pos="5040"/>
      </w:tabs>
      <w:suppressAutoHyphens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 w:cs="Calibri"/>
      <w:sz w:val="24"/>
      <w:szCs w:val="24"/>
      <w:lang w:eastAsia="pl-PL"/>
    </w:rPr>
  </w:style>
  <w:style w:type="paragraph" w:customStyle="1" w:styleId="Heading81">
    <w:name w:val="Heading 81"/>
    <w:aliases w:val="h8"/>
    <w:basedOn w:val="Normalny"/>
    <w:next w:val="Normalny"/>
    <w:uiPriority w:val="99"/>
    <w:rsid w:val="00451D0F"/>
    <w:pPr>
      <w:keepNext/>
      <w:keepLines/>
      <w:widowControl w:val="0"/>
      <w:tabs>
        <w:tab w:val="num" w:pos="1440"/>
        <w:tab w:val="num" w:pos="5760"/>
      </w:tabs>
      <w:suppressAutoHyphens/>
      <w:autoSpaceDE w:val="0"/>
      <w:autoSpaceDN w:val="0"/>
      <w:adjustRightInd w:val="0"/>
      <w:spacing w:before="200" w:after="0" w:line="240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  <w:lang w:eastAsia="pl-PL"/>
    </w:rPr>
  </w:style>
  <w:style w:type="character" w:customStyle="1" w:styleId="PlainTextChar">
    <w:name w:val="Plain Text Char"/>
    <w:uiPriority w:val="99"/>
    <w:locked/>
    <w:rsid w:val="00451D0F"/>
    <w:rPr>
      <w:rFonts w:ascii="Courier New" w:hAnsi="Courier New"/>
      <w:sz w:val="20"/>
    </w:rPr>
  </w:style>
  <w:style w:type="character" w:customStyle="1" w:styleId="FontStyle85">
    <w:name w:val="Font Style85"/>
    <w:uiPriority w:val="99"/>
    <w:rsid w:val="00451D0F"/>
    <w:rPr>
      <w:rFonts w:ascii="Times New Roman" w:hAnsi="Times New Roman"/>
      <w:b/>
      <w:sz w:val="24"/>
      <w:lang w:val="pl-PL"/>
    </w:rPr>
  </w:style>
  <w:style w:type="paragraph" w:customStyle="1" w:styleId="Tekstpodstawowy31">
    <w:name w:val="Tekst podstawowy 31"/>
    <w:basedOn w:val="Normalny"/>
    <w:uiPriority w:val="99"/>
    <w:rsid w:val="00451D0F"/>
    <w:pPr>
      <w:widowControl w:val="0"/>
      <w:suppressAutoHyphens/>
      <w:autoSpaceDE w:val="0"/>
      <w:autoSpaceDN w:val="0"/>
      <w:adjustRightInd w:val="0"/>
      <w:spacing w:after="120" w:line="240" w:lineRule="auto"/>
    </w:pPr>
    <w:rPr>
      <w:rFonts w:eastAsia="Times New Roman" w:cs="Calibri"/>
      <w:sz w:val="16"/>
      <w:szCs w:val="16"/>
      <w:lang w:eastAsia="pl-PL"/>
    </w:rPr>
  </w:style>
  <w:style w:type="paragraph" w:styleId="Podtytu">
    <w:name w:val="Subtitle"/>
    <w:aliases w:val="sub"/>
    <w:basedOn w:val="Normalny"/>
    <w:next w:val="Tekstpodstawowy"/>
    <w:link w:val="PodtytuZnak"/>
    <w:uiPriority w:val="99"/>
    <w:qFormat/>
    <w:rsid w:val="00451D0F"/>
    <w:pPr>
      <w:keepNext/>
      <w:widowControl w:val="0"/>
      <w:suppressAutoHyphens/>
      <w:autoSpaceDE w:val="0"/>
      <w:autoSpaceDN w:val="0"/>
      <w:adjustRightInd w:val="0"/>
      <w:spacing w:before="240" w:after="120" w:line="240" w:lineRule="auto"/>
      <w:jc w:val="center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PodtytuZnak">
    <w:name w:val="Podtytuł Znak"/>
    <w:aliases w:val="sub Znak"/>
    <w:basedOn w:val="Domylnaczcionkaakapitu"/>
    <w:link w:val="Podtytu"/>
    <w:uiPriority w:val="99"/>
    <w:rsid w:val="00451D0F"/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451D0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character" w:customStyle="1" w:styleId="DeltaViewInsertion">
    <w:name w:val="DeltaView Insertion"/>
    <w:uiPriority w:val="99"/>
    <w:rsid w:val="00451D0F"/>
    <w:rPr>
      <w:color w:val="0000FF"/>
      <w:u w:val="double"/>
    </w:rPr>
  </w:style>
  <w:style w:type="character" w:customStyle="1" w:styleId="DeltaViewMoveDestination">
    <w:name w:val="DeltaView Move Destination"/>
    <w:uiPriority w:val="99"/>
    <w:rsid w:val="00451D0F"/>
    <w:rPr>
      <w:color w:val="00C000"/>
      <w:u w:val="double"/>
    </w:rPr>
  </w:style>
  <w:style w:type="character" w:customStyle="1" w:styleId="ZwykytekstZnak1">
    <w:name w:val="Zwykły tekst Znak1"/>
    <w:uiPriority w:val="99"/>
    <w:semiHidden/>
    <w:rsid w:val="00451D0F"/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51D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1D0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451D0F"/>
    <w:rPr>
      <w:rFonts w:cs="Times New Roman"/>
      <w:vertAlign w:val="superscript"/>
    </w:rPr>
  </w:style>
  <w:style w:type="paragraph" w:customStyle="1" w:styleId="xl80">
    <w:name w:val="xl80"/>
    <w:basedOn w:val="Normalny"/>
    <w:uiPriority w:val="99"/>
    <w:rsid w:val="00451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51D0F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1D0F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451D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51D0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1D0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451D0F"/>
    <w:rPr>
      <w:rFonts w:cs="Times New Roman"/>
      <w:vertAlign w:val="superscript"/>
    </w:rPr>
  </w:style>
  <w:style w:type="paragraph" w:styleId="Listanumerowana">
    <w:name w:val="List Number"/>
    <w:basedOn w:val="Normalny"/>
    <w:uiPriority w:val="99"/>
    <w:rsid w:val="00451D0F"/>
    <w:pPr>
      <w:numPr>
        <w:numId w:val="12"/>
      </w:numPr>
      <w:spacing w:before="120" w:after="120" w:line="240" w:lineRule="auto"/>
      <w:jc w:val="center"/>
    </w:pPr>
    <w:rPr>
      <w:rFonts w:ascii="Arial" w:eastAsia="Times New Roman" w:hAnsi="Arial"/>
      <w:b/>
      <w:szCs w:val="20"/>
    </w:rPr>
  </w:style>
  <w:style w:type="paragraph" w:styleId="Nagwek">
    <w:name w:val="header"/>
    <w:basedOn w:val="Normalny"/>
    <w:link w:val="NagwekZnak"/>
    <w:uiPriority w:val="99"/>
    <w:rsid w:val="00451D0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51D0F"/>
    <w:rPr>
      <w:rFonts w:ascii="Times New Roman" w:eastAsia="Calibri" w:hAnsi="Times New Roman" w:cs="Times New Roman"/>
      <w:sz w:val="18"/>
      <w:szCs w:val="18"/>
      <w:lang w:eastAsia="pl-PL"/>
    </w:rPr>
  </w:style>
  <w:style w:type="paragraph" w:customStyle="1" w:styleId="Akapitzlist4">
    <w:name w:val="Akapit z listą4"/>
    <w:basedOn w:val="Normalny"/>
    <w:rsid w:val="00451D0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paragraph" w:customStyle="1" w:styleId="Zwykytekst2">
    <w:name w:val="Zwykły tekst2"/>
    <w:basedOn w:val="Normalny"/>
    <w:rsid w:val="00451D0F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x-none" w:eastAsia="zh-CN"/>
    </w:rPr>
  </w:style>
  <w:style w:type="paragraph" w:customStyle="1" w:styleId="Paragraf">
    <w:name w:val="Paragraf"/>
    <w:basedOn w:val="Normalny"/>
    <w:rsid w:val="00451D0F"/>
    <w:pPr>
      <w:keepNext/>
      <w:numPr>
        <w:numId w:val="14"/>
      </w:numPr>
      <w:spacing w:before="240" w:after="120" w:line="300" w:lineRule="atLeast"/>
      <w:jc w:val="center"/>
    </w:pPr>
    <w:rPr>
      <w:rFonts w:eastAsia="Times New Roman"/>
      <w:b/>
      <w:sz w:val="20"/>
      <w:szCs w:val="20"/>
      <w:lang w:eastAsia="pl-PL"/>
    </w:rPr>
  </w:style>
  <w:style w:type="paragraph" w:customStyle="1" w:styleId="Treparagrafu">
    <w:name w:val="Treść paragrafu"/>
    <w:basedOn w:val="Normalny"/>
    <w:rsid w:val="00451D0F"/>
    <w:pPr>
      <w:numPr>
        <w:ilvl w:val="1"/>
        <w:numId w:val="14"/>
      </w:numPr>
      <w:spacing w:after="120" w:line="300" w:lineRule="atLeast"/>
      <w:jc w:val="both"/>
    </w:pPr>
    <w:rPr>
      <w:rFonts w:eastAsia="Times New Roman"/>
      <w:sz w:val="20"/>
      <w:szCs w:val="20"/>
      <w:lang w:eastAsia="pl-PL"/>
    </w:rPr>
  </w:style>
  <w:style w:type="character" w:customStyle="1" w:styleId="WW8Num3z0">
    <w:name w:val="WW8Num3z0"/>
    <w:rsid w:val="00451D0F"/>
    <w:rPr>
      <w:b w:val="0"/>
      <w:bCs w:val="0"/>
      <w:i w:val="0"/>
      <w:iCs w:val="0"/>
    </w:rPr>
  </w:style>
  <w:style w:type="paragraph" w:customStyle="1" w:styleId="Default">
    <w:name w:val="Default"/>
    <w:uiPriority w:val="99"/>
    <w:rsid w:val="00451D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Wyrnienie">
    <w:name w:val="Wyróżnienie"/>
    <w:uiPriority w:val="20"/>
    <w:qFormat/>
    <w:rsid w:val="00451D0F"/>
    <w:rPr>
      <w:i/>
      <w:iCs/>
    </w:rPr>
  </w:style>
  <w:style w:type="paragraph" w:customStyle="1" w:styleId="Akapitzlist6">
    <w:name w:val="Akapit z listą6"/>
    <w:basedOn w:val="Normalny"/>
    <w:uiPriority w:val="34"/>
    <w:qFormat/>
    <w:rsid w:val="00451D0F"/>
    <w:pPr>
      <w:widowControl w:val="0"/>
      <w:suppressAutoHyphens/>
      <w:spacing w:after="0" w:line="240" w:lineRule="auto"/>
      <w:ind w:left="708"/>
    </w:pPr>
    <w:rPr>
      <w:rFonts w:cs="Calibri"/>
      <w:sz w:val="24"/>
      <w:lang w:val="x-none" w:eastAsia="ar-SA"/>
    </w:rPr>
  </w:style>
  <w:style w:type="character" w:customStyle="1" w:styleId="TekstkomentarzaZnak2">
    <w:name w:val="Tekst komentarza Znak2"/>
    <w:uiPriority w:val="99"/>
    <w:semiHidden/>
    <w:rsid w:val="00451D0F"/>
    <w:rPr>
      <w:rFonts w:ascii="Calibri" w:eastAsia="Calibri" w:hAnsi="Calibri"/>
      <w:lang w:eastAsia="zh-CN"/>
    </w:rPr>
  </w:style>
  <w:style w:type="paragraph" w:customStyle="1" w:styleId="BZAwyliczenie">
    <w:name w:val="BZA wyliczenie"/>
    <w:basedOn w:val="Normalny"/>
    <w:rsid w:val="00451D0F"/>
    <w:pPr>
      <w:numPr>
        <w:numId w:val="16"/>
      </w:numPr>
      <w:spacing w:after="60" w:line="240" w:lineRule="auto"/>
      <w:jc w:val="both"/>
    </w:pPr>
    <w:rPr>
      <w:rFonts w:ascii="Arial" w:eastAsia="Times New Roman" w:hAnsi="Arial"/>
      <w:lang w:eastAsia="pl-PL"/>
    </w:rPr>
  </w:style>
  <w:style w:type="paragraph" w:customStyle="1" w:styleId="DZPNormal">
    <w:name w:val="DZPNormal"/>
    <w:basedOn w:val="Normalny"/>
    <w:autoRedefine/>
    <w:uiPriority w:val="99"/>
    <w:locked/>
    <w:rsid w:val="001D007F"/>
    <w:pPr>
      <w:spacing w:after="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treci3">
    <w:name w:val="Tekst treści (3)_"/>
    <w:basedOn w:val="Domylnaczcionkaakapitu"/>
    <w:link w:val="Teksttreci30"/>
    <w:rsid w:val="007B5D2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B5D24"/>
    <w:pPr>
      <w:widowControl w:val="0"/>
      <w:shd w:val="clear" w:color="auto" w:fill="FFFFFF"/>
      <w:spacing w:before="360" w:after="0" w:line="552" w:lineRule="exact"/>
      <w:ind w:hanging="400"/>
      <w:jc w:val="center"/>
    </w:pPr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306CF-223E-4BF9-9B72-39149253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GITD</Company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Borkowska</dc:creator>
  <cp:lastModifiedBy>Cecylia Kurach</cp:lastModifiedBy>
  <cp:revision>3</cp:revision>
  <cp:lastPrinted>2021-10-14T12:05:00Z</cp:lastPrinted>
  <dcterms:created xsi:type="dcterms:W3CDTF">2023-11-03T11:53:00Z</dcterms:created>
  <dcterms:modified xsi:type="dcterms:W3CDTF">2023-11-03T11:54:00Z</dcterms:modified>
</cp:coreProperties>
</file>