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1FA2" w14:textId="5363ADC2" w:rsidR="00D72B95" w:rsidRDefault="004A5B7E" w:rsidP="008F1C72">
      <w:pPr>
        <w:suppressAutoHyphens/>
        <w:spacing w:line="276" w:lineRule="auto"/>
        <w:jc w:val="center"/>
        <w:rPr>
          <w:rFonts w:ascii="Lato" w:hAnsi="Lato" w:cs="Arial"/>
          <w:b/>
          <w:bCs/>
          <w:kern w:val="1"/>
          <w:sz w:val="22"/>
          <w:szCs w:val="22"/>
          <w:lang w:eastAsia="ar-SA"/>
        </w:rPr>
      </w:pPr>
      <w:r w:rsidRPr="008F1C72">
        <w:rPr>
          <w:rFonts w:ascii="Lato" w:hAnsi="Lato" w:cs="Arial"/>
          <w:b/>
          <w:bCs/>
          <w:kern w:val="1"/>
          <w:sz w:val="22"/>
          <w:szCs w:val="22"/>
          <w:lang w:eastAsia="ar-SA"/>
        </w:rPr>
        <w:t>UMOWA</w:t>
      </w:r>
      <w:r w:rsidR="007B301C" w:rsidRPr="008F1C72">
        <w:rPr>
          <w:rFonts w:ascii="Lato" w:hAnsi="Lato" w:cs="Arial"/>
          <w:b/>
          <w:bCs/>
          <w:kern w:val="1"/>
          <w:sz w:val="22"/>
          <w:szCs w:val="22"/>
          <w:lang w:eastAsia="ar-SA"/>
        </w:rPr>
        <w:t xml:space="preserve"> </w:t>
      </w:r>
      <w:r w:rsidRPr="008F1C72">
        <w:rPr>
          <w:rFonts w:ascii="Lato" w:hAnsi="Lato" w:cs="Arial"/>
          <w:b/>
          <w:bCs/>
          <w:kern w:val="1"/>
          <w:sz w:val="22"/>
          <w:szCs w:val="22"/>
          <w:lang w:eastAsia="ar-SA"/>
        </w:rPr>
        <w:t>NR</w:t>
      </w:r>
      <w:r w:rsidR="008F1C72" w:rsidRPr="008F1C72">
        <w:rPr>
          <w:rFonts w:ascii="Lato" w:hAnsi="Lato" w:cs="Arial"/>
          <w:b/>
          <w:bCs/>
          <w:kern w:val="1"/>
          <w:sz w:val="22"/>
          <w:szCs w:val="22"/>
          <w:lang w:eastAsia="ar-SA"/>
        </w:rPr>
        <w:t xml:space="preserve"> </w:t>
      </w:r>
      <w:r w:rsidR="00774A7B">
        <w:rPr>
          <w:rFonts w:ascii="Lato" w:hAnsi="Lato" w:cs="Arial"/>
          <w:b/>
          <w:bCs/>
          <w:kern w:val="1"/>
          <w:sz w:val="22"/>
          <w:szCs w:val="22"/>
          <w:lang w:eastAsia="ar-SA"/>
        </w:rPr>
        <w:t>………………….</w:t>
      </w:r>
    </w:p>
    <w:p w14:paraId="1C742ED0" w14:textId="77777777" w:rsidR="008F1C72" w:rsidRPr="008F1C72" w:rsidRDefault="008F1C72" w:rsidP="008F1C72">
      <w:pPr>
        <w:suppressAutoHyphens/>
        <w:spacing w:line="276" w:lineRule="auto"/>
        <w:jc w:val="center"/>
        <w:rPr>
          <w:rFonts w:ascii="Lato" w:hAnsi="Lato" w:cs="Arial"/>
          <w:b/>
          <w:bCs/>
          <w:kern w:val="1"/>
          <w:sz w:val="22"/>
          <w:szCs w:val="22"/>
          <w:lang w:eastAsia="ar-SA"/>
        </w:rPr>
      </w:pPr>
    </w:p>
    <w:p w14:paraId="7659C42F" w14:textId="1D58192D" w:rsidR="005F26CC" w:rsidRDefault="005F26CC" w:rsidP="008F1C72">
      <w:pPr>
        <w:spacing w:line="276" w:lineRule="auto"/>
        <w:jc w:val="center"/>
        <w:rPr>
          <w:rFonts w:ascii="Lato" w:hAnsi="Lato" w:cs="Arial"/>
          <w:sz w:val="22"/>
          <w:szCs w:val="22"/>
        </w:rPr>
      </w:pPr>
      <w:r w:rsidRPr="008F1C72">
        <w:rPr>
          <w:rFonts w:ascii="Lato" w:hAnsi="Lato" w:cs="Arial"/>
          <w:sz w:val="22"/>
          <w:szCs w:val="22"/>
        </w:rPr>
        <w:t>zawarta</w:t>
      </w:r>
      <w:r w:rsidR="007B301C" w:rsidRPr="008F1C72">
        <w:rPr>
          <w:rFonts w:ascii="Lato" w:hAnsi="Lato" w:cs="Arial"/>
          <w:sz w:val="22"/>
          <w:szCs w:val="22"/>
        </w:rPr>
        <w:t xml:space="preserve"> </w:t>
      </w:r>
      <w:r w:rsidRPr="008F1C72">
        <w:rPr>
          <w:rFonts w:ascii="Lato" w:hAnsi="Lato" w:cs="Arial"/>
          <w:sz w:val="22"/>
          <w:szCs w:val="22"/>
        </w:rPr>
        <w:t>pomiędzy</w:t>
      </w:r>
    </w:p>
    <w:p w14:paraId="6F03D2BF" w14:textId="77777777" w:rsidR="008F1C72" w:rsidRPr="008F1C72" w:rsidRDefault="008F1C72" w:rsidP="008F1C72">
      <w:pPr>
        <w:spacing w:line="276" w:lineRule="auto"/>
        <w:jc w:val="center"/>
        <w:rPr>
          <w:rFonts w:ascii="Lato" w:hAnsi="Lato" w:cs="Arial"/>
          <w:sz w:val="22"/>
          <w:szCs w:val="22"/>
        </w:rPr>
      </w:pPr>
    </w:p>
    <w:p w14:paraId="1D342A60" w14:textId="03B003F0" w:rsidR="003E0B1A" w:rsidRPr="008F1C72" w:rsidRDefault="005F26CC" w:rsidP="00774A7B">
      <w:pPr>
        <w:autoSpaceDE w:val="0"/>
        <w:autoSpaceDN w:val="0"/>
        <w:adjustRightInd w:val="0"/>
        <w:spacing w:line="276" w:lineRule="auto"/>
        <w:jc w:val="both"/>
        <w:rPr>
          <w:rFonts w:ascii="Lato" w:hAnsi="Lato" w:cs="Arial"/>
          <w:sz w:val="22"/>
          <w:szCs w:val="22"/>
        </w:rPr>
      </w:pPr>
      <w:r w:rsidRPr="008F1C72">
        <w:rPr>
          <w:rFonts w:ascii="Lato" w:hAnsi="Lato" w:cs="Arial"/>
          <w:b/>
          <w:bCs/>
          <w:sz w:val="22"/>
          <w:szCs w:val="22"/>
        </w:rPr>
        <w:t>Skarbem</w:t>
      </w:r>
      <w:r w:rsidR="007B301C" w:rsidRPr="008F1C72">
        <w:rPr>
          <w:rFonts w:ascii="Lato" w:hAnsi="Lato" w:cs="Arial"/>
          <w:b/>
          <w:bCs/>
          <w:sz w:val="22"/>
          <w:szCs w:val="22"/>
        </w:rPr>
        <w:t xml:space="preserve"> </w:t>
      </w:r>
      <w:r w:rsidRPr="008F1C72">
        <w:rPr>
          <w:rFonts w:ascii="Lato" w:hAnsi="Lato" w:cs="Arial"/>
          <w:b/>
          <w:bCs/>
          <w:sz w:val="22"/>
          <w:szCs w:val="22"/>
        </w:rPr>
        <w:t>Państwa</w:t>
      </w:r>
      <w:r w:rsidR="007B301C" w:rsidRPr="008F1C72">
        <w:rPr>
          <w:rFonts w:ascii="Lato" w:hAnsi="Lato" w:cs="Arial"/>
          <w:b/>
          <w:bCs/>
          <w:sz w:val="22"/>
          <w:szCs w:val="22"/>
        </w:rPr>
        <w:t xml:space="preserve"> </w:t>
      </w:r>
      <w:r w:rsidRPr="008F1C72">
        <w:rPr>
          <w:rFonts w:ascii="Lato" w:hAnsi="Lato" w:cs="Arial"/>
          <w:b/>
          <w:bCs/>
          <w:sz w:val="22"/>
          <w:szCs w:val="22"/>
        </w:rPr>
        <w:t>-</w:t>
      </w:r>
      <w:r w:rsidR="007B301C" w:rsidRPr="008F1C72">
        <w:rPr>
          <w:rFonts w:ascii="Lato" w:hAnsi="Lato" w:cs="Arial"/>
          <w:b/>
          <w:bCs/>
          <w:sz w:val="22"/>
          <w:szCs w:val="22"/>
        </w:rPr>
        <w:t xml:space="preserve"> </w:t>
      </w:r>
      <w:r w:rsidRPr="008F1C72">
        <w:rPr>
          <w:rFonts w:ascii="Lato" w:hAnsi="Lato" w:cs="Arial"/>
          <w:b/>
          <w:bCs/>
          <w:sz w:val="22"/>
          <w:szCs w:val="22"/>
        </w:rPr>
        <w:t>Ministerstwem</w:t>
      </w:r>
      <w:r w:rsidR="007B301C" w:rsidRPr="008F1C72">
        <w:rPr>
          <w:rFonts w:ascii="Lato" w:hAnsi="Lato" w:cs="Arial"/>
          <w:b/>
          <w:bCs/>
          <w:sz w:val="22"/>
          <w:szCs w:val="22"/>
        </w:rPr>
        <w:t xml:space="preserve"> </w:t>
      </w:r>
      <w:r w:rsidRPr="008F1C72">
        <w:rPr>
          <w:rFonts w:ascii="Lato" w:hAnsi="Lato" w:cs="Arial"/>
          <w:b/>
          <w:bCs/>
          <w:sz w:val="22"/>
          <w:szCs w:val="22"/>
        </w:rPr>
        <w:t>Rolnictwa</w:t>
      </w:r>
      <w:r w:rsidR="007B301C" w:rsidRPr="008F1C72">
        <w:rPr>
          <w:rFonts w:ascii="Lato" w:hAnsi="Lato" w:cs="Arial"/>
          <w:b/>
          <w:bCs/>
          <w:sz w:val="22"/>
          <w:szCs w:val="22"/>
        </w:rPr>
        <w:t xml:space="preserve"> </w:t>
      </w:r>
      <w:r w:rsidRPr="008F1C72">
        <w:rPr>
          <w:rFonts w:ascii="Lato" w:hAnsi="Lato" w:cs="Arial"/>
          <w:b/>
          <w:bCs/>
          <w:sz w:val="22"/>
          <w:szCs w:val="22"/>
        </w:rPr>
        <w:t>i</w:t>
      </w:r>
      <w:r w:rsidR="007B301C" w:rsidRPr="008F1C72">
        <w:rPr>
          <w:rFonts w:ascii="Lato" w:hAnsi="Lato" w:cs="Arial"/>
          <w:b/>
          <w:bCs/>
          <w:sz w:val="22"/>
          <w:szCs w:val="22"/>
        </w:rPr>
        <w:t xml:space="preserve"> </w:t>
      </w:r>
      <w:r w:rsidRPr="008F1C72">
        <w:rPr>
          <w:rFonts w:ascii="Lato" w:hAnsi="Lato" w:cs="Arial"/>
          <w:b/>
          <w:bCs/>
          <w:sz w:val="22"/>
          <w:szCs w:val="22"/>
        </w:rPr>
        <w:t>Rozwoju</w:t>
      </w:r>
      <w:r w:rsidR="007B301C" w:rsidRPr="008F1C72">
        <w:rPr>
          <w:rFonts w:ascii="Lato" w:hAnsi="Lato" w:cs="Arial"/>
          <w:b/>
          <w:bCs/>
          <w:sz w:val="22"/>
          <w:szCs w:val="22"/>
        </w:rPr>
        <w:t xml:space="preserve"> </w:t>
      </w:r>
      <w:r w:rsidRPr="008F1C72">
        <w:rPr>
          <w:rFonts w:ascii="Lato" w:hAnsi="Lato" w:cs="Arial"/>
          <w:b/>
          <w:bCs/>
          <w:sz w:val="22"/>
          <w:szCs w:val="22"/>
        </w:rPr>
        <w:t>Wsi</w:t>
      </w:r>
      <w:r w:rsidR="006E550A" w:rsidRPr="008F1C72">
        <w:rPr>
          <w:rFonts w:ascii="Lato" w:hAnsi="Lato" w:cs="Arial"/>
          <w:bCs/>
          <w:sz w:val="22"/>
          <w:szCs w:val="22"/>
        </w:rPr>
        <w:t>,</w:t>
      </w:r>
      <w:r w:rsidR="007B301C" w:rsidRPr="008F1C72">
        <w:rPr>
          <w:rFonts w:ascii="Lato" w:hAnsi="Lato" w:cs="Arial"/>
          <w:bCs/>
          <w:sz w:val="22"/>
          <w:szCs w:val="22"/>
        </w:rPr>
        <w:t xml:space="preserve"> </w:t>
      </w:r>
      <w:r w:rsidR="006E550A" w:rsidRPr="008F1C72">
        <w:rPr>
          <w:rFonts w:ascii="Lato" w:hAnsi="Lato" w:cs="Arial"/>
          <w:bCs/>
          <w:sz w:val="22"/>
          <w:szCs w:val="22"/>
        </w:rPr>
        <w:t>z</w:t>
      </w:r>
      <w:r w:rsidR="007B301C" w:rsidRPr="008F1C72">
        <w:rPr>
          <w:rFonts w:ascii="Lato" w:hAnsi="Lato" w:cs="Arial"/>
          <w:bCs/>
          <w:sz w:val="22"/>
          <w:szCs w:val="22"/>
        </w:rPr>
        <w:t xml:space="preserve"> </w:t>
      </w:r>
      <w:r w:rsidR="006E550A" w:rsidRPr="008F1C72">
        <w:rPr>
          <w:rFonts w:ascii="Lato" w:hAnsi="Lato" w:cs="Arial"/>
          <w:bCs/>
          <w:sz w:val="22"/>
          <w:szCs w:val="22"/>
        </w:rPr>
        <w:t>siedzibą</w:t>
      </w:r>
      <w:r w:rsidR="007B301C" w:rsidRPr="008F1C72">
        <w:rPr>
          <w:rFonts w:ascii="Lato" w:hAnsi="Lato" w:cs="Arial"/>
          <w:bCs/>
          <w:sz w:val="22"/>
          <w:szCs w:val="22"/>
        </w:rPr>
        <w:t xml:space="preserve"> </w:t>
      </w:r>
      <w:r w:rsidR="006E550A" w:rsidRPr="008F1C72">
        <w:rPr>
          <w:rFonts w:ascii="Lato" w:hAnsi="Lato" w:cs="Arial"/>
          <w:bCs/>
          <w:sz w:val="22"/>
          <w:szCs w:val="22"/>
        </w:rPr>
        <w:t>w</w:t>
      </w:r>
      <w:r w:rsidR="007B301C" w:rsidRPr="008F1C72">
        <w:rPr>
          <w:rFonts w:ascii="Lato" w:hAnsi="Lato" w:cs="Arial"/>
          <w:bCs/>
          <w:sz w:val="22"/>
          <w:szCs w:val="22"/>
        </w:rPr>
        <w:t xml:space="preserve"> </w:t>
      </w:r>
      <w:r w:rsidR="006E550A" w:rsidRPr="008F1C72">
        <w:rPr>
          <w:rFonts w:ascii="Lato" w:hAnsi="Lato" w:cs="Arial"/>
          <w:bCs/>
          <w:sz w:val="22"/>
          <w:szCs w:val="22"/>
        </w:rPr>
        <w:t>Warszawie,</w:t>
      </w:r>
      <w:r w:rsidR="007B301C" w:rsidRPr="008F1C72">
        <w:rPr>
          <w:rFonts w:ascii="Lato" w:hAnsi="Lato" w:cs="Arial"/>
          <w:bCs/>
          <w:sz w:val="22"/>
          <w:szCs w:val="22"/>
        </w:rPr>
        <w:t xml:space="preserve"> </w:t>
      </w:r>
      <w:r w:rsidR="006E550A" w:rsidRPr="008F1C72">
        <w:rPr>
          <w:rFonts w:ascii="Lato" w:hAnsi="Lato" w:cs="Arial"/>
          <w:bCs/>
          <w:sz w:val="22"/>
          <w:szCs w:val="22"/>
        </w:rPr>
        <w:t>ul.</w:t>
      </w:r>
      <w:r w:rsidR="007B301C" w:rsidRPr="008F1C72">
        <w:rPr>
          <w:rFonts w:ascii="Lato" w:hAnsi="Lato" w:cs="Arial"/>
          <w:bCs/>
          <w:sz w:val="22"/>
          <w:szCs w:val="22"/>
        </w:rPr>
        <w:t> </w:t>
      </w:r>
      <w:r w:rsidRPr="008F1C72">
        <w:rPr>
          <w:rFonts w:ascii="Lato" w:hAnsi="Lato" w:cs="Arial"/>
          <w:bCs/>
          <w:sz w:val="22"/>
          <w:szCs w:val="22"/>
        </w:rPr>
        <w:t>Wspólna</w:t>
      </w:r>
      <w:r w:rsidR="007B301C" w:rsidRPr="008F1C72">
        <w:rPr>
          <w:rFonts w:ascii="Lato" w:hAnsi="Lato" w:cs="Arial"/>
          <w:bCs/>
          <w:sz w:val="22"/>
          <w:szCs w:val="22"/>
        </w:rPr>
        <w:t xml:space="preserve"> </w:t>
      </w:r>
      <w:r w:rsidRPr="008F1C72">
        <w:rPr>
          <w:rFonts w:ascii="Lato" w:hAnsi="Lato" w:cs="Arial"/>
          <w:bCs/>
          <w:sz w:val="22"/>
          <w:szCs w:val="22"/>
        </w:rPr>
        <w:t>30,</w:t>
      </w:r>
      <w:r w:rsidR="007B301C" w:rsidRPr="008F1C72">
        <w:rPr>
          <w:rFonts w:ascii="Lato" w:hAnsi="Lato" w:cs="Arial"/>
          <w:bCs/>
          <w:sz w:val="22"/>
          <w:szCs w:val="22"/>
        </w:rPr>
        <w:t xml:space="preserve"> </w:t>
      </w:r>
      <w:r w:rsidRPr="008F1C72">
        <w:rPr>
          <w:rFonts w:ascii="Lato" w:hAnsi="Lato" w:cs="Arial"/>
          <w:bCs/>
          <w:sz w:val="22"/>
          <w:szCs w:val="22"/>
        </w:rPr>
        <w:t>00-930</w:t>
      </w:r>
      <w:r w:rsidR="007B301C" w:rsidRPr="008F1C72">
        <w:rPr>
          <w:rFonts w:ascii="Lato" w:hAnsi="Lato" w:cs="Arial"/>
          <w:bCs/>
          <w:sz w:val="22"/>
          <w:szCs w:val="22"/>
        </w:rPr>
        <w:t xml:space="preserve"> </w:t>
      </w:r>
      <w:r w:rsidRPr="008F1C72">
        <w:rPr>
          <w:rFonts w:ascii="Lato" w:hAnsi="Lato" w:cs="Arial"/>
          <w:bCs/>
          <w:sz w:val="22"/>
          <w:szCs w:val="22"/>
        </w:rPr>
        <w:t>Warszawa,</w:t>
      </w:r>
      <w:r w:rsidR="007B301C" w:rsidRPr="008F1C72">
        <w:rPr>
          <w:rFonts w:ascii="Lato" w:hAnsi="Lato" w:cs="Arial"/>
          <w:bCs/>
          <w:sz w:val="22"/>
          <w:szCs w:val="22"/>
        </w:rPr>
        <w:t xml:space="preserve"> </w:t>
      </w:r>
      <w:r w:rsidR="00C06BB4" w:rsidRPr="008F1C72">
        <w:rPr>
          <w:rFonts w:ascii="Lato" w:hAnsi="Lato" w:cs="Arial"/>
          <w:bCs/>
          <w:sz w:val="22"/>
          <w:szCs w:val="22"/>
        </w:rPr>
        <w:t>NIP</w:t>
      </w:r>
      <w:r w:rsidR="007B301C" w:rsidRPr="008F1C72">
        <w:rPr>
          <w:rFonts w:ascii="Lato" w:hAnsi="Lato" w:cs="Arial"/>
          <w:bCs/>
          <w:sz w:val="22"/>
          <w:szCs w:val="22"/>
        </w:rPr>
        <w:t xml:space="preserve"> </w:t>
      </w:r>
      <w:r w:rsidR="006E550A" w:rsidRPr="008F1C72">
        <w:rPr>
          <w:rFonts w:ascii="Lato" w:hAnsi="Lato" w:cs="Arial"/>
          <w:bCs/>
          <w:sz w:val="22"/>
          <w:szCs w:val="22"/>
        </w:rPr>
        <w:t>5261281638</w:t>
      </w:r>
      <w:r w:rsidR="00C06BB4" w:rsidRPr="008F1C72">
        <w:rPr>
          <w:rFonts w:ascii="Lato" w:hAnsi="Lato" w:cs="Arial"/>
          <w:bCs/>
          <w:sz w:val="22"/>
          <w:szCs w:val="22"/>
        </w:rPr>
        <w:t>,</w:t>
      </w:r>
      <w:r w:rsidR="007B301C" w:rsidRPr="008F1C72">
        <w:rPr>
          <w:rFonts w:ascii="Lato" w:hAnsi="Lato" w:cs="Arial"/>
          <w:bCs/>
          <w:sz w:val="22"/>
          <w:szCs w:val="22"/>
        </w:rPr>
        <w:t xml:space="preserve"> </w:t>
      </w:r>
      <w:r w:rsidR="00C06BB4" w:rsidRPr="008F1C72">
        <w:rPr>
          <w:rFonts w:ascii="Lato" w:hAnsi="Lato" w:cs="Arial"/>
          <w:bCs/>
          <w:sz w:val="22"/>
          <w:szCs w:val="22"/>
        </w:rPr>
        <w:t>REGON</w:t>
      </w:r>
      <w:r w:rsidR="007B301C" w:rsidRPr="008F1C72">
        <w:rPr>
          <w:rFonts w:ascii="Lato" w:hAnsi="Lato" w:cs="Arial"/>
          <w:bCs/>
          <w:sz w:val="22"/>
          <w:szCs w:val="22"/>
        </w:rPr>
        <w:t xml:space="preserve"> </w:t>
      </w:r>
      <w:r w:rsidR="006E550A" w:rsidRPr="008F1C72">
        <w:rPr>
          <w:rFonts w:ascii="Lato" w:hAnsi="Lato" w:cs="Arial"/>
          <w:bCs/>
          <w:sz w:val="22"/>
          <w:szCs w:val="22"/>
        </w:rPr>
        <w:t>000063880</w:t>
      </w:r>
      <w:r w:rsidR="00C06BB4" w:rsidRPr="008F1C72">
        <w:rPr>
          <w:rFonts w:ascii="Lato" w:hAnsi="Lato" w:cs="Arial"/>
          <w:bCs/>
          <w:sz w:val="22"/>
          <w:szCs w:val="22"/>
        </w:rPr>
        <w:t>,</w:t>
      </w:r>
      <w:r w:rsidR="007B301C" w:rsidRPr="008F1C72">
        <w:rPr>
          <w:rFonts w:ascii="Lato" w:hAnsi="Lato" w:cs="Arial"/>
          <w:bCs/>
          <w:sz w:val="22"/>
          <w:szCs w:val="22"/>
        </w:rPr>
        <w:t xml:space="preserve"> </w:t>
      </w:r>
      <w:r w:rsidR="001E267E" w:rsidRPr="008F1C72">
        <w:rPr>
          <w:rFonts w:ascii="Lato" w:hAnsi="Lato" w:cs="Arial"/>
          <w:bCs/>
          <w:sz w:val="22"/>
          <w:szCs w:val="22"/>
        </w:rPr>
        <w:t>zwanym</w:t>
      </w:r>
      <w:r w:rsidR="007B301C" w:rsidRPr="008F1C72">
        <w:rPr>
          <w:rFonts w:ascii="Lato" w:hAnsi="Lato" w:cs="Arial"/>
          <w:bCs/>
          <w:sz w:val="22"/>
          <w:szCs w:val="22"/>
        </w:rPr>
        <w:t xml:space="preserve"> </w:t>
      </w:r>
      <w:r w:rsidR="001E267E" w:rsidRPr="008F1C72">
        <w:rPr>
          <w:rFonts w:ascii="Lato" w:hAnsi="Lato" w:cs="Arial"/>
          <w:bCs/>
          <w:sz w:val="22"/>
          <w:szCs w:val="22"/>
        </w:rPr>
        <w:t>dalej</w:t>
      </w:r>
      <w:r w:rsidR="00A03EBA">
        <w:rPr>
          <w:rFonts w:ascii="Lato" w:hAnsi="Lato" w:cs="Arial"/>
          <w:bCs/>
          <w:sz w:val="22"/>
          <w:szCs w:val="22"/>
        </w:rPr>
        <w:t xml:space="preserve"> </w:t>
      </w:r>
      <w:r w:rsidRPr="008F1C72">
        <w:rPr>
          <w:rFonts w:ascii="Lato" w:hAnsi="Lato" w:cs="Arial"/>
          <w:b/>
          <w:sz w:val="22"/>
          <w:szCs w:val="22"/>
        </w:rPr>
        <w:t>„Zamawiającym”</w:t>
      </w:r>
      <w:r w:rsidR="00A03EBA">
        <w:rPr>
          <w:rFonts w:ascii="Lato" w:hAnsi="Lato" w:cs="Arial"/>
          <w:b/>
          <w:sz w:val="22"/>
          <w:szCs w:val="22"/>
        </w:rPr>
        <w:t xml:space="preserve"> </w:t>
      </w:r>
      <w:r w:rsidR="00BC783D" w:rsidRPr="009F1328">
        <w:rPr>
          <w:rFonts w:ascii="Lato" w:hAnsi="Lato" w:cs="Arial"/>
          <w:bCs/>
          <w:sz w:val="22"/>
          <w:szCs w:val="22"/>
        </w:rPr>
        <w:t xml:space="preserve">reprezentowanym przez Panią Wandę Klepacką, Dyrektora Departamentu Strategii i Rozwoju, na podstawie upoważnienia nr </w:t>
      </w:r>
      <w:r w:rsidR="002A0E97">
        <w:rPr>
          <w:rFonts w:ascii="Lato" w:hAnsi="Lato" w:cs="Arial"/>
          <w:bCs/>
          <w:sz w:val="22"/>
          <w:szCs w:val="22"/>
        </w:rPr>
        <w:t>……………………………………………………..</w:t>
      </w:r>
    </w:p>
    <w:p w14:paraId="28BD20A5" w14:textId="77777777" w:rsidR="00293924" w:rsidRPr="008F1C72" w:rsidRDefault="00293924" w:rsidP="008F1C72">
      <w:pPr>
        <w:autoSpaceDE w:val="0"/>
        <w:autoSpaceDN w:val="0"/>
        <w:adjustRightInd w:val="0"/>
        <w:spacing w:line="276" w:lineRule="auto"/>
        <w:jc w:val="center"/>
        <w:rPr>
          <w:rFonts w:ascii="Lato" w:hAnsi="Lato" w:cs="Arial"/>
          <w:sz w:val="22"/>
          <w:szCs w:val="22"/>
        </w:rPr>
      </w:pPr>
      <w:r w:rsidRPr="008F1C72">
        <w:rPr>
          <w:rFonts w:ascii="Lato" w:hAnsi="Lato" w:cs="Arial"/>
          <w:sz w:val="22"/>
          <w:szCs w:val="22"/>
        </w:rPr>
        <w:t>a</w:t>
      </w:r>
    </w:p>
    <w:p w14:paraId="4C568B4E" w14:textId="043AF081" w:rsidR="008F1C72" w:rsidRDefault="003E0B1A" w:rsidP="008F1C72">
      <w:pPr>
        <w:spacing w:line="276" w:lineRule="auto"/>
        <w:jc w:val="both"/>
        <w:rPr>
          <w:rFonts w:ascii="Lato" w:hAnsi="Lato" w:cs="Arial"/>
          <w:sz w:val="22"/>
          <w:szCs w:val="22"/>
        </w:rPr>
      </w:pPr>
      <w:r w:rsidRPr="008F1C72">
        <w:rPr>
          <w:rFonts w:ascii="Lato" w:hAnsi="Lato" w:cs="Arial"/>
          <w:sz w:val="22"/>
          <w:szCs w:val="22"/>
        </w:rPr>
        <w:t>…………………</w:t>
      </w:r>
      <w:r w:rsidR="008F1C72" w:rsidRPr="008F1C72">
        <w:rPr>
          <w:rFonts w:ascii="Lato" w:hAnsi="Lato" w:cs="Arial"/>
          <w:sz w:val="22"/>
          <w:szCs w:val="22"/>
        </w:rPr>
        <w:t>.</w:t>
      </w:r>
      <w:r w:rsidRPr="008F1C72">
        <w:rPr>
          <w:rFonts w:ascii="Lato" w:hAnsi="Lato" w:cs="Arial"/>
          <w:sz w:val="22"/>
          <w:szCs w:val="22"/>
        </w:rPr>
        <w:t>…………………………………………………………………………………………</w:t>
      </w:r>
      <w:r w:rsidR="008F1C72">
        <w:rPr>
          <w:rFonts w:ascii="Lato" w:hAnsi="Lato" w:cs="Arial"/>
          <w:sz w:val="22"/>
          <w:szCs w:val="22"/>
        </w:rPr>
        <w:t>….</w:t>
      </w:r>
      <w:r w:rsidRPr="008F1C72">
        <w:rPr>
          <w:rFonts w:ascii="Lato" w:hAnsi="Lato" w:cs="Arial"/>
          <w:sz w:val="22"/>
          <w:szCs w:val="22"/>
        </w:rPr>
        <w:t>………………………………</w:t>
      </w:r>
      <w:r w:rsidR="007B301C" w:rsidRPr="008F1C72">
        <w:rPr>
          <w:rFonts w:ascii="Lato" w:hAnsi="Lato" w:cs="Arial"/>
          <w:sz w:val="22"/>
          <w:szCs w:val="22"/>
        </w:rPr>
        <w:t xml:space="preserve"> </w:t>
      </w:r>
    </w:p>
    <w:p w14:paraId="4DD4C17D" w14:textId="785547ED" w:rsidR="003E0B1A" w:rsidRPr="00584D91" w:rsidRDefault="003E0B1A" w:rsidP="008F1C72">
      <w:pPr>
        <w:spacing w:line="276" w:lineRule="auto"/>
        <w:jc w:val="both"/>
        <w:rPr>
          <w:rFonts w:ascii="Lato" w:hAnsi="Lato" w:cs="Arial"/>
          <w:sz w:val="22"/>
          <w:szCs w:val="22"/>
        </w:rPr>
      </w:pPr>
      <w:r w:rsidRPr="00584D91">
        <w:rPr>
          <w:rFonts w:ascii="Lato" w:hAnsi="Lato" w:cs="Arial"/>
          <w:sz w:val="22"/>
          <w:szCs w:val="22"/>
        </w:rPr>
        <w:t>zwan</w:t>
      </w:r>
      <w:r w:rsidR="00774A7B" w:rsidRPr="00584D91">
        <w:rPr>
          <w:rFonts w:ascii="Lato" w:hAnsi="Lato" w:cs="Arial"/>
          <w:sz w:val="22"/>
          <w:szCs w:val="22"/>
        </w:rPr>
        <w:t>ym</w:t>
      </w:r>
      <w:r w:rsidR="007B301C" w:rsidRPr="00584D91">
        <w:rPr>
          <w:rFonts w:ascii="Lato" w:hAnsi="Lato" w:cs="Arial"/>
          <w:sz w:val="22"/>
          <w:szCs w:val="22"/>
        </w:rPr>
        <w:t xml:space="preserve"> </w:t>
      </w:r>
      <w:r w:rsidRPr="00584D91">
        <w:rPr>
          <w:rFonts w:ascii="Lato" w:hAnsi="Lato" w:cs="Arial"/>
          <w:sz w:val="22"/>
          <w:szCs w:val="22"/>
        </w:rPr>
        <w:t>dalej</w:t>
      </w:r>
      <w:r w:rsidR="007B301C" w:rsidRPr="00584D91">
        <w:rPr>
          <w:rFonts w:ascii="Lato" w:hAnsi="Lato" w:cs="Arial"/>
          <w:sz w:val="22"/>
          <w:szCs w:val="22"/>
        </w:rPr>
        <w:t xml:space="preserve"> </w:t>
      </w:r>
      <w:r w:rsidRPr="00584D91">
        <w:rPr>
          <w:rFonts w:ascii="Lato" w:hAnsi="Lato" w:cs="Arial"/>
          <w:sz w:val="22"/>
          <w:szCs w:val="22"/>
        </w:rPr>
        <w:t>„</w:t>
      </w:r>
      <w:r w:rsidRPr="00584D91">
        <w:rPr>
          <w:rFonts w:ascii="Lato" w:hAnsi="Lato" w:cs="Arial"/>
          <w:b/>
          <w:bCs/>
          <w:sz w:val="22"/>
          <w:szCs w:val="22"/>
        </w:rPr>
        <w:t>Wykonawcą</w:t>
      </w:r>
      <w:r w:rsidRPr="00584D91">
        <w:rPr>
          <w:rFonts w:ascii="Lato" w:hAnsi="Lato" w:cs="Arial"/>
          <w:sz w:val="22"/>
          <w:szCs w:val="22"/>
        </w:rPr>
        <w:t>”,</w:t>
      </w:r>
      <w:r w:rsidR="007B301C" w:rsidRPr="00584D91">
        <w:rPr>
          <w:rFonts w:ascii="Lato" w:hAnsi="Lato" w:cs="Arial"/>
          <w:sz w:val="22"/>
          <w:szCs w:val="22"/>
        </w:rPr>
        <w:t xml:space="preserve"> </w:t>
      </w:r>
      <w:r w:rsidRPr="00584D91">
        <w:rPr>
          <w:rFonts w:ascii="Lato" w:hAnsi="Lato" w:cs="Arial"/>
          <w:sz w:val="22"/>
          <w:szCs w:val="22"/>
        </w:rPr>
        <w:t>reprezentowan</w:t>
      </w:r>
      <w:r w:rsidR="00774A7B" w:rsidRPr="00584D91">
        <w:rPr>
          <w:rFonts w:ascii="Lato" w:hAnsi="Lato" w:cs="Arial"/>
          <w:sz w:val="22"/>
          <w:szCs w:val="22"/>
        </w:rPr>
        <w:t>ym</w:t>
      </w:r>
      <w:r w:rsidR="007B301C" w:rsidRPr="00584D91">
        <w:rPr>
          <w:rFonts w:ascii="Lato" w:hAnsi="Lato" w:cs="Arial"/>
          <w:sz w:val="22"/>
          <w:szCs w:val="22"/>
        </w:rPr>
        <w:t xml:space="preserve"> </w:t>
      </w:r>
      <w:r w:rsidRPr="00584D91">
        <w:rPr>
          <w:rFonts w:ascii="Lato" w:hAnsi="Lato" w:cs="Arial"/>
          <w:sz w:val="22"/>
          <w:szCs w:val="22"/>
        </w:rPr>
        <w:t>przez</w:t>
      </w:r>
      <w:r w:rsidR="007B301C" w:rsidRPr="00584D91">
        <w:rPr>
          <w:rFonts w:ascii="Lato" w:hAnsi="Lato" w:cs="Arial"/>
          <w:sz w:val="22"/>
          <w:szCs w:val="22"/>
        </w:rPr>
        <w:t xml:space="preserve"> </w:t>
      </w:r>
      <w:r w:rsidRPr="00584D91">
        <w:rPr>
          <w:rFonts w:ascii="Lato" w:hAnsi="Lato" w:cs="Arial"/>
          <w:sz w:val="22"/>
          <w:szCs w:val="22"/>
        </w:rPr>
        <w:t>……</w:t>
      </w:r>
      <w:r w:rsidR="008F1C72" w:rsidRPr="00584D91">
        <w:rPr>
          <w:rFonts w:ascii="Lato" w:hAnsi="Lato" w:cs="Arial"/>
          <w:sz w:val="22"/>
          <w:szCs w:val="22"/>
        </w:rPr>
        <w:t>……………………………….</w:t>
      </w:r>
      <w:r w:rsidRPr="00584D91">
        <w:rPr>
          <w:rFonts w:ascii="Lato" w:hAnsi="Lato" w:cs="Arial"/>
          <w:sz w:val="22"/>
          <w:szCs w:val="22"/>
        </w:rPr>
        <w:t>……………</w:t>
      </w:r>
      <w:r w:rsidR="00BC783D">
        <w:rPr>
          <w:rFonts w:ascii="Lato" w:hAnsi="Lato" w:cs="Arial"/>
          <w:sz w:val="22"/>
          <w:szCs w:val="22"/>
        </w:rPr>
        <w:t>………..</w:t>
      </w:r>
    </w:p>
    <w:p w14:paraId="1B2D7A03" w14:textId="47BAF1CD" w:rsidR="006C0442" w:rsidRPr="00584D91" w:rsidRDefault="006C0442" w:rsidP="008F1C72">
      <w:pPr>
        <w:spacing w:line="276" w:lineRule="auto"/>
        <w:jc w:val="both"/>
        <w:rPr>
          <w:rFonts w:ascii="Lato" w:hAnsi="Lato" w:cs="Arial"/>
          <w:sz w:val="22"/>
          <w:szCs w:val="22"/>
        </w:rPr>
      </w:pPr>
    </w:p>
    <w:p w14:paraId="33A4E57E" w14:textId="77777777" w:rsidR="00B57697" w:rsidRPr="00584D91" w:rsidRDefault="00B57697" w:rsidP="008F1C72">
      <w:pPr>
        <w:spacing w:line="276" w:lineRule="auto"/>
        <w:jc w:val="both"/>
        <w:rPr>
          <w:rFonts w:ascii="Lato" w:hAnsi="Lato" w:cs="Arial"/>
          <w:sz w:val="22"/>
          <w:szCs w:val="22"/>
        </w:rPr>
      </w:pPr>
    </w:p>
    <w:p w14:paraId="19D22E53" w14:textId="5804DE14" w:rsidR="005F26CC" w:rsidRDefault="005F26CC" w:rsidP="008F1C72">
      <w:pPr>
        <w:autoSpaceDE w:val="0"/>
        <w:autoSpaceDN w:val="0"/>
        <w:adjustRightInd w:val="0"/>
        <w:spacing w:line="276" w:lineRule="auto"/>
        <w:jc w:val="center"/>
        <w:rPr>
          <w:rFonts w:ascii="Lato" w:hAnsi="Lato" w:cs="Arial"/>
          <w:color w:val="000000" w:themeColor="text1"/>
          <w:sz w:val="22"/>
          <w:szCs w:val="22"/>
        </w:rPr>
      </w:pPr>
      <w:r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następującej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treści</w:t>
      </w:r>
    </w:p>
    <w:p w14:paraId="1EE23A78" w14:textId="77777777" w:rsidR="00B57697" w:rsidRPr="008F1C72" w:rsidRDefault="00B57697" w:rsidP="008F1C72">
      <w:pPr>
        <w:autoSpaceDE w:val="0"/>
        <w:autoSpaceDN w:val="0"/>
        <w:adjustRightInd w:val="0"/>
        <w:spacing w:line="276" w:lineRule="auto"/>
        <w:jc w:val="center"/>
        <w:rPr>
          <w:rFonts w:ascii="Lato" w:hAnsi="Lato" w:cs="Arial"/>
          <w:color w:val="000000" w:themeColor="text1"/>
          <w:sz w:val="22"/>
          <w:szCs w:val="22"/>
        </w:rPr>
      </w:pPr>
    </w:p>
    <w:p w14:paraId="743DD298" w14:textId="29D3C8F5" w:rsidR="005F26CC" w:rsidRPr="008F1C72" w:rsidRDefault="005F26CC" w:rsidP="008F1C72">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Pr="008F1C72">
        <w:rPr>
          <w:rFonts w:ascii="Lato" w:hAnsi="Lato" w:cs="Arial"/>
          <w:b/>
          <w:bCs/>
          <w:color w:val="000000" w:themeColor="text1"/>
          <w:sz w:val="22"/>
          <w:szCs w:val="22"/>
        </w:rPr>
        <w:t>1.</w:t>
      </w:r>
    </w:p>
    <w:p w14:paraId="5D1285CF" w14:textId="45BD425D" w:rsidR="005F26CC" w:rsidRPr="00DF11F3" w:rsidRDefault="005F26CC">
      <w:pPr>
        <w:numPr>
          <w:ilvl w:val="0"/>
          <w:numId w:val="4"/>
        </w:numPr>
        <w:tabs>
          <w:tab w:val="clear" w:pos="360"/>
          <w:tab w:val="left" w:pos="709"/>
        </w:tabs>
        <w:spacing w:line="276" w:lineRule="auto"/>
        <w:ind w:left="426" w:hanging="426"/>
        <w:jc w:val="both"/>
        <w:rPr>
          <w:rFonts w:ascii="Lato" w:hAnsi="Lato" w:cs="Arial"/>
          <w:sz w:val="22"/>
          <w:szCs w:val="22"/>
        </w:rPr>
      </w:pPr>
      <w:r w:rsidRPr="00DF11F3">
        <w:rPr>
          <w:rFonts w:ascii="Lato" w:hAnsi="Lato" w:cs="Arial"/>
          <w:color w:val="000000" w:themeColor="text1"/>
          <w:sz w:val="22"/>
          <w:szCs w:val="22"/>
        </w:rPr>
        <w:t>Przedmiotem</w:t>
      </w:r>
      <w:r w:rsidR="007B301C" w:rsidRPr="00DF11F3">
        <w:rPr>
          <w:rFonts w:ascii="Lato" w:hAnsi="Lato" w:cs="Arial"/>
          <w:color w:val="000000" w:themeColor="text1"/>
          <w:sz w:val="22"/>
          <w:szCs w:val="22"/>
        </w:rPr>
        <w:t xml:space="preserve"> </w:t>
      </w:r>
      <w:r w:rsidRPr="00DF11F3">
        <w:rPr>
          <w:rFonts w:ascii="Lato" w:hAnsi="Lato" w:cs="Arial"/>
          <w:color w:val="000000" w:themeColor="text1"/>
          <w:sz w:val="22"/>
          <w:szCs w:val="22"/>
        </w:rPr>
        <w:t>umowy</w:t>
      </w:r>
      <w:r w:rsidR="007B301C" w:rsidRPr="00DF11F3">
        <w:rPr>
          <w:rFonts w:ascii="Lato" w:hAnsi="Lato" w:cs="Arial"/>
          <w:color w:val="000000" w:themeColor="text1"/>
          <w:sz w:val="22"/>
          <w:szCs w:val="22"/>
        </w:rPr>
        <w:t xml:space="preserve"> </w:t>
      </w:r>
      <w:r w:rsidRPr="00DF11F3">
        <w:rPr>
          <w:rFonts w:ascii="Lato" w:hAnsi="Lato" w:cs="Arial"/>
          <w:color w:val="000000" w:themeColor="text1"/>
          <w:sz w:val="22"/>
          <w:szCs w:val="22"/>
        </w:rPr>
        <w:t>jest</w:t>
      </w:r>
      <w:r w:rsidR="007B301C" w:rsidRPr="00DF11F3">
        <w:rPr>
          <w:rFonts w:ascii="Lato" w:hAnsi="Lato" w:cs="Arial"/>
          <w:color w:val="000000" w:themeColor="text1"/>
          <w:sz w:val="22"/>
          <w:szCs w:val="22"/>
        </w:rPr>
        <w:t xml:space="preserve"> </w:t>
      </w:r>
      <w:r w:rsidR="00584D91" w:rsidRPr="00DF11F3">
        <w:rPr>
          <w:rFonts w:ascii="Lato" w:hAnsi="Lato" w:cs="Arial"/>
          <w:color w:val="000000" w:themeColor="text1"/>
          <w:sz w:val="22"/>
          <w:szCs w:val="22"/>
        </w:rPr>
        <w:t xml:space="preserve">wykonanie </w:t>
      </w:r>
      <w:r w:rsidR="00BC783D" w:rsidRPr="00DF11F3">
        <w:rPr>
          <w:rFonts w:ascii="Lato" w:hAnsi="Lato" w:cs="Arial"/>
          <w:color w:val="000000" w:themeColor="text1"/>
          <w:sz w:val="22"/>
          <w:szCs w:val="22"/>
        </w:rPr>
        <w:t>analizy</w:t>
      </w:r>
      <w:r w:rsidR="00584D91" w:rsidRPr="00DF11F3">
        <w:rPr>
          <w:rFonts w:ascii="Lato" w:hAnsi="Lato" w:cs="Arial"/>
          <w:color w:val="000000" w:themeColor="text1"/>
          <w:sz w:val="22"/>
          <w:szCs w:val="22"/>
        </w:rPr>
        <w:t xml:space="preserve"> kartograficzn</w:t>
      </w:r>
      <w:r w:rsidR="007461A5" w:rsidRPr="00DF11F3">
        <w:rPr>
          <w:rFonts w:ascii="Lato" w:hAnsi="Lato" w:cs="Arial"/>
          <w:color w:val="000000" w:themeColor="text1"/>
          <w:sz w:val="22"/>
          <w:szCs w:val="22"/>
        </w:rPr>
        <w:t>ej</w:t>
      </w:r>
      <w:r w:rsidR="00584D91" w:rsidRPr="00DF11F3">
        <w:rPr>
          <w:rFonts w:ascii="Lato" w:hAnsi="Lato" w:cs="Arial"/>
          <w:color w:val="000000" w:themeColor="text1"/>
          <w:sz w:val="22"/>
          <w:szCs w:val="22"/>
        </w:rPr>
        <w:t xml:space="preserve"> rozwoju obszarów </w:t>
      </w:r>
      <w:r w:rsidR="002B76EC" w:rsidRPr="00DF11F3">
        <w:rPr>
          <w:rFonts w:ascii="Lato" w:hAnsi="Lato" w:cs="Arial"/>
          <w:color w:val="000000" w:themeColor="text1"/>
          <w:sz w:val="22"/>
          <w:szCs w:val="22"/>
        </w:rPr>
        <w:t xml:space="preserve">wiejskich </w:t>
      </w:r>
      <w:r w:rsidR="00584D91" w:rsidRPr="00DF11F3">
        <w:rPr>
          <w:rFonts w:ascii="Lato" w:hAnsi="Lato" w:cs="Arial"/>
          <w:color w:val="000000" w:themeColor="text1"/>
          <w:sz w:val="22"/>
          <w:szCs w:val="22"/>
        </w:rPr>
        <w:t>pod</w:t>
      </w:r>
      <w:r w:rsidR="002B76EC" w:rsidRPr="00DF11F3">
        <w:rPr>
          <w:rFonts w:ascii="Lato" w:hAnsi="Lato" w:cs="Arial"/>
          <w:color w:val="000000" w:themeColor="text1"/>
          <w:sz w:val="22"/>
          <w:szCs w:val="22"/>
        </w:rPr>
        <w:t xml:space="preserve"> </w:t>
      </w:r>
      <w:r w:rsidR="00584D91" w:rsidRPr="00DF11F3">
        <w:rPr>
          <w:rFonts w:ascii="Lato" w:hAnsi="Lato" w:cs="Arial"/>
          <w:color w:val="000000" w:themeColor="text1"/>
          <w:sz w:val="22"/>
          <w:szCs w:val="22"/>
        </w:rPr>
        <w:t>kątem możliwości wykorzystania środków Planu Strategicznego dla Wspólnej Polityki Rolnej na lata 2023-2027 oraz wieloletnich Ram Finansowych UE na lata 2028-2034</w:t>
      </w:r>
      <w:r w:rsidR="00884006" w:rsidRPr="00DF11F3">
        <w:rPr>
          <w:rFonts w:ascii="Lato" w:hAnsi="Lato" w:cs="Arial"/>
          <w:color w:val="000000" w:themeColor="text1"/>
          <w:sz w:val="22"/>
          <w:szCs w:val="22"/>
        </w:rPr>
        <w:t xml:space="preserve">, </w:t>
      </w:r>
      <w:r w:rsidR="00BC783D" w:rsidRPr="00DF11F3">
        <w:rPr>
          <w:rFonts w:ascii="Lato" w:hAnsi="Lato" w:cs="Arial"/>
          <w:color w:val="000000" w:themeColor="text1"/>
          <w:sz w:val="22"/>
          <w:szCs w:val="22"/>
        </w:rPr>
        <w:t xml:space="preserve">zwanej dalej </w:t>
      </w:r>
      <w:r w:rsidR="009F1328">
        <w:rPr>
          <w:rFonts w:ascii="Lato" w:hAnsi="Lato" w:cs="Arial"/>
          <w:color w:val="000000" w:themeColor="text1"/>
          <w:sz w:val="22"/>
          <w:szCs w:val="22"/>
        </w:rPr>
        <w:t>„analizą”</w:t>
      </w:r>
      <w:r w:rsidRPr="00DF11F3">
        <w:rPr>
          <w:rFonts w:ascii="Lato" w:hAnsi="Lato" w:cs="Arial"/>
          <w:sz w:val="22"/>
          <w:szCs w:val="22"/>
        </w:rPr>
        <w:t>.</w:t>
      </w:r>
    </w:p>
    <w:p w14:paraId="1C4170BF" w14:textId="0BF86576" w:rsidR="00BC783D" w:rsidRPr="008F1C72" w:rsidRDefault="00BC783D">
      <w:pPr>
        <w:numPr>
          <w:ilvl w:val="0"/>
          <w:numId w:val="4"/>
        </w:numPr>
        <w:tabs>
          <w:tab w:val="clear" w:pos="360"/>
          <w:tab w:val="left" w:pos="709"/>
        </w:tabs>
        <w:spacing w:line="276" w:lineRule="auto"/>
        <w:ind w:left="426" w:hanging="426"/>
        <w:jc w:val="both"/>
        <w:rPr>
          <w:rFonts w:ascii="Lato" w:hAnsi="Lato" w:cs="Arial"/>
          <w:sz w:val="22"/>
          <w:szCs w:val="22"/>
        </w:rPr>
      </w:pPr>
      <w:r w:rsidRPr="00BC783D">
        <w:rPr>
          <w:rFonts w:ascii="Lato" w:hAnsi="Lato" w:cs="Arial"/>
          <w:sz w:val="22"/>
          <w:szCs w:val="22"/>
        </w:rPr>
        <w:t xml:space="preserve">Szczegółowy opis </w:t>
      </w:r>
      <w:r w:rsidR="00397E47">
        <w:rPr>
          <w:rFonts w:ascii="Lato" w:hAnsi="Lato" w:cs="Arial"/>
          <w:sz w:val="22"/>
          <w:szCs w:val="22"/>
        </w:rPr>
        <w:t xml:space="preserve">sposobu wykonania i zakresu </w:t>
      </w:r>
      <w:r w:rsidR="009F1328">
        <w:rPr>
          <w:rFonts w:ascii="Lato" w:hAnsi="Lato" w:cs="Arial"/>
          <w:sz w:val="22"/>
          <w:szCs w:val="22"/>
        </w:rPr>
        <w:t>analizy</w:t>
      </w:r>
      <w:r w:rsidRPr="00BC783D">
        <w:rPr>
          <w:rFonts w:ascii="Lato" w:hAnsi="Lato" w:cs="Arial"/>
          <w:sz w:val="22"/>
          <w:szCs w:val="22"/>
        </w:rPr>
        <w:t xml:space="preserve"> stanowi załącznik do umowy.</w:t>
      </w:r>
    </w:p>
    <w:p w14:paraId="191D8F8D" w14:textId="77777777" w:rsidR="00B57697" w:rsidRDefault="00B57697" w:rsidP="008F1C72">
      <w:pPr>
        <w:autoSpaceDE w:val="0"/>
        <w:autoSpaceDN w:val="0"/>
        <w:adjustRightInd w:val="0"/>
        <w:spacing w:line="276" w:lineRule="auto"/>
        <w:jc w:val="center"/>
        <w:rPr>
          <w:rFonts w:ascii="Lato" w:hAnsi="Lato" w:cs="Arial"/>
          <w:b/>
          <w:bCs/>
          <w:color w:val="000000" w:themeColor="text1"/>
          <w:sz w:val="22"/>
          <w:szCs w:val="22"/>
        </w:rPr>
      </w:pPr>
    </w:p>
    <w:p w14:paraId="5DAB19D2" w14:textId="4C633BBC" w:rsidR="005F26CC" w:rsidRPr="008F1C72" w:rsidRDefault="005F26CC" w:rsidP="00BF3BB7">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003B1E22">
        <w:rPr>
          <w:rFonts w:ascii="Lato" w:hAnsi="Lato" w:cs="Arial"/>
          <w:b/>
          <w:bCs/>
          <w:color w:val="000000" w:themeColor="text1"/>
          <w:sz w:val="22"/>
          <w:szCs w:val="22"/>
        </w:rPr>
        <w:t>2</w:t>
      </w:r>
      <w:r w:rsidRPr="008F1C72">
        <w:rPr>
          <w:rFonts w:ascii="Lato" w:hAnsi="Lato" w:cs="Arial"/>
          <w:b/>
          <w:bCs/>
          <w:color w:val="000000" w:themeColor="text1"/>
          <w:sz w:val="22"/>
          <w:szCs w:val="22"/>
        </w:rPr>
        <w:t>.</w:t>
      </w:r>
    </w:p>
    <w:p w14:paraId="1E2A9D44" w14:textId="6B434A12" w:rsidR="001D55A7" w:rsidRDefault="005F26CC">
      <w:pPr>
        <w:numPr>
          <w:ilvl w:val="0"/>
          <w:numId w:val="25"/>
        </w:numPr>
        <w:tabs>
          <w:tab w:val="left" w:pos="709"/>
        </w:tabs>
        <w:spacing w:line="276" w:lineRule="auto"/>
        <w:jc w:val="both"/>
        <w:rPr>
          <w:rFonts w:ascii="Lato" w:hAnsi="Lato" w:cs="Arial"/>
          <w:color w:val="000000" w:themeColor="text1"/>
          <w:sz w:val="22"/>
          <w:szCs w:val="22"/>
        </w:rPr>
      </w:pPr>
      <w:r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zobowiązuje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się</w:t>
      </w:r>
      <w:r w:rsidR="007B301C" w:rsidRPr="008F1C72">
        <w:rPr>
          <w:rFonts w:ascii="Lato" w:hAnsi="Lato" w:cs="Arial"/>
          <w:color w:val="000000" w:themeColor="text1"/>
          <w:sz w:val="22"/>
          <w:szCs w:val="22"/>
        </w:rPr>
        <w:t xml:space="preserve"> </w:t>
      </w:r>
      <w:r w:rsidR="001D55A7">
        <w:rPr>
          <w:rFonts w:ascii="Lato" w:hAnsi="Lato" w:cs="Arial"/>
          <w:color w:val="000000" w:themeColor="text1"/>
          <w:sz w:val="22"/>
          <w:szCs w:val="22"/>
        </w:rPr>
        <w:t xml:space="preserve">zrealizować </w:t>
      </w:r>
      <w:r w:rsidR="009F1328">
        <w:rPr>
          <w:rFonts w:ascii="Lato" w:hAnsi="Lato" w:cs="Arial"/>
          <w:color w:val="000000" w:themeColor="text1"/>
          <w:sz w:val="22"/>
          <w:szCs w:val="22"/>
        </w:rPr>
        <w:t>analizę</w:t>
      </w:r>
      <w:r w:rsidR="00BC783D">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sposób</w:t>
      </w:r>
      <w:r w:rsidR="001D55A7">
        <w:rPr>
          <w:rFonts w:ascii="Lato" w:hAnsi="Lato" w:cs="Arial"/>
          <w:color w:val="000000" w:themeColor="text1"/>
          <w:sz w:val="22"/>
          <w:szCs w:val="22"/>
        </w:rPr>
        <w:t xml:space="preserve"> </w:t>
      </w:r>
      <w:r w:rsidR="001D55A7" w:rsidRPr="001D55A7">
        <w:rPr>
          <w:rFonts w:ascii="Lato" w:hAnsi="Lato" w:cs="Arial"/>
          <w:color w:val="000000" w:themeColor="text1"/>
          <w:sz w:val="22"/>
          <w:szCs w:val="22"/>
        </w:rPr>
        <w:t>rzeteln</w:t>
      </w:r>
      <w:r w:rsidR="001D55A7">
        <w:rPr>
          <w:rFonts w:ascii="Lato" w:hAnsi="Lato" w:cs="Arial"/>
          <w:color w:val="000000" w:themeColor="text1"/>
          <w:sz w:val="22"/>
          <w:szCs w:val="22"/>
        </w:rPr>
        <w:t>y</w:t>
      </w:r>
      <w:r w:rsidR="009F1328">
        <w:rPr>
          <w:rFonts w:ascii="Lato" w:hAnsi="Lato" w:cs="Arial"/>
          <w:color w:val="000000" w:themeColor="text1"/>
          <w:sz w:val="22"/>
          <w:szCs w:val="22"/>
        </w:rPr>
        <w:t xml:space="preserve"> i terminowy</w:t>
      </w:r>
      <w:r w:rsidR="00397E47">
        <w:rPr>
          <w:rFonts w:ascii="Lato" w:hAnsi="Lato" w:cs="Arial"/>
          <w:color w:val="000000" w:themeColor="text1"/>
          <w:sz w:val="22"/>
          <w:szCs w:val="22"/>
        </w:rPr>
        <w:t xml:space="preserve"> zgodnie z</w:t>
      </w:r>
      <w:r w:rsidR="00913E1C">
        <w:rPr>
          <w:rFonts w:ascii="Lato" w:hAnsi="Lato" w:cs="Arial"/>
          <w:color w:val="000000" w:themeColor="text1"/>
          <w:sz w:val="22"/>
          <w:szCs w:val="22"/>
        </w:rPr>
        <w:t> </w:t>
      </w:r>
      <w:r w:rsidR="00397E47">
        <w:rPr>
          <w:rFonts w:ascii="Lato" w:hAnsi="Lato" w:cs="Arial"/>
          <w:color w:val="000000" w:themeColor="text1"/>
          <w:sz w:val="22"/>
          <w:szCs w:val="22"/>
        </w:rPr>
        <w:t xml:space="preserve">postanowieniami umowy i szczegółowym opisem </w:t>
      </w:r>
      <w:r w:rsidR="00DA40F5">
        <w:rPr>
          <w:rFonts w:ascii="Lato" w:hAnsi="Lato" w:cs="Arial"/>
          <w:sz w:val="22"/>
          <w:szCs w:val="22"/>
        </w:rPr>
        <w:t>sposobu wykonania i zakresu analizy</w:t>
      </w:r>
      <w:r w:rsidR="00DA40F5" w:rsidRPr="00BC783D">
        <w:rPr>
          <w:rFonts w:ascii="Lato" w:hAnsi="Lato" w:cs="Arial"/>
          <w:sz w:val="22"/>
          <w:szCs w:val="22"/>
        </w:rPr>
        <w:t xml:space="preserve"> stanowi</w:t>
      </w:r>
      <w:r w:rsidR="00DA40F5">
        <w:rPr>
          <w:rFonts w:ascii="Lato" w:hAnsi="Lato" w:cs="Arial"/>
          <w:sz w:val="22"/>
          <w:szCs w:val="22"/>
        </w:rPr>
        <w:t>ącym</w:t>
      </w:r>
      <w:r w:rsidR="00DA40F5" w:rsidRPr="00BC783D">
        <w:rPr>
          <w:rFonts w:ascii="Lato" w:hAnsi="Lato" w:cs="Arial"/>
          <w:sz w:val="22"/>
          <w:szCs w:val="22"/>
        </w:rPr>
        <w:t xml:space="preserve"> załącznik do umowy</w:t>
      </w:r>
      <w:r w:rsidR="001D55A7" w:rsidRPr="001D55A7">
        <w:rPr>
          <w:rFonts w:ascii="Lato" w:hAnsi="Lato" w:cs="Arial"/>
          <w:color w:val="000000" w:themeColor="text1"/>
          <w:sz w:val="22"/>
          <w:szCs w:val="22"/>
        </w:rPr>
        <w:t>.</w:t>
      </w:r>
    </w:p>
    <w:p w14:paraId="521242DE" w14:textId="53B18D89" w:rsidR="00397E47" w:rsidRPr="00397E47" w:rsidRDefault="00397E47">
      <w:pPr>
        <w:numPr>
          <w:ilvl w:val="0"/>
          <w:numId w:val="25"/>
        </w:numPr>
        <w:tabs>
          <w:tab w:val="left" w:pos="709"/>
        </w:tabs>
        <w:spacing w:line="276" w:lineRule="auto"/>
        <w:jc w:val="both"/>
        <w:rPr>
          <w:rFonts w:ascii="Lato" w:hAnsi="Lato" w:cs="Arial"/>
          <w:color w:val="000000" w:themeColor="text1"/>
          <w:sz w:val="22"/>
          <w:szCs w:val="22"/>
        </w:rPr>
      </w:pPr>
      <w:r w:rsidRPr="008F1C72">
        <w:rPr>
          <w:rFonts w:ascii="Lato" w:hAnsi="Lato" w:cs="Arial"/>
          <w:color w:val="000000" w:themeColor="text1"/>
          <w:sz w:val="22"/>
          <w:szCs w:val="22"/>
        </w:rPr>
        <w:t>W</w:t>
      </w:r>
      <w:r>
        <w:rPr>
          <w:rFonts w:ascii="Lato" w:hAnsi="Lato" w:cs="Arial"/>
          <w:color w:val="000000" w:themeColor="text1"/>
          <w:sz w:val="22"/>
          <w:szCs w:val="22"/>
        </w:rPr>
        <w:t xml:space="preserve">ykonawca wykona i przekaże Zamawiającemu analizę w terminie do </w:t>
      </w:r>
      <w:r w:rsidR="00D7468C">
        <w:rPr>
          <w:rFonts w:ascii="Lato" w:hAnsi="Lato" w:cs="Arial"/>
          <w:color w:val="000000" w:themeColor="text1"/>
          <w:sz w:val="22"/>
          <w:szCs w:val="22"/>
        </w:rPr>
        <w:t>3</w:t>
      </w:r>
      <w:r>
        <w:rPr>
          <w:rFonts w:ascii="Lato" w:hAnsi="Lato" w:cs="Arial"/>
          <w:color w:val="000000" w:themeColor="text1"/>
          <w:sz w:val="22"/>
          <w:szCs w:val="22"/>
        </w:rPr>
        <w:t xml:space="preserve"> tygodni od dnia </w:t>
      </w:r>
      <w:r w:rsidRPr="008F1C72">
        <w:rPr>
          <w:rFonts w:ascii="Lato" w:hAnsi="Lato" w:cs="Arial"/>
          <w:color w:val="000000" w:themeColor="text1"/>
          <w:sz w:val="22"/>
          <w:szCs w:val="22"/>
        </w:rPr>
        <w:t>zawarcia umowy</w:t>
      </w:r>
      <w:r>
        <w:rPr>
          <w:rFonts w:ascii="Lato" w:hAnsi="Lato" w:cs="Arial"/>
          <w:color w:val="000000" w:themeColor="text1"/>
          <w:sz w:val="22"/>
          <w:szCs w:val="22"/>
        </w:rPr>
        <w:t xml:space="preserve"> </w:t>
      </w:r>
      <w:r w:rsidRPr="00397E47">
        <w:rPr>
          <w:rFonts w:ascii="Lato" w:hAnsi="Lato" w:cs="Arial"/>
          <w:color w:val="000000" w:themeColor="text1"/>
          <w:sz w:val="22"/>
          <w:szCs w:val="22"/>
        </w:rPr>
        <w:t xml:space="preserve">na adres e-mail: </w:t>
      </w:r>
      <w:hyperlink r:id="rId12" w:history="1">
        <w:r w:rsidRPr="00397E47">
          <w:rPr>
            <w:rStyle w:val="Hipercze"/>
            <w:rFonts w:ascii="Lato" w:hAnsi="Lato" w:cs="Arial"/>
            <w:sz w:val="22"/>
            <w:szCs w:val="22"/>
          </w:rPr>
          <w:t>strategia@minrol.gov.pl</w:t>
        </w:r>
      </w:hyperlink>
      <w:r>
        <w:t>.</w:t>
      </w:r>
    </w:p>
    <w:p w14:paraId="146664FC" w14:textId="77777777" w:rsidR="00397E47" w:rsidRDefault="00397E47" w:rsidP="00C67702">
      <w:pPr>
        <w:autoSpaceDE w:val="0"/>
        <w:autoSpaceDN w:val="0"/>
        <w:adjustRightInd w:val="0"/>
        <w:spacing w:line="276" w:lineRule="auto"/>
        <w:jc w:val="center"/>
        <w:rPr>
          <w:rFonts w:ascii="Lato" w:hAnsi="Lato" w:cs="Arial"/>
          <w:b/>
          <w:bCs/>
          <w:color w:val="000000" w:themeColor="text1"/>
          <w:sz w:val="22"/>
          <w:szCs w:val="22"/>
        </w:rPr>
      </w:pPr>
    </w:p>
    <w:p w14:paraId="76EB2F0D" w14:textId="33426B79" w:rsidR="000028F6" w:rsidRPr="00C67702" w:rsidRDefault="000028F6" w:rsidP="00C67702">
      <w:pPr>
        <w:autoSpaceDE w:val="0"/>
        <w:autoSpaceDN w:val="0"/>
        <w:adjustRightInd w:val="0"/>
        <w:spacing w:line="276" w:lineRule="auto"/>
        <w:jc w:val="center"/>
        <w:rPr>
          <w:rFonts w:ascii="Lato" w:hAnsi="Lato" w:cs="Arial"/>
          <w:b/>
          <w:bCs/>
          <w:color w:val="000000" w:themeColor="text1"/>
          <w:sz w:val="22"/>
          <w:szCs w:val="22"/>
        </w:rPr>
      </w:pPr>
      <w:r w:rsidRPr="00C67702">
        <w:rPr>
          <w:rFonts w:ascii="Lato" w:hAnsi="Lato" w:cs="Arial"/>
          <w:b/>
          <w:bCs/>
          <w:color w:val="000000" w:themeColor="text1"/>
          <w:sz w:val="22"/>
          <w:szCs w:val="22"/>
        </w:rPr>
        <w:t xml:space="preserve">§ </w:t>
      </w:r>
      <w:r w:rsidR="00397E47">
        <w:rPr>
          <w:rFonts w:ascii="Lato" w:hAnsi="Lato" w:cs="Arial"/>
          <w:b/>
          <w:bCs/>
          <w:color w:val="000000" w:themeColor="text1"/>
          <w:sz w:val="22"/>
          <w:szCs w:val="22"/>
        </w:rPr>
        <w:t>3</w:t>
      </w:r>
      <w:r w:rsidRPr="00C67702">
        <w:rPr>
          <w:rFonts w:ascii="Lato" w:hAnsi="Lato" w:cs="Arial"/>
          <w:b/>
          <w:bCs/>
          <w:color w:val="000000" w:themeColor="text1"/>
          <w:sz w:val="22"/>
          <w:szCs w:val="22"/>
        </w:rPr>
        <w:t>.</w:t>
      </w:r>
    </w:p>
    <w:p w14:paraId="3779003B" w14:textId="3D15287D" w:rsidR="000028F6" w:rsidRPr="000028F6" w:rsidRDefault="000028F6">
      <w:pPr>
        <w:numPr>
          <w:ilvl w:val="0"/>
          <w:numId w:val="26"/>
        </w:numPr>
        <w:tabs>
          <w:tab w:val="left" w:pos="709"/>
        </w:tabs>
        <w:spacing w:line="276" w:lineRule="auto"/>
        <w:jc w:val="both"/>
        <w:rPr>
          <w:rFonts w:ascii="Lato" w:hAnsi="Lato" w:cs="Arial"/>
          <w:color w:val="000000" w:themeColor="text1"/>
          <w:sz w:val="22"/>
          <w:szCs w:val="22"/>
        </w:rPr>
      </w:pPr>
      <w:r w:rsidRPr="000028F6">
        <w:rPr>
          <w:rFonts w:ascii="Lato" w:hAnsi="Lato" w:cs="Arial"/>
          <w:color w:val="000000" w:themeColor="text1"/>
          <w:sz w:val="22"/>
          <w:szCs w:val="22"/>
        </w:rPr>
        <w:t xml:space="preserve">W terminie 7 dni roboczych od dnia </w:t>
      </w:r>
      <w:r w:rsidR="00397E47">
        <w:rPr>
          <w:rFonts w:ascii="Lato" w:hAnsi="Lato" w:cs="Arial"/>
          <w:color w:val="000000" w:themeColor="text1"/>
          <w:sz w:val="22"/>
          <w:szCs w:val="22"/>
        </w:rPr>
        <w:t>otrzymania analizy</w:t>
      </w:r>
      <w:r w:rsidRPr="000028F6">
        <w:rPr>
          <w:rFonts w:ascii="Lato" w:hAnsi="Lato" w:cs="Arial"/>
          <w:color w:val="000000" w:themeColor="text1"/>
          <w:sz w:val="22"/>
          <w:szCs w:val="22"/>
        </w:rPr>
        <w:t xml:space="preserve"> Zamawiający </w:t>
      </w:r>
      <w:r w:rsidR="00397E47">
        <w:rPr>
          <w:rFonts w:ascii="Lato" w:hAnsi="Lato" w:cs="Arial"/>
          <w:color w:val="000000" w:themeColor="text1"/>
          <w:sz w:val="22"/>
          <w:szCs w:val="22"/>
        </w:rPr>
        <w:t>może zgłosić do niej uwagi</w:t>
      </w:r>
      <w:r w:rsidRPr="000028F6">
        <w:rPr>
          <w:rFonts w:ascii="Lato" w:hAnsi="Lato" w:cs="Arial"/>
          <w:color w:val="000000" w:themeColor="text1"/>
          <w:sz w:val="22"/>
          <w:szCs w:val="22"/>
        </w:rPr>
        <w:t>.</w:t>
      </w:r>
    </w:p>
    <w:p w14:paraId="525067E2" w14:textId="23386810" w:rsidR="00833506" w:rsidRPr="00833506" w:rsidRDefault="000028F6">
      <w:pPr>
        <w:numPr>
          <w:ilvl w:val="0"/>
          <w:numId w:val="26"/>
        </w:numPr>
        <w:tabs>
          <w:tab w:val="left" w:pos="709"/>
        </w:tabs>
        <w:spacing w:line="276" w:lineRule="auto"/>
        <w:jc w:val="both"/>
        <w:rPr>
          <w:rFonts w:ascii="Lato" w:hAnsi="Lato" w:cs="Arial"/>
          <w:color w:val="000000" w:themeColor="text1"/>
          <w:sz w:val="22"/>
          <w:szCs w:val="22"/>
        </w:rPr>
      </w:pPr>
      <w:r w:rsidRPr="000028F6">
        <w:rPr>
          <w:rFonts w:ascii="Lato" w:hAnsi="Lato" w:cs="Arial"/>
          <w:color w:val="000000" w:themeColor="text1"/>
          <w:sz w:val="22"/>
          <w:szCs w:val="22"/>
        </w:rPr>
        <w:t>Wykonawca zobowiązuje się do dokonania ewentualnych poprawek lub uzupełnień</w:t>
      </w:r>
      <w:r w:rsidR="00397E47">
        <w:rPr>
          <w:rFonts w:ascii="Lato" w:hAnsi="Lato" w:cs="Arial"/>
          <w:color w:val="000000" w:themeColor="text1"/>
          <w:sz w:val="22"/>
          <w:szCs w:val="22"/>
        </w:rPr>
        <w:t xml:space="preserve"> w</w:t>
      </w:r>
      <w:r w:rsidR="00D627B4">
        <w:rPr>
          <w:rFonts w:ascii="Lato" w:hAnsi="Lato" w:cs="Arial"/>
          <w:color w:val="000000" w:themeColor="text1"/>
          <w:sz w:val="22"/>
          <w:szCs w:val="22"/>
        </w:rPr>
        <w:t> </w:t>
      </w:r>
      <w:r w:rsidR="00397E47">
        <w:rPr>
          <w:rFonts w:ascii="Lato" w:hAnsi="Lato" w:cs="Arial"/>
          <w:color w:val="000000" w:themeColor="text1"/>
          <w:sz w:val="22"/>
          <w:szCs w:val="22"/>
        </w:rPr>
        <w:t>analizie</w:t>
      </w:r>
      <w:r w:rsidRPr="000028F6">
        <w:rPr>
          <w:rFonts w:ascii="Lato" w:hAnsi="Lato" w:cs="Arial"/>
          <w:color w:val="000000" w:themeColor="text1"/>
          <w:sz w:val="22"/>
          <w:szCs w:val="22"/>
        </w:rPr>
        <w:t>, zgodnie z uwagami, o których mowa w ust. 1, bez dodatkowego wynagrodzenia, w terminie 7 dni roboczych od dnia zgłoszenia uwag przez Zamawiającego.</w:t>
      </w:r>
    </w:p>
    <w:p w14:paraId="1D82C7EB" w14:textId="574BF940" w:rsidR="000028F6" w:rsidRPr="00C92707" w:rsidRDefault="000028F6">
      <w:pPr>
        <w:numPr>
          <w:ilvl w:val="0"/>
          <w:numId w:val="26"/>
        </w:numPr>
        <w:tabs>
          <w:tab w:val="left" w:pos="709"/>
        </w:tabs>
        <w:spacing w:line="276" w:lineRule="auto"/>
        <w:jc w:val="both"/>
        <w:rPr>
          <w:rFonts w:ascii="Lato" w:hAnsi="Lato" w:cs="Arial"/>
          <w:color w:val="000000" w:themeColor="text1"/>
          <w:sz w:val="22"/>
          <w:szCs w:val="22"/>
        </w:rPr>
      </w:pPr>
      <w:r w:rsidRPr="000028F6">
        <w:rPr>
          <w:rFonts w:ascii="Lato" w:hAnsi="Lato" w:cs="Arial"/>
          <w:color w:val="000000" w:themeColor="text1"/>
          <w:sz w:val="22"/>
          <w:szCs w:val="22"/>
        </w:rPr>
        <w:t>Za dni robocze uważa się dni od poniedziałku do piątku za wyjątkiem dni ustawowo wolnych od pracy.</w:t>
      </w:r>
    </w:p>
    <w:p w14:paraId="27196184" w14:textId="77777777" w:rsidR="00DB0BD0" w:rsidRDefault="00DB0BD0" w:rsidP="00BF3BB7">
      <w:pPr>
        <w:autoSpaceDE w:val="0"/>
        <w:autoSpaceDN w:val="0"/>
        <w:adjustRightInd w:val="0"/>
        <w:spacing w:line="276" w:lineRule="auto"/>
        <w:jc w:val="center"/>
        <w:rPr>
          <w:rFonts w:ascii="Lato" w:hAnsi="Lato" w:cs="Arial"/>
          <w:b/>
          <w:bCs/>
          <w:color w:val="000000" w:themeColor="text1"/>
          <w:sz w:val="22"/>
          <w:szCs w:val="22"/>
        </w:rPr>
      </w:pPr>
    </w:p>
    <w:p w14:paraId="16EF0458" w14:textId="12C5D511" w:rsidR="005F26CC" w:rsidRPr="008F1C72" w:rsidRDefault="005F26CC" w:rsidP="00BF3BB7">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00397E47">
        <w:rPr>
          <w:rFonts w:ascii="Lato" w:hAnsi="Lato" w:cs="Arial"/>
          <w:b/>
          <w:bCs/>
          <w:color w:val="000000" w:themeColor="text1"/>
          <w:sz w:val="22"/>
          <w:szCs w:val="22"/>
        </w:rPr>
        <w:t>4</w:t>
      </w:r>
      <w:r w:rsidRPr="008F1C72">
        <w:rPr>
          <w:rFonts w:ascii="Lato" w:hAnsi="Lato" w:cs="Arial"/>
          <w:b/>
          <w:bCs/>
          <w:color w:val="000000" w:themeColor="text1"/>
          <w:sz w:val="22"/>
          <w:szCs w:val="22"/>
        </w:rPr>
        <w:t>.</w:t>
      </w:r>
    </w:p>
    <w:p w14:paraId="6A866381" w14:textId="2F3AB1C4" w:rsidR="005F26CC" w:rsidRPr="008F1C72" w:rsidRDefault="005F26CC">
      <w:pPr>
        <w:pStyle w:val="Akapitzlist"/>
        <w:numPr>
          <w:ilvl w:val="0"/>
          <w:numId w:val="8"/>
        </w:numPr>
        <w:tabs>
          <w:tab w:val="clear" w:pos="360"/>
          <w:tab w:val="num" w:pos="426"/>
        </w:tabs>
        <w:spacing w:line="276" w:lineRule="auto"/>
        <w:ind w:left="426" w:hanging="426"/>
        <w:contextualSpacing/>
        <w:jc w:val="both"/>
        <w:rPr>
          <w:rFonts w:ascii="Lato" w:hAnsi="Lato" w:cs="Arial"/>
          <w:bCs/>
          <w:color w:val="000000" w:themeColor="text1"/>
          <w:sz w:val="22"/>
          <w:szCs w:val="22"/>
        </w:rPr>
      </w:pPr>
      <w:r w:rsidRPr="008F1C72">
        <w:rPr>
          <w:rFonts w:ascii="Lato" w:hAnsi="Lato" w:cs="Arial"/>
          <w:bCs/>
          <w:color w:val="000000" w:themeColor="text1"/>
          <w:sz w:val="22"/>
          <w:szCs w:val="22"/>
        </w:rPr>
        <w:t>Na</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żądanie</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Zamawiającego</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Wykonawca</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jest</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zobowiązany,</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bez</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dodatkowego</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wynagrodzenia,</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do</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jednokrotnej,</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publicznej</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prezentacji</w:t>
      </w:r>
      <w:r w:rsidR="007B301C" w:rsidRPr="008F1C72">
        <w:rPr>
          <w:rFonts w:ascii="Lato" w:hAnsi="Lato" w:cs="Arial"/>
          <w:bCs/>
          <w:color w:val="000000" w:themeColor="text1"/>
          <w:sz w:val="22"/>
          <w:szCs w:val="22"/>
        </w:rPr>
        <w:t xml:space="preserve"> </w:t>
      </w:r>
      <w:r w:rsidR="003B1E22">
        <w:rPr>
          <w:rFonts w:ascii="Lato" w:hAnsi="Lato" w:cs="Arial"/>
          <w:bCs/>
          <w:color w:val="000000" w:themeColor="text1"/>
          <w:sz w:val="22"/>
          <w:szCs w:val="22"/>
        </w:rPr>
        <w:t xml:space="preserve">analizy </w:t>
      </w:r>
      <w:r w:rsidRPr="008F1C72">
        <w:rPr>
          <w:rFonts w:ascii="Lato" w:hAnsi="Lato" w:cs="Arial"/>
          <w:bCs/>
          <w:color w:val="000000" w:themeColor="text1"/>
          <w:sz w:val="22"/>
          <w:szCs w:val="22"/>
        </w:rPr>
        <w:t>podczas</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spotkania</w:t>
      </w:r>
      <w:r w:rsidR="007B301C" w:rsidRPr="008F1C72">
        <w:rPr>
          <w:rFonts w:ascii="Lato" w:hAnsi="Lato" w:cs="Arial"/>
          <w:bCs/>
          <w:color w:val="000000" w:themeColor="text1"/>
          <w:sz w:val="22"/>
          <w:szCs w:val="22"/>
        </w:rPr>
        <w:t xml:space="preserve"> </w:t>
      </w:r>
      <w:r w:rsidR="004A25E0" w:rsidRPr="008F1C72">
        <w:rPr>
          <w:rFonts w:ascii="Lato" w:hAnsi="Lato" w:cs="Arial"/>
          <w:bCs/>
          <w:color w:val="000000" w:themeColor="text1"/>
          <w:sz w:val="22"/>
          <w:szCs w:val="22"/>
        </w:rPr>
        <w:t>z</w:t>
      </w:r>
      <w:r w:rsidRPr="008F1C72">
        <w:rPr>
          <w:rFonts w:ascii="Lato" w:hAnsi="Lato" w:cs="Arial"/>
          <w:bCs/>
          <w:color w:val="000000" w:themeColor="text1"/>
          <w:sz w:val="22"/>
          <w:szCs w:val="22"/>
        </w:rPr>
        <w:t>organizowanego</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przez</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Zamawiającego</w:t>
      </w:r>
      <w:r w:rsidR="00262A72" w:rsidRPr="008F1C72">
        <w:rPr>
          <w:rFonts w:ascii="Lato" w:hAnsi="Lato" w:cs="Arial"/>
          <w:bCs/>
          <w:color w:val="000000" w:themeColor="text1"/>
          <w:sz w:val="22"/>
          <w:szCs w:val="22"/>
        </w:rPr>
        <w:t>,</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w</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okresie</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nieprzekraczającym</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5</w:t>
      </w:r>
      <w:r w:rsidR="007B301C" w:rsidRPr="008F1C72">
        <w:rPr>
          <w:rFonts w:ascii="Lato" w:hAnsi="Lato" w:cs="Arial"/>
          <w:bCs/>
          <w:color w:val="000000" w:themeColor="text1"/>
          <w:sz w:val="22"/>
          <w:szCs w:val="22"/>
        </w:rPr>
        <w:t> </w:t>
      </w:r>
      <w:r w:rsidRPr="008F1C72">
        <w:rPr>
          <w:rFonts w:ascii="Lato" w:hAnsi="Lato" w:cs="Arial"/>
          <w:bCs/>
          <w:color w:val="000000" w:themeColor="text1"/>
          <w:sz w:val="22"/>
          <w:szCs w:val="22"/>
        </w:rPr>
        <w:t>miesięcy</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od</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dnia</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protokolarnego</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odbioru</w:t>
      </w:r>
      <w:r w:rsidR="007B301C" w:rsidRPr="008F1C72">
        <w:rPr>
          <w:rFonts w:ascii="Lato" w:hAnsi="Lato" w:cs="Arial"/>
          <w:bCs/>
          <w:color w:val="000000" w:themeColor="text1"/>
          <w:sz w:val="22"/>
          <w:szCs w:val="22"/>
        </w:rPr>
        <w:t xml:space="preserve"> </w:t>
      </w:r>
      <w:r w:rsidR="003B1E22">
        <w:rPr>
          <w:rFonts w:ascii="Lato" w:hAnsi="Lato" w:cs="Arial"/>
          <w:bCs/>
          <w:color w:val="000000" w:themeColor="text1"/>
          <w:sz w:val="22"/>
          <w:szCs w:val="22"/>
        </w:rPr>
        <w:t>przedmiotu umowy</w:t>
      </w:r>
      <w:r w:rsidR="00465803" w:rsidRPr="008F1C72">
        <w:rPr>
          <w:rFonts w:ascii="Lato" w:hAnsi="Lato" w:cs="Arial"/>
          <w:bCs/>
          <w:color w:val="000000" w:themeColor="text1"/>
          <w:sz w:val="22"/>
          <w:szCs w:val="22"/>
        </w:rPr>
        <w:t>.</w:t>
      </w:r>
    </w:p>
    <w:p w14:paraId="40A44D44" w14:textId="65F6F99E" w:rsidR="005F26CC" w:rsidRDefault="005F26CC">
      <w:pPr>
        <w:pStyle w:val="Akapitzlist"/>
        <w:numPr>
          <w:ilvl w:val="0"/>
          <w:numId w:val="8"/>
        </w:numPr>
        <w:tabs>
          <w:tab w:val="clear" w:pos="360"/>
          <w:tab w:val="num" w:pos="426"/>
        </w:tabs>
        <w:spacing w:line="276" w:lineRule="auto"/>
        <w:ind w:left="426" w:hanging="426"/>
        <w:contextualSpacing/>
        <w:jc w:val="both"/>
        <w:rPr>
          <w:rFonts w:ascii="Lato" w:hAnsi="Lato" w:cs="Arial"/>
          <w:bCs/>
          <w:color w:val="000000" w:themeColor="text1"/>
          <w:sz w:val="22"/>
          <w:szCs w:val="22"/>
        </w:rPr>
      </w:pPr>
      <w:r w:rsidRPr="008F1C72">
        <w:rPr>
          <w:rFonts w:ascii="Lato" w:hAnsi="Lato" w:cs="Arial"/>
          <w:bCs/>
          <w:color w:val="000000" w:themeColor="text1"/>
          <w:sz w:val="22"/>
          <w:szCs w:val="22"/>
        </w:rPr>
        <w:t>Zamawiający</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powiadomi</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Wykonawcę</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o</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spot</w:t>
      </w:r>
      <w:r w:rsidR="00544271" w:rsidRPr="008F1C72">
        <w:rPr>
          <w:rFonts w:ascii="Lato" w:hAnsi="Lato" w:cs="Arial"/>
          <w:bCs/>
          <w:color w:val="000000" w:themeColor="text1"/>
          <w:sz w:val="22"/>
          <w:szCs w:val="22"/>
        </w:rPr>
        <w:t>kaniu,</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o</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którym</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mowa</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w</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ust.</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1,</w:t>
      </w:r>
      <w:r w:rsidR="007B301C" w:rsidRPr="008F1C72">
        <w:rPr>
          <w:rFonts w:ascii="Lato" w:hAnsi="Lato" w:cs="Arial"/>
          <w:bCs/>
          <w:color w:val="000000" w:themeColor="text1"/>
          <w:sz w:val="22"/>
          <w:szCs w:val="22"/>
        </w:rPr>
        <w:t xml:space="preserve"> </w:t>
      </w:r>
      <w:r w:rsidR="00544271" w:rsidRPr="008F1C72">
        <w:rPr>
          <w:rFonts w:ascii="Lato" w:hAnsi="Lato" w:cs="Arial"/>
          <w:bCs/>
          <w:color w:val="000000" w:themeColor="text1"/>
          <w:sz w:val="22"/>
          <w:szCs w:val="22"/>
        </w:rPr>
        <w:t>w</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terminie</w:t>
      </w:r>
      <w:r w:rsidR="007B301C" w:rsidRPr="008F1C72">
        <w:rPr>
          <w:rFonts w:ascii="Lato" w:hAnsi="Lato" w:cs="Arial"/>
          <w:bCs/>
          <w:color w:val="000000" w:themeColor="text1"/>
          <w:sz w:val="22"/>
          <w:szCs w:val="22"/>
        </w:rPr>
        <w:t xml:space="preserve"> </w:t>
      </w:r>
      <w:r w:rsidR="00A133DE" w:rsidRPr="008F1C72">
        <w:rPr>
          <w:rFonts w:ascii="Lato" w:hAnsi="Lato" w:cs="Arial"/>
          <w:bCs/>
          <w:color w:val="000000" w:themeColor="text1"/>
          <w:sz w:val="22"/>
          <w:szCs w:val="22"/>
        </w:rPr>
        <w:t>nie</w:t>
      </w:r>
      <w:r w:rsidR="006C6A36" w:rsidRPr="008F1C72">
        <w:rPr>
          <w:rFonts w:ascii="Lato" w:hAnsi="Lato" w:cs="Arial"/>
          <w:bCs/>
          <w:color w:val="000000" w:themeColor="text1"/>
          <w:sz w:val="22"/>
          <w:szCs w:val="22"/>
        </w:rPr>
        <w:t> </w:t>
      </w:r>
      <w:r w:rsidR="00A133DE" w:rsidRPr="008F1C72">
        <w:rPr>
          <w:rFonts w:ascii="Lato" w:hAnsi="Lato" w:cs="Arial"/>
          <w:bCs/>
          <w:color w:val="000000" w:themeColor="text1"/>
          <w:sz w:val="22"/>
          <w:szCs w:val="22"/>
        </w:rPr>
        <w:t>krótszym</w:t>
      </w:r>
      <w:r w:rsidR="007B301C" w:rsidRPr="008F1C72">
        <w:rPr>
          <w:rFonts w:ascii="Lato" w:hAnsi="Lato" w:cs="Arial"/>
          <w:bCs/>
          <w:color w:val="000000" w:themeColor="text1"/>
          <w:sz w:val="22"/>
          <w:szCs w:val="22"/>
        </w:rPr>
        <w:t xml:space="preserve"> </w:t>
      </w:r>
      <w:r w:rsidR="00A133DE" w:rsidRPr="008F1C72">
        <w:rPr>
          <w:rFonts w:ascii="Lato" w:hAnsi="Lato" w:cs="Arial"/>
          <w:bCs/>
          <w:color w:val="000000" w:themeColor="text1"/>
          <w:sz w:val="22"/>
          <w:szCs w:val="22"/>
        </w:rPr>
        <w:t>niż</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5</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dni</w:t>
      </w:r>
      <w:r w:rsidR="00196D29">
        <w:rPr>
          <w:rFonts w:ascii="Lato" w:hAnsi="Lato" w:cs="Arial"/>
          <w:bCs/>
          <w:color w:val="000000" w:themeColor="text1"/>
          <w:sz w:val="22"/>
          <w:szCs w:val="22"/>
        </w:rPr>
        <w:t xml:space="preserve"> roboczych</w:t>
      </w:r>
      <w:r w:rsidR="007B301C" w:rsidRPr="008F1C72">
        <w:rPr>
          <w:rFonts w:ascii="Lato" w:hAnsi="Lato" w:cs="Arial"/>
          <w:bCs/>
          <w:color w:val="000000" w:themeColor="text1"/>
          <w:sz w:val="22"/>
          <w:szCs w:val="22"/>
        </w:rPr>
        <w:t xml:space="preserve"> </w:t>
      </w:r>
      <w:r w:rsidRPr="008F1C72">
        <w:rPr>
          <w:rFonts w:ascii="Lato" w:hAnsi="Lato" w:cs="Arial"/>
          <w:bCs/>
          <w:color w:val="000000" w:themeColor="text1"/>
          <w:sz w:val="22"/>
          <w:szCs w:val="22"/>
        </w:rPr>
        <w:t>przed</w:t>
      </w:r>
      <w:r w:rsidR="007B301C" w:rsidRPr="008F1C72">
        <w:rPr>
          <w:rFonts w:ascii="Lato" w:hAnsi="Lato" w:cs="Arial"/>
          <w:bCs/>
          <w:color w:val="000000" w:themeColor="text1"/>
          <w:sz w:val="22"/>
          <w:szCs w:val="22"/>
        </w:rPr>
        <w:t xml:space="preserve"> </w:t>
      </w:r>
      <w:r w:rsidR="00262A72" w:rsidRPr="008F1C72">
        <w:rPr>
          <w:rFonts w:ascii="Lato" w:hAnsi="Lato" w:cs="Arial"/>
          <w:bCs/>
          <w:color w:val="000000" w:themeColor="text1"/>
          <w:sz w:val="22"/>
          <w:szCs w:val="22"/>
        </w:rPr>
        <w:t>terminem</w:t>
      </w:r>
      <w:r w:rsidR="007B301C" w:rsidRPr="008F1C72">
        <w:rPr>
          <w:rFonts w:ascii="Lato" w:hAnsi="Lato" w:cs="Arial"/>
          <w:bCs/>
          <w:color w:val="000000" w:themeColor="text1"/>
          <w:sz w:val="22"/>
          <w:szCs w:val="22"/>
        </w:rPr>
        <w:t xml:space="preserve"> </w:t>
      </w:r>
      <w:r w:rsidR="00262A72" w:rsidRPr="008F1C72">
        <w:rPr>
          <w:rFonts w:ascii="Lato" w:hAnsi="Lato" w:cs="Arial"/>
          <w:bCs/>
          <w:color w:val="000000" w:themeColor="text1"/>
          <w:sz w:val="22"/>
          <w:szCs w:val="22"/>
        </w:rPr>
        <w:t>tego</w:t>
      </w:r>
      <w:r w:rsidR="007B301C" w:rsidRPr="008F1C72">
        <w:rPr>
          <w:rFonts w:ascii="Lato" w:hAnsi="Lato" w:cs="Arial"/>
          <w:bCs/>
          <w:color w:val="000000" w:themeColor="text1"/>
          <w:sz w:val="22"/>
          <w:szCs w:val="22"/>
        </w:rPr>
        <w:t xml:space="preserve"> </w:t>
      </w:r>
      <w:r w:rsidR="00262A72" w:rsidRPr="008F1C72">
        <w:rPr>
          <w:rFonts w:ascii="Lato" w:hAnsi="Lato" w:cs="Arial"/>
          <w:bCs/>
          <w:color w:val="000000" w:themeColor="text1"/>
          <w:sz w:val="22"/>
          <w:szCs w:val="22"/>
        </w:rPr>
        <w:t>spotkania</w:t>
      </w:r>
      <w:r w:rsidRPr="008F1C72">
        <w:rPr>
          <w:rFonts w:ascii="Lato" w:hAnsi="Lato" w:cs="Arial"/>
          <w:bCs/>
          <w:color w:val="000000" w:themeColor="text1"/>
          <w:sz w:val="22"/>
          <w:szCs w:val="22"/>
        </w:rPr>
        <w:t>.</w:t>
      </w:r>
    </w:p>
    <w:p w14:paraId="16328DD1" w14:textId="77777777" w:rsidR="00D627B4" w:rsidRDefault="00D627B4" w:rsidP="00D627B4">
      <w:pPr>
        <w:tabs>
          <w:tab w:val="num" w:pos="426"/>
        </w:tabs>
        <w:spacing w:line="276" w:lineRule="auto"/>
        <w:contextualSpacing/>
        <w:jc w:val="both"/>
        <w:rPr>
          <w:rFonts w:ascii="Lato" w:hAnsi="Lato" w:cs="Arial"/>
          <w:bCs/>
          <w:color w:val="000000" w:themeColor="text1"/>
          <w:sz w:val="22"/>
          <w:szCs w:val="22"/>
        </w:rPr>
      </w:pPr>
    </w:p>
    <w:p w14:paraId="1BDCBD19" w14:textId="77777777" w:rsidR="00D627B4" w:rsidRPr="00D627B4" w:rsidRDefault="00D627B4" w:rsidP="00D627B4">
      <w:pPr>
        <w:tabs>
          <w:tab w:val="num" w:pos="426"/>
        </w:tabs>
        <w:spacing w:line="276" w:lineRule="auto"/>
        <w:contextualSpacing/>
        <w:jc w:val="both"/>
        <w:rPr>
          <w:rFonts w:ascii="Lato" w:hAnsi="Lato" w:cs="Arial"/>
          <w:bCs/>
          <w:color w:val="000000" w:themeColor="text1"/>
          <w:sz w:val="22"/>
          <w:szCs w:val="22"/>
        </w:rPr>
      </w:pPr>
    </w:p>
    <w:p w14:paraId="5D127178" w14:textId="3B50E4DB" w:rsidR="005F26CC" w:rsidRPr="008F1C72" w:rsidRDefault="005F26CC" w:rsidP="00DA40F5">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lastRenderedPageBreak/>
        <w:t>§</w:t>
      </w:r>
      <w:r w:rsidR="007B301C" w:rsidRPr="008F1C72">
        <w:rPr>
          <w:rFonts w:ascii="Lato" w:hAnsi="Lato" w:cs="Arial"/>
          <w:b/>
          <w:bCs/>
          <w:color w:val="000000" w:themeColor="text1"/>
          <w:sz w:val="22"/>
          <w:szCs w:val="22"/>
        </w:rPr>
        <w:t xml:space="preserve"> </w:t>
      </w:r>
      <w:r w:rsidR="00397E47">
        <w:rPr>
          <w:rFonts w:ascii="Lato" w:hAnsi="Lato" w:cs="Arial"/>
          <w:b/>
          <w:bCs/>
          <w:color w:val="000000" w:themeColor="text1"/>
          <w:sz w:val="22"/>
          <w:szCs w:val="22"/>
        </w:rPr>
        <w:t>5</w:t>
      </w:r>
      <w:r w:rsidRPr="008F1C72">
        <w:rPr>
          <w:rFonts w:ascii="Lato" w:hAnsi="Lato" w:cs="Arial"/>
          <w:b/>
          <w:bCs/>
          <w:color w:val="000000" w:themeColor="text1"/>
          <w:sz w:val="22"/>
          <w:szCs w:val="22"/>
        </w:rPr>
        <w:t>.</w:t>
      </w:r>
    </w:p>
    <w:p w14:paraId="221E4732" w14:textId="53F7FBE2" w:rsidR="00DE3CAC" w:rsidRPr="008F1C72" w:rsidRDefault="005F26CC">
      <w:pPr>
        <w:pStyle w:val="Akapitzlist"/>
        <w:numPr>
          <w:ilvl w:val="0"/>
          <w:numId w:val="21"/>
        </w:numPr>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oświadcza,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że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przenosi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w:t>
      </w:r>
      <w:r w:rsidR="00544271" w:rsidRPr="008F1C72">
        <w:rPr>
          <w:rFonts w:ascii="Lato" w:hAnsi="Lato" w:cs="Arial"/>
          <w:color w:val="000000" w:themeColor="text1"/>
          <w:sz w:val="22"/>
          <w:szCs w:val="22"/>
        </w:rPr>
        <w:t>cego,</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ramach</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wynagrodzenia,</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o</w:t>
      </w:r>
      <w:r w:rsidR="004B770A">
        <w:rPr>
          <w:rFonts w:ascii="Lato" w:hAnsi="Lato" w:cs="Arial"/>
          <w:color w:val="000000" w:themeColor="text1"/>
          <w:sz w:val="22"/>
          <w:szCs w:val="22"/>
        </w:rPr>
        <w:t> </w:t>
      </w:r>
      <w:r w:rsidRPr="008F1C72">
        <w:rPr>
          <w:rFonts w:ascii="Lato" w:hAnsi="Lato" w:cs="Arial"/>
          <w:color w:val="000000" w:themeColor="text1"/>
          <w:sz w:val="22"/>
          <w:szCs w:val="22"/>
        </w:rPr>
        <w:t>którym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mowa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DA40F5">
        <w:rPr>
          <w:rFonts w:ascii="Lato" w:hAnsi="Lato" w:cs="Arial"/>
          <w:color w:val="000000" w:themeColor="text1"/>
          <w:sz w:val="22"/>
          <w:szCs w:val="22"/>
        </w:rPr>
        <w:t>7</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1,</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zasadzie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wyłączności,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autorskie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majątkowe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pokrewne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nieograniczonego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czasie</w:t>
      </w:r>
      <w:r w:rsidR="007B301C" w:rsidRPr="008F1C72">
        <w:rPr>
          <w:rFonts w:ascii="Lato" w:hAnsi="Lato" w:cs="Arial"/>
          <w:color w:val="000000" w:themeColor="text1"/>
          <w:sz w:val="22"/>
          <w:szCs w:val="22"/>
        </w:rPr>
        <w:t xml:space="preserve"> </w:t>
      </w:r>
      <w:r w:rsidR="00F33058" w:rsidRPr="008F1C72">
        <w:rPr>
          <w:rFonts w:ascii="Lato" w:hAnsi="Lato" w:cs="Arial"/>
          <w:color w:val="000000" w:themeColor="text1"/>
          <w:sz w:val="22"/>
          <w:szCs w:val="22"/>
        </w:rPr>
        <w:t>korzystania</w:t>
      </w:r>
      <w:r w:rsidR="007B301C" w:rsidRPr="008F1C72">
        <w:rPr>
          <w:rFonts w:ascii="Lato" w:hAnsi="Lato" w:cs="Arial"/>
          <w:color w:val="000000" w:themeColor="text1"/>
          <w:sz w:val="22"/>
          <w:szCs w:val="22"/>
        </w:rPr>
        <w:t xml:space="preserve"> </w:t>
      </w:r>
      <w:r w:rsidR="00F33058"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rozporządzania</w:t>
      </w:r>
      <w:r w:rsidR="007B301C" w:rsidRPr="008F1C72">
        <w:rPr>
          <w:rFonts w:ascii="Lato" w:hAnsi="Lato" w:cs="Arial"/>
          <w:color w:val="000000" w:themeColor="text1"/>
          <w:sz w:val="22"/>
          <w:szCs w:val="22"/>
        </w:rPr>
        <w:t xml:space="preserve"> </w:t>
      </w:r>
      <w:r w:rsidR="00397E47">
        <w:rPr>
          <w:rFonts w:ascii="Lato" w:hAnsi="Lato" w:cs="Arial"/>
          <w:color w:val="000000" w:themeColor="text1"/>
          <w:sz w:val="22"/>
          <w:szCs w:val="22"/>
        </w:rPr>
        <w:t>analizą</w:t>
      </w:r>
      <w:r w:rsidR="00926EA9"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926EA9"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kraju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D627B4">
        <w:rPr>
          <w:rFonts w:ascii="Lato" w:hAnsi="Lato" w:cs="Arial"/>
          <w:color w:val="000000" w:themeColor="text1"/>
          <w:sz w:val="22"/>
          <w:szCs w:val="22"/>
        </w:rPr>
        <w:t> </w:t>
      </w:r>
      <w:r w:rsidRPr="008F1C72">
        <w:rPr>
          <w:rFonts w:ascii="Lato" w:hAnsi="Lato" w:cs="Arial"/>
          <w:color w:val="000000" w:themeColor="text1"/>
          <w:sz w:val="22"/>
          <w:szCs w:val="22"/>
        </w:rPr>
        <w:t>za</w:t>
      </w:r>
      <w:r w:rsidR="00D627B4">
        <w:rPr>
          <w:rFonts w:ascii="Lato" w:hAnsi="Lato" w:cs="Arial"/>
          <w:color w:val="000000" w:themeColor="text1"/>
          <w:sz w:val="22"/>
          <w:szCs w:val="22"/>
        </w:rPr>
        <w:t> </w:t>
      </w:r>
      <w:r w:rsidRPr="008F1C72">
        <w:rPr>
          <w:rFonts w:ascii="Lato" w:hAnsi="Lato" w:cs="Arial"/>
          <w:color w:val="000000" w:themeColor="text1"/>
          <w:sz w:val="22"/>
          <w:szCs w:val="22"/>
        </w:rPr>
        <w:t>granicą,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zgodnie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art.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64</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ustawy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4</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lutego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1994</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autorskim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w:t>
      </w:r>
      <w:r w:rsidR="006025C6" w:rsidRPr="008F1C72">
        <w:rPr>
          <w:rFonts w:ascii="Lato" w:hAnsi="Lato" w:cs="Arial"/>
          <w:color w:val="000000" w:themeColor="text1"/>
          <w:sz w:val="22"/>
          <w:szCs w:val="22"/>
        </w:rPr>
        <w:t>rawach</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pokrewnych</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(Dz.</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U.</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z</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202</w:t>
      </w:r>
      <w:r w:rsidR="00437306" w:rsidRPr="008F1C72">
        <w:rPr>
          <w:rFonts w:ascii="Lato" w:hAnsi="Lato" w:cs="Arial"/>
          <w:color w:val="000000" w:themeColor="text1"/>
          <w:sz w:val="22"/>
          <w:szCs w:val="22"/>
        </w:rPr>
        <w:t>5</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poz.</w:t>
      </w:r>
      <w:r w:rsidR="007B301C" w:rsidRPr="008F1C72">
        <w:rPr>
          <w:rFonts w:ascii="Lato" w:hAnsi="Lato" w:cs="Arial"/>
          <w:color w:val="000000" w:themeColor="text1"/>
          <w:sz w:val="22"/>
          <w:szCs w:val="22"/>
        </w:rPr>
        <w:t xml:space="preserve"> </w:t>
      </w:r>
      <w:r w:rsidR="00437306" w:rsidRPr="008F1C72">
        <w:rPr>
          <w:rFonts w:ascii="Lato" w:hAnsi="Lato" w:cs="Arial"/>
          <w:color w:val="000000" w:themeColor="text1"/>
          <w:sz w:val="22"/>
          <w:szCs w:val="22"/>
        </w:rPr>
        <w:t>24</w:t>
      </w:r>
      <w:r w:rsidR="007B301C" w:rsidRPr="008F1C72">
        <w:rPr>
          <w:rFonts w:ascii="Lato" w:hAnsi="Lato" w:cs="Arial"/>
          <w:color w:val="000000" w:themeColor="text1"/>
          <w:sz w:val="22"/>
          <w:szCs w:val="22"/>
        </w:rPr>
        <w:t xml:space="preserve"> </w:t>
      </w:r>
      <w:r w:rsidR="00437306" w:rsidRPr="008F1C72">
        <w:rPr>
          <w:rFonts w:ascii="Lato" w:hAnsi="Lato" w:cs="Arial"/>
          <w:color w:val="000000" w:themeColor="text1"/>
          <w:sz w:val="22"/>
          <w:szCs w:val="22"/>
        </w:rPr>
        <w:t>z</w:t>
      </w:r>
      <w:r w:rsidR="007B301C" w:rsidRPr="008F1C72">
        <w:rPr>
          <w:rFonts w:ascii="Lato" w:hAnsi="Lato" w:cs="Arial"/>
          <w:color w:val="000000" w:themeColor="text1"/>
          <w:sz w:val="22"/>
          <w:szCs w:val="22"/>
        </w:rPr>
        <w:t xml:space="preserve"> </w:t>
      </w:r>
      <w:r w:rsidR="00437306" w:rsidRPr="008F1C72">
        <w:rPr>
          <w:rFonts w:ascii="Lato" w:hAnsi="Lato" w:cs="Arial"/>
          <w:color w:val="000000" w:themeColor="text1"/>
          <w:sz w:val="22"/>
          <w:szCs w:val="22"/>
        </w:rPr>
        <w:t>późn.</w:t>
      </w:r>
      <w:r w:rsidR="007B301C" w:rsidRPr="008F1C72">
        <w:rPr>
          <w:rFonts w:ascii="Lato" w:hAnsi="Lato" w:cs="Arial"/>
          <w:color w:val="000000" w:themeColor="text1"/>
          <w:sz w:val="22"/>
          <w:szCs w:val="22"/>
        </w:rPr>
        <w:t xml:space="preserve"> </w:t>
      </w:r>
      <w:r w:rsidR="00437306" w:rsidRPr="008F1C72">
        <w:rPr>
          <w:rFonts w:ascii="Lato" w:hAnsi="Lato" w:cs="Arial"/>
          <w:color w:val="000000" w:themeColor="text1"/>
          <w:sz w:val="22"/>
          <w:szCs w:val="22"/>
        </w:rPr>
        <w:t>zm</w:t>
      </w:r>
      <w:r w:rsidR="00414169" w:rsidRPr="008F1C72">
        <w:rPr>
          <w:rFonts w:ascii="Lato" w:hAnsi="Lato" w:cs="Arial"/>
          <w:color w:val="000000" w:themeColor="text1"/>
          <w:sz w:val="22"/>
          <w:szCs w:val="22"/>
        </w:rPr>
        <w:t>.</w:t>
      </w:r>
      <w:r w:rsidR="00262A72"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oraz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zezwala</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Zamawiającemu</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na</w:t>
      </w:r>
      <w:r w:rsidR="00D627B4">
        <w:rPr>
          <w:rFonts w:ascii="Lato" w:hAnsi="Lato" w:cs="Arial"/>
          <w:color w:val="000000" w:themeColor="text1"/>
          <w:sz w:val="22"/>
          <w:szCs w:val="22"/>
        </w:rPr>
        <w:t> </w:t>
      </w:r>
      <w:r w:rsidR="006025C6" w:rsidRPr="008F1C72">
        <w:rPr>
          <w:rFonts w:ascii="Lato" w:hAnsi="Lato" w:cs="Arial"/>
          <w:color w:val="000000" w:themeColor="text1"/>
          <w:sz w:val="22"/>
          <w:szCs w:val="22"/>
        </w:rPr>
        <w:t>korzystanie</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i</w:t>
      </w:r>
      <w:r w:rsidR="004B770A">
        <w:rPr>
          <w:rFonts w:ascii="Lato" w:hAnsi="Lato" w:cs="Arial"/>
          <w:color w:val="000000" w:themeColor="text1"/>
          <w:sz w:val="22"/>
          <w:szCs w:val="22"/>
        </w:rPr>
        <w:t xml:space="preserve"> </w:t>
      </w:r>
      <w:r w:rsidRPr="008F1C72">
        <w:rPr>
          <w:rFonts w:ascii="Lato" w:hAnsi="Lato" w:cs="Arial"/>
          <w:color w:val="000000" w:themeColor="text1"/>
          <w:sz w:val="22"/>
          <w:szCs w:val="22"/>
        </w:rPr>
        <w:t>rozporządzanie</w:t>
      </w:r>
      <w:r w:rsidR="007B301C" w:rsidRPr="008F1C72">
        <w:rPr>
          <w:rFonts w:ascii="Lato" w:hAnsi="Lato" w:cs="Arial"/>
          <w:color w:val="000000" w:themeColor="text1"/>
          <w:sz w:val="22"/>
          <w:szCs w:val="22"/>
        </w:rPr>
        <w:t xml:space="preserve"> </w:t>
      </w:r>
      <w:r w:rsidR="004B770A">
        <w:rPr>
          <w:rFonts w:ascii="Lato" w:hAnsi="Lato" w:cs="Arial"/>
          <w:color w:val="000000" w:themeColor="text1"/>
          <w:sz w:val="22"/>
          <w:szCs w:val="22"/>
        </w:rPr>
        <w:t>przedmiotem umowy</w:t>
      </w:r>
      <w:r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także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4B770A">
        <w:rPr>
          <w:rFonts w:ascii="Lato" w:hAnsi="Lato" w:cs="Arial"/>
          <w:color w:val="000000" w:themeColor="text1"/>
          <w:sz w:val="22"/>
          <w:szCs w:val="22"/>
        </w:rPr>
        <w:t> </w:t>
      </w:r>
      <w:r w:rsidRPr="008F1C72">
        <w:rPr>
          <w:rFonts w:ascii="Lato" w:hAnsi="Lato" w:cs="Arial"/>
          <w:color w:val="000000" w:themeColor="text1"/>
          <w:sz w:val="22"/>
          <w:szCs w:val="22"/>
        </w:rPr>
        <w:t>sporządzanie</w:t>
      </w:r>
      <w:r w:rsidR="007B301C" w:rsidRPr="008F1C72">
        <w:rPr>
          <w:rFonts w:ascii="Lato" w:hAnsi="Lato" w:cs="Arial"/>
          <w:color w:val="000000" w:themeColor="text1"/>
          <w:sz w:val="22"/>
          <w:szCs w:val="22"/>
        </w:rPr>
        <w:t xml:space="preserve"> </w:t>
      </w:r>
      <w:r w:rsidR="004B770A">
        <w:rPr>
          <w:rFonts w:ascii="Lato" w:hAnsi="Lato" w:cs="Arial"/>
          <w:color w:val="000000" w:themeColor="text1"/>
          <w:sz w:val="22"/>
          <w:szCs w:val="22"/>
        </w:rPr>
        <w:t xml:space="preserve">na jego podstawie innych </w:t>
      </w:r>
      <w:r w:rsidRPr="008F1C72">
        <w:rPr>
          <w:rFonts w:ascii="Lato" w:hAnsi="Lato" w:cs="Arial"/>
          <w:color w:val="000000" w:themeColor="text1"/>
          <w:sz w:val="22"/>
          <w:szCs w:val="22"/>
        </w:rPr>
        <w:t>opracowań.</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Ponadto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wyraża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zgodę</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zezwalanie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podmiotom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trzecim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wykonywanie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podmioty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zależnych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D627B4">
        <w:rPr>
          <w:rFonts w:ascii="Lato" w:hAnsi="Lato" w:cs="Arial"/>
          <w:color w:val="000000" w:themeColor="text1"/>
          <w:sz w:val="22"/>
          <w:szCs w:val="22"/>
        </w:rPr>
        <w:t> </w:t>
      </w:r>
      <w:r w:rsidRPr="008F1C72">
        <w:rPr>
          <w:rFonts w:ascii="Lato" w:hAnsi="Lato" w:cs="Arial"/>
          <w:color w:val="000000" w:themeColor="text1"/>
          <w:sz w:val="22"/>
          <w:szCs w:val="22"/>
        </w:rPr>
        <w:t>powyższym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zakresie.</w:t>
      </w:r>
    </w:p>
    <w:p w14:paraId="0DC1955B" w14:textId="0FC46B2B" w:rsidR="005F26CC" w:rsidRPr="008F1C72" w:rsidRDefault="005F26CC">
      <w:pPr>
        <w:pStyle w:val="Akapitzlist"/>
        <w:numPr>
          <w:ilvl w:val="0"/>
          <w:numId w:val="21"/>
        </w:numPr>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Przeniesienie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autorskich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majątkowych</w:t>
      </w:r>
      <w:r w:rsidR="007B301C" w:rsidRPr="008F1C72">
        <w:rPr>
          <w:rFonts w:ascii="Lato" w:hAnsi="Lato" w:cs="Arial"/>
          <w:color w:val="000000" w:themeColor="text1"/>
          <w:sz w:val="22"/>
          <w:szCs w:val="22"/>
        </w:rPr>
        <w:t xml:space="preserve"> </w:t>
      </w:r>
      <w:r w:rsidR="006025C6"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00397E47">
        <w:rPr>
          <w:rFonts w:ascii="Lato" w:hAnsi="Lato" w:cs="Arial"/>
          <w:color w:val="000000" w:themeColor="text1"/>
          <w:sz w:val="22"/>
          <w:szCs w:val="22"/>
        </w:rPr>
        <w:t>analizy</w:t>
      </w:r>
      <w:r w:rsidR="004B770A">
        <w:rPr>
          <w:rFonts w:ascii="Lato" w:hAnsi="Lato" w:cs="Arial"/>
          <w:color w:val="000000" w:themeColor="text1"/>
          <w:sz w:val="22"/>
          <w:szCs w:val="22"/>
        </w:rPr>
        <w:t xml:space="preserve"> </w:t>
      </w:r>
      <w:r w:rsidRPr="008F1C72">
        <w:rPr>
          <w:rFonts w:ascii="Lato" w:hAnsi="Lato" w:cs="Arial"/>
          <w:color w:val="000000" w:themeColor="text1"/>
          <w:sz w:val="22"/>
          <w:szCs w:val="22"/>
        </w:rPr>
        <w:t>obejmuje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następujące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pola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eksploatacji:</w:t>
      </w:r>
    </w:p>
    <w:p w14:paraId="568B7523" w14:textId="77777777" w:rsidR="005F26CC" w:rsidRPr="008F1C72" w:rsidRDefault="005F26CC" w:rsidP="00BF3BB7">
      <w:pPr>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1)</w:t>
      </w:r>
      <w:r w:rsidRPr="008F1C72">
        <w:rPr>
          <w:rFonts w:ascii="Lato" w:hAnsi="Lato" w:cs="Arial"/>
          <w:color w:val="000000" w:themeColor="text1"/>
          <w:sz w:val="22"/>
          <w:szCs w:val="22"/>
        </w:rPr>
        <w:tab/>
        <w:t>utrwalanie;</w:t>
      </w:r>
    </w:p>
    <w:p w14:paraId="3F199895" w14:textId="1CA33761" w:rsidR="005F26CC" w:rsidRPr="008F1C72" w:rsidRDefault="005F26CC" w:rsidP="00BF3BB7">
      <w:pPr>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2)</w:t>
      </w:r>
      <w:r w:rsidRPr="008F1C72">
        <w:rPr>
          <w:rFonts w:ascii="Lato" w:hAnsi="Lato" w:cs="Arial"/>
          <w:color w:val="000000" w:themeColor="text1"/>
          <w:sz w:val="22"/>
          <w:szCs w:val="22"/>
        </w:rPr>
        <w:tab/>
        <w:t>zwielokrotnianie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zastosowaniu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technik</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drukarskich,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komputerowych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cyfrowych;</w:t>
      </w:r>
    </w:p>
    <w:p w14:paraId="53FF4FF0" w14:textId="777D8627" w:rsidR="005F26CC" w:rsidRPr="008F1C72" w:rsidRDefault="005F26CC" w:rsidP="00BF3BB7">
      <w:pPr>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3)</w:t>
      </w:r>
      <w:r w:rsidRPr="008F1C72">
        <w:rPr>
          <w:rFonts w:ascii="Lato" w:hAnsi="Lato" w:cs="Arial"/>
          <w:color w:val="000000" w:themeColor="text1"/>
          <w:sz w:val="22"/>
          <w:szCs w:val="22"/>
        </w:rPr>
        <w:tab/>
        <w:t>wprowadzanie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obrotu;</w:t>
      </w:r>
    </w:p>
    <w:p w14:paraId="04AA92CB" w14:textId="3AA4C7D2" w:rsidR="005F26CC" w:rsidRPr="008F1C72" w:rsidRDefault="005F26CC" w:rsidP="00BF3BB7">
      <w:pPr>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4)</w:t>
      </w:r>
      <w:r w:rsidRPr="008F1C72">
        <w:rPr>
          <w:rFonts w:ascii="Lato" w:hAnsi="Lato" w:cs="Arial"/>
          <w:color w:val="000000" w:themeColor="text1"/>
          <w:sz w:val="22"/>
          <w:szCs w:val="22"/>
        </w:rPr>
        <w:tab/>
        <w:t>wprowadzanie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pamięci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komputera;</w:t>
      </w:r>
    </w:p>
    <w:p w14:paraId="1ECE18BD" w14:textId="38DF5574" w:rsidR="005F26CC" w:rsidRPr="008F1C72" w:rsidRDefault="005F26CC" w:rsidP="00BF3BB7">
      <w:pPr>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5)</w:t>
      </w:r>
      <w:r w:rsidRPr="008F1C72">
        <w:rPr>
          <w:rFonts w:ascii="Lato" w:hAnsi="Lato" w:cs="Arial"/>
          <w:color w:val="000000" w:themeColor="text1"/>
          <w:sz w:val="22"/>
          <w:szCs w:val="22"/>
        </w:rPr>
        <w:tab/>
        <w:t>publiczne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odtwarzanie;</w:t>
      </w:r>
    </w:p>
    <w:p w14:paraId="6397DDD4" w14:textId="55FEDD84" w:rsidR="005F26CC" w:rsidRPr="008F1C72" w:rsidRDefault="005F26CC" w:rsidP="00BF3BB7">
      <w:pPr>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6)</w:t>
      </w:r>
      <w:r w:rsidRPr="008F1C72">
        <w:rPr>
          <w:rFonts w:ascii="Lato" w:hAnsi="Lato" w:cs="Arial"/>
          <w:color w:val="000000" w:themeColor="text1"/>
          <w:sz w:val="22"/>
          <w:szCs w:val="22"/>
        </w:rPr>
        <w:tab/>
        <w:t>publiczne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udostępnienie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taki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sposób,</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aby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każdy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mógł</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mieć</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nich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dostęp</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miejscu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czasie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siebie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wybranym.</w:t>
      </w:r>
    </w:p>
    <w:p w14:paraId="624657D3" w14:textId="77777777" w:rsidR="00397E47" w:rsidRDefault="005F26CC">
      <w:pPr>
        <w:pStyle w:val="Akapitzlist"/>
        <w:numPr>
          <w:ilvl w:val="0"/>
          <w:numId w:val="21"/>
        </w:numPr>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Przeniesienie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autorskich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majątkowych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pokrewnych</w:t>
      </w:r>
      <w:r w:rsidR="007B301C" w:rsidRPr="008F1C72">
        <w:rPr>
          <w:rFonts w:ascii="Lato" w:hAnsi="Lato" w:cs="Arial"/>
          <w:color w:val="000000" w:themeColor="text1"/>
          <w:sz w:val="22"/>
          <w:szCs w:val="22"/>
        </w:rPr>
        <w:t xml:space="preserve"> </w:t>
      </w:r>
      <w:r w:rsidR="002556A2"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00397E47">
        <w:rPr>
          <w:rFonts w:ascii="Lato" w:hAnsi="Lato" w:cs="Arial"/>
          <w:color w:val="000000" w:themeColor="text1"/>
          <w:sz w:val="22"/>
          <w:szCs w:val="22"/>
        </w:rPr>
        <w:t>analizy</w:t>
      </w:r>
      <w:r w:rsidR="00847DCE">
        <w:rPr>
          <w:rFonts w:ascii="Lato" w:hAnsi="Lato" w:cs="Arial"/>
          <w:color w:val="000000" w:themeColor="text1"/>
          <w:sz w:val="22"/>
          <w:szCs w:val="22"/>
        </w:rPr>
        <w:t xml:space="preserve"> </w:t>
      </w:r>
      <w:r w:rsidRPr="008F1C72">
        <w:rPr>
          <w:rFonts w:ascii="Lato" w:hAnsi="Lato" w:cs="Arial"/>
          <w:color w:val="000000" w:themeColor="text1"/>
          <w:sz w:val="22"/>
          <w:szCs w:val="22"/>
        </w:rPr>
        <w:t>nastąpi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chwilą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protokolarnego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odbioru</w:t>
      </w:r>
      <w:r w:rsidR="007B301C" w:rsidRPr="008F1C72">
        <w:rPr>
          <w:rFonts w:ascii="Lato" w:hAnsi="Lato" w:cs="Arial"/>
          <w:color w:val="000000" w:themeColor="text1"/>
          <w:sz w:val="22"/>
          <w:szCs w:val="22"/>
        </w:rPr>
        <w:t xml:space="preserve"> </w:t>
      </w:r>
      <w:r w:rsidR="00262A72" w:rsidRPr="008F1C72">
        <w:rPr>
          <w:rFonts w:ascii="Lato" w:hAnsi="Lato" w:cs="Arial"/>
          <w:color w:val="000000" w:themeColor="text1"/>
          <w:sz w:val="22"/>
          <w:szCs w:val="22"/>
        </w:rPr>
        <w:t>przez</w:t>
      </w:r>
      <w:r w:rsidR="007B301C" w:rsidRPr="008F1C72">
        <w:rPr>
          <w:rFonts w:ascii="Lato" w:hAnsi="Lato" w:cs="Arial"/>
          <w:color w:val="000000" w:themeColor="text1"/>
          <w:sz w:val="22"/>
          <w:szCs w:val="22"/>
        </w:rPr>
        <w:t xml:space="preserve"> </w:t>
      </w:r>
      <w:r w:rsidR="00262A72"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00847DCE">
        <w:rPr>
          <w:rFonts w:ascii="Lato" w:hAnsi="Lato" w:cs="Arial"/>
          <w:color w:val="000000" w:themeColor="text1"/>
          <w:sz w:val="22"/>
          <w:szCs w:val="22"/>
        </w:rPr>
        <w:t>przedmiotu umowy</w:t>
      </w:r>
      <w:r w:rsidR="00262A72" w:rsidRPr="008F1C72">
        <w:rPr>
          <w:rFonts w:ascii="Lato" w:hAnsi="Lato" w:cs="Arial"/>
          <w:color w:val="000000" w:themeColor="text1"/>
          <w:sz w:val="22"/>
          <w:szCs w:val="22"/>
        </w:rPr>
        <w:t>.</w:t>
      </w:r>
    </w:p>
    <w:p w14:paraId="2DD61589" w14:textId="12009495" w:rsidR="00397E47" w:rsidRPr="00397E47" w:rsidRDefault="00397E47">
      <w:pPr>
        <w:pStyle w:val="Akapitzlist"/>
        <w:numPr>
          <w:ilvl w:val="0"/>
          <w:numId w:val="21"/>
        </w:numPr>
        <w:spacing w:line="276" w:lineRule="auto"/>
        <w:ind w:left="426" w:hanging="426"/>
        <w:jc w:val="both"/>
        <w:rPr>
          <w:rFonts w:ascii="Lato" w:hAnsi="Lato" w:cs="Arial"/>
          <w:color w:val="000000" w:themeColor="text1"/>
          <w:sz w:val="22"/>
          <w:szCs w:val="22"/>
        </w:rPr>
      </w:pPr>
      <w:r>
        <w:rPr>
          <w:rFonts w:ascii="Lato" w:hAnsi="Lato" w:cs="Arial"/>
          <w:color w:val="000000" w:themeColor="text1"/>
          <w:sz w:val="22"/>
          <w:szCs w:val="22"/>
        </w:rPr>
        <w:t>Analiza</w:t>
      </w:r>
      <w:r w:rsidRPr="00397E47">
        <w:rPr>
          <w:rFonts w:ascii="Lato" w:hAnsi="Lato" w:cs="Arial"/>
          <w:color w:val="000000" w:themeColor="text1"/>
          <w:sz w:val="22"/>
          <w:szCs w:val="22"/>
        </w:rPr>
        <w:t xml:space="preserve"> nie będ</w:t>
      </w:r>
      <w:r>
        <w:rPr>
          <w:rFonts w:ascii="Lato" w:hAnsi="Lato" w:cs="Arial"/>
          <w:color w:val="000000" w:themeColor="text1"/>
          <w:sz w:val="22"/>
          <w:szCs w:val="22"/>
        </w:rPr>
        <w:t>zie</w:t>
      </w:r>
      <w:r w:rsidRPr="00397E47">
        <w:rPr>
          <w:rFonts w:ascii="Lato" w:hAnsi="Lato" w:cs="Arial"/>
          <w:color w:val="000000" w:themeColor="text1"/>
          <w:sz w:val="22"/>
          <w:szCs w:val="22"/>
        </w:rPr>
        <w:t xml:space="preserve"> udostępnian</w:t>
      </w:r>
      <w:r>
        <w:rPr>
          <w:rFonts w:ascii="Lato" w:hAnsi="Lato" w:cs="Arial"/>
          <w:color w:val="000000" w:themeColor="text1"/>
          <w:sz w:val="22"/>
          <w:szCs w:val="22"/>
        </w:rPr>
        <w:t>a przez Wykonawcę</w:t>
      </w:r>
      <w:r w:rsidRPr="00397E47">
        <w:rPr>
          <w:rFonts w:ascii="Lato" w:hAnsi="Lato" w:cs="Arial"/>
          <w:color w:val="000000" w:themeColor="text1"/>
          <w:sz w:val="22"/>
          <w:szCs w:val="22"/>
        </w:rPr>
        <w:t xml:space="preserve"> osobom trzecim, bez zgody Zamawiającego.</w:t>
      </w:r>
    </w:p>
    <w:p w14:paraId="0FEF38A5" w14:textId="77777777" w:rsidR="00B57697" w:rsidRDefault="00B57697" w:rsidP="00C67702">
      <w:pPr>
        <w:autoSpaceDE w:val="0"/>
        <w:autoSpaceDN w:val="0"/>
        <w:adjustRightInd w:val="0"/>
        <w:spacing w:line="276" w:lineRule="auto"/>
        <w:rPr>
          <w:rFonts w:ascii="Lato" w:hAnsi="Lato" w:cs="Arial"/>
          <w:b/>
          <w:bCs/>
          <w:color w:val="000000" w:themeColor="text1"/>
          <w:sz w:val="22"/>
          <w:szCs w:val="22"/>
        </w:rPr>
      </w:pPr>
    </w:p>
    <w:p w14:paraId="3F1AE118" w14:textId="2EE228E9" w:rsidR="00DB270F" w:rsidRPr="008F1C72" w:rsidRDefault="00DB270F" w:rsidP="008F1C72">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00397E47">
        <w:rPr>
          <w:rFonts w:ascii="Lato" w:hAnsi="Lato" w:cs="Arial"/>
          <w:b/>
          <w:bCs/>
          <w:color w:val="000000" w:themeColor="text1"/>
          <w:sz w:val="22"/>
          <w:szCs w:val="22"/>
        </w:rPr>
        <w:t>6</w:t>
      </w:r>
      <w:r w:rsidRPr="008F1C72">
        <w:rPr>
          <w:rFonts w:ascii="Lato" w:hAnsi="Lato" w:cs="Arial"/>
          <w:b/>
          <w:bCs/>
          <w:color w:val="000000" w:themeColor="text1"/>
          <w:sz w:val="22"/>
          <w:szCs w:val="22"/>
        </w:rPr>
        <w:t>.</w:t>
      </w:r>
    </w:p>
    <w:p w14:paraId="7BA6B7B3" w14:textId="6B86E7FD" w:rsidR="003A2F30" w:rsidRPr="008F1C72" w:rsidRDefault="003A2F30">
      <w:pPr>
        <w:pStyle w:val="Akapitzlist"/>
        <w:numPr>
          <w:ilvl w:val="0"/>
          <w:numId w:val="22"/>
        </w:numPr>
        <w:spacing w:line="276" w:lineRule="auto"/>
        <w:ind w:left="426" w:hanging="426"/>
        <w:jc w:val="both"/>
        <w:rPr>
          <w:rFonts w:ascii="Lato" w:hAnsi="Lato"/>
          <w:sz w:val="22"/>
          <w:szCs w:val="22"/>
        </w:rPr>
      </w:pPr>
      <w:r w:rsidRPr="008F1C72">
        <w:rPr>
          <w:rFonts w:ascii="Lato" w:hAnsi="Lato"/>
          <w:sz w:val="22"/>
          <w:szCs w:val="22"/>
        </w:rPr>
        <w:t>Wykonawca oświadcza, że Zamawiający spełnił wobec niego obowiązek informacyjny wynikający z art. 13 lub 14 rozporządzenia Parlamentu Europejskiego i Rady (UE) 2016/679 z dnia 27 kwietnia 2016 r. w sprawie ochrony osób fizycznych w związku z</w:t>
      </w:r>
      <w:r w:rsidR="0015787B">
        <w:rPr>
          <w:rFonts w:ascii="Lato" w:hAnsi="Lato"/>
          <w:sz w:val="22"/>
          <w:szCs w:val="22"/>
        </w:rPr>
        <w:t> </w:t>
      </w:r>
      <w:r w:rsidRPr="008F1C72">
        <w:rPr>
          <w:rFonts w:ascii="Lato" w:hAnsi="Lato"/>
          <w:sz w:val="22"/>
          <w:szCs w:val="22"/>
        </w:rPr>
        <w:t>przetwarzaniem danych osobowych i w sprawie swobodnego przepływu takich danych oraz uchylenia dyrektywy 95/46/WE (ogólne rozporządzenie o ochronie danych) (Dz. Urz. UE L 119 z</w:t>
      </w:r>
      <w:r w:rsidR="00D627B4">
        <w:rPr>
          <w:rFonts w:ascii="Lato" w:hAnsi="Lato"/>
          <w:sz w:val="22"/>
          <w:szCs w:val="22"/>
        </w:rPr>
        <w:t xml:space="preserve"> </w:t>
      </w:r>
      <w:r w:rsidRPr="008F1C72">
        <w:rPr>
          <w:rFonts w:ascii="Lato" w:hAnsi="Lato"/>
          <w:sz w:val="22"/>
          <w:szCs w:val="22"/>
        </w:rPr>
        <w:t>04.05.2016, str. 1, z późn. zm.), zwanego dalej „RODO”</w:t>
      </w:r>
      <w:r w:rsidR="0024314A" w:rsidRPr="008F1C72">
        <w:rPr>
          <w:rFonts w:ascii="Lato" w:hAnsi="Lato"/>
          <w:sz w:val="22"/>
          <w:szCs w:val="22"/>
        </w:rPr>
        <w:t>.</w:t>
      </w:r>
    </w:p>
    <w:p w14:paraId="1BC270E4" w14:textId="2D82ED6F" w:rsidR="003A2F30" w:rsidRPr="008F1C72" w:rsidRDefault="00DE3CAC">
      <w:pPr>
        <w:pStyle w:val="Akapitzlist"/>
        <w:numPr>
          <w:ilvl w:val="0"/>
          <w:numId w:val="22"/>
        </w:numPr>
        <w:spacing w:line="276" w:lineRule="auto"/>
        <w:ind w:left="426" w:hanging="426"/>
        <w:jc w:val="both"/>
        <w:rPr>
          <w:rFonts w:ascii="Lato" w:hAnsi="Lato"/>
          <w:sz w:val="22"/>
          <w:szCs w:val="22"/>
        </w:rPr>
      </w:pPr>
      <w:r w:rsidRPr="008F1C72">
        <w:rPr>
          <w:rFonts w:ascii="Lato" w:hAnsi="Lato"/>
          <w:sz w:val="22"/>
          <w:szCs w:val="22"/>
        </w:rPr>
        <w:t>Wykonawca</w:t>
      </w:r>
      <w:r w:rsidR="007B301C" w:rsidRPr="008F1C72">
        <w:rPr>
          <w:rFonts w:ascii="Lato" w:hAnsi="Lato"/>
          <w:sz w:val="22"/>
          <w:szCs w:val="22"/>
        </w:rPr>
        <w:t xml:space="preserve"> </w:t>
      </w:r>
      <w:r w:rsidR="003A2F30" w:rsidRPr="008F1C72">
        <w:rPr>
          <w:rFonts w:ascii="Lato" w:hAnsi="Lato"/>
          <w:sz w:val="22"/>
          <w:szCs w:val="22"/>
        </w:rPr>
        <w:t>zobowiązuje się do spełnienia w imieniu Zamawiającego obowiązku informacyjnego wynikającego z art. 14 RODO i przekazania informacji osobom upoważnionym do zawarcia umowy i reprezentowania Wykonawcy lub innym osobom uczestniczącym w jej realizacji, których dane zostaną udostępnione Zamawiającemu.</w:t>
      </w:r>
    </w:p>
    <w:p w14:paraId="1791A14D" w14:textId="2762E865" w:rsidR="006C0768" w:rsidRPr="008F1C72" w:rsidRDefault="006C0768">
      <w:pPr>
        <w:pStyle w:val="Akapitzlist"/>
        <w:numPr>
          <w:ilvl w:val="0"/>
          <w:numId w:val="22"/>
        </w:numPr>
        <w:spacing w:line="276" w:lineRule="auto"/>
        <w:ind w:left="426" w:hanging="426"/>
        <w:jc w:val="both"/>
        <w:rPr>
          <w:rFonts w:ascii="Lato" w:hAnsi="Lato"/>
          <w:sz w:val="22"/>
          <w:szCs w:val="22"/>
        </w:rPr>
      </w:pPr>
      <w:r w:rsidRPr="008F1C72">
        <w:rPr>
          <w:rFonts w:ascii="Lato" w:hAnsi="Lato"/>
          <w:sz w:val="22"/>
          <w:szCs w:val="22"/>
        </w:rPr>
        <w:t xml:space="preserve">Strony zgodnie oświadczają, że realizacja przedmiotu </w:t>
      </w:r>
      <w:r w:rsidR="001B5AE3" w:rsidRPr="008F1C72">
        <w:rPr>
          <w:rFonts w:ascii="Lato" w:hAnsi="Lato"/>
          <w:sz w:val="22"/>
          <w:szCs w:val="22"/>
        </w:rPr>
        <w:t>u</w:t>
      </w:r>
      <w:r w:rsidRPr="008F1C72">
        <w:rPr>
          <w:rFonts w:ascii="Lato" w:hAnsi="Lato"/>
          <w:sz w:val="22"/>
          <w:szCs w:val="22"/>
        </w:rPr>
        <w:t>mowy nie wiąże się z przetwarzaniem danych osobowych innych niż dane osobowe osób upoważnionych do</w:t>
      </w:r>
      <w:r w:rsidR="0015787B">
        <w:rPr>
          <w:rFonts w:ascii="Lato" w:hAnsi="Lato"/>
          <w:sz w:val="22"/>
          <w:szCs w:val="22"/>
        </w:rPr>
        <w:t> </w:t>
      </w:r>
      <w:r w:rsidRPr="008F1C72">
        <w:rPr>
          <w:rFonts w:ascii="Lato" w:hAnsi="Lato"/>
          <w:sz w:val="22"/>
          <w:szCs w:val="22"/>
        </w:rPr>
        <w:t>jej zawarcia</w:t>
      </w:r>
      <w:r w:rsidR="00817177" w:rsidRPr="008F1C72">
        <w:rPr>
          <w:rFonts w:ascii="Lato" w:hAnsi="Lato"/>
          <w:sz w:val="22"/>
          <w:szCs w:val="22"/>
        </w:rPr>
        <w:t>.</w:t>
      </w:r>
    </w:p>
    <w:p w14:paraId="6E748F5B" w14:textId="66E30371" w:rsidR="006C0768" w:rsidRPr="00833506" w:rsidRDefault="006C0768">
      <w:pPr>
        <w:pStyle w:val="Akapitzlist"/>
        <w:numPr>
          <w:ilvl w:val="0"/>
          <w:numId w:val="22"/>
        </w:numPr>
        <w:spacing w:line="276" w:lineRule="auto"/>
        <w:ind w:left="426" w:hanging="426"/>
        <w:jc w:val="both"/>
        <w:rPr>
          <w:rFonts w:ascii="Lato" w:hAnsi="Lato"/>
          <w:sz w:val="22"/>
          <w:szCs w:val="22"/>
        </w:rPr>
      </w:pPr>
      <w:r w:rsidRPr="008F1C72">
        <w:rPr>
          <w:rFonts w:ascii="Lato" w:hAnsi="Lato" w:cs="Arial"/>
          <w:sz w:val="22"/>
          <w:szCs w:val="22"/>
        </w:rPr>
        <w:t>Informacje o sposobie przetwarzania danych osobowych przez Zamawiającego znajdują się na stron</w:t>
      </w:r>
      <w:r w:rsidR="00833506">
        <w:rPr>
          <w:rFonts w:ascii="Lato" w:hAnsi="Lato" w:cs="Arial"/>
          <w:sz w:val="22"/>
          <w:szCs w:val="22"/>
        </w:rPr>
        <w:t xml:space="preserve">ie internetowej: </w:t>
      </w:r>
      <w:hyperlink r:id="rId13" w:history="1">
        <w:r w:rsidR="00833506" w:rsidRPr="00833506">
          <w:rPr>
            <w:rStyle w:val="Hipercze"/>
            <w:rFonts w:ascii="Lato" w:eastAsiaTheme="majorEastAsia" w:hAnsi="Lato" w:cs="Arial"/>
            <w:sz w:val="22"/>
            <w:szCs w:val="22"/>
          </w:rPr>
          <w:t>https://www.gov.pl/web/rolnictwo/polityka-przetwarzania-danych-osobowych</w:t>
        </w:r>
      </w:hyperlink>
    </w:p>
    <w:p w14:paraId="5A2D84C8" w14:textId="77777777" w:rsidR="00B57697" w:rsidRDefault="00B57697" w:rsidP="00833506">
      <w:pPr>
        <w:autoSpaceDE w:val="0"/>
        <w:autoSpaceDN w:val="0"/>
        <w:adjustRightInd w:val="0"/>
        <w:spacing w:line="276" w:lineRule="auto"/>
        <w:jc w:val="center"/>
        <w:rPr>
          <w:rFonts w:ascii="Lato" w:hAnsi="Lato" w:cs="Arial"/>
          <w:b/>
          <w:bCs/>
          <w:color w:val="000000" w:themeColor="text1"/>
          <w:sz w:val="22"/>
          <w:szCs w:val="22"/>
        </w:rPr>
      </w:pPr>
    </w:p>
    <w:p w14:paraId="51430F10" w14:textId="31016A5A" w:rsidR="00DE3CAC" w:rsidRPr="008F1C72" w:rsidRDefault="00DE3CAC" w:rsidP="008F1C72">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00397E47">
        <w:rPr>
          <w:rFonts w:ascii="Lato" w:hAnsi="Lato" w:cs="Arial"/>
          <w:b/>
          <w:bCs/>
          <w:color w:val="000000" w:themeColor="text1"/>
          <w:sz w:val="22"/>
          <w:szCs w:val="22"/>
        </w:rPr>
        <w:t>7</w:t>
      </w:r>
      <w:r w:rsidRPr="008F1C72">
        <w:rPr>
          <w:rFonts w:ascii="Lato" w:hAnsi="Lato" w:cs="Arial"/>
          <w:b/>
          <w:bCs/>
          <w:color w:val="000000" w:themeColor="text1"/>
          <w:sz w:val="22"/>
          <w:szCs w:val="22"/>
        </w:rPr>
        <w:t>.</w:t>
      </w:r>
    </w:p>
    <w:p w14:paraId="765E464B" w14:textId="68A0499F" w:rsidR="003E0B1A" w:rsidRPr="008F1C72" w:rsidRDefault="003E0B1A">
      <w:pPr>
        <w:pStyle w:val="Akapitzlist"/>
        <w:numPr>
          <w:ilvl w:val="0"/>
          <w:numId w:val="6"/>
        </w:numPr>
        <w:tabs>
          <w:tab w:val="clear" w:pos="720"/>
        </w:tabs>
        <w:spacing w:line="276" w:lineRule="auto"/>
        <w:ind w:left="426"/>
        <w:contextualSpacing/>
        <w:jc w:val="both"/>
        <w:rPr>
          <w:rFonts w:ascii="Lato" w:hAnsi="Lato" w:cs="Arial"/>
          <w:color w:val="000000" w:themeColor="text1"/>
          <w:sz w:val="22"/>
          <w:szCs w:val="22"/>
        </w:rPr>
      </w:pPr>
      <w:r w:rsidRPr="008F1C72">
        <w:rPr>
          <w:rFonts w:ascii="Lato" w:hAnsi="Lato" w:cs="Arial"/>
          <w:color w:val="000000" w:themeColor="text1"/>
          <w:sz w:val="22"/>
          <w:szCs w:val="22"/>
        </w:rPr>
        <w:t>Zamawiający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zapłaci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Wykonawcy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wynagrodzenie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brutto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414169" w:rsidRPr="008F1C72">
        <w:rPr>
          <w:rFonts w:ascii="Lato" w:hAnsi="Lato" w:cs="Arial"/>
          <w:color w:val="000000" w:themeColor="text1"/>
          <w:sz w:val="22"/>
          <w:szCs w:val="22"/>
        </w:rPr>
        <w:t> </w:t>
      </w:r>
      <w:r w:rsidRPr="008F1C72">
        <w:rPr>
          <w:rFonts w:ascii="Lato" w:hAnsi="Lato" w:cs="Arial"/>
          <w:color w:val="000000" w:themeColor="text1"/>
          <w:sz w:val="22"/>
          <w:szCs w:val="22"/>
        </w:rPr>
        <w:t>wysokości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zł</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(słownie: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złotych),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tym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należny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podatek</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VAT</w:t>
      </w:r>
      <w:r w:rsidR="008C143A">
        <w:rPr>
          <w:rFonts w:ascii="Lato" w:hAnsi="Lato" w:cs="Arial"/>
          <w:color w:val="000000" w:themeColor="text1"/>
          <w:sz w:val="22"/>
          <w:szCs w:val="22"/>
        </w:rPr>
        <w:t>.</w:t>
      </w:r>
    </w:p>
    <w:p w14:paraId="4B0B00DC" w14:textId="6209933E" w:rsidR="005F26CC" w:rsidRPr="008F1C72" w:rsidRDefault="005F26CC">
      <w:pPr>
        <w:numPr>
          <w:ilvl w:val="0"/>
          <w:numId w:val="6"/>
        </w:numPr>
        <w:tabs>
          <w:tab w:val="clear" w:pos="720"/>
        </w:tabs>
        <w:spacing w:line="276" w:lineRule="auto"/>
        <w:ind w:left="426"/>
        <w:jc w:val="both"/>
        <w:rPr>
          <w:rFonts w:ascii="Lato" w:hAnsi="Lato" w:cs="Arial"/>
          <w:color w:val="000000" w:themeColor="text1"/>
          <w:sz w:val="22"/>
          <w:szCs w:val="22"/>
        </w:rPr>
      </w:pPr>
      <w:r w:rsidRPr="008F1C72">
        <w:rPr>
          <w:rFonts w:ascii="Lato" w:hAnsi="Lato" w:cs="Arial"/>
          <w:color w:val="000000" w:themeColor="text1"/>
          <w:sz w:val="22"/>
          <w:szCs w:val="22"/>
        </w:rPr>
        <w:lastRenderedPageBreak/>
        <w:t>Zapłata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wynagrodzenia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nastąpi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podstawie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faktur</w:t>
      </w:r>
      <w:r w:rsidR="007F6C3A">
        <w:rPr>
          <w:rFonts w:ascii="Lato" w:hAnsi="Lato" w:cs="Arial"/>
          <w:color w:val="000000" w:themeColor="text1"/>
          <w:sz w:val="22"/>
          <w:szCs w:val="22"/>
        </w:rPr>
        <w:t>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VAT</w:t>
      </w:r>
      <w:r w:rsidR="00F720BB"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terminie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21</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dni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od</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otrzymania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prawidłowo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wystawion</w:t>
      </w:r>
      <w:r w:rsidR="007F6C3A">
        <w:rPr>
          <w:rFonts w:ascii="Lato" w:hAnsi="Lato" w:cs="Arial"/>
          <w:color w:val="000000" w:themeColor="text1"/>
          <w:sz w:val="22"/>
          <w:szCs w:val="22"/>
        </w:rPr>
        <w:t>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faktur</w:t>
      </w:r>
      <w:r w:rsidR="007F6C3A">
        <w:rPr>
          <w:rFonts w:ascii="Lato" w:hAnsi="Lato" w:cs="Arial"/>
          <w:color w:val="000000" w:themeColor="text1"/>
          <w:sz w:val="22"/>
          <w:szCs w:val="22"/>
        </w:rPr>
        <w:t>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VAT,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przelewem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rachunek</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bankowy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Wykonawcy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wskazany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faktur</w:t>
      </w:r>
      <w:r w:rsidR="007F6C3A">
        <w:rPr>
          <w:rFonts w:ascii="Lato" w:hAnsi="Lato" w:cs="Arial"/>
          <w:color w:val="000000" w:themeColor="text1"/>
          <w:sz w:val="22"/>
          <w:szCs w:val="22"/>
        </w:rPr>
        <w:t>ze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VAT.</w:t>
      </w:r>
    </w:p>
    <w:p w14:paraId="002CC208" w14:textId="72F6AE21" w:rsidR="005F26CC" w:rsidRPr="008F1C72" w:rsidRDefault="005F26CC">
      <w:pPr>
        <w:numPr>
          <w:ilvl w:val="0"/>
          <w:numId w:val="6"/>
        </w:numPr>
        <w:tabs>
          <w:tab w:val="clear" w:pos="720"/>
        </w:tabs>
        <w:spacing w:line="276" w:lineRule="auto"/>
        <w:ind w:left="426"/>
        <w:jc w:val="both"/>
        <w:rPr>
          <w:rFonts w:ascii="Lato" w:hAnsi="Lato" w:cs="Arial"/>
          <w:color w:val="000000" w:themeColor="text1"/>
          <w:sz w:val="22"/>
          <w:szCs w:val="22"/>
        </w:rPr>
      </w:pPr>
      <w:r w:rsidRPr="008F1C72">
        <w:rPr>
          <w:rFonts w:ascii="Lato" w:hAnsi="Lato" w:cs="Arial"/>
          <w:color w:val="000000" w:themeColor="text1"/>
          <w:sz w:val="22"/>
          <w:szCs w:val="22"/>
        </w:rPr>
        <w:t>Za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dzień</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zapłaty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wynagrodzenia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uważa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się</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dzień</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obciążenia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rachunku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bankowego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Zamawiającego.</w:t>
      </w:r>
    </w:p>
    <w:p w14:paraId="501C52AB" w14:textId="0D0E5AD7" w:rsidR="005F26CC" w:rsidRPr="00091A88" w:rsidRDefault="005F26CC">
      <w:pPr>
        <w:numPr>
          <w:ilvl w:val="0"/>
          <w:numId w:val="6"/>
        </w:numPr>
        <w:tabs>
          <w:tab w:val="clear" w:pos="720"/>
        </w:tabs>
        <w:spacing w:line="276" w:lineRule="auto"/>
        <w:ind w:left="426"/>
        <w:jc w:val="both"/>
        <w:rPr>
          <w:rFonts w:ascii="Lato" w:hAnsi="Lato" w:cs="Arial"/>
          <w:color w:val="000000" w:themeColor="text1"/>
          <w:sz w:val="22"/>
          <w:szCs w:val="22"/>
        </w:rPr>
      </w:pPr>
      <w:r w:rsidRPr="00091A88">
        <w:rPr>
          <w:rFonts w:ascii="Lato" w:hAnsi="Lato" w:cs="Arial"/>
          <w:color w:val="000000" w:themeColor="text1"/>
          <w:sz w:val="22"/>
          <w:szCs w:val="22"/>
        </w:rPr>
        <w:t>Wystawienie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faktur</w:t>
      </w:r>
      <w:r w:rsidR="007F6C3A" w:rsidRPr="00091A88">
        <w:rPr>
          <w:rFonts w:ascii="Lato" w:hAnsi="Lato" w:cs="Arial"/>
          <w:color w:val="000000" w:themeColor="text1"/>
          <w:sz w:val="22"/>
          <w:szCs w:val="22"/>
        </w:rPr>
        <w:t>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VAT</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przez</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Wykonawcę</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nastąpi</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po</w:t>
      </w:r>
      <w:r w:rsidR="007B301C" w:rsidRPr="00091A88">
        <w:rPr>
          <w:rFonts w:ascii="Lato" w:hAnsi="Lato" w:cs="Arial"/>
          <w:color w:val="000000" w:themeColor="text1"/>
          <w:sz w:val="22"/>
          <w:szCs w:val="22"/>
        </w:rPr>
        <w:t xml:space="preserve"> </w:t>
      </w:r>
      <w:r w:rsidR="001E267E" w:rsidRPr="00091A88">
        <w:rPr>
          <w:rFonts w:ascii="Lato" w:hAnsi="Lato" w:cs="Arial"/>
          <w:color w:val="000000" w:themeColor="text1"/>
          <w:sz w:val="22"/>
          <w:szCs w:val="22"/>
        </w:rPr>
        <w:t>protokolarnym</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odbiorze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przez</w:t>
      </w:r>
      <w:r w:rsidR="0015787B" w:rsidRPr="00091A88">
        <w:rPr>
          <w:rFonts w:ascii="Lato" w:hAnsi="Lato" w:cs="Arial"/>
          <w:color w:val="000000" w:themeColor="text1"/>
          <w:sz w:val="22"/>
          <w:szCs w:val="22"/>
        </w:rPr>
        <w:t> </w:t>
      </w:r>
      <w:r w:rsidRPr="00091A88">
        <w:rPr>
          <w:rFonts w:ascii="Lato" w:hAnsi="Lato" w:cs="Arial"/>
          <w:color w:val="000000" w:themeColor="text1"/>
          <w:sz w:val="22"/>
          <w:szCs w:val="22"/>
        </w:rPr>
        <w:t>Zamawiającego</w:t>
      </w:r>
      <w:r w:rsidR="007B301C" w:rsidRPr="00091A88">
        <w:rPr>
          <w:rFonts w:ascii="Lato" w:hAnsi="Lato" w:cs="Arial"/>
          <w:color w:val="000000" w:themeColor="text1"/>
          <w:sz w:val="22"/>
          <w:szCs w:val="22"/>
        </w:rPr>
        <w:t xml:space="preserve"> </w:t>
      </w:r>
      <w:r w:rsidR="007F6C3A" w:rsidRPr="00091A88">
        <w:rPr>
          <w:rFonts w:ascii="Lato" w:hAnsi="Lato" w:cs="Arial"/>
          <w:color w:val="000000" w:themeColor="text1"/>
          <w:sz w:val="22"/>
          <w:szCs w:val="22"/>
        </w:rPr>
        <w:t>przedmiotu umowy</w:t>
      </w:r>
      <w:r w:rsidRPr="00091A88">
        <w:rPr>
          <w:rFonts w:ascii="Lato" w:hAnsi="Lato" w:cs="Arial"/>
          <w:color w:val="000000" w:themeColor="text1"/>
          <w:sz w:val="22"/>
          <w:szCs w:val="22"/>
        </w:rPr>
        <w:t>.</w:t>
      </w:r>
    </w:p>
    <w:p w14:paraId="699C58F0" w14:textId="70DE6544" w:rsidR="005F26CC" w:rsidRPr="00091A88" w:rsidRDefault="005F26CC">
      <w:pPr>
        <w:numPr>
          <w:ilvl w:val="0"/>
          <w:numId w:val="6"/>
        </w:numPr>
        <w:tabs>
          <w:tab w:val="clear" w:pos="720"/>
        </w:tabs>
        <w:spacing w:line="276" w:lineRule="auto"/>
        <w:ind w:left="426"/>
        <w:jc w:val="both"/>
        <w:rPr>
          <w:rFonts w:ascii="Lato" w:hAnsi="Lato" w:cs="Arial"/>
          <w:color w:val="000000" w:themeColor="text1"/>
          <w:sz w:val="22"/>
          <w:szCs w:val="22"/>
        </w:rPr>
      </w:pPr>
      <w:r w:rsidRPr="00091A88">
        <w:rPr>
          <w:rFonts w:ascii="Lato" w:hAnsi="Lato" w:cs="Arial"/>
          <w:color w:val="000000" w:themeColor="text1"/>
          <w:sz w:val="22"/>
          <w:szCs w:val="22"/>
        </w:rPr>
        <w:t>Zamawiający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dopuszcza</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trzy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formy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wystawienia</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i</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doręczenia</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faktury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VAT:</w:t>
      </w:r>
    </w:p>
    <w:p w14:paraId="2E0CF037" w14:textId="26AB772B" w:rsidR="005F26CC" w:rsidRPr="00091A88" w:rsidRDefault="005F26CC">
      <w:pPr>
        <w:numPr>
          <w:ilvl w:val="1"/>
          <w:numId w:val="7"/>
        </w:numPr>
        <w:spacing w:line="276" w:lineRule="auto"/>
        <w:ind w:left="714" w:hanging="357"/>
        <w:jc w:val="both"/>
        <w:rPr>
          <w:rFonts w:ascii="Lato" w:hAnsi="Lato" w:cs="Arial"/>
          <w:color w:val="000000" w:themeColor="text1"/>
          <w:sz w:val="22"/>
          <w:szCs w:val="22"/>
        </w:rPr>
      </w:pPr>
      <w:r w:rsidRPr="00091A88">
        <w:rPr>
          <w:rFonts w:ascii="Lato" w:hAnsi="Lato" w:cs="Arial"/>
          <w:color w:val="000000" w:themeColor="text1"/>
          <w:sz w:val="22"/>
          <w:szCs w:val="22"/>
        </w:rPr>
        <w:t>w</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formie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papierowej</w:t>
      </w:r>
      <w:r w:rsidR="00F917BE" w:rsidRPr="00091A88">
        <w:rPr>
          <w:rFonts w:ascii="Lato" w:hAnsi="Lato" w:cs="Arial"/>
          <w:color w:val="000000" w:themeColor="text1"/>
          <w:sz w:val="22"/>
          <w:szCs w:val="22"/>
        </w:rPr>
        <w:t>,</w:t>
      </w:r>
    </w:p>
    <w:p w14:paraId="41683F94" w14:textId="0B219C87" w:rsidR="005F26CC" w:rsidRPr="00091A88" w:rsidRDefault="004A2A81">
      <w:pPr>
        <w:numPr>
          <w:ilvl w:val="1"/>
          <w:numId w:val="7"/>
        </w:numPr>
        <w:spacing w:line="276" w:lineRule="auto"/>
        <w:ind w:left="714" w:hanging="357"/>
        <w:jc w:val="both"/>
        <w:rPr>
          <w:rFonts w:ascii="Lato" w:hAnsi="Lato" w:cs="Arial"/>
          <w:color w:val="000000" w:themeColor="text1"/>
          <w:sz w:val="22"/>
          <w:szCs w:val="22"/>
        </w:rPr>
      </w:pPr>
      <w:r w:rsidRPr="00091A88">
        <w:rPr>
          <w:rFonts w:ascii="Lato" w:hAnsi="Lato" w:cs="Arial"/>
          <w:color w:val="000000" w:themeColor="text1"/>
          <w:sz w:val="22"/>
          <w:szCs w:val="22"/>
        </w:rPr>
        <w:t>w</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formie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elektronicznej</w:t>
      </w:r>
      <w:r w:rsidR="007B301C" w:rsidRPr="00091A88">
        <w:rPr>
          <w:rFonts w:ascii="Lato" w:hAnsi="Lato" w:cs="Arial"/>
          <w:color w:val="000000" w:themeColor="text1"/>
          <w:sz w:val="22"/>
          <w:szCs w:val="22"/>
        </w:rPr>
        <w:t xml:space="preserve"> </w:t>
      </w:r>
      <w:r w:rsidR="00A34161" w:rsidRPr="00091A88">
        <w:rPr>
          <w:rFonts w:ascii="Lato" w:hAnsi="Lato" w:cs="Arial"/>
          <w:color w:val="000000" w:themeColor="text1"/>
          <w:sz w:val="22"/>
          <w:szCs w:val="22"/>
        </w:rPr>
        <w:t>-</w:t>
      </w:r>
      <w:r w:rsidR="007B301C" w:rsidRPr="00091A88">
        <w:rPr>
          <w:rFonts w:ascii="Lato" w:hAnsi="Lato" w:cs="Arial"/>
          <w:color w:val="000000" w:themeColor="text1"/>
          <w:sz w:val="22"/>
          <w:szCs w:val="22"/>
        </w:rPr>
        <w:t xml:space="preserve"> </w:t>
      </w:r>
      <w:r w:rsidR="00A34161" w:rsidRPr="00091A88">
        <w:rPr>
          <w:rFonts w:ascii="Lato" w:hAnsi="Lato" w:cs="Arial"/>
          <w:color w:val="000000" w:themeColor="text1"/>
          <w:sz w:val="22"/>
          <w:szCs w:val="22"/>
        </w:rPr>
        <w:t>faktura</w:t>
      </w:r>
      <w:r w:rsidR="007B301C" w:rsidRPr="00091A88">
        <w:rPr>
          <w:rFonts w:ascii="Lato" w:hAnsi="Lato" w:cs="Arial"/>
          <w:color w:val="000000" w:themeColor="text1"/>
          <w:sz w:val="22"/>
          <w:szCs w:val="22"/>
        </w:rPr>
        <w:t xml:space="preserve"> </w:t>
      </w:r>
      <w:r w:rsidR="00DF50DE" w:rsidRPr="00091A88">
        <w:rPr>
          <w:rFonts w:ascii="Lato" w:hAnsi="Lato" w:cs="Arial"/>
          <w:color w:val="000000" w:themeColor="text1"/>
          <w:sz w:val="22"/>
          <w:szCs w:val="22"/>
        </w:rPr>
        <w:t>zostanie</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doręczona</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Zamawiającemu</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za</w:t>
      </w:r>
      <w:r w:rsidR="00F917BE" w:rsidRPr="00091A88">
        <w:rPr>
          <w:rFonts w:ascii="Lato" w:hAnsi="Lato" w:cs="Arial"/>
          <w:color w:val="000000" w:themeColor="text1"/>
          <w:sz w:val="22"/>
          <w:szCs w:val="22"/>
        </w:rPr>
        <w:t> </w:t>
      </w:r>
      <w:r w:rsidR="005F26CC" w:rsidRPr="00091A88">
        <w:rPr>
          <w:rFonts w:ascii="Lato" w:hAnsi="Lato" w:cs="Arial"/>
          <w:color w:val="000000" w:themeColor="text1"/>
          <w:sz w:val="22"/>
          <w:szCs w:val="22"/>
        </w:rPr>
        <w:t>pośrednictwem</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Platformy</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Elektronicznego</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Fakturowania</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na</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podstawie</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ustawy</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z</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dnia</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9</w:t>
      </w:r>
      <w:r w:rsidR="00414169" w:rsidRPr="00091A88">
        <w:rPr>
          <w:rFonts w:ascii="Lato" w:hAnsi="Lato" w:cs="Arial"/>
          <w:color w:val="000000" w:themeColor="text1"/>
          <w:sz w:val="22"/>
          <w:szCs w:val="22"/>
        </w:rPr>
        <w:t> </w:t>
      </w:r>
      <w:r w:rsidR="005F26CC" w:rsidRPr="00091A88">
        <w:rPr>
          <w:rFonts w:ascii="Lato" w:hAnsi="Lato" w:cs="Arial"/>
          <w:color w:val="000000" w:themeColor="text1"/>
          <w:sz w:val="22"/>
          <w:szCs w:val="22"/>
        </w:rPr>
        <w:t>listopada</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2018</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r.</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o</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elektronicznym</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fakturowaniu</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w</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zamówieniach</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publicznych,</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koncesjach</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na</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roboty</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budowlane</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lub</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usługi</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oraz</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partnerstwie</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publiczno-prywatnym</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(Dz.</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U.</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2020</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r.</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poz.</w:t>
      </w:r>
      <w:r w:rsidR="007B301C" w:rsidRPr="00091A88">
        <w:rPr>
          <w:rFonts w:ascii="Lato" w:hAnsi="Lato" w:cs="Arial"/>
          <w:color w:val="000000" w:themeColor="text1"/>
          <w:sz w:val="22"/>
          <w:szCs w:val="22"/>
        </w:rPr>
        <w:t xml:space="preserve"> </w:t>
      </w:r>
      <w:r w:rsidR="005F26CC" w:rsidRPr="00091A88">
        <w:rPr>
          <w:rFonts w:ascii="Lato" w:hAnsi="Lato" w:cs="Arial"/>
          <w:color w:val="000000" w:themeColor="text1"/>
          <w:sz w:val="22"/>
          <w:szCs w:val="22"/>
        </w:rPr>
        <w:t>1666</w:t>
      </w:r>
      <w:r w:rsidR="001E267E" w:rsidRPr="00091A88">
        <w:rPr>
          <w:rFonts w:ascii="Lato" w:hAnsi="Lato" w:cs="Arial"/>
          <w:color w:val="000000" w:themeColor="text1"/>
          <w:sz w:val="22"/>
          <w:szCs w:val="22"/>
        </w:rPr>
        <w:t>,</w:t>
      </w:r>
      <w:r w:rsidR="007B301C" w:rsidRPr="00091A88">
        <w:rPr>
          <w:rFonts w:ascii="Lato" w:hAnsi="Lato" w:cs="Arial"/>
          <w:color w:val="000000" w:themeColor="text1"/>
          <w:sz w:val="22"/>
          <w:szCs w:val="22"/>
        </w:rPr>
        <w:t xml:space="preserve"> </w:t>
      </w:r>
      <w:r w:rsidR="001E267E" w:rsidRPr="00091A88">
        <w:rPr>
          <w:rFonts w:ascii="Lato" w:hAnsi="Lato" w:cs="Arial"/>
          <w:color w:val="000000" w:themeColor="text1"/>
          <w:sz w:val="22"/>
          <w:szCs w:val="22"/>
        </w:rPr>
        <w:t>z</w:t>
      </w:r>
      <w:r w:rsidR="007B301C" w:rsidRPr="00091A88">
        <w:rPr>
          <w:rFonts w:ascii="Lato" w:hAnsi="Lato" w:cs="Arial"/>
          <w:color w:val="000000" w:themeColor="text1"/>
          <w:sz w:val="22"/>
          <w:szCs w:val="22"/>
        </w:rPr>
        <w:t xml:space="preserve"> </w:t>
      </w:r>
      <w:r w:rsidR="001E267E" w:rsidRPr="00091A88">
        <w:rPr>
          <w:rFonts w:ascii="Lato" w:hAnsi="Lato" w:cs="Arial"/>
          <w:color w:val="000000" w:themeColor="text1"/>
          <w:sz w:val="22"/>
          <w:szCs w:val="22"/>
        </w:rPr>
        <w:t>późn.</w:t>
      </w:r>
      <w:r w:rsidR="007B301C" w:rsidRPr="00091A88">
        <w:rPr>
          <w:rFonts w:ascii="Lato" w:hAnsi="Lato" w:cs="Arial"/>
          <w:color w:val="000000" w:themeColor="text1"/>
          <w:sz w:val="22"/>
          <w:szCs w:val="22"/>
        </w:rPr>
        <w:t xml:space="preserve"> </w:t>
      </w:r>
      <w:r w:rsidR="001E267E" w:rsidRPr="00091A88">
        <w:rPr>
          <w:rFonts w:ascii="Lato" w:hAnsi="Lato" w:cs="Arial"/>
          <w:color w:val="000000" w:themeColor="text1"/>
          <w:sz w:val="22"/>
          <w:szCs w:val="22"/>
        </w:rPr>
        <w:t>zm</w:t>
      </w:r>
      <w:r w:rsidRPr="00091A88">
        <w:rPr>
          <w:rFonts w:ascii="Lato" w:hAnsi="Lato" w:cs="Arial"/>
          <w:color w:val="000000" w:themeColor="text1"/>
          <w:sz w:val="22"/>
          <w:szCs w:val="22"/>
        </w:rPr>
        <w:t>.</w:t>
      </w:r>
      <w:r w:rsidR="005F26CC" w:rsidRPr="00091A88">
        <w:rPr>
          <w:rFonts w:ascii="Lato" w:hAnsi="Lato" w:cs="Arial"/>
          <w:color w:val="000000" w:themeColor="text1"/>
          <w:sz w:val="22"/>
          <w:szCs w:val="22"/>
        </w:rPr>
        <w:t>)</w:t>
      </w:r>
      <w:r w:rsidR="00F917BE" w:rsidRPr="00091A88">
        <w:rPr>
          <w:rFonts w:ascii="Lato" w:hAnsi="Lato" w:cs="Arial"/>
          <w:color w:val="000000" w:themeColor="text1"/>
          <w:sz w:val="22"/>
          <w:szCs w:val="22"/>
        </w:rPr>
        <w:t>,</w:t>
      </w:r>
    </w:p>
    <w:p w14:paraId="575BE330" w14:textId="49514521" w:rsidR="005F26CC" w:rsidRPr="00091A88" w:rsidRDefault="005F26CC">
      <w:pPr>
        <w:numPr>
          <w:ilvl w:val="1"/>
          <w:numId w:val="7"/>
        </w:numPr>
        <w:spacing w:line="276" w:lineRule="auto"/>
        <w:ind w:left="714" w:hanging="357"/>
        <w:jc w:val="both"/>
        <w:rPr>
          <w:rFonts w:ascii="Lato" w:hAnsi="Lato" w:cs="Arial"/>
          <w:color w:val="000000" w:themeColor="text1"/>
          <w:sz w:val="22"/>
          <w:szCs w:val="22"/>
        </w:rPr>
      </w:pPr>
      <w:r w:rsidRPr="00091A88">
        <w:rPr>
          <w:rFonts w:ascii="Lato" w:hAnsi="Lato" w:cs="Arial"/>
          <w:color w:val="000000" w:themeColor="text1"/>
          <w:sz w:val="22"/>
          <w:szCs w:val="22"/>
        </w:rPr>
        <w:t>w</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formie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elektronicznej</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w</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formacie</w:t>
      </w:r>
      <w:r w:rsidR="007B301C" w:rsidRPr="00091A88">
        <w:rPr>
          <w:rFonts w:ascii="Lato" w:hAnsi="Lato" w:cs="Arial"/>
          <w:color w:val="000000" w:themeColor="text1"/>
          <w:sz w:val="22"/>
          <w:szCs w:val="22"/>
        </w:rPr>
        <w:t xml:space="preserve"> </w:t>
      </w:r>
      <w:r w:rsidR="00F276E8" w:rsidRPr="00091A88">
        <w:rPr>
          <w:rFonts w:ascii="Lato" w:hAnsi="Lato" w:cs="Arial"/>
          <w:color w:val="000000" w:themeColor="text1"/>
          <w:sz w:val="22"/>
          <w:szCs w:val="22"/>
        </w:rPr>
        <w:t>„</w:t>
      </w:r>
      <w:r w:rsidRPr="00091A88">
        <w:rPr>
          <w:rFonts w:ascii="Lato" w:hAnsi="Lato" w:cs="Arial"/>
          <w:color w:val="000000" w:themeColor="text1"/>
          <w:sz w:val="22"/>
          <w:szCs w:val="22"/>
        </w:rPr>
        <w:t>.pdf</w:t>
      </w:r>
      <w:r w:rsidR="00F276E8" w:rsidRPr="00091A88">
        <w:rPr>
          <w:rFonts w:ascii="Lato" w:hAnsi="Lato" w:cs="Arial"/>
          <w:color w:val="000000" w:themeColor="text1"/>
          <w:sz w:val="22"/>
          <w:szCs w:val="22"/>
        </w:rPr>
        <w:t>”</w:t>
      </w:r>
      <w:r w:rsidR="007B301C" w:rsidRPr="00091A88">
        <w:rPr>
          <w:rFonts w:ascii="Lato" w:hAnsi="Lato" w:cs="Arial"/>
          <w:color w:val="000000" w:themeColor="text1"/>
          <w:sz w:val="22"/>
          <w:szCs w:val="22"/>
        </w:rPr>
        <w:t xml:space="preserve"> </w:t>
      </w:r>
      <w:r w:rsidR="00A34161" w:rsidRPr="00091A88">
        <w:rPr>
          <w:rFonts w:ascii="Lato" w:hAnsi="Lato" w:cs="Arial"/>
          <w:color w:val="000000" w:themeColor="text1"/>
          <w:sz w:val="22"/>
          <w:szCs w:val="22"/>
        </w:rPr>
        <w:t>–</w:t>
      </w:r>
      <w:r w:rsidR="007B301C" w:rsidRPr="00091A88">
        <w:rPr>
          <w:rFonts w:ascii="Lato" w:hAnsi="Lato" w:cs="Arial"/>
          <w:color w:val="000000" w:themeColor="text1"/>
          <w:sz w:val="22"/>
          <w:szCs w:val="22"/>
        </w:rPr>
        <w:t xml:space="preserve"> </w:t>
      </w:r>
      <w:r w:rsidR="00A34161" w:rsidRPr="00091A88">
        <w:rPr>
          <w:rFonts w:ascii="Lato" w:hAnsi="Lato" w:cs="Arial"/>
          <w:color w:val="000000" w:themeColor="text1"/>
          <w:sz w:val="22"/>
          <w:szCs w:val="22"/>
        </w:rPr>
        <w:t>faktura</w:t>
      </w:r>
      <w:r w:rsidR="007B301C" w:rsidRPr="00091A88">
        <w:rPr>
          <w:rFonts w:ascii="Lato" w:hAnsi="Lato" w:cs="Arial"/>
          <w:color w:val="000000" w:themeColor="text1"/>
          <w:sz w:val="22"/>
          <w:szCs w:val="22"/>
        </w:rPr>
        <w:t xml:space="preserve"> </w:t>
      </w:r>
      <w:r w:rsidR="00A34161" w:rsidRPr="00091A88">
        <w:rPr>
          <w:rFonts w:ascii="Lato" w:hAnsi="Lato" w:cs="Arial"/>
          <w:color w:val="000000" w:themeColor="text1"/>
          <w:sz w:val="22"/>
          <w:szCs w:val="22"/>
        </w:rPr>
        <w:t>zostanie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podpisan</w:t>
      </w:r>
      <w:r w:rsidR="00A34161" w:rsidRPr="00091A88">
        <w:rPr>
          <w:rFonts w:ascii="Lato" w:hAnsi="Lato" w:cs="Arial"/>
          <w:color w:val="000000" w:themeColor="text1"/>
          <w:sz w:val="22"/>
          <w:szCs w:val="22"/>
        </w:rPr>
        <w:t>a</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przez</w:t>
      </w:r>
      <w:r w:rsidR="00F917BE" w:rsidRPr="00091A88">
        <w:rPr>
          <w:rFonts w:ascii="Lato" w:hAnsi="Lato" w:cs="Arial"/>
          <w:color w:val="000000" w:themeColor="text1"/>
          <w:sz w:val="22"/>
          <w:szCs w:val="22"/>
        </w:rPr>
        <w:t> </w:t>
      </w:r>
      <w:r w:rsidRPr="00091A88">
        <w:rPr>
          <w:rFonts w:ascii="Lato" w:hAnsi="Lato" w:cs="Arial"/>
          <w:color w:val="000000" w:themeColor="text1"/>
          <w:sz w:val="22"/>
          <w:szCs w:val="22"/>
        </w:rPr>
        <w:t>upraw</w:t>
      </w:r>
      <w:r w:rsidR="005F44D9" w:rsidRPr="00091A88">
        <w:rPr>
          <w:rFonts w:ascii="Lato" w:hAnsi="Lato" w:cs="Arial"/>
          <w:color w:val="000000" w:themeColor="text1"/>
          <w:sz w:val="22"/>
          <w:szCs w:val="22"/>
        </w:rPr>
        <w:t>n</w:t>
      </w:r>
      <w:r w:rsidRPr="00091A88">
        <w:rPr>
          <w:rFonts w:ascii="Lato" w:hAnsi="Lato" w:cs="Arial"/>
          <w:color w:val="000000" w:themeColor="text1"/>
          <w:sz w:val="22"/>
          <w:szCs w:val="22"/>
        </w:rPr>
        <w:t>ione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osoby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kwalifikowanym</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podpisem</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elektronicznym</w:t>
      </w:r>
      <w:r w:rsidR="007B301C" w:rsidRPr="00091A88">
        <w:rPr>
          <w:rFonts w:ascii="Lato" w:hAnsi="Lato" w:cs="Arial"/>
          <w:color w:val="000000" w:themeColor="text1"/>
          <w:sz w:val="22"/>
          <w:szCs w:val="22"/>
        </w:rPr>
        <w:t xml:space="preserve"> </w:t>
      </w:r>
      <w:r w:rsidR="00DF50DE" w:rsidRPr="00091A88">
        <w:rPr>
          <w:rFonts w:ascii="Lato" w:hAnsi="Lato" w:cs="Arial"/>
          <w:color w:val="000000" w:themeColor="text1"/>
          <w:sz w:val="22"/>
          <w:szCs w:val="22"/>
        </w:rPr>
        <w:t>i</w:t>
      </w:r>
      <w:r w:rsidR="007B301C" w:rsidRPr="00091A88">
        <w:rPr>
          <w:rFonts w:ascii="Lato" w:hAnsi="Lato" w:cs="Arial"/>
          <w:color w:val="000000" w:themeColor="text1"/>
          <w:sz w:val="22"/>
          <w:szCs w:val="22"/>
        </w:rPr>
        <w:t xml:space="preserve"> </w:t>
      </w:r>
      <w:r w:rsidR="00DF50DE" w:rsidRPr="00091A88">
        <w:rPr>
          <w:rFonts w:ascii="Lato" w:hAnsi="Lato" w:cs="Arial"/>
          <w:color w:val="000000" w:themeColor="text1"/>
          <w:sz w:val="22"/>
          <w:szCs w:val="22"/>
        </w:rPr>
        <w:t>będzie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doręczona</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na</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adres</w:t>
      </w:r>
      <w:r w:rsidR="0012586E" w:rsidRPr="00091A88">
        <w:rPr>
          <w:rFonts w:ascii="Lato" w:hAnsi="Lato" w:cs="Arial"/>
          <w:color w:val="000000" w:themeColor="text1"/>
          <w:sz w:val="22"/>
          <w:szCs w:val="22"/>
        </w:rPr>
        <w:t>y</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e-mail</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wskazan</w:t>
      </w:r>
      <w:r w:rsidR="0012586E" w:rsidRPr="00091A88">
        <w:rPr>
          <w:rFonts w:ascii="Lato" w:hAnsi="Lato" w:cs="Arial"/>
          <w:color w:val="000000" w:themeColor="text1"/>
          <w:sz w:val="22"/>
          <w:szCs w:val="22"/>
        </w:rPr>
        <w:t>e</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przez</w:t>
      </w:r>
      <w:r w:rsidR="007B301C" w:rsidRPr="00091A88">
        <w:rPr>
          <w:rFonts w:ascii="Lato" w:hAnsi="Lato" w:cs="Arial"/>
          <w:color w:val="000000" w:themeColor="text1"/>
          <w:sz w:val="22"/>
          <w:szCs w:val="22"/>
        </w:rPr>
        <w:t xml:space="preserve"> </w:t>
      </w:r>
      <w:r w:rsidRPr="00091A88">
        <w:rPr>
          <w:rFonts w:ascii="Lato" w:hAnsi="Lato" w:cs="Arial"/>
          <w:color w:val="000000" w:themeColor="text1"/>
          <w:sz w:val="22"/>
          <w:szCs w:val="22"/>
        </w:rPr>
        <w:t>Zamawiającego</w:t>
      </w:r>
      <w:r w:rsidR="00023B50" w:rsidRPr="00091A88">
        <w:rPr>
          <w:rFonts w:ascii="Lato" w:hAnsi="Lato" w:cs="Arial"/>
          <w:color w:val="000000" w:themeColor="text1"/>
          <w:sz w:val="22"/>
          <w:szCs w:val="22"/>
        </w:rPr>
        <w:t>.</w:t>
      </w:r>
    </w:p>
    <w:p w14:paraId="40774C7F" w14:textId="77777777" w:rsidR="00B57697" w:rsidRDefault="00B57697" w:rsidP="008F1C72">
      <w:pPr>
        <w:autoSpaceDE w:val="0"/>
        <w:autoSpaceDN w:val="0"/>
        <w:adjustRightInd w:val="0"/>
        <w:spacing w:line="276" w:lineRule="auto"/>
        <w:jc w:val="center"/>
        <w:rPr>
          <w:rFonts w:ascii="Lato" w:hAnsi="Lato" w:cs="Arial"/>
          <w:b/>
          <w:bCs/>
          <w:color w:val="000000" w:themeColor="text1"/>
          <w:sz w:val="22"/>
          <w:szCs w:val="22"/>
        </w:rPr>
      </w:pPr>
    </w:p>
    <w:p w14:paraId="349E3C66" w14:textId="73F51E0E" w:rsidR="005F26CC" w:rsidRPr="008F1C72" w:rsidRDefault="00DB270F" w:rsidP="008F1C72">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00397E47">
        <w:rPr>
          <w:rFonts w:ascii="Lato" w:hAnsi="Lato" w:cs="Arial"/>
          <w:b/>
          <w:bCs/>
          <w:color w:val="000000" w:themeColor="text1"/>
          <w:sz w:val="22"/>
          <w:szCs w:val="22"/>
        </w:rPr>
        <w:t>8</w:t>
      </w:r>
      <w:r w:rsidR="005F26CC" w:rsidRPr="008F1C72">
        <w:rPr>
          <w:rFonts w:ascii="Lato" w:hAnsi="Lato" w:cs="Arial"/>
          <w:b/>
          <w:bCs/>
          <w:color w:val="000000" w:themeColor="text1"/>
          <w:sz w:val="22"/>
          <w:szCs w:val="22"/>
        </w:rPr>
        <w:t>.</w:t>
      </w:r>
    </w:p>
    <w:p w14:paraId="357FE4B4" w14:textId="15B4B1EB" w:rsidR="005F26CC" w:rsidRPr="008F1C72" w:rsidRDefault="00A133DE">
      <w:pPr>
        <w:numPr>
          <w:ilvl w:val="0"/>
          <w:numId w:val="5"/>
        </w:numPr>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zapłaci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rzecz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karę</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następujących</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przypadk</w:t>
      </w:r>
      <w:r w:rsidR="007B301C" w:rsidRPr="008F1C72">
        <w:rPr>
          <w:rFonts w:ascii="Lato" w:hAnsi="Lato" w:cs="Arial"/>
          <w:color w:val="000000" w:themeColor="text1"/>
          <w:sz w:val="22"/>
          <w:szCs w:val="22"/>
        </w:rPr>
        <w:t>ach i</w:t>
      </w:r>
      <w:r w:rsidR="00414169" w:rsidRPr="008F1C72">
        <w:rPr>
          <w:rFonts w:ascii="Lato" w:hAnsi="Lato" w:cs="Arial"/>
          <w:color w:val="000000" w:themeColor="text1"/>
          <w:sz w:val="22"/>
          <w:szCs w:val="22"/>
        </w:rPr>
        <w:t>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następującej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wysokości</w:t>
      </w:r>
      <w:r w:rsidR="005F26CC" w:rsidRPr="008F1C72">
        <w:rPr>
          <w:rFonts w:ascii="Lato" w:hAnsi="Lato" w:cs="Arial"/>
          <w:color w:val="000000" w:themeColor="text1"/>
          <w:sz w:val="22"/>
          <w:szCs w:val="22"/>
        </w:rPr>
        <w:t>:</w:t>
      </w:r>
    </w:p>
    <w:p w14:paraId="329353DD" w14:textId="68CEC650" w:rsidR="00823077" w:rsidRPr="008F1C72" w:rsidRDefault="00A133DE">
      <w:pPr>
        <w:numPr>
          <w:ilvl w:val="1"/>
          <w:numId w:val="5"/>
        </w:numPr>
        <w:tabs>
          <w:tab w:val="clear" w:pos="1080"/>
        </w:tabs>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przypadku</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powstania</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zwłoki</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397E47" w:rsidRPr="008E2D81">
        <w:rPr>
          <w:rFonts w:ascii="Lato" w:hAnsi="Lato" w:cs="Arial"/>
          <w:color w:val="000000" w:themeColor="text1"/>
          <w:sz w:val="22"/>
          <w:szCs w:val="22"/>
        </w:rPr>
        <w:t xml:space="preserve">dostarczeniu analizy, o którym mowa w § 2 ust. </w:t>
      </w:r>
      <w:r w:rsidR="00DA40F5">
        <w:rPr>
          <w:rFonts w:ascii="Lato" w:hAnsi="Lato" w:cs="Arial"/>
          <w:color w:val="000000" w:themeColor="text1"/>
          <w:sz w:val="22"/>
          <w:szCs w:val="22"/>
        </w:rPr>
        <w:t>2</w:t>
      </w:r>
      <w:r w:rsidR="00397E47"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lub</w:t>
      </w:r>
      <w:r w:rsidR="00913E1C">
        <w:rPr>
          <w:rFonts w:ascii="Lato" w:hAnsi="Lato" w:cs="Arial"/>
          <w:color w:val="000000" w:themeColor="text1"/>
          <w:sz w:val="22"/>
          <w:szCs w:val="22"/>
        </w:rPr>
        <w:t> </w:t>
      </w:r>
      <w:r w:rsidR="005F26CC" w:rsidRPr="008E2D81">
        <w:rPr>
          <w:rFonts w:ascii="Lato" w:hAnsi="Lato" w:cs="Arial"/>
          <w:color w:val="000000" w:themeColor="text1"/>
          <w:sz w:val="22"/>
          <w:szCs w:val="22"/>
        </w:rPr>
        <w:t>zwłoki</w:t>
      </w:r>
      <w:r w:rsidR="007B301C"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w</w:t>
      </w:r>
      <w:r w:rsidR="007B301C"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dokonaniu</w:t>
      </w:r>
      <w:r w:rsidR="007B301C"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poprawek,</w:t>
      </w:r>
      <w:r w:rsidR="007B301C"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o</w:t>
      </w:r>
      <w:r w:rsidR="007B301C"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któryc</w:t>
      </w:r>
      <w:r w:rsidR="00027051" w:rsidRPr="008E2D81">
        <w:rPr>
          <w:rFonts w:ascii="Lato" w:hAnsi="Lato" w:cs="Arial"/>
          <w:color w:val="000000" w:themeColor="text1"/>
          <w:sz w:val="22"/>
          <w:szCs w:val="22"/>
        </w:rPr>
        <w:t>h</w:t>
      </w:r>
      <w:r w:rsidR="007B301C" w:rsidRPr="008E2D81">
        <w:rPr>
          <w:rFonts w:ascii="Lato" w:hAnsi="Lato" w:cs="Arial"/>
          <w:color w:val="000000" w:themeColor="text1"/>
          <w:sz w:val="22"/>
          <w:szCs w:val="22"/>
        </w:rPr>
        <w:t xml:space="preserve"> </w:t>
      </w:r>
      <w:r w:rsidR="00027051" w:rsidRPr="008E2D81">
        <w:rPr>
          <w:rFonts w:ascii="Lato" w:hAnsi="Lato" w:cs="Arial"/>
          <w:color w:val="000000" w:themeColor="text1"/>
          <w:sz w:val="22"/>
          <w:szCs w:val="22"/>
        </w:rPr>
        <w:t>mowa</w:t>
      </w:r>
      <w:r w:rsidR="007B301C" w:rsidRPr="008E2D81">
        <w:rPr>
          <w:rFonts w:ascii="Lato" w:hAnsi="Lato" w:cs="Arial"/>
          <w:color w:val="000000" w:themeColor="text1"/>
          <w:sz w:val="22"/>
          <w:szCs w:val="22"/>
        </w:rPr>
        <w:t xml:space="preserve"> </w:t>
      </w:r>
      <w:r w:rsidR="009818FF" w:rsidRPr="008E2D81">
        <w:rPr>
          <w:rFonts w:ascii="Lato" w:hAnsi="Lato" w:cs="Arial"/>
          <w:color w:val="000000" w:themeColor="text1"/>
          <w:sz w:val="22"/>
          <w:szCs w:val="22"/>
        </w:rPr>
        <w:t>w</w:t>
      </w:r>
      <w:r w:rsidR="007B301C" w:rsidRPr="008E2D81">
        <w:rPr>
          <w:rFonts w:ascii="Lato" w:hAnsi="Lato" w:cs="Arial"/>
          <w:color w:val="000000" w:themeColor="text1"/>
          <w:sz w:val="22"/>
          <w:szCs w:val="22"/>
        </w:rPr>
        <w:t xml:space="preserve"> </w:t>
      </w:r>
      <w:r w:rsidR="009818FF" w:rsidRPr="008E2D81">
        <w:rPr>
          <w:rFonts w:ascii="Lato" w:hAnsi="Lato" w:cs="Arial"/>
          <w:color w:val="000000" w:themeColor="text1"/>
          <w:sz w:val="22"/>
          <w:szCs w:val="22"/>
        </w:rPr>
        <w:t>§</w:t>
      </w:r>
      <w:r w:rsidR="007B301C" w:rsidRPr="008E2D81">
        <w:rPr>
          <w:rFonts w:ascii="Lato" w:hAnsi="Lato" w:cs="Arial"/>
          <w:color w:val="000000" w:themeColor="text1"/>
          <w:sz w:val="22"/>
          <w:szCs w:val="22"/>
        </w:rPr>
        <w:t xml:space="preserve"> </w:t>
      </w:r>
      <w:r w:rsidR="00397E47" w:rsidRPr="008E2D81">
        <w:rPr>
          <w:rFonts w:ascii="Lato" w:hAnsi="Lato" w:cs="Arial"/>
          <w:color w:val="000000" w:themeColor="text1"/>
          <w:sz w:val="22"/>
          <w:szCs w:val="22"/>
        </w:rPr>
        <w:t>3</w:t>
      </w:r>
      <w:r w:rsidR="007B301C" w:rsidRPr="008E2D81">
        <w:rPr>
          <w:rFonts w:ascii="Lato" w:hAnsi="Lato" w:cs="Arial"/>
          <w:color w:val="000000" w:themeColor="text1"/>
          <w:sz w:val="22"/>
          <w:szCs w:val="22"/>
        </w:rPr>
        <w:t xml:space="preserve"> </w:t>
      </w:r>
      <w:r w:rsidR="005F26CC" w:rsidRPr="008E2D81">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00693656">
        <w:rPr>
          <w:rFonts w:ascii="Lato" w:hAnsi="Lato" w:cs="Arial"/>
          <w:color w:val="000000" w:themeColor="text1"/>
          <w:sz w:val="22"/>
          <w:szCs w:val="22"/>
        </w:rPr>
        <w:t>2</w:t>
      </w:r>
      <w:r w:rsidR="005F26CC"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zapłaci</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na</w:t>
      </w:r>
      <w:r w:rsidR="00913E1C">
        <w:rPr>
          <w:rFonts w:ascii="Lato" w:hAnsi="Lato" w:cs="Arial"/>
          <w:color w:val="000000" w:themeColor="text1"/>
          <w:sz w:val="22"/>
          <w:szCs w:val="22"/>
        </w:rPr>
        <w:t> </w:t>
      </w:r>
      <w:r w:rsidR="005F26CC" w:rsidRPr="008F1C72">
        <w:rPr>
          <w:rFonts w:ascii="Lato" w:hAnsi="Lato" w:cs="Arial"/>
          <w:color w:val="000000" w:themeColor="text1"/>
          <w:sz w:val="22"/>
          <w:szCs w:val="22"/>
        </w:rPr>
        <w:t>rz</w:t>
      </w:r>
      <w:r w:rsidR="003A5319" w:rsidRPr="008F1C72">
        <w:rPr>
          <w:rFonts w:ascii="Lato" w:hAnsi="Lato" w:cs="Arial"/>
          <w:color w:val="000000" w:themeColor="text1"/>
          <w:sz w:val="22"/>
          <w:szCs w:val="22"/>
        </w:rPr>
        <w:t>ecz</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karę</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umowną</w:t>
      </w:r>
      <w:r w:rsidR="007B301C" w:rsidRPr="008F1C72">
        <w:rPr>
          <w:rFonts w:ascii="Lato" w:hAnsi="Lato" w:cs="Arial"/>
          <w:color w:val="000000" w:themeColor="text1"/>
          <w:sz w:val="22"/>
          <w:szCs w:val="22"/>
        </w:rPr>
        <w:t xml:space="preserve"> </w:t>
      </w:r>
      <w:r w:rsidR="003A5319"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wysokości</w:t>
      </w:r>
      <w:r w:rsidR="007B301C" w:rsidRPr="008F1C72">
        <w:rPr>
          <w:rFonts w:ascii="Lato" w:hAnsi="Lato" w:cs="Arial"/>
          <w:color w:val="000000" w:themeColor="text1"/>
          <w:sz w:val="22"/>
          <w:szCs w:val="22"/>
        </w:rPr>
        <w:t xml:space="preserve"> </w:t>
      </w:r>
      <w:r w:rsidR="003B314F" w:rsidRPr="008F1C72">
        <w:rPr>
          <w:rFonts w:ascii="Lato" w:hAnsi="Lato" w:cs="Arial"/>
          <w:color w:val="000000" w:themeColor="text1"/>
          <w:sz w:val="22"/>
          <w:szCs w:val="22"/>
        </w:rPr>
        <w:t>1,5</w:t>
      </w:r>
      <w:r w:rsidR="005F26CC"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wartości</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wynagrodzenia</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brutto,</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o</w:t>
      </w:r>
      <w:r w:rsidR="0015787B">
        <w:rPr>
          <w:rFonts w:ascii="Lato" w:hAnsi="Lato" w:cs="Arial"/>
          <w:color w:val="000000" w:themeColor="text1"/>
          <w:sz w:val="22"/>
          <w:szCs w:val="22"/>
        </w:rPr>
        <w:t> </w:t>
      </w:r>
      <w:r w:rsidR="005F26CC" w:rsidRPr="008F1C72">
        <w:rPr>
          <w:rFonts w:ascii="Lato" w:hAnsi="Lato" w:cs="Arial"/>
          <w:color w:val="000000" w:themeColor="text1"/>
          <w:sz w:val="22"/>
          <w:szCs w:val="22"/>
        </w:rPr>
        <w:t>którym</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mowa</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8E2D81">
        <w:rPr>
          <w:rFonts w:ascii="Lato" w:hAnsi="Lato" w:cs="Arial"/>
          <w:color w:val="000000" w:themeColor="text1"/>
          <w:sz w:val="22"/>
          <w:szCs w:val="22"/>
        </w:rPr>
        <w:t>7</w:t>
      </w:r>
      <w:r w:rsidR="00693656" w:rsidRPr="008F1C72">
        <w:rPr>
          <w:rFonts w:ascii="Lato" w:hAnsi="Lato" w:cs="Arial"/>
          <w:color w:val="000000" w:themeColor="text1"/>
          <w:sz w:val="22"/>
          <w:szCs w:val="22"/>
        </w:rPr>
        <w:t xml:space="preserve"> </w:t>
      </w:r>
      <w:r w:rsidR="00BE769B"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1,</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za</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każdy</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dzień</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zwłoki,</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nie</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więcej</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jednak</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niż</w:t>
      </w:r>
      <w:r w:rsidR="007B301C" w:rsidRPr="008F1C72">
        <w:rPr>
          <w:rFonts w:ascii="Lato" w:hAnsi="Lato" w:cs="Arial"/>
          <w:color w:val="000000" w:themeColor="text1"/>
          <w:sz w:val="22"/>
          <w:szCs w:val="22"/>
        </w:rPr>
        <w:t xml:space="preserve"> </w:t>
      </w:r>
      <w:r w:rsidR="003B314F" w:rsidRPr="008F1C72">
        <w:rPr>
          <w:rFonts w:ascii="Lato" w:hAnsi="Lato" w:cs="Arial"/>
          <w:color w:val="000000" w:themeColor="text1"/>
          <w:sz w:val="22"/>
          <w:szCs w:val="22"/>
        </w:rPr>
        <w:t>30</w:t>
      </w:r>
      <w:r w:rsidR="005F26CC"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wartości</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tego</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wynagrodzenia</w:t>
      </w:r>
      <w:r w:rsidR="00CA42B6" w:rsidRPr="008F1C72">
        <w:rPr>
          <w:rFonts w:ascii="Lato" w:hAnsi="Lato" w:cs="Arial"/>
          <w:color w:val="000000" w:themeColor="text1"/>
          <w:sz w:val="22"/>
          <w:szCs w:val="22"/>
        </w:rPr>
        <w:t>;</w:t>
      </w:r>
    </w:p>
    <w:p w14:paraId="5A99782A" w14:textId="7DF2E79E" w:rsidR="00A133DE" w:rsidRPr="008F1C72" w:rsidRDefault="00F276E8">
      <w:pPr>
        <w:numPr>
          <w:ilvl w:val="1"/>
          <w:numId w:val="5"/>
        </w:numPr>
        <w:tabs>
          <w:tab w:val="clear" w:pos="1080"/>
        </w:tabs>
        <w:spacing w:line="276" w:lineRule="auto"/>
        <w:ind w:left="714" w:hanging="357"/>
        <w:jc w:val="both"/>
        <w:rPr>
          <w:rFonts w:ascii="Lato" w:hAnsi="Lato" w:cs="Arial"/>
          <w:color w:val="000000" w:themeColor="text1"/>
          <w:sz w:val="22"/>
          <w:szCs w:val="22"/>
        </w:rPr>
      </w:pPr>
      <w:r w:rsidRPr="008F1C72">
        <w:rPr>
          <w:rFonts w:ascii="Lato" w:hAnsi="Lato" w:cs="Arial"/>
          <w:color w:val="000000" w:themeColor="text1"/>
          <w:sz w:val="22"/>
          <w:szCs w:val="22"/>
        </w:rPr>
        <w:t xml:space="preserve">w przypadku </w:t>
      </w:r>
      <w:r w:rsidR="005F26CC" w:rsidRPr="008F1C72">
        <w:rPr>
          <w:rFonts w:ascii="Lato" w:hAnsi="Lato" w:cs="Arial"/>
          <w:color w:val="000000" w:themeColor="text1"/>
          <w:sz w:val="22"/>
          <w:szCs w:val="22"/>
        </w:rPr>
        <w:t>niewykonania</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lub</w:t>
      </w:r>
      <w:r w:rsidR="007B301C" w:rsidRPr="008F1C72">
        <w:rPr>
          <w:rFonts w:ascii="Lato" w:hAnsi="Lato" w:cs="Arial"/>
          <w:color w:val="000000" w:themeColor="text1"/>
          <w:sz w:val="22"/>
          <w:szCs w:val="22"/>
        </w:rPr>
        <w:t xml:space="preserve"> </w:t>
      </w:r>
      <w:r w:rsidR="005F26CC" w:rsidRPr="008F1C72">
        <w:rPr>
          <w:rFonts w:ascii="Lato" w:hAnsi="Lato" w:cs="Arial"/>
          <w:color w:val="000000" w:themeColor="text1"/>
          <w:sz w:val="22"/>
          <w:szCs w:val="22"/>
        </w:rPr>
        <w:t>nienależyte</w:t>
      </w:r>
      <w:r w:rsidR="00027051" w:rsidRPr="008F1C72">
        <w:rPr>
          <w:rFonts w:ascii="Lato" w:hAnsi="Lato" w:cs="Arial"/>
          <w:color w:val="000000" w:themeColor="text1"/>
          <w:sz w:val="22"/>
          <w:szCs w:val="22"/>
        </w:rPr>
        <w:t>go</w:t>
      </w:r>
      <w:r w:rsidR="007B301C" w:rsidRPr="008F1C72">
        <w:rPr>
          <w:rFonts w:ascii="Lato" w:hAnsi="Lato" w:cs="Arial"/>
          <w:color w:val="000000" w:themeColor="text1"/>
          <w:sz w:val="22"/>
          <w:szCs w:val="22"/>
        </w:rPr>
        <w:t xml:space="preserve"> </w:t>
      </w:r>
      <w:r w:rsidR="00027051" w:rsidRPr="008F1C72">
        <w:rPr>
          <w:rFonts w:ascii="Lato" w:hAnsi="Lato" w:cs="Arial"/>
          <w:color w:val="000000" w:themeColor="text1"/>
          <w:sz w:val="22"/>
          <w:szCs w:val="22"/>
        </w:rPr>
        <w:t>wykonania</w:t>
      </w:r>
      <w:r w:rsidR="007B301C" w:rsidRPr="008F1C72">
        <w:rPr>
          <w:rFonts w:ascii="Lato" w:hAnsi="Lato" w:cs="Arial"/>
          <w:color w:val="000000" w:themeColor="text1"/>
          <w:sz w:val="22"/>
          <w:szCs w:val="22"/>
        </w:rPr>
        <w:t xml:space="preserve"> </w:t>
      </w:r>
      <w:r w:rsidR="008E2D81">
        <w:rPr>
          <w:rFonts w:ascii="Lato" w:hAnsi="Lato" w:cs="Arial"/>
          <w:color w:val="000000" w:themeColor="text1"/>
          <w:sz w:val="22"/>
          <w:szCs w:val="22"/>
        </w:rPr>
        <w:t>analizy</w:t>
      </w:r>
      <w:r w:rsidR="008536F9"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8536F9" w:rsidRPr="008F1C72">
        <w:rPr>
          <w:rFonts w:ascii="Lato" w:hAnsi="Lato" w:cs="Arial"/>
          <w:color w:val="000000" w:themeColor="text1"/>
          <w:sz w:val="22"/>
          <w:szCs w:val="22"/>
        </w:rPr>
        <w:t>w</w:t>
      </w:r>
      <w:r w:rsidR="006C210D">
        <w:rPr>
          <w:rFonts w:ascii="Lato" w:hAnsi="Lato" w:cs="Arial"/>
          <w:color w:val="000000" w:themeColor="text1"/>
          <w:sz w:val="22"/>
          <w:szCs w:val="22"/>
        </w:rPr>
        <w:t> </w:t>
      </w:r>
      <w:r w:rsidR="005F26CC" w:rsidRPr="008F1C72">
        <w:rPr>
          <w:rFonts w:ascii="Lato" w:hAnsi="Lato" w:cs="Arial"/>
          <w:color w:val="000000" w:themeColor="text1"/>
          <w:sz w:val="22"/>
          <w:szCs w:val="22"/>
        </w:rPr>
        <w:t>szczególności</w:t>
      </w:r>
      <w:r w:rsidR="00A133DE"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p>
    <w:p w14:paraId="6536F709" w14:textId="65E89790" w:rsidR="00A133DE" w:rsidRPr="008F1C72" w:rsidRDefault="005F26CC">
      <w:pPr>
        <w:numPr>
          <w:ilvl w:val="2"/>
          <w:numId w:val="5"/>
        </w:numPr>
        <w:tabs>
          <w:tab w:val="clear" w:pos="1800"/>
          <w:tab w:val="num" w:pos="1276"/>
        </w:tabs>
        <w:spacing w:line="276" w:lineRule="auto"/>
        <w:ind w:left="1276" w:hanging="425"/>
        <w:jc w:val="both"/>
        <w:rPr>
          <w:rFonts w:ascii="Lato" w:hAnsi="Lato" w:cs="Arial"/>
          <w:color w:val="000000" w:themeColor="text1"/>
          <w:sz w:val="22"/>
          <w:szCs w:val="22"/>
        </w:rPr>
      </w:pPr>
      <w:r w:rsidRPr="008F1C72">
        <w:rPr>
          <w:rFonts w:ascii="Lato" w:hAnsi="Lato" w:cs="Arial"/>
          <w:color w:val="000000" w:themeColor="text1"/>
          <w:sz w:val="22"/>
          <w:szCs w:val="22"/>
        </w:rPr>
        <w:t>wykonania</w:t>
      </w:r>
      <w:r w:rsidR="007B301C" w:rsidRPr="008F1C72">
        <w:rPr>
          <w:rFonts w:ascii="Lato" w:hAnsi="Lato" w:cs="Arial"/>
          <w:color w:val="000000" w:themeColor="text1"/>
          <w:sz w:val="22"/>
          <w:szCs w:val="22"/>
        </w:rPr>
        <w:t xml:space="preserve"> </w:t>
      </w:r>
      <w:r w:rsidR="004F0C8E">
        <w:rPr>
          <w:rFonts w:ascii="Lato" w:hAnsi="Lato" w:cs="Arial"/>
          <w:color w:val="000000" w:themeColor="text1"/>
          <w:sz w:val="22"/>
          <w:szCs w:val="22"/>
        </w:rPr>
        <w:t>analizy</w:t>
      </w:r>
      <w:r w:rsidR="006C210D">
        <w:rPr>
          <w:rFonts w:ascii="Lato" w:hAnsi="Lato" w:cs="Arial"/>
          <w:color w:val="000000" w:themeColor="text1"/>
          <w:sz w:val="22"/>
          <w:szCs w:val="22"/>
        </w:rPr>
        <w:t xml:space="preserve"> </w:t>
      </w:r>
      <w:r w:rsidRPr="008F1C72">
        <w:rPr>
          <w:rFonts w:ascii="Lato" w:hAnsi="Lato" w:cs="Arial"/>
          <w:color w:val="000000" w:themeColor="text1"/>
          <w:sz w:val="22"/>
          <w:szCs w:val="22"/>
        </w:rPr>
        <w:t>niez</w:t>
      </w:r>
      <w:r w:rsidR="00027051" w:rsidRPr="008F1C72">
        <w:rPr>
          <w:rFonts w:ascii="Lato" w:hAnsi="Lato" w:cs="Arial"/>
          <w:color w:val="000000" w:themeColor="text1"/>
          <w:sz w:val="22"/>
          <w:szCs w:val="22"/>
        </w:rPr>
        <w:t>g</w:t>
      </w:r>
      <w:r w:rsidR="008536F9" w:rsidRPr="008F1C72">
        <w:rPr>
          <w:rFonts w:ascii="Lato" w:hAnsi="Lato" w:cs="Arial"/>
          <w:color w:val="000000" w:themeColor="text1"/>
          <w:sz w:val="22"/>
          <w:szCs w:val="22"/>
        </w:rPr>
        <w:t>odnie</w:t>
      </w:r>
      <w:r w:rsidR="007B301C" w:rsidRPr="008F1C72">
        <w:rPr>
          <w:rFonts w:ascii="Lato" w:hAnsi="Lato" w:cs="Arial"/>
          <w:color w:val="000000" w:themeColor="text1"/>
          <w:sz w:val="22"/>
          <w:szCs w:val="22"/>
        </w:rPr>
        <w:t xml:space="preserve"> </w:t>
      </w:r>
      <w:r w:rsidR="008536F9" w:rsidRPr="008F1C72">
        <w:rPr>
          <w:rFonts w:ascii="Lato" w:hAnsi="Lato" w:cs="Arial"/>
          <w:color w:val="000000" w:themeColor="text1"/>
          <w:sz w:val="22"/>
          <w:szCs w:val="22"/>
        </w:rPr>
        <w:t>z</w:t>
      </w:r>
      <w:r w:rsidR="008E2D81">
        <w:rPr>
          <w:rFonts w:ascii="Lato" w:hAnsi="Lato" w:cs="Arial"/>
          <w:color w:val="000000" w:themeColor="text1"/>
          <w:sz w:val="22"/>
          <w:szCs w:val="22"/>
        </w:rPr>
        <w:t>e s</w:t>
      </w:r>
      <w:r w:rsidR="008E2D81" w:rsidRPr="008E2D81">
        <w:rPr>
          <w:rFonts w:ascii="Lato" w:hAnsi="Lato" w:cs="Arial"/>
          <w:color w:val="000000" w:themeColor="text1"/>
          <w:sz w:val="22"/>
          <w:szCs w:val="22"/>
        </w:rPr>
        <w:t>zczegółowy</w:t>
      </w:r>
      <w:r w:rsidR="008E2D81">
        <w:rPr>
          <w:rFonts w:ascii="Lato" w:hAnsi="Lato" w:cs="Arial"/>
          <w:color w:val="000000" w:themeColor="text1"/>
          <w:sz w:val="22"/>
          <w:szCs w:val="22"/>
        </w:rPr>
        <w:t>m</w:t>
      </w:r>
      <w:r w:rsidR="008E2D81" w:rsidRPr="008E2D81">
        <w:rPr>
          <w:rFonts w:ascii="Lato" w:hAnsi="Lato" w:cs="Arial"/>
          <w:color w:val="000000" w:themeColor="text1"/>
          <w:sz w:val="22"/>
          <w:szCs w:val="22"/>
        </w:rPr>
        <w:t xml:space="preserve"> opis</w:t>
      </w:r>
      <w:r w:rsidR="008E2D81">
        <w:rPr>
          <w:rFonts w:ascii="Lato" w:hAnsi="Lato" w:cs="Arial"/>
          <w:color w:val="000000" w:themeColor="text1"/>
          <w:sz w:val="22"/>
          <w:szCs w:val="22"/>
        </w:rPr>
        <w:t>em</w:t>
      </w:r>
      <w:r w:rsidR="008E2D81" w:rsidRPr="008E2D81">
        <w:rPr>
          <w:rFonts w:ascii="Lato" w:hAnsi="Lato" w:cs="Arial"/>
          <w:color w:val="000000" w:themeColor="text1"/>
          <w:sz w:val="22"/>
          <w:szCs w:val="22"/>
        </w:rPr>
        <w:t xml:space="preserve"> sposobu wykonania i</w:t>
      </w:r>
      <w:r w:rsidR="00D627B4">
        <w:rPr>
          <w:rFonts w:ascii="Lato" w:hAnsi="Lato" w:cs="Arial"/>
          <w:color w:val="000000" w:themeColor="text1"/>
          <w:sz w:val="22"/>
          <w:szCs w:val="22"/>
        </w:rPr>
        <w:t> </w:t>
      </w:r>
      <w:r w:rsidR="008E2D81" w:rsidRPr="008E2D81">
        <w:rPr>
          <w:rFonts w:ascii="Lato" w:hAnsi="Lato" w:cs="Arial"/>
          <w:color w:val="000000" w:themeColor="text1"/>
          <w:sz w:val="22"/>
          <w:szCs w:val="22"/>
        </w:rPr>
        <w:t>zakresu analizy</w:t>
      </w:r>
      <w:r w:rsidR="007B301C" w:rsidRPr="008F1C72">
        <w:rPr>
          <w:rFonts w:ascii="Lato" w:hAnsi="Lato" w:cs="Arial"/>
          <w:color w:val="000000" w:themeColor="text1"/>
          <w:sz w:val="22"/>
          <w:szCs w:val="22"/>
        </w:rPr>
        <w:t xml:space="preserve"> </w:t>
      </w:r>
      <w:r w:rsidR="008536F9" w:rsidRPr="008F1C72">
        <w:rPr>
          <w:rFonts w:ascii="Lato" w:hAnsi="Lato" w:cs="Arial"/>
          <w:color w:val="000000" w:themeColor="text1"/>
          <w:sz w:val="22"/>
          <w:szCs w:val="22"/>
        </w:rPr>
        <w:t>zawartymi</w:t>
      </w:r>
      <w:r w:rsidR="007B301C" w:rsidRPr="008F1C72">
        <w:rPr>
          <w:rFonts w:ascii="Lato" w:hAnsi="Lato" w:cs="Arial"/>
          <w:color w:val="000000" w:themeColor="text1"/>
          <w:sz w:val="22"/>
          <w:szCs w:val="22"/>
        </w:rPr>
        <w:t xml:space="preserve"> </w:t>
      </w:r>
      <w:r w:rsidR="008536F9" w:rsidRPr="008F1C72">
        <w:rPr>
          <w:rFonts w:ascii="Lato" w:hAnsi="Lato" w:cs="Arial"/>
          <w:color w:val="000000" w:themeColor="text1"/>
          <w:sz w:val="22"/>
          <w:szCs w:val="22"/>
        </w:rPr>
        <w:t>w</w:t>
      </w:r>
      <w:r w:rsidR="00693656">
        <w:rPr>
          <w:rFonts w:ascii="Lato" w:hAnsi="Lato" w:cs="Arial"/>
          <w:color w:val="000000" w:themeColor="text1"/>
          <w:sz w:val="22"/>
          <w:szCs w:val="22"/>
        </w:rPr>
        <w:t xml:space="preserve"> </w:t>
      </w:r>
      <w:r w:rsidRPr="008F1C72">
        <w:rPr>
          <w:rFonts w:ascii="Lato" w:hAnsi="Lato" w:cs="Arial"/>
          <w:color w:val="000000" w:themeColor="text1"/>
          <w:sz w:val="22"/>
          <w:szCs w:val="22"/>
        </w:rPr>
        <w:t>załączniku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umowy</w:t>
      </w:r>
      <w:r w:rsidR="00A133DE"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zapłaci</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rzecz</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karę</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umowną</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wysokości</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10%</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wartości</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wynagr</w:t>
      </w:r>
      <w:r w:rsidR="007B301C" w:rsidRPr="008F1C72">
        <w:rPr>
          <w:rFonts w:ascii="Lato" w:hAnsi="Lato" w:cs="Arial"/>
          <w:color w:val="000000" w:themeColor="text1"/>
          <w:sz w:val="22"/>
          <w:szCs w:val="22"/>
        </w:rPr>
        <w:t>odzenia brutto, o którym mowa w</w:t>
      </w:r>
      <w:r w:rsidR="00693656">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t>
      </w:r>
      <w:r w:rsidR="00693656">
        <w:rPr>
          <w:rFonts w:ascii="Lato" w:hAnsi="Lato" w:cs="Arial"/>
          <w:color w:val="000000" w:themeColor="text1"/>
          <w:sz w:val="22"/>
          <w:szCs w:val="22"/>
        </w:rPr>
        <w:t xml:space="preserve"> </w:t>
      </w:r>
      <w:r w:rsidR="008E2D81">
        <w:rPr>
          <w:rFonts w:ascii="Lato" w:hAnsi="Lato" w:cs="Arial"/>
          <w:color w:val="000000" w:themeColor="text1"/>
          <w:sz w:val="22"/>
          <w:szCs w:val="22"/>
        </w:rPr>
        <w:t>7</w:t>
      </w:r>
      <w:r w:rsidR="00693656"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1</w:t>
      </w:r>
      <w:r w:rsidR="001B5AE3" w:rsidRPr="008F1C72">
        <w:rPr>
          <w:rFonts w:ascii="Lato" w:hAnsi="Lato" w:cs="Arial"/>
          <w:color w:val="000000" w:themeColor="text1"/>
          <w:sz w:val="22"/>
          <w:szCs w:val="22"/>
        </w:rPr>
        <w:t>,</w:t>
      </w:r>
    </w:p>
    <w:p w14:paraId="70C4394A" w14:textId="43179D8C" w:rsidR="00A133DE" w:rsidRPr="008F1C72" w:rsidRDefault="00693656">
      <w:pPr>
        <w:numPr>
          <w:ilvl w:val="2"/>
          <w:numId w:val="5"/>
        </w:numPr>
        <w:tabs>
          <w:tab w:val="clear" w:pos="1800"/>
          <w:tab w:val="num" w:pos="1276"/>
        </w:tabs>
        <w:spacing w:line="276" w:lineRule="auto"/>
        <w:ind w:left="1276" w:hanging="425"/>
        <w:jc w:val="both"/>
        <w:rPr>
          <w:rFonts w:ascii="Lato" w:hAnsi="Lato" w:cs="Arial"/>
          <w:color w:val="000000" w:themeColor="text1"/>
          <w:sz w:val="22"/>
          <w:szCs w:val="22"/>
        </w:rPr>
      </w:pPr>
      <w:r>
        <w:rPr>
          <w:rFonts w:ascii="Lato" w:hAnsi="Lato" w:cs="Arial"/>
          <w:color w:val="000000" w:themeColor="text1"/>
          <w:sz w:val="22"/>
          <w:szCs w:val="22"/>
        </w:rPr>
        <w:t>nieuwzględnienia</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uwag,</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których</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mowa</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8E2D81">
        <w:rPr>
          <w:rFonts w:ascii="Lato" w:hAnsi="Lato" w:cs="Arial"/>
          <w:color w:val="000000" w:themeColor="text1"/>
          <w:sz w:val="22"/>
          <w:szCs w:val="22"/>
        </w:rPr>
        <w:t>3</w:t>
      </w:r>
      <w:r w:rsidR="007B301C" w:rsidRPr="008F1C72">
        <w:rPr>
          <w:rFonts w:ascii="Lato" w:hAnsi="Lato" w:cs="Arial"/>
          <w:color w:val="000000" w:themeColor="text1"/>
          <w:sz w:val="22"/>
          <w:szCs w:val="22"/>
        </w:rPr>
        <w:t xml:space="preserve"> </w:t>
      </w:r>
      <w:r w:rsidR="0068484A"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Pr>
          <w:rFonts w:ascii="Lato" w:hAnsi="Lato" w:cs="Arial"/>
          <w:color w:val="000000" w:themeColor="text1"/>
          <w:sz w:val="22"/>
          <w:szCs w:val="22"/>
        </w:rPr>
        <w:t>1,</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zapłaci</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na</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rz</w:t>
      </w:r>
      <w:r w:rsidR="007B301C" w:rsidRPr="008F1C72">
        <w:rPr>
          <w:rFonts w:ascii="Lato" w:hAnsi="Lato" w:cs="Arial"/>
          <w:color w:val="000000" w:themeColor="text1"/>
          <w:sz w:val="22"/>
          <w:szCs w:val="22"/>
        </w:rPr>
        <w:t>ecz Zamawiającego karę umowną w</w:t>
      </w:r>
      <w:r w:rsidR="00414169" w:rsidRPr="008F1C72">
        <w:rPr>
          <w:rFonts w:ascii="Lato" w:hAnsi="Lato" w:cs="Arial"/>
          <w:color w:val="000000" w:themeColor="text1"/>
          <w:sz w:val="22"/>
          <w:szCs w:val="22"/>
        </w:rPr>
        <w:t> </w:t>
      </w:r>
      <w:r w:rsidR="00A133DE" w:rsidRPr="008F1C72">
        <w:rPr>
          <w:rFonts w:ascii="Lato" w:hAnsi="Lato" w:cs="Arial"/>
          <w:color w:val="000000" w:themeColor="text1"/>
          <w:sz w:val="22"/>
          <w:szCs w:val="22"/>
        </w:rPr>
        <w:t>wysokości</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10%</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wartości</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wynagrodzenia</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brutto,</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którym</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mowa</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8E2D81">
        <w:rPr>
          <w:rFonts w:ascii="Lato" w:hAnsi="Lato" w:cs="Arial"/>
          <w:color w:val="000000" w:themeColor="text1"/>
          <w:sz w:val="22"/>
          <w:szCs w:val="22"/>
        </w:rPr>
        <w:t>7</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00A133DE" w:rsidRPr="008F1C72">
        <w:rPr>
          <w:rFonts w:ascii="Lato" w:hAnsi="Lato" w:cs="Arial"/>
          <w:color w:val="000000" w:themeColor="text1"/>
          <w:sz w:val="22"/>
          <w:szCs w:val="22"/>
        </w:rPr>
        <w:t>1</w:t>
      </w:r>
      <w:r w:rsidR="007B301C" w:rsidRPr="008F1C72">
        <w:rPr>
          <w:rFonts w:ascii="Lato" w:hAnsi="Lato" w:cs="Arial"/>
          <w:color w:val="000000" w:themeColor="text1"/>
          <w:sz w:val="22"/>
          <w:szCs w:val="22"/>
        </w:rPr>
        <w:t>.</w:t>
      </w:r>
    </w:p>
    <w:p w14:paraId="0892107A" w14:textId="39B6708F" w:rsidR="005F26CC" w:rsidRPr="008F1C72" w:rsidRDefault="005F26CC">
      <w:pPr>
        <w:numPr>
          <w:ilvl w:val="0"/>
          <w:numId w:val="5"/>
        </w:numPr>
        <w:tabs>
          <w:tab w:val="clear" w:pos="360"/>
          <w:tab w:val="num" w:pos="426"/>
        </w:tabs>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razie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zwłoki,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której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mowa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1</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pkt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1,</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powyżej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14</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dni,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Zamawiającemu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przysługuje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odstąpienia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od</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umowy</w:t>
      </w:r>
      <w:r w:rsidR="004A21FC"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terminie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30</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dni</w:t>
      </w:r>
      <w:r w:rsidR="007B301C" w:rsidRPr="008F1C72">
        <w:rPr>
          <w:rFonts w:ascii="Lato" w:hAnsi="Lato" w:cs="Arial"/>
          <w:color w:val="000000" w:themeColor="text1"/>
          <w:sz w:val="22"/>
          <w:szCs w:val="22"/>
        </w:rPr>
        <w:t xml:space="preserve"> </w:t>
      </w:r>
      <w:r w:rsidR="004A21FC" w:rsidRPr="008F1C72">
        <w:rPr>
          <w:rFonts w:ascii="Lato" w:hAnsi="Lato" w:cs="Arial"/>
          <w:color w:val="000000" w:themeColor="text1"/>
          <w:sz w:val="22"/>
          <w:szCs w:val="22"/>
        </w:rPr>
        <w:t>od</w:t>
      </w:r>
      <w:r w:rsidR="007B301C" w:rsidRPr="008F1C72">
        <w:rPr>
          <w:rFonts w:ascii="Lato" w:hAnsi="Lato" w:cs="Arial"/>
          <w:color w:val="000000" w:themeColor="text1"/>
          <w:sz w:val="22"/>
          <w:szCs w:val="22"/>
        </w:rPr>
        <w:t xml:space="preserve"> </w:t>
      </w:r>
      <w:r w:rsidR="004A21FC" w:rsidRPr="008F1C72">
        <w:rPr>
          <w:rFonts w:ascii="Lato" w:hAnsi="Lato" w:cs="Arial"/>
          <w:color w:val="000000" w:themeColor="text1"/>
          <w:sz w:val="22"/>
          <w:szCs w:val="22"/>
        </w:rPr>
        <w:t>15-tego</w:t>
      </w:r>
      <w:r w:rsidR="007B301C" w:rsidRPr="008F1C72">
        <w:rPr>
          <w:rFonts w:ascii="Lato" w:hAnsi="Lato" w:cs="Arial"/>
          <w:color w:val="000000" w:themeColor="text1"/>
          <w:sz w:val="22"/>
          <w:szCs w:val="22"/>
        </w:rPr>
        <w:t xml:space="preserve"> </w:t>
      </w:r>
      <w:r w:rsidR="004A21FC" w:rsidRPr="008F1C72">
        <w:rPr>
          <w:rFonts w:ascii="Lato" w:hAnsi="Lato" w:cs="Arial"/>
          <w:color w:val="000000" w:themeColor="text1"/>
          <w:sz w:val="22"/>
          <w:szCs w:val="22"/>
        </w:rPr>
        <w:t>dnia</w:t>
      </w:r>
      <w:r w:rsidR="007B301C" w:rsidRPr="008F1C72">
        <w:rPr>
          <w:rFonts w:ascii="Lato" w:hAnsi="Lato" w:cs="Arial"/>
          <w:color w:val="000000" w:themeColor="text1"/>
          <w:sz w:val="22"/>
          <w:szCs w:val="22"/>
        </w:rPr>
        <w:t xml:space="preserve"> </w:t>
      </w:r>
      <w:r w:rsidR="004A21FC" w:rsidRPr="008F1C72">
        <w:rPr>
          <w:rFonts w:ascii="Lato" w:hAnsi="Lato" w:cs="Arial"/>
          <w:color w:val="000000" w:themeColor="text1"/>
          <w:sz w:val="22"/>
          <w:szCs w:val="22"/>
        </w:rPr>
        <w:t>zwłoki.</w:t>
      </w:r>
    </w:p>
    <w:p w14:paraId="668EBFBB" w14:textId="03A051CC" w:rsidR="005F26CC" w:rsidRPr="008F1C72" w:rsidRDefault="005F26CC">
      <w:pPr>
        <w:numPr>
          <w:ilvl w:val="0"/>
          <w:numId w:val="5"/>
        </w:numPr>
        <w:tabs>
          <w:tab w:val="clear" w:pos="360"/>
          <w:tab w:val="num" w:pos="426"/>
        </w:tabs>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Odstąpienie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od</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powoduje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utraty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dochodzenia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umownej.</w:t>
      </w:r>
    </w:p>
    <w:p w14:paraId="0D5E579B" w14:textId="3A1DDC0E" w:rsidR="005F26CC" w:rsidRPr="008F1C72" w:rsidRDefault="005F26CC">
      <w:pPr>
        <w:numPr>
          <w:ilvl w:val="0"/>
          <w:numId w:val="5"/>
        </w:numPr>
        <w:tabs>
          <w:tab w:val="clear" w:pos="360"/>
          <w:tab w:val="num" w:pos="426"/>
        </w:tabs>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przypadku</w:t>
      </w:r>
      <w:r w:rsidR="00A66ACA"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gdy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zajdą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podstawy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naliczenia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różnych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tytułów,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będą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sumowane.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Łączna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wysokość</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umownych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może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przekroczyć</w:t>
      </w:r>
      <w:r w:rsidR="007B301C" w:rsidRPr="008F1C72">
        <w:rPr>
          <w:rFonts w:ascii="Lato" w:hAnsi="Lato" w:cs="Arial"/>
          <w:color w:val="000000" w:themeColor="text1"/>
          <w:sz w:val="22"/>
          <w:szCs w:val="22"/>
        </w:rPr>
        <w:t xml:space="preserve"> </w:t>
      </w:r>
      <w:r w:rsidR="003B314F" w:rsidRPr="008F1C72">
        <w:rPr>
          <w:rFonts w:ascii="Lato" w:hAnsi="Lato" w:cs="Arial"/>
          <w:color w:val="000000" w:themeColor="text1"/>
          <w:sz w:val="22"/>
          <w:szCs w:val="22"/>
        </w:rPr>
        <w:t>3</w:t>
      </w:r>
      <w:r w:rsidR="004E3ACB" w:rsidRPr="008F1C72">
        <w:rPr>
          <w:rFonts w:ascii="Lato" w:hAnsi="Lato" w:cs="Arial"/>
          <w:color w:val="000000" w:themeColor="text1"/>
          <w:sz w:val="22"/>
          <w:szCs w:val="22"/>
        </w:rPr>
        <w:t>0</w:t>
      </w:r>
      <w:r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wartości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wynagrodzenia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brutto,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którym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mowa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008E2D81">
        <w:rPr>
          <w:rFonts w:ascii="Lato" w:hAnsi="Lato" w:cs="Arial"/>
          <w:color w:val="000000" w:themeColor="text1"/>
          <w:sz w:val="22"/>
          <w:szCs w:val="22"/>
        </w:rPr>
        <w:t>7</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ust.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1.</w:t>
      </w:r>
    </w:p>
    <w:p w14:paraId="775393A5" w14:textId="7C11BEFE" w:rsidR="005F26CC" w:rsidRPr="008F1C72" w:rsidRDefault="005F26CC">
      <w:pPr>
        <w:numPr>
          <w:ilvl w:val="0"/>
          <w:numId w:val="5"/>
        </w:numPr>
        <w:tabs>
          <w:tab w:val="clear" w:pos="360"/>
          <w:tab w:val="num" w:pos="426"/>
        </w:tabs>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przypadku,</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gdy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wysokość</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szkody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poniesionej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przewyższa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wysokość</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zastrzeżonej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Wykonawca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jest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zobowiązany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naprawienia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szkody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pełnej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wysokości.</w:t>
      </w:r>
    </w:p>
    <w:p w14:paraId="36D1C207" w14:textId="5717AD1C" w:rsidR="004A2A81" w:rsidRPr="008F1C72" w:rsidRDefault="0013697E">
      <w:pPr>
        <w:pStyle w:val="Akapitzlist"/>
        <w:numPr>
          <w:ilvl w:val="0"/>
          <w:numId w:val="5"/>
        </w:numPr>
        <w:tabs>
          <w:tab w:val="clear" w:pos="360"/>
          <w:tab w:val="num" w:pos="426"/>
        </w:tabs>
        <w:spacing w:line="276" w:lineRule="auto"/>
        <w:ind w:left="426" w:hanging="426"/>
        <w:jc w:val="both"/>
        <w:rPr>
          <w:rFonts w:ascii="Lato" w:hAnsi="Lato" w:cs="Arial"/>
          <w:color w:val="000000" w:themeColor="text1"/>
          <w:sz w:val="22"/>
          <w:szCs w:val="22"/>
        </w:rPr>
      </w:pP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przypadku</w:t>
      </w:r>
      <w:r w:rsidR="0068484A"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gdy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zajdą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podstawy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do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naliczenia</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umownej,</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Zamawiający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wypłaci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Wykonawcy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wynagrodzenie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pomniejszone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naliczoną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karę</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umowną.</w:t>
      </w:r>
    </w:p>
    <w:p w14:paraId="23820169" w14:textId="77777777" w:rsidR="00B57697" w:rsidRDefault="00B57697" w:rsidP="008F1C72">
      <w:pPr>
        <w:autoSpaceDE w:val="0"/>
        <w:autoSpaceDN w:val="0"/>
        <w:adjustRightInd w:val="0"/>
        <w:spacing w:line="276" w:lineRule="auto"/>
        <w:jc w:val="center"/>
        <w:rPr>
          <w:rFonts w:ascii="Lato" w:hAnsi="Lato" w:cs="Arial"/>
          <w:b/>
          <w:bCs/>
          <w:color w:val="000000" w:themeColor="text1"/>
          <w:sz w:val="22"/>
          <w:szCs w:val="22"/>
        </w:rPr>
      </w:pPr>
    </w:p>
    <w:p w14:paraId="234051EA" w14:textId="122C6853" w:rsidR="005F26CC" w:rsidRPr="008770A7" w:rsidRDefault="005F26CC" w:rsidP="008F1C72">
      <w:pPr>
        <w:autoSpaceDE w:val="0"/>
        <w:autoSpaceDN w:val="0"/>
        <w:adjustRightInd w:val="0"/>
        <w:spacing w:line="276" w:lineRule="auto"/>
        <w:jc w:val="center"/>
        <w:rPr>
          <w:rFonts w:ascii="Lato" w:hAnsi="Lato" w:cs="Arial"/>
          <w:b/>
          <w:bCs/>
          <w:color w:val="000000" w:themeColor="text1"/>
          <w:sz w:val="22"/>
          <w:szCs w:val="22"/>
        </w:rPr>
      </w:pPr>
      <w:r w:rsidRPr="008770A7">
        <w:rPr>
          <w:rFonts w:ascii="Lato" w:hAnsi="Lato" w:cs="Arial"/>
          <w:b/>
          <w:bCs/>
          <w:color w:val="000000" w:themeColor="text1"/>
          <w:sz w:val="22"/>
          <w:szCs w:val="22"/>
        </w:rPr>
        <w:lastRenderedPageBreak/>
        <w:t>§</w:t>
      </w:r>
      <w:r w:rsidR="007B301C" w:rsidRPr="008770A7">
        <w:rPr>
          <w:rFonts w:ascii="Lato" w:hAnsi="Lato" w:cs="Arial"/>
          <w:b/>
          <w:bCs/>
          <w:color w:val="000000" w:themeColor="text1"/>
          <w:sz w:val="22"/>
          <w:szCs w:val="22"/>
        </w:rPr>
        <w:t xml:space="preserve"> </w:t>
      </w:r>
      <w:r w:rsidR="00397E47">
        <w:rPr>
          <w:rFonts w:ascii="Lato" w:hAnsi="Lato" w:cs="Arial"/>
          <w:b/>
          <w:bCs/>
          <w:color w:val="000000" w:themeColor="text1"/>
          <w:sz w:val="22"/>
          <w:szCs w:val="22"/>
        </w:rPr>
        <w:t>9</w:t>
      </w:r>
      <w:r w:rsidRPr="008770A7">
        <w:rPr>
          <w:rFonts w:ascii="Lato" w:hAnsi="Lato" w:cs="Arial"/>
          <w:b/>
          <w:bCs/>
          <w:color w:val="000000" w:themeColor="text1"/>
          <w:sz w:val="22"/>
          <w:szCs w:val="22"/>
        </w:rPr>
        <w:t>.</w:t>
      </w:r>
    </w:p>
    <w:p w14:paraId="75933CCB" w14:textId="038A54A3" w:rsidR="005F26CC" w:rsidRPr="008770A7" w:rsidRDefault="005F26CC" w:rsidP="008F1C72">
      <w:pPr>
        <w:spacing w:line="276" w:lineRule="auto"/>
        <w:jc w:val="both"/>
        <w:rPr>
          <w:rFonts w:ascii="Lato" w:hAnsi="Lato" w:cs="Arial"/>
          <w:color w:val="000000" w:themeColor="text1"/>
          <w:sz w:val="22"/>
          <w:szCs w:val="22"/>
        </w:rPr>
      </w:pPr>
      <w:r w:rsidRPr="008770A7">
        <w:rPr>
          <w:rFonts w:ascii="Lato" w:hAnsi="Lato" w:cs="Arial"/>
          <w:color w:val="000000" w:themeColor="text1"/>
          <w:sz w:val="22"/>
          <w:szCs w:val="22"/>
        </w:rPr>
        <w:t>Każda</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ze</w:t>
      </w:r>
      <w:r w:rsidR="007B301C" w:rsidRPr="008770A7">
        <w:rPr>
          <w:rFonts w:ascii="Lato" w:hAnsi="Lato" w:cs="Arial"/>
          <w:color w:val="000000" w:themeColor="text1"/>
          <w:sz w:val="22"/>
          <w:szCs w:val="22"/>
        </w:rPr>
        <w:t xml:space="preserve"> </w:t>
      </w:r>
      <w:r w:rsidR="00FC5BC8" w:rsidRPr="008770A7">
        <w:rPr>
          <w:rFonts w:ascii="Lato" w:hAnsi="Lato" w:cs="Arial"/>
          <w:color w:val="000000" w:themeColor="text1"/>
          <w:sz w:val="22"/>
          <w:szCs w:val="22"/>
        </w:rPr>
        <w:t>S</w:t>
      </w:r>
      <w:r w:rsidRPr="008770A7">
        <w:rPr>
          <w:rFonts w:ascii="Lato" w:hAnsi="Lato" w:cs="Arial"/>
          <w:color w:val="000000" w:themeColor="text1"/>
          <w:sz w:val="22"/>
          <w:szCs w:val="22"/>
        </w:rPr>
        <w:t>tron</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zobowiązuje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się</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do</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przestrze</w:t>
      </w:r>
      <w:r w:rsidR="00027051" w:rsidRPr="008770A7">
        <w:rPr>
          <w:rFonts w:ascii="Lato" w:hAnsi="Lato" w:cs="Arial"/>
          <w:color w:val="000000" w:themeColor="text1"/>
          <w:sz w:val="22"/>
          <w:szCs w:val="22"/>
        </w:rPr>
        <w:t>gania</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obowiązujących</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przepisów</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o</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ochronie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danych</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osobowych</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związku</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wykonywaniem</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niniejszej</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umowy.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Każda</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ze</w:t>
      </w:r>
      <w:r w:rsidR="007B301C" w:rsidRPr="008770A7">
        <w:rPr>
          <w:rFonts w:ascii="Lato" w:hAnsi="Lato" w:cs="Arial"/>
          <w:color w:val="000000" w:themeColor="text1"/>
          <w:sz w:val="22"/>
          <w:szCs w:val="22"/>
        </w:rPr>
        <w:t xml:space="preserve"> </w:t>
      </w:r>
      <w:r w:rsidR="00FC5BC8" w:rsidRPr="008770A7">
        <w:rPr>
          <w:rFonts w:ascii="Lato" w:hAnsi="Lato" w:cs="Arial"/>
          <w:color w:val="000000" w:themeColor="text1"/>
          <w:sz w:val="22"/>
          <w:szCs w:val="22"/>
        </w:rPr>
        <w:t>S</w:t>
      </w:r>
      <w:r w:rsidRPr="008770A7">
        <w:rPr>
          <w:rFonts w:ascii="Lato" w:hAnsi="Lato" w:cs="Arial"/>
          <w:color w:val="000000" w:themeColor="text1"/>
          <w:sz w:val="22"/>
          <w:szCs w:val="22"/>
        </w:rPr>
        <w:t>tron</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ponosi</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samodzielną</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odpowiedzialność</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za</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podjęte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tym</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względzie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dz</w:t>
      </w:r>
      <w:r w:rsidR="00D746B1" w:rsidRPr="008770A7">
        <w:rPr>
          <w:rFonts w:ascii="Lato" w:hAnsi="Lato" w:cs="Arial"/>
          <w:color w:val="000000" w:themeColor="text1"/>
          <w:sz w:val="22"/>
          <w:szCs w:val="22"/>
        </w:rPr>
        <w:t>iałania</w:t>
      </w:r>
      <w:r w:rsidR="007B301C" w:rsidRPr="008770A7">
        <w:rPr>
          <w:rFonts w:ascii="Lato" w:hAnsi="Lato" w:cs="Arial"/>
          <w:color w:val="000000" w:themeColor="text1"/>
          <w:sz w:val="22"/>
          <w:szCs w:val="22"/>
        </w:rPr>
        <w:t xml:space="preserve"> </w:t>
      </w:r>
      <w:r w:rsidR="00D746B1" w:rsidRPr="008770A7">
        <w:rPr>
          <w:rFonts w:ascii="Lato" w:hAnsi="Lato" w:cs="Arial"/>
          <w:color w:val="000000" w:themeColor="text1"/>
          <w:sz w:val="22"/>
          <w:szCs w:val="22"/>
        </w:rPr>
        <w:t>lub</w:t>
      </w:r>
      <w:r w:rsidR="007B301C" w:rsidRPr="008770A7">
        <w:rPr>
          <w:rFonts w:ascii="Lato" w:hAnsi="Lato" w:cs="Arial"/>
          <w:color w:val="000000" w:themeColor="text1"/>
          <w:sz w:val="22"/>
          <w:szCs w:val="22"/>
        </w:rPr>
        <w:t xml:space="preserve"> </w:t>
      </w:r>
      <w:r w:rsidR="00D746B1" w:rsidRPr="008770A7">
        <w:rPr>
          <w:rFonts w:ascii="Lato" w:hAnsi="Lato" w:cs="Arial"/>
          <w:color w:val="000000" w:themeColor="text1"/>
          <w:sz w:val="22"/>
          <w:szCs w:val="22"/>
        </w:rPr>
        <w:t>za</w:t>
      </w:r>
      <w:r w:rsidR="007B301C" w:rsidRPr="008770A7">
        <w:rPr>
          <w:rFonts w:ascii="Lato" w:hAnsi="Lato" w:cs="Arial"/>
          <w:color w:val="000000" w:themeColor="text1"/>
          <w:sz w:val="22"/>
          <w:szCs w:val="22"/>
        </w:rPr>
        <w:t xml:space="preserve"> </w:t>
      </w:r>
      <w:r w:rsidR="00D746B1" w:rsidRPr="008770A7">
        <w:rPr>
          <w:rFonts w:ascii="Lato" w:hAnsi="Lato" w:cs="Arial"/>
          <w:color w:val="000000" w:themeColor="text1"/>
          <w:sz w:val="22"/>
          <w:szCs w:val="22"/>
        </w:rPr>
        <w:t>ich</w:t>
      </w:r>
      <w:r w:rsidR="007B301C" w:rsidRPr="008770A7">
        <w:rPr>
          <w:rFonts w:ascii="Lato" w:hAnsi="Lato" w:cs="Arial"/>
          <w:color w:val="000000" w:themeColor="text1"/>
          <w:sz w:val="22"/>
          <w:szCs w:val="22"/>
        </w:rPr>
        <w:t xml:space="preserve"> </w:t>
      </w:r>
      <w:r w:rsidR="00D746B1" w:rsidRPr="008770A7">
        <w:rPr>
          <w:rFonts w:ascii="Lato" w:hAnsi="Lato" w:cs="Arial"/>
          <w:color w:val="000000" w:themeColor="text1"/>
          <w:sz w:val="22"/>
          <w:szCs w:val="22"/>
        </w:rPr>
        <w:t>zaniechanie.</w:t>
      </w:r>
    </w:p>
    <w:p w14:paraId="49A5ABB5" w14:textId="77777777" w:rsidR="00B57697" w:rsidRPr="008770A7" w:rsidRDefault="00B57697" w:rsidP="008F1C72">
      <w:pPr>
        <w:autoSpaceDE w:val="0"/>
        <w:autoSpaceDN w:val="0"/>
        <w:adjustRightInd w:val="0"/>
        <w:spacing w:line="276" w:lineRule="auto"/>
        <w:jc w:val="center"/>
        <w:rPr>
          <w:rFonts w:ascii="Lato" w:hAnsi="Lato" w:cs="Arial"/>
          <w:b/>
          <w:bCs/>
          <w:color w:val="000000" w:themeColor="text1"/>
          <w:sz w:val="22"/>
          <w:szCs w:val="22"/>
        </w:rPr>
      </w:pPr>
    </w:p>
    <w:p w14:paraId="3B0E0B8B" w14:textId="55DBDD1D" w:rsidR="005F26CC" w:rsidRPr="008770A7" w:rsidRDefault="004E3ACB" w:rsidP="008F1C72">
      <w:pPr>
        <w:autoSpaceDE w:val="0"/>
        <w:autoSpaceDN w:val="0"/>
        <w:adjustRightInd w:val="0"/>
        <w:spacing w:line="276" w:lineRule="auto"/>
        <w:jc w:val="center"/>
        <w:rPr>
          <w:rFonts w:ascii="Lato" w:hAnsi="Lato" w:cs="Arial"/>
          <w:b/>
          <w:bCs/>
          <w:color w:val="000000" w:themeColor="text1"/>
          <w:sz w:val="22"/>
          <w:szCs w:val="22"/>
        </w:rPr>
      </w:pPr>
      <w:r w:rsidRPr="008770A7">
        <w:rPr>
          <w:rFonts w:ascii="Lato" w:hAnsi="Lato" w:cs="Arial"/>
          <w:b/>
          <w:bCs/>
          <w:color w:val="000000" w:themeColor="text1"/>
          <w:sz w:val="22"/>
          <w:szCs w:val="22"/>
        </w:rPr>
        <w:t>§</w:t>
      </w:r>
      <w:r w:rsidR="007B301C" w:rsidRPr="008770A7">
        <w:rPr>
          <w:rFonts w:ascii="Lato" w:hAnsi="Lato" w:cs="Arial"/>
          <w:b/>
          <w:bCs/>
          <w:color w:val="000000" w:themeColor="text1"/>
          <w:sz w:val="22"/>
          <w:szCs w:val="22"/>
        </w:rPr>
        <w:t xml:space="preserve"> </w:t>
      </w:r>
      <w:r w:rsidR="00E06591" w:rsidRPr="008770A7">
        <w:rPr>
          <w:rFonts w:ascii="Lato" w:hAnsi="Lato" w:cs="Arial"/>
          <w:b/>
          <w:bCs/>
          <w:color w:val="000000" w:themeColor="text1"/>
          <w:sz w:val="22"/>
          <w:szCs w:val="22"/>
        </w:rPr>
        <w:t>1</w:t>
      </w:r>
      <w:r w:rsidR="00397E47">
        <w:rPr>
          <w:rFonts w:ascii="Lato" w:hAnsi="Lato" w:cs="Arial"/>
          <w:b/>
          <w:bCs/>
          <w:color w:val="000000" w:themeColor="text1"/>
          <w:sz w:val="22"/>
          <w:szCs w:val="22"/>
        </w:rPr>
        <w:t>0</w:t>
      </w:r>
      <w:r w:rsidRPr="008770A7">
        <w:rPr>
          <w:rFonts w:ascii="Lato" w:hAnsi="Lato" w:cs="Arial"/>
          <w:b/>
          <w:bCs/>
          <w:color w:val="000000" w:themeColor="text1"/>
          <w:sz w:val="22"/>
          <w:szCs w:val="22"/>
        </w:rPr>
        <w:t>.</w:t>
      </w:r>
    </w:p>
    <w:p w14:paraId="24DD9BE1" w14:textId="3D1056A9" w:rsidR="005F26CC" w:rsidRPr="008770A7" w:rsidRDefault="005F26CC">
      <w:pPr>
        <w:numPr>
          <w:ilvl w:val="0"/>
          <w:numId w:val="3"/>
        </w:numPr>
        <w:tabs>
          <w:tab w:val="clear" w:pos="720"/>
        </w:tabs>
        <w:spacing w:line="276" w:lineRule="auto"/>
        <w:ind w:left="426" w:hanging="426"/>
        <w:jc w:val="both"/>
        <w:rPr>
          <w:rFonts w:ascii="Lato" w:hAnsi="Lato" w:cs="Arial"/>
          <w:color w:val="000000" w:themeColor="text1"/>
          <w:sz w:val="22"/>
          <w:szCs w:val="22"/>
        </w:rPr>
      </w:pPr>
      <w:r w:rsidRPr="008770A7">
        <w:rPr>
          <w:rFonts w:ascii="Lato" w:hAnsi="Lato" w:cs="Arial"/>
          <w:color w:val="000000" w:themeColor="text1"/>
          <w:sz w:val="22"/>
          <w:szCs w:val="22"/>
        </w:rPr>
        <w:t>Wszelkie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zmiany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niniejszej</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umowy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wymagają</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zachowania</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formy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pisemnej</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pod</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rygorem</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nieważności.</w:t>
      </w:r>
    </w:p>
    <w:p w14:paraId="64B1CC0C" w14:textId="13BA18DC" w:rsidR="00CD64AA" w:rsidRPr="008770A7" w:rsidRDefault="0074618A">
      <w:pPr>
        <w:pStyle w:val="Akapitzlist"/>
        <w:numPr>
          <w:ilvl w:val="0"/>
          <w:numId w:val="3"/>
        </w:numPr>
        <w:tabs>
          <w:tab w:val="clear" w:pos="720"/>
        </w:tabs>
        <w:spacing w:line="276" w:lineRule="auto"/>
        <w:ind w:left="426" w:hanging="426"/>
        <w:jc w:val="both"/>
        <w:rPr>
          <w:rFonts w:ascii="Lato" w:hAnsi="Lato" w:cs="Arial"/>
          <w:color w:val="000000" w:themeColor="text1"/>
          <w:sz w:val="22"/>
          <w:szCs w:val="22"/>
        </w:rPr>
      </w:pPr>
      <w:r w:rsidRPr="008770A7">
        <w:rPr>
          <w:rFonts w:ascii="Lato" w:hAnsi="Lato" w:cs="Arial"/>
          <w:color w:val="000000" w:themeColor="text1"/>
          <w:sz w:val="22"/>
          <w:szCs w:val="22"/>
        </w:rPr>
        <w:t>Zamawiający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w:t>
      </w:r>
      <w:r w:rsidR="00CD64AA" w:rsidRPr="008770A7">
        <w:rPr>
          <w:rFonts w:ascii="Lato" w:hAnsi="Lato" w:cs="Arial"/>
          <w:color w:val="000000" w:themeColor="text1"/>
          <w:sz w:val="22"/>
          <w:szCs w:val="22"/>
        </w:rPr>
        <w:t>rzewiduje</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możliwość</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dokonania</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zmian</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umowie</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przypadk</w:t>
      </w:r>
      <w:r w:rsidRPr="008770A7">
        <w:rPr>
          <w:rFonts w:ascii="Lato" w:hAnsi="Lato" w:cs="Arial"/>
          <w:color w:val="000000" w:themeColor="text1"/>
          <w:sz w:val="22"/>
          <w:szCs w:val="22"/>
        </w:rPr>
        <w:t>u</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określony</w:t>
      </w:r>
      <w:r w:rsidRPr="008770A7">
        <w:rPr>
          <w:rFonts w:ascii="Lato" w:hAnsi="Lato" w:cs="Arial"/>
          <w:color w:val="000000" w:themeColor="text1"/>
          <w:sz w:val="22"/>
          <w:szCs w:val="22"/>
        </w:rPr>
        <w:t>m</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ust.</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3</w:t>
      </w:r>
      <w:r w:rsidR="00CD64AA" w:rsidRPr="008770A7">
        <w:rPr>
          <w:rFonts w:ascii="Lato" w:hAnsi="Lato" w:cs="Arial"/>
          <w:color w:val="000000" w:themeColor="text1"/>
          <w:sz w:val="22"/>
          <w:szCs w:val="22"/>
        </w:rPr>
        <w:t>.</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Wystąpienie</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którejkolwiek</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z</w:t>
      </w:r>
      <w:r w:rsidR="007B301C" w:rsidRPr="008770A7">
        <w:rPr>
          <w:rFonts w:ascii="Lato" w:hAnsi="Lato" w:cs="Arial"/>
          <w:color w:val="000000" w:themeColor="text1"/>
          <w:sz w:val="22"/>
          <w:szCs w:val="22"/>
        </w:rPr>
        <w:t xml:space="preserve"> </w:t>
      </w:r>
      <w:r w:rsidR="0013697E" w:rsidRPr="008770A7">
        <w:rPr>
          <w:rFonts w:ascii="Lato" w:hAnsi="Lato" w:cs="Arial"/>
          <w:color w:val="000000" w:themeColor="text1"/>
          <w:sz w:val="22"/>
          <w:szCs w:val="22"/>
        </w:rPr>
        <w:t>tych</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okoliczności</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nie</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stanowi</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zobowiązania</w:t>
      </w:r>
      <w:r w:rsidR="007B301C" w:rsidRPr="008770A7">
        <w:rPr>
          <w:rFonts w:ascii="Lato" w:hAnsi="Lato" w:cs="Arial"/>
          <w:color w:val="000000" w:themeColor="text1"/>
          <w:sz w:val="22"/>
          <w:szCs w:val="22"/>
        </w:rPr>
        <w:t xml:space="preserve"> </w:t>
      </w:r>
      <w:r w:rsidR="00FC5BC8" w:rsidRPr="008770A7">
        <w:rPr>
          <w:rFonts w:ascii="Lato" w:hAnsi="Lato" w:cs="Arial"/>
          <w:color w:val="000000" w:themeColor="text1"/>
          <w:sz w:val="22"/>
          <w:szCs w:val="22"/>
        </w:rPr>
        <w:t>S</w:t>
      </w:r>
      <w:r w:rsidR="00CD64AA" w:rsidRPr="008770A7">
        <w:rPr>
          <w:rFonts w:ascii="Lato" w:hAnsi="Lato" w:cs="Arial"/>
          <w:color w:val="000000" w:themeColor="text1"/>
          <w:sz w:val="22"/>
          <w:szCs w:val="22"/>
        </w:rPr>
        <w:t>tron</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do</w:t>
      </w:r>
      <w:r w:rsidR="00833B05" w:rsidRPr="008770A7">
        <w:rPr>
          <w:rFonts w:ascii="Lato" w:hAnsi="Lato" w:cs="Arial"/>
          <w:color w:val="000000" w:themeColor="text1"/>
          <w:sz w:val="22"/>
          <w:szCs w:val="22"/>
        </w:rPr>
        <w:t> </w:t>
      </w:r>
      <w:r w:rsidR="00CD64AA" w:rsidRPr="008770A7">
        <w:rPr>
          <w:rFonts w:ascii="Lato" w:hAnsi="Lato" w:cs="Arial"/>
          <w:color w:val="000000" w:themeColor="text1"/>
          <w:sz w:val="22"/>
          <w:szCs w:val="22"/>
        </w:rPr>
        <w:t>wprowadzenia</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zmiany.</w:t>
      </w:r>
    </w:p>
    <w:p w14:paraId="13EDC2E0" w14:textId="7BCD979D" w:rsidR="00CD64AA" w:rsidRPr="008770A7" w:rsidRDefault="004572AC">
      <w:pPr>
        <w:pStyle w:val="Akapitzlist"/>
        <w:numPr>
          <w:ilvl w:val="0"/>
          <w:numId w:val="3"/>
        </w:numPr>
        <w:tabs>
          <w:tab w:val="clear" w:pos="720"/>
        </w:tabs>
        <w:spacing w:line="276" w:lineRule="auto"/>
        <w:ind w:left="426" w:hanging="426"/>
        <w:jc w:val="both"/>
        <w:rPr>
          <w:rFonts w:ascii="Lato" w:hAnsi="Lato" w:cs="Arial"/>
          <w:color w:val="000000" w:themeColor="text1"/>
          <w:sz w:val="22"/>
          <w:szCs w:val="22"/>
        </w:rPr>
      </w:pPr>
      <w:r w:rsidRPr="008770A7">
        <w:rPr>
          <w:rFonts w:ascii="Lato" w:hAnsi="Lato" w:cs="Arial"/>
          <w:color w:val="000000" w:themeColor="text1"/>
          <w:sz w:val="22"/>
          <w:szCs w:val="22"/>
        </w:rPr>
        <w:t>Zamawiający</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przewiduje</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możliw</w:t>
      </w:r>
      <w:r w:rsidR="00027051" w:rsidRPr="008770A7">
        <w:rPr>
          <w:rFonts w:ascii="Lato" w:hAnsi="Lato" w:cs="Arial"/>
          <w:color w:val="000000" w:themeColor="text1"/>
          <w:sz w:val="22"/>
          <w:szCs w:val="22"/>
        </w:rPr>
        <w:t>ość</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zmiany</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postanowień</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umowy</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stosunku</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do</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treści</w:t>
      </w:r>
      <w:r w:rsidR="007B301C" w:rsidRPr="008770A7">
        <w:rPr>
          <w:rFonts w:ascii="Lato" w:hAnsi="Lato" w:cs="Arial"/>
          <w:color w:val="000000" w:themeColor="text1"/>
          <w:sz w:val="22"/>
          <w:szCs w:val="22"/>
        </w:rPr>
        <w:t xml:space="preserve"> </w:t>
      </w:r>
      <w:r w:rsidR="00CD64AA" w:rsidRPr="008770A7">
        <w:rPr>
          <w:rFonts w:ascii="Lato" w:hAnsi="Lato" w:cs="Arial"/>
          <w:color w:val="000000" w:themeColor="text1"/>
          <w:sz w:val="22"/>
          <w:szCs w:val="22"/>
        </w:rPr>
        <w:t>oferty</w:t>
      </w:r>
      <w:r w:rsidR="007B301C" w:rsidRPr="008770A7">
        <w:rPr>
          <w:rFonts w:ascii="Lato" w:hAnsi="Lato" w:cs="Arial"/>
          <w:color w:val="000000" w:themeColor="text1"/>
          <w:sz w:val="22"/>
          <w:szCs w:val="22"/>
        </w:rPr>
        <w:t xml:space="preserve"> </w:t>
      </w:r>
      <w:r w:rsidR="00FB584A"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00FB584A" w:rsidRPr="008770A7">
        <w:rPr>
          <w:rFonts w:ascii="Lato" w:hAnsi="Lato" w:cs="Arial"/>
          <w:color w:val="000000" w:themeColor="text1"/>
          <w:sz w:val="22"/>
          <w:szCs w:val="22"/>
        </w:rPr>
        <w:t>zakresie</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koniecznoś</w:t>
      </w:r>
      <w:r w:rsidR="00FB584A" w:rsidRPr="008770A7">
        <w:rPr>
          <w:rFonts w:ascii="Lato" w:hAnsi="Lato" w:cs="Arial"/>
          <w:color w:val="000000" w:themeColor="text1"/>
          <w:sz w:val="22"/>
          <w:szCs w:val="22"/>
        </w:rPr>
        <w:t>ci</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zmiany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terminu</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realizacji</w:t>
      </w:r>
      <w:r w:rsidR="007B301C" w:rsidRPr="008770A7">
        <w:rPr>
          <w:rFonts w:ascii="Lato" w:hAnsi="Lato" w:cs="Arial"/>
          <w:color w:val="000000" w:themeColor="text1"/>
          <w:sz w:val="22"/>
          <w:szCs w:val="22"/>
        </w:rPr>
        <w:t xml:space="preserve"> </w:t>
      </w:r>
      <w:r w:rsidR="002B76EC" w:rsidRPr="008770A7">
        <w:rPr>
          <w:rFonts w:ascii="Lato" w:hAnsi="Lato" w:cs="Arial"/>
          <w:color w:val="000000" w:themeColor="text1"/>
          <w:sz w:val="22"/>
          <w:szCs w:val="22"/>
        </w:rPr>
        <w:t>przedmiotu umowy</w:t>
      </w:r>
      <w:r w:rsidR="00833B05"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ze</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względu</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na</w:t>
      </w:r>
      <w:r w:rsidR="00D627B4">
        <w:rPr>
          <w:rFonts w:ascii="Lato" w:hAnsi="Lato" w:cs="Arial"/>
          <w:color w:val="000000" w:themeColor="text1"/>
          <w:sz w:val="22"/>
          <w:szCs w:val="22"/>
        </w:rPr>
        <w:t> </w:t>
      </w:r>
      <w:r w:rsidR="0074618A" w:rsidRPr="008770A7">
        <w:rPr>
          <w:rFonts w:ascii="Lato" w:hAnsi="Lato" w:cs="Arial"/>
          <w:color w:val="000000" w:themeColor="text1"/>
          <w:sz w:val="22"/>
          <w:szCs w:val="22"/>
        </w:rPr>
        <w:t>okoliczności</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niezależne</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od</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Wykonawcy,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szczególności</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z</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powodu</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siły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wyższej,</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mającej</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istotny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wpływ</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na</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realizację</w:t>
      </w:r>
      <w:r w:rsidR="007B301C" w:rsidRPr="008770A7">
        <w:rPr>
          <w:rFonts w:ascii="Lato" w:hAnsi="Lato" w:cs="Arial"/>
          <w:color w:val="000000" w:themeColor="text1"/>
          <w:sz w:val="22"/>
          <w:szCs w:val="22"/>
        </w:rPr>
        <w:t xml:space="preserve"> </w:t>
      </w:r>
      <w:r w:rsidR="00A97E51" w:rsidRPr="008770A7">
        <w:rPr>
          <w:rFonts w:ascii="Lato" w:hAnsi="Lato" w:cs="Arial"/>
          <w:color w:val="000000" w:themeColor="text1"/>
          <w:sz w:val="22"/>
          <w:szCs w:val="22"/>
        </w:rPr>
        <w:t>przedmiotu umowy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przez</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co</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należy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rozumieć</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wyłącznie</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wystąpienie</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niemożliwego</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do</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przewidzenia</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lub</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zapobieżenia</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stanu</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klęski</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żywiołowej</w:t>
      </w:r>
      <w:r w:rsidR="00027051" w:rsidRPr="008770A7">
        <w:rPr>
          <w:rFonts w:ascii="Lato" w:hAnsi="Lato" w:cs="Arial"/>
          <w:color w:val="000000" w:themeColor="text1"/>
          <w:sz w:val="22"/>
          <w:szCs w:val="22"/>
        </w:rPr>
        <w:t>,</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stanu</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wojny</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bądź</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zamieszek</w:t>
      </w:r>
      <w:r w:rsidR="007B301C" w:rsidRPr="008770A7">
        <w:rPr>
          <w:rFonts w:ascii="Lato" w:hAnsi="Lato" w:cs="Arial"/>
          <w:color w:val="000000" w:themeColor="text1"/>
          <w:sz w:val="22"/>
          <w:szCs w:val="22"/>
        </w:rPr>
        <w:t xml:space="preserve"> </w:t>
      </w:r>
      <w:r w:rsidR="00027051" w:rsidRPr="008770A7">
        <w:rPr>
          <w:rFonts w:ascii="Lato" w:hAnsi="Lato" w:cs="Arial"/>
          <w:color w:val="000000" w:themeColor="text1"/>
          <w:sz w:val="22"/>
          <w:szCs w:val="22"/>
        </w:rPr>
        <w:t>w</w:t>
      </w:r>
      <w:r w:rsidR="00414169" w:rsidRPr="008770A7">
        <w:rPr>
          <w:rFonts w:ascii="Lato" w:hAnsi="Lato" w:cs="Arial"/>
          <w:color w:val="000000" w:themeColor="text1"/>
          <w:sz w:val="22"/>
          <w:szCs w:val="22"/>
        </w:rPr>
        <w:t> </w:t>
      </w:r>
      <w:r w:rsidR="0074618A" w:rsidRPr="008770A7">
        <w:rPr>
          <w:rFonts w:ascii="Lato" w:hAnsi="Lato" w:cs="Arial"/>
          <w:color w:val="000000" w:themeColor="text1"/>
          <w:sz w:val="22"/>
          <w:szCs w:val="22"/>
        </w:rPr>
        <w:t>miejscu</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wykonywania</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umowy</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lub</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miejscu</w:t>
      </w:r>
      <w:r w:rsidR="007B301C" w:rsidRPr="008770A7">
        <w:rPr>
          <w:rFonts w:ascii="Lato" w:hAnsi="Lato" w:cs="Arial"/>
          <w:color w:val="000000" w:themeColor="text1"/>
          <w:sz w:val="22"/>
          <w:szCs w:val="22"/>
        </w:rPr>
        <w:t xml:space="preserve"> </w:t>
      </w:r>
      <w:r w:rsidR="0074618A" w:rsidRPr="008770A7">
        <w:rPr>
          <w:rFonts w:ascii="Lato" w:hAnsi="Lato" w:cs="Arial"/>
          <w:color w:val="000000" w:themeColor="text1"/>
          <w:sz w:val="22"/>
          <w:szCs w:val="22"/>
        </w:rPr>
        <w:t>siedziby</w:t>
      </w:r>
      <w:r w:rsidR="007B301C" w:rsidRPr="008770A7">
        <w:rPr>
          <w:rFonts w:ascii="Lato" w:hAnsi="Lato" w:cs="Arial"/>
          <w:color w:val="000000" w:themeColor="text1"/>
          <w:sz w:val="22"/>
          <w:szCs w:val="22"/>
        </w:rPr>
        <w:t xml:space="preserve"> </w:t>
      </w:r>
      <w:r w:rsidR="00FC5BC8" w:rsidRPr="008770A7">
        <w:rPr>
          <w:rFonts w:ascii="Lato" w:hAnsi="Lato" w:cs="Arial"/>
          <w:color w:val="000000" w:themeColor="text1"/>
          <w:sz w:val="22"/>
          <w:szCs w:val="22"/>
        </w:rPr>
        <w:t>Wykonawcy</w:t>
      </w:r>
      <w:r w:rsidR="0074618A" w:rsidRPr="008770A7">
        <w:rPr>
          <w:rFonts w:ascii="Lato" w:hAnsi="Lato" w:cs="Arial"/>
          <w:color w:val="000000" w:themeColor="text1"/>
          <w:sz w:val="22"/>
          <w:szCs w:val="22"/>
        </w:rPr>
        <w:t>.</w:t>
      </w:r>
    </w:p>
    <w:p w14:paraId="2359CF0A" w14:textId="099D9F95" w:rsidR="00CD64AA" w:rsidRPr="008770A7" w:rsidRDefault="00CD64AA">
      <w:pPr>
        <w:pStyle w:val="Akapitzlist"/>
        <w:numPr>
          <w:ilvl w:val="0"/>
          <w:numId w:val="3"/>
        </w:numPr>
        <w:tabs>
          <w:tab w:val="clear" w:pos="720"/>
        </w:tabs>
        <w:spacing w:line="276" w:lineRule="auto"/>
        <w:ind w:left="426" w:hanging="426"/>
        <w:jc w:val="both"/>
        <w:rPr>
          <w:rFonts w:ascii="Lato" w:hAnsi="Lato" w:cs="Arial"/>
          <w:color w:val="000000" w:themeColor="text1"/>
          <w:sz w:val="22"/>
          <w:szCs w:val="22"/>
        </w:rPr>
      </w:pP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przypadku</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wystąpienia</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okoliczności</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wymienionej</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ust.</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3,</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termin</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wykonania</w:t>
      </w:r>
      <w:r w:rsidR="007B301C" w:rsidRPr="008770A7">
        <w:rPr>
          <w:rFonts w:ascii="Lato" w:hAnsi="Lato" w:cs="Arial"/>
          <w:color w:val="000000" w:themeColor="text1"/>
          <w:sz w:val="22"/>
          <w:szCs w:val="22"/>
        </w:rPr>
        <w:t xml:space="preserve"> </w:t>
      </w:r>
      <w:r w:rsidR="00A97E51" w:rsidRPr="008770A7">
        <w:rPr>
          <w:rFonts w:ascii="Lato" w:hAnsi="Lato" w:cs="Arial"/>
          <w:color w:val="000000" w:themeColor="text1"/>
          <w:sz w:val="22"/>
          <w:szCs w:val="22"/>
        </w:rPr>
        <w:t>przedmiotu umowy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może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ulec</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odpowiedniej</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zmianie.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przypadku</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konieczności</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wydłużenia</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terminu</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wykonania</w:t>
      </w:r>
      <w:r w:rsidR="007B301C" w:rsidRPr="008770A7">
        <w:rPr>
          <w:rFonts w:ascii="Lato" w:hAnsi="Lato" w:cs="Arial"/>
          <w:color w:val="000000" w:themeColor="text1"/>
          <w:sz w:val="22"/>
          <w:szCs w:val="22"/>
        </w:rPr>
        <w:t xml:space="preserve"> </w:t>
      </w:r>
      <w:r w:rsidR="002B76EC" w:rsidRPr="008770A7">
        <w:rPr>
          <w:rFonts w:ascii="Lato" w:hAnsi="Lato" w:cs="Arial"/>
          <w:color w:val="000000" w:themeColor="text1"/>
          <w:sz w:val="22"/>
          <w:szCs w:val="22"/>
        </w:rPr>
        <w:t>przedmiotu umowy</w:t>
      </w:r>
      <w:r w:rsidRPr="008770A7">
        <w:rPr>
          <w:rFonts w:ascii="Lato" w:hAnsi="Lato" w:cs="Arial"/>
          <w:color w:val="000000" w:themeColor="text1"/>
          <w:sz w:val="22"/>
          <w:szCs w:val="22"/>
        </w:rPr>
        <w:t>,</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termin</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ten</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zostanie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wydłużony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o</w:t>
      </w:r>
      <w:r w:rsidR="00A97E51" w:rsidRPr="008770A7">
        <w:rPr>
          <w:rFonts w:ascii="Lato" w:hAnsi="Lato" w:cs="Arial"/>
          <w:color w:val="000000" w:themeColor="text1"/>
          <w:sz w:val="22"/>
          <w:szCs w:val="22"/>
        </w:rPr>
        <w:t> </w:t>
      </w:r>
      <w:r w:rsidRPr="008770A7">
        <w:rPr>
          <w:rFonts w:ascii="Lato" w:hAnsi="Lato" w:cs="Arial"/>
          <w:color w:val="000000" w:themeColor="text1"/>
          <w:sz w:val="22"/>
          <w:szCs w:val="22"/>
        </w:rPr>
        <w:t>czas</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niezbędny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do</w:t>
      </w:r>
      <w:r w:rsidR="007B301C" w:rsidRPr="008770A7">
        <w:rPr>
          <w:rFonts w:ascii="Lato" w:hAnsi="Lato" w:cs="Arial"/>
          <w:color w:val="000000" w:themeColor="text1"/>
          <w:sz w:val="22"/>
          <w:szCs w:val="22"/>
        </w:rPr>
        <w:t xml:space="preserve"> </w:t>
      </w:r>
      <w:r w:rsidR="00A97E51" w:rsidRPr="008770A7">
        <w:rPr>
          <w:rFonts w:ascii="Lato" w:hAnsi="Lato" w:cs="Arial"/>
          <w:color w:val="000000" w:themeColor="text1"/>
          <w:sz w:val="22"/>
          <w:szCs w:val="22"/>
        </w:rPr>
        <w:t xml:space="preserve">jej </w:t>
      </w:r>
      <w:r w:rsidRPr="008770A7">
        <w:rPr>
          <w:rFonts w:ascii="Lato" w:hAnsi="Lato" w:cs="Arial"/>
          <w:color w:val="000000" w:themeColor="text1"/>
          <w:sz w:val="22"/>
          <w:szCs w:val="22"/>
        </w:rPr>
        <w:t>wykonania.</w:t>
      </w:r>
    </w:p>
    <w:p w14:paraId="1E50F0CD" w14:textId="77777777" w:rsidR="00DA40A2" w:rsidRPr="008770A7" w:rsidRDefault="00DA40A2" w:rsidP="008F1C72">
      <w:pPr>
        <w:autoSpaceDE w:val="0"/>
        <w:autoSpaceDN w:val="0"/>
        <w:adjustRightInd w:val="0"/>
        <w:spacing w:line="276" w:lineRule="auto"/>
        <w:jc w:val="center"/>
        <w:rPr>
          <w:rFonts w:ascii="Lato" w:hAnsi="Lato" w:cs="Arial"/>
          <w:b/>
          <w:bCs/>
          <w:color w:val="000000" w:themeColor="text1"/>
          <w:sz w:val="22"/>
          <w:szCs w:val="22"/>
        </w:rPr>
      </w:pPr>
    </w:p>
    <w:p w14:paraId="0B41B06D" w14:textId="1E812D2D" w:rsidR="00CD64AA" w:rsidRPr="008770A7" w:rsidRDefault="00CD64AA" w:rsidP="008F1C72">
      <w:pPr>
        <w:autoSpaceDE w:val="0"/>
        <w:autoSpaceDN w:val="0"/>
        <w:adjustRightInd w:val="0"/>
        <w:spacing w:line="276" w:lineRule="auto"/>
        <w:jc w:val="center"/>
        <w:rPr>
          <w:rFonts w:ascii="Lato" w:hAnsi="Lato" w:cs="Arial"/>
          <w:b/>
          <w:bCs/>
          <w:color w:val="000000" w:themeColor="text1"/>
          <w:sz w:val="22"/>
          <w:szCs w:val="22"/>
        </w:rPr>
      </w:pPr>
      <w:r w:rsidRPr="008770A7">
        <w:rPr>
          <w:rFonts w:ascii="Lato" w:hAnsi="Lato" w:cs="Arial"/>
          <w:b/>
          <w:bCs/>
          <w:color w:val="000000" w:themeColor="text1"/>
          <w:sz w:val="22"/>
          <w:szCs w:val="22"/>
        </w:rPr>
        <w:t>§</w:t>
      </w:r>
      <w:r w:rsidR="007B301C" w:rsidRPr="008770A7">
        <w:rPr>
          <w:rFonts w:ascii="Lato" w:hAnsi="Lato" w:cs="Arial"/>
          <w:b/>
          <w:bCs/>
          <w:color w:val="000000" w:themeColor="text1"/>
          <w:sz w:val="22"/>
          <w:szCs w:val="22"/>
        </w:rPr>
        <w:t xml:space="preserve"> </w:t>
      </w:r>
      <w:r w:rsidR="00E06591" w:rsidRPr="008770A7">
        <w:rPr>
          <w:rFonts w:ascii="Lato" w:hAnsi="Lato" w:cs="Arial"/>
          <w:b/>
          <w:bCs/>
          <w:color w:val="000000" w:themeColor="text1"/>
          <w:sz w:val="22"/>
          <w:szCs w:val="22"/>
        </w:rPr>
        <w:t>1</w:t>
      </w:r>
      <w:r w:rsidR="00397E47">
        <w:rPr>
          <w:rFonts w:ascii="Lato" w:hAnsi="Lato" w:cs="Arial"/>
          <w:b/>
          <w:bCs/>
          <w:color w:val="000000" w:themeColor="text1"/>
          <w:sz w:val="22"/>
          <w:szCs w:val="22"/>
        </w:rPr>
        <w:t>1</w:t>
      </w:r>
      <w:r w:rsidRPr="008770A7">
        <w:rPr>
          <w:rFonts w:ascii="Lato" w:hAnsi="Lato" w:cs="Arial"/>
          <w:b/>
          <w:bCs/>
          <w:color w:val="000000" w:themeColor="text1"/>
          <w:sz w:val="22"/>
          <w:szCs w:val="22"/>
        </w:rPr>
        <w:t>.</w:t>
      </w:r>
    </w:p>
    <w:p w14:paraId="7219F1A7" w14:textId="7EFFCC8D" w:rsidR="005F26CC" w:rsidRPr="008F1C72" w:rsidRDefault="005F26CC" w:rsidP="008F1C72">
      <w:pPr>
        <w:pStyle w:val="Akapitzlist"/>
        <w:spacing w:line="276" w:lineRule="auto"/>
        <w:ind w:left="284"/>
        <w:jc w:val="both"/>
        <w:rPr>
          <w:rFonts w:ascii="Lato" w:hAnsi="Lato" w:cs="Arial"/>
          <w:color w:val="000000" w:themeColor="text1"/>
          <w:sz w:val="22"/>
          <w:szCs w:val="22"/>
        </w:rPr>
      </w:pPr>
      <w:r w:rsidRPr="008770A7">
        <w:rPr>
          <w:rFonts w:ascii="Lato" w:hAnsi="Lato" w:cs="Arial"/>
          <w:color w:val="000000" w:themeColor="text1"/>
          <w:sz w:val="22"/>
          <w:szCs w:val="22"/>
        </w:rPr>
        <w:t>Spory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powstałe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związku</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z</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wykonaniem</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niniejszej</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umowy</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rozstrzygane</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będą</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przez</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sąd</w:t>
      </w:r>
      <w:r w:rsidR="007B301C" w:rsidRPr="008770A7">
        <w:rPr>
          <w:rFonts w:ascii="Lato" w:hAnsi="Lato" w:cs="Arial"/>
          <w:color w:val="000000" w:themeColor="text1"/>
          <w:sz w:val="22"/>
          <w:szCs w:val="22"/>
        </w:rPr>
        <w:t xml:space="preserve"> </w:t>
      </w:r>
      <w:r w:rsidRPr="008770A7">
        <w:rPr>
          <w:rFonts w:ascii="Lato" w:hAnsi="Lato" w:cs="Arial"/>
          <w:color w:val="000000" w:themeColor="text1"/>
          <w:sz w:val="22"/>
          <w:szCs w:val="22"/>
        </w:rPr>
        <w:t>właś</w:t>
      </w:r>
      <w:r w:rsidR="0027282A" w:rsidRPr="008770A7">
        <w:rPr>
          <w:rFonts w:ascii="Lato" w:hAnsi="Lato" w:cs="Arial"/>
          <w:color w:val="000000" w:themeColor="text1"/>
          <w:sz w:val="22"/>
          <w:szCs w:val="22"/>
        </w:rPr>
        <w:t>ciwy</w:t>
      </w:r>
      <w:r w:rsidR="007B301C" w:rsidRPr="008770A7">
        <w:rPr>
          <w:rFonts w:ascii="Lato" w:hAnsi="Lato" w:cs="Arial"/>
          <w:color w:val="000000" w:themeColor="text1"/>
          <w:sz w:val="22"/>
          <w:szCs w:val="22"/>
        </w:rPr>
        <w:t xml:space="preserve"> </w:t>
      </w:r>
      <w:r w:rsidR="0027282A" w:rsidRPr="008770A7">
        <w:rPr>
          <w:rFonts w:ascii="Lato" w:hAnsi="Lato" w:cs="Arial"/>
          <w:color w:val="000000" w:themeColor="text1"/>
          <w:sz w:val="22"/>
          <w:szCs w:val="22"/>
        </w:rPr>
        <w:t>dla</w:t>
      </w:r>
      <w:r w:rsidR="007B301C" w:rsidRPr="008770A7">
        <w:rPr>
          <w:rFonts w:ascii="Lato" w:hAnsi="Lato" w:cs="Arial"/>
          <w:color w:val="000000" w:themeColor="text1"/>
          <w:sz w:val="22"/>
          <w:szCs w:val="22"/>
        </w:rPr>
        <w:t xml:space="preserve"> </w:t>
      </w:r>
      <w:r w:rsidR="0027282A" w:rsidRPr="008770A7">
        <w:rPr>
          <w:rFonts w:ascii="Lato" w:hAnsi="Lato" w:cs="Arial"/>
          <w:color w:val="000000" w:themeColor="text1"/>
          <w:sz w:val="22"/>
          <w:szCs w:val="22"/>
        </w:rPr>
        <w:t>siedziby</w:t>
      </w:r>
      <w:r w:rsidR="007B301C" w:rsidRPr="008770A7">
        <w:rPr>
          <w:rFonts w:ascii="Lato" w:hAnsi="Lato" w:cs="Arial"/>
          <w:color w:val="000000" w:themeColor="text1"/>
          <w:sz w:val="22"/>
          <w:szCs w:val="22"/>
        </w:rPr>
        <w:t xml:space="preserve"> </w:t>
      </w:r>
      <w:r w:rsidR="000C2A1A" w:rsidRPr="008770A7">
        <w:rPr>
          <w:rFonts w:ascii="Lato" w:hAnsi="Lato" w:cs="Arial"/>
          <w:color w:val="000000" w:themeColor="text1"/>
          <w:sz w:val="22"/>
          <w:szCs w:val="22"/>
        </w:rPr>
        <w:t>Zamawiającego</w:t>
      </w:r>
      <w:r w:rsidR="0027282A" w:rsidRPr="008770A7">
        <w:rPr>
          <w:rFonts w:ascii="Lato" w:hAnsi="Lato" w:cs="Arial"/>
          <w:color w:val="000000" w:themeColor="text1"/>
          <w:sz w:val="22"/>
          <w:szCs w:val="22"/>
        </w:rPr>
        <w:t>.</w:t>
      </w:r>
    </w:p>
    <w:p w14:paraId="1F0A5ADF" w14:textId="77777777" w:rsidR="00B57697" w:rsidRDefault="00B57697" w:rsidP="008F1C72">
      <w:pPr>
        <w:autoSpaceDE w:val="0"/>
        <w:autoSpaceDN w:val="0"/>
        <w:adjustRightInd w:val="0"/>
        <w:spacing w:line="276" w:lineRule="auto"/>
        <w:jc w:val="center"/>
        <w:rPr>
          <w:rFonts w:ascii="Lato" w:hAnsi="Lato" w:cs="Arial"/>
          <w:b/>
          <w:bCs/>
          <w:color w:val="000000" w:themeColor="text1"/>
          <w:sz w:val="22"/>
          <w:szCs w:val="22"/>
        </w:rPr>
      </w:pPr>
    </w:p>
    <w:p w14:paraId="181123D2" w14:textId="3AFDB76D" w:rsidR="0013697E" w:rsidRPr="008F1C72" w:rsidRDefault="00E06591" w:rsidP="008F1C72">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Pr="008F1C72">
        <w:rPr>
          <w:rFonts w:ascii="Lato" w:hAnsi="Lato" w:cs="Arial"/>
          <w:b/>
          <w:bCs/>
          <w:color w:val="000000" w:themeColor="text1"/>
          <w:sz w:val="22"/>
          <w:szCs w:val="22"/>
        </w:rPr>
        <w:t>1</w:t>
      </w:r>
      <w:r w:rsidR="00397E47">
        <w:rPr>
          <w:rFonts w:ascii="Lato" w:hAnsi="Lato" w:cs="Arial"/>
          <w:b/>
          <w:bCs/>
          <w:color w:val="000000" w:themeColor="text1"/>
          <w:sz w:val="22"/>
          <w:szCs w:val="22"/>
        </w:rPr>
        <w:t>2</w:t>
      </w:r>
      <w:r w:rsidR="0013697E" w:rsidRPr="008F1C72">
        <w:rPr>
          <w:rFonts w:ascii="Lato" w:hAnsi="Lato" w:cs="Arial"/>
          <w:b/>
          <w:bCs/>
          <w:color w:val="000000" w:themeColor="text1"/>
          <w:sz w:val="22"/>
          <w:szCs w:val="22"/>
        </w:rPr>
        <w:t>.</w:t>
      </w:r>
    </w:p>
    <w:p w14:paraId="1EF2611E" w14:textId="0F4B73F2" w:rsidR="0013697E" w:rsidRPr="008F1C72" w:rsidRDefault="005F26CC" w:rsidP="008F1C72">
      <w:pPr>
        <w:spacing w:line="276" w:lineRule="auto"/>
        <w:ind w:left="284"/>
        <w:jc w:val="both"/>
        <w:rPr>
          <w:rFonts w:ascii="Lato" w:hAnsi="Lato" w:cs="Arial"/>
          <w:color w:val="000000" w:themeColor="text1"/>
          <w:sz w:val="22"/>
          <w:szCs w:val="22"/>
        </w:rPr>
      </w:pP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zakresie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nieuregulowanym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niniejszą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umową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zastosowanie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mają</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przepisy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powszechnie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obowiązujące</w:t>
      </w:r>
      <w:r w:rsidR="00561CFD" w:rsidRPr="008F1C72">
        <w:rPr>
          <w:rFonts w:ascii="Lato" w:hAnsi="Lato" w:cs="Arial"/>
          <w:color w:val="000000" w:themeColor="text1"/>
          <w:sz w:val="22"/>
          <w:szCs w:val="22"/>
        </w:rPr>
        <w:t>,</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tym</w:t>
      </w:r>
      <w:r w:rsidR="007B301C" w:rsidRPr="008F1C72">
        <w:rPr>
          <w:rFonts w:ascii="Lato" w:hAnsi="Lato" w:cs="Arial"/>
          <w:color w:val="000000" w:themeColor="text1"/>
          <w:sz w:val="22"/>
          <w:szCs w:val="22"/>
        </w:rPr>
        <w:t xml:space="preserve"> </w:t>
      </w:r>
      <w:r w:rsidR="00561CFD" w:rsidRPr="008F1C72">
        <w:rPr>
          <w:rFonts w:ascii="Lato" w:hAnsi="Lato" w:cs="Arial"/>
          <w:color w:val="000000" w:themeColor="text1"/>
          <w:sz w:val="22"/>
          <w:szCs w:val="22"/>
        </w:rPr>
        <w:t>przepisy</w:t>
      </w:r>
      <w:r w:rsidR="007B301C" w:rsidRPr="008F1C72">
        <w:rPr>
          <w:rFonts w:ascii="Lato" w:hAnsi="Lato" w:cs="Arial"/>
          <w:color w:val="000000" w:themeColor="text1"/>
          <w:sz w:val="22"/>
          <w:szCs w:val="22"/>
        </w:rPr>
        <w:t xml:space="preserve"> </w:t>
      </w:r>
      <w:r w:rsidR="00561CFD" w:rsidRPr="008F1C72">
        <w:rPr>
          <w:rFonts w:ascii="Lato" w:hAnsi="Lato" w:cs="Arial"/>
          <w:color w:val="000000" w:themeColor="text1"/>
          <w:sz w:val="22"/>
          <w:szCs w:val="22"/>
        </w:rPr>
        <w:t>Kodeksu</w:t>
      </w:r>
      <w:r w:rsidR="007B301C" w:rsidRPr="008F1C72">
        <w:rPr>
          <w:rFonts w:ascii="Lato" w:hAnsi="Lato" w:cs="Arial"/>
          <w:color w:val="000000" w:themeColor="text1"/>
          <w:sz w:val="22"/>
          <w:szCs w:val="22"/>
        </w:rPr>
        <w:t xml:space="preserve"> </w:t>
      </w:r>
      <w:r w:rsidR="00561CFD" w:rsidRPr="008F1C72">
        <w:rPr>
          <w:rFonts w:ascii="Lato" w:hAnsi="Lato" w:cs="Arial"/>
          <w:color w:val="000000" w:themeColor="text1"/>
          <w:sz w:val="22"/>
          <w:szCs w:val="22"/>
        </w:rPr>
        <w:t>cywilnego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oraz</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przepisy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ustawy</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autorskim</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prawach</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pokrewnych.</w:t>
      </w:r>
    </w:p>
    <w:p w14:paraId="003716EF" w14:textId="77777777" w:rsidR="00B57697" w:rsidRDefault="00B57697" w:rsidP="008F1C72">
      <w:pPr>
        <w:autoSpaceDE w:val="0"/>
        <w:autoSpaceDN w:val="0"/>
        <w:adjustRightInd w:val="0"/>
        <w:spacing w:line="276" w:lineRule="auto"/>
        <w:jc w:val="center"/>
        <w:rPr>
          <w:rFonts w:ascii="Lato" w:hAnsi="Lato" w:cs="Arial"/>
          <w:b/>
          <w:bCs/>
          <w:color w:val="000000" w:themeColor="text1"/>
          <w:sz w:val="22"/>
          <w:szCs w:val="22"/>
        </w:rPr>
      </w:pPr>
    </w:p>
    <w:p w14:paraId="3D4F77B4" w14:textId="71F633E5" w:rsidR="0013697E" w:rsidRPr="008F1C72" w:rsidRDefault="00E06591" w:rsidP="008F1C72">
      <w:pPr>
        <w:autoSpaceDE w:val="0"/>
        <w:autoSpaceDN w:val="0"/>
        <w:adjustRightInd w:val="0"/>
        <w:spacing w:line="276" w:lineRule="auto"/>
        <w:jc w:val="center"/>
        <w:rPr>
          <w:rFonts w:ascii="Lato" w:hAnsi="Lato" w:cs="Arial"/>
          <w:b/>
          <w:bCs/>
          <w:color w:val="000000" w:themeColor="text1"/>
          <w:sz w:val="22"/>
          <w:szCs w:val="22"/>
        </w:rPr>
      </w:pPr>
      <w:r w:rsidRPr="008F1C72">
        <w:rPr>
          <w:rFonts w:ascii="Lato" w:hAnsi="Lato" w:cs="Arial"/>
          <w:b/>
          <w:bCs/>
          <w:color w:val="000000" w:themeColor="text1"/>
          <w:sz w:val="22"/>
          <w:szCs w:val="22"/>
        </w:rPr>
        <w:t>§</w:t>
      </w:r>
      <w:r w:rsidR="007B301C" w:rsidRPr="008F1C72">
        <w:rPr>
          <w:rFonts w:ascii="Lato" w:hAnsi="Lato" w:cs="Arial"/>
          <w:b/>
          <w:bCs/>
          <w:color w:val="000000" w:themeColor="text1"/>
          <w:sz w:val="22"/>
          <w:szCs w:val="22"/>
        </w:rPr>
        <w:t xml:space="preserve"> </w:t>
      </w:r>
      <w:r w:rsidRPr="008F1C72">
        <w:rPr>
          <w:rFonts w:ascii="Lato" w:hAnsi="Lato" w:cs="Arial"/>
          <w:b/>
          <w:bCs/>
          <w:color w:val="000000" w:themeColor="text1"/>
          <w:sz w:val="22"/>
          <w:szCs w:val="22"/>
        </w:rPr>
        <w:t>1</w:t>
      </w:r>
      <w:r w:rsidR="00397E47">
        <w:rPr>
          <w:rFonts w:ascii="Lato" w:hAnsi="Lato" w:cs="Arial"/>
          <w:b/>
          <w:bCs/>
          <w:color w:val="000000" w:themeColor="text1"/>
          <w:sz w:val="22"/>
          <w:szCs w:val="22"/>
        </w:rPr>
        <w:t>3</w:t>
      </w:r>
      <w:r w:rsidR="0013697E" w:rsidRPr="008F1C72">
        <w:rPr>
          <w:rFonts w:ascii="Lato" w:hAnsi="Lato" w:cs="Arial"/>
          <w:b/>
          <w:bCs/>
          <w:color w:val="000000" w:themeColor="text1"/>
          <w:sz w:val="22"/>
          <w:szCs w:val="22"/>
        </w:rPr>
        <w:t>.</w:t>
      </w:r>
    </w:p>
    <w:p w14:paraId="280E30B1" w14:textId="19867E49" w:rsidR="005F26CC" w:rsidRPr="008F1C72" w:rsidRDefault="005F26CC" w:rsidP="008F1C72">
      <w:pPr>
        <w:spacing w:line="276" w:lineRule="auto"/>
        <w:ind w:left="284"/>
        <w:jc w:val="both"/>
        <w:rPr>
          <w:rFonts w:ascii="Lato" w:hAnsi="Lato" w:cs="Arial"/>
          <w:color w:val="000000" w:themeColor="text1"/>
          <w:sz w:val="22"/>
          <w:szCs w:val="22"/>
        </w:rPr>
      </w:pPr>
      <w:r w:rsidRPr="008F1C72">
        <w:rPr>
          <w:rFonts w:ascii="Lato" w:hAnsi="Lato" w:cs="Arial"/>
          <w:color w:val="000000" w:themeColor="text1"/>
          <w:sz w:val="22"/>
          <w:szCs w:val="22"/>
        </w:rPr>
        <w:t>Umowę</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sporządzono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i</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zawarto</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w</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formie</w:t>
      </w:r>
      <w:r w:rsidR="007B301C" w:rsidRPr="008F1C72">
        <w:rPr>
          <w:rFonts w:ascii="Lato" w:hAnsi="Lato" w:cs="Arial"/>
          <w:color w:val="000000" w:themeColor="text1"/>
          <w:sz w:val="22"/>
          <w:szCs w:val="22"/>
        </w:rPr>
        <w:t xml:space="preserve"> </w:t>
      </w:r>
      <w:r w:rsidRPr="008F1C72">
        <w:rPr>
          <w:rFonts w:ascii="Lato" w:hAnsi="Lato" w:cs="Arial"/>
          <w:color w:val="000000" w:themeColor="text1"/>
          <w:sz w:val="22"/>
          <w:szCs w:val="22"/>
        </w:rPr>
        <w:t>elektronicznej.</w:t>
      </w:r>
    </w:p>
    <w:p w14:paraId="718941BA" w14:textId="77777777" w:rsidR="00B57697" w:rsidRDefault="00B57697" w:rsidP="008F1C72">
      <w:pPr>
        <w:keepNext/>
        <w:spacing w:line="276" w:lineRule="auto"/>
        <w:ind w:firstLine="284"/>
        <w:jc w:val="center"/>
        <w:outlineLvl w:val="0"/>
        <w:rPr>
          <w:rFonts w:ascii="Lato" w:hAnsi="Lato" w:cs="Arial"/>
          <w:b/>
          <w:bCs/>
          <w:color w:val="000000" w:themeColor="text1"/>
          <w:kern w:val="32"/>
          <w:sz w:val="22"/>
          <w:szCs w:val="22"/>
        </w:rPr>
      </w:pPr>
    </w:p>
    <w:p w14:paraId="33FBF010" w14:textId="5C778DD6" w:rsidR="005F26CC" w:rsidRPr="008F1C72" w:rsidRDefault="005F26CC" w:rsidP="008F1C72">
      <w:pPr>
        <w:keepNext/>
        <w:spacing w:line="276" w:lineRule="auto"/>
        <w:ind w:firstLine="284"/>
        <w:jc w:val="center"/>
        <w:outlineLvl w:val="0"/>
        <w:rPr>
          <w:rFonts w:ascii="Lato" w:hAnsi="Lato" w:cs="Arial"/>
          <w:bCs/>
          <w:color w:val="000000" w:themeColor="text1"/>
          <w:kern w:val="32"/>
          <w:sz w:val="22"/>
          <w:szCs w:val="22"/>
        </w:rPr>
      </w:pPr>
      <w:r w:rsidRPr="008F1C72">
        <w:rPr>
          <w:rFonts w:ascii="Lato" w:hAnsi="Lato" w:cs="Arial"/>
          <w:b/>
          <w:bCs/>
          <w:color w:val="000000" w:themeColor="text1"/>
          <w:kern w:val="32"/>
          <w:sz w:val="22"/>
          <w:szCs w:val="22"/>
        </w:rPr>
        <w:t>Zamawiający</w:t>
      </w:r>
      <w:r w:rsidR="007B301C" w:rsidRPr="008F1C72">
        <w:rPr>
          <w:rFonts w:ascii="Lato" w:hAnsi="Lato" w:cs="Arial"/>
          <w:b/>
          <w:bCs/>
          <w:color w:val="000000" w:themeColor="text1"/>
          <w:kern w:val="32"/>
          <w:sz w:val="22"/>
          <w:szCs w:val="22"/>
        </w:rPr>
        <w:t xml:space="preserve"> </w:t>
      </w:r>
      <w:r w:rsidRPr="008F1C72">
        <w:rPr>
          <w:rFonts w:ascii="Lato" w:hAnsi="Lato" w:cs="Arial"/>
          <w:b/>
          <w:bCs/>
          <w:color w:val="000000" w:themeColor="text1"/>
          <w:kern w:val="32"/>
          <w:sz w:val="22"/>
          <w:szCs w:val="22"/>
        </w:rPr>
        <w:tab/>
      </w:r>
      <w:r w:rsidRPr="008F1C72">
        <w:rPr>
          <w:rFonts w:ascii="Lato" w:hAnsi="Lato" w:cs="Arial"/>
          <w:bCs/>
          <w:color w:val="000000" w:themeColor="text1"/>
          <w:kern w:val="32"/>
          <w:sz w:val="22"/>
          <w:szCs w:val="22"/>
        </w:rPr>
        <w:tab/>
      </w:r>
      <w:r w:rsidRPr="008F1C72">
        <w:rPr>
          <w:rFonts w:ascii="Lato" w:hAnsi="Lato" w:cs="Arial"/>
          <w:bCs/>
          <w:color w:val="000000" w:themeColor="text1"/>
          <w:kern w:val="32"/>
          <w:sz w:val="22"/>
          <w:szCs w:val="22"/>
        </w:rPr>
        <w:tab/>
      </w:r>
      <w:r w:rsidRPr="008F1C72">
        <w:rPr>
          <w:rFonts w:ascii="Lato" w:hAnsi="Lato" w:cs="Arial"/>
          <w:bCs/>
          <w:color w:val="000000" w:themeColor="text1"/>
          <w:kern w:val="32"/>
          <w:sz w:val="22"/>
          <w:szCs w:val="22"/>
        </w:rPr>
        <w:tab/>
      </w:r>
      <w:r w:rsidRPr="008F1C72">
        <w:rPr>
          <w:rFonts w:ascii="Lato" w:hAnsi="Lato" w:cs="Arial"/>
          <w:bCs/>
          <w:color w:val="000000" w:themeColor="text1"/>
          <w:kern w:val="32"/>
          <w:sz w:val="22"/>
          <w:szCs w:val="22"/>
        </w:rPr>
        <w:tab/>
      </w:r>
      <w:r w:rsidRPr="008F1C72">
        <w:rPr>
          <w:rFonts w:ascii="Lato" w:hAnsi="Lato" w:cs="Arial"/>
          <w:bCs/>
          <w:color w:val="000000" w:themeColor="text1"/>
          <w:kern w:val="32"/>
          <w:sz w:val="22"/>
          <w:szCs w:val="22"/>
        </w:rPr>
        <w:tab/>
      </w:r>
      <w:r w:rsidRPr="008F1C72">
        <w:rPr>
          <w:rFonts w:ascii="Lato" w:hAnsi="Lato" w:cs="Arial"/>
          <w:bCs/>
          <w:color w:val="000000" w:themeColor="text1"/>
          <w:kern w:val="32"/>
          <w:sz w:val="22"/>
          <w:szCs w:val="22"/>
        </w:rPr>
        <w:tab/>
      </w:r>
      <w:r w:rsidR="00712DF6" w:rsidRPr="008F1C72">
        <w:rPr>
          <w:rFonts w:ascii="Lato" w:hAnsi="Lato" w:cs="Arial"/>
          <w:b/>
          <w:bCs/>
          <w:color w:val="000000" w:themeColor="text1"/>
          <w:kern w:val="32"/>
          <w:sz w:val="22"/>
          <w:szCs w:val="22"/>
        </w:rPr>
        <w:t>Wykonawca</w:t>
      </w:r>
    </w:p>
    <w:p w14:paraId="0D2189E5" w14:textId="36572A9E" w:rsidR="00F62B9A" w:rsidRPr="00C67702" w:rsidRDefault="00D24C5F" w:rsidP="00B57697">
      <w:pPr>
        <w:spacing w:line="276" w:lineRule="auto"/>
        <w:jc w:val="right"/>
        <w:rPr>
          <w:rFonts w:ascii="Lato" w:hAnsi="Lato"/>
          <w:sz w:val="22"/>
          <w:szCs w:val="22"/>
        </w:rPr>
      </w:pPr>
      <w:r w:rsidRPr="008F1C72">
        <w:rPr>
          <w:rFonts w:ascii="Lato" w:hAnsi="Lato" w:cs="Arial"/>
          <w:sz w:val="22"/>
          <w:szCs w:val="22"/>
        </w:rPr>
        <w:br w:type="page"/>
      </w:r>
      <w:r w:rsidR="00F62B9A" w:rsidRPr="00C67702">
        <w:rPr>
          <w:rFonts w:ascii="Lato" w:hAnsi="Lato"/>
          <w:sz w:val="22"/>
          <w:szCs w:val="22"/>
        </w:rPr>
        <w:lastRenderedPageBreak/>
        <w:t xml:space="preserve">Załącznik do umowy nr </w:t>
      </w:r>
      <w:r w:rsidR="00C960E9" w:rsidRPr="00C67702">
        <w:rPr>
          <w:rFonts w:ascii="Lato" w:hAnsi="Lato"/>
          <w:sz w:val="22"/>
          <w:szCs w:val="22"/>
        </w:rPr>
        <w:t>……………………</w:t>
      </w:r>
    </w:p>
    <w:p w14:paraId="5AB3D43B" w14:textId="77777777" w:rsidR="00F62B9A" w:rsidRPr="000C2A1A" w:rsidRDefault="00F62B9A" w:rsidP="008F1C72">
      <w:pPr>
        <w:spacing w:line="276" w:lineRule="auto"/>
        <w:jc w:val="right"/>
        <w:rPr>
          <w:rFonts w:ascii="Lato" w:hAnsi="Lato" w:cs="Arial"/>
          <w:sz w:val="22"/>
          <w:szCs w:val="22"/>
        </w:rPr>
      </w:pPr>
    </w:p>
    <w:p w14:paraId="3FBB9A9F" w14:textId="2786076D" w:rsidR="0047613C" w:rsidRPr="000C2A1A" w:rsidRDefault="00397E47" w:rsidP="00C67702">
      <w:pPr>
        <w:spacing w:line="276" w:lineRule="auto"/>
        <w:jc w:val="center"/>
        <w:rPr>
          <w:rFonts w:ascii="Lato" w:hAnsi="Lato"/>
          <w:bCs/>
          <w:sz w:val="22"/>
          <w:szCs w:val="22"/>
        </w:rPr>
      </w:pPr>
      <w:r w:rsidRPr="00397E47">
        <w:rPr>
          <w:rFonts w:ascii="Lato" w:hAnsi="Lato" w:cs="Arial"/>
          <w:b/>
          <w:bCs/>
          <w:sz w:val="22"/>
          <w:szCs w:val="22"/>
        </w:rPr>
        <w:t>Szczegółowy opis sposobu wykonania i zakresu analizy</w:t>
      </w:r>
    </w:p>
    <w:p w14:paraId="7AC1F806" w14:textId="77777777" w:rsidR="00C960E9" w:rsidRPr="000C2A1A" w:rsidRDefault="00C960E9" w:rsidP="005D5620">
      <w:pPr>
        <w:spacing w:line="288" w:lineRule="auto"/>
        <w:jc w:val="both"/>
        <w:rPr>
          <w:rFonts w:ascii="Lato" w:hAnsi="Lato"/>
          <w:sz w:val="22"/>
          <w:szCs w:val="22"/>
          <w:u w:val="single"/>
        </w:rPr>
      </w:pPr>
    </w:p>
    <w:p w14:paraId="45957E92" w14:textId="77777777" w:rsidR="003B0D9E" w:rsidRDefault="003B0D9E" w:rsidP="005D5620">
      <w:pPr>
        <w:pStyle w:val="Tekstpodstawowy"/>
        <w:numPr>
          <w:ilvl w:val="0"/>
          <w:numId w:val="31"/>
        </w:numPr>
        <w:tabs>
          <w:tab w:val="left" w:pos="-6916"/>
        </w:tabs>
        <w:suppressAutoHyphens/>
        <w:autoSpaceDN w:val="0"/>
        <w:spacing w:before="120" w:after="120" w:line="288" w:lineRule="auto"/>
        <w:ind w:left="357" w:hanging="357"/>
        <w:jc w:val="both"/>
        <w:rPr>
          <w:rFonts w:ascii="Lato" w:hAnsi="Lato" w:cs="Arial"/>
          <w:sz w:val="22"/>
          <w:szCs w:val="22"/>
        </w:rPr>
      </w:pPr>
      <w:r>
        <w:rPr>
          <w:rFonts w:ascii="Lato" w:hAnsi="Lato" w:cs="Arial"/>
          <w:sz w:val="22"/>
          <w:szCs w:val="22"/>
        </w:rPr>
        <w:t xml:space="preserve">Na </w:t>
      </w:r>
      <w:r w:rsidRPr="006B4E38">
        <w:rPr>
          <w:rFonts w:ascii="Lato" w:hAnsi="Lato" w:cs="Arial"/>
          <w:sz w:val="22"/>
          <w:szCs w:val="22"/>
        </w:rPr>
        <w:t xml:space="preserve">analizę </w:t>
      </w:r>
      <w:r>
        <w:rPr>
          <w:rFonts w:ascii="Lato" w:hAnsi="Lato" w:cs="Arial"/>
          <w:sz w:val="22"/>
          <w:szCs w:val="22"/>
        </w:rPr>
        <w:t>składają się:</w:t>
      </w:r>
    </w:p>
    <w:p w14:paraId="13257FAF" w14:textId="75D2E688" w:rsidR="003B0D9E" w:rsidRDefault="00DA40F5" w:rsidP="005D5620">
      <w:pPr>
        <w:pStyle w:val="Tekstpodstawowy"/>
        <w:tabs>
          <w:tab w:val="left" w:pos="-6916"/>
        </w:tabs>
        <w:suppressAutoHyphens/>
        <w:autoSpaceDN w:val="0"/>
        <w:spacing w:line="288" w:lineRule="auto"/>
        <w:jc w:val="both"/>
        <w:rPr>
          <w:rFonts w:ascii="Lato" w:hAnsi="Lato" w:cs="Arial"/>
          <w:sz w:val="22"/>
          <w:szCs w:val="22"/>
        </w:rPr>
      </w:pPr>
      <w:r>
        <w:rPr>
          <w:rFonts w:ascii="Lato" w:hAnsi="Lato" w:cs="Arial"/>
          <w:sz w:val="22"/>
          <w:szCs w:val="22"/>
        </w:rPr>
        <w:t>1) m</w:t>
      </w:r>
      <w:r w:rsidR="003B0D9E">
        <w:rPr>
          <w:rFonts w:ascii="Lato" w:hAnsi="Lato" w:cs="Arial"/>
          <w:sz w:val="22"/>
          <w:szCs w:val="22"/>
        </w:rPr>
        <w:t xml:space="preserve">apy zapisane w odrębnych plikach </w:t>
      </w:r>
      <w:r w:rsidR="003B0D9E" w:rsidRPr="00F528B6">
        <w:rPr>
          <w:rFonts w:ascii="Lato" w:hAnsi="Lato" w:cs="Arial"/>
          <w:sz w:val="22"/>
          <w:szCs w:val="22"/>
        </w:rPr>
        <w:t>w</w:t>
      </w:r>
      <w:r w:rsidR="003B0D9E">
        <w:rPr>
          <w:rFonts w:ascii="Lato" w:hAnsi="Lato" w:cs="Arial"/>
          <w:sz w:val="22"/>
          <w:szCs w:val="22"/>
        </w:rPr>
        <w:t xml:space="preserve"> formacie </w:t>
      </w:r>
      <w:r w:rsidR="003B0D9E" w:rsidRPr="00F528B6">
        <w:rPr>
          <w:rFonts w:ascii="Lato" w:hAnsi="Lato" w:cs="Arial"/>
          <w:sz w:val="22"/>
          <w:szCs w:val="22"/>
        </w:rPr>
        <w:t>.png lub .jpg o rozdzielczości co najmniej 300 dpi</w:t>
      </w:r>
      <w:r w:rsidR="003B0D9E">
        <w:rPr>
          <w:rFonts w:ascii="Lato" w:hAnsi="Lato" w:cs="Arial"/>
          <w:sz w:val="22"/>
          <w:szCs w:val="22"/>
        </w:rPr>
        <w:t>, w tym:</w:t>
      </w:r>
    </w:p>
    <w:p w14:paraId="20A00B7B" w14:textId="3B626198" w:rsidR="003B0D9E" w:rsidRPr="008A5B02" w:rsidRDefault="003B0D9E" w:rsidP="005D5620">
      <w:pPr>
        <w:pStyle w:val="Tekstpodstawowy"/>
        <w:numPr>
          <w:ilvl w:val="1"/>
          <w:numId w:val="30"/>
        </w:numPr>
        <w:tabs>
          <w:tab w:val="left" w:pos="-6916"/>
        </w:tabs>
        <w:suppressAutoHyphens/>
        <w:autoSpaceDN w:val="0"/>
        <w:spacing w:line="288" w:lineRule="auto"/>
        <w:ind w:left="993" w:hanging="284"/>
        <w:jc w:val="both"/>
        <w:rPr>
          <w:rFonts w:ascii="Lato" w:hAnsi="Lato" w:cs="Arial"/>
          <w:sz w:val="22"/>
          <w:szCs w:val="22"/>
        </w:rPr>
      </w:pPr>
      <w:r w:rsidRPr="008A5B02">
        <w:rPr>
          <w:rFonts w:ascii="Lato" w:hAnsi="Lato" w:cs="Arial"/>
          <w:sz w:val="22"/>
          <w:szCs w:val="22"/>
        </w:rPr>
        <w:t>map</w:t>
      </w:r>
      <w:r>
        <w:rPr>
          <w:rFonts w:ascii="Lato" w:hAnsi="Lato" w:cs="Arial"/>
          <w:sz w:val="22"/>
          <w:szCs w:val="22"/>
        </w:rPr>
        <w:t>y</w:t>
      </w:r>
      <w:r w:rsidRPr="008A5B02">
        <w:rPr>
          <w:rFonts w:ascii="Lato" w:hAnsi="Lato" w:cs="Arial"/>
          <w:sz w:val="22"/>
          <w:szCs w:val="22"/>
        </w:rPr>
        <w:t xml:space="preserve"> przedstawiając</w:t>
      </w:r>
      <w:r>
        <w:rPr>
          <w:rFonts w:ascii="Lato" w:hAnsi="Lato" w:cs="Arial"/>
          <w:sz w:val="22"/>
          <w:szCs w:val="22"/>
        </w:rPr>
        <w:t>e</w:t>
      </w:r>
      <w:r w:rsidRPr="008A5B02">
        <w:rPr>
          <w:rFonts w:ascii="Lato" w:hAnsi="Lato" w:cs="Arial"/>
          <w:sz w:val="22"/>
          <w:szCs w:val="22"/>
        </w:rPr>
        <w:t xml:space="preserve"> obecny stan poziomu rozwoju obszarów wiejskich w Polsce</w:t>
      </w:r>
      <w:r>
        <w:rPr>
          <w:rFonts w:ascii="Lato" w:hAnsi="Lato" w:cs="Arial"/>
          <w:sz w:val="22"/>
          <w:szCs w:val="22"/>
        </w:rPr>
        <w:t>,</w:t>
      </w:r>
      <w:r w:rsidRPr="008A5B02">
        <w:rPr>
          <w:rFonts w:ascii="Lato" w:hAnsi="Lato" w:cs="Arial"/>
          <w:sz w:val="22"/>
          <w:szCs w:val="22"/>
        </w:rPr>
        <w:t xml:space="preserve"> </w:t>
      </w:r>
      <w:r>
        <w:rPr>
          <w:rFonts w:ascii="Lato" w:hAnsi="Lato" w:cs="Arial"/>
          <w:sz w:val="22"/>
          <w:szCs w:val="22"/>
        </w:rPr>
        <w:t>dot.</w:t>
      </w:r>
      <w:r w:rsidRPr="008A5B02">
        <w:rPr>
          <w:rFonts w:ascii="Lato" w:hAnsi="Lato" w:cs="Arial"/>
          <w:sz w:val="22"/>
          <w:szCs w:val="22"/>
        </w:rPr>
        <w:t xml:space="preserve"> obszar</w:t>
      </w:r>
      <w:r>
        <w:rPr>
          <w:rFonts w:ascii="Lato" w:hAnsi="Lato" w:cs="Arial"/>
          <w:sz w:val="22"/>
          <w:szCs w:val="22"/>
        </w:rPr>
        <w:t>ów</w:t>
      </w:r>
      <w:r w:rsidRPr="008A5B02">
        <w:rPr>
          <w:rFonts w:ascii="Lato" w:hAnsi="Lato" w:cs="Arial"/>
          <w:sz w:val="22"/>
          <w:szCs w:val="22"/>
        </w:rPr>
        <w:t xml:space="preserve"> tematyczn</w:t>
      </w:r>
      <w:r>
        <w:rPr>
          <w:rFonts w:ascii="Lato" w:hAnsi="Lato" w:cs="Arial"/>
          <w:sz w:val="22"/>
          <w:szCs w:val="22"/>
        </w:rPr>
        <w:t>ych</w:t>
      </w:r>
      <w:r w:rsidRPr="008A5B02">
        <w:rPr>
          <w:rFonts w:ascii="Lato" w:hAnsi="Lato" w:cs="Arial"/>
          <w:sz w:val="22"/>
          <w:szCs w:val="22"/>
        </w:rPr>
        <w:t xml:space="preserve"> wymienion</w:t>
      </w:r>
      <w:r>
        <w:rPr>
          <w:rFonts w:ascii="Lato" w:hAnsi="Lato" w:cs="Arial"/>
          <w:sz w:val="22"/>
          <w:szCs w:val="22"/>
        </w:rPr>
        <w:t>ych</w:t>
      </w:r>
      <w:r w:rsidRPr="008A5B02">
        <w:rPr>
          <w:rFonts w:ascii="Lato" w:hAnsi="Lato" w:cs="Arial"/>
          <w:sz w:val="22"/>
          <w:szCs w:val="22"/>
        </w:rPr>
        <w:t xml:space="preserve"> w</w:t>
      </w:r>
      <w:r w:rsidR="00DA40F5">
        <w:rPr>
          <w:rFonts w:ascii="Lato" w:hAnsi="Lato" w:cs="Arial"/>
          <w:sz w:val="22"/>
          <w:szCs w:val="22"/>
        </w:rPr>
        <w:t xml:space="preserve"> ust.</w:t>
      </w:r>
      <w:r w:rsidRPr="008A5B02">
        <w:rPr>
          <w:rFonts w:ascii="Lato" w:hAnsi="Lato" w:cs="Arial"/>
          <w:sz w:val="22"/>
          <w:szCs w:val="22"/>
        </w:rPr>
        <w:t xml:space="preserve"> </w:t>
      </w:r>
      <w:r>
        <w:rPr>
          <w:rFonts w:ascii="Lato" w:hAnsi="Lato" w:cs="Arial"/>
          <w:sz w:val="22"/>
          <w:szCs w:val="22"/>
        </w:rPr>
        <w:t>8</w:t>
      </w:r>
      <w:r w:rsidR="003C7B00">
        <w:rPr>
          <w:rFonts w:ascii="Lato" w:hAnsi="Lato" w:cs="Arial"/>
          <w:sz w:val="22"/>
          <w:szCs w:val="22"/>
        </w:rPr>
        <w:t>,</w:t>
      </w:r>
    </w:p>
    <w:p w14:paraId="36E53C49" w14:textId="39166790" w:rsidR="003B0D9E" w:rsidRDefault="003B0D9E" w:rsidP="005D5620">
      <w:pPr>
        <w:pStyle w:val="Tekstpodstawowy"/>
        <w:numPr>
          <w:ilvl w:val="1"/>
          <w:numId w:val="30"/>
        </w:numPr>
        <w:tabs>
          <w:tab w:val="left" w:pos="-6916"/>
        </w:tabs>
        <w:suppressAutoHyphens/>
        <w:autoSpaceDN w:val="0"/>
        <w:spacing w:line="288" w:lineRule="auto"/>
        <w:ind w:left="993" w:hanging="284"/>
        <w:jc w:val="both"/>
        <w:rPr>
          <w:rFonts w:ascii="Lato" w:hAnsi="Lato" w:cs="Arial"/>
          <w:sz w:val="22"/>
          <w:szCs w:val="22"/>
        </w:rPr>
      </w:pPr>
      <w:r w:rsidRPr="008A5B02">
        <w:rPr>
          <w:rFonts w:ascii="Lato" w:hAnsi="Lato" w:cs="Arial"/>
          <w:sz w:val="22"/>
          <w:szCs w:val="22"/>
        </w:rPr>
        <w:t>map</w:t>
      </w:r>
      <w:r>
        <w:rPr>
          <w:rFonts w:ascii="Lato" w:hAnsi="Lato" w:cs="Arial"/>
          <w:sz w:val="22"/>
          <w:szCs w:val="22"/>
        </w:rPr>
        <w:t>y</w:t>
      </w:r>
      <w:r w:rsidRPr="008A5B02">
        <w:rPr>
          <w:rFonts w:ascii="Lato" w:hAnsi="Lato" w:cs="Arial"/>
          <w:sz w:val="22"/>
          <w:szCs w:val="22"/>
        </w:rPr>
        <w:t xml:space="preserve"> przedstawiając</w:t>
      </w:r>
      <w:r>
        <w:rPr>
          <w:rFonts w:ascii="Lato" w:hAnsi="Lato" w:cs="Arial"/>
          <w:sz w:val="22"/>
          <w:szCs w:val="22"/>
        </w:rPr>
        <w:t>e</w:t>
      </w:r>
      <w:r w:rsidRPr="008A5B02">
        <w:rPr>
          <w:rFonts w:ascii="Lato" w:hAnsi="Lato" w:cs="Arial"/>
          <w:sz w:val="22"/>
          <w:szCs w:val="22"/>
        </w:rPr>
        <w:t xml:space="preserve"> zmiany jakie zaszły w</w:t>
      </w:r>
      <w:r>
        <w:rPr>
          <w:rFonts w:ascii="Lato" w:hAnsi="Lato" w:cs="Arial"/>
          <w:sz w:val="22"/>
          <w:szCs w:val="22"/>
        </w:rPr>
        <w:t> </w:t>
      </w:r>
      <w:r w:rsidRPr="008A5B02">
        <w:rPr>
          <w:rFonts w:ascii="Lato" w:hAnsi="Lato" w:cs="Arial"/>
          <w:sz w:val="22"/>
          <w:szCs w:val="22"/>
        </w:rPr>
        <w:t xml:space="preserve">rozwoju obszarów wiejskich w Polsce na przestrzeni </w:t>
      </w:r>
      <w:r>
        <w:rPr>
          <w:rFonts w:ascii="Lato" w:hAnsi="Lato" w:cs="Arial"/>
          <w:sz w:val="22"/>
          <w:szCs w:val="22"/>
        </w:rPr>
        <w:t xml:space="preserve">co najmniej 10 </w:t>
      </w:r>
      <w:r w:rsidRPr="008A5B02">
        <w:rPr>
          <w:rFonts w:ascii="Lato" w:hAnsi="Lato" w:cs="Arial"/>
          <w:sz w:val="22"/>
          <w:szCs w:val="22"/>
        </w:rPr>
        <w:t>lat</w:t>
      </w:r>
      <w:r>
        <w:rPr>
          <w:rStyle w:val="Odwoanieprzypisudolnego"/>
          <w:rFonts w:ascii="Lato" w:hAnsi="Lato" w:cs="Arial"/>
          <w:sz w:val="22"/>
          <w:szCs w:val="22"/>
        </w:rPr>
        <w:footnoteReference w:id="2"/>
      </w:r>
      <w:r>
        <w:rPr>
          <w:rFonts w:ascii="Lato" w:hAnsi="Lato" w:cs="Arial"/>
          <w:sz w:val="22"/>
          <w:szCs w:val="22"/>
        </w:rPr>
        <w:t>,</w:t>
      </w:r>
      <w:r w:rsidRPr="008A5B02">
        <w:rPr>
          <w:rFonts w:ascii="Lato" w:hAnsi="Lato" w:cs="Arial"/>
          <w:sz w:val="22"/>
          <w:szCs w:val="22"/>
        </w:rPr>
        <w:t xml:space="preserve"> </w:t>
      </w:r>
      <w:r>
        <w:rPr>
          <w:rFonts w:ascii="Lato" w:hAnsi="Lato" w:cs="Arial"/>
          <w:sz w:val="22"/>
          <w:szCs w:val="22"/>
        </w:rPr>
        <w:t>dot.</w:t>
      </w:r>
      <w:r w:rsidRPr="008A5B02">
        <w:rPr>
          <w:rFonts w:ascii="Lato" w:hAnsi="Lato" w:cs="Arial"/>
          <w:sz w:val="22"/>
          <w:szCs w:val="22"/>
        </w:rPr>
        <w:t xml:space="preserve"> obszar</w:t>
      </w:r>
      <w:r>
        <w:rPr>
          <w:rFonts w:ascii="Lato" w:hAnsi="Lato" w:cs="Arial"/>
          <w:sz w:val="22"/>
          <w:szCs w:val="22"/>
        </w:rPr>
        <w:t>ów</w:t>
      </w:r>
      <w:r w:rsidRPr="008A5B02">
        <w:rPr>
          <w:rFonts w:ascii="Lato" w:hAnsi="Lato" w:cs="Arial"/>
          <w:sz w:val="22"/>
          <w:szCs w:val="22"/>
        </w:rPr>
        <w:t xml:space="preserve"> tematyczn</w:t>
      </w:r>
      <w:r>
        <w:rPr>
          <w:rFonts w:ascii="Lato" w:hAnsi="Lato" w:cs="Arial"/>
          <w:sz w:val="22"/>
          <w:szCs w:val="22"/>
        </w:rPr>
        <w:t>ych</w:t>
      </w:r>
      <w:r w:rsidRPr="008A5B02">
        <w:rPr>
          <w:rFonts w:ascii="Lato" w:hAnsi="Lato" w:cs="Arial"/>
          <w:sz w:val="22"/>
          <w:szCs w:val="22"/>
        </w:rPr>
        <w:t xml:space="preserve"> wymienion</w:t>
      </w:r>
      <w:r>
        <w:rPr>
          <w:rFonts w:ascii="Lato" w:hAnsi="Lato" w:cs="Arial"/>
          <w:sz w:val="22"/>
          <w:szCs w:val="22"/>
        </w:rPr>
        <w:t>ych</w:t>
      </w:r>
      <w:r w:rsidRPr="008A5B02">
        <w:rPr>
          <w:rFonts w:ascii="Lato" w:hAnsi="Lato" w:cs="Arial"/>
          <w:sz w:val="22"/>
          <w:szCs w:val="22"/>
        </w:rPr>
        <w:t xml:space="preserve"> w</w:t>
      </w:r>
      <w:r>
        <w:rPr>
          <w:rFonts w:ascii="Lato" w:hAnsi="Lato" w:cs="Arial"/>
          <w:sz w:val="22"/>
          <w:szCs w:val="22"/>
        </w:rPr>
        <w:t> </w:t>
      </w:r>
      <w:r w:rsidR="00DA40F5">
        <w:rPr>
          <w:rFonts w:ascii="Lato" w:hAnsi="Lato" w:cs="Arial"/>
          <w:sz w:val="22"/>
          <w:szCs w:val="22"/>
        </w:rPr>
        <w:t>ust.</w:t>
      </w:r>
      <w:r w:rsidR="00140068">
        <w:rPr>
          <w:rFonts w:ascii="Lato" w:hAnsi="Lato" w:cs="Arial"/>
          <w:sz w:val="22"/>
          <w:szCs w:val="22"/>
        </w:rPr>
        <w:t> </w:t>
      </w:r>
      <w:r>
        <w:rPr>
          <w:rFonts w:ascii="Lato" w:hAnsi="Lato" w:cs="Arial"/>
          <w:sz w:val="22"/>
          <w:szCs w:val="22"/>
        </w:rPr>
        <w:t>8</w:t>
      </w:r>
      <w:r w:rsidR="003C7B00">
        <w:rPr>
          <w:rFonts w:ascii="Lato" w:hAnsi="Lato" w:cs="Arial"/>
          <w:sz w:val="22"/>
          <w:szCs w:val="22"/>
        </w:rPr>
        <w:t>,</w:t>
      </w:r>
    </w:p>
    <w:p w14:paraId="134684C1" w14:textId="2A18A52E" w:rsidR="003B0D9E" w:rsidRDefault="003B0D9E" w:rsidP="005D5620">
      <w:pPr>
        <w:pStyle w:val="Tekstpodstawowy"/>
        <w:numPr>
          <w:ilvl w:val="1"/>
          <w:numId w:val="30"/>
        </w:numPr>
        <w:tabs>
          <w:tab w:val="left" w:pos="-6916"/>
        </w:tabs>
        <w:suppressAutoHyphens/>
        <w:autoSpaceDN w:val="0"/>
        <w:spacing w:line="288" w:lineRule="auto"/>
        <w:ind w:left="993" w:hanging="284"/>
        <w:jc w:val="both"/>
        <w:rPr>
          <w:rFonts w:ascii="Lato" w:hAnsi="Lato" w:cs="Arial"/>
          <w:sz w:val="22"/>
          <w:szCs w:val="22"/>
        </w:rPr>
      </w:pPr>
      <w:r>
        <w:rPr>
          <w:rFonts w:ascii="Lato" w:hAnsi="Lato" w:cs="Arial"/>
          <w:sz w:val="22"/>
          <w:szCs w:val="22"/>
        </w:rPr>
        <w:t xml:space="preserve">do </w:t>
      </w:r>
      <w:r w:rsidRPr="002309F6">
        <w:rPr>
          <w:rFonts w:ascii="Lato" w:hAnsi="Lato" w:cs="Arial"/>
          <w:sz w:val="22"/>
          <w:szCs w:val="22"/>
        </w:rPr>
        <w:t xml:space="preserve">5 </w:t>
      </w:r>
      <w:r>
        <w:rPr>
          <w:rFonts w:ascii="Lato" w:hAnsi="Lato" w:cs="Arial"/>
          <w:sz w:val="22"/>
          <w:szCs w:val="22"/>
        </w:rPr>
        <w:t xml:space="preserve">map dla 5 różnych </w:t>
      </w:r>
      <w:r w:rsidRPr="002309F6">
        <w:rPr>
          <w:rFonts w:ascii="Lato" w:hAnsi="Lato" w:cs="Arial"/>
          <w:sz w:val="22"/>
          <w:szCs w:val="22"/>
        </w:rPr>
        <w:t>wskaźników</w:t>
      </w:r>
      <w:r>
        <w:rPr>
          <w:rFonts w:ascii="Lato" w:hAnsi="Lato" w:cs="Arial"/>
          <w:sz w:val="22"/>
          <w:szCs w:val="22"/>
        </w:rPr>
        <w:t xml:space="preserve"> wskazanych przez Zamawiającego, w tym: </w:t>
      </w:r>
      <w:r w:rsidRPr="001845D7">
        <w:rPr>
          <w:rFonts w:ascii="Lato" w:hAnsi="Lato" w:cs="Arial"/>
          <w:sz w:val="22"/>
          <w:szCs w:val="22"/>
        </w:rPr>
        <w:t>do 3 map</w:t>
      </w:r>
      <w:r w:rsidRPr="001845D7">
        <w:rPr>
          <w:rFonts w:ascii="Lato" w:hAnsi="Lato" w:cs="Arial"/>
          <w:sz w:val="22"/>
          <w:szCs w:val="22"/>
        </w:rPr>
        <w:tab/>
      </w:r>
      <w:r>
        <w:rPr>
          <w:rFonts w:ascii="Lato" w:hAnsi="Lato" w:cs="Arial"/>
          <w:sz w:val="22"/>
          <w:szCs w:val="22"/>
        </w:rPr>
        <w:t xml:space="preserve"> </w:t>
      </w:r>
      <w:r w:rsidRPr="001845D7">
        <w:rPr>
          <w:rFonts w:ascii="Lato" w:hAnsi="Lato" w:cs="Arial"/>
          <w:sz w:val="22"/>
          <w:szCs w:val="22"/>
        </w:rPr>
        <w:t xml:space="preserve">przedstawiających obecny stan poziomu rozwoju obszarów wiejskich w Polsce </w:t>
      </w:r>
      <w:r>
        <w:rPr>
          <w:rFonts w:ascii="Lato" w:hAnsi="Lato" w:cs="Arial"/>
          <w:sz w:val="22"/>
          <w:szCs w:val="22"/>
        </w:rPr>
        <w:t xml:space="preserve">i </w:t>
      </w:r>
      <w:r w:rsidRPr="001845D7">
        <w:rPr>
          <w:rFonts w:ascii="Lato" w:hAnsi="Lato" w:cs="Arial"/>
          <w:sz w:val="22"/>
          <w:szCs w:val="22"/>
        </w:rPr>
        <w:t>do 2 map</w:t>
      </w:r>
      <w:r w:rsidRPr="001845D7">
        <w:t xml:space="preserve"> </w:t>
      </w:r>
      <w:r w:rsidRPr="001845D7">
        <w:rPr>
          <w:rFonts w:ascii="Lato" w:hAnsi="Lato" w:cs="Arial"/>
          <w:sz w:val="22"/>
          <w:szCs w:val="22"/>
        </w:rPr>
        <w:t>przedstawiających zmiany jakie zaszły w rozwoju obszarów wiejskich w</w:t>
      </w:r>
      <w:r w:rsidR="00140068">
        <w:rPr>
          <w:rFonts w:ascii="Lato" w:hAnsi="Lato" w:cs="Arial"/>
          <w:sz w:val="22"/>
          <w:szCs w:val="22"/>
        </w:rPr>
        <w:t> </w:t>
      </w:r>
      <w:r w:rsidRPr="001845D7">
        <w:rPr>
          <w:rFonts w:ascii="Lato" w:hAnsi="Lato" w:cs="Arial"/>
          <w:sz w:val="22"/>
          <w:szCs w:val="22"/>
        </w:rPr>
        <w:t>Polsce na przestrzeni co najmniej 10 lat</w:t>
      </w:r>
      <w:r w:rsidR="003C7B00">
        <w:rPr>
          <w:rFonts w:ascii="Lato" w:hAnsi="Lato" w:cs="Arial"/>
          <w:sz w:val="22"/>
          <w:szCs w:val="22"/>
        </w:rPr>
        <w:t>;</w:t>
      </w:r>
    </w:p>
    <w:p w14:paraId="135F977D" w14:textId="7C95BCB0" w:rsidR="003B0D9E" w:rsidRDefault="00DA40F5" w:rsidP="005D5620">
      <w:pPr>
        <w:pStyle w:val="Tekstpodstawowy"/>
        <w:tabs>
          <w:tab w:val="left" w:pos="-6916"/>
        </w:tabs>
        <w:suppressAutoHyphens/>
        <w:autoSpaceDN w:val="0"/>
        <w:spacing w:line="288" w:lineRule="auto"/>
        <w:jc w:val="both"/>
        <w:rPr>
          <w:rFonts w:ascii="Lato" w:hAnsi="Lato" w:cs="Arial"/>
          <w:sz w:val="22"/>
          <w:szCs w:val="22"/>
        </w:rPr>
      </w:pPr>
      <w:r>
        <w:rPr>
          <w:rFonts w:ascii="Lato" w:hAnsi="Lato" w:cs="Arial"/>
          <w:sz w:val="22"/>
          <w:szCs w:val="22"/>
        </w:rPr>
        <w:t>2) o</w:t>
      </w:r>
      <w:r w:rsidR="003B0D9E">
        <w:rPr>
          <w:rFonts w:ascii="Lato" w:hAnsi="Lato" w:cs="Arial"/>
          <w:sz w:val="22"/>
          <w:szCs w:val="22"/>
        </w:rPr>
        <w:t>pisy map, zapisane w jednym edytowalnym pliku tekstowym w formacie .doc lub .docx, zawierające:</w:t>
      </w:r>
    </w:p>
    <w:p w14:paraId="554352CD" w14:textId="1025D78C" w:rsidR="003B0D9E" w:rsidRDefault="003B0D9E" w:rsidP="005D5620">
      <w:pPr>
        <w:pStyle w:val="Tekstpodstawowy"/>
        <w:numPr>
          <w:ilvl w:val="1"/>
          <w:numId w:val="34"/>
        </w:numPr>
        <w:tabs>
          <w:tab w:val="left" w:pos="-6916"/>
        </w:tabs>
        <w:suppressAutoHyphens/>
        <w:autoSpaceDN w:val="0"/>
        <w:spacing w:line="288" w:lineRule="auto"/>
        <w:ind w:left="993" w:hanging="284"/>
        <w:jc w:val="both"/>
        <w:rPr>
          <w:rFonts w:ascii="Lato" w:hAnsi="Lato" w:cs="Arial"/>
          <w:sz w:val="22"/>
          <w:szCs w:val="22"/>
        </w:rPr>
      </w:pPr>
      <w:r>
        <w:rPr>
          <w:rFonts w:ascii="Lato" w:hAnsi="Lato" w:cs="Arial"/>
          <w:sz w:val="22"/>
          <w:szCs w:val="22"/>
        </w:rPr>
        <w:t xml:space="preserve">nazwę i definicję wskaźników prezentowanych na mapach, o których mowa w </w:t>
      </w:r>
      <w:r w:rsidR="00DA40F5">
        <w:rPr>
          <w:rFonts w:ascii="Lato" w:hAnsi="Lato" w:cs="Arial"/>
          <w:sz w:val="22"/>
          <w:szCs w:val="22"/>
        </w:rPr>
        <w:t>pkt</w:t>
      </w:r>
      <w:r>
        <w:rPr>
          <w:rFonts w:ascii="Lato" w:hAnsi="Lato" w:cs="Arial"/>
          <w:sz w:val="22"/>
          <w:szCs w:val="22"/>
        </w:rPr>
        <w:t xml:space="preserve"> 1</w:t>
      </w:r>
      <w:r w:rsidR="003C7B00">
        <w:rPr>
          <w:rFonts w:ascii="Lato" w:hAnsi="Lato" w:cs="Arial"/>
          <w:sz w:val="22"/>
          <w:szCs w:val="22"/>
        </w:rPr>
        <w:t>,</w:t>
      </w:r>
    </w:p>
    <w:p w14:paraId="12CC6BC0" w14:textId="11DBAB07" w:rsidR="003B0D9E" w:rsidRDefault="003B0D9E" w:rsidP="005D5620">
      <w:pPr>
        <w:pStyle w:val="Tekstpodstawowy"/>
        <w:numPr>
          <w:ilvl w:val="1"/>
          <w:numId w:val="34"/>
        </w:numPr>
        <w:tabs>
          <w:tab w:val="left" w:pos="-6916"/>
        </w:tabs>
        <w:suppressAutoHyphens/>
        <w:autoSpaceDN w:val="0"/>
        <w:spacing w:line="288" w:lineRule="auto"/>
        <w:ind w:left="993" w:hanging="284"/>
        <w:jc w:val="both"/>
        <w:rPr>
          <w:rFonts w:ascii="Lato" w:hAnsi="Lato" w:cs="Arial"/>
          <w:sz w:val="22"/>
          <w:szCs w:val="22"/>
        </w:rPr>
      </w:pPr>
      <w:r>
        <w:rPr>
          <w:rFonts w:ascii="Lato" w:hAnsi="Lato" w:cs="Arial"/>
          <w:sz w:val="22"/>
          <w:szCs w:val="22"/>
        </w:rPr>
        <w:t>źródło danych prezentowanych na mapach, o których mowa w p</w:t>
      </w:r>
      <w:r w:rsidR="003C7B00">
        <w:rPr>
          <w:rFonts w:ascii="Lato" w:hAnsi="Lato" w:cs="Arial"/>
          <w:sz w:val="22"/>
          <w:szCs w:val="22"/>
        </w:rPr>
        <w:t>kt</w:t>
      </w:r>
      <w:r>
        <w:rPr>
          <w:rFonts w:ascii="Lato" w:hAnsi="Lato" w:cs="Arial"/>
          <w:sz w:val="22"/>
          <w:szCs w:val="22"/>
        </w:rPr>
        <w:t xml:space="preserve"> 1</w:t>
      </w:r>
      <w:r w:rsidR="003C7B00">
        <w:rPr>
          <w:rFonts w:ascii="Lato" w:hAnsi="Lato" w:cs="Arial"/>
          <w:sz w:val="22"/>
          <w:szCs w:val="22"/>
        </w:rPr>
        <w:t>,</w:t>
      </w:r>
    </w:p>
    <w:p w14:paraId="474E6018" w14:textId="4FA85FC5" w:rsidR="003B0D9E" w:rsidRDefault="003B0D9E" w:rsidP="005D5620">
      <w:pPr>
        <w:pStyle w:val="Tekstpodstawowy"/>
        <w:numPr>
          <w:ilvl w:val="1"/>
          <w:numId w:val="34"/>
        </w:numPr>
        <w:tabs>
          <w:tab w:val="left" w:pos="-6916"/>
        </w:tabs>
        <w:suppressAutoHyphens/>
        <w:autoSpaceDN w:val="0"/>
        <w:spacing w:line="288" w:lineRule="auto"/>
        <w:ind w:left="993" w:hanging="284"/>
        <w:jc w:val="both"/>
        <w:rPr>
          <w:rFonts w:ascii="Lato" w:hAnsi="Lato" w:cs="Arial"/>
          <w:sz w:val="22"/>
          <w:szCs w:val="22"/>
        </w:rPr>
      </w:pPr>
      <w:r>
        <w:rPr>
          <w:rFonts w:ascii="Lato" w:hAnsi="Lato" w:cs="Arial"/>
          <w:sz w:val="22"/>
          <w:szCs w:val="22"/>
        </w:rPr>
        <w:t>syntetyczne i konkretne wnioski lub rekomendacje dla polityki rozwoju obszarów wiejskich wynikające z informacji prezentowanych na mapach, o których mowa w p</w:t>
      </w:r>
      <w:r w:rsidR="003C7B00">
        <w:rPr>
          <w:rFonts w:ascii="Lato" w:hAnsi="Lato" w:cs="Arial"/>
          <w:sz w:val="22"/>
          <w:szCs w:val="22"/>
        </w:rPr>
        <w:t>kt</w:t>
      </w:r>
      <w:r>
        <w:rPr>
          <w:rFonts w:ascii="Lato" w:hAnsi="Lato" w:cs="Arial"/>
          <w:sz w:val="22"/>
          <w:szCs w:val="22"/>
        </w:rPr>
        <w:t xml:space="preserve"> 1 (</w:t>
      </w:r>
      <w:r w:rsidRPr="003D61B9">
        <w:rPr>
          <w:rFonts w:ascii="Lato" w:hAnsi="Lato" w:cs="Arial"/>
          <w:sz w:val="22"/>
          <w:szCs w:val="22"/>
        </w:rPr>
        <w:t>od 1</w:t>
      </w:r>
      <w:r>
        <w:rPr>
          <w:rFonts w:ascii="Lato" w:hAnsi="Lato" w:cs="Arial"/>
          <w:sz w:val="22"/>
          <w:szCs w:val="22"/>
        </w:rPr>
        <w:t xml:space="preserve"> </w:t>
      </w:r>
      <w:r w:rsidRPr="003D61B9">
        <w:rPr>
          <w:rFonts w:ascii="Lato" w:hAnsi="Lato" w:cs="Arial"/>
          <w:sz w:val="22"/>
          <w:szCs w:val="22"/>
        </w:rPr>
        <w:t>000 do</w:t>
      </w:r>
      <w:r>
        <w:rPr>
          <w:rFonts w:ascii="Lato" w:hAnsi="Lato" w:cs="Arial"/>
          <w:sz w:val="22"/>
          <w:szCs w:val="22"/>
        </w:rPr>
        <w:t> </w:t>
      </w:r>
      <w:r w:rsidRPr="003D61B9">
        <w:rPr>
          <w:rFonts w:ascii="Lato" w:hAnsi="Lato" w:cs="Arial"/>
          <w:sz w:val="22"/>
          <w:szCs w:val="22"/>
        </w:rPr>
        <w:t>1</w:t>
      </w:r>
      <w:r>
        <w:rPr>
          <w:rFonts w:ascii="Lato" w:hAnsi="Lato" w:cs="Arial"/>
          <w:sz w:val="22"/>
          <w:szCs w:val="22"/>
        </w:rPr>
        <w:t xml:space="preserve"> </w:t>
      </w:r>
      <w:r w:rsidRPr="003D61B9">
        <w:rPr>
          <w:rFonts w:ascii="Lato" w:hAnsi="Lato" w:cs="Arial"/>
          <w:sz w:val="22"/>
          <w:szCs w:val="22"/>
        </w:rPr>
        <w:t>200 znaków bez spacji</w:t>
      </w:r>
      <w:r>
        <w:rPr>
          <w:rFonts w:ascii="Lato" w:hAnsi="Lato" w:cs="Arial"/>
          <w:sz w:val="22"/>
          <w:szCs w:val="22"/>
        </w:rPr>
        <w:t>)</w:t>
      </w:r>
      <w:r w:rsidR="003C7B00">
        <w:rPr>
          <w:rFonts w:ascii="Lato" w:hAnsi="Lato" w:cs="Arial"/>
          <w:sz w:val="22"/>
          <w:szCs w:val="22"/>
        </w:rPr>
        <w:t>;</w:t>
      </w:r>
    </w:p>
    <w:p w14:paraId="24C94D2A" w14:textId="74EF5317" w:rsidR="003B0D9E" w:rsidRPr="00F528B6" w:rsidRDefault="003C7B00" w:rsidP="005D5620">
      <w:pPr>
        <w:pStyle w:val="Tekstpodstawowy"/>
        <w:tabs>
          <w:tab w:val="left" w:pos="-6916"/>
        </w:tabs>
        <w:suppressAutoHyphens/>
        <w:autoSpaceDN w:val="0"/>
        <w:spacing w:line="288" w:lineRule="auto"/>
        <w:jc w:val="both"/>
        <w:rPr>
          <w:rFonts w:ascii="Lato" w:hAnsi="Lato" w:cs="Arial"/>
          <w:sz w:val="22"/>
          <w:szCs w:val="22"/>
        </w:rPr>
      </w:pPr>
      <w:r>
        <w:rPr>
          <w:rFonts w:ascii="Lato" w:hAnsi="Lato" w:cs="Arial"/>
          <w:sz w:val="22"/>
          <w:szCs w:val="22"/>
        </w:rPr>
        <w:t>3)</w:t>
      </w:r>
      <w:r w:rsidR="00D839EB">
        <w:rPr>
          <w:rFonts w:ascii="Lato" w:hAnsi="Lato" w:cs="Arial"/>
          <w:sz w:val="22"/>
          <w:szCs w:val="22"/>
        </w:rPr>
        <w:t xml:space="preserve"> </w:t>
      </w:r>
      <w:r>
        <w:rPr>
          <w:rFonts w:ascii="Lato" w:hAnsi="Lato" w:cs="Arial"/>
          <w:sz w:val="22"/>
          <w:szCs w:val="22"/>
        </w:rPr>
        <w:t>b</w:t>
      </w:r>
      <w:r w:rsidR="003B0D9E">
        <w:rPr>
          <w:rFonts w:ascii="Lato" w:hAnsi="Lato" w:cs="Arial"/>
          <w:sz w:val="22"/>
          <w:szCs w:val="22"/>
        </w:rPr>
        <w:t>az</w:t>
      </w:r>
      <w:r>
        <w:rPr>
          <w:rFonts w:ascii="Lato" w:hAnsi="Lato" w:cs="Arial"/>
          <w:sz w:val="22"/>
          <w:szCs w:val="22"/>
        </w:rPr>
        <w:t>ę</w:t>
      </w:r>
      <w:r w:rsidR="003B0D9E">
        <w:rPr>
          <w:rFonts w:ascii="Lato" w:hAnsi="Lato" w:cs="Arial"/>
          <w:sz w:val="22"/>
          <w:szCs w:val="22"/>
        </w:rPr>
        <w:t xml:space="preserve"> danych</w:t>
      </w:r>
      <w:r w:rsidR="003B0D9E" w:rsidRPr="00F528B6">
        <w:rPr>
          <w:rFonts w:ascii="Lato" w:hAnsi="Lato" w:cs="Arial"/>
          <w:sz w:val="22"/>
          <w:szCs w:val="22"/>
        </w:rPr>
        <w:t xml:space="preserve"> </w:t>
      </w:r>
      <w:r w:rsidR="003B0D9E">
        <w:rPr>
          <w:rFonts w:ascii="Lato" w:hAnsi="Lato" w:cs="Arial"/>
          <w:sz w:val="22"/>
          <w:szCs w:val="22"/>
        </w:rPr>
        <w:t xml:space="preserve">w formacie </w:t>
      </w:r>
      <w:r w:rsidR="003B0D9E" w:rsidRPr="00F528B6">
        <w:rPr>
          <w:rFonts w:ascii="Lato" w:hAnsi="Lato" w:cs="Arial"/>
          <w:sz w:val="22"/>
          <w:szCs w:val="22"/>
        </w:rPr>
        <w:t>.xls</w:t>
      </w:r>
      <w:r w:rsidR="003B0D9E">
        <w:rPr>
          <w:rFonts w:ascii="Lato" w:hAnsi="Lato" w:cs="Arial"/>
          <w:sz w:val="22"/>
          <w:szCs w:val="22"/>
        </w:rPr>
        <w:t xml:space="preserve"> albo</w:t>
      </w:r>
      <w:r w:rsidR="003B0D9E" w:rsidRPr="00F528B6">
        <w:rPr>
          <w:rFonts w:ascii="Lato" w:hAnsi="Lato" w:cs="Arial"/>
          <w:sz w:val="22"/>
          <w:szCs w:val="22"/>
        </w:rPr>
        <w:t xml:space="preserve"> .xlsx.</w:t>
      </w:r>
      <w:r w:rsidR="003B0D9E">
        <w:rPr>
          <w:rFonts w:ascii="Lato" w:hAnsi="Lato" w:cs="Arial"/>
          <w:sz w:val="22"/>
          <w:szCs w:val="22"/>
        </w:rPr>
        <w:t>, prezentując</w:t>
      </w:r>
      <w:r>
        <w:rPr>
          <w:rFonts w:ascii="Lato" w:hAnsi="Lato" w:cs="Arial"/>
          <w:sz w:val="22"/>
          <w:szCs w:val="22"/>
        </w:rPr>
        <w:t>ą</w:t>
      </w:r>
      <w:r w:rsidR="003B0D9E">
        <w:rPr>
          <w:rFonts w:ascii="Lato" w:hAnsi="Lato" w:cs="Arial"/>
          <w:sz w:val="22"/>
          <w:szCs w:val="22"/>
        </w:rPr>
        <w:t xml:space="preserve"> wartości wskaźników </w:t>
      </w:r>
      <w:r w:rsidR="003B0D9E" w:rsidRPr="00F528B6">
        <w:rPr>
          <w:rFonts w:ascii="Lato" w:hAnsi="Lato" w:cs="Arial"/>
          <w:sz w:val="22"/>
          <w:szCs w:val="22"/>
        </w:rPr>
        <w:t>użyt</w:t>
      </w:r>
      <w:r w:rsidR="003B0D9E">
        <w:rPr>
          <w:rFonts w:ascii="Lato" w:hAnsi="Lato" w:cs="Arial"/>
          <w:sz w:val="22"/>
          <w:szCs w:val="22"/>
        </w:rPr>
        <w:t>ych</w:t>
      </w:r>
      <w:r w:rsidR="003B0D9E" w:rsidRPr="00F528B6">
        <w:rPr>
          <w:rFonts w:ascii="Lato" w:hAnsi="Lato" w:cs="Arial"/>
          <w:sz w:val="22"/>
          <w:szCs w:val="22"/>
        </w:rPr>
        <w:t xml:space="preserve"> do</w:t>
      </w:r>
      <w:r w:rsidR="00140068">
        <w:rPr>
          <w:rFonts w:ascii="Lato" w:hAnsi="Lato" w:cs="Arial"/>
          <w:sz w:val="22"/>
          <w:szCs w:val="22"/>
        </w:rPr>
        <w:t> </w:t>
      </w:r>
      <w:r w:rsidR="003B0D9E" w:rsidRPr="00F528B6">
        <w:rPr>
          <w:rFonts w:ascii="Lato" w:hAnsi="Lato" w:cs="Arial"/>
          <w:sz w:val="22"/>
          <w:szCs w:val="22"/>
        </w:rPr>
        <w:t>opracowania map</w:t>
      </w:r>
      <w:r w:rsidR="003B0D9E">
        <w:rPr>
          <w:rFonts w:ascii="Lato" w:hAnsi="Lato" w:cs="Arial"/>
          <w:sz w:val="22"/>
          <w:szCs w:val="22"/>
        </w:rPr>
        <w:t>, o których mowa w p</w:t>
      </w:r>
      <w:r>
        <w:rPr>
          <w:rFonts w:ascii="Lato" w:hAnsi="Lato" w:cs="Arial"/>
          <w:sz w:val="22"/>
          <w:szCs w:val="22"/>
        </w:rPr>
        <w:t>kt</w:t>
      </w:r>
      <w:r w:rsidR="003B0D9E">
        <w:rPr>
          <w:rFonts w:ascii="Lato" w:hAnsi="Lato" w:cs="Arial"/>
          <w:sz w:val="22"/>
          <w:szCs w:val="22"/>
        </w:rPr>
        <w:t xml:space="preserve"> 1 wraz ze wskazaniem województwa, powiatu i</w:t>
      </w:r>
      <w:r w:rsidR="00140068">
        <w:rPr>
          <w:rFonts w:ascii="Lato" w:hAnsi="Lato" w:cs="Arial"/>
          <w:sz w:val="22"/>
          <w:szCs w:val="22"/>
        </w:rPr>
        <w:t> </w:t>
      </w:r>
      <w:r w:rsidR="003B0D9E">
        <w:rPr>
          <w:rFonts w:ascii="Lato" w:hAnsi="Lato" w:cs="Arial"/>
          <w:sz w:val="22"/>
          <w:szCs w:val="22"/>
        </w:rPr>
        <w:t>gminy –</w:t>
      </w:r>
      <w:r w:rsidR="00A00D00">
        <w:rPr>
          <w:rFonts w:ascii="Lato" w:hAnsi="Lato" w:cs="Arial"/>
          <w:sz w:val="22"/>
          <w:szCs w:val="22"/>
        </w:rPr>
        <w:t xml:space="preserve"> </w:t>
      </w:r>
      <w:r w:rsidR="003B0D9E" w:rsidRPr="00F528B6">
        <w:rPr>
          <w:rFonts w:ascii="Lato" w:hAnsi="Lato" w:cs="Arial"/>
          <w:sz w:val="22"/>
          <w:szCs w:val="22"/>
        </w:rPr>
        <w:t>w przypadku dostępności danych na poziomie gmin</w:t>
      </w:r>
      <w:r>
        <w:rPr>
          <w:rFonts w:ascii="Lato" w:hAnsi="Lato" w:cs="Arial"/>
          <w:sz w:val="22"/>
          <w:szCs w:val="22"/>
        </w:rPr>
        <w:t>.</w:t>
      </w:r>
    </w:p>
    <w:p w14:paraId="59A212EE" w14:textId="5D2E3AAB" w:rsidR="003B0D9E" w:rsidRDefault="003B0D9E" w:rsidP="005D5620">
      <w:pPr>
        <w:pStyle w:val="Tekstpodstawowy"/>
        <w:numPr>
          <w:ilvl w:val="0"/>
          <w:numId w:val="7"/>
        </w:numPr>
        <w:tabs>
          <w:tab w:val="left" w:pos="-6916"/>
        </w:tabs>
        <w:suppressAutoHyphens/>
        <w:autoSpaceDN w:val="0"/>
        <w:spacing w:before="120" w:after="120" w:line="288" w:lineRule="auto"/>
        <w:ind w:left="357" w:hanging="357"/>
        <w:jc w:val="both"/>
        <w:rPr>
          <w:rFonts w:ascii="Lato" w:hAnsi="Lato" w:cs="Arial"/>
          <w:sz w:val="22"/>
          <w:szCs w:val="22"/>
        </w:rPr>
      </w:pPr>
      <w:r>
        <w:rPr>
          <w:rFonts w:ascii="Lato" w:hAnsi="Lato" w:cs="Arial"/>
          <w:sz w:val="22"/>
          <w:szCs w:val="22"/>
        </w:rPr>
        <w:t xml:space="preserve">Mapy, o których mowa w </w:t>
      </w:r>
      <w:r w:rsidR="003C7B00">
        <w:rPr>
          <w:rFonts w:ascii="Lato" w:hAnsi="Lato" w:cs="Arial"/>
          <w:sz w:val="22"/>
          <w:szCs w:val="22"/>
        </w:rPr>
        <w:t xml:space="preserve">ust. 1 </w:t>
      </w:r>
      <w:r>
        <w:rPr>
          <w:rFonts w:ascii="Lato" w:hAnsi="Lato" w:cs="Arial"/>
          <w:sz w:val="22"/>
          <w:szCs w:val="22"/>
        </w:rPr>
        <w:t>p</w:t>
      </w:r>
      <w:r w:rsidR="003C7B00">
        <w:rPr>
          <w:rFonts w:ascii="Lato" w:hAnsi="Lato" w:cs="Arial"/>
          <w:sz w:val="22"/>
          <w:szCs w:val="22"/>
        </w:rPr>
        <w:t>kt</w:t>
      </w:r>
      <w:r>
        <w:rPr>
          <w:rFonts w:ascii="Lato" w:hAnsi="Lato" w:cs="Arial"/>
          <w:sz w:val="22"/>
          <w:szCs w:val="22"/>
        </w:rPr>
        <w:t xml:space="preserve"> 1 litera a i b będą prezentowały wskaźniki przedstawione w ofercie, z zastrzeżeniem </w:t>
      </w:r>
      <w:r w:rsidR="003C7B00">
        <w:rPr>
          <w:rFonts w:ascii="Lato" w:hAnsi="Lato" w:cs="Arial"/>
          <w:sz w:val="22"/>
          <w:szCs w:val="22"/>
        </w:rPr>
        <w:t>ust.</w:t>
      </w:r>
      <w:r>
        <w:rPr>
          <w:rFonts w:ascii="Lato" w:hAnsi="Lato" w:cs="Arial"/>
          <w:sz w:val="22"/>
          <w:szCs w:val="22"/>
        </w:rPr>
        <w:t xml:space="preserve"> 9.</w:t>
      </w:r>
    </w:p>
    <w:p w14:paraId="39BD2A06" w14:textId="3DD1F2F4" w:rsidR="003B0D9E" w:rsidRPr="000C2A1A" w:rsidRDefault="003B0D9E" w:rsidP="005D5620">
      <w:pPr>
        <w:pStyle w:val="Tekstpodstawowy"/>
        <w:numPr>
          <w:ilvl w:val="0"/>
          <w:numId w:val="7"/>
        </w:numPr>
        <w:tabs>
          <w:tab w:val="left" w:pos="-6916"/>
        </w:tabs>
        <w:suppressAutoHyphens/>
        <w:autoSpaceDN w:val="0"/>
        <w:spacing w:before="120" w:after="120" w:line="288" w:lineRule="auto"/>
        <w:ind w:left="357" w:hanging="357"/>
        <w:jc w:val="both"/>
        <w:rPr>
          <w:rFonts w:ascii="Lato" w:hAnsi="Lato" w:cs="Arial"/>
          <w:sz w:val="22"/>
          <w:szCs w:val="22"/>
        </w:rPr>
      </w:pPr>
      <w:r w:rsidRPr="000C2A1A">
        <w:rPr>
          <w:rFonts w:ascii="Lato" w:hAnsi="Lato" w:cs="Arial"/>
          <w:sz w:val="22"/>
          <w:szCs w:val="22"/>
        </w:rPr>
        <w:t xml:space="preserve">Wykonawca będzie </w:t>
      </w:r>
      <w:r>
        <w:rPr>
          <w:rFonts w:ascii="Lato" w:hAnsi="Lato" w:cs="Arial"/>
          <w:sz w:val="22"/>
          <w:szCs w:val="22"/>
        </w:rPr>
        <w:t>sam pozyskiwał dane</w:t>
      </w:r>
      <w:r w:rsidRPr="000C2A1A">
        <w:rPr>
          <w:rFonts w:ascii="Lato" w:hAnsi="Lato" w:cs="Arial"/>
          <w:sz w:val="22"/>
          <w:szCs w:val="22"/>
        </w:rPr>
        <w:t xml:space="preserve"> </w:t>
      </w:r>
      <w:r>
        <w:rPr>
          <w:rFonts w:ascii="Lato" w:hAnsi="Lato" w:cs="Arial"/>
          <w:sz w:val="22"/>
          <w:szCs w:val="22"/>
        </w:rPr>
        <w:t>niezbędne do</w:t>
      </w:r>
      <w:r w:rsidRPr="000C2A1A">
        <w:rPr>
          <w:rFonts w:ascii="Lato" w:hAnsi="Lato" w:cs="Arial"/>
          <w:sz w:val="22"/>
          <w:szCs w:val="22"/>
        </w:rPr>
        <w:t xml:space="preserve"> wykonania map</w:t>
      </w:r>
      <w:r>
        <w:rPr>
          <w:rFonts w:ascii="Lato" w:hAnsi="Lato" w:cs="Arial"/>
          <w:sz w:val="22"/>
          <w:szCs w:val="22"/>
        </w:rPr>
        <w:t>,</w:t>
      </w:r>
      <w:r w:rsidRPr="000C2A1A">
        <w:rPr>
          <w:rFonts w:ascii="Lato" w:hAnsi="Lato" w:cs="Arial"/>
          <w:sz w:val="22"/>
          <w:szCs w:val="22"/>
        </w:rPr>
        <w:t xml:space="preserve"> </w:t>
      </w:r>
      <w:r>
        <w:rPr>
          <w:rFonts w:ascii="Lato" w:hAnsi="Lato" w:cs="Arial"/>
          <w:sz w:val="22"/>
          <w:szCs w:val="22"/>
        </w:rPr>
        <w:t xml:space="preserve">o których mowa w </w:t>
      </w:r>
      <w:r w:rsidR="003C7B00">
        <w:rPr>
          <w:rFonts w:ascii="Lato" w:hAnsi="Lato" w:cs="Arial"/>
          <w:sz w:val="22"/>
          <w:szCs w:val="22"/>
        </w:rPr>
        <w:t xml:space="preserve">ust. 1 </w:t>
      </w:r>
      <w:r>
        <w:rPr>
          <w:rFonts w:ascii="Lato" w:hAnsi="Lato" w:cs="Arial"/>
          <w:sz w:val="22"/>
          <w:szCs w:val="22"/>
        </w:rPr>
        <w:t>p</w:t>
      </w:r>
      <w:r w:rsidR="003C7B00">
        <w:rPr>
          <w:rFonts w:ascii="Lato" w:hAnsi="Lato" w:cs="Arial"/>
          <w:sz w:val="22"/>
          <w:szCs w:val="22"/>
        </w:rPr>
        <w:t>kt</w:t>
      </w:r>
      <w:r>
        <w:rPr>
          <w:rFonts w:ascii="Lato" w:hAnsi="Lato" w:cs="Arial"/>
          <w:sz w:val="22"/>
          <w:szCs w:val="22"/>
        </w:rPr>
        <w:t xml:space="preserve"> 1.</w:t>
      </w:r>
    </w:p>
    <w:p w14:paraId="290201CC" w14:textId="69B73FB3" w:rsidR="003B0D9E" w:rsidRDefault="003B0D9E" w:rsidP="005D5620">
      <w:pPr>
        <w:pStyle w:val="Tekstpodstawowy"/>
        <w:numPr>
          <w:ilvl w:val="0"/>
          <w:numId w:val="7"/>
        </w:numPr>
        <w:tabs>
          <w:tab w:val="left" w:pos="-6916"/>
        </w:tabs>
        <w:suppressAutoHyphens/>
        <w:autoSpaceDN w:val="0"/>
        <w:spacing w:before="120" w:after="120" w:line="288" w:lineRule="auto"/>
        <w:ind w:left="357" w:hanging="357"/>
        <w:jc w:val="both"/>
        <w:rPr>
          <w:rFonts w:ascii="Lato" w:hAnsi="Lato" w:cs="Arial"/>
          <w:sz w:val="22"/>
          <w:szCs w:val="22"/>
        </w:rPr>
      </w:pPr>
      <w:r w:rsidRPr="00F528B6">
        <w:rPr>
          <w:rFonts w:ascii="Lato" w:hAnsi="Lato" w:cs="Arial"/>
          <w:sz w:val="22"/>
          <w:szCs w:val="22"/>
        </w:rPr>
        <w:t xml:space="preserve">Każda </w:t>
      </w:r>
      <w:r>
        <w:rPr>
          <w:rFonts w:ascii="Lato" w:hAnsi="Lato" w:cs="Arial"/>
          <w:sz w:val="22"/>
          <w:szCs w:val="22"/>
        </w:rPr>
        <w:t xml:space="preserve">z </w:t>
      </w:r>
      <w:r w:rsidRPr="00F528B6">
        <w:rPr>
          <w:rFonts w:ascii="Lato" w:hAnsi="Lato" w:cs="Arial"/>
          <w:sz w:val="22"/>
          <w:szCs w:val="22"/>
        </w:rPr>
        <w:t>map</w:t>
      </w:r>
      <w:r>
        <w:rPr>
          <w:rFonts w:ascii="Lato" w:hAnsi="Lato" w:cs="Arial"/>
          <w:sz w:val="22"/>
          <w:szCs w:val="22"/>
        </w:rPr>
        <w:t xml:space="preserve">, o których mowa w </w:t>
      </w:r>
      <w:r w:rsidR="003C7B00">
        <w:rPr>
          <w:rFonts w:ascii="Lato" w:hAnsi="Lato" w:cs="Arial"/>
          <w:sz w:val="22"/>
          <w:szCs w:val="22"/>
        </w:rPr>
        <w:t xml:space="preserve">ust. 1 </w:t>
      </w:r>
      <w:r>
        <w:rPr>
          <w:rFonts w:ascii="Lato" w:hAnsi="Lato" w:cs="Arial"/>
          <w:sz w:val="22"/>
          <w:szCs w:val="22"/>
        </w:rPr>
        <w:t>p</w:t>
      </w:r>
      <w:r w:rsidR="003C7B00">
        <w:rPr>
          <w:rFonts w:ascii="Lato" w:hAnsi="Lato" w:cs="Arial"/>
          <w:sz w:val="22"/>
          <w:szCs w:val="22"/>
        </w:rPr>
        <w:t>kt</w:t>
      </w:r>
      <w:r>
        <w:rPr>
          <w:rFonts w:ascii="Lato" w:hAnsi="Lato" w:cs="Arial"/>
          <w:sz w:val="22"/>
          <w:szCs w:val="22"/>
        </w:rPr>
        <w:t xml:space="preserve"> 1</w:t>
      </w:r>
      <w:r w:rsidRPr="00F528B6">
        <w:rPr>
          <w:rFonts w:ascii="Lato" w:hAnsi="Lato" w:cs="Arial"/>
          <w:sz w:val="22"/>
          <w:szCs w:val="22"/>
        </w:rPr>
        <w:t xml:space="preserve"> </w:t>
      </w:r>
      <w:r>
        <w:rPr>
          <w:rFonts w:ascii="Lato" w:hAnsi="Lato" w:cs="Arial"/>
          <w:sz w:val="22"/>
          <w:szCs w:val="22"/>
        </w:rPr>
        <w:t xml:space="preserve">litera a </w:t>
      </w:r>
      <w:r w:rsidRPr="00F528B6">
        <w:rPr>
          <w:rFonts w:ascii="Lato" w:hAnsi="Lato" w:cs="Arial"/>
          <w:sz w:val="22"/>
          <w:szCs w:val="22"/>
        </w:rPr>
        <w:t xml:space="preserve">będzie prezentowała informacje dotyczące innego wskaźnika. </w:t>
      </w:r>
    </w:p>
    <w:p w14:paraId="4D0BABE0" w14:textId="2835414E" w:rsidR="003B0D9E" w:rsidRPr="00F528B6" w:rsidRDefault="003B0D9E" w:rsidP="005D5620">
      <w:pPr>
        <w:pStyle w:val="Tekstpodstawowy"/>
        <w:numPr>
          <w:ilvl w:val="0"/>
          <w:numId w:val="7"/>
        </w:numPr>
        <w:tabs>
          <w:tab w:val="left" w:pos="-6916"/>
        </w:tabs>
        <w:suppressAutoHyphens/>
        <w:autoSpaceDN w:val="0"/>
        <w:spacing w:before="120" w:after="120" w:line="288" w:lineRule="auto"/>
        <w:ind w:left="357" w:hanging="357"/>
        <w:jc w:val="both"/>
        <w:rPr>
          <w:rFonts w:ascii="Lato" w:hAnsi="Lato" w:cs="Arial"/>
          <w:sz w:val="22"/>
          <w:szCs w:val="22"/>
        </w:rPr>
      </w:pPr>
      <w:r w:rsidRPr="00F528B6">
        <w:rPr>
          <w:rFonts w:ascii="Lato" w:hAnsi="Lato" w:cs="Arial"/>
          <w:sz w:val="22"/>
          <w:szCs w:val="22"/>
        </w:rPr>
        <w:t xml:space="preserve">Każda </w:t>
      </w:r>
      <w:r>
        <w:rPr>
          <w:rFonts w:ascii="Lato" w:hAnsi="Lato" w:cs="Arial"/>
          <w:sz w:val="22"/>
          <w:szCs w:val="22"/>
        </w:rPr>
        <w:t xml:space="preserve">z </w:t>
      </w:r>
      <w:r w:rsidRPr="00F528B6">
        <w:rPr>
          <w:rFonts w:ascii="Lato" w:hAnsi="Lato" w:cs="Arial"/>
          <w:sz w:val="22"/>
          <w:szCs w:val="22"/>
        </w:rPr>
        <w:t>map</w:t>
      </w:r>
      <w:r>
        <w:rPr>
          <w:rFonts w:ascii="Lato" w:hAnsi="Lato" w:cs="Arial"/>
          <w:sz w:val="22"/>
          <w:szCs w:val="22"/>
        </w:rPr>
        <w:t xml:space="preserve">, o których mowa w </w:t>
      </w:r>
      <w:r w:rsidR="003C7B00">
        <w:rPr>
          <w:rFonts w:ascii="Lato" w:hAnsi="Lato" w:cs="Arial"/>
          <w:sz w:val="22"/>
          <w:szCs w:val="22"/>
        </w:rPr>
        <w:t>ust. 1 pkt</w:t>
      </w:r>
      <w:r>
        <w:rPr>
          <w:rFonts w:ascii="Lato" w:hAnsi="Lato" w:cs="Arial"/>
          <w:sz w:val="22"/>
          <w:szCs w:val="22"/>
        </w:rPr>
        <w:t xml:space="preserve"> 1</w:t>
      </w:r>
      <w:r w:rsidRPr="00F528B6">
        <w:rPr>
          <w:rFonts w:ascii="Lato" w:hAnsi="Lato" w:cs="Arial"/>
          <w:sz w:val="22"/>
          <w:szCs w:val="22"/>
        </w:rPr>
        <w:t xml:space="preserve"> </w:t>
      </w:r>
      <w:r>
        <w:rPr>
          <w:rFonts w:ascii="Lato" w:hAnsi="Lato" w:cs="Arial"/>
          <w:sz w:val="22"/>
          <w:szCs w:val="22"/>
        </w:rPr>
        <w:t xml:space="preserve">litera b </w:t>
      </w:r>
      <w:r w:rsidRPr="00F528B6">
        <w:rPr>
          <w:rFonts w:ascii="Lato" w:hAnsi="Lato" w:cs="Arial"/>
          <w:sz w:val="22"/>
          <w:szCs w:val="22"/>
        </w:rPr>
        <w:t xml:space="preserve">będzie prezentowała informacje dotyczące </w:t>
      </w:r>
      <w:r>
        <w:rPr>
          <w:rFonts w:ascii="Lato" w:hAnsi="Lato" w:cs="Arial"/>
          <w:sz w:val="22"/>
          <w:szCs w:val="22"/>
        </w:rPr>
        <w:t xml:space="preserve">zmian wartości </w:t>
      </w:r>
      <w:r w:rsidRPr="00F528B6">
        <w:rPr>
          <w:rFonts w:ascii="Lato" w:hAnsi="Lato" w:cs="Arial"/>
          <w:sz w:val="22"/>
          <w:szCs w:val="22"/>
        </w:rPr>
        <w:t xml:space="preserve">innego wskaźnika. </w:t>
      </w:r>
    </w:p>
    <w:p w14:paraId="53CD9620" w14:textId="66EEC801" w:rsidR="003B0D9E" w:rsidRPr="00F528B6" w:rsidRDefault="003B0D9E" w:rsidP="005D5620">
      <w:pPr>
        <w:pStyle w:val="Tekstpodstawowy"/>
        <w:numPr>
          <w:ilvl w:val="0"/>
          <w:numId w:val="7"/>
        </w:numPr>
        <w:tabs>
          <w:tab w:val="left" w:pos="-6916"/>
        </w:tabs>
        <w:suppressAutoHyphens/>
        <w:autoSpaceDN w:val="0"/>
        <w:spacing w:before="120" w:after="120" w:line="288" w:lineRule="auto"/>
        <w:ind w:left="357" w:hanging="357"/>
        <w:jc w:val="both"/>
        <w:rPr>
          <w:rFonts w:ascii="Lato" w:hAnsi="Lato" w:cs="Arial"/>
          <w:sz w:val="22"/>
          <w:szCs w:val="22"/>
        </w:rPr>
      </w:pPr>
      <w:r w:rsidRPr="00F528B6">
        <w:rPr>
          <w:rFonts w:ascii="Lato" w:hAnsi="Lato" w:cs="Arial"/>
          <w:sz w:val="22"/>
          <w:szCs w:val="22"/>
        </w:rPr>
        <w:t>Mapy</w:t>
      </w:r>
      <w:r>
        <w:rPr>
          <w:rFonts w:ascii="Lato" w:hAnsi="Lato" w:cs="Arial"/>
          <w:sz w:val="22"/>
          <w:szCs w:val="22"/>
        </w:rPr>
        <w:t xml:space="preserve">, o których mowa w </w:t>
      </w:r>
      <w:r w:rsidR="003C7B00">
        <w:rPr>
          <w:rFonts w:ascii="Lato" w:hAnsi="Lato" w:cs="Arial"/>
          <w:sz w:val="22"/>
          <w:szCs w:val="22"/>
        </w:rPr>
        <w:t xml:space="preserve">ust. 1 pkt </w:t>
      </w:r>
      <w:r>
        <w:rPr>
          <w:rFonts w:ascii="Lato" w:hAnsi="Lato" w:cs="Arial"/>
          <w:sz w:val="22"/>
          <w:szCs w:val="22"/>
        </w:rPr>
        <w:t xml:space="preserve">1 </w:t>
      </w:r>
      <w:r w:rsidRPr="00F528B6">
        <w:rPr>
          <w:rFonts w:ascii="Lato" w:hAnsi="Lato" w:cs="Arial"/>
          <w:sz w:val="22"/>
          <w:szCs w:val="22"/>
        </w:rPr>
        <w:t>będą prezentowały dane na poziomie gmin, albo</w:t>
      </w:r>
      <w:r w:rsidR="00D839EB">
        <w:rPr>
          <w:rFonts w:ascii="Lato" w:hAnsi="Lato" w:cs="Arial"/>
          <w:sz w:val="22"/>
          <w:szCs w:val="22"/>
        </w:rPr>
        <w:t> </w:t>
      </w:r>
      <w:r w:rsidRPr="00F528B6">
        <w:rPr>
          <w:rFonts w:ascii="Lato" w:hAnsi="Lato" w:cs="Arial"/>
          <w:sz w:val="22"/>
          <w:szCs w:val="22"/>
        </w:rPr>
        <w:t>na</w:t>
      </w:r>
      <w:r w:rsidR="00D839EB">
        <w:rPr>
          <w:rFonts w:ascii="Lato" w:hAnsi="Lato" w:cs="Arial"/>
          <w:sz w:val="22"/>
          <w:szCs w:val="22"/>
        </w:rPr>
        <w:t> </w:t>
      </w:r>
      <w:r w:rsidRPr="00F528B6">
        <w:rPr>
          <w:rFonts w:ascii="Lato" w:hAnsi="Lato" w:cs="Arial"/>
          <w:sz w:val="22"/>
          <w:szCs w:val="22"/>
        </w:rPr>
        <w:t xml:space="preserve">poziomie powiatu </w:t>
      </w:r>
      <w:r w:rsidR="00A00D00">
        <w:rPr>
          <w:rFonts w:ascii="Lato" w:hAnsi="Lato" w:cs="Arial"/>
          <w:sz w:val="22"/>
          <w:szCs w:val="22"/>
        </w:rPr>
        <w:t>–</w:t>
      </w:r>
      <w:r w:rsidRPr="00F528B6">
        <w:rPr>
          <w:rFonts w:ascii="Lato" w:hAnsi="Lato" w:cs="Arial"/>
          <w:sz w:val="22"/>
          <w:szCs w:val="22"/>
        </w:rPr>
        <w:t xml:space="preserve"> w przypadku braku dostępności danych na poziomie gmin.</w:t>
      </w:r>
    </w:p>
    <w:p w14:paraId="11053D18" w14:textId="09F777B3" w:rsidR="003B0D9E" w:rsidRPr="00F528B6" w:rsidRDefault="003B0D9E" w:rsidP="005D5620">
      <w:pPr>
        <w:pStyle w:val="Tekstpodstawowy"/>
        <w:numPr>
          <w:ilvl w:val="0"/>
          <w:numId w:val="7"/>
        </w:numPr>
        <w:tabs>
          <w:tab w:val="left" w:pos="-6916"/>
        </w:tabs>
        <w:suppressAutoHyphens/>
        <w:autoSpaceDN w:val="0"/>
        <w:spacing w:before="120" w:after="120" w:line="288" w:lineRule="auto"/>
        <w:ind w:left="357" w:hanging="357"/>
        <w:rPr>
          <w:rFonts w:ascii="Lato" w:hAnsi="Lato" w:cs="Arial"/>
          <w:sz w:val="22"/>
          <w:szCs w:val="22"/>
        </w:rPr>
      </w:pPr>
      <w:r w:rsidRPr="00F528B6">
        <w:rPr>
          <w:rFonts w:ascii="Lato" w:hAnsi="Lato" w:cs="Arial"/>
          <w:sz w:val="22"/>
          <w:szCs w:val="22"/>
        </w:rPr>
        <w:t xml:space="preserve">Każda </w:t>
      </w:r>
      <w:r>
        <w:rPr>
          <w:rFonts w:ascii="Lato" w:hAnsi="Lato" w:cs="Arial"/>
          <w:sz w:val="22"/>
          <w:szCs w:val="22"/>
        </w:rPr>
        <w:t xml:space="preserve">z </w:t>
      </w:r>
      <w:r w:rsidRPr="00F528B6">
        <w:rPr>
          <w:rFonts w:ascii="Lato" w:hAnsi="Lato" w:cs="Arial"/>
          <w:sz w:val="22"/>
          <w:szCs w:val="22"/>
        </w:rPr>
        <w:t>map</w:t>
      </w:r>
      <w:r>
        <w:rPr>
          <w:rFonts w:ascii="Lato" w:hAnsi="Lato" w:cs="Arial"/>
          <w:sz w:val="22"/>
          <w:szCs w:val="22"/>
        </w:rPr>
        <w:t xml:space="preserve">, o których mowa w </w:t>
      </w:r>
      <w:r w:rsidR="003C7B00">
        <w:rPr>
          <w:rFonts w:ascii="Lato" w:hAnsi="Lato" w:cs="Arial"/>
          <w:sz w:val="22"/>
          <w:szCs w:val="22"/>
        </w:rPr>
        <w:t>ust. 1 pkt</w:t>
      </w:r>
      <w:r w:rsidR="000670A4">
        <w:rPr>
          <w:rFonts w:ascii="Lato" w:hAnsi="Lato" w:cs="Arial"/>
          <w:sz w:val="22"/>
          <w:szCs w:val="22"/>
        </w:rPr>
        <w:t xml:space="preserve"> </w:t>
      </w:r>
      <w:r>
        <w:rPr>
          <w:rFonts w:ascii="Lato" w:hAnsi="Lato" w:cs="Arial"/>
          <w:sz w:val="22"/>
          <w:szCs w:val="22"/>
        </w:rPr>
        <w:t xml:space="preserve">1 </w:t>
      </w:r>
      <w:r w:rsidRPr="00F528B6">
        <w:rPr>
          <w:rFonts w:ascii="Lato" w:hAnsi="Lato" w:cs="Arial"/>
          <w:sz w:val="22"/>
          <w:szCs w:val="22"/>
        </w:rPr>
        <w:t>będzie zawierała legendę.</w:t>
      </w:r>
    </w:p>
    <w:p w14:paraId="110571AD" w14:textId="4DFFDE72" w:rsidR="003B0D9E" w:rsidRDefault="003B0D9E" w:rsidP="005D5620">
      <w:pPr>
        <w:pStyle w:val="Tekstpodstawowy"/>
        <w:numPr>
          <w:ilvl w:val="0"/>
          <w:numId w:val="7"/>
        </w:numPr>
        <w:tabs>
          <w:tab w:val="left" w:pos="-6916"/>
        </w:tabs>
        <w:suppressAutoHyphens/>
        <w:autoSpaceDN w:val="0"/>
        <w:spacing w:before="120" w:after="120" w:line="288" w:lineRule="auto"/>
        <w:ind w:left="357" w:hanging="357"/>
        <w:rPr>
          <w:rFonts w:ascii="Lato" w:hAnsi="Lato" w:cs="Arial"/>
          <w:sz w:val="22"/>
          <w:szCs w:val="22"/>
        </w:rPr>
      </w:pPr>
      <w:r>
        <w:rPr>
          <w:rFonts w:ascii="Lato" w:hAnsi="Lato" w:cs="Arial"/>
          <w:sz w:val="22"/>
          <w:szCs w:val="22"/>
        </w:rPr>
        <w:lastRenderedPageBreak/>
        <w:t xml:space="preserve">Mapy, o których mowa w </w:t>
      </w:r>
      <w:r w:rsidR="003C7B00">
        <w:rPr>
          <w:rFonts w:ascii="Lato" w:hAnsi="Lato" w:cs="Arial"/>
          <w:sz w:val="22"/>
          <w:szCs w:val="22"/>
        </w:rPr>
        <w:t>ust. 1 pkt</w:t>
      </w:r>
      <w:r>
        <w:rPr>
          <w:rFonts w:ascii="Lato" w:hAnsi="Lato" w:cs="Arial"/>
          <w:sz w:val="22"/>
          <w:szCs w:val="22"/>
        </w:rPr>
        <w:t xml:space="preserve"> 1 litera a i b zostaną przygotowane dla wszystkich poniższych 14 obszarów</w:t>
      </w:r>
      <w:r w:rsidRPr="000C2A1A">
        <w:rPr>
          <w:rFonts w:ascii="Lato" w:hAnsi="Lato" w:cs="Arial"/>
          <w:sz w:val="22"/>
          <w:szCs w:val="22"/>
        </w:rPr>
        <w:t xml:space="preserve"> tematycznych</w:t>
      </w:r>
      <w:r>
        <w:rPr>
          <w:rFonts w:ascii="Lato" w:hAnsi="Lato" w:cs="Arial"/>
          <w:sz w:val="22"/>
          <w:szCs w:val="22"/>
        </w:rPr>
        <w:t>, w następujący sposób</w:t>
      </w:r>
      <w:r w:rsidRPr="000C2A1A">
        <w:rPr>
          <w:rFonts w:ascii="Lato" w:hAnsi="Lato" w:cs="Arial"/>
          <w:sz w:val="22"/>
          <w:szCs w:val="22"/>
        </w:rPr>
        <w:t>:</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410"/>
        <w:gridCol w:w="3547"/>
      </w:tblGrid>
      <w:tr w:rsidR="003B0D9E" w14:paraId="30AFE3B1" w14:textId="77777777" w:rsidTr="003B2759">
        <w:tc>
          <w:tcPr>
            <w:tcW w:w="704" w:type="dxa"/>
            <w:vAlign w:val="center"/>
          </w:tcPr>
          <w:p w14:paraId="18E6B6EB" w14:textId="021D6C1A" w:rsidR="003B0D9E" w:rsidRDefault="00365B02" w:rsidP="00FA4922">
            <w:pPr>
              <w:pStyle w:val="Tekstpodstawowy"/>
              <w:tabs>
                <w:tab w:val="left" w:pos="-6916"/>
              </w:tabs>
              <w:suppressAutoHyphens/>
              <w:autoSpaceDN w:val="0"/>
              <w:spacing w:line="288" w:lineRule="auto"/>
              <w:rPr>
                <w:rFonts w:ascii="Lato" w:hAnsi="Lato" w:cs="Arial"/>
                <w:b/>
                <w:bCs/>
                <w:sz w:val="22"/>
                <w:szCs w:val="22"/>
              </w:rPr>
            </w:pPr>
            <w:r>
              <w:rPr>
                <w:rFonts w:ascii="Lato" w:hAnsi="Lato" w:cs="Arial"/>
                <w:b/>
                <w:bCs/>
                <w:sz w:val="22"/>
                <w:szCs w:val="22"/>
              </w:rPr>
              <w:t>lp.</w:t>
            </w:r>
          </w:p>
        </w:tc>
        <w:tc>
          <w:tcPr>
            <w:tcW w:w="2835" w:type="dxa"/>
            <w:vAlign w:val="center"/>
          </w:tcPr>
          <w:p w14:paraId="66040A45" w14:textId="77777777" w:rsidR="003B0D9E" w:rsidRDefault="003B0D9E" w:rsidP="00FA4922">
            <w:pPr>
              <w:pStyle w:val="Tekstpodstawowy"/>
              <w:tabs>
                <w:tab w:val="left" w:pos="-6916"/>
              </w:tabs>
              <w:suppressAutoHyphens/>
              <w:autoSpaceDN w:val="0"/>
              <w:spacing w:line="288" w:lineRule="auto"/>
              <w:rPr>
                <w:rFonts w:ascii="Lato" w:hAnsi="Lato" w:cs="Arial"/>
                <w:b/>
                <w:bCs/>
                <w:sz w:val="22"/>
                <w:szCs w:val="22"/>
              </w:rPr>
            </w:pPr>
            <w:r>
              <w:rPr>
                <w:rFonts w:ascii="Lato" w:hAnsi="Lato" w:cs="Arial"/>
                <w:b/>
                <w:bCs/>
                <w:sz w:val="22"/>
                <w:szCs w:val="22"/>
              </w:rPr>
              <w:t>Obszar tematyczny</w:t>
            </w:r>
          </w:p>
        </w:tc>
        <w:tc>
          <w:tcPr>
            <w:tcW w:w="2410" w:type="dxa"/>
            <w:vAlign w:val="center"/>
          </w:tcPr>
          <w:p w14:paraId="440ADC0C" w14:textId="6F2B9D73" w:rsidR="003B0D9E" w:rsidRDefault="00365B02" w:rsidP="00FA4922">
            <w:pPr>
              <w:pStyle w:val="Tekstpodstawowy"/>
              <w:tabs>
                <w:tab w:val="left" w:pos="-6916"/>
              </w:tabs>
              <w:suppressAutoHyphens/>
              <w:autoSpaceDN w:val="0"/>
              <w:spacing w:line="288" w:lineRule="auto"/>
              <w:jc w:val="center"/>
              <w:rPr>
                <w:rFonts w:ascii="Lato" w:hAnsi="Lato" w:cs="Arial"/>
                <w:b/>
                <w:bCs/>
                <w:sz w:val="22"/>
                <w:szCs w:val="22"/>
              </w:rPr>
            </w:pPr>
            <w:r>
              <w:rPr>
                <w:rFonts w:ascii="Lato" w:hAnsi="Lato" w:cs="Arial"/>
                <w:b/>
                <w:bCs/>
                <w:sz w:val="22"/>
                <w:szCs w:val="22"/>
              </w:rPr>
              <w:t>M</w:t>
            </w:r>
            <w:r w:rsidR="005901C8">
              <w:rPr>
                <w:rFonts w:ascii="Lato" w:hAnsi="Lato" w:cs="Arial"/>
                <w:b/>
                <w:bCs/>
                <w:sz w:val="22"/>
                <w:szCs w:val="22"/>
              </w:rPr>
              <w:t>inimalna</w:t>
            </w:r>
            <w:r w:rsidR="003B0D9E">
              <w:rPr>
                <w:rFonts w:ascii="Lato" w:hAnsi="Lato" w:cs="Arial"/>
                <w:b/>
                <w:bCs/>
                <w:sz w:val="22"/>
                <w:szCs w:val="22"/>
              </w:rPr>
              <w:t xml:space="preserve"> </w:t>
            </w:r>
            <w:r w:rsidR="002166D7">
              <w:rPr>
                <w:rFonts w:ascii="Lato" w:hAnsi="Lato" w:cs="Arial"/>
                <w:b/>
                <w:bCs/>
                <w:sz w:val="22"/>
                <w:szCs w:val="22"/>
              </w:rPr>
              <w:t>liczba</w:t>
            </w:r>
            <w:r w:rsidR="003B0D9E">
              <w:rPr>
                <w:rFonts w:ascii="Lato" w:hAnsi="Lato" w:cs="Arial"/>
                <w:b/>
                <w:bCs/>
                <w:sz w:val="22"/>
                <w:szCs w:val="22"/>
              </w:rPr>
              <w:t xml:space="preserve"> map przedstawiających obecny stan poziomu rozwoju obszarów wiejskich w Polsce</w:t>
            </w:r>
          </w:p>
        </w:tc>
        <w:tc>
          <w:tcPr>
            <w:tcW w:w="3547" w:type="dxa"/>
            <w:vAlign w:val="center"/>
          </w:tcPr>
          <w:p w14:paraId="6FA8902C" w14:textId="10454C73" w:rsidR="003B0D9E" w:rsidRDefault="00365B02" w:rsidP="00FA4922">
            <w:pPr>
              <w:pStyle w:val="Tekstpodstawowy"/>
              <w:tabs>
                <w:tab w:val="left" w:pos="-6916"/>
              </w:tabs>
              <w:suppressAutoHyphens/>
              <w:autoSpaceDN w:val="0"/>
              <w:spacing w:line="288" w:lineRule="auto"/>
              <w:jc w:val="center"/>
              <w:rPr>
                <w:rFonts w:ascii="Lato" w:hAnsi="Lato" w:cs="Arial"/>
                <w:b/>
                <w:bCs/>
                <w:sz w:val="22"/>
                <w:szCs w:val="22"/>
              </w:rPr>
            </w:pPr>
            <w:r>
              <w:rPr>
                <w:rFonts w:ascii="Lato" w:hAnsi="Lato" w:cs="Arial"/>
                <w:b/>
                <w:bCs/>
                <w:sz w:val="22"/>
                <w:szCs w:val="22"/>
              </w:rPr>
              <w:t>M</w:t>
            </w:r>
            <w:r w:rsidR="005901C8">
              <w:rPr>
                <w:rFonts w:ascii="Lato" w:hAnsi="Lato" w:cs="Arial"/>
                <w:b/>
                <w:bCs/>
                <w:sz w:val="22"/>
                <w:szCs w:val="22"/>
              </w:rPr>
              <w:t>inimalna</w:t>
            </w:r>
            <w:r w:rsidR="003B0D9E">
              <w:rPr>
                <w:rFonts w:ascii="Lato" w:hAnsi="Lato" w:cs="Arial"/>
                <w:b/>
                <w:bCs/>
                <w:sz w:val="22"/>
                <w:szCs w:val="22"/>
              </w:rPr>
              <w:t xml:space="preserve"> </w:t>
            </w:r>
            <w:r w:rsidR="002166D7">
              <w:rPr>
                <w:rFonts w:ascii="Lato" w:hAnsi="Lato" w:cs="Arial"/>
                <w:b/>
                <w:bCs/>
                <w:sz w:val="22"/>
                <w:szCs w:val="22"/>
              </w:rPr>
              <w:t>liczba</w:t>
            </w:r>
            <w:r w:rsidR="003B0D9E">
              <w:rPr>
                <w:rFonts w:ascii="Lato" w:hAnsi="Lato" w:cs="Arial"/>
                <w:b/>
                <w:bCs/>
                <w:sz w:val="22"/>
                <w:szCs w:val="22"/>
              </w:rPr>
              <w:t xml:space="preserve"> map przedstawiających zmiany jakie zaszły w rozwoju obszarów wiejskich w Polsce, na przestrzeni co najmniej 10 lat </w:t>
            </w:r>
          </w:p>
        </w:tc>
      </w:tr>
      <w:tr w:rsidR="003B0D9E" w14:paraId="2E02526D" w14:textId="77777777" w:rsidTr="003B2759">
        <w:tc>
          <w:tcPr>
            <w:tcW w:w="704" w:type="dxa"/>
            <w:vAlign w:val="center"/>
          </w:tcPr>
          <w:p w14:paraId="66BED2F1"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1</w:t>
            </w:r>
          </w:p>
        </w:tc>
        <w:tc>
          <w:tcPr>
            <w:tcW w:w="2835" w:type="dxa"/>
            <w:vAlign w:val="center"/>
          </w:tcPr>
          <w:p w14:paraId="41AF58FE"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Dzieci i rodzina</w:t>
            </w:r>
          </w:p>
        </w:tc>
        <w:tc>
          <w:tcPr>
            <w:tcW w:w="2410" w:type="dxa"/>
            <w:vAlign w:val="center"/>
          </w:tcPr>
          <w:p w14:paraId="7EF5E242"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co najmniej 1 mapa</w:t>
            </w:r>
          </w:p>
        </w:tc>
        <w:tc>
          <w:tcPr>
            <w:tcW w:w="3547" w:type="dxa"/>
            <w:vAlign w:val="center"/>
          </w:tcPr>
          <w:p w14:paraId="39F603F3"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1 mapa </w:t>
            </w:r>
          </w:p>
        </w:tc>
      </w:tr>
      <w:tr w:rsidR="003B0D9E" w14:paraId="6E8206A1" w14:textId="77777777" w:rsidTr="003B2759">
        <w:tc>
          <w:tcPr>
            <w:tcW w:w="704" w:type="dxa"/>
            <w:vAlign w:val="center"/>
          </w:tcPr>
          <w:p w14:paraId="2A20EE93"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2</w:t>
            </w:r>
          </w:p>
        </w:tc>
        <w:tc>
          <w:tcPr>
            <w:tcW w:w="2835" w:type="dxa"/>
            <w:vAlign w:val="center"/>
          </w:tcPr>
          <w:p w14:paraId="4C6D421C"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Edukacja</w:t>
            </w:r>
          </w:p>
        </w:tc>
        <w:tc>
          <w:tcPr>
            <w:tcW w:w="2410" w:type="dxa"/>
            <w:vAlign w:val="center"/>
          </w:tcPr>
          <w:p w14:paraId="168E1BAB"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64C82D62"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43F01FA2" w14:textId="77777777" w:rsidTr="003B2759">
        <w:tc>
          <w:tcPr>
            <w:tcW w:w="704" w:type="dxa"/>
            <w:vAlign w:val="center"/>
          </w:tcPr>
          <w:p w14:paraId="0D453C43"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3</w:t>
            </w:r>
          </w:p>
        </w:tc>
        <w:tc>
          <w:tcPr>
            <w:tcW w:w="2835" w:type="dxa"/>
            <w:vAlign w:val="center"/>
          </w:tcPr>
          <w:p w14:paraId="34258DDD"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Nieruchomości, budynki, infrastruktura komunalna</w:t>
            </w:r>
          </w:p>
        </w:tc>
        <w:tc>
          <w:tcPr>
            <w:tcW w:w="2410" w:type="dxa"/>
            <w:vAlign w:val="center"/>
          </w:tcPr>
          <w:p w14:paraId="1FC0219E"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c>
          <w:tcPr>
            <w:tcW w:w="3547" w:type="dxa"/>
            <w:vAlign w:val="center"/>
          </w:tcPr>
          <w:p w14:paraId="28D66512"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r>
      <w:tr w:rsidR="003B0D9E" w14:paraId="423041F3" w14:textId="77777777" w:rsidTr="003B2759">
        <w:tc>
          <w:tcPr>
            <w:tcW w:w="704" w:type="dxa"/>
            <w:vAlign w:val="center"/>
          </w:tcPr>
          <w:p w14:paraId="6DFA5740"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4</w:t>
            </w:r>
          </w:p>
        </w:tc>
        <w:tc>
          <w:tcPr>
            <w:tcW w:w="2835" w:type="dxa"/>
            <w:vAlign w:val="center"/>
          </w:tcPr>
          <w:p w14:paraId="37F22471"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Kultura, turystyka, sport</w:t>
            </w:r>
          </w:p>
        </w:tc>
        <w:tc>
          <w:tcPr>
            <w:tcW w:w="2410" w:type="dxa"/>
            <w:vAlign w:val="center"/>
          </w:tcPr>
          <w:p w14:paraId="5F6CD5FF"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6D5A7465"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49075A8D" w14:textId="77777777" w:rsidTr="003B2759">
        <w:tc>
          <w:tcPr>
            <w:tcW w:w="704" w:type="dxa"/>
            <w:vAlign w:val="center"/>
          </w:tcPr>
          <w:p w14:paraId="505ED979"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5</w:t>
            </w:r>
          </w:p>
        </w:tc>
        <w:tc>
          <w:tcPr>
            <w:tcW w:w="2835" w:type="dxa"/>
            <w:vAlign w:val="center"/>
          </w:tcPr>
          <w:p w14:paraId="61C9DAC3"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Ludność</w:t>
            </w:r>
          </w:p>
        </w:tc>
        <w:tc>
          <w:tcPr>
            <w:tcW w:w="2410" w:type="dxa"/>
            <w:vAlign w:val="center"/>
          </w:tcPr>
          <w:p w14:paraId="17DA4295"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c>
          <w:tcPr>
            <w:tcW w:w="3547" w:type="dxa"/>
            <w:vAlign w:val="center"/>
          </w:tcPr>
          <w:p w14:paraId="2B391C81"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4 mapy </w:t>
            </w:r>
          </w:p>
        </w:tc>
      </w:tr>
      <w:tr w:rsidR="003B0D9E" w14:paraId="29585793" w14:textId="77777777" w:rsidTr="003B2759">
        <w:tc>
          <w:tcPr>
            <w:tcW w:w="704" w:type="dxa"/>
            <w:vAlign w:val="center"/>
          </w:tcPr>
          <w:p w14:paraId="3A29BD52"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6</w:t>
            </w:r>
          </w:p>
        </w:tc>
        <w:tc>
          <w:tcPr>
            <w:tcW w:w="2835" w:type="dxa"/>
            <w:vAlign w:val="center"/>
          </w:tcPr>
          <w:p w14:paraId="6E50D46B"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Podmioty gospodarcze</w:t>
            </w:r>
          </w:p>
        </w:tc>
        <w:tc>
          <w:tcPr>
            <w:tcW w:w="2410" w:type="dxa"/>
            <w:vAlign w:val="center"/>
          </w:tcPr>
          <w:p w14:paraId="2DF200B6"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38121910"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7A6328F5" w14:textId="77777777" w:rsidTr="003B2759">
        <w:tc>
          <w:tcPr>
            <w:tcW w:w="704" w:type="dxa"/>
            <w:vAlign w:val="center"/>
          </w:tcPr>
          <w:p w14:paraId="3D24774C"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7</w:t>
            </w:r>
          </w:p>
        </w:tc>
        <w:tc>
          <w:tcPr>
            <w:tcW w:w="2835" w:type="dxa"/>
            <w:vAlign w:val="center"/>
          </w:tcPr>
          <w:p w14:paraId="3B0170BB"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Rachunki narodowe</w:t>
            </w:r>
          </w:p>
        </w:tc>
        <w:tc>
          <w:tcPr>
            <w:tcW w:w="2410" w:type="dxa"/>
            <w:vAlign w:val="center"/>
          </w:tcPr>
          <w:p w14:paraId="414E92C5"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c>
          <w:tcPr>
            <w:tcW w:w="3547" w:type="dxa"/>
            <w:vAlign w:val="center"/>
          </w:tcPr>
          <w:p w14:paraId="7E616B6D"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51205625" w14:textId="77777777" w:rsidTr="003B2759">
        <w:tc>
          <w:tcPr>
            <w:tcW w:w="704" w:type="dxa"/>
            <w:vAlign w:val="center"/>
          </w:tcPr>
          <w:p w14:paraId="492742A7"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8</w:t>
            </w:r>
          </w:p>
        </w:tc>
        <w:tc>
          <w:tcPr>
            <w:tcW w:w="2835" w:type="dxa"/>
            <w:vAlign w:val="center"/>
          </w:tcPr>
          <w:p w14:paraId="0234E00E"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Rolnictwo</w:t>
            </w:r>
          </w:p>
        </w:tc>
        <w:tc>
          <w:tcPr>
            <w:tcW w:w="2410" w:type="dxa"/>
            <w:vAlign w:val="center"/>
          </w:tcPr>
          <w:p w14:paraId="41843554"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c>
          <w:tcPr>
            <w:tcW w:w="3547" w:type="dxa"/>
            <w:vAlign w:val="center"/>
          </w:tcPr>
          <w:p w14:paraId="07FEB2DC"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r>
      <w:tr w:rsidR="003B0D9E" w14:paraId="7C5A4950" w14:textId="77777777" w:rsidTr="003B2759">
        <w:tc>
          <w:tcPr>
            <w:tcW w:w="704" w:type="dxa"/>
            <w:vAlign w:val="center"/>
          </w:tcPr>
          <w:p w14:paraId="6095BA6E"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9</w:t>
            </w:r>
          </w:p>
        </w:tc>
        <w:tc>
          <w:tcPr>
            <w:tcW w:w="2835" w:type="dxa"/>
            <w:vAlign w:val="center"/>
          </w:tcPr>
          <w:p w14:paraId="6B1E0ADD"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Rynek pracy</w:t>
            </w:r>
          </w:p>
        </w:tc>
        <w:tc>
          <w:tcPr>
            <w:tcW w:w="2410" w:type="dxa"/>
            <w:vAlign w:val="center"/>
          </w:tcPr>
          <w:p w14:paraId="7A93B89E"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101E7AD0"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3FB0015B" w14:textId="77777777" w:rsidTr="003B2759">
        <w:tc>
          <w:tcPr>
            <w:tcW w:w="704" w:type="dxa"/>
            <w:vAlign w:val="center"/>
          </w:tcPr>
          <w:p w14:paraId="2EBB7468"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10</w:t>
            </w:r>
          </w:p>
        </w:tc>
        <w:tc>
          <w:tcPr>
            <w:tcW w:w="2835" w:type="dxa"/>
            <w:vAlign w:val="center"/>
          </w:tcPr>
          <w:p w14:paraId="686D7473"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Środowisko</w:t>
            </w:r>
          </w:p>
        </w:tc>
        <w:tc>
          <w:tcPr>
            <w:tcW w:w="2410" w:type="dxa"/>
            <w:vAlign w:val="center"/>
          </w:tcPr>
          <w:p w14:paraId="4A19423C"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460EC533"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0BD45787" w14:textId="77777777" w:rsidTr="003B2759">
        <w:tc>
          <w:tcPr>
            <w:tcW w:w="704" w:type="dxa"/>
            <w:vAlign w:val="center"/>
          </w:tcPr>
          <w:p w14:paraId="5E30D301"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11</w:t>
            </w:r>
          </w:p>
        </w:tc>
        <w:tc>
          <w:tcPr>
            <w:tcW w:w="2835" w:type="dxa"/>
            <w:vAlign w:val="center"/>
          </w:tcPr>
          <w:p w14:paraId="121BAA21"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Energia</w:t>
            </w:r>
          </w:p>
        </w:tc>
        <w:tc>
          <w:tcPr>
            <w:tcW w:w="2410" w:type="dxa"/>
            <w:vAlign w:val="center"/>
          </w:tcPr>
          <w:p w14:paraId="4A5A6285"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08825A71"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38043822" w14:textId="77777777" w:rsidTr="003B2759">
        <w:tc>
          <w:tcPr>
            <w:tcW w:w="704" w:type="dxa"/>
            <w:vAlign w:val="center"/>
          </w:tcPr>
          <w:p w14:paraId="6C2E8B8A"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12</w:t>
            </w:r>
          </w:p>
        </w:tc>
        <w:tc>
          <w:tcPr>
            <w:tcW w:w="2835" w:type="dxa"/>
            <w:vAlign w:val="center"/>
          </w:tcPr>
          <w:p w14:paraId="50AC217F"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Transport i łączność</w:t>
            </w:r>
          </w:p>
        </w:tc>
        <w:tc>
          <w:tcPr>
            <w:tcW w:w="2410" w:type="dxa"/>
            <w:vAlign w:val="center"/>
          </w:tcPr>
          <w:p w14:paraId="768DE26B"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3C34288B"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5F33B060" w14:textId="77777777" w:rsidTr="003B2759">
        <w:tc>
          <w:tcPr>
            <w:tcW w:w="704" w:type="dxa"/>
            <w:vAlign w:val="center"/>
          </w:tcPr>
          <w:p w14:paraId="14EA4FD0"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13</w:t>
            </w:r>
          </w:p>
        </w:tc>
        <w:tc>
          <w:tcPr>
            <w:tcW w:w="2835" w:type="dxa"/>
            <w:vAlign w:val="center"/>
          </w:tcPr>
          <w:p w14:paraId="7C04A1C5"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Warunki życia</w:t>
            </w:r>
          </w:p>
        </w:tc>
        <w:tc>
          <w:tcPr>
            <w:tcW w:w="2410" w:type="dxa"/>
            <w:vAlign w:val="center"/>
          </w:tcPr>
          <w:p w14:paraId="58BF0025"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c>
          <w:tcPr>
            <w:tcW w:w="3547" w:type="dxa"/>
            <w:vAlign w:val="center"/>
          </w:tcPr>
          <w:p w14:paraId="327575C4"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3 mapy </w:t>
            </w:r>
          </w:p>
        </w:tc>
      </w:tr>
      <w:tr w:rsidR="003B0D9E" w14:paraId="3FD18E42" w14:textId="77777777" w:rsidTr="003B2759">
        <w:tc>
          <w:tcPr>
            <w:tcW w:w="704" w:type="dxa"/>
            <w:vAlign w:val="center"/>
          </w:tcPr>
          <w:p w14:paraId="5D023A59"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14</w:t>
            </w:r>
          </w:p>
        </w:tc>
        <w:tc>
          <w:tcPr>
            <w:tcW w:w="2835" w:type="dxa"/>
            <w:vAlign w:val="center"/>
          </w:tcPr>
          <w:p w14:paraId="3985629E"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Zdrowie</w:t>
            </w:r>
          </w:p>
        </w:tc>
        <w:tc>
          <w:tcPr>
            <w:tcW w:w="2410" w:type="dxa"/>
            <w:vAlign w:val="center"/>
          </w:tcPr>
          <w:p w14:paraId="4D250BA8"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1 mapa </w:t>
            </w:r>
          </w:p>
        </w:tc>
        <w:tc>
          <w:tcPr>
            <w:tcW w:w="3547" w:type="dxa"/>
            <w:vAlign w:val="center"/>
          </w:tcPr>
          <w:p w14:paraId="213D1814"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sz w:val="22"/>
                <w:szCs w:val="22"/>
              </w:rPr>
              <w:t xml:space="preserve">co najmniej 2 mapy </w:t>
            </w:r>
          </w:p>
        </w:tc>
      </w:tr>
      <w:tr w:rsidR="003B0D9E" w14:paraId="48CDAAB8" w14:textId="77777777" w:rsidTr="003B2759">
        <w:tc>
          <w:tcPr>
            <w:tcW w:w="3539" w:type="dxa"/>
            <w:gridSpan w:val="2"/>
            <w:vAlign w:val="center"/>
          </w:tcPr>
          <w:p w14:paraId="654B4F65" w14:textId="77777777" w:rsidR="003B0D9E" w:rsidRDefault="003B0D9E" w:rsidP="00FA4922">
            <w:pPr>
              <w:pStyle w:val="Tekstpodstawowy"/>
              <w:tabs>
                <w:tab w:val="left" w:pos="-6916"/>
              </w:tabs>
              <w:suppressAutoHyphens/>
              <w:autoSpaceDN w:val="0"/>
              <w:spacing w:line="288" w:lineRule="auto"/>
              <w:rPr>
                <w:rFonts w:ascii="Lato" w:hAnsi="Lato" w:cs="Arial"/>
                <w:b/>
                <w:bCs/>
                <w:sz w:val="22"/>
                <w:szCs w:val="22"/>
              </w:rPr>
            </w:pPr>
            <w:r>
              <w:rPr>
                <w:rFonts w:ascii="Lato" w:hAnsi="Lato" w:cs="Arial"/>
                <w:b/>
                <w:bCs/>
                <w:sz w:val="22"/>
                <w:szCs w:val="22"/>
              </w:rPr>
              <w:t>Łącznie</w:t>
            </w:r>
          </w:p>
        </w:tc>
        <w:tc>
          <w:tcPr>
            <w:tcW w:w="2410" w:type="dxa"/>
            <w:vAlign w:val="center"/>
          </w:tcPr>
          <w:p w14:paraId="1531B23B"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b/>
                <w:bCs/>
                <w:sz w:val="22"/>
                <w:szCs w:val="22"/>
              </w:rPr>
              <w:t>co najmniej 30 mapy</w:t>
            </w:r>
          </w:p>
        </w:tc>
        <w:tc>
          <w:tcPr>
            <w:tcW w:w="3547" w:type="dxa"/>
            <w:vAlign w:val="center"/>
          </w:tcPr>
          <w:p w14:paraId="2E8F416C" w14:textId="77777777" w:rsidR="003B0D9E" w:rsidRDefault="003B0D9E" w:rsidP="00FA4922">
            <w:pPr>
              <w:pStyle w:val="Tekstpodstawowy"/>
              <w:tabs>
                <w:tab w:val="left" w:pos="-6916"/>
              </w:tabs>
              <w:suppressAutoHyphens/>
              <w:autoSpaceDN w:val="0"/>
              <w:spacing w:line="288" w:lineRule="auto"/>
              <w:rPr>
                <w:rFonts w:ascii="Lato" w:hAnsi="Lato" w:cs="Arial"/>
                <w:sz w:val="22"/>
                <w:szCs w:val="22"/>
              </w:rPr>
            </w:pPr>
            <w:r>
              <w:rPr>
                <w:rFonts w:ascii="Lato" w:hAnsi="Lato" w:cs="Arial"/>
                <w:b/>
                <w:bCs/>
                <w:sz w:val="22"/>
                <w:szCs w:val="22"/>
              </w:rPr>
              <w:t>co najmniej 32 mapy</w:t>
            </w:r>
          </w:p>
        </w:tc>
      </w:tr>
    </w:tbl>
    <w:p w14:paraId="7D45FBB4" w14:textId="77777777" w:rsidR="002166D7" w:rsidRDefault="002166D7" w:rsidP="002166D7">
      <w:pPr>
        <w:pStyle w:val="Tekstpodstawowy"/>
        <w:tabs>
          <w:tab w:val="left" w:pos="-6916"/>
        </w:tabs>
        <w:suppressAutoHyphens/>
        <w:autoSpaceDN w:val="0"/>
        <w:spacing w:before="120" w:after="120" w:line="288" w:lineRule="auto"/>
        <w:rPr>
          <w:rFonts w:ascii="Lato" w:hAnsi="Lato" w:cs="Arial"/>
          <w:sz w:val="22"/>
          <w:szCs w:val="22"/>
        </w:rPr>
      </w:pPr>
    </w:p>
    <w:p w14:paraId="151B308F" w14:textId="72794186" w:rsidR="003B0D9E" w:rsidRDefault="003B0D9E" w:rsidP="005D5620">
      <w:pPr>
        <w:pStyle w:val="Tekstpodstawowy"/>
        <w:numPr>
          <w:ilvl w:val="0"/>
          <w:numId w:val="7"/>
        </w:numPr>
        <w:tabs>
          <w:tab w:val="left" w:pos="-6916"/>
        </w:tabs>
        <w:suppressAutoHyphens/>
        <w:autoSpaceDN w:val="0"/>
        <w:spacing w:before="120" w:after="120" w:line="288" w:lineRule="auto"/>
        <w:ind w:left="357" w:hanging="357"/>
        <w:rPr>
          <w:rFonts w:ascii="Lato" w:hAnsi="Lato" w:cs="Arial"/>
          <w:sz w:val="22"/>
          <w:szCs w:val="22"/>
        </w:rPr>
      </w:pPr>
      <w:r>
        <w:rPr>
          <w:rFonts w:ascii="Lato" w:hAnsi="Lato" w:cs="Arial"/>
          <w:sz w:val="22"/>
          <w:szCs w:val="22"/>
        </w:rPr>
        <w:t xml:space="preserve">Jeśli minimalna </w:t>
      </w:r>
      <w:r w:rsidR="002166D7">
        <w:rPr>
          <w:rFonts w:ascii="Lato" w:hAnsi="Lato" w:cs="Arial"/>
          <w:sz w:val="22"/>
          <w:szCs w:val="22"/>
        </w:rPr>
        <w:t xml:space="preserve">liczba </w:t>
      </w:r>
      <w:r>
        <w:rPr>
          <w:rFonts w:ascii="Lato" w:hAnsi="Lato" w:cs="Arial"/>
          <w:sz w:val="22"/>
          <w:szCs w:val="22"/>
        </w:rPr>
        <w:t xml:space="preserve">map wskazana w </w:t>
      </w:r>
      <w:r w:rsidR="003C7B00">
        <w:rPr>
          <w:rFonts w:ascii="Lato" w:hAnsi="Lato" w:cs="Arial"/>
          <w:sz w:val="22"/>
          <w:szCs w:val="22"/>
        </w:rPr>
        <w:t>ust.</w:t>
      </w:r>
      <w:r>
        <w:rPr>
          <w:rFonts w:ascii="Lato" w:hAnsi="Lato" w:cs="Arial"/>
          <w:sz w:val="22"/>
          <w:szCs w:val="22"/>
        </w:rPr>
        <w:t xml:space="preserve"> 8 będzie mniejsza </w:t>
      </w:r>
      <w:r w:rsidR="002166D7">
        <w:rPr>
          <w:rFonts w:ascii="Lato" w:hAnsi="Lato" w:cs="Arial"/>
          <w:sz w:val="22"/>
          <w:szCs w:val="22"/>
        </w:rPr>
        <w:t xml:space="preserve">niż liczba </w:t>
      </w:r>
      <w:r>
        <w:rPr>
          <w:rFonts w:ascii="Lato" w:hAnsi="Lato" w:cs="Arial"/>
          <w:sz w:val="22"/>
          <w:szCs w:val="22"/>
        </w:rPr>
        <w:t>map wskazanych w ofercie Wykonawcy, Wykonawca wykona większą licz</w:t>
      </w:r>
      <w:r w:rsidR="002166D7">
        <w:rPr>
          <w:rFonts w:ascii="Lato" w:hAnsi="Lato" w:cs="Arial"/>
          <w:sz w:val="22"/>
          <w:szCs w:val="22"/>
        </w:rPr>
        <w:t>b</w:t>
      </w:r>
      <w:r>
        <w:rPr>
          <w:rFonts w:ascii="Lato" w:hAnsi="Lato" w:cs="Arial"/>
          <w:sz w:val="22"/>
          <w:szCs w:val="22"/>
        </w:rPr>
        <w:t xml:space="preserve">ę map zgodnie z ofertą. </w:t>
      </w:r>
    </w:p>
    <w:p w14:paraId="229C1D58" w14:textId="36301AC6" w:rsidR="0047613C" w:rsidRPr="00CB00DE" w:rsidRDefault="0047613C" w:rsidP="003B0D9E">
      <w:pPr>
        <w:pStyle w:val="Tekstpodstawowy"/>
        <w:tabs>
          <w:tab w:val="left" w:pos="-6916"/>
        </w:tabs>
        <w:suppressAutoHyphens/>
        <w:autoSpaceDN w:val="0"/>
        <w:spacing w:before="120" w:after="120" w:line="288" w:lineRule="auto"/>
        <w:rPr>
          <w:rFonts w:ascii="Lato" w:hAnsi="Lato" w:cs="Arial"/>
          <w:sz w:val="22"/>
          <w:szCs w:val="22"/>
        </w:rPr>
      </w:pPr>
    </w:p>
    <w:sectPr w:rsidR="0047613C" w:rsidRPr="00CB00DE" w:rsidSect="00DB0BD0">
      <w:headerReference w:type="even" r:id="rId14"/>
      <w:footerReference w:type="even" r:id="rId15"/>
      <w:pgSz w:w="11906" w:h="16838"/>
      <w:pgMar w:top="113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8C62" w14:textId="77777777" w:rsidR="001D7208" w:rsidRDefault="001D7208">
      <w:r>
        <w:separator/>
      </w:r>
    </w:p>
  </w:endnote>
  <w:endnote w:type="continuationSeparator" w:id="0">
    <w:p w14:paraId="5929482B" w14:textId="77777777" w:rsidR="001D7208" w:rsidRDefault="001D7208">
      <w:r>
        <w:continuationSeparator/>
      </w:r>
    </w:p>
  </w:endnote>
  <w:endnote w:type="continuationNotice" w:id="1">
    <w:p w14:paraId="030D9972" w14:textId="77777777" w:rsidR="001D7208" w:rsidRDefault="001D7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tarSymbol">
    <w:altName w:val="Calibri"/>
    <w:charset w:val="EE"/>
    <w:family w:val="auto"/>
    <w:pitch w:val="default"/>
  </w:font>
  <w:font w:name="Arial Narrow">
    <w:panose1 w:val="020B0606020202030204"/>
    <w:charset w:val="EE"/>
    <w:family w:val="swiss"/>
    <w:pitch w:val="variable"/>
    <w:sig w:usb0="00000287" w:usb1="00000800" w:usb2="00000000" w:usb3="00000000" w:csb0="0000009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Impact">
    <w:panose1 w:val="020B0806030902050204"/>
    <w:charset w:val="EE"/>
    <w:family w:val="swiss"/>
    <w:pitch w:val="variable"/>
    <w:sig w:usb0="00000287" w:usb1="00000000" w:usb2="00000000" w:usb3="00000000" w:csb0="0000009F" w:csb1="00000000"/>
  </w:font>
  <w:font w:name="CG Times">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ettergothic">
    <w:altName w:val="Arial"/>
    <w:panose1 w:val="00000000000000000000"/>
    <w:charset w:val="00"/>
    <w:family w:val="swiss"/>
    <w:notTrueType/>
    <w:pitch w:val="default"/>
    <w:sig w:usb0="00000003" w:usb1="00000000" w:usb2="00000000" w:usb3="00000000" w:csb0="00000001" w:csb1="00000000"/>
  </w:font>
  <w:font w:name="New Baskerville">
    <w:altName w:val="Times New Roman"/>
    <w:charset w:val="00"/>
    <w:family w:val="roman"/>
    <w:pitch w:val="variable"/>
    <w:sig w:usb0="00000003" w:usb1="00000000" w:usb2="00000000" w:usb3="00000000" w:csb0="00000001" w:csb1="00000000"/>
  </w:font>
  <w:font w:name="PL Times New Roman">
    <w:altName w:val="Times New Roman"/>
    <w:charset w:val="00"/>
    <w:family w:val="roman"/>
    <w:pitch w:val="variable"/>
    <w:sig w:usb0="00000003" w:usb1="00000000" w:usb2="00000000" w:usb3="00000000" w:csb0="00000001" w:csb1="00000000"/>
  </w:font>
  <w:font w:name="Arial Gras">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B3CD" w14:textId="04FA5F03" w:rsidR="00A133DE" w:rsidRDefault="00A133DE"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2</w:t>
    </w:r>
    <w:r>
      <w:rPr>
        <w:rStyle w:val="Numerstrony"/>
      </w:rPr>
      <w:fldChar w:fldCharType="end"/>
    </w:r>
  </w:p>
  <w:p w14:paraId="769A6263" w14:textId="77777777" w:rsidR="00A133DE" w:rsidRDefault="00A133DE">
    <w:pPr>
      <w:pStyle w:val="Stopka"/>
      <w:ind w:right="360"/>
    </w:pPr>
  </w:p>
  <w:p w14:paraId="1BBD6289" w14:textId="77777777" w:rsidR="00A133DE" w:rsidRDefault="00A133DE"/>
  <w:p w14:paraId="4B79D672" w14:textId="77777777" w:rsidR="00A133DE" w:rsidRDefault="00A133DE"/>
  <w:p w14:paraId="41CED42C" w14:textId="77777777" w:rsidR="00A133DE" w:rsidRDefault="00A133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70E8" w14:textId="77777777" w:rsidR="001D7208" w:rsidRDefault="001D7208">
      <w:r>
        <w:separator/>
      </w:r>
    </w:p>
  </w:footnote>
  <w:footnote w:type="continuationSeparator" w:id="0">
    <w:p w14:paraId="7354B523" w14:textId="77777777" w:rsidR="001D7208" w:rsidRDefault="001D7208">
      <w:r>
        <w:continuationSeparator/>
      </w:r>
    </w:p>
  </w:footnote>
  <w:footnote w:type="continuationNotice" w:id="1">
    <w:p w14:paraId="43AF9F97" w14:textId="77777777" w:rsidR="001D7208" w:rsidRDefault="001D7208"/>
  </w:footnote>
  <w:footnote w:id="2">
    <w:p w14:paraId="4F229E03" w14:textId="1E2A9AD0" w:rsidR="003B0D9E" w:rsidRPr="000670A4" w:rsidRDefault="003B0D9E" w:rsidP="003B0D9E">
      <w:pPr>
        <w:pStyle w:val="Tekstprzypisudolnego"/>
        <w:spacing w:line="240" w:lineRule="auto"/>
        <w:rPr>
          <w:rFonts w:ascii="Lato" w:hAnsi="Lato"/>
          <w:sz w:val="18"/>
          <w:szCs w:val="18"/>
        </w:rPr>
      </w:pPr>
      <w:r w:rsidRPr="000670A4">
        <w:rPr>
          <w:rStyle w:val="Odwoanieprzypisudolnego"/>
          <w:rFonts w:ascii="Lato" w:hAnsi="Lato"/>
          <w:sz w:val="18"/>
          <w:szCs w:val="18"/>
        </w:rPr>
        <w:footnoteRef/>
      </w:r>
      <w:r w:rsidRPr="000670A4">
        <w:rPr>
          <w:rFonts w:ascii="Lato" w:hAnsi="Lato"/>
          <w:sz w:val="18"/>
          <w:szCs w:val="18"/>
        </w:rPr>
        <w:t xml:space="preserve"> Na przykład: porównanie zmiany wartości wskaźników między latami 2010 i 2020 w przypadku korzystania z</w:t>
      </w:r>
      <w:r w:rsidR="002166D7">
        <w:rPr>
          <w:rFonts w:ascii="Lato" w:hAnsi="Lato"/>
          <w:sz w:val="18"/>
          <w:szCs w:val="18"/>
        </w:rPr>
        <w:t> </w:t>
      </w:r>
      <w:r w:rsidRPr="000670A4">
        <w:rPr>
          <w:rFonts w:ascii="Lato" w:hAnsi="Lato"/>
          <w:sz w:val="18"/>
          <w:szCs w:val="18"/>
        </w:rPr>
        <w:t>danych Powszechnego Spisu Rolnego lub między latami 2014 i 2024 – w przypadku prezentowania zmian związanych ze skutkami wojny na Ukrainie, lub między latami 2004 i 2024 – w przypadku prezentowania zmian w</w:t>
      </w:r>
      <w:r w:rsidR="000670A4">
        <w:rPr>
          <w:rFonts w:ascii="Lato" w:hAnsi="Lato"/>
          <w:sz w:val="18"/>
          <w:szCs w:val="18"/>
        </w:rPr>
        <w:t> </w:t>
      </w:r>
      <w:r w:rsidRPr="000670A4">
        <w:rPr>
          <w:rFonts w:ascii="Lato" w:hAnsi="Lato"/>
          <w:sz w:val="18"/>
          <w:szCs w:val="18"/>
        </w:rPr>
        <w:t>okresie akcesyjnym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5F8A" w14:textId="77777777" w:rsidR="00A133DE" w:rsidRDefault="00A133D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DC10714" w14:textId="77777777" w:rsidR="00A133DE" w:rsidRDefault="00A133DE">
    <w:pPr>
      <w:pStyle w:val="Nagwek"/>
    </w:pPr>
  </w:p>
  <w:p w14:paraId="61394ADA" w14:textId="77777777" w:rsidR="00A133DE" w:rsidRDefault="00A133DE"/>
  <w:p w14:paraId="6DF97D10" w14:textId="77777777" w:rsidR="00A133DE" w:rsidRDefault="00A133DE"/>
  <w:p w14:paraId="154BF14F" w14:textId="77777777" w:rsidR="00A133DE" w:rsidRDefault="00A133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9CCB548"/>
    <w:lvl w:ilvl="0">
      <w:start w:val="1"/>
      <w:numFmt w:val="decimal"/>
      <w:pStyle w:val="Listanumerowana4"/>
      <w:lvlText w:val="%1."/>
      <w:lvlJc w:val="left"/>
      <w:pPr>
        <w:tabs>
          <w:tab w:val="num" w:pos="934"/>
        </w:tabs>
        <w:ind w:left="934" w:hanging="360"/>
      </w:pPr>
      <w:rPr>
        <w:rFonts w:cs="Times New Roman"/>
      </w:rPr>
    </w:lvl>
  </w:abstractNum>
  <w:abstractNum w:abstractNumId="1" w15:restartNumberingAfterBreak="0">
    <w:nsid w:val="FFFFFF89"/>
    <w:multiLevelType w:val="singleLevel"/>
    <w:tmpl w:val="F534922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val="0"/>
        <w:sz w:val="24"/>
        <w:szCs w:val="24"/>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Arial Unicode MS" w:hint="default"/>
        <w:b w:val="0"/>
        <w:sz w:val="24"/>
        <w:szCs w:val="24"/>
      </w:rPr>
    </w:lvl>
  </w:abstractNum>
  <w:abstractNum w:abstractNumId="4" w15:restartNumberingAfterBreak="0">
    <w:nsid w:val="00000004"/>
    <w:multiLevelType w:val="multilevel"/>
    <w:tmpl w:val="00000004"/>
    <w:name w:val="WW8Num4"/>
    <w:lvl w:ilvl="0">
      <w:start w:val="1"/>
      <w:numFmt w:val="decimal"/>
      <w:lvlText w:val="%1."/>
      <w:lvlJc w:val="left"/>
      <w:pPr>
        <w:tabs>
          <w:tab w:val="num" w:pos="8712"/>
        </w:tabs>
        <w:ind w:left="8712" w:hanging="283"/>
      </w:p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5"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5"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6" w15:restartNumberingAfterBreak="0">
    <w:nsid w:val="00000010"/>
    <w:multiLevelType w:val="singleLevel"/>
    <w:tmpl w:val="00000010"/>
    <w:name w:val="WW8Num16"/>
    <w:lvl w:ilvl="0">
      <w:start w:val="1"/>
      <w:numFmt w:val="lowerLetter"/>
      <w:lvlText w:val="%1)"/>
      <w:lvlJc w:val="left"/>
      <w:pPr>
        <w:tabs>
          <w:tab w:val="num" w:pos="0"/>
        </w:tabs>
        <w:ind w:left="360" w:hanging="360"/>
      </w:pPr>
      <w:rPr>
        <w:rFonts w:hint="default"/>
      </w:rPr>
    </w:lvl>
  </w:abstractNum>
  <w:abstractNum w:abstractNumId="17" w15:restartNumberingAfterBreak="0">
    <w:nsid w:val="00000012"/>
    <w:multiLevelType w:val="multilevel"/>
    <w:tmpl w:val="74A69EA4"/>
    <w:name w:val="WW8Num18"/>
    <w:lvl w:ilvl="0">
      <w:start w:val="1"/>
      <w:numFmt w:val="decimal"/>
      <w:lvlText w:val="%1)"/>
      <w:lvlJc w:val="left"/>
      <w:pPr>
        <w:tabs>
          <w:tab w:val="num" w:pos="0"/>
        </w:tabs>
        <w:ind w:left="1140" w:hanging="360"/>
      </w:pPr>
      <w:rPr>
        <w:lang w:val="pl-PL"/>
      </w:rPr>
    </w:lvl>
    <w:lvl w:ilvl="1">
      <w:start w:val="1"/>
      <w:numFmt w:val="decimal"/>
      <w:lvlText w:val="%2)"/>
      <w:lvlJc w:val="left"/>
      <w:pPr>
        <w:tabs>
          <w:tab w:val="num" w:pos="0"/>
        </w:tabs>
        <w:ind w:left="1860" w:hanging="360"/>
      </w:pPr>
      <w:rPr>
        <w:b w:val="0"/>
        <w:lang w:val="pl-PL"/>
      </w:rPr>
    </w:lvl>
    <w:lvl w:ilvl="2">
      <w:start w:val="1"/>
      <w:numFmt w:val="lowerLetter"/>
      <w:lvlText w:val="%3)"/>
      <w:lvlJc w:val="lef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8" w15:restartNumberingAfterBreak="0">
    <w:nsid w:val="00000013"/>
    <w:multiLevelType w:val="singleLevel"/>
    <w:tmpl w:val="72B637F6"/>
    <w:name w:val="WW8Num19"/>
    <w:lvl w:ilvl="0">
      <w:start w:val="1"/>
      <w:numFmt w:val="decimal"/>
      <w:lvlText w:val="%1."/>
      <w:lvlJc w:val="left"/>
      <w:pPr>
        <w:tabs>
          <w:tab w:val="num" w:pos="0"/>
        </w:tabs>
        <w:ind w:left="720" w:hanging="360"/>
      </w:pPr>
      <w:rPr>
        <w:b w:val="0"/>
        <w:bCs/>
        <w:sz w:val="22"/>
        <w:szCs w:val="22"/>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1140" w:hanging="360"/>
      </w:pPr>
      <w:rPr>
        <w:sz w:val="22"/>
        <w:szCs w:val="22"/>
      </w:rPr>
    </w:lvl>
    <w:lvl w:ilvl="1">
      <w:start w:val="1"/>
      <w:numFmt w:val="decimal"/>
      <w:lvlText w:val="%2)"/>
      <w:lvlJc w:val="left"/>
      <w:pPr>
        <w:tabs>
          <w:tab w:val="num" w:pos="0"/>
        </w:tabs>
        <w:ind w:left="1860" w:hanging="360"/>
      </w:pPr>
    </w:lvl>
    <w:lvl w:ilvl="2">
      <w:start w:val="1"/>
      <w:numFmt w:val="lowerLetter"/>
      <w:lvlText w:val="%3)"/>
      <w:lvlJc w:val="left"/>
      <w:pPr>
        <w:tabs>
          <w:tab w:val="num" w:pos="0"/>
        </w:tabs>
        <w:ind w:left="2580" w:hanging="180"/>
      </w:pPr>
      <w:rPr>
        <w:bCs/>
        <w:sz w:val="22"/>
        <w:szCs w:val="22"/>
      </w:rPr>
    </w:lvl>
    <w:lvl w:ilvl="3">
      <w:start w:val="1"/>
      <w:numFmt w:val="bullet"/>
      <w:lvlText w:val=""/>
      <w:lvlJc w:val="left"/>
      <w:pPr>
        <w:tabs>
          <w:tab w:val="num" w:pos="0"/>
        </w:tabs>
        <w:ind w:left="3300" w:hanging="360"/>
      </w:pPr>
      <w:rPr>
        <w:rFonts w:ascii="Symbol" w:hAnsi="Symbol"/>
      </w:r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0" w15:restartNumberingAfterBreak="0">
    <w:nsid w:val="00000015"/>
    <w:multiLevelType w:val="singleLevel"/>
    <w:tmpl w:val="3D427F5C"/>
    <w:name w:val="WW8Num21"/>
    <w:lvl w:ilvl="0">
      <w:start w:val="1"/>
      <w:numFmt w:val="decimal"/>
      <w:lvlText w:val="%1."/>
      <w:lvlJc w:val="left"/>
      <w:pPr>
        <w:tabs>
          <w:tab w:val="num" w:pos="0"/>
        </w:tabs>
        <w:ind w:left="720" w:hanging="360"/>
      </w:pPr>
      <w:rPr>
        <w:bCs/>
        <w:sz w:val="24"/>
        <w:szCs w:val="24"/>
      </w:rPr>
    </w:lvl>
  </w:abstractNum>
  <w:abstractNum w:abstractNumId="21" w15:restartNumberingAfterBreak="0">
    <w:nsid w:val="00000016"/>
    <w:multiLevelType w:val="multilevel"/>
    <w:tmpl w:val="34BC65C0"/>
    <w:name w:val="WW8Num22"/>
    <w:lvl w:ilvl="0">
      <w:start w:val="1"/>
      <w:numFmt w:val="decimal"/>
      <w:lvlText w:val="%1."/>
      <w:lvlJc w:val="left"/>
      <w:pPr>
        <w:tabs>
          <w:tab w:val="num" w:pos="0"/>
        </w:tabs>
        <w:ind w:left="720" w:hanging="360"/>
      </w:pPr>
      <w:rPr>
        <w:rFonts w:hint="default"/>
        <w:bCs/>
        <w:sz w:val="22"/>
        <w:szCs w:val="22"/>
        <w:lang w:val="pl-PL"/>
      </w:rPr>
    </w:lvl>
    <w:lvl w:ilvl="1">
      <w:start w:val="1"/>
      <w:numFmt w:val="decimal"/>
      <w:lvlText w:val="%2)"/>
      <w:lvlJc w:val="left"/>
      <w:pPr>
        <w:tabs>
          <w:tab w:val="num" w:pos="0"/>
        </w:tabs>
        <w:ind w:left="1440" w:hanging="360"/>
      </w:pPr>
      <w:rPr>
        <w:sz w:val="22"/>
        <w:szCs w:val="22"/>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Arial Narrow" w:hint="default"/>
        <w:lang w:val="pl-PL"/>
      </w:rPr>
    </w:lvl>
  </w:abstractNum>
  <w:abstractNum w:abstractNumId="23" w15:restartNumberingAfterBreak="0">
    <w:nsid w:val="00000019"/>
    <w:multiLevelType w:val="singleLevel"/>
    <w:tmpl w:val="00000019"/>
    <w:name w:val="WW8Num26"/>
    <w:lvl w:ilvl="0">
      <w:start w:val="1"/>
      <w:numFmt w:val="decimal"/>
      <w:lvlText w:val="%1)"/>
      <w:lvlJc w:val="left"/>
      <w:pPr>
        <w:tabs>
          <w:tab w:val="num" w:pos="0"/>
        </w:tabs>
        <w:ind w:left="720" w:hanging="360"/>
      </w:pPr>
      <w:rPr>
        <w:b w:val="0"/>
        <w:sz w:val="22"/>
        <w:szCs w:val="22"/>
      </w:rPr>
    </w:lvl>
  </w:abstractNum>
  <w:abstractNum w:abstractNumId="24" w15:restartNumberingAfterBreak="0">
    <w:nsid w:val="0000001B"/>
    <w:multiLevelType w:val="singleLevel"/>
    <w:tmpl w:val="0000001B"/>
    <w:name w:val="WW8Num28"/>
    <w:lvl w:ilvl="0">
      <w:start w:val="1"/>
      <w:numFmt w:val="decimal"/>
      <w:lvlText w:val="%1)"/>
      <w:lvlJc w:val="left"/>
      <w:pPr>
        <w:tabs>
          <w:tab w:val="num" w:pos="0"/>
        </w:tabs>
        <w:ind w:left="720" w:hanging="360"/>
      </w:pPr>
      <w:rPr>
        <w:bCs/>
        <w:color w:val="000000"/>
        <w:sz w:val="22"/>
        <w:szCs w:val="22"/>
      </w:rPr>
    </w:lvl>
  </w:abstractNum>
  <w:abstractNum w:abstractNumId="25" w15:restartNumberingAfterBreak="0">
    <w:nsid w:val="0000001C"/>
    <w:multiLevelType w:val="singleLevel"/>
    <w:tmpl w:val="E15AEFA8"/>
    <w:name w:val="WW8Num29"/>
    <w:lvl w:ilvl="0">
      <w:start w:val="1"/>
      <w:numFmt w:val="lowerLetter"/>
      <w:lvlText w:val="%1)"/>
      <w:lvlJc w:val="left"/>
      <w:pPr>
        <w:tabs>
          <w:tab w:val="num" w:pos="0"/>
        </w:tabs>
        <w:ind w:left="1429" w:hanging="360"/>
      </w:pPr>
      <w:rPr>
        <w:b w:val="0"/>
      </w:rPr>
    </w:lvl>
  </w:abstractNum>
  <w:abstractNum w:abstractNumId="26" w15:restartNumberingAfterBreak="0">
    <w:nsid w:val="0000001E"/>
    <w:multiLevelType w:val="singleLevel"/>
    <w:tmpl w:val="0000001E"/>
    <w:name w:val="WW8Num31"/>
    <w:lvl w:ilvl="0">
      <w:start w:val="1"/>
      <w:numFmt w:val="decimal"/>
      <w:lvlText w:val="%1)"/>
      <w:lvlJc w:val="left"/>
      <w:pPr>
        <w:tabs>
          <w:tab w:val="num" w:pos="0"/>
        </w:tabs>
        <w:ind w:left="1069" w:hanging="360"/>
      </w:pPr>
      <w:rPr>
        <w:b w:val="0"/>
        <w:bCs/>
        <w:sz w:val="22"/>
        <w:szCs w:val="22"/>
        <w:lang w:val="pl-PL"/>
      </w:rPr>
    </w:lvl>
  </w:abstractNum>
  <w:abstractNum w:abstractNumId="27" w15:restartNumberingAfterBreak="0">
    <w:nsid w:val="00000020"/>
    <w:multiLevelType w:val="singleLevel"/>
    <w:tmpl w:val="A9E2B7AA"/>
    <w:name w:val="WW8Num33"/>
    <w:lvl w:ilvl="0">
      <w:start w:val="1"/>
      <w:numFmt w:val="decimal"/>
      <w:lvlText w:val="%1."/>
      <w:lvlJc w:val="left"/>
      <w:pPr>
        <w:tabs>
          <w:tab w:val="num" w:pos="0"/>
        </w:tabs>
        <w:ind w:left="644" w:hanging="360"/>
      </w:pPr>
      <w:rPr>
        <w:rFonts w:hint="default"/>
        <w:b/>
        <w:bCs/>
        <w:sz w:val="24"/>
        <w:szCs w:val="24"/>
        <w:lang w:val="pl-PL"/>
      </w:rPr>
    </w:lvl>
  </w:abstractNum>
  <w:abstractNum w:abstractNumId="28" w15:restartNumberingAfterBreak="0">
    <w:nsid w:val="00000022"/>
    <w:multiLevelType w:val="singleLevel"/>
    <w:tmpl w:val="00000022"/>
    <w:name w:val="WW8Num35"/>
    <w:lvl w:ilvl="0">
      <w:start w:val="1"/>
      <w:numFmt w:val="bullet"/>
      <w:lvlText w:val=""/>
      <w:lvlJc w:val="left"/>
      <w:pPr>
        <w:tabs>
          <w:tab w:val="num" w:pos="0"/>
        </w:tabs>
        <w:ind w:left="720" w:hanging="360"/>
      </w:pPr>
      <w:rPr>
        <w:rFonts w:ascii="Symbol" w:hAnsi="Symbol" w:hint="default"/>
        <w:sz w:val="22"/>
        <w:szCs w:val="22"/>
        <w:lang w:val="pl-PL"/>
      </w:rPr>
    </w:lvl>
  </w:abstractNum>
  <w:abstractNum w:abstractNumId="29" w15:restartNumberingAfterBreak="0">
    <w:nsid w:val="00000023"/>
    <w:multiLevelType w:val="singleLevel"/>
    <w:tmpl w:val="8C564980"/>
    <w:name w:val="WW8Num36"/>
    <w:lvl w:ilvl="0">
      <w:start w:val="1"/>
      <w:numFmt w:val="decimal"/>
      <w:lvlText w:val="%1."/>
      <w:lvlJc w:val="left"/>
      <w:pPr>
        <w:tabs>
          <w:tab w:val="num" w:pos="0"/>
        </w:tabs>
        <w:ind w:left="720" w:hanging="360"/>
      </w:pPr>
      <w:rPr>
        <w:b w:val="0"/>
      </w:rPr>
    </w:lvl>
  </w:abstractNum>
  <w:abstractNum w:abstractNumId="30" w15:restartNumberingAfterBreak="0">
    <w:nsid w:val="00000024"/>
    <w:multiLevelType w:val="singleLevel"/>
    <w:tmpl w:val="3A14919C"/>
    <w:name w:val="WW8Num37"/>
    <w:lvl w:ilvl="0">
      <w:start w:val="1"/>
      <w:numFmt w:val="decimal"/>
      <w:lvlText w:val="%1."/>
      <w:lvlJc w:val="left"/>
      <w:pPr>
        <w:tabs>
          <w:tab w:val="num" w:pos="0"/>
        </w:tabs>
        <w:ind w:left="1364" w:hanging="360"/>
      </w:pPr>
      <w:rPr>
        <w:rFonts w:ascii="Times New Roman" w:hAnsi="Times New Roman" w:cs="Times New Roman" w:hint="default"/>
        <w:b w:val="0"/>
        <w:bCs/>
        <w:sz w:val="22"/>
        <w:szCs w:val="22"/>
      </w:rPr>
    </w:lvl>
  </w:abstractNum>
  <w:abstractNum w:abstractNumId="31" w15:restartNumberingAfterBreak="0">
    <w:nsid w:val="00000025"/>
    <w:multiLevelType w:val="singleLevel"/>
    <w:tmpl w:val="00000025"/>
    <w:name w:val="WW8Num38"/>
    <w:lvl w:ilvl="0">
      <w:start w:val="1"/>
      <w:numFmt w:val="decimal"/>
      <w:lvlText w:val="%1."/>
      <w:lvlJc w:val="left"/>
      <w:pPr>
        <w:tabs>
          <w:tab w:val="num" w:pos="360"/>
        </w:tabs>
        <w:ind w:left="360" w:hanging="360"/>
      </w:pPr>
      <w:rPr>
        <w:b w:val="0"/>
        <w:bCs/>
        <w:sz w:val="22"/>
        <w:szCs w:val="22"/>
      </w:rPr>
    </w:lvl>
  </w:abstractNum>
  <w:abstractNum w:abstractNumId="32" w15:restartNumberingAfterBreak="0">
    <w:nsid w:val="00000027"/>
    <w:multiLevelType w:val="singleLevel"/>
    <w:tmpl w:val="FA205122"/>
    <w:name w:val="WW8Num40"/>
    <w:lvl w:ilvl="0">
      <w:start w:val="1"/>
      <w:numFmt w:val="decimal"/>
      <w:lvlText w:val="%1)"/>
      <w:lvlJc w:val="left"/>
      <w:pPr>
        <w:tabs>
          <w:tab w:val="num" w:pos="0"/>
        </w:tabs>
        <w:ind w:left="780" w:hanging="420"/>
      </w:pPr>
      <w:rPr>
        <w:b w:val="0"/>
        <w:sz w:val="22"/>
        <w:szCs w:val="22"/>
        <w:lang w:val="pl-PL"/>
      </w:rPr>
    </w:lvl>
  </w:abstractNum>
  <w:abstractNum w:abstractNumId="33" w15:restartNumberingAfterBreak="0">
    <w:nsid w:val="00000028"/>
    <w:multiLevelType w:val="singleLevel"/>
    <w:tmpl w:val="00000028"/>
    <w:name w:val="WW8Num41"/>
    <w:lvl w:ilvl="0">
      <w:start w:val="1"/>
      <w:numFmt w:val="decimal"/>
      <w:lvlText w:val="%1."/>
      <w:lvlJc w:val="left"/>
      <w:pPr>
        <w:tabs>
          <w:tab w:val="num" w:pos="0"/>
        </w:tabs>
        <w:ind w:left="1080" w:hanging="360"/>
      </w:pPr>
      <w:rPr>
        <w:bCs/>
        <w:color w:val="000000"/>
        <w:sz w:val="22"/>
        <w:szCs w:val="22"/>
      </w:rPr>
    </w:lvl>
  </w:abstractNum>
  <w:abstractNum w:abstractNumId="34" w15:restartNumberingAfterBreak="0">
    <w:nsid w:val="0000002B"/>
    <w:multiLevelType w:val="singleLevel"/>
    <w:tmpl w:val="0000002B"/>
    <w:name w:val="WW8Num45"/>
    <w:lvl w:ilvl="0">
      <w:start w:val="1"/>
      <w:numFmt w:val="lowerLetter"/>
      <w:lvlText w:val="%1)"/>
      <w:lvlJc w:val="left"/>
      <w:pPr>
        <w:tabs>
          <w:tab w:val="num" w:pos="0"/>
        </w:tabs>
        <w:ind w:left="1860" w:hanging="360"/>
      </w:pPr>
      <w:rPr>
        <w:bCs/>
        <w:sz w:val="22"/>
        <w:szCs w:val="22"/>
      </w:rPr>
    </w:lvl>
  </w:abstractNum>
  <w:abstractNum w:abstractNumId="35" w15:restartNumberingAfterBreak="0">
    <w:nsid w:val="019F6339"/>
    <w:multiLevelType w:val="hybridMultilevel"/>
    <w:tmpl w:val="D132EB8C"/>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038F41FC"/>
    <w:multiLevelType w:val="hybridMultilevel"/>
    <w:tmpl w:val="1FFA194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052E69C6"/>
    <w:multiLevelType w:val="multilevel"/>
    <w:tmpl w:val="023E6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0B5D3126"/>
    <w:multiLevelType w:val="hybridMultilevel"/>
    <w:tmpl w:val="0A524C00"/>
    <w:lvl w:ilvl="0" w:tplc="315010E8">
      <w:start w:val="1"/>
      <w:numFmt w:val="decimal"/>
      <w:lvlText w:val="%1."/>
      <w:lvlJc w:val="left"/>
      <w:pPr>
        <w:tabs>
          <w:tab w:val="num" w:pos="360"/>
        </w:tabs>
        <w:ind w:left="360" w:hanging="360"/>
      </w:pPr>
      <w:rPr>
        <w:rFonts w:ascii="Lato" w:hAnsi="Lato" w:cs="Arial" w:hint="default"/>
        <w:b w:val="0"/>
        <w:i w:val="0"/>
        <w:sz w:val="22"/>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0CA41CA4"/>
    <w:multiLevelType w:val="hybridMultilevel"/>
    <w:tmpl w:val="FBDCE71A"/>
    <w:name w:val="WW8Num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D3056B"/>
    <w:multiLevelType w:val="multilevel"/>
    <w:tmpl w:val="DD2A3F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14941EDB"/>
    <w:multiLevelType w:val="multilevel"/>
    <w:tmpl w:val="023E6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16E61D4E"/>
    <w:multiLevelType w:val="multilevel"/>
    <w:tmpl w:val="AC54C4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210" w:hanging="210"/>
      </w:pPr>
      <w:rPr>
        <w:rFonts w:hint="default"/>
      </w:rPr>
    </w:lvl>
    <w:lvl w:ilvl="3">
      <w:start w:val="1"/>
      <w:numFmt w:val="decimal"/>
      <w:isLgl/>
      <w:lvlText w:val="%1.%2.%3.%4."/>
      <w:lvlJc w:val="left"/>
      <w:pPr>
        <w:ind w:left="210" w:hanging="210"/>
      </w:pPr>
      <w:rPr>
        <w:rFonts w:hint="default"/>
      </w:rPr>
    </w:lvl>
    <w:lvl w:ilvl="4">
      <w:start w:val="1"/>
      <w:numFmt w:val="decimal"/>
      <w:isLgl/>
      <w:lvlText w:val="%1.%2.%3.%4.%5."/>
      <w:lvlJc w:val="left"/>
      <w:pPr>
        <w:ind w:left="570" w:hanging="570"/>
      </w:pPr>
      <w:rPr>
        <w:rFonts w:hint="default"/>
      </w:rPr>
    </w:lvl>
    <w:lvl w:ilvl="5">
      <w:start w:val="1"/>
      <w:numFmt w:val="decimal"/>
      <w:isLgl/>
      <w:lvlText w:val="%1.%2.%3.%4.%5.%6."/>
      <w:lvlJc w:val="left"/>
      <w:pPr>
        <w:ind w:left="570" w:hanging="570"/>
      </w:pPr>
      <w:rPr>
        <w:rFonts w:hint="default"/>
      </w:rPr>
    </w:lvl>
    <w:lvl w:ilvl="6">
      <w:start w:val="1"/>
      <w:numFmt w:val="decimal"/>
      <w:isLgl/>
      <w:lvlText w:val="%1.%2.%3.%4.%5.%6.%7."/>
      <w:lvlJc w:val="left"/>
      <w:pPr>
        <w:ind w:left="930" w:hanging="930"/>
      </w:pPr>
      <w:rPr>
        <w:rFonts w:hint="default"/>
      </w:rPr>
    </w:lvl>
    <w:lvl w:ilvl="7">
      <w:start w:val="1"/>
      <w:numFmt w:val="decimal"/>
      <w:isLgl/>
      <w:lvlText w:val="%1.%2.%3.%4.%5.%6.%7.%8."/>
      <w:lvlJc w:val="left"/>
      <w:pPr>
        <w:ind w:left="930" w:hanging="930"/>
      </w:pPr>
      <w:rPr>
        <w:rFonts w:hint="default"/>
      </w:rPr>
    </w:lvl>
    <w:lvl w:ilvl="8">
      <w:start w:val="1"/>
      <w:numFmt w:val="decimal"/>
      <w:isLgl/>
      <w:lvlText w:val="%1.%2.%3.%4.%5.%6.%7.%8.%9."/>
      <w:lvlJc w:val="left"/>
      <w:pPr>
        <w:ind w:left="1290" w:hanging="1290"/>
      </w:pPr>
      <w:rPr>
        <w:rFonts w:hint="default"/>
      </w:rPr>
    </w:lvl>
  </w:abstractNum>
  <w:abstractNum w:abstractNumId="43" w15:restartNumberingAfterBreak="0">
    <w:nsid w:val="17166BD3"/>
    <w:multiLevelType w:val="hybridMultilevel"/>
    <w:tmpl w:val="81447928"/>
    <w:lvl w:ilvl="0" w:tplc="177AEF64">
      <w:start w:val="1"/>
      <w:numFmt w:val="decimal"/>
      <w:pStyle w:val="pytanieF"/>
      <w:lvlText w:val="F_%1."/>
      <w:lvlJc w:val="left"/>
      <w:pPr>
        <w:tabs>
          <w:tab w:val="num" w:pos="454"/>
        </w:tabs>
        <w:ind w:left="454" w:hanging="454"/>
      </w:pPr>
      <w:rPr>
        <w:rFonts w:ascii="Arial" w:hAnsi="Arial" w:cs="Times New Roman" w:hint="default"/>
        <w:b/>
        <w:i w:val="0"/>
        <w:sz w:val="18"/>
      </w:rPr>
    </w:lvl>
    <w:lvl w:ilvl="1" w:tplc="6B0297D4" w:tentative="1">
      <w:start w:val="1"/>
      <w:numFmt w:val="lowerLetter"/>
      <w:lvlText w:val="%2."/>
      <w:lvlJc w:val="left"/>
      <w:pPr>
        <w:tabs>
          <w:tab w:val="num" w:pos="1440"/>
        </w:tabs>
        <w:ind w:left="1440" w:hanging="360"/>
      </w:pPr>
      <w:rPr>
        <w:rFonts w:cs="Times New Roman"/>
      </w:rPr>
    </w:lvl>
    <w:lvl w:ilvl="2" w:tplc="2364000E" w:tentative="1">
      <w:start w:val="1"/>
      <w:numFmt w:val="lowerRoman"/>
      <w:lvlText w:val="%3."/>
      <w:lvlJc w:val="right"/>
      <w:pPr>
        <w:tabs>
          <w:tab w:val="num" w:pos="2160"/>
        </w:tabs>
        <w:ind w:left="2160" w:hanging="180"/>
      </w:pPr>
      <w:rPr>
        <w:rFonts w:cs="Times New Roman"/>
      </w:rPr>
    </w:lvl>
    <w:lvl w:ilvl="3" w:tplc="6E948D96" w:tentative="1">
      <w:start w:val="1"/>
      <w:numFmt w:val="decimal"/>
      <w:lvlText w:val="%4."/>
      <w:lvlJc w:val="left"/>
      <w:pPr>
        <w:tabs>
          <w:tab w:val="num" w:pos="2880"/>
        </w:tabs>
        <w:ind w:left="2880" w:hanging="360"/>
      </w:pPr>
      <w:rPr>
        <w:rFonts w:cs="Times New Roman"/>
      </w:rPr>
    </w:lvl>
    <w:lvl w:ilvl="4" w:tplc="4B6CC136" w:tentative="1">
      <w:start w:val="1"/>
      <w:numFmt w:val="lowerLetter"/>
      <w:lvlText w:val="%5."/>
      <w:lvlJc w:val="left"/>
      <w:pPr>
        <w:tabs>
          <w:tab w:val="num" w:pos="3600"/>
        </w:tabs>
        <w:ind w:left="3600" w:hanging="360"/>
      </w:pPr>
      <w:rPr>
        <w:rFonts w:cs="Times New Roman"/>
      </w:rPr>
    </w:lvl>
    <w:lvl w:ilvl="5" w:tplc="B1AC8232" w:tentative="1">
      <w:start w:val="1"/>
      <w:numFmt w:val="lowerRoman"/>
      <w:lvlText w:val="%6."/>
      <w:lvlJc w:val="right"/>
      <w:pPr>
        <w:tabs>
          <w:tab w:val="num" w:pos="4320"/>
        </w:tabs>
        <w:ind w:left="4320" w:hanging="180"/>
      </w:pPr>
      <w:rPr>
        <w:rFonts w:cs="Times New Roman"/>
      </w:rPr>
    </w:lvl>
    <w:lvl w:ilvl="6" w:tplc="5F68AF34" w:tentative="1">
      <w:start w:val="1"/>
      <w:numFmt w:val="decimal"/>
      <w:lvlText w:val="%7."/>
      <w:lvlJc w:val="left"/>
      <w:pPr>
        <w:tabs>
          <w:tab w:val="num" w:pos="5040"/>
        </w:tabs>
        <w:ind w:left="5040" w:hanging="360"/>
      </w:pPr>
      <w:rPr>
        <w:rFonts w:cs="Times New Roman"/>
      </w:rPr>
    </w:lvl>
    <w:lvl w:ilvl="7" w:tplc="DD64FB30" w:tentative="1">
      <w:start w:val="1"/>
      <w:numFmt w:val="lowerLetter"/>
      <w:lvlText w:val="%8."/>
      <w:lvlJc w:val="left"/>
      <w:pPr>
        <w:tabs>
          <w:tab w:val="num" w:pos="5760"/>
        </w:tabs>
        <w:ind w:left="5760" w:hanging="360"/>
      </w:pPr>
      <w:rPr>
        <w:rFonts w:cs="Times New Roman"/>
      </w:rPr>
    </w:lvl>
    <w:lvl w:ilvl="8" w:tplc="EDD249AC" w:tentative="1">
      <w:start w:val="1"/>
      <w:numFmt w:val="lowerRoman"/>
      <w:lvlText w:val="%9."/>
      <w:lvlJc w:val="right"/>
      <w:pPr>
        <w:tabs>
          <w:tab w:val="num" w:pos="6480"/>
        </w:tabs>
        <w:ind w:left="6480" w:hanging="180"/>
      </w:pPr>
      <w:rPr>
        <w:rFonts w:cs="Times New Roman"/>
      </w:rPr>
    </w:lvl>
  </w:abstractNum>
  <w:abstractNum w:abstractNumId="44" w15:restartNumberingAfterBreak="0">
    <w:nsid w:val="1809449D"/>
    <w:multiLevelType w:val="singleLevel"/>
    <w:tmpl w:val="A2344A0C"/>
    <w:lvl w:ilvl="0">
      <w:start w:val="1"/>
      <w:numFmt w:val="decimal"/>
      <w:pStyle w:val="pyt"/>
      <w:lvlText w:val="%1."/>
      <w:lvlJc w:val="left"/>
      <w:pPr>
        <w:tabs>
          <w:tab w:val="num" w:pos="473"/>
        </w:tabs>
        <w:ind w:left="454" w:hanging="341"/>
      </w:pPr>
      <w:rPr>
        <w:rFonts w:cs="Times New Roman"/>
      </w:rPr>
    </w:lvl>
  </w:abstractNum>
  <w:abstractNum w:abstractNumId="45" w15:restartNumberingAfterBreak="0">
    <w:nsid w:val="1F2D2A56"/>
    <w:multiLevelType w:val="multilevel"/>
    <w:tmpl w:val="023E6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21D649D8"/>
    <w:multiLevelType w:val="hybridMultilevel"/>
    <w:tmpl w:val="471E9F0E"/>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2FB23B2"/>
    <w:multiLevelType w:val="multilevel"/>
    <w:tmpl w:val="43F0A15E"/>
    <w:lvl w:ilvl="0">
      <w:start w:val="1"/>
      <w:numFmt w:val="decimal"/>
      <w:pStyle w:val="Nagwek110mpyt2"/>
      <w:suff w:val="space"/>
      <w:lvlText w:val="E %1."/>
      <w:lvlJc w:val="left"/>
      <w:pPr>
        <w:ind w:left="170" w:hanging="113"/>
      </w:pPr>
      <w:rPr>
        <w:rFonts w:cs="Times New Roman"/>
        <w:b/>
        <w:i w:val="0"/>
        <w:sz w:val="18"/>
      </w:rPr>
    </w:lvl>
    <w:lvl w:ilvl="1">
      <w:start w:val="1"/>
      <w:numFmt w:val="upperLetter"/>
      <w:lvlText w:val="%2."/>
      <w:lvlJc w:val="left"/>
      <w:pPr>
        <w:tabs>
          <w:tab w:val="num" w:pos="0"/>
        </w:tabs>
        <w:ind w:left="992" w:hanging="708"/>
      </w:pPr>
      <w:rPr>
        <w:rFonts w:cs="Times New Roman"/>
      </w:rPr>
    </w:lvl>
    <w:lvl w:ilvl="2">
      <w:start w:val="1"/>
      <w:numFmt w:val="decimal"/>
      <w:lvlText w:val="%3."/>
      <w:lvlJc w:val="left"/>
      <w:pPr>
        <w:tabs>
          <w:tab w:val="num" w:pos="0"/>
        </w:tabs>
        <w:ind w:left="1700" w:hanging="708"/>
      </w:pPr>
      <w:rPr>
        <w:rFonts w:cs="Times New Roman"/>
      </w:rPr>
    </w:lvl>
    <w:lvl w:ilvl="3">
      <w:start w:val="1"/>
      <w:numFmt w:val="lowerLetter"/>
      <w:lvlText w:val="%4)"/>
      <w:lvlJc w:val="left"/>
      <w:pPr>
        <w:tabs>
          <w:tab w:val="num" w:pos="0"/>
        </w:tabs>
        <w:ind w:left="2408" w:hanging="708"/>
      </w:pPr>
      <w:rPr>
        <w:rFonts w:cs="Times New Roman"/>
      </w:rPr>
    </w:lvl>
    <w:lvl w:ilvl="4">
      <w:start w:val="1"/>
      <w:numFmt w:val="decimal"/>
      <w:lvlText w:val="(%5)"/>
      <w:lvlJc w:val="left"/>
      <w:pPr>
        <w:tabs>
          <w:tab w:val="num" w:pos="0"/>
        </w:tabs>
        <w:ind w:left="3116" w:hanging="708"/>
      </w:pPr>
      <w:rPr>
        <w:rFonts w:cs="Times New Roman"/>
      </w:rPr>
    </w:lvl>
    <w:lvl w:ilvl="5">
      <w:start w:val="1"/>
      <w:numFmt w:val="lowerLetter"/>
      <w:lvlText w:val="(%6)"/>
      <w:lvlJc w:val="left"/>
      <w:pPr>
        <w:tabs>
          <w:tab w:val="num" w:pos="0"/>
        </w:tabs>
        <w:ind w:left="3824" w:hanging="708"/>
      </w:pPr>
      <w:rPr>
        <w:rFonts w:cs="Times New Roman"/>
      </w:rPr>
    </w:lvl>
    <w:lvl w:ilvl="6">
      <w:start w:val="1"/>
      <w:numFmt w:val="lowerRoman"/>
      <w:lvlText w:val="(%7)"/>
      <w:lvlJc w:val="left"/>
      <w:pPr>
        <w:tabs>
          <w:tab w:val="num" w:pos="0"/>
        </w:tabs>
        <w:ind w:left="4532" w:hanging="708"/>
      </w:pPr>
      <w:rPr>
        <w:rFonts w:cs="Times New Roman"/>
      </w:rPr>
    </w:lvl>
    <w:lvl w:ilvl="7">
      <w:start w:val="1"/>
      <w:numFmt w:val="lowerLetter"/>
      <w:lvlText w:val="(%8)"/>
      <w:lvlJc w:val="left"/>
      <w:pPr>
        <w:tabs>
          <w:tab w:val="num" w:pos="0"/>
        </w:tabs>
        <w:ind w:left="5240" w:hanging="708"/>
      </w:pPr>
      <w:rPr>
        <w:rFonts w:cs="Times New Roman"/>
      </w:rPr>
    </w:lvl>
    <w:lvl w:ilvl="8">
      <w:start w:val="1"/>
      <w:numFmt w:val="lowerRoman"/>
      <w:lvlText w:val="(%9)"/>
      <w:lvlJc w:val="left"/>
      <w:pPr>
        <w:tabs>
          <w:tab w:val="num" w:pos="0"/>
        </w:tabs>
        <w:ind w:left="5948" w:hanging="708"/>
      </w:pPr>
      <w:rPr>
        <w:rFonts w:cs="Times New Roman"/>
      </w:rPr>
    </w:lvl>
  </w:abstractNum>
  <w:abstractNum w:abstractNumId="48" w15:restartNumberingAfterBreak="0">
    <w:nsid w:val="234A04FF"/>
    <w:multiLevelType w:val="singleLevel"/>
    <w:tmpl w:val="CA781056"/>
    <w:lvl w:ilvl="0">
      <w:start w:val="1"/>
      <w:numFmt w:val="decimal"/>
      <w:pStyle w:val="bullet"/>
      <w:lvlText w:val="P %1."/>
      <w:lvlJc w:val="left"/>
      <w:pPr>
        <w:tabs>
          <w:tab w:val="num" w:pos="360"/>
        </w:tabs>
        <w:ind w:left="360" w:hanging="360"/>
      </w:pPr>
      <w:rPr>
        <w:rFonts w:ascii="Arial" w:hAnsi="Arial" w:cs="Times New Roman" w:hint="default"/>
        <w:b/>
        <w:i w:val="0"/>
        <w:sz w:val="18"/>
      </w:rPr>
    </w:lvl>
  </w:abstractNum>
  <w:abstractNum w:abstractNumId="49" w15:restartNumberingAfterBreak="0">
    <w:nsid w:val="23A414AB"/>
    <w:multiLevelType w:val="hybridMultilevel"/>
    <w:tmpl w:val="44025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271AED"/>
    <w:multiLevelType w:val="multilevel"/>
    <w:tmpl w:val="7A664276"/>
    <w:lvl w:ilvl="0">
      <w:numFmt w:val="bullet"/>
      <w:lvlText w:val="-"/>
      <w:lvlJc w:val="left"/>
      <w:pPr>
        <w:ind w:left="1440" w:hanging="360"/>
      </w:pPr>
      <w:rPr>
        <w:rFonts w:ascii="Lato" w:hAnsi="La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1" w15:restartNumberingAfterBreak="0">
    <w:nsid w:val="313E4EBB"/>
    <w:multiLevelType w:val="hybridMultilevel"/>
    <w:tmpl w:val="75ACA25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B487922"/>
    <w:multiLevelType w:val="hybridMultilevel"/>
    <w:tmpl w:val="E0DE50C2"/>
    <w:name w:val="WW8Num432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C401DC0"/>
    <w:multiLevelType w:val="multilevel"/>
    <w:tmpl w:val="AC54C4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210" w:hanging="210"/>
      </w:pPr>
      <w:rPr>
        <w:rFonts w:hint="default"/>
      </w:rPr>
    </w:lvl>
    <w:lvl w:ilvl="3">
      <w:start w:val="1"/>
      <w:numFmt w:val="decimal"/>
      <w:isLgl/>
      <w:lvlText w:val="%1.%2.%3.%4."/>
      <w:lvlJc w:val="left"/>
      <w:pPr>
        <w:ind w:left="210" w:hanging="210"/>
      </w:pPr>
      <w:rPr>
        <w:rFonts w:hint="default"/>
      </w:rPr>
    </w:lvl>
    <w:lvl w:ilvl="4">
      <w:start w:val="1"/>
      <w:numFmt w:val="decimal"/>
      <w:isLgl/>
      <w:lvlText w:val="%1.%2.%3.%4.%5."/>
      <w:lvlJc w:val="left"/>
      <w:pPr>
        <w:ind w:left="570" w:hanging="570"/>
      </w:pPr>
      <w:rPr>
        <w:rFonts w:hint="default"/>
      </w:rPr>
    </w:lvl>
    <w:lvl w:ilvl="5">
      <w:start w:val="1"/>
      <w:numFmt w:val="decimal"/>
      <w:isLgl/>
      <w:lvlText w:val="%1.%2.%3.%4.%5.%6."/>
      <w:lvlJc w:val="left"/>
      <w:pPr>
        <w:ind w:left="570" w:hanging="570"/>
      </w:pPr>
      <w:rPr>
        <w:rFonts w:hint="default"/>
      </w:rPr>
    </w:lvl>
    <w:lvl w:ilvl="6">
      <w:start w:val="1"/>
      <w:numFmt w:val="decimal"/>
      <w:isLgl/>
      <w:lvlText w:val="%1.%2.%3.%4.%5.%6.%7."/>
      <w:lvlJc w:val="left"/>
      <w:pPr>
        <w:ind w:left="930" w:hanging="930"/>
      </w:pPr>
      <w:rPr>
        <w:rFonts w:hint="default"/>
      </w:rPr>
    </w:lvl>
    <w:lvl w:ilvl="7">
      <w:start w:val="1"/>
      <w:numFmt w:val="decimal"/>
      <w:isLgl/>
      <w:lvlText w:val="%1.%2.%3.%4.%5.%6.%7.%8."/>
      <w:lvlJc w:val="left"/>
      <w:pPr>
        <w:ind w:left="930" w:hanging="930"/>
      </w:pPr>
      <w:rPr>
        <w:rFonts w:hint="default"/>
      </w:rPr>
    </w:lvl>
    <w:lvl w:ilvl="8">
      <w:start w:val="1"/>
      <w:numFmt w:val="decimal"/>
      <w:isLgl/>
      <w:lvlText w:val="%1.%2.%3.%4.%5.%6.%7.%8.%9."/>
      <w:lvlJc w:val="left"/>
      <w:pPr>
        <w:ind w:left="1290" w:hanging="1290"/>
      </w:pPr>
      <w:rPr>
        <w:rFonts w:hint="default"/>
      </w:rPr>
    </w:lvl>
  </w:abstractNum>
  <w:abstractNum w:abstractNumId="54" w15:restartNumberingAfterBreak="0">
    <w:nsid w:val="48232049"/>
    <w:multiLevelType w:val="hybridMultilevel"/>
    <w:tmpl w:val="B03EDC8E"/>
    <w:name w:val="WW8Num43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C1450E8"/>
    <w:multiLevelType w:val="hybridMultilevel"/>
    <w:tmpl w:val="3B9C4B2C"/>
    <w:lvl w:ilvl="0" w:tplc="802A2FBA">
      <w:start w:val="1"/>
      <w:numFmt w:val="decimal"/>
      <w:pStyle w:val="Numeracjaprost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683672"/>
    <w:multiLevelType w:val="hybridMultilevel"/>
    <w:tmpl w:val="F3302E86"/>
    <w:name w:val="WW8Num432222"/>
    <w:lvl w:ilvl="0" w:tplc="04150001">
      <w:start w:val="1"/>
      <w:numFmt w:val="bullet"/>
      <w:lvlText w:val=""/>
      <w:lvlJc w:val="left"/>
      <w:pPr>
        <w:ind w:left="759" w:hanging="360"/>
      </w:pPr>
      <w:rPr>
        <w:rFonts w:ascii="Symbol" w:hAnsi="Symbol"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57" w15:restartNumberingAfterBreak="0">
    <w:nsid w:val="601F3D24"/>
    <w:multiLevelType w:val="hybridMultilevel"/>
    <w:tmpl w:val="8C2CD750"/>
    <w:name w:val="WW8Num4322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6A779B"/>
    <w:multiLevelType w:val="hybridMultilevel"/>
    <w:tmpl w:val="16AC3140"/>
    <w:lvl w:ilvl="0" w:tplc="2B328FF6">
      <w:start w:val="1"/>
      <w:numFmt w:val="decimal"/>
      <w:pStyle w:val="pytanieT"/>
      <w:lvlText w:val="T_%1."/>
      <w:lvlJc w:val="left"/>
      <w:pPr>
        <w:tabs>
          <w:tab w:val="num" w:pos="454"/>
        </w:tabs>
        <w:ind w:left="454" w:hanging="454"/>
      </w:pPr>
      <w:rPr>
        <w:rFonts w:ascii="Arial" w:hAnsi="Arial" w:cs="Times New Roman" w:hint="default"/>
        <w:b/>
        <w:i w:val="0"/>
        <w:sz w:val="18"/>
      </w:rPr>
    </w:lvl>
    <w:lvl w:ilvl="1" w:tplc="60368110" w:tentative="1">
      <w:start w:val="1"/>
      <w:numFmt w:val="lowerLetter"/>
      <w:lvlText w:val="%2."/>
      <w:lvlJc w:val="left"/>
      <w:pPr>
        <w:tabs>
          <w:tab w:val="num" w:pos="1440"/>
        </w:tabs>
        <w:ind w:left="1440" w:hanging="360"/>
      </w:pPr>
      <w:rPr>
        <w:rFonts w:cs="Times New Roman"/>
      </w:rPr>
    </w:lvl>
    <w:lvl w:ilvl="2" w:tplc="A74EE9BE" w:tentative="1">
      <w:start w:val="1"/>
      <w:numFmt w:val="lowerRoman"/>
      <w:lvlText w:val="%3."/>
      <w:lvlJc w:val="right"/>
      <w:pPr>
        <w:tabs>
          <w:tab w:val="num" w:pos="2160"/>
        </w:tabs>
        <w:ind w:left="2160" w:hanging="180"/>
      </w:pPr>
      <w:rPr>
        <w:rFonts w:cs="Times New Roman"/>
      </w:rPr>
    </w:lvl>
    <w:lvl w:ilvl="3" w:tplc="DD862178" w:tentative="1">
      <w:start w:val="1"/>
      <w:numFmt w:val="decimal"/>
      <w:lvlText w:val="%4."/>
      <w:lvlJc w:val="left"/>
      <w:pPr>
        <w:tabs>
          <w:tab w:val="num" w:pos="2880"/>
        </w:tabs>
        <w:ind w:left="2880" w:hanging="360"/>
      </w:pPr>
      <w:rPr>
        <w:rFonts w:cs="Times New Roman"/>
      </w:rPr>
    </w:lvl>
    <w:lvl w:ilvl="4" w:tplc="3FA4D93C" w:tentative="1">
      <w:start w:val="1"/>
      <w:numFmt w:val="lowerLetter"/>
      <w:lvlText w:val="%5."/>
      <w:lvlJc w:val="left"/>
      <w:pPr>
        <w:tabs>
          <w:tab w:val="num" w:pos="3600"/>
        </w:tabs>
        <w:ind w:left="3600" w:hanging="360"/>
      </w:pPr>
      <w:rPr>
        <w:rFonts w:cs="Times New Roman"/>
      </w:rPr>
    </w:lvl>
    <w:lvl w:ilvl="5" w:tplc="76588AFE" w:tentative="1">
      <w:start w:val="1"/>
      <w:numFmt w:val="lowerRoman"/>
      <w:lvlText w:val="%6."/>
      <w:lvlJc w:val="right"/>
      <w:pPr>
        <w:tabs>
          <w:tab w:val="num" w:pos="4320"/>
        </w:tabs>
        <w:ind w:left="4320" w:hanging="180"/>
      </w:pPr>
      <w:rPr>
        <w:rFonts w:cs="Times New Roman"/>
      </w:rPr>
    </w:lvl>
    <w:lvl w:ilvl="6" w:tplc="A5B0F24A" w:tentative="1">
      <w:start w:val="1"/>
      <w:numFmt w:val="decimal"/>
      <w:lvlText w:val="%7."/>
      <w:lvlJc w:val="left"/>
      <w:pPr>
        <w:tabs>
          <w:tab w:val="num" w:pos="5040"/>
        </w:tabs>
        <w:ind w:left="5040" w:hanging="360"/>
      </w:pPr>
      <w:rPr>
        <w:rFonts w:cs="Times New Roman"/>
      </w:rPr>
    </w:lvl>
    <w:lvl w:ilvl="7" w:tplc="80EEAC2C" w:tentative="1">
      <w:start w:val="1"/>
      <w:numFmt w:val="lowerLetter"/>
      <w:lvlText w:val="%8."/>
      <w:lvlJc w:val="left"/>
      <w:pPr>
        <w:tabs>
          <w:tab w:val="num" w:pos="5760"/>
        </w:tabs>
        <w:ind w:left="5760" w:hanging="360"/>
      </w:pPr>
      <w:rPr>
        <w:rFonts w:cs="Times New Roman"/>
      </w:rPr>
    </w:lvl>
    <w:lvl w:ilvl="8" w:tplc="BC882526" w:tentative="1">
      <w:start w:val="1"/>
      <w:numFmt w:val="lowerRoman"/>
      <w:lvlText w:val="%9."/>
      <w:lvlJc w:val="right"/>
      <w:pPr>
        <w:tabs>
          <w:tab w:val="num" w:pos="6480"/>
        </w:tabs>
        <w:ind w:left="6480" w:hanging="180"/>
      </w:pPr>
      <w:rPr>
        <w:rFonts w:cs="Times New Roman"/>
      </w:rPr>
    </w:lvl>
  </w:abstractNum>
  <w:abstractNum w:abstractNumId="59" w15:restartNumberingAfterBreak="0">
    <w:nsid w:val="61EB312F"/>
    <w:multiLevelType w:val="hybridMultilevel"/>
    <w:tmpl w:val="1FFA1942"/>
    <w:lvl w:ilvl="0" w:tplc="D1C6383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A3F4BFB"/>
    <w:multiLevelType w:val="multilevel"/>
    <w:tmpl w:val="1C1CA18A"/>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6BB42D6B"/>
    <w:multiLevelType w:val="multilevel"/>
    <w:tmpl w:val="D64A78B0"/>
    <w:lvl w:ilvl="0">
      <w:start w:val="1"/>
      <w:numFmt w:val="decimal"/>
      <w:lvlText w:val="%1."/>
      <w:lvlJc w:val="left"/>
      <w:pPr>
        <w:ind w:left="720" w:hanging="360"/>
      </w:p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856FBD"/>
    <w:multiLevelType w:val="hybridMultilevel"/>
    <w:tmpl w:val="1FFA194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DAF1A70"/>
    <w:multiLevelType w:val="multilevel"/>
    <w:tmpl w:val="0BE8143C"/>
    <w:lvl w:ilvl="0">
      <w:start w:val="1"/>
      <w:numFmt w:val="decimal"/>
      <w:pStyle w:val="WYPUNKTOWANIE"/>
      <w:suff w:val="space"/>
      <w:lvlText w:val="M_%1."/>
      <w:lvlJc w:val="left"/>
      <w:pPr>
        <w:ind w:left="454" w:hanging="397"/>
      </w:pPr>
      <w:rPr>
        <w:rFonts w:ascii="Arial" w:hAnsi="Arial" w:cs="Times New Roman" w:hint="default"/>
        <w:b/>
        <w:i w:val="0"/>
        <w:sz w:val="18"/>
      </w:rPr>
    </w:lvl>
    <w:lvl w:ilvl="1">
      <w:start w:val="1"/>
      <w:numFmt w:val="upperLetter"/>
      <w:lvlText w:val="%2."/>
      <w:lvlJc w:val="left"/>
      <w:pPr>
        <w:tabs>
          <w:tab w:val="num" w:pos="0"/>
        </w:tabs>
        <w:ind w:left="992" w:hanging="708"/>
      </w:pPr>
      <w:rPr>
        <w:rFonts w:cs="Times New Roman" w:hint="default"/>
      </w:rPr>
    </w:lvl>
    <w:lvl w:ilvl="2">
      <w:start w:val="1"/>
      <w:numFmt w:val="decimal"/>
      <w:lvlText w:val="%3."/>
      <w:lvlJc w:val="left"/>
      <w:pPr>
        <w:tabs>
          <w:tab w:val="num" w:pos="0"/>
        </w:tabs>
        <w:ind w:left="1700" w:hanging="708"/>
      </w:pPr>
      <w:rPr>
        <w:rFonts w:cs="Times New Roman" w:hint="default"/>
      </w:rPr>
    </w:lvl>
    <w:lvl w:ilvl="3">
      <w:start w:val="1"/>
      <w:numFmt w:val="lowerLetter"/>
      <w:lvlText w:val="%4)"/>
      <w:lvlJc w:val="left"/>
      <w:pPr>
        <w:tabs>
          <w:tab w:val="num" w:pos="0"/>
        </w:tabs>
        <w:ind w:left="2408" w:hanging="708"/>
      </w:pPr>
      <w:rPr>
        <w:rFonts w:cs="Times New Roman" w:hint="default"/>
      </w:rPr>
    </w:lvl>
    <w:lvl w:ilvl="4">
      <w:start w:val="1"/>
      <w:numFmt w:val="decimal"/>
      <w:lvlText w:val="(%5)"/>
      <w:lvlJc w:val="left"/>
      <w:pPr>
        <w:tabs>
          <w:tab w:val="num" w:pos="0"/>
        </w:tabs>
        <w:ind w:left="3116" w:hanging="708"/>
      </w:pPr>
      <w:rPr>
        <w:rFonts w:cs="Times New Roman" w:hint="default"/>
      </w:rPr>
    </w:lvl>
    <w:lvl w:ilvl="5">
      <w:start w:val="1"/>
      <w:numFmt w:val="lowerLetter"/>
      <w:lvlText w:val="(%6)"/>
      <w:lvlJc w:val="left"/>
      <w:pPr>
        <w:tabs>
          <w:tab w:val="num" w:pos="0"/>
        </w:tabs>
        <w:ind w:left="3824" w:hanging="708"/>
      </w:pPr>
      <w:rPr>
        <w:rFonts w:cs="Times New Roman" w:hint="default"/>
      </w:rPr>
    </w:lvl>
    <w:lvl w:ilvl="6">
      <w:start w:val="1"/>
      <w:numFmt w:val="lowerRoman"/>
      <w:lvlText w:val="(%7)"/>
      <w:lvlJc w:val="left"/>
      <w:pPr>
        <w:tabs>
          <w:tab w:val="num" w:pos="0"/>
        </w:tabs>
        <w:ind w:left="4532" w:hanging="708"/>
      </w:pPr>
      <w:rPr>
        <w:rFonts w:cs="Times New Roman" w:hint="default"/>
      </w:rPr>
    </w:lvl>
    <w:lvl w:ilvl="7">
      <w:start w:val="1"/>
      <w:numFmt w:val="lowerLetter"/>
      <w:lvlText w:val="(%8)"/>
      <w:lvlJc w:val="left"/>
      <w:pPr>
        <w:tabs>
          <w:tab w:val="num" w:pos="0"/>
        </w:tabs>
        <w:ind w:left="5240" w:hanging="708"/>
      </w:pPr>
      <w:rPr>
        <w:rFonts w:cs="Times New Roman" w:hint="default"/>
      </w:rPr>
    </w:lvl>
    <w:lvl w:ilvl="8">
      <w:start w:val="1"/>
      <w:numFmt w:val="lowerRoman"/>
      <w:lvlText w:val="(%9)"/>
      <w:lvlJc w:val="left"/>
      <w:pPr>
        <w:tabs>
          <w:tab w:val="num" w:pos="0"/>
        </w:tabs>
        <w:ind w:left="5948" w:hanging="708"/>
      </w:pPr>
      <w:rPr>
        <w:rFonts w:cs="Times New Roman" w:hint="default"/>
      </w:rPr>
    </w:lvl>
  </w:abstractNum>
  <w:abstractNum w:abstractNumId="64" w15:restartNumberingAfterBreak="0">
    <w:nsid w:val="6F821F9B"/>
    <w:multiLevelType w:val="singleLevel"/>
    <w:tmpl w:val="FCB2C4DC"/>
    <w:lvl w:ilvl="0">
      <w:start w:val="1"/>
      <w:numFmt w:val="bullet"/>
      <w:pStyle w:val="g5"/>
      <w:lvlText w:val="-"/>
      <w:lvlJc w:val="left"/>
      <w:pPr>
        <w:tabs>
          <w:tab w:val="num" w:pos="360"/>
        </w:tabs>
        <w:ind w:left="360" w:hanging="360"/>
      </w:pPr>
      <w:rPr>
        <w:rFonts w:ascii="Times New Roman" w:hAnsi="Times New Roman" w:hint="default"/>
      </w:rPr>
    </w:lvl>
  </w:abstractNum>
  <w:abstractNum w:abstractNumId="65"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66" w15:restartNumberingAfterBreak="0">
    <w:nsid w:val="718660B9"/>
    <w:multiLevelType w:val="multilevel"/>
    <w:tmpl w:val="AFE09F9C"/>
    <w:lvl w:ilvl="0">
      <w:start w:val="1"/>
      <w:numFmt w:val="decimal"/>
      <w:pStyle w:val="pytanieI"/>
      <w:suff w:val="space"/>
      <w:lvlText w:val="I_%1."/>
      <w:lvlJc w:val="left"/>
      <w:pPr>
        <w:ind w:left="454" w:hanging="397"/>
      </w:pPr>
      <w:rPr>
        <w:rFonts w:ascii="Arial" w:hAnsi="Arial" w:cs="Times New Roman" w:hint="default"/>
        <w:b/>
        <w:i w:val="0"/>
        <w:sz w:val="18"/>
      </w:rPr>
    </w:lvl>
    <w:lvl w:ilvl="1">
      <w:start w:val="1"/>
      <w:numFmt w:val="upperLetter"/>
      <w:lvlText w:val="%2."/>
      <w:lvlJc w:val="left"/>
      <w:pPr>
        <w:tabs>
          <w:tab w:val="num" w:pos="0"/>
        </w:tabs>
        <w:ind w:left="992" w:hanging="708"/>
      </w:pPr>
      <w:rPr>
        <w:rFonts w:cs="Times New Roman" w:hint="default"/>
      </w:rPr>
    </w:lvl>
    <w:lvl w:ilvl="2">
      <w:start w:val="1"/>
      <w:numFmt w:val="decimal"/>
      <w:lvlText w:val="%3."/>
      <w:lvlJc w:val="left"/>
      <w:pPr>
        <w:tabs>
          <w:tab w:val="num" w:pos="0"/>
        </w:tabs>
        <w:ind w:left="1700" w:hanging="708"/>
      </w:pPr>
      <w:rPr>
        <w:rFonts w:cs="Times New Roman" w:hint="default"/>
      </w:rPr>
    </w:lvl>
    <w:lvl w:ilvl="3">
      <w:start w:val="1"/>
      <w:numFmt w:val="lowerLetter"/>
      <w:lvlText w:val="%4)"/>
      <w:lvlJc w:val="left"/>
      <w:pPr>
        <w:tabs>
          <w:tab w:val="num" w:pos="0"/>
        </w:tabs>
        <w:ind w:left="2408" w:hanging="708"/>
      </w:pPr>
      <w:rPr>
        <w:rFonts w:cs="Times New Roman" w:hint="default"/>
      </w:rPr>
    </w:lvl>
    <w:lvl w:ilvl="4">
      <w:start w:val="1"/>
      <w:numFmt w:val="decimal"/>
      <w:lvlText w:val="(%5)"/>
      <w:lvlJc w:val="left"/>
      <w:pPr>
        <w:tabs>
          <w:tab w:val="num" w:pos="0"/>
        </w:tabs>
        <w:ind w:left="3116" w:hanging="708"/>
      </w:pPr>
      <w:rPr>
        <w:rFonts w:cs="Times New Roman" w:hint="default"/>
      </w:rPr>
    </w:lvl>
    <w:lvl w:ilvl="5">
      <w:start w:val="1"/>
      <w:numFmt w:val="lowerLetter"/>
      <w:lvlText w:val="(%6)"/>
      <w:lvlJc w:val="left"/>
      <w:pPr>
        <w:tabs>
          <w:tab w:val="num" w:pos="0"/>
        </w:tabs>
        <w:ind w:left="3824" w:hanging="708"/>
      </w:pPr>
      <w:rPr>
        <w:rFonts w:cs="Times New Roman" w:hint="default"/>
      </w:rPr>
    </w:lvl>
    <w:lvl w:ilvl="6">
      <w:start w:val="1"/>
      <w:numFmt w:val="lowerRoman"/>
      <w:lvlText w:val="(%7)"/>
      <w:lvlJc w:val="left"/>
      <w:pPr>
        <w:tabs>
          <w:tab w:val="num" w:pos="0"/>
        </w:tabs>
        <w:ind w:left="4532" w:hanging="708"/>
      </w:pPr>
      <w:rPr>
        <w:rFonts w:cs="Times New Roman" w:hint="default"/>
      </w:rPr>
    </w:lvl>
    <w:lvl w:ilvl="7">
      <w:start w:val="1"/>
      <w:numFmt w:val="lowerLetter"/>
      <w:lvlText w:val="(%8)"/>
      <w:lvlJc w:val="left"/>
      <w:pPr>
        <w:tabs>
          <w:tab w:val="num" w:pos="0"/>
        </w:tabs>
        <w:ind w:left="5240" w:hanging="708"/>
      </w:pPr>
      <w:rPr>
        <w:rFonts w:cs="Times New Roman" w:hint="default"/>
      </w:rPr>
    </w:lvl>
    <w:lvl w:ilvl="8">
      <w:start w:val="1"/>
      <w:numFmt w:val="lowerRoman"/>
      <w:lvlText w:val="(%9)"/>
      <w:lvlJc w:val="left"/>
      <w:pPr>
        <w:tabs>
          <w:tab w:val="num" w:pos="0"/>
        </w:tabs>
        <w:ind w:left="5948" w:hanging="708"/>
      </w:pPr>
      <w:rPr>
        <w:rFonts w:cs="Times New Roman" w:hint="default"/>
      </w:rPr>
    </w:lvl>
  </w:abstractNum>
  <w:abstractNum w:abstractNumId="67" w15:restartNumberingAfterBreak="0">
    <w:nsid w:val="739E48DC"/>
    <w:multiLevelType w:val="hybridMultilevel"/>
    <w:tmpl w:val="543CD6B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0F4C92"/>
    <w:multiLevelType w:val="multilevel"/>
    <w:tmpl w:val="0C2673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198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9" w15:restartNumberingAfterBreak="0">
    <w:nsid w:val="7B2E65C4"/>
    <w:multiLevelType w:val="singleLevel"/>
    <w:tmpl w:val="F3F498E4"/>
    <w:lvl w:ilvl="0">
      <w:start w:val="1"/>
      <w:numFmt w:val="decimal"/>
      <w:pStyle w:val="Pytanie"/>
      <w:lvlText w:val="%1P"/>
      <w:lvlJc w:val="left"/>
      <w:pPr>
        <w:tabs>
          <w:tab w:val="num" w:pos="360"/>
        </w:tabs>
        <w:ind w:left="360" w:hanging="360"/>
      </w:pPr>
      <w:rPr>
        <w:rFonts w:cs="Times New Roman"/>
      </w:rPr>
    </w:lvl>
  </w:abstractNum>
  <w:abstractNum w:abstractNumId="70" w15:restartNumberingAfterBreak="0">
    <w:nsid w:val="7C9E0219"/>
    <w:multiLevelType w:val="hybridMultilevel"/>
    <w:tmpl w:val="16BEC10E"/>
    <w:lvl w:ilvl="0" w:tplc="051E98D8">
      <w:start w:val="1"/>
      <w:numFmt w:val="decimal"/>
      <w:pStyle w:val="pytanieP"/>
      <w:lvlText w:val="P_%1."/>
      <w:lvlJc w:val="left"/>
      <w:pPr>
        <w:tabs>
          <w:tab w:val="num" w:pos="397"/>
        </w:tabs>
        <w:ind w:left="397" w:hanging="397"/>
      </w:pPr>
      <w:rPr>
        <w:rFonts w:ascii="Arial" w:hAnsi="Arial" w:cs="Times New Roman" w:hint="default"/>
      </w:rPr>
    </w:lvl>
    <w:lvl w:ilvl="1" w:tplc="0AA01E44" w:tentative="1">
      <w:start w:val="1"/>
      <w:numFmt w:val="lowerLetter"/>
      <w:lvlText w:val="%2."/>
      <w:lvlJc w:val="left"/>
      <w:pPr>
        <w:tabs>
          <w:tab w:val="num" w:pos="1440"/>
        </w:tabs>
        <w:ind w:left="1440" w:hanging="360"/>
      </w:pPr>
      <w:rPr>
        <w:rFonts w:cs="Times New Roman"/>
      </w:rPr>
    </w:lvl>
    <w:lvl w:ilvl="2" w:tplc="6C5C8B58" w:tentative="1">
      <w:start w:val="1"/>
      <w:numFmt w:val="lowerRoman"/>
      <w:lvlText w:val="%3."/>
      <w:lvlJc w:val="right"/>
      <w:pPr>
        <w:tabs>
          <w:tab w:val="num" w:pos="2160"/>
        </w:tabs>
        <w:ind w:left="2160" w:hanging="180"/>
      </w:pPr>
      <w:rPr>
        <w:rFonts w:cs="Times New Roman"/>
      </w:rPr>
    </w:lvl>
    <w:lvl w:ilvl="3" w:tplc="504013A4" w:tentative="1">
      <w:start w:val="1"/>
      <w:numFmt w:val="decimal"/>
      <w:lvlText w:val="%4."/>
      <w:lvlJc w:val="left"/>
      <w:pPr>
        <w:tabs>
          <w:tab w:val="num" w:pos="2880"/>
        </w:tabs>
        <w:ind w:left="2880" w:hanging="360"/>
      </w:pPr>
      <w:rPr>
        <w:rFonts w:cs="Times New Roman"/>
      </w:rPr>
    </w:lvl>
    <w:lvl w:ilvl="4" w:tplc="B756F5E4" w:tentative="1">
      <w:start w:val="1"/>
      <w:numFmt w:val="lowerLetter"/>
      <w:lvlText w:val="%5."/>
      <w:lvlJc w:val="left"/>
      <w:pPr>
        <w:tabs>
          <w:tab w:val="num" w:pos="3600"/>
        </w:tabs>
        <w:ind w:left="3600" w:hanging="360"/>
      </w:pPr>
      <w:rPr>
        <w:rFonts w:cs="Times New Roman"/>
      </w:rPr>
    </w:lvl>
    <w:lvl w:ilvl="5" w:tplc="C178A9AE" w:tentative="1">
      <w:start w:val="1"/>
      <w:numFmt w:val="lowerRoman"/>
      <w:lvlText w:val="%6."/>
      <w:lvlJc w:val="right"/>
      <w:pPr>
        <w:tabs>
          <w:tab w:val="num" w:pos="4320"/>
        </w:tabs>
        <w:ind w:left="4320" w:hanging="180"/>
      </w:pPr>
      <w:rPr>
        <w:rFonts w:cs="Times New Roman"/>
      </w:rPr>
    </w:lvl>
    <w:lvl w:ilvl="6" w:tplc="20FE3A1E" w:tentative="1">
      <w:start w:val="1"/>
      <w:numFmt w:val="decimal"/>
      <w:lvlText w:val="%7."/>
      <w:lvlJc w:val="left"/>
      <w:pPr>
        <w:tabs>
          <w:tab w:val="num" w:pos="5040"/>
        </w:tabs>
        <w:ind w:left="5040" w:hanging="360"/>
      </w:pPr>
      <w:rPr>
        <w:rFonts w:cs="Times New Roman"/>
      </w:rPr>
    </w:lvl>
    <w:lvl w:ilvl="7" w:tplc="EAF44444" w:tentative="1">
      <w:start w:val="1"/>
      <w:numFmt w:val="lowerLetter"/>
      <w:lvlText w:val="%8."/>
      <w:lvlJc w:val="left"/>
      <w:pPr>
        <w:tabs>
          <w:tab w:val="num" w:pos="5760"/>
        </w:tabs>
        <w:ind w:left="5760" w:hanging="360"/>
      </w:pPr>
      <w:rPr>
        <w:rFonts w:cs="Times New Roman"/>
      </w:rPr>
    </w:lvl>
    <w:lvl w:ilvl="8" w:tplc="75388454" w:tentative="1">
      <w:start w:val="1"/>
      <w:numFmt w:val="lowerRoman"/>
      <w:lvlText w:val="%9."/>
      <w:lvlJc w:val="right"/>
      <w:pPr>
        <w:tabs>
          <w:tab w:val="num" w:pos="6480"/>
        </w:tabs>
        <w:ind w:left="6480" w:hanging="180"/>
      </w:pPr>
      <w:rPr>
        <w:rFonts w:cs="Times New Roman"/>
      </w:rPr>
    </w:lvl>
  </w:abstractNum>
  <w:num w:numId="1" w16cid:durableId="32272022">
    <w:abstractNumId w:val="65"/>
  </w:num>
  <w:num w:numId="2" w16cid:durableId="1305618232">
    <w:abstractNumId w:val="55"/>
  </w:num>
  <w:num w:numId="3" w16cid:durableId="1779107853">
    <w:abstractNumId w:val="51"/>
  </w:num>
  <w:num w:numId="4" w16cid:durableId="1562447370">
    <w:abstractNumId w:val="59"/>
  </w:num>
  <w:num w:numId="5" w16cid:durableId="1469785097">
    <w:abstractNumId w:val="38"/>
  </w:num>
  <w:num w:numId="6" w16cid:durableId="1160922711">
    <w:abstractNumId w:val="67"/>
  </w:num>
  <w:num w:numId="7" w16cid:durableId="2145002565">
    <w:abstractNumId w:val="46"/>
  </w:num>
  <w:num w:numId="8" w16cid:durableId="713504818">
    <w:abstractNumId w:val="42"/>
  </w:num>
  <w:num w:numId="9" w16cid:durableId="1711611861">
    <w:abstractNumId w:val="63"/>
  </w:num>
  <w:num w:numId="10" w16cid:durableId="1528907340">
    <w:abstractNumId w:val="66"/>
  </w:num>
  <w:num w:numId="11" w16cid:durableId="932779983">
    <w:abstractNumId w:val="70"/>
  </w:num>
  <w:num w:numId="12" w16cid:durableId="2017806558">
    <w:abstractNumId w:val="58"/>
  </w:num>
  <w:num w:numId="13" w16cid:durableId="1280063429">
    <w:abstractNumId w:val="69"/>
  </w:num>
  <w:num w:numId="14" w16cid:durableId="732855654">
    <w:abstractNumId w:val="64"/>
  </w:num>
  <w:num w:numId="15" w16cid:durableId="1615554051">
    <w:abstractNumId w:val="47"/>
  </w:num>
  <w:num w:numId="16" w16cid:durableId="1617757991">
    <w:abstractNumId w:val="44"/>
  </w:num>
  <w:num w:numId="17" w16cid:durableId="11496420">
    <w:abstractNumId w:val="0"/>
  </w:num>
  <w:num w:numId="18" w16cid:durableId="1338120385">
    <w:abstractNumId w:val="43"/>
  </w:num>
  <w:num w:numId="19" w16cid:durableId="1679654847">
    <w:abstractNumId w:val="48"/>
  </w:num>
  <w:num w:numId="20" w16cid:durableId="1414203837">
    <w:abstractNumId w:val="1"/>
  </w:num>
  <w:num w:numId="21" w16cid:durableId="1124806906">
    <w:abstractNumId w:val="49"/>
  </w:num>
  <w:num w:numId="22" w16cid:durableId="853611622">
    <w:abstractNumId w:val="61"/>
  </w:num>
  <w:num w:numId="23" w16cid:durableId="691952006">
    <w:abstractNumId w:val="40"/>
  </w:num>
  <w:num w:numId="24" w16cid:durableId="1473984694">
    <w:abstractNumId w:val="50"/>
  </w:num>
  <w:num w:numId="25" w16cid:durableId="582492492">
    <w:abstractNumId w:val="62"/>
  </w:num>
  <w:num w:numId="26" w16cid:durableId="1990747749">
    <w:abstractNumId w:val="36"/>
  </w:num>
  <w:num w:numId="27" w16cid:durableId="1652053380">
    <w:abstractNumId w:val="35"/>
  </w:num>
  <w:num w:numId="28" w16cid:durableId="250429416">
    <w:abstractNumId w:val="39"/>
  </w:num>
  <w:num w:numId="29" w16cid:durableId="1678573937">
    <w:abstractNumId w:val="60"/>
  </w:num>
  <w:num w:numId="30" w16cid:durableId="360671360">
    <w:abstractNumId w:val="37"/>
  </w:num>
  <w:num w:numId="31" w16cid:durableId="517353267">
    <w:abstractNumId w:val="53"/>
  </w:num>
  <w:num w:numId="32" w16cid:durableId="478616472">
    <w:abstractNumId w:val="68"/>
  </w:num>
  <w:num w:numId="33" w16cid:durableId="1180896068">
    <w:abstractNumId w:val="45"/>
  </w:num>
  <w:num w:numId="34" w16cid:durableId="59719740">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0B23"/>
    <w:rsid w:val="00001143"/>
    <w:rsid w:val="000011F6"/>
    <w:rsid w:val="000018AE"/>
    <w:rsid w:val="000019D1"/>
    <w:rsid w:val="00001A32"/>
    <w:rsid w:val="00001DCA"/>
    <w:rsid w:val="00001E82"/>
    <w:rsid w:val="00002077"/>
    <w:rsid w:val="000022B6"/>
    <w:rsid w:val="000028C8"/>
    <w:rsid w:val="000028F6"/>
    <w:rsid w:val="00002D30"/>
    <w:rsid w:val="00002EBF"/>
    <w:rsid w:val="0000317D"/>
    <w:rsid w:val="0000331A"/>
    <w:rsid w:val="000033CB"/>
    <w:rsid w:val="00003946"/>
    <w:rsid w:val="00003A6A"/>
    <w:rsid w:val="00003E82"/>
    <w:rsid w:val="00004075"/>
    <w:rsid w:val="000044FE"/>
    <w:rsid w:val="00004D8D"/>
    <w:rsid w:val="0000531A"/>
    <w:rsid w:val="00005F72"/>
    <w:rsid w:val="0000615B"/>
    <w:rsid w:val="0000653D"/>
    <w:rsid w:val="000065AE"/>
    <w:rsid w:val="00006883"/>
    <w:rsid w:val="00006AC7"/>
    <w:rsid w:val="00006B4B"/>
    <w:rsid w:val="0000711F"/>
    <w:rsid w:val="00007179"/>
    <w:rsid w:val="00007316"/>
    <w:rsid w:val="0000757F"/>
    <w:rsid w:val="000076D2"/>
    <w:rsid w:val="000079C0"/>
    <w:rsid w:val="00007C58"/>
    <w:rsid w:val="00007C94"/>
    <w:rsid w:val="00007F95"/>
    <w:rsid w:val="0001006B"/>
    <w:rsid w:val="00010991"/>
    <w:rsid w:val="00010A80"/>
    <w:rsid w:val="00011A72"/>
    <w:rsid w:val="00011BEB"/>
    <w:rsid w:val="0001287E"/>
    <w:rsid w:val="00012CAD"/>
    <w:rsid w:val="00013014"/>
    <w:rsid w:val="0001308E"/>
    <w:rsid w:val="000132AC"/>
    <w:rsid w:val="00013322"/>
    <w:rsid w:val="0001382B"/>
    <w:rsid w:val="00014116"/>
    <w:rsid w:val="000144AD"/>
    <w:rsid w:val="000149CF"/>
    <w:rsid w:val="00014EE0"/>
    <w:rsid w:val="000152D6"/>
    <w:rsid w:val="00015744"/>
    <w:rsid w:val="000158A4"/>
    <w:rsid w:val="0001663B"/>
    <w:rsid w:val="0001695B"/>
    <w:rsid w:val="00016D7C"/>
    <w:rsid w:val="00016EAA"/>
    <w:rsid w:val="0001788F"/>
    <w:rsid w:val="00017DC5"/>
    <w:rsid w:val="00017F55"/>
    <w:rsid w:val="00017FC0"/>
    <w:rsid w:val="000201E0"/>
    <w:rsid w:val="000203AC"/>
    <w:rsid w:val="0002056A"/>
    <w:rsid w:val="000205F2"/>
    <w:rsid w:val="00020B35"/>
    <w:rsid w:val="00020D8B"/>
    <w:rsid w:val="00020EAE"/>
    <w:rsid w:val="0002101B"/>
    <w:rsid w:val="00021138"/>
    <w:rsid w:val="0002126A"/>
    <w:rsid w:val="00021C40"/>
    <w:rsid w:val="00022228"/>
    <w:rsid w:val="00022457"/>
    <w:rsid w:val="000224FB"/>
    <w:rsid w:val="00022EF3"/>
    <w:rsid w:val="000231FC"/>
    <w:rsid w:val="000238D8"/>
    <w:rsid w:val="00023912"/>
    <w:rsid w:val="00023A2F"/>
    <w:rsid w:val="00023B50"/>
    <w:rsid w:val="00023C9B"/>
    <w:rsid w:val="00023DE3"/>
    <w:rsid w:val="00023F4F"/>
    <w:rsid w:val="000247DD"/>
    <w:rsid w:val="00024C15"/>
    <w:rsid w:val="00024C76"/>
    <w:rsid w:val="00024FAC"/>
    <w:rsid w:val="000256A5"/>
    <w:rsid w:val="00025A0C"/>
    <w:rsid w:val="00025B0A"/>
    <w:rsid w:val="00025C69"/>
    <w:rsid w:val="00026107"/>
    <w:rsid w:val="0002620B"/>
    <w:rsid w:val="000262DA"/>
    <w:rsid w:val="00026A6A"/>
    <w:rsid w:val="00026D06"/>
    <w:rsid w:val="00027051"/>
    <w:rsid w:val="000270D9"/>
    <w:rsid w:val="00027237"/>
    <w:rsid w:val="0002784C"/>
    <w:rsid w:val="00027B0C"/>
    <w:rsid w:val="00027CAD"/>
    <w:rsid w:val="00027EDC"/>
    <w:rsid w:val="0003002D"/>
    <w:rsid w:val="000300A4"/>
    <w:rsid w:val="00030135"/>
    <w:rsid w:val="0003038C"/>
    <w:rsid w:val="0003060F"/>
    <w:rsid w:val="00030C08"/>
    <w:rsid w:val="00030CCB"/>
    <w:rsid w:val="00030CF7"/>
    <w:rsid w:val="00030ED5"/>
    <w:rsid w:val="0003100A"/>
    <w:rsid w:val="0003132F"/>
    <w:rsid w:val="000316D1"/>
    <w:rsid w:val="00031750"/>
    <w:rsid w:val="000319FE"/>
    <w:rsid w:val="00031F49"/>
    <w:rsid w:val="000325DD"/>
    <w:rsid w:val="00032791"/>
    <w:rsid w:val="00032E16"/>
    <w:rsid w:val="0003348B"/>
    <w:rsid w:val="000334B2"/>
    <w:rsid w:val="00033C46"/>
    <w:rsid w:val="00033CF3"/>
    <w:rsid w:val="00033F35"/>
    <w:rsid w:val="000344DB"/>
    <w:rsid w:val="0003489F"/>
    <w:rsid w:val="00034D1E"/>
    <w:rsid w:val="000355B1"/>
    <w:rsid w:val="000359F9"/>
    <w:rsid w:val="00035D13"/>
    <w:rsid w:val="00035E43"/>
    <w:rsid w:val="0003622E"/>
    <w:rsid w:val="0003642B"/>
    <w:rsid w:val="000373D8"/>
    <w:rsid w:val="0003774A"/>
    <w:rsid w:val="000379F0"/>
    <w:rsid w:val="00037A4A"/>
    <w:rsid w:val="00037CD8"/>
    <w:rsid w:val="00037CDD"/>
    <w:rsid w:val="00037F68"/>
    <w:rsid w:val="0004014B"/>
    <w:rsid w:val="000401E5"/>
    <w:rsid w:val="000404EF"/>
    <w:rsid w:val="00040ABE"/>
    <w:rsid w:val="00040C58"/>
    <w:rsid w:val="00040E77"/>
    <w:rsid w:val="00040F2E"/>
    <w:rsid w:val="00040F47"/>
    <w:rsid w:val="00040F53"/>
    <w:rsid w:val="000412B2"/>
    <w:rsid w:val="00041E21"/>
    <w:rsid w:val="00041F99"/>
    <w:rsid w:val="00042360"/>
    <w:rsid w:val="00042B5D"/>
    <w:rsid w:val="00042E46"/>
    <w:rsid w:val="00043095"/>
    <w:rsid w:val="0004362E"/>
    <w:rsid w:val="0004386C"/>
    <w:rsid w:val="00043BAE"/>
    <w:rsid w:val="00043C54"/>
    <w:rsid w:val="00043DDD"/>
    <w:rsid w:val="00043E08"/>
    <w:rsid w:val="00043F9C"/>
    <w:rsid w:val="00043FE9"/>
    <w:rsid w:val="000442EE"/>
    <w:rsid w:val="0004461C"/>
    <w:rsid w:val="00044AE8"/>
    <w:rsid w:val="00044AEE"/>
    <w:rsid w:val="00044DB5"/>
    <w:rsid w:val="000454F5"/>
    <w:rsid w:val="00045740"/>
    <w:rsid w:val="00045784"/>
    <w:rsid w:val="00045FC7"/>
    <w:rsid w:val="000463D8"/>
    <w:rsid w:val="000463F5"/>
    <w:rsid w:val="00046695"/>
    <w:rsid w:val="000468A6"/>
    <w:rsid w:val="00046AA2"/>
    <w:rsid w:val="00046E60"/>
    <w:rsid w:val="000470A9"/>
    <w:rsid w:val="0004747D"/>
    <w:rsid w:val="00050534"/>
    <w:rsid w:val="00050A73"/>
    <w:rsid w:val="00050C57"/>
    <w:rsid w:val="00051209"/>
    <w:rsid w:val="00051256"/>
    <w:rsid w:val="000512D6"/>
    <w:rsid w:val="00051559"/>
    <w:rsid w:val="00051658"/>
    <w:rsid w:val="00051C6A"/>
    <w:rsid w:val="00051DEE"/>
    <w:rsid w:val="0005240C"/>
    <w:rsid w:val="00052467"/>
    <w:rsid w:val="0005273A"/>
    <w:rsid w:val="00052B69"/>
    <w:rsid w:val="000530D7"/>
    <w:rsid w:val="0005339E"/>
    <w:rsid w:val="0005386F"/>
    <w:rsid w:val="00053B4B"/>
    <w:rsid w:val="00053B6F"/>
    <w:rsid w:val="00053C9A"/>
    <w:rsid w:val="00053F21"/>
    <w:rsid w:val="00054179"/>
    <w:rsid w:val="000548E3"/>
    <w:rsid w:val="00054D67"/>
    <w:rsid w:val="00054E40"/>
    <w:rsid w:val="000551EB"/>
    <w:rsid w:val="000553C4"/>
    <w:rsid w:val="000553DF"/>
    <w:rsid w:val="000553EC"/>
    <w:rsid w:val="000554CC"/>
    <w:rsid w:val="00055943"/>
    <w:rsid w:val="0005617D"/>
    <w:rsid w:val="0005662B"/>
    <w:rsid w:val="00056D00"/>
    <w:rsid w:val="00056E42"/>
    <w:rsid w:val="0005737C"/>
    <w:rsid w:val="0005756E"/>
    <w:rsid w:val="000579E2"/>
    <w:rsid w:val="00057CA9"/>
    <w:rsid w:val="00057CF0"/>
    <w:rsid w:val="000607C4"/>
    <w:rsid w:val="000608E9"/>
    <w:rsid w:val="000609F2"/>
    <w:rsid w:val="00060DF3"/>
    <w:rsid w:val="00060E79"/>
    <w:rsid w:val="00060FC3"/>
    <w:rsid w:val="000610B9"/>
    <w:rsid w:val="0006110C"/>
    <w:rsid w:val="000613C5"/>
    <w:rsid w:val="00061412"/>
    <w:rsid w:val="0006146A"/>
    <w:rsid w:val="00061857"/>
    <w:rsid w:val="0006190A"/>
    <w:rsid w:val="00062178"/>
    <w:rsid w:val="0006238A"/>
    <w:rsid w:val="000625FC"/>
    <w:rsid w:val="00062911"/>
    <w:rsid w:val="00062BCE"/>
    <w:rsid w:val="00062D3B"/>
    <w:rsid w:val="00063478"/>
    <w:rsid w:val="0006357E"/>
    <w:rsid w:val="00063754"/>
    <w:rsid w:val="00063816"/>
    <w:rsid w:val="00063C90"/>
    <w:rsid w:val="000648C5"/>
    <w:rsid w:val="00064C2F"/>
    <w:rsid w:val="00064C8C"/>
    <w:rsid w:val="00064D54"/>
    <w:rsid w:val="00064E12"/>
    <w:rsid w:val="000650FD"/>
    <w:rsid w:val="0006514D"/>
    <w:rsid w:val="0006587C"/>
    <w:rsid w:val="00065E66"/>
    <w:rsid w:val="00065F8F"/>
    <w:rsid w:val="00066564"/>
    <w:rsid w:val="00066986"/>
    <w:rsid w:val="00066B0E"/>
    <w:rsid w:val="00066D61"/>
    <w:rsid w:val="00066E66"/>
    <w:rsid w:val="00066EBF"/>
    <w:rsid w:val="000670A4"/>
    <w:rsid w:val="000670F2"/>
    <w:rsid w:val="00070157"/>
    <w:rsid w:val="000707E9"/>
    <w:rsid w:val="000708E8"/>
    <w:rsid w:val="00070981"/>
    <w:rsid w:val="00070E8D"/>
    <w:rsid w:val="00071F19"/>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556A"/>
    <w:rsid w:val="0007614A"/>
    <w:rsid w:val="0007621C"/>
    <w:rsid w:val="000764E3"/>
    <w:rsid w:val="0007651A"/>
    <w:rsid w:val="00076A70"/>
    <w:rsid w:val="00076BA6"/>
    <w:rsid w:val="00076E50"/>
    <w:rsid w:val="0007716C"/>
    <w:rsid w:val="0007738F"/>
    <w:rsid w:val="00077558"/>
    <w:rsid w:val="000776A8"/>
    <w:rsid w:val="00077BAE"/>
    <w:rsid w:val="00077E8E"/>
    <w:rsid w:val="00077EA2"/>
    <w:rsid w:val="00077EA8"/>
    <w:rsid w:val="000800BB"/>
    <w:rsid w:val="000801ED"/>
    <w:rsid w:val="000808A4"/>
    <w:rsid w:val="00081057"/>
    <w:rsid w:val="00081222"/>
    <w:rsid w:val="0008168F"/>
    <w:rsid w:val="000816A1"/>
    <w:rsid w:val="0008179D"/>
    <w:rsid w:val="00081CC8"/>
    <w:rsid w:val="00081D99"/>
    <w:rsid w:val="00081F0E"/>
    <w:rsid w:val="00082414"/>
    <w:rsid w:val="00082671"/>
    <w:rsid w:val="00082686"/>
    <w:rsid w:val="00082C33"/>
    <w:rsid w:val="00083128"/>
    <w:rsid w:val="00083551"/>
    <w:rsid w:val="00083DBF"/>
    <w:rsid w:val="000841AC"/>
    <w:rsid w:val="000842C1"/>
    <w:rsid w:val="00084304"/>
    <w:rsid w:val="00084965"/>
    <w:rsid w:val="00084B96"/>
    <w:rsid w:val="00085A16"/>
    <w:rsid w:val="00085DFC"/>
    <w:rsid w:val="0008675D"/>
    <w:rsid w:val="00086BD9"/>
    <w:rsid w:val="00086D4E"/>
    <w:rsid w:val="00086DA0"/>
    <w:rsid w:val="000872B0"/>
    <w:rsid w:val="00087CEB"/>
    <w:rsid w:val="00087D88"/>
    <w:rsid w:val="00090044"/>
    <w:rsid w:val="00090BD0"/>
    <w:rsid w:val="00090CC4"/>
    <w:rsid w:val="00090E9F"/>
    <w:rsid w:val="00091250"/>
    <w:rsid w:val="000917A2"/>
    <w:rsid w:val="00091A1F"/>
    <w:rsid w:val="00091A88"/>
    <w:rsid w:val="00091C4A"/>
    <w:rsid w:val="00091DAE"/>
    <w:rsid w:val="00091EE6"/>
    <w:rsid w:val="00092835"/>
    <w:rsid w:val="00092860"/>
    <w:rsid w:val="00093B78"/>
    <w:rsid w:val="00093DE0"/>
    <w:rsid w:val="0009462C"/>
    <w:rsid w:val="000952BE"/>
    <w:rsid w:val="000955F6"/>
    <w:rsid w:val="00095672"/>
    <w:rsid w:val="0009567C"/>
    <w:rsid w:val="00095690"/>
    <w:rsid w:val="00095C00"/>
    <w:rsid w:val="0009604E"/>
    <w:rsid w:val="0009694B"/>
    <w:rsid w:val="00096C1D"/>
    <w:rsid w:val="00097C8A"/>
    <w:rsid w:val="000A04CD"/>
    <w:rsid w:val="000A077B"/>
    <w:rsid w:val="000A07E0"/>
    <w:rsid w:val="000A0D59"/>
    <w:rsid w:val="000A0D96"/>
    <w:rsid w:val="000A0F49"/>
    <w:rsid w:val="000A1084"/>
    <w:rsid w:val="000A12B8"/>
    <w:rsid w:val="000A17AD"/>
    <w:rsid w:val="000A1D1B"/>
    <w:rsid w:val="000A1E80"/>
    <w:rsid w:val="000A1EBC"/>
    <w:rsid w:val="000A21FF"/>
    <w:rsid w:val="000A28DA"/>
    <w:rsid w:val="000A3008"/>
    <w:rsid w:val="000A326E"/>
    <w:rsid w:val="000A333D"/>
    <w:rsid w:val="000A33F1"/>
    <w:rsid w:val="000A39D8"/>
    <w:rsid w:val="000A439D"/>
    <w:rsid w:val="000A55F1"/>
    <w:rsid w:val="000A5663"/>
    <w:rsid w:val="000A5AD2"/>
    <w:rsid w:val="000A5BCA"/>
    <w:rsid w:val="000A5C58"/>
    <w:rsid w:val="000A5C81"/>
    <w:rsid w:val="000A5FA9"/>
    <w:rsid w:val="000A638D"/>
    <w:rsid w:val="000A67AB"/>
    <w:rsid w:val="000A77B9"/>
    <w:rsid w:val="000A7CDF"/>
    <w:rsid w:val="000A7DEB"/>
    <w:rsid w:val="000B0184"/>
    <w:rsid w:val="000B02B0"/>
    <w:rsid w:val="000B0533"/>
    <w:rsid w:val="000B06E0"/>
    <w:rsid w:val="000B0BE6"/>
    <w:rsid w:val="000B0C28"/>
    <w:rsid w:val="000B0C84"/>
    <w:rsid w:val="000B143D"/>
    <w:rsid w:val="000B16D6"/>
    <w:rsid w:val="000B1814"/>
    <w:rsid w:val="000B1891"/>
    <w:rsid w:val="000B18A6"/>
    <w:rsid w:val="000B1B34"/>
    <w:rsid w:val="000B1BAE"/>
    <w:rsid w:val="000B2359"/>
    <w:rsid w:val="000B2421"/>
    <w:rsid w:val="000B26EF"/>
    <w:rsid w:val="000B2814"/>
    <w:rsid w:val="000B2856"/>
    <w:rsid w:val="000B2B4A"/>
    <w:rsid w:val="000B2D48"/>
    <w:rsid w:val="000B2F89"/>
    <w:rsid w:val="000B335B"/>
    <w:rsid w:val="000B3C1B"/>
    <w:rsid w:val="000B3F79"/>
    <w:rsid w:val="000B421C"/>
    <w:rsid w:val="000B455A"/>
    <w:rsid w:val="000B463B"/>
    <w:rsid w:val="000B46A3"/>
    <w:rsid w:val="000B4786"/>
    <w:rsid w:val="000B482F"/>
    <w:rsid w:val="000B51E8"/>
    <w:rsid w:val="000B54F6"/>
    <w:rsid w:val="000B57A3"/>
    <w:rsid w:val="000B58F5"/>
    <w:rsid w:val="000B5DBC"/>
    <w:rsid w:val="000B6197"/>
    <w:rsid w:val="000B6468"/>
    <w:rsid w:val="000B67CE"/>
    <w:rsid w:val="000B69A2"/>
    <w:rsid w:val="000B6A15"/>
    <w:rsid w:val="000B6A18"/>
    <w:rsid w:val="000B6A2C"/>
    <w:rsid w:val="000B6E37"/>
    <w:rsid w:val="000B6FF1"/>
    <w:rsid w:val="000B719C"/>
    <w:rsid w:val="000B76A6"/>
    <w:rsid w:val="000B7F26"/>
    <w:rsid w:val="000C0935"/>
    <w:rsid w:val="000C09D0"/>
    <w:rsid w:val="000C0EEF"/>
    <w:rsid w:val="000C0F55"/>
    <w:rsid w:val="000C1029"/>
    <w:rsid w:val="000C13EE"/>
    <w:rsid w:val="000C1774"/>
    <w:rsid w:val="000C18B3"/>
    <w:rsid w:val="000C19E3"/>
    <w:rsid w:val="000C1E40"/>
    <w:rsid w:val="000C1E60"/>
    <w:rsid w:val="000C228F"/>
    <w:rsid w:val="000C2A1A"/>
    <w:rsid w:val="000C2A22"/>
    <w:rsid w:val="000C2A38"/>
    <w:rsid w:val="000C2AB8"/>
    <w:rsid w:val="000C2E66"/>
    <w:rsid w:val="000C3329"/>
    <w:rsid w:val="000C33BD"/>
    <w:rsid w:val="000C35A3"/>
    <w:rsid w:val="000C35D4"/>
    <w:rsid w:val="000C366C"/>
    <w:rsid w:val="000C37A2"/>
    <w:rsid w:val="000C3B28"/>
    <w:rsid w:val="000C3CBA"/>
    <w:rsid w:val="000C4189"/>
    <w:rsid w:val="000C4317"/>
    <w:rsid w:val="000C437A"/>
    <w:rsid w:val="000C453D"/>
    <w:rsid w:val="000C48CF"/>
    <w:rsid w:val="000C49C5"/>
    <w:rsid w:val="000C4B9E"/>
    <w:rsid w:val="000C4DCF"/>
    <w:rsid w:val="000C5236"/>
    <w:rsid w:val="000C5263"/>
    <w:rsid w:val="000C5704"/>
    <w:rsid w:val="000C5F58"/>
    <w:rsid w:val="000C6273"/>
    <w:rsid w:val="000C6AAC"/>
    <w:rsid w:val="000C6BAF"/>
    <w:rsid w:val="000C6D4C"/>
    <w:rsid w:val="000C6EF2"/>
    <w:rsid w:val="000C70E7"/>
    <w:rsid w:val="000C7347"/>
    <w:rsid w:val="000C739B"/>
    <w:rsid w:val="000C7759"/>
    <w:rsid w:val="000C7894"/>
    <w:rsid w:val="000C7C50"/>
    <w:rsid w:val="000D0382"/>
    <w:rsid w:val="000D07B5"/>
    <w:rsid w:val="000D1120"/>
    <w:rsid w:val="000D12A5"/>
    <w:rsid w:val="000D1546"/>
    <w:rsid w:val="000D19A2"/>
    <w:rsid w:val="000D2357"/>
    <w:rsid w:val="000D27E2"/>
    <w:rsid w:val="000D2A89"/>
    <w:rsid w:val="000D2C20"/>
    <w:rsid w:val="000D2D29"/>
    <w:rsid w:val="000D2E07"/>
    <w:rsid w:val="000D2F43"/>
    <w:rsid w:val="000D31CD"/>
    <w:rsid w:val="000D35C0"/>
    <w:rsid w:val="000D3C21"/>
    <w:rsid w:val="000D3EDF"/>
    <w:rsid w:val="000D4244"/>
    <w:rsid w:val="000D4257"/>
    <w:rsid w:val="000D4595"/>
    <w:rsid w:val="000D4939"/>
    <w:rsid w:val="000D4961"/>
    <w:rsid w:val="000D54F5"/>
    <w:rsid w:val="000D5800"/>
    <w:rsid w:val="000D58EC"/>
    <w:rsid w:val="000D59D8"/>
    <w:rsid w:val="000D64C5"/>
    <w:rsid w:val="000D6679"/>
    <w:rsid w:val="000D690D"/>
    <w:rsid w:val="000D6D13"/>
    <w:rsid w:val="000D6D23"/>
    <w:rsid w:val="000D70C3"/>
    <w:rsid w:val="000D739B"/>
    <w:rsid w:val="000D742D"/>
    <w:rsid w:val="000D755F"/>
    <w:rsid w:val="000D7781"/>
    <w:rsid w:val="000D7A78"/>
    <w:rsid w:val="000D7D08"/>
    <w:rsid w:val="000E0967"/>
    <w:rsid w:val="000E0BC2"/>
    <w:rsid w:val="000E0F70"/>
    <w:rsid w:val="000E1128"/>
    <w:rsid w:val="000E1284"/>
    <w:rsid w:val="000E1823"/>
    <w:rsid w:val="000E1C70"/>
    <w:rsid w:val="000E2533"/>
    <w:rsid w:val="000E2543"/>
    <w:rsid w:val="000E27FA"/>
    <w:rsid w:val="000E296B"/>
    <w:rsid w:val="000E36DD"/>
    <w:rsid w:val="000E3AF2"/>
    <w:rsid w:val="000E44F7"/>
    <w:rsid w:val="000E460C"/>
    <w:rsid w:val="000E4681"/>
    <w:rsid w:val="000E46BC"/>
    <w:rsid w:val="000E486D"/>
    <w:rsid w:val="000E49B6"/>
    <w:rsid w:val="000E4EFD"/>
    <w:rsid w:val="000E5179"/>
    <w:rsid w:val="000E51E8"/>
    <w:rsid w:val="000E579C"/>
    <w:rsid w:val="000E5D62"/>
    <w:rsid w:val="000E6A72"/>
    <w:rsid w:val="000E7011"/>
    <w:rsid w:val="000F0009"/>
    <w:rsid w:val="000F0127"/>
    <w:rsid w:val="000F056B"/>
    <w:rsid w:val="000F0594"/>
    <w:rsid w:val="000F074B"/>
    <w:rsid w:val="000F0B85"/>
    <w:rsid w:val="000F0CE6"/>
    <w:rsid w:val="000F0E40"/>
    <w:rsid w:val="000F11D3"/>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2DE"/>
    <w:rsid w:val="000F434A"/>
    <w:rsid w:val="000F4A18"/>
    <w:rsid w:val="000F4AC5"/>
    <w:rsid w:val="000F4C4F"/>
    <w:rsid w:val="000F4E12"/>
    <w:rsid w:val="000F4E84"/>
    <w:rsid w:val="000F5812"/>
    <w:rsid w:val="000F5875"/>
    <w:rsid w:val="000F5B52"/>
    <w:rsid w:val="000F5BB1"/>
    <w:rsid w:val="000F62A6"/>
    <w:rsid w:val="000F6889"/>
    <w:rsid w:val="000F6A79"/>
    <w:rsid w:val="000F6B23"/>
    <w:rsid w:val="000F6DA7"/>
    <w:rsid w:val="000F7C26"/>
    <w:rsid w:val="000F7CF0"/>
    <w:rsid w:val="001006BB"/>
    <w:rsid w:val="00100C0D"/>
    <w:rsid w:val="00100DCE"/>
    <w:rsid w:val="001011BE"/>
    <w:rsid w:val="00101705"/>
    <w:rsid w:val="00101CAD"/>
    <w:rsid w:val="00102107"/>
    <w:rsid w:val="00102461"/>
    <w:rsid w:val="00102571"/>
    <w:rsid w:val="00102599"/>
    <w:rsid w:val="001025D3"/>
    <w:rsid w:val="001027CB"/>
    <w:rsid w:val="00102BB7"/>
    <w:rsid w:val="00102C23"/>
    <w:rsid w:val="00102D72"/>
    <w:rsid w:val="00102DE2"/>
    <w:rsid w:val="00102E45"/>
    <w:rsid w:val="001036DA"/>
    <w:rsid w:val="00103A42"/>
    <w:rsid w:val="00103A78"/>
    <w:rsid w:val="00103D12"/>
    <w:rsid w:val="00103DC0"/>
    <w:rsid w:val="0010409E"/>
    <w:rsid w:val="0010409F"/>
    <w:rsid w:val="0010429F"/>
    <w:rsid w:val="0010435A"/>
    <w:rsid w:val="0010498E"/>
    <w:rsid w:val="00104C6D"/>
    <w:rsid w:val="00104FC3"/>
    <w:rsid w:val="001056AB"/>
    <w:rsid w:val="00105B91"/>
    <w:rsid w:val="00105E72"/>
    <w:rsid w:val="00105EC0"/>
    <w:rsid w:val="001066F3"/>
    <w:rsid w:val="00106A9E"/>
    <w:rsid w:val="0010707E"/>
    <w:rsid w:val="0010733B"/>
    <w:rsid w:val="0010753B"/>
    <w:rsid w:val="00107A61"/>
    <w:rsid w:val="00107B9B"/>
    <w:rsid w:val="00107C2A"/>
    <w:rsid w:val="00107CBC"/>
    <w:rsid w:val="00107F66"/>
    <w:rsid w:val="00110070"/>
    <w:rsid w:val="0011046B"/>
    <w:rsid w:val="0011078B"/>
    <w:rsid w:val="00110D69"/>
    <w:rsid w:val="00110F7D"/>
    <w:rsid w:val="00110FC4"/>
    <w:rsid w:val="001117F1"/>
    <w:rsid w:val="0011200B"/>
    <w:rsid w:val="001120BB"/>
    <w:rsid w:val="00112D39"/>
    <w:rsid w:val="00112DE8"/>
    <w:rsid w:val="001131BF"/>
    <w:rsid w:val="00113397"/>
    <w:rsid w:val="00113694"/>
    <w:rsid w:val="00113DE6"/>
    <w:rsid w:val="00113F9A"/>
    <w:rsid w:val="001144D3"/>
    <w:rsid w:val="00114F51"/>
    <w:rsid w:val="00114FE3"/>
    <w:rsid w:val="00115435"/>
    <w:rsid w:val="001154F5"/>
    <w:rsid w:val="00115AAA"/>
    <w:rsid w:val="001162D8"/>
    <w:rsid w:val="001164DD"/>
    <w:rsid w:val="00116789"/>
    <w:rsid w:val="00116AA1"/>
    <w:rsid w:val="00116C5B"/>
    <w:rsid w:val="00116FF9"/>
    <w:rsid w:val="001171AF"/>
    <w:rsid w:val="001172ED"/>
    <w:rsid w:val="001174A7"/>
    <w:rsid w:val="00117565"/>
    <w:rsid w:val="00117CC6"/>
    <w:rsid w:val="00117D1E"/>
    <w:rsid w:val="00117D95"/>
    <w:rsid w:val="0012044D"/>
    <w:rsid w:val="00120455"/>
    <w:rsid w:val="00120793"/>
    <w:rsid w:val="001208A3"/>
    <w:rsid w:val="00120949"/>
    <w:rsid w:val="00120964"/>
    <w:rsid w:val="00120C83"/>
    <w:rsid w:val="0012138A"/>
    <w:rsid w:val="001216EF"/>
    <w:rsid w:val="0012182A"/>
    <w:rsid w:val="00121C8B"/>
    <w:rsid w:val="00121E15"/>
    <w:rsid w:val="00122237"/>
    <w:rsid w:val="00122442"/>
    <w:rsid w:val="00122860"/>
    <w:rsid w:val="00122893"/>
    <w:rsid w:val="00123788"/>
    <w:rsid w:val="00123C4C"/>
    <w:rsid w:val="00124075"/>
    <w:rsid w:val="001240EA"/>
    <w:rsid w:val="00124136"/>
    <w:rsid w:val="00124399"/>
    <w:rsid w:val="001243DC"/>
    <w:rsid w:val="0012447A"/>
    <w:rsid w:val="00124544"/>
    <w:rsid w:val="00124555"/>
    <w:rsid w:val="00124C50"/>
    <w:rsid w:val="00124DC4"/>
    <w:rsid w:val="00125384"/>
    <w:rsid w:val="0012586E"/>
    <w:rsid w:val="00125A65"/>
    <w:rsid w:val="00125A8A"/>
    <w:rsid w:val="00126666"/>
    <w:rsid w:val="00126916"/>
    <w:rsid w:val="00126CA6"/>
    <w:rsid w:val="0012729C"/>
    <w:rsid w:val="001273C9"/>
    <w:rsid w:val="001279BB"/>
    <w:rsid w:val="00127A7A"/>
    <w:rsid w:val="00127C30"/>
    <w:rsid w:val="00127C32"/>
    <w:rsid w:val="0013071D"/>
    <w:rsid w:val="001312CB"/>
    <w:rsid w:val="00131899"/>
    <w:rsid w:val="00131934"/>
    <w:rsid w:val="00131A44"/>
    <w:rsid w:val="00131B2E"/>
    <w:rsid w:val="00131B61"/>
    <w:rsid w:val="00131BE9"/>
    <w:rsid w:val="00131F6A"/>
    <w:rsid w:val="00132328"/>
    <w:rsid w:val="00132590"/>
    <w:rsid w:val="001325F7"/>
    <w:rsid w:val="001328AF"/>
    <w:rsid w:val="001330B0"/>
    <w:rsid w:val="0013357B"/>
    <w:rsid w:val="001339B4"/>
    <w:rsid w:val="00133AA0"/>
    <w:rsid w:val="00133C56"/>
    <w:rsid w:val="00134445"/>
    <w:rsid w:val="00134646"/>
    <w:rsid w:val="00134948"/>
    <w:rsid w:val="00134ADE"/>
    <w:rsid w:val="00134B6F"/>
    <w:rsid w:val="00135287"/>
    <w:rsid w:val="00135416"/>
    <w:rsid w:val="001355B2"/>
    <w:rsid w:val="00135C79"/>
    <w:rsid w:val="00135DB8"/>
    <w:rsid w:val="0013697E"/>
    <w:rsid w:val="00136B47"/>
    <w:rsid w:val="00136B5B"/>
    <w:rsid w:val="00137243"/>
    <w:rsid w:val="001373F3"/>
    <w:rsid w:val="001376AA"/>
    <w:rsid w:val="00137710"/>
    <w:rsid w:val="00137796"/>
    <w:rsid w:val="00140012"/>
    <w:rsid w:val="00140068"/>
    <w:rsid w:val="00140266"/>
    <w:rsid w:val="0014037B"/>
    <w:rsid w:val="001412D6"/>
    <w:rsid w:val="00141806"/>
    <w:rsid w:val="001418CD"/>
    <w:rsid w:val="00141972"/>
    <w:rsid w:val="00142042"/>
    <w:rsid w:val="001425D9"/>
    <w:rsid w:val="001427DC"/>
    <w:rsid w:val="0014289F"/>
    <w:rsid w:val="00142C11"/>
    <w:rsid w:val="00142E42"/>
    <w:rsid w:val="001434B1"/>
    <w:rsid w:val="00143793"/>
    <w:rsid w:val="00143968"/>
    <w:rsid w:val="00143B53"/>
    <w:rsid w:val="00143B8E"/>
    <w:rsid w:val="0014433A"/>
    <w:rsid w:val="001443A5"/>
    <w:rsid w:val="00144666"/>
    <w:rsid w:val="00144BF0"/>
    <w:rsid w:val="001455F1"/>
    <w:rsid w:val="00145CE6"/>
    <w:rsid w:val="00146199"/>
    <w:rsid w:val="001461C8"/>
    <w:rsid w:val="00146E3B"/>
    <w:rsid w:val="00146E53"/>
    <w:rsid w:val="00146F0D"/>
    <w:rsid w:val="001470F5"/>
    <w:rsid w:val="00147277"/>
    <w:rsid w:val="001472F0"/>
    <w:rsid w:val="001479A3"/>
    <w:rsid w:val="00147B28"/>
    <w:rsid w:val="001500B5"/>
    <w:rsid w:val="001500D0"/>
    <w:rsid w:val="0015082F"/>
    <w:rsid w:val="00150D8F"/>
    <w:rsid w:val="0015133D"/>
    <w:rsid w:val="00151864"/>
    <w:rsid w:val="00151B32"/>
    <w:rsid w:val="00151CCC"/>
    <w:rsid w:val="00151DC7"/>
    <w:rsid w:val="00151FA3"/>
    <w:rsid w:val="00152850"/>
    <w:rsid w:val="0015298B"/>
    <w:rsid w:val="0015365F"/>
    <w:rsid w:val="00154096"/>
    <w:rsid w:val="0015410C"/>
    <w:rsid w:val="00154522"/>
    <w:rsid w:val="00154CAA"/>
    <w:rsid w:val="00154CBE"/>
    <w:rsid w:val="00154F84"/>
    <w:rsid w:val="00155469"/>
    <w:rsid w:val="0015551C"/>
    <w:rsid w:val="00155BFC"/>
    <w:rsid w:val="00155F43"/>
    <w:rsid w:val="00156205"/>
    <w:rsid w:val="0015633E"/>
    <w:rsid w:val="00156889"/>
    <w:rsid w:val="001568BD"/>
    <w:rsid w:val="00156F56"/>
    <w:rsid w:val="0015787B"/>
    <w:rsid w:val="00157DA9"/>
    <w:rsid w:val="00157EE2"/>
    <w:rsid w:val="00160720"/>
    <w:rsid w:val="001608C2"/>
    <w:rsid w:val="00160A6A"/>
    <w:rsid w:val="00160CBD"/>
    <w:rsid w:val="00161406"/>
    <w:rsid w:val="001619AA"/>
    <w:rsid w:val="001619B0"/>
    <w:rsid w:val="00161BD5"/>
    <w:rsid w:val="00161E13"/>
    <w:rsid w:val="0016233D"/>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325"/>
    <w:rsid w:val="001674D4"/>
    <w:rsid w:val="00167802"/>
    <w:rsid w:val="0017007C"/>
    <w:rsid w:val="001704DA"/>
    <w:rsid w:val="0017074F"/>
    <w:rsid w:val="00170937"/>
    <w:rsid w:val="001709B9"/>
    <w:rsid w:val="00170AB8"/>
    <w:rsid w:val="00170C13"/>
    <w:rsid w:val="001711CE"/>
    <w:rsid w:val="00171A15"/>
    <w:rsid w:val="00171ADA"/>
    <w:rsid w:val="00171F07"/>
    <w:rsid w:val="0017252C"/>
    <w:rsid w:val="001726D6"/>
    <w:rsid w:val="00172CDA"/>
    <w:rsid w:val="00173466"/>
    <w:rsid w:val="0017356E"/>
    <w:rsid w:val="0017385B"/>
    <w:rsid w:val="00173EFC"/>
    <w:rsid w:val="00174062"/>
    <w:rsid w:val="001744D6"/>
    <w:rsid w:val="001748AC"/>
    <w:rsid w:val="001749E5"/>
    <w:rsid w:val="00174A54"/>
    <w:rsid w:val="00174C92"/>
    <w:rsid w:val="001750E8"/>
    <w:rsid w:val="0017528B"/>
    <w:rsid w:val="00175AC5"/>
    <w:rsid w:val="00175B39"/>
    <w:rsid w:val="001764EE"/>
    <w:rsid w:val="00176643"/>
    <w:rsid w:val="0017684C"/>
    <w:rsid w:val="00176C6B"/>
    <w:rsid w:val="00176EB2"/>
    <w:rsid w:val="00176F8A"/>
    <w:rsid w:val="00176FDB"/>
    <w:rsid w:val="0017706B"/>
    <w:rsid w:val="00177090"/>
    <w:rsid w:val="001770BA"/>
    <w:rsid w:val="001770E1"/>
    <w:rsid w:val="001771D5"/>
    <w:rsid w:val="001777D5"/>
    <w:rsid w:val="001778F4"/>
    <w:rsid w:val="001803A5"/>
    <w:rsid w:val="00180A95"/>
    <w:rsid w:val="00180B38"/>
    <w:rsid w:val="00181826"/>
    <w:rsid w:val="00181863"/>
    <w:rsid w:val="00181DF3"/>
    <w:rsid w:val="00181F87"/>
    <w:rsid w:val="00182390"/>
    <w:rsid w:val="00182502"/>
    <w:rsid w:val="0018266B"/>
    <w:rsid w:val="00182698"/>
    <w:rsid w:val="001828FC"/>
    <w:rsid w:val="00182A27"/>
    <w:rsid w:val="00182C0D"/>
    <w:rsid w:val="00182E62"/>
    <w:rsid w:val="00183C7A"/>
    <w:rsid w:val="00183EC5"/>
    <w:rsid w:val="001840A9"/>
    <w:rsid w:val="00184195"/>
    <w:rsid w:val="00184200"/>
    <w:rsid w:val="00184523"/>
    <w:rsid w:val="001845D7"/>
    <w:rsid w:val="0018480E"/>
    <w:rsid w:val="00184BC9"/>
    <w:rsid w:val="00184DE0"/>
    <w:rsid w:val="00184E47"/>
    <w:rsid w:val="00185945"/>
    <w:rsid w:val="001859EB"/>
    <w:rsid w:val="00185C80"/>
    <w:rsid w:val="00185CBB"/>
    <w:rsid w:val="00186000"/>
    <w:rsid w:val="00186518"/>
    <w:rsid w:val="00186607"/>
    <w:rsid w:val="00186B1B"/>
    <w:rsid w:val="00187774"/>
    <w:rsid w:val="00187A43"/>
    <w:rsid w:val="00187F89"/>
    <w:rsid w:val="001901C6"/>
    <w:rsid w:val="00190826"/>
    <w:rsid w:val="001909D9"/>
    <w:rsid w:val="00190CA7"/>
    <w:rsid w:val="00190D37"/>
    <w:rsid w:val="001910A9"/>
    <w:rsid w:val="001911EA"/>
    <w:rsid w:val="001912CC"/>
    <w:rsid w:val="001914E4"/>
    <w:rsid w:val="0019215D"/>
    <w:rsid w:val="0019236F"/>
    <w:rsid w:val="001928B5"/>
    <w:rsid w:val="00193042"/>
    <w:rsid w:val="00193141"/>
    <w:rsid w:val="001931C1"/>
    <w:rsid w:val="001932C1"/>
    <w:rsid w:val="00193F35"/>
    <w:rsid w:val="001940B2"/>
    <w:rsid w:val="00194509"/>
    <w:rsid w:val="00194573"/>
    <w:rsid w:val="001947BB"/>
    <w:rsid w:val="00194A64"/>
    <w:rsid w:val="00194A92"/>
    <w:rsid w:val="00194BC4"/>
    <w:rsid w:val="00194C10"/>
    <w:rsid w:val="001951AB"/>
    <w:rsid w:val="00195839"/>
    <w:rsid w:val="00195866"/>
    <w:rsid w:val="0019587C"/>
    <w:rsid w:val="00196404"/>
    <w:rsid w:val="001965EF"/>
    <w:rsid w:val="0019678F"/>
    <w:rsid w:val="00196ACE"/>
    <w:rsid w:val="00196D29"/>
    <w:rsid w:val="00197031"/>
    <w:rsid w:val="00197372"/>
    <w:rsid w:val="00197C80"/>
    <w:rsid w:val="00197DBC"/>
    <w:rsid w:val="001A000A"/>
    <w:rsid w:val="001A0537"/>
    <w:rsid w:val="001A059F"/>
    <w:rsid w:val="001A06F8"/>
    <w:rsid w:val="001A0732"/>
    <w:rsid w:val="001A079C"/>
    <w:rsid w:val="001A0908"/>
    <w:rsid w:val="001A0960"/>
    <w:rsid w:val="001A0962"/>
    <w:rsid w:val="001A1442"/>
    <w:rsid w:val="001A1745"/>
    <w:rsid w:val="001A19AA"/>
    <w:rsid w:val="001A1CD7"/>
    <w:rsid w:val="001A2026"/>
    <w:rsid w:val="001A211F"/>
    <w:rsid w:val="001A2229"/>
    <w:rsid w:val="001A222D"/>
    <w:rsid w:val="001A22B0"/>
    <w:rsid w:val="001A28F5"/>
    <w:rsid w:val="001A2B3D"/>
    <w:rsid w:val="001A2C0C"/>
    <w:rsid w:val="001A2E79"/>
    <w:rsid w:val="001A3092"/>
    <w:rsid w:val="001A3167"/>
    <w:rsid w:val="001A35FF"/>
    <w:rsid w:val="001A36E0"/>
    <w:rsid w:val="001A3CCD"/>
    <w:rsid w:val="001A3EC1"/>
    <w:rsid w:val="001A3FE7"/>
    <w:rsid w:val="001A4111"/>
    <w:rsid w:val="001A415B"/>
    <w:rsid w:val="001A4634"/>
    <w:rsid w:val="001A49BD"/>
    <w:rsid w:val="001A4AD3"/>
    <w:rsid w:val="001A4C33"/>
    <w:rsid w:val="001A4E2C"/>
    <w:rsid w:val="001A4F1A"/>
    <w:rsid w:val="001A50AB"/>
    <w:rsid w:val="001A53F8"/>
    <w:rsid w:val="001A540D"/>
    <w:rsid w:val="001A5AF8"/>
    <w:rsid w:val="001A5B44"/>
    <w:rsid w:val="001A5D47"/>
    <w:rsid w:val="001A5EBD"/>
    <w:rsid w:val="001A5F59"/>
    <w:rsid w:val="001A6423"/>
    <w:rsid w:val="001A684E"/>
    <w:rsid w:val="001A68BB"/>
    <w:rsid w:val="001A6AC9"/>
    <w:rsid w:val="001A6B1E"/>
    <w:rsid w:val="001A6CE2"/>
    <w:rsid w:val="001A6DF9"/>
    <w:rsid w:val="001A7003"/>
    <w:rsid w:val="001A71A5"/>
    <w:rsid w:val="001A734D"/>
    <w:rsid w:val="001A770B"/>
    <w:rsid w:val="001A7A81"/>
    <w:rsid w:val="001A7DC3"/>
    <w:rsid w:val="001B064A"/>
    <w:rsid w:val="001B06E3"/>
    <w:rsid w:val="001B08F6"/>
    <w:rsid w:val="001B09C5"/>
    <w:rsid w:val="001B0D0A"/>
    <w:rsid w:val="001B1B9B"/>
    <w:rsid w:val="001B20FA"/>
    <w:rsid w:val="001B22FA"/>
    <w:rsid w:val="001B247F"/>
    <w:rsid w:val="001B2849"/>
    <w:rsid w:val="001B2988"/>
    <w:rsid w:val="001B2D78"/>
    <w:rsid w:val="001B30B7"/>
    <w:rsid w:val="001B3B84"/>
    <w:rsid w:val="001B3D36"/>
    <w:rsid w:val="001B43EA"/>
    <w:rsid w:val="001B4552"/>
    <w:rsid w:val="001B4958"/>
    <w:rsid w:val="001B4F63"/>
    <w:rsid w:val="001B5524"/>
    <w:rsid w:val="001B5A35"/>
    <w:rsid w:val="001B5AE3"/>
    <w:rsid w:val="001B5B18"/>
    <w:rsid w:val="001B5B58"/>
    <w:rsid w:val="001B5E5C"/>
    <w:rsid w:val="001B6C97"/>
    <w:rsid w:val="001B6EC0"/>
    <w:rsid w:val="001B7073"/>
    <w:rsid w:val="001B71BF"/>
    <w:rsid w:val="001B7312"/>
    <w:rsid w:val="001B7AED"/>
    <w:rsid w:val="001B7B25"/>
    <w:rsid w:val="001B7D70"/>
    <w:rsid w:val="001C008A"/>
    <w:rsid w:val="001C06BC"/>
    <w:rsid w:val="001C0AD5"/>
    <w:rsid w:val="001C1074"/>
    <w:rsid w:val="001C11A7"/>
    <w:rsid w:val="001C1699"/>
    <w:rsid w:val="001C19EF"/>
    <w:rsid w:val="001C1AB4"/>
    <w:rsid w:val="001C2210"/>
    <w:rsid w:val="001C2406"/>
    <w:rsid w:val="001C2510"/>
    <w:rsid w:val="001C27BE"/>
    <w:rsid w:val="001C29E9"/>
    <w:rsid w:val="001C2B2A"/>
    <w:rsid w:val="001C2F3A"/>
    <w:rsid w:val="001C31E8"/>
    <w:rsid w:val="001C37DA"/>
    <w:rsid w:val="001C3870"/>
    <w:rsid w:val="001C3929"/>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5E2"/>
    <w:rsid w:val="001D0632"/>
    <w:rsid w:val="001D0AD8"/>
    <w:rsid w:val="001D0B1C"/>
    <w:rsid w:val="001D0B60"/>
    <w:rsid w:val="001D0C92"/>
    <w:rsid w:val="001D104B"/>
    <w:rsid w:val="001D12B4"/>
    <w:rsid w:val="001D1874"/>
    <w:rsid w:val="001D1BFB"/>
    <w:rsid w:val="001D2113"/>
    <w:rsid w:val="001D21F7"/>
    <w:rsid w:val="001D25EF"/>
    <w:rsid w:val="001D2868"/>
    <w:rsid w:val="001D2ABE"/>
    <w:rsid w:val="001D3595"/>
    <w:rsid w:val="001D3726"/>
    <w:rsid w:val="001D3B47"/>
    <w:rsid w:val="001D3BDF"/>
    <w:rsid w:val="001D3E8F"/>
    <w:rsid w:val="001D4359"/>
    <w:rsid w:val="001D4822"/>
    <w:rsid w:val="001D4D82"/>
    <w:rsid w:val="001D523F"/>
    <w:rsid w:val="001D5422"/>
    <w:rsid w:val="001D5437"/>
    <w:rsid w:val="001D55A7"/>
    <w:rsid w:val="001D5C67"/>
    <w:rsid w:val="001D5EEB"/>
    <w:rsid w:val="001D64FF"/>
    <w:rsid w:val="001D6611"/>
    <w:rsid w:val="001D6915"/>
    <w:rsid w:val="001D6F0D"/>
    <w:rsid w:val="001D6F78"/>
    <w:rsid w:val="001D7208"/>
    <w:rsid w:val="001D7873"/>
    <w:rsid w:val="001D794A"/>
    <w:rsid w:val="001D7D35"/>
    <w:rsid w:val="001D7F11"/>
    <w:rsid w:val="001E002E"/>
    <w:rsid w:val="001E10F1"/>
    <w:rsid w:val="001E1295"/>
    <w:rsid w:val="001E129A"/>
    <w:rsid w:val="001E15E5"/>
    <w:rsid w:val="001E1911"/>
    <w:rsid w:val="001E1915"/>
    <w:rsid w:val="001E1C6A"/>
    <w:rsid w:val="001E1DB9"/>
    <w:rsid w:val="001E2134"/>
    <w:rsid w:val="001E21EA"/>
    <w:rsid w:val="001E251F"/>
    <w:rsid w:val="001E267E"/>
    <w:rsid w:val="001E27AD"/>
    <w:rsid w:val="001E27EF"/>
    <w:rsid w:val="001E2937"/>
    <w:rsid w:val="001E33BB"/>
    <w:rsid w:val="001E3885"/>
    <w:rsid w:val="001E3A87"/>
    <w:rsid w:val="001E3E12"/>
    <w:rsid w:val="001E4287"/>
    <w:rsid w:val="001E4CB6"/>
    <w:rsid w:val="001E4D0B"/>
    <w:rsid w:val="001E4E5A"/>
    <w:rsid w:val="001E56BB"/>
    <w:rsid w:val="001E5F39"/>
    <w:rsid w:val="001E6766"/>
    <w:rsid w:val="001E678C"/>
    <w:rsid w:val="001E6B87"/>
    <w:rsid w:val="001E6BA9"/>
    <w:rsid w:val="001E6E4E"/>
    <w:rsid w:val="001E70F6"/>
    <w:rsid w:val="001E7161"/>
    <w:rsid w:val="001E72C6"/>
    <w:rsid w:val="001E7362"/>
    <w:rsid w:val="001E74C4"/>
    <w:rsid w:val="001E75E0"/>
    <w:rsid w:val="001E785C"/>
    <w:rsid w:val="001E7AAA"/>
    <w:rsid w:val="001E7B2E"/>
    <w:rsid w:val="001E7D3A"/>
    <w:rsid w:val="001E7F22"/>
    <w:rsid w:val="001F0C87"/>
    <w:rsid w:val="001F0E6C"/>
    <w:rsid w:val="001F0FCC"/>
    <w:rsid w:val="001F10E4"/>
    <w:rsid w:val="001F127A"/>
    <w:rsid w:val="001F142C"/>
    <w:rsid w:val="001F1518"/>
    <w:rsid w:val="001F186C"/>
    <w:rsid w:val="001F1A90"/>
    <w:rsid w:val="001F1E2F"/>
    <w:rsid w:val="001F1E91"/>
    <w:rsid w:val="001F1FAF"/>
    <w:rsid w:val="001F24DE"/>
    <w:rsid w:val="001F2B32"/>
    <w:rsid w:val="001F300B"/>
    <w:rsid w:val="001F3014"/>
    <w:rsid w:val="001F30D4"/>
    <w:rsid w:val="001F31AD"/>
    <w:rsid w:val="001F3292"/>
    <w:rsid w:val="001F34C8"/>
    <w:rsid w:val="001F3765"/>
    <w:rsid w:val="001F37DC"/>
    <w:rsid w:val="001F3943"/>
    <w:rsid w:val="001F3F6C"/>
    <w:rsid w:val="001F3FCD"/>
    <w:rsid w:val="001F4822"/>
    <w:rsid w:val="001F492C"/>
    <w:rsid w:val="001F4CEF"/>
    <w:rsid w:val="001F4E82"/>
    <w:rsid w:val="001F5080"/>
    <w:rsid w:val="001F5141"/>
    <w:rsid w:val="001F5309"/>
    <w:rsid w:val="001F5694"/>
    <w:rsid w:val="001F5837"/>
    <w:rsid w:val="001F5881"/>
    <w:rsid w:val="001F5968"/>
    <w:rsid w:val="001F5B5E"/>
    <w:rsid w:val="001F5B7F"/>
    <w:rsid w:val="001F5C42"/>
    <w:rsid w:val="001F5DC2"/>
    <w:rsid w:val="001F60B2"/>
    <w:rsid w:val="001F6340"/>
    <w:rsid w:val="001F6486"/>
    <w:rsid w:val="001F6705"/>
    <w:rsid w:val="001F772A"/>
    <w:rsid w:val="001F7B15"/>
    <w:rsid w:val="001F7BCE"/>
    <w:rsid w:val="001F7D73"/>
    <w:rsid w:val="00200371"/>
    <w:rsid w:val="002007EC"/>
    <w:rsid w:val="00200DE1"/>
    <w:rsid w:val="00201076"/>
    <w:rsid w:val="002011C4"/>
    <w:rsid w:val="0020182C"/>
    <w:rsid w:val="0020186B"/>
    <w:rsid w:val="00201FAD"/>
    <w:rsid w:val="00202053"/>
    <w:rsid w:val="0020230D"/>
    <w:rsid w:val="00202B46"/>
    <w:rsid w:val="00202D54"/>
    <w:rsid w:val="00202D5F"/>
    <w:rsid w:val="002034EB"/>
    <w:rsid w:val="002038BF"/>
    <w:rsid w:val="00203B99"/>
    <w:rsid w:val="0020403B"/>
    <w:rsid w:val="00204805"/>
    <w:rsid w:val="00204853"/>
    <w:rsid w:val="00204C93"/>
    <w:rsid w:val="00205FB5"/>
    <w:rsid w:val="0020664A"/>
    <w:rsid w:val="00206816"/>
    <w:rsid w:val="002068DE"/>
    <w:rsid w:val="002069F8"/>
    <w:rsid w:val="00206EDD"/>
    <w:rsid w:val="00206F41"/>
    <w:rsid w:val="0020775C"/>
    <w:rsid w:val="00207B9A"/>
    <w:rsid w:val="00207C04"/>
    <w:rsid w:val="00207DD1"/>
    <w:rsid w:val="00210039"/>
    <w:rsid w:val="002108C2"/>
    <w:rsid w:val="00210942"/>
    <w:rsid w:val="00210F03"/>
    <w:rsid w:val="00210F3D"/>
    <w:rsid w:val="00210F56"/>
    <w:rsid w:val="00211B57"/>
    <w:rsid w:val="00212172"/>
    <w:rsid w:val="00212503"/>
    <w:rsid w:val="00212514"/>
    <w:rsid w:val="00212620"/>
    <w:rsid w:val="00212843"/>
    <w:rsid w:val="00212852"/>
    <w:rsid w:val="00212E5A"/>
    <w:rsid w:val="00212ED2"/>
    <w:rsid w:val="002133DC"/>
    <w:rsid w:val="00213602"/>
    <w:rsid w:val="00213A5C"/>
    <w:rsid w:val="00213A71"/>
    <w:rsid w:val="00213D4B"/>
    <w:rsid w:val="00213F95"/>
    <w:rsid w:val="00214062"/>
    <w:rsid w:val="00214DF9"/>
    <w:rsid w:val="00214FD4"/>
    <w:rsid w:val="002150CC"/>
    <w:rsid w:val="002150EF"/>
    <w:rsid w:val="002158C3"/>
    <w:rsid w:val="00216340"/>
    <w:rsid w:val="002164E3"/>
    <w:rsid w:val="002165C6"/>
    <w:rsid w:val="0021660F"/>
    <w:rsid w:val="002166D7"/>
    <w:rsid w:val="00216E22"/>
    <w:rsid w:val="00217023"/>
    <w:rsid w:val="0021728C"/>
    <w:rsid w:val="00217577"/>
    <w:rsid w:val="002176CD"/>
    <w:rsid w:val="00217773"/>
    <w:rsid w:val="00217C86"/>
    <w:rsid w:val="00217DE0"/>
    <w:rsid w:val="00220025"/>
    <w:rsid w:val="00220027"/>
    <w:rsid w:val="0022010D"/>
    <w:rsid w:val="002202DD"/>
    <w:rsid w:val="002206D5"/>
    <w:rsid w:val="002206FA"/>
    <w:rsid w:val="00220C64"/>
    <w:rsid w:val="002210BB"/>
    <w:rsid w:val="00221863"/>
    <w:rsid w:val="002219F4"/>
    <w:rsid w:val="00221D7A"/>
    <w:rsid w:val="00221D8C"/>
    <w:rsid w:val="00221FA9"/>
    <w:rsid w:val="00223A1B"/>
    <w:rsid w:val="00224026"/>
    <w:rsid w:val="00224370"/>
    <w:rsid w:val="00224392"/>
    <w:rsid w:val="00224403"/>
    <w:rsid w:val="0022464D"/>
    <w:rsid w:val="00224AA6"/>
    <w:rsid w:val="00224C56"/>
    <w:rsid w:val="00225089"/>
    <w:rsid w:val="0022538B"/>
    <w:rsid w:val="002253B8"/>
    <w:rsid w:val="002253C6"/>
    <w:rsid w:val="00225500"/>
    <w:rsid w:val="002258DC"/>
    <w:rsid w:val="00225D20"/>
    <w:rsid w:val="00225E46"/>
    <w:rsid w:val="002262C0"/>
    <w:rsid w:val="00226527"/>
    <w:rsid w:val="0022686A"/>
    <w:rsid w:val="00226A09"/>
    <w:rsid w:val="00226A0C"/>
    <w:rsid w:val="00226BB0"/>
    <w:rsid w:val="00226FD9"/>
    <w:rsid w:val="002270FA"/>
    <w:rsid w:val="002272EB"/>
    <w:rsid w:val="00227342"/>
    <w:rsid w:val="0022740B"/>
    <w:rsid w:val="00227491"/>
    <w:rsid w:val="00227538"/>
    <w:rsid w:val="00227772"/>
    <w:rsid w:val="0022779D"/>
    <w:rsid w:val="00227979"/>
    <w:rsid w:val="00230563"/>
    <w:rsid w:val="002307C0"/>
    <w:rsid w:val="002309A0"/>
    <w:rsid w:val="002309F6"/>
    <w:rsid w:val="00231221"/>
    <w:rsid w:val="0023124D"/>
    <w:rsid w:val="002314A3"/>
    <w:rsid w:val="0023164D"/>
    <w:rsid w:val="002318F6"/>
    <w:rsid w:val="00231903"/>
    <w:rsid w:val="00231BA5"/>
    <w:rsid w:val="00231FD6"/>
    <w:rsid w:val="0023204E"/>
    <w:rsid w:val="002324F0"/>
    <w:rsid w:val="00232621"/>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7204"/>
    <w:rsid w:val="00237227"/>
    <w:rsid w:val="00237A4C"/>
    <w:rsid w:val="00237BA1"/>
    <w:rsid w:val="00237E5F"/>
    <w:rsid w:val="00240710"/>
    <w:rsid w:val="002407C3"/>
    <w:rsid w:val="00240A5A"/>
    <w:rsid w:val="00240C67"/>
    <w:rsid w:val="00240D3E"/>
    <w:rsid w:val="0024132F"/>
    <w:rsid w:val="002416C8"/>
    <w:rsid w:val="0024183F"/>
    <w:rsid w:val="002419FC"/>
    <w:rsid w:val="00241E85"/>
    <w:rsid w:val="00241F47"/>
    <w:rsid w:val="00241FC9"/>
    <w:rsid w:val="00242939"/>
    <w:rsid w:val="00242AAE"/>
    <w:rsid w:val="00242E41"/>
    <w:rsid w:val="0024314A"/>
    <w:rsid w:val="00243489"/>
    <w:rsid w:val="002434C0"/>
    <w:rsid w:val="002434FB"/>
    <w:rsid w:val="002437FE"/>
    <w:rsid w:val="002438E8"/>
    <w:rsid w:val="002440DF"/>
    <w:rsid w:val="0024432E"/>
    <w:rsid w:val="002447C8"/>
    <w:rsid w:val="00244B3E"/>
    <w:rsid w:val="00244FFC"/>
    <w:rsid w:val="00245041"/>
    <w:rsid w:val="0024524F"/>
    <w:rsid w:val="00245C32"/>
    <w:rsid w:val="00245FDF"/>
    <w:rsid w:val="00246414"/>
    <w:rsid w:val="0024657F"/>
    <w:rsid w:val="00246900"/>
    <w:rsid w:val="00246C80"/>
    <w:rsid w:val="00247164"/>
    <w:rsid w:val="00247239"/>
    <w:rsid w:val="00247677"/>
    <w:rsid w:val="00247B48"/>
    <w:rsid w:val="00247E5D"/>
    <w:rsid w:val="00250486"/>
    <w:rsid w:val="00250C87"/>
    <w:rsid w:val="0025102E"/>
    <w:rsid w:val="0025132C"/>
    <w:rsid w:val="00251385"/>
    <w:rsid w:val="00251B4C"/>
    <w:rsid w:val="00252178"/>
    <w:rsid w:val="002524E1"/>
    <w:rsid w:val="00252C42"/>
    <w:rsid w:val="00253639"/>
    <w:rsid w:val="0025374A"/>
    <w:rsid w:val="00253B4D"/>
    <w:rsid w:val="00253E17"/>
    <w:rsid w:val="0025427E"/>
    <w:rsid w:val="00254AD7"/>
    <w:rsid w:val="0025526E"/>
    <w:rsid w:val="00255506"/>
    <w:rsid w:val="002556A2"/>
    <w:rsid w:val="0025583F"/>
    <w:rsid w:val="00255B87"/>
    <w:rsid w:val="00255E8A"/>
    <w:rsid w:val="00255EEE"/>
    <w:rsid w:val="0025605A"/>
    <w:rsid w:val="002563E0"/>
    <w:rsid w:val="002563F4"/>
    <w:rsid w:val="00256AFD"/>
    <w:rsid w:val="00256C79"/>
    <w:rsid w:val="00256F9D"/>
    <w:rsid w:val="00257500"/>
    <w:rsid w:val="0025750B"/>
    <w:rsid w:val="00257F0F"/>
    <w:rsid w:val="00260304"/>
    <w:rsid w:val="002603DE"/>
    <w:rsid w:val="002604D9"/>
    <w:rsid w:val="0026051A"/>
    <w:rsid w:val="0026070D"/>
    <w:rsid w:val="002608F7"/>
    <w:rsid w:val="00260963"/>
    <w:rsid w:val="00260B04"/>
    <w:rsid w:val="00260C4C"/>
    <w:rsid w:val="00261054"/>
    <w:rsid w:val="0026117E"/>
    <w:rsid w:val="00261649"/>
    <w:rsid w:val="00261751"/>
    <w:rsid w:val="00261AF8"/>
    <w:rsid w:val="00261C8D"/>
    <w:rsid w:val="00261CFC"/>
    <w:rsid w:val="0026228A"/>
    <w:rsid w:val="002622E7"/>
    <w:rsid w:val="00262540"/>
    <w:rsid w:val="00262567"/>
    <w:rsid w:val="00262603"/>
    <w:rsid w:val="00262664"/>
    <w:rsid w:val="00262A72"/>
    <w:rsid w:val="00262CDE"/>
    <w:rsid w:val="002635D5"/>
    <w:rsid w:val="00263819"/>
    <w:rsid w:val="00263B64"/>
    <w:rsid w:val="00263CC2"/>
    <w:rsid w:val="00263D66"/>
    <w:rsid w:val="00263FE2"/>
    <w:rsid w:val="00264119"/>
    <w:rsid w:val="002643C4"/>
    <w:rsid w:val="00264582"/>
    <w:rsid w:val="002648FE"/>
    <w:rsid w:val="00264DF3"/>
    <w:rsid w:val="00264F07"/>
    <w:rsid w:val="00264F82"/>
    <w:rsid w:val="00265106"/>
    <w:rsid w:val="00265171"/>
    <w:rsid w:val="00265527"/>
    <w:rsid w:val="00265711"/>
    <w:rsid w:val="00265736"/>
    <w:rsid w:val="00265971"/>
    <w:rsid w:val="002659CA"/>
    <w:rsid w:val="00266103"/>
    <w:rsid w:val="0026619E"/>
    <w:rsid w:val="00266204"/>
    <w:rsid w:val="00266762"/>
    <w:rsid w:val="00266DCF"/>
    <w:rsid w:val="00267183"/>
    <w:rsid w:val="0026735B"/>
    <w:rsid w:val="00267360"/>
    <w:rsid w:val="00267713"/>
    <w:rsid w:val="00267B67"/>
    <w:rsid w:val="00267F2E"/>
    <w:rsid w:val="00267F78"/>
    <w:rsid w:val="00270029"/>
    <w:rsid w:val="00270239"/>
    <w:rsid w:val="0027025C"/>
    <w:rsid w:val="002703AD"/>
    <w:rsid w:val="002705F9"/>
    <w:rsid w:val="00270883"/>
    <w:rsid w:val="00270BAE"/>
    <w:rsid w:val="00271158"/>
    <w:rsid w:val="002711B1"/>
    <w:rsid w:val="002711DA"/>
    <w:rsid w:val="00271934"/>
    <w:rsid w:val="00271CA9"/>
    <w:rsid w:val="00271CAA"/>
    <w:rsid w:val="002722FF"/>
    <w:rsid w:val="002726B9"/>
    <w:rsid w:val="0027282A"/>
    <w:rsid w:val="0027297D"/>
    <w:rsid w:val="00272A88"/>
    <w:rsid w:val="00272B04"/>
    <w:rsid w:val="00273170"/>
    <w:rsid w:val="0027349B"/>
    <w:rsid w:val="00273BF0"/>
    <w:rsid w:val="00273D23"/>
    <w:rsid w:val="00274973"/>
    <w:rsid w:val="00275AEC"/>
    <w:rsid w:val="00275F94"/>
    <w:rsid w:val="00276062"/>
    <w:rsid w:val="002760AC"/>
    <w:rsid w:val="002764EA"/>
    <w:rsid w:val="002766E4"/>
    <w:rsid w:val="00276792"/>
    <w:rsid w:val="00276A4B"/>
    <w:rsid w:val="00276C2E"/>
    <w:rsid w:val="00276C52"/>
    <w:rsid w:val="00276D36"/>
    <w:rsid w:val="00277034"/>
    <w:rsid w:val="00277169"/>
    <w:rsid w:val="002776D6"/>
    <w:rsid w:val="00277AD2"/>
    <w:rsid w:val="00277F67"/>
    <w:rsid w:val="00280525"/>
    <w:rsid w:val="00280994"/>
    <w:rsid w:val="00280BCD"/>
    <w:rsid w:val="00280DE8"/>
    <w:rsid w:val="00280EFB"/>
    <w:rsid w:val="002812DD"/>
    <w:rsid w:val="0028131E"/>
    <w:rsid w:val="002816ED"/>
    <w:rsid w:val="00281A2A"/>
    <w:rsid w:val="00281D61"/>
    <w:rsid w:val="00281F1E"/>
    <w:rsid w:val="0028234A"/>
    <w:rsid w:val="00282814"/>
    <w:rsid w:val="00282838"/>
    <w:rsid w:val="00282A7F"/>
    <w:rsid w:val="00282C0F"/>
    <w:rsid w:val="0028316B"/>
    <w:rsid w:val="002831A5"/>
    <w:rsid w:val="00283DAA"/>
    <w:rsid w:val="0028473C"/>
    <w:rsid w:val="002847AD"/>
    <w:rsid w:val="002849B6"/>
    <w:rsid w:val="00284CDB"/>
    <w:rsid w:val="00284EAF"/>
    <w:rsid w:val="00285044"/>
    <w:rsid w:val="00285274"/>
    <w:rsid w:val="002854A5"/>
    <w:rsid w:val="0028564C"/>
    <w:rsid w:val="00285901"/>
    <w:rsid w:val="00285B93"/>
    <w:rsid w:val="00285EB3"/>
    <w:rsid w:val="0028605E"/>
    <w:rsid w:val="0028636C"/>
    <w:rsid w:val="0028674C"/>
    <w:rsid w:val="00286D39"/>
    <w:rsid w:val="0028709F"/>
    <w:rsid w:val="002879E3"/>
    <w:rsid w:val="0029068C"/>
    <w:rsid w:val="00290B88"/>
    <w:rsid w:val="00290E08"/>
    <w:rsid w:val="0029155E"/>
    <w:rsid w:val="002916DD"/>
    <w:rsid w:val="00291A89"/>
    <w:rsid w:val="00291BB0"/>
    <w:rsid w:val="00291D75"/>
    <w:rsid w:val="00292128"/>
    <w:rsid w:val="00292284"/>
    <w:rsid w:val="00292BCB"/>
    <w:rsid w:val="00292EB7"/>
    <w:rsid w:val="00292FA1"/>
    <w:rsid w:val="002932C1"/>
    <w:rsid w:val="00293924"/>
    <w:rsid w:val="00293ECC"/>
    <w:rsid w:val="00294299"/>
    <w:rsid w:val="002944B2"/>
    <w:rsid w:val="0029477B"/>
    <w:rsid w:val="00294F36"/>
    <w:rsid w:val="00294F93"/>
    <w:rsid w:val="0029546F"/>
    <w:rsid w:val="002955F7"/>
    <w:rsid w:val="002957E6"/>
    <w:rsid w:val="00295945"/>
    <w:rsid w:val="00295A8B"/>
    <w:rsid w:val="00295EF2"/>
    <w:rsid w:val="00296146"/>
    <w:rsid w:val="0029649A"/>
    <w:rsid w:val="0029675C"/>
    <w:rsid w:val="002969F9"/>
    <w:rsid w:val="00296BB9"/>
    <w:rsid w:val="00296CC5"/>
    <w:rsid w:val="00297055"/>
    <w:rsid w:val="00297362"/>
    <w:rsid w:val="002977B3"/>
    <w:rsid w:val="00297B34"/>
    <w:rsid w:val="00297EB9"/>
    <w:rsid w:val="00297F42"/>
    <w:rsid w:val="002A01DF"/>
    <w:rsid w:val="002A0405"/>
    <w:rsid w:val="002A06BC"/>
    <w:rsid w:val="002A0762"/>
    <w:rsid w:val="002A09C8"/>
    <w:rsid w:val="002A0E97"/>
    <w:rsid w:val="002A10C6"/>
    <w:rsid w:val="002A15A6"/>
    <w:rsid w:val="002A179C"/>
    <w:rsid w:val="002A1878"/>
    <w:rsid w:val="002A2118"/>
    <w:rsid w:val="002A2633"/>
    <w:rsid w:val="002A2BDF"/>
    <w:rsid w:val="002A2CF3"/>
    <w:rsid w:val="002A3984"/>
    <w:rsid w:val="002A3EE4"/>
    <w:rsid w:val="002A4816"/>
    <w:rsid w:val="002A51AF"/>
    <w:rsid w:val="002A52CB"/>
    <w:rsid w:val="002A5647"/>
    <w:rsid w:val="002A5AEE"/>
    <w:rsid w:val="002A5D4C"/>
    <w:rsid w:val="002A60F4"/>
    <w:rsid w:val="002A6131"/>
    <w:rsid w:val="002A613B"/>
    <w:rsid w:val="002A639E"/>
    <w:rsid w:val="002A6420"/>
    <w:rsid w:val="002A64EE"/>
    <w:rsid w:val="002A6547"/>
    <w:rsid w:val="002A65E6"/>
    <w:rsid w:val="002A6F9F"/>
    <w:rsid w:val="002A777D"/>
    <w:rsid w:val="002A7D60"/>
    <w:rsid w:val="002B02CB"/>
    <w:rsid w:val="002B05ED"/>
    <w:rsid w:val="002B0A2A"/>
    <w:rsid w:val="002B0D77"/>
    <w:rsid w:val="002B1336"/>
    <w:rsid w:val="002B1417"/>
    <w:rsid w:val="002B1754"/>
    <w:rsid w:val="002B1C5F"/>
    <w:rsid w:val="002B2172"/>
    <w:rsid w:val="002B2323"/>
    <w:rsid w:val="002B2488"/>
    <w:rsid w:val="002B271E"/>
    <w:rsid w:val="002B2B4F"/>
    <w:rsid w:val="002B30DE"/>
    <w:rsid w:val="002B338B"/>
    <w:rsid w:val="002B37E9"/>
    <w:rsid w:val="002B41AF"/>
    <w:rsid w:val="002B469A"/>
    <w:rsid w:val="002B5142"/>
    <w:rsid w:val="002B58F3"/>
    <w:rsid w:val="002B5C00"/>
    <w:rsid w:val="002B6334"/>
    <w:rsid w:val="002B6949"/>
    <w:rsid w:val="002B6A8B"/>
    <w:rsid w:val="002B6AD3"/>
    <w:rsid w:val="002B6AF0"/>
    <w:rsid w:val="002B6C1B"/>
    <w:rsid w:val="002B6F45"/>
    <w:rsid w:val="002B6F65"/>
    <w:rsid w:val="002B732B"/>
    <w:rsid w:val="002B76EC"/>
    <w:rsid w:val="002B7872"/>
    <w:rsid w:val="002B7CA7"/>
    <w:rsid w:val="002B7CFC"/>
    <w:rsid w:val="002C005B"/>
    <w:rsid w:val="002C07A1"/>
    <w:rsid w:val="002C15F4"/>
    <w:rsid w:val="002C1D53"/>
    <w:rsid w:val="002C2204"/>
    <w:rsid w:val="002C246F"/>
    <w:rsid w:val="002C278C"/>
    <w:rsid w:val="002C278F"/>
    <w:rsid w:val="002C2B30"/>
    <w:rsid w:val="002C2CBC"/>
    <w:rsid w:val="002C2DE9"/>
    <w:rsid w:val="002C2F0E"/>
    <w:rsid w:val="002C3308"/>
    <w:rsid w:val="002C3367"/>
    <w:rsid w:val="002C363D"/>
    <w:rsid w:val="002C3D82"/>
    <w:rsid w:val="002C3F03"/>
    <w:rsid w:val="002C42F7"/>
    <w:rsid w:val="002C4583"/>
    <w:rsid w:val="002C463F"/>
    <w:rsid w:val="002C46F1"/>
    <w:rsid w:val="002C4735"/>
    <w:rsid w:val="002C4926"/>
    <w:rsid w:val="002C49E5"/>
    <w:rsid w:val="002C4A2E"/>
    <w:rsid w:val="002C4E26"/>
    <w:rsid w:val="002C539E"/>
    <w:rsid w:val="002C53C9"/>
    <w:rsid w:val="002C5AEE"/>
    <w:rsid w:val="002C5C33"/>
    <w:rsid w:val="002C6684"/>
    <w:rsid w:val="002C6B09"/>
    <w:rsid w:val="002C6CBF"/>
    <w:rsid w:val="002C7434"/>
    <w:rsid w:val="002C7FF8"/>
    <w:rsid w:val="002D054C"/>
    <w:rsid w:val="002D0799"/>
    <w:rsid w:val="002D0EE5"/>
    <w:rsid w:val="002D1185"/>
    <w:rsid w:val="002D130B"/>
    <w:rsid w:val="002D1673"/>
    <w:rsid w:val="002D1675"/>
    <w:rsid w:val="002D1706"/>
    <w:rsid w:val="002D17CC"/>
    <w:rsid w:val="002D1F2C"/>
    <w:rsid w:val="002D26A2"/>
    <w:rsid w:val="002D2AFC"/>
    <w:rsid w:val="002D2C6F"/>
    <w:rsid w:val="002D2CE7"/>
    <w:rsid w:val="002D31E4"/>
    <w:rsid w:val="002D31F3"/>
    <w:rsid w:val="002D35D7"/>
    <w:rsid w:val="002D373C"/>
    <w:rsid w:val="002D37C3"/>
    <w:rsid w:val="002D3851"/>
    <w:rsid w:val="002D43A2"/>
    <w:rsid w:val="002D4595"/>
    <w:rsid w:val="002D4681"/>
    <w:rsid w:val="002D485F"/>
    <w:rsid w:val="002D4B08"/>
    <w:rsid w:val="002D4FFE"/>
    <w:rsid w:val="002D508B"/>
    <w:rsid w:val="002D513B"/>
    <w:rsid w:val="002D54C4"/>
    <w:rsid w:val="002D5F6C"/>
    <w:rsid w:val="002D5F7F"/>
    <w:rsid w:val="002D67E3"/>
    <w:rsid w:val="002D7195"/>
    <w:rsid w:val="002D7444"/>
    <w:rsid w:val="002D7575"/>
    <w:rsid w:val="002D76AC"/>
    <w:rsid w:val="002D7AFA"/>
    <w:rsid w:val="002D7D02"/>
    <w:rsid w:val="002D7DA6"/>
    <w:rsid w:val="002E00AF"/>
    <w:rsid w:val="002E08AA"/>
    <w:rsid w:val="002E0C85"/>
    <w:rsid w:val="002E0F07"/>
    <w:rsid w:val="002E0F18"/>
    <w:rsid w:val="002E1136"/>
    <w:rsid w:val="002E1384"/>
    <w:rsid w:val="002E186D"/>
    <w:rsid w:val="002E1971"/>
    <w:rsid w:val="002E1BF8"/>
    <w:rsid w:val="002E2057"/>
    <w:rsid w:val="002E220F"/>
    <w:rsid w:val="002E2484"/>
    <w:rsid w:val="002E330E"/>
    <w:rsid w:val="002E3587"/>
    <w:rsid w:val="002E3594"/>
    <w:rsid w:val="002E3613"/>
    <w:rsid w:val="002E378C"/>
    <w:rsid w:val="002E417C"/>
    <w:rsid w:val="002E4DFF"/>
    <w:rsid w:val="002E4ED4"/>
    <w:rsid w:val="002E5278"/>
    <w:rsid w:val="002E5898"/>
    <w:rsid w:val="002E5A23"/>
    <w:rsid w:val="002E642A"/>
    <w:rsid w:val="002E69CB"/>
    <w:rsid w:val="002E6B58"/>
    <w:rsid w:val="002E6F91"/>
    <w:rsid w:val="002E6FAA"/>
    <w:rsid w:val="002E70BB"/>
    <w:rsid w:val="002E74B7"/>
    <w:rsid w:val="002E7D4E"/>
    <w:rsid w:val="002F0046"/>
    <w:rsid w:val="002F02B1"/>
    <w:rsid w:val="002F0402"/>
    <w:rsid w:val="002F041A"/>
    <w:rsid w:val="002F0791"/>
    <w:rsid w:val="002F125D"/>
    <w:rsid w:val="002F195A"/>
    <w:rsid w:val="002F1A29"/>
    <w:rsid w:val="002F204B"/>
    <w:rsid w:val="002F20BC"/>
    <w:rsid w:val="002F2305"/>
    <w:rsid w:val="002F289A"/>
    <w:rsid w:val="002F2F53"/>
    <w:rsid w:val="002F3048"/>
    <w:rsid w:val="002F307D"/>
    <w:rsid w:val="002F309E"/>
    <w:rsid w:val="002F3656"/>
    <w:rsid w:val="002F36E3"/>
    <w:rsid w:val="002F3A0E"/>
    <w:rsid w:val="002F3D60"/>
    <w:rsid w:val="002F3E5D"/>
    <w:rsid w:val="002F43A5"/>
    <w:rsid w:val="002F4D16"/>
    <w:rsid w:val="002F4E8B"/>
    <w:rsid w:val="002F5245"/>
    <w:rsid w:val="002F54C0"/>
    <w:rsid w:val="002F5705"/>
    <w:rsid w:val="002F584E"/>
    <w:rsid w:val="002F58BA"/>
    <w:rsid w:val="002F639C"/>
    <w:rsid w:val="002F63F1"/>
    <w:rsid w:val="002F6979"/>
    <w:rsid w:val="002F7367"/>
    <w:rsid w:val="002F7428"/>
    <w:rsid w:val="002F7A67"/>
    <w:rsid w:val="002F7CA4"/>
    <w:rsid w:val="002F7F29"/>
    <w:rsid w:val="003010D8"/>
    <w:rsid w:val="0030148D"/>
    <w:rsid w:val="00301BDD"/>
    <w:rsid w:val="00302190"/>
    <w:rsid w:val="003023F1"/>
    <w:rsid w:val="00302402"/>
    <w:rsid w:val="00302A78"/>
    <w:rsid w:val="00302D8A"/>
    <w:rsid w:val="00302EF0"/>
    <w:rsid w:val="003032AC"/>
    <w:rsid w:val="0030346D"/>
    <w:rsid w:val="00303500"/>
    <w:rsid w:val="0030383D"/>
    <w:rsid w:val="00303AEC"/>
    <w:rsid w:val="00303D69"/>
    <w:rsid w:val="00303FA8"/>
    <w:rsid w:val="00303FF4"/>
    <w:rsid w:val="00304107"/>
    <w:rsid w:val="003041AA"/>
    <w:rsid w:val="0030462C"/>
    <w:rsid w:val="00304715"/>
    <w:rsid w:val="00304B42"/>
    <w:rsid w:val="00304BBB"/>
    <w:rsid w:val="00305104"/>
    <w:rsid w:val="00305A7C"/>
    <w:rsid w:val="00305CC9"/>
    <w:rsid w:val="00306440"/>
    <w:rsid w:val="003069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B4D"/>
    <w:rsid w:val="003121EF"/>
    <w:rsid w:val="00312465"/>
    <w:rsid w:val="003135D2"/>
    <w:rsid w:val="003135F4"/>
    <w:rsid w:val="0031360F"/>
    <w:rsid w:val="00313885"/>
    <w:rsid w:val="00313BA0"/>
    <w:rsid w:val="00313DB6"/>
    <w:rsid w:val="00313FED"/>
    <w:rsid w:val="0031439A"/>
    <w:rsid w:val="0031447E"/>
    <w:rsid w:val="0031494A"/>
    <w:rsid w:val="003149E4"/>
    <w:rsid w:val="00314A4E"/>
    <w:rsid w:val="00314A53"/>
    <w:rsid w:val="00314C85"/>
    <w:rsid w:val="00314D78"/>
    <w:rsid w:val="0031507D"/>
    <w:rsid w:val="0031523D"/>
    <w:rsid w:val="00315833"/>
    <w:rsid w:val="0031615C"/>
    <w:rsid w:val="00316CCD"/>
    <w:rsid w:val="00317722"/>
    <w:rsid w:val="00317E17"/>
    <w:rsid w:val="003200BC"/>
    <w:rsid w:val="00320B6E"/>
    <w:rsid w:val="00320D59"/>
    <w:rsid w:val="00320EFC"/>
    <w:rsid w:val="0032106C"/>
    <w:rsid w:val="0032194B"/>
    <w:rsid w:val="00322179"/>
    <w:rsid w:val="00322244"/>
    <w:rsid w:val="0032244D"/>
    <w:rsid w:val="003224A4"/>
    <w:rsid w:val="003228F1"/>
    <w:rsid w:val="00322A22"/>
    <w:rsid w:val="003231CA"/>
    <w:rsid w:val="00323227"/>
    <w:rsid w:val="00323240"/>
    <w:rsid w:val="003232A8"/>
    <w:rsid w:val="00323629"/>
    <w:rsid w:val="00323710"/>
    <w:rsid w:val="00323CDF"/>
    <w:rsid w:val="00324027"/>
    <w:rsid w:val="00324793"/>
    <w:rsid w:val="00324A74"/>
    <w:rsid w:val="00324DCA"/>
    <w:rsid w:val="00324DD7"/>
    <w:rsid w:val="00324EE7"/>
    <w:rsid w:val="0032594A"/>
    <w:rsid w:val="00325A81"/>
    <w:rsid w:val="00325C8B"/>
    <w:rsid w:val="00325F12"/>
    <w:rsid w:val="003264F9"/>
    <w:rsid w:val="0032651A"/>
    <w:rsid w:val="00326788"/>
    <w:rsid w:val="00327006"/>
    <w:rsid w:val="00327155"/>
    <w:rsid w:val="003272BC"/>
    <w:rsid w:val="00327469"/>
    <w:rsid w:val="00327994"/>
    <w:rsid w:val="003279A7"/>
    <w:rsid w:val="00327A68"/>
    <w:rsid w:val="00327B46"/>
    <w:rsid w:val="00327E05"/>
    <w:rsid w:val="00327F90"/>
    <w:rsid w:val="00330007"/>
    <w:rsid w:val="003300D0"/>
    <w:rsid w:val="003303ED"/>
    <w:rsid w:val="0033042D"/>
    <w:rsid w:val="00330463"/>
    <w:rsid w:val="003306FB"/>
    <w:rsid w:val="0033085C"/>
    <w:rsid w:val="003310C4"/>
    <w:rsid w:val="003319FA"/>
    <w:rsid w:val="00331E71"/>
    <w:rsid w:val="003323C7"/>
    <w:rsid w:val="003323D5"/>
    <w:rsid w:val="00332B0F"/>
    <w:rsid w:val="00332C68"/>
    <w:rsid w:val="00332CD6"/>
    <w:rsid w:val="00333628"/>
    <w:rsid w:val="00333788"/>
    <w:rsid w:val="003339CD"/>
    <w:rsid w:val="00334209"/>
    <w:rsid w:val="003344F2"/>
    <w:rsid w:val="00334533"/>
    <w:rsid w:val="003345E6"/>
    <w:rsid w:val="00334AAD"/>
    <w:rsid w:val="00334FB3"/>
    <w:rsid w:val="003355D3"/>
    <w:rsid w:val="0033564C"/>
    <w:rsid w:val="003356BB"/>
    <w:rsid w:val="003356F3"/>
    <w:rsid w:val="00335733"/>
    <w:rsid w:val="003357CB"/>
    <w:rsid w:val="00335D7E"/>
    <w:rsid w:val="00336822"/>
    <w:rsid w:val="00336C4B"/>
    <w:rsid w:val="00336FF8"/>
    <w:rsid w:val="0033702F"/>
    <w:rsid w:val="00337EC7"/>
    <w:rsid w:val="00337F58"/>
    <w:rsid w:val="0034016B"/>
    <w:rsid w:val="0034022A"/>
    <w:rsid w:val="003403A7"/>
    <w:rsid w:val="003404DA"/>
    <w:rsid w:val="0034051F"/>
    <w:rsid w:val="00340A6A"/>
    <w:rsid w:val="00341414"/>
    <w:rsid w:val="00341C48"/>
    <w:rsid w:val="00341D2A"/>
    <w:rsid w:val="003420C8"/>
    <w:rsid w:val="003422FF"/>
    <w:rsid w:val="0034296A"/>
    <w:rsid w:val="0034299B"/>
    <w:rsid w:val="00342AC7"/>
    <w:rsid w:val="00342DBA"/>
    <w:rsid w:val="003430D6"/>
    <w:rsid w:val="00343160"/>
    <w:rsid w:val="003438B6"/>
    <w:rsid w:val="00343AD7"/>
    <w:rsid w:val="0034420E"/>
    <w:rsid w:val="00344722"/>
    <w:rsid w:val="003449EC"/>
    <w:rsid w:val="00344BB3"/>
    <w:rsid w:val="00344C87"/>
    <w:rsid w:val="00344D8C"/>
    <w:rsid w:val="0034516D"/>
    <w:rsid w:val="00345211"/>
    <w:rsid w:val="003454F3"/>
    <w:rsid w:val="00345911"/>
    <w:rsid w:val="00345DC2"/>
    <w:rsid w:val="00345FA8"/>
    <w:rsid w:val="00346376"/>
    <w:rsid w:val="003466EA"/>
    <w:rsid w:val="0034701C"/>
    <w:rsid w:val="0034706E"/>
    <w:rsid w:val="00347573"/>
    <w:rsid w:val="003476EB"/>
    <w:rsid w:val="00347829"/>
    <w:rsid w:val="00347853"/>
    <w:rsid w:val="00347A7E"/>
    <w:rsid w:val="00347F18"/>
    <w:rsid w:val="00350360"/>
    <w:rsid w:val="00350668"/>
    <w:rsid w:val="00350ACF"/>
    <w:rsid w:val="00350CD0"/>
    <w:rsid w:val="00351700"/>
    <w:rsid w:val="00351746"/>
    <w:rsid w:val="00351753"/>
    <w:rsid w:val="00351823"/>
    <w:rsid w:val="00351F4F"/>
    <w:rsid w:val="003520E6"/>
    <w:rsid w:val="00352437"/>
    <w:rsid w:val="00352511"/>
    <w:rsid w:val="003526BF"/>
    <w:rsid w:val="0035280A"/>
    <w:rsid w:val="003528C5"/>
    <w:rsid w:val="00352D7F"/>
    <w:rsid w:val="0035382E"/>
    <w:rsid w:val="00353839"/>
    <w:rsid w:val="003539B2"/>
    <w:rsid w:val="00353CF7"/>
    <w:rsid w:val="00353D8B"/>
    <w:rsid w:val="00353EC2"/>
    <w:rsid w:val="00354120"/>
    <w:rsid w:val="003544B5"/>
    <w:rsid w:val="0035462A"/>
    <w:rsid w:val="00354A6F"/>
    <w:rsid w:val="00354C4F"/>
    <w:rsid w:val="00354F38"/>
    <w:rsid w:val="00355221"/>
    <w:rsid w:val="0035525D"/>
    <w:rsid w:val="00355C54"/>
    <w:rsid w:val="00355F3A"/>
    <w:rsid w:val="003564E9"/>
    <w:rsid w:val="003565CC"/>
    <w:rsid w:val="003568D0"/>
    <w:rsid w:val="00356AAD"/>
    <w:rsid w:val="00356AE3"/>
    <w:rsid w:val="00356D7F"/>
    <w:rsid w:val="0035712E"/>
    <w:rsid w:val="00357425"/>
    <w:rsid w:val="003574D0"/>
    <w:rsid w:val="003576E2"/>
    <w:rsid w:val="00360198"/>
    <w:rsid w:val="0036057A"/>
    <w:rsid w:val="0036059B"/>
    <w:rsid w:val="0036083F"/>
    <w:rsid w:val="00360E9B"/>
    <w:rsid w:val="00360F7E"/>
    <w:rsid w:val="00361064"/>
    <w:rsid w:val="00361519"/>
    <w:rsid w:val="00361A70"/>
    <w:rsid w:val="00361A8A"/>
    <w:rsid w:val="00361D74"/>
    <w:rsid w:val="00361F8E"/>
    <w:rsid w:val="00361FE3"/>
    <w:rsid w:val="00362153"/>
    <w:rsid w:val="00362460"/>
    <w:rsid w:val="00362489"/>
    <w:rsid w:val="003624A4"/>
    <w:rsid w:val="003625B7"/>
    <w:rsid w:val="00362AA5"/>
    <w:rsid w:val="00362C08"/>
    <w:rsid w:val="00362FF5"/>
    <w:rsid w:val="00363082"/>
    <w:rsid w:val="0036319F"/>
    <w:rsid w:val="003635FE"/>
    <w:rsid w:val="003638C7"/>
    <w:rsid w:val="00364717"/>
    <w:rsid w:val="00364C37"/>
    <w:rsid w:val="00364F6A"/>
    <w:rsid w:val="00365641"/>
    <w:rsid w:val="00365B02"/>
    <w:rsid w:val="0036612E"/>
    <w:rsid w:val="00366784"/>
    <w:rsid w:val="003669EC"/>
    <w:rsid w:val="00367DF2"/>
    <w:rsid w:val="003700BB"/>
    <w:rsid w:val="0037083E"/>
    <w:rsid w:val="00370B4F"/>
    <w:rsid w:val="00370ED9"/>
    <w:rsid w:val="003712AC"/>
    <w:rsid w:val="003715E8"/>
    <w:rsid w:val="003716CB"/>
    <w:rsid w:val="00371885"/>
    <w:rsid w:val="0037196F"/>
    <w:rsid w:val="00371AE3"/>
    <w:rsid w:val="00371D6E"/>
    <w:rsid w:val="00371F17"/>
    <w:rsid w:val="0037217C"/>
    <w:rsid w:val="00372390"/>
    <w:rsid w:val="0037289D"/>
    <w:rsid w:val="00372AF8"/>
    <w:rsid w:val="00372D0C"/>
    <w:rsid w:val="00373068"/>
    <w:rsid w:val="00373880"/>
    <w:rsid w:val="00373A5F"/>
    <w:rsid w:val="00373A7F"/>
    <w:rsid w:val="00373D3B"/>
    <w:rsid w:val="0037453B"/>
    <w:rsid w:val="003752B1"/>
    <w:rsid w:val="003753DF"/>
    <w:rsid w:val="0037541C"/>
    <w:rsid w:val="00375463"/>
    <w:rsid w:val="00375631"/>
    <w:rsid w:val="0037589B"/>
    <w:rsid w:val="003759F6"/>
    <w:rsid w:val="00375B6E"/>
    <w:rsid w:val="00375C62"/>
    <w:rsid w:val="00376321"/>
    <w:rsid w:val="0037638F"/>
    <w:rsid w:val="0037661E"/>
    <w:rsid w:val="00376806"/>
    <w:rsid w:val="0037695B"/>
    <w:rsid w:val="003770E9"/>
    <w:rsid w:val="00377358"/>
    <w:rsid w:val="00377417"/>
    <w:rsid w:val="00377478"/>
    <w:rsid w:val="003779EC"/>
    <w:rsid w:val="00377EF4"/>
    <w:rsid w:val="00377F8F"/>
    <w:rsid w:val="00377FB7"/>
    <w:rsid w:val="003806D9"/>
    <w:rsid w:val="00380983"/>
    <w:rsid w:val="00380C7C"/>
    <w:rsid w:val="00380F87"/>
    <w:rsid w:val="00381170"/>
    <w:rsid w:val="003813D8"/>
    <w:rsid w:val="00381556"/>
    <w:rsid w:val="00381685"/>
    <w:rsid w:val="00381957"/>
    <w:rsid w:val="00381B30"/>
    <w:rsid w:val="00381D9D"/>
    <w:rsid w:val="00381E0A"/>
    <w:rsid w:val="00381E67"/>
    <w:rsid w:val="00381E96"/>
    <w:rsid w:val="00381FDF"/>
    <w:rsid w:val="0038268C"/>
    <w:rsid w:val="00382801"/>
    <w:rsid w:val="003830F1"/>
    <w:rsid w:val="003832B9"/>
    <w:rsid w:val="003839AA"/>
    <w:rsid w:val="0038437C"/>
    <w:rsid w:val="0038438D"/>
    <w:rsid w:val="003843ED"/>
    <w:rsid w:val="00384804"/>
    <w:rsid w:val="00384995"/>
    <w:rsid w:val="00384F41"/>
    <w:rsid w:val="0038530C"/>
    <w:rsid w:val="00385377"/>
    <w:rsid w:val="00385432"/>
    <w:rsid w:val="003854B4"/>
    <w:rsid w:val="0038563B"/>
    <w:rsid w:val="003856E7"/>
    <w:rsid w:val="003856FF"/>
    <w:rsid w:val="003857D4"/>
    <w:rsid w:val="00385891"/>
    <w:rsid w:val="00385D2C"/>
    <w:rsid w:val="00385EA2"/>
    <w:rsid w:val="00385EAE"/>
    <w:rsid w:val="00386331"/>
    <w:rsid w:val="00386976"/>
    <w:rsid w:val="00386AA4"/>
    <w:rsid w:val="003874CE"/>
    <w:rsid w:val="00387699"/>
    <w:rsid w:val="00387713"/>
    <w:rsid w:val="00387882"/>
    <w:rsid w:val="00387A90"/>
    <w:rsid w:val="00387BF0"/>
    <w:rsid w:val="00387DD2"/>
    <w:rsid w:val="003900D7"/>
    <w:rsid w:val="00390463"/>
    <w:rsid w:val="0039060D"/>
    <w:rsid w:val="00390878"/>
    <w:rsid w:val="0039110C"/>
    <w:rsid w:val="00391634"/>
    <w:rsid w:val="003917BB"/>
    <w:rsid w:val="00391852"/>
    <w:rsid w:val="00391899"/>
    <w:rsid w:val="003919D6"/>
    <w:rsid w:val="00391CC8"/>
    <w:rsid w:val="00391D91"/>
    <w:rsid w:val="00391E0F"/>
    <w:rsid w:val="003920CB"/>
    <w:rsid w:val="00392212"/>
    <w:rsid w:val="00392B4D"/>
    <w:rsid w:val="00392DF2"/>
    <w:rsid w:val="00393701"/>
    <w:rsid w:val="003938E4"/>
    <w:rsid w:val="00393A29"/>
    <w:rsid w:val="00393A86"/>
    <w:rsid w:val="00393AA4"/>
    <w:rsid w:val="00393DB3"/>
    <w:rsid w:val="00393E82"/>
    <w:rsid w:val="00393FCB"/>
    <w:rsid w:val="0039419A"/>
    <w:rsid w:val="0039436A"/>
    <w:rsid w:val="00394A22"/>
    <w:rsid w:val="00394E40"/>
    <w:rsid w:val="003950AF"/>
    <w:rsid w:val="003959C2"/>
    <w:rsid w:val="00395A7C"/>
    <w:rsid w:val="00395B08"/>
    <w:rsid w:val="00395B4D"/>
    <w:rsid w:val="00395C66"/>
    <w:rsid w:val="00396171"/>
    <w:rsid w:val="0039649E"/>
    <w:rsid w:val="00396660"/>
    <w:rsid w:val="003966EC"/>
    <w:rsid w:val="003968FC"/>
    <w:rsid w:val="00396990"/>
    <w:rsid w:val="00397127"/>
    <w:rsid w:val="00397462"/>
    <w:rsid w:val="00397DEA"/>
    <w:rsid w:val="00397E29"/>
    <w:rsid w:val="00397E47"/>
    <w:rsid w:val="003A0165"/>
    <w:rsid w:val="003A09D9"/>
    <w:rsid w:val="003A0F03"/>
    <w:rsid w:val="003A0FFD"/>
    <w:rsid w:val="003A11E6"/>
    <w:rsid w:val="003A18E8"/>
    <w:rsid w:val="003A199E"/>
    <w:rsid w:val="003A1AE6"/>
    <w:rsid w:val="003A1E72"/>
    <w:rsid w:val="003A2489"/>
    <w:rsid w:val="003A26E2"/>
    <w:rsid w:val="003A2F30"/>
    <w:rsid w:val="003A334A"/>
    <w:rsid w:val="003A33CD"/>
    <w:rsid w:val="003A3662"/>
    <w:rsid w:val="003A3F5F"/>
    <w:rsid w:val="003A418C"/>
    <w:rsid w:val="003A42CC"/>
    <w:rsid w:val="003A431C"/>
    <w:rsid w:val="003A432D"/>
    <w:rsid w:val="003A4590"/>
    <w:rsid w:val="003A51A0"/>
    <w:rsid w:val="003A5319"/>
    <w:rsid w:val="003A57EF"/>
    <w:rsid w:val="003A5947"/>
    <w:rsid w:val="003A5E1B"/>
    <w:rsid w:val="003A5EB6"/>
    <w:rsid w:val="003A5EC4"/>
    <w:rsid w:val="003A60F1"/>
    <w:rsid w:val="003A6197"/>
    <w:rsid w:val="003A68C7"/>
    <w:rsid w:val="003A6913"/>
    <w:rsid w:val="003A69D6"/>
    <w:rsid w:val="003A6DF1"/>
    <w:rsid w:val="003A7428"/>
    <w:rsid w:val="003A7D5B"/>
    <w:rsid w:val="003B01D4"/>
    <w:rsid w:val="003B0267"/>
    <w:rsid w:val="003B0425"/>
    <w:rsid w:val="003B0D51"/>
    <w:rsid w:val="003B0D96"/>
    <w:rsid w:val="003B0D9E"/>
    <w:rsid w:val="003B0F63"/>
    <w:rsid w:val="003B125A"/>
    <w:rsid w:val="003B174E"/>
    <w:rsid w:val="003B177B"/>
    <w:rsid w:val="003B18A0"/>
    <w:rsid w:val="003B18E9"/>
    <w:rsid w:val="003B190A"/>
    <w:rsid w:val="003B1E22"/>
    <w:rsid w:val="003B1EC0"/>
    <w:rsid w:val="003B1F4E"/>
    <w:rsid w:val="003B20FF"/>
    <w:rsid w:val="003B2759"/>
    <w:rsid w:val="003B2965"/>
    <w:rsid w:val="003B2D4F"/>
    <w:rsid w:val="003B2EA3"/>
    <w:rsid w:val="003B314F"/>
    <w:rsid w:val="003B31ED"/>
    <w:rsid w:val="003B34C5"/>
    <w:rsid w:val="003B34FA"/>
    <w:rsid w:val="003B370A"/>
    <w:rsid w:val="003B3CE3"/>
    <w:rsid w:val="003B421B"/>
    <w:rsid w:val="003B4514"/>
    <w:rsid w:val="003B46B1"/>
    <w:rsid w:val="003B4B6E"/>
    <w:rsid w:val="003B4BDD"/>
    <w:rsid w:val="003B4C57"/>
    <w:rsid w:val="003B5A34"/>
    <w:rsid w:val="003B5AA8"/>
    <w:rsid w:val="003B5EEF"/>
    <w:rsid w:val="003B5F4A"/>
    <w:rsid w:val="003B6556"/>
    <w:rsid w:val="003B692A"/>
    <w:rsid w:val="003B6945"/>
    <w:rsid w:val="003B6A9A"/>
    <w:rsid w:val="003B72D8"/>
    <w:rsid w:val="003B74FC"/>
    <w:rsid w:val="003B7564"/>
    <w:rsid w:val="003B7A7D"/>
    <w:rsid w:val="003B7BCF"/>
    <w:rsid w:val="003B7BE0"/>
    <w:rsid w:val="003B7E7C"/>
    <w:rsid w:val="003B7F41"/>
    <w:rsid w:val="003C0013"/>
    <w:rsid w:val="003C04BA"/>
    <w:rsid w:val="003C0B0D"/>
    <w:rsid w:val="003C0C30"/>
    <w:rsid w:val="003C149A"/>
    <w:rsid w:val="003C176E"/>
    <w:rsid w:val="003C18F1"/>
    <w:rsid w:val="003C1EB2"/>
    <w:rsid w:val="003C2328"/>
    <w:rsid w:val="003C2448"/>
    <w:rsid w:val="003C2A5D"/>
    <w:rsid w:val="003C2AC7"/>
    <w:rsid w:val="003C2C0C"/>
    <w:rsid w:val="003C3037"/>
    <w:rsid w:val="003C3233"/>
    <w:rsid w:val="003C3371"/>
    <w:rsid w:val="003C344B"/>
    <w:rsid w:val="003C3D96"/>
    <w:rsid w:val="003C4001"/>
    <w:rsid w:val="003C454D"/>
    <w:rsid w:val="003C4AE6"/>
    <w:rsid w:val="003C4DC0"/>
    <w:rsid w:val="003C4ED8"/>
    <w:rsid w:val="003C505F"/>
    <w:rsid w:val="003C516A"/>
    <w:rsid w:val="003C5483"/>
    <w:rsid w:val="003C5579"/>
    <w:rsid w:val="003C55B9"/>
    <w:rsid w:val="003C586F"/>
    <w:rsid w:val="003C5B1B"/>
    <w:rsid w:val="003C5C99"/>
    <w:rsid w:val="003C5FA8"/>
    <w:rsid w:val="003C61CC"/>
    <w:rsid w:val="003C6934"/>
    <w:rsid w:val="003C6F45"/>
    <w:rsid w:val="003C70E5"/>
    <w:rsid w:val="003C7205"/>
    <w:rsid w:val="003C7597"/>
    <w:rsid w:val="003C7659"/>
    <w:rsid w:val="003C76C6"/>
    <w:rsid w:val="003C78D9"/>
    <w:rsid w:val="003C7B00"/>
    <w:rsid w:val="003C7B8E"/>
    <w:rsid w:val="003D0634"/>
    <w:rsid w:val="003D0784"/>
    <w:rsid w:val="003D08DF"/>
    <w:rsid w:val="003D0BF7"/>
    <w:rsid w:val="003D0C0B"/>
    <w:rsid w:val="003D0E56"/>
    <w:rsid w:val="003D11EE"/>
    <w:rsid w:val="003D1758"/>
    <w:rsid w:val="003D1C89"/>
    <w:rsid w:val="003D1FBB"/>
    <w:rsid w:val="003D21B3"/>
    <w:rsid w:val="003D2650"/>
    <w:rsid w:val="003D2705"/>
    <w:rsid w:val="003D292A"/>
    <w:rsid w:val="003D297E"/>
    <w:rsid w:val="003D2BCC"/>
    <w:rsid w:val="003D2BCE"/>
    <w:rsid w:val="003D2FF7"/>
    <w:rsid w:val="003D31A5"/>
    <w:rsid w:val="003D3778"/>
    <w:rsid w:val="003D3C4C"/>
    <w:rsid w:val="003D3CCE"/>
    <w:rsid w:val="003D4221"/>
    <w:rsid w:val="003D4373"/>
    <w:rsid w:val="003D4843"/>
    <w:rsid w:val="003D48DF"/>
    <w:rsid w:val="003D49B5"/>
    <w:rsid w:val="003D49F5"/>
    <w:rsid w:val="003D5159"/>
    <w:rsid w:val="003D5243"/>
    <w:rsid w:val="003D5299"/>
    <w:rsid w:val="003D5410"/>
    <w:rsid w:val="003D5792"/>
    <w:rsid w:val="003D59AA"/>
    <w:rsid w:val="003D5B78"/>
    <w:rsid w:val="003D5C4A"/>
    <w:rsid w:val="003D5D6A"/>
    <w:rsid w:val="003D5ED3"/>
    <w:rsid w:val="003D5F12"/>
    <w:rsid w:val="003D61B9"/>
    <w:rsid w:val="003D62D8"/>
    <w:rsid w:val="003D64B0"/>
    <w:rsid w:val="003D64BB"/>
    <w:rsid w:val="003D68D1"/>
    <w:rsid w:val="003D69F4"/>
    <w:rsid w:val="003D6CBA"/>
    <w:rsid w:val="003D71AC"/>
    <w:rsid w:val="003D7FB5"/>
    <w:rsid w:val="003E02E1"/>
    <w:rsid w:val="003E0481"/>
    <w:rsid w:val="003E04C9"/>
    <w:rsid w:val="003E064D"/>
    <w:rsid w:val="003E0B1A"/>
    <w:rsid w:val="003E1029"/>
    <w:rsid w:val="003E1263"/>
    <w:rsid w:val="003E171C"/>
    <w:rsid w:val="003E177F"/>
    <w:rsid w:val="003E1D11"/>
    <w:rsid w:val="003E2206"/>
    <w:rsid w:val="003E226B"/>
    <w:rsid w:val="003E2783"/>
    <w:rsid w:val="003E2AC1"/>
    <w:rsid w:val="003E38E0"/>
    <w:rsid w:val="003E3928"/>
    <w:rsid w:val="003E393A"/>
    <w:rsid w:val="003E3A3E"/>
    <w:rsid w:val="003E3ADB"/>
    <w:rsid w:val="003E3FD4"/>
    <w:rsid w:val="003E40EB"/>
    <w:rsid w:val="003E429F"/>
    <w:rsid w:val="003E42B2"/>
    <w:rsid w:val="003E446D"/>
    <w:rsid w:val="003E45F9"/>
    <w:rsid w:val="003E4620"/>
    <w:rsid w:val="003E4701"/>
    <w:rsid w:val="003E48B7"/>
    <w:rsid w:val="003E6037"/>
    <w:rsid w:val="003E6048"/>
    <w:rsid w:val="003E6314"/>
    <w:rsid w:val="003E6606"/>
    <w:rsid w:val="003E71A5"/>
    <w:rsid w:val="003E72AD"/>
    <w:rsid w:val="003E77A6"/>
    <w:rsid w:val="003E7B90"/>
    <w:rsid w:val="003E7DD1"/>
    <w:rsid w:val="003F0273"/>
    <w:rsid w:val="003F02B7"/>
    <w:rsid w:val="003F04F5"/>
    <w:rsid w:val="003F0619"/>
    <w:rsid w:val="003F09BC"/>
    <w:rsid w:val="003F132D"/>
    <w:rsid w:val="003F135B"/>
    <w:rsid w:val="003F1A30"/>
    <w:rsid w:val="003F1AD1"/>
    <w:rsid w:val="003F1B28"/>
    <w:rsid w:val="003F1D0D"/>
    <w:rsid w:val="003F222D"/>
    <w:rsid w:val="003F2881"/>
    <w:rsid w:val="003F2BDB"/>
    <w:rsid w:val="003F369B"/>
    <w:rsid w:val="003F3EE4"/>
    <w:rsid w:val="003F3F5E"/>
    <w:rsid w:val="003F407E"/>
    <w:rsid w:val="003F40A0"/>
    <w:rsid w:val="003F41A9"/>
    <w:rsid w:val="003F469D"/>
    <w:rsid w:val="003F4719"/>
    <w:rsid w:val="003F4B8F"/>
    <w:rsid w:val="003F516A"/>
    <w:rsid w:val="003F556C"/>
    <w:rsid w:val="003F5973"/>
    <w:rsid w:val="003F5F6B"/>
    <w:rsid w:val="003F5FB6"/>
    <w:rsid w:val="003F6238"/>
    <w:rsid w:val="003F6351"/>
    <w:rsid w:val="003F6464"/>
    <w:rsid w:val="003F663F"/>
    <w:rsid w:val="003F6781"/>
    <w:rsid w:val="003F69C6"/>
    <w:rsid w:val="003F6E2D"/>
    <w:rsid w:val="003F6ED5"/>
    <w:rsid w:val="003F7119"/>
    <w:rsid w:val="003F76DC"/>
    <w:rsid w:val="003F780D"/>
    <w:rsid w:val="003F7B9E"/>
    <w:rsid w:val="003F7C2E"/>
    <w:rsid w:val="004006D9"/>
    <w:rsid w:val="00400727"/>
    <w:rsid w:val="004009E1"/>
    <w:rsid w:val="00400B6A"/>
    <w:rsid w:val="00400BA3"/>
    <w:rsid w:val="0040134E"/>
    <w:rsid w:val="004016E5"/>
    <w:rsid w:val="00401A5F"/>
    <w:rsid w:val="00401C99"/>
    <w:rsid w:val="004020B3"/>
    <w:rsid w:val="0040237D"/>
    <w:rsid w:val="00402A3B"/>
    <w:rsid w:val="00402E9B"/>
    <w:rsid w:val="00402F8E"/>
    <w:rsid w:val="00402FCF"/>
    <w:rsid w:val="00403785"/>
    <w:rsid w:val="00403832"/>
    <w:rsid w:val="0040393E"/>
    <w:rsid w:val="00403A19"/>
    <w:rsid w:val="00403F74"/>
    <w:rsid w:val="004040FE"/>
    <w:rsid w:val="00404ACD"/>
    <w:rsid w:val="00404FCB"/>
    <w:rsid w:val="00405A8A"/>
    <w:rsid w:val="004060D7"/>
    <w:rsid w:val="004061C0"/>
    <w:rsid w:val="00406279"/>
    <w:rsid w:val="00406DBF"/>
    <w:rsid w:val="00406F2E"/>
    <w:rsid w:val="00407058"/>
    <w:rsid w:val="00407A59"/>
    <w:rsid w:val="00407CCA"/>
    <w:rsid w:val="00407DC5"/>
    <w:rsid w:val="00407F6B"/>
    <w:rsid w:val="004103FE"/>
    <w:rsid w:val="0041082E"/>
    <w:rsid w:val="004109D1"/>
    <w:rsid w:val="00410C9E"/>
    <w:rsid w:val="00411175"/>
    <w:rsid w:val="004112AF"/>
    <w:rsid w:val="004114FA"/>
    <w:rsid w:val="00411898"/>
    <w:rsid w:val="00412142"/>
    <w:rsid w:val="0041246D"/>
    <w:rsid w:val="0041258C"/>
    <w:rsid w:val="004126CB"/>
    <w:rsid w:val="004127CF"/>
    <w:rsid w:val="00412870"/>
    <w:rsid w:val="00413274"/>
    <w:rsid w:val="0041345D"/>
    <w:rsid w:val="0041371C"/>
    <w:rsid w:val="004137F6"/>
    <w:rsid w:val="00413902"/>
    <w:rsid w:val="00413BF6"/>
    <w:rsid w:val="00413C80"/>
    <w:rsid w:val="0041410C"/>
    <w:rsid w:val="00414169"/>
    <w:rsid w:val="00414453"/>
    <w:rsid w:val="004146BA"/>
    <w:rsid w:val="004149A9"/>
    <w:rsid w:val="00414BF1"/>
    <w:rsid w:val="00414DDD"/>
    <w:rsid w:val="00414E1E"/>
    <w:rsid w:val="0041570E"/>
    <w:rsid w:val="004159B9"/>
    <w:rsid w:val="00415B4B"/>
    <w:rsid w:val="004163D9"/>
    <w:rsid w:val="00416A9E"/>
    <w:rsid w:val="00416C2E"/>
    <w:rsid w:val="004170A8"/>
    <w:rsid w:val="004176F4"/>
    <w:rsid w:val="00417794"/>
    <w:rsid w:val="00417CD2"/>
    <w:rsid w:val="00417D4C"/>
    <w:rsid w:val="004201C0"/>
    <w:rsid w:val="004202CA"/>
    <w:rsid w:val="004202DC"/>
    <w:rsid w:val="00420AA0"/>
    <w:rsid w:val="00420B31"/>
    <w:rsid w:val="00420B45"/>
    <w:rsid w:val="00421003"/>
    <w:rsid w:val="00421808"/>
    <w:rsid w:val="00421899"/>
    <w:rsid w:val="00421A54"/>
    <w:rsid w:val="00421DDD"/>
    <w:rsid w:val="00421FEF"/>
    <w:rsid w:val="0042214A"/>
    <w:rsid w:val="0042223D"/>
    <w:rsid w:val="00422894"/>
    <w:rsid w:val="004229CE"/>
    <w:rsid w:val="00422EE7"/>
    <w:rsid w:val="00423585"/>
    <w:rsid w:val="004235FD"/>
    <w:rsid w:val="00423635"/>
    <w:rsid w:val="00423BA6"/>
    <w:rsid w:val="00423F0A"/>
    <w:rsid w:val="00423F3B"/>
    <w:rsid w:val="00424D37"/>
    <w:rsid w:val="00424DBA"/>
    <w:rsid w:val="00425407"/>
    <w:rsid w:val="00425648"/>
    <w:rsid w:val="004256AD"/>
    <w:rsid w:val="004256EA"/>
    <w:rsid w:val="00425E46"/>
    <w:rsid w:val="00426423"/>
    <w:rsid w:val="00426679"/>
    <w:rsid w:val="004267B9"/>
    <w:rsid w:val="0042682D"/>
    <w:rsid w:val="004268FD"/>
    <w:rsid w:val="0042697D"/>
    <w:rsid w:val="00426E04"/>
    <w:rsid w:val="0042704A"/>
    <w:rsid w:val="00427BFD"/>
    <w:rsid w:val="00427C49"/>
    <w:rsid w:val="00427C8D"/>
    <w:rsid w:val="0043050E"/>
    <w:rsid w:val="00430685"/>
    <w:rsid w:val="004306EB"/>
    <w:rsid w:val="00430703"/>
    <w:rsid w:val="004309B4"/>
    <w:rsid w:val="00431296"/>
    <w:rsid w:val="004312A2"/>
    <w:rsid w:val="004318F4"/>
    <w:rsid w:val="00431927"/>
    <w:rsid w:val="00431DCE"/>
    <w:rsid w:val="00431E75"/>
    <w:rsid w:val="00432E2B"/>
    <w:rsid w:val="00432F8A"/>
    <w:rsid w:val="0043334C"/>
    <w:rsid w:val="004333B7"/>
    <w:rsid w:val="00433488"/>
    <w:rsid w:val="004334B8"/>
    <w:rsid w:val="00433C6E"/>
    <w:rsid w:val="00434038"/>
    <w:rsid w:val="00434565"/>
    <w:rsid w:val="004345FC"/>
    <w:rsid w:val="004349C4"/>
    <w:rsid w:val="00434A90"/>
    <w:rsid w:val="004355FD"/>
    <w:rsid w:val="004356F2"/>
    <w:rsid w:val="00435E10"/>
    <w:rsid w:val="00436020"/>
    <w:rsid w:val="004362E8"/>
    <w:rsid w:val="004363C9"/>
    <w:rsid w:val="00436617"/>
    <w:rsid w:val="00436759"/>
    <w:rsid w:val="00436E70"/>
    <w:rsid w:val="00436E78"/>
    <w:rsid w:val="0043720E"/>
    <w:rsid w:val="00437306"/>
    <w:rsid w:val="00437472"/>
    <w:rsid w:val="00437A19"/>
    <w:rsid w:val="00437AFC"/>
    <w:rsid w:val="0044062D"/>
    <w:rsid w:val="00440C9D"/>
    <w:rsid w:val="00441381"/>
    <w:rsid w:val="004418B0"/>
    <w:rsid w:val="00441BC5"/>
    <w:rsid w:val="004420BB"/>
    <w:rsid w:val="004420C0"/>
    <w:rsid w:val="004420E7"/>
    <w:rsid w:val="00442494"/>
    <w:rsid w:val="00442746"/>
    <w:rsid w:val="004429C2"/>
    <w:rsid w:val="00442D27"/>
    <w:rsid w:val="00443162"/>
    <w:rsid w:val="00443312"/>
    <w:rsid w:val="004434B4"/>
    <w:rsid w:val="004435CC"/>
    <w:rsid w:val="004436D3"/>
    <w:rsid w:val="00443FDB"/>
    <w:rsid w:val="00444EDE"/>
    <w:rsid w:val="00445476"/>
    <w:rsid w:val="004454BA"/>
    <w:rsid w:val="004454EC"/>
    <w:rsid w:val="004455C8"/>
    <w:rsid w:val="00445CCD"/>
    <w:rsid w:val="00445F37"/>
    <w:rsid w:val="004461E9"/>
    <w:rsid w:val="004465FD"/>
    <w:rsid w:val="00446685"/>
    <w:rsid w:val="0044674A"/>
    <w:rsid w:val="004467DE"/>
    <w:rsid w:val="004469BD"/>
    <w:rsid w:val="00446ABD"/>
    <w:rsid w:val="00446BC5"/>
    <w:rsid w:val="00446E29"/>
    <w:rsid w:val="00447611"/>
    <w:rsid w:val="004479BD"/>
    <w:rsid w:val="004500B0"/>
    <w:rsid w:val="004504A3"/>
    <w:rsid w:val="004505A5"/>
    <w:rsid w:val="00450668"/>
    <w:rsid w:val="00450C2E"/>
    <w:rsid w:val="00450F88"/>
    <w:rsid w:val="004511CD"/>
    <w:rsid w:val="0045181B"/>
    <w:rsid w:val="00451BDD"/>
    <w:rsid w:val="00451C4C"/>
    <w:rsid w:val="00452339"/>
    <w:rsid w:val="0045263D"/>
    <w:rsid w:val="00452677"/>
    <w:rsid w:val="00452A1E"/>
    <w:rsid w:val="00452E5B"/>
    <w:rsid w:val="00453120"/>
    <w:rsid w:val="004532F3"/>
    <w:rsid w:val="00454361"/>
    <w:rsid w:val="004548DC"/>
    <w:rsid w:val="0045490D"/>
    <w:rsid w:val="004550CD"/>
    <w:rsid w:val="00455655"/>
    <w:rsid w:val="0045575F"/>
    <w:rsid w:val="0045580D"/>
    <w:rsid w:val="00455B18"/>
    <w:rsid w:val="004561F4"/>
    <w:rsid w:val="0045649A"/>
    <w:rsid w:val="0045675D"/>
    <w:rsid w:val="0045677B"/>
    <w:rsid w:val="00456F73"/>
    <w:rsid w:val="00457018"/>
    <w:rsid w:val="0045701A"/>
    <w:rsid w:val="004572AC"/>
    <w:rsid w:val="004575BD"/>
    <w:rsid w:val="00457772"/>
    <w:rsid w:val="0045797D"/>
    <w:rsid w:val="00460033"/>
    <w:rsid w:val="0046047A"/>
    <w:rsid w:val="00460781"/>
    <w:rsid w:val="004613CC"/>
    <w:rsid w:val="00461A65"/>
    <w:rsid w:val="0046221D"/>
    <w:rsid w:val="0046226D"/>
    <w:rsid w:val="00462BB0"/>
    <w:rsid w:val="0046316F"/>
    <w:rsid w:val="004636B8"/>
    <w:rsid w:val="00463A03"/>
    <w:rsid w:val="00463BBC"/>
    <w:rsid w:val="00464224"/>
    <w:rsid w:val="00464659"/>
    <w:rsid w:val="004648B3"/>
    <w:rsid w:val="004649D5"/>
    <w:rsid w:val="00464B0B"/>
    <w:rsid w:val="00465049"/>
    <w:rsid w:val="0046561E"/>
    <w:rsid w:val="004656B9"/>
    <w:rsid w:val="00465803"/>
    <w:rsid w:val="00465812"/>
    <w:rsid w:val="00465A6B"/>
    <w:rsid w:val="00466021"/>
    <w:rsid w:val="004667CC"/>
    <w:rsid w:val="00466B84"/>
    <w:rsid w:val="00466D41"/>
    <w:rsid w:val="00467286"/>
    <w:rsid w:val="0046786C"/>
    <w:rsid w:val="00467C6D"/>
    <w:rsid w:val="004706AF"/>
    <w:rsid w:val="00470923"/>
    <w:rsid w:val="00470D66"/>
    <w:rsid w:val="00470D72"/>
    <w:rsid w:val="004712DE"/>
    <w:rsid w:val="00471B71"/>
    <w:rsid w:val="00471FF7"/>
    <w:rsid w:val="004727C0"/>
    <w:rsid w:val="00472B4D"/>
    <w:rsid w:val="00472B7D"/>
    <w:rsid w:val="004735FC"/>
    <w:rsid w:val="00473918"/>
    <w:rsid w:val="00473E42"/>
    <w:rsid w:val="0047426B"/>
    <w:rsid w:val="004742C7"/>
    <w:rsid w:val="00474963"/>
    <w:rsid w:val="004749CA"/>
    <w:rsid w:val="004751FD"/>
    <w:rsid w:val="00475288"/>
    <w:rsid w:val="00475325"/>
    <w:rsid w:val="00475327"/>
    <w:rsid w:val="004757C0"/>
    <w:rsid w:val="00475C1C"/>
    <w:rsid w:val="0047613C"/>
    <w:rsid w:val="00476172"/>
    <w:rsid w:val="00476475"/>
    <w:rsid w:val="00476CD0"/>
    <w:rsid w:val="00476D43"/>
    <w:rsid w:val="00476E8E"/>
    <w:rsid w:val="00476FCD"/>
    <w:rsid w:val="00477860"/>
    <w:rsid w:val="00477D95"/>
    <w:rsid w:val="00477E9D"/>
    <w:rsid w:val="00477F43"/>
    <w:rsid w:val="00480275"/>
    <w:rsid w:val="004803B1"/>
    <w:rsid w:val="004805FE"/>
    <w:rsid w:val="00480776"/>
    <w:rsid w:val="00480BC7"/>
    <w:rsid w:val="00480CEB"/>
    <w:rsid w:val="00480E50"/>
    <w:rsid w:val="00480E54"/>
    <w:rsid w:val="00480EBC"/>
    <w:rsid w:val="004810DB"/>
    <w:rsid w:val="004811B4"/>
    <w:rsid w:val="0048131D"/>
    <w:rsid w:val="0048139D"/>
    <w:rsid w:val="00481431"/>
    <w:rsid w:val="00481834"/>
    <w:rsid w:val="00481A8B"/>
    <w:rsid w:val="00481B83"/>
    <w:rsid w:val="00481F2A"/>
    <w:rsid w:val="00482225"/>
    <w:rsid w:val="0048302B"/>
    <w:rsid w:val="004836C7"/>
    <w:rsid w:val="00483752"/>
    <w:rsid w:val="00483A0C"/>
    <w:rsid w:val="00483E8C"/>
    <w:rsid w:val="00484137"/>
    <w:rsid w:val="004841AE"/>
    <w:rsid w:val="004841C0"/>
    <w:rsid w:val="004843C7"/>
    <w:rsid w:val="0048487D"/>
    <w:rsid w:val="00484997"/>
    <w:rsid w:val="00484DEC"/>
    <w:rsid w:val="004851A4"/>
    <w:rsid w:val="00485475"/>
    <w:rsid w:val="00485639"/>
    <w:rsid w:val="00485C03"/>
    <w:rsid w:val="00485C60"/>
    <w:rsid w:val="00485D28"/>
    <w:rsid w:val="00485E0C"/>
    <w:rsid w:val="00485E6E"/>
    <w:rsid w:val="00485F04"/>
    <w:rsid w:val="004865AB"/>
    <w:rsid w:val="00486795"/>
    <w:rsid w:val="0048679C"/>
    <w:rsid w:val="0048695D"/>
    <w:rsid w:val="00486A43"/>
    <w:rsid w:val="00486BF0"/>
    <w:rsid w:val="00486CCB"/>
    <w:rsid w:val="00486D37"/>
    <w:rsid w:val="00486D49"/>
    <w:rsid w:val="00486FEF"/>
    <w:rsid w:val="0048712B"/>
    <w:rsid w:val="0048732A"/>
    <w:rsid w:val="004879B6"/>
    <w:rsid w:val="00487A70"/>
    <w:rsid w:val="00487CFB"/>
    <w:rsid w:val="00487D7A"/>
    <w:rsid w:val="00487F41"/>
    <w:rsid w:val="00487FA4"/>
    <w:rsid w:val="00490971"/>
    <w:rsid w:val="00490B97"/>
    <w:rsid w:val="00490C11"/>
    <w:rsid w:val="00490C61"/>
    <w:rsid w:val="00490E41"/>
    <w:rsid w:val="00491056"/>
    <w:rsid w:val="0049195B"/>
    <w:rsid w:val="00491F08"/>
    <w:rsid w:val="0049241E"/>
    <w:rsid w:val="00492583"/>
    <w:rsid w:val="004927C5"/>
    <w:rsid w:val="00492951"/>
    <w:rsid w:val="00492B59"/>
    <w:rsid w:val="00492E12"/>
    <w:rsid w:val="00493571"/>
    <w:rsid w:val="004937AB"/>
    <w:rsid w:val="0049481C"/>
    <w:rsid w:val="00494D7D"/>
    <w:rsid w:val="00494DCB"/>
    <w:rsid w:val="00494E2E"/>
    <w:rsid w:val="00495115"/>
    <w:rsid w:val="004953D0"/>
    <w:rsid w:val="00495770"/>
    <w:rsid w:val="00495989"/>
    <w:rsid w:val="00495B41"/>
    <w:rsid w:val="00495E04"/>
    <w:rsid w:val="00495FC8"/>
    <w:rsid w:val="00496144"/>
    <w:rsid w:val="00496AB4"/>
    <w:rsid w:val="00496B9C"/>
    <w:rsid w:val="00496CB4"/>
    <w:rsid w:val="00496E62"/>
    <w:rsid w:val="00497691"/>
    <w:rsid w:val="004A02FD"/>
    <w:rsid w:val="004A03E4"/>
    <w:rsid w:val="004A0530"/>
    <w:rsid w:val="004A0767"/>
    <w:rsid w:val="004A08B2"/>
    <w:rsid w:val="004A099D"/>
    <w:rsid w:val="004A0A28"/>
    <w:rsid w:val="004A0F1F"/>
    <w:rsid w:val="004A1826"/>
    <w:rsid w:val="004A18B5"/>
    <w:rsid w:val="004A21DA"/>
    <w:rsid w:val="004A21FC"/>
    <w:rsid w:val="004A25E0"/>
    <w:rsid w:val="004A2980"/>
    <w:rsid w:val="004A2A81"/>
    <w:rsid w:val="004A3228"/>
    <w:rsid w:val="004A33B5"/>
    <w:rsid w:val="004A351A"/>
    <w:rsid w:val="004A3B63"/>
    <w:rsid w:val="004A3EE6"/>
    <w:rsid w:val="004A4B6C"/>
    <w:rsid w:val="004A4B7A"/>
    <w:rsid w:val="004A4D98"/>
    <w:rsid w:val="004A4EE6"/>
    <w:rsid w:val="004A5400"/>
    <w:rsid w:val="004A543D"/>
    <w:rsid w:val="004A5B1D"/>
    <w:rsid w:val="004A5B7E"/>
    <w:rsid w:val="004A5D6A"/>
    <w:rsid w:val="004A5E2E"/>
    <w:rsid w:val="004A6877"/>
    <w:rsid w:val="004A6BE1"/>
    <w:rsid w:val="004A6EBF"/>
    <w:rsid w:val="004A70B2"/>
    <w:rsid w:val="004A713A"/>
    <w:rsid w:val="004A79BC"/>
    <w:rsid w:val="004A7A17"/>
    <w:rsid w:val="004B006A"/>
    <w:rsid w:val="004B064D"/>
    <w:rsid w:val="004B1754"/>
    <w:rsid w:val="004B1A77"/>
    <w:rsid w:val="004B1EB4"/>
    <w:rsid w:val="004B200E"/>
    <w:rsid w:val="004B2682"/>
    <w:rsid w:val="004B2C5B"/>
    <w:rsid w:val="004B2ECC"/>
    <w:rsid w:val="004B301B"/>
    <w:rsid w:val="004B32CC"/>
    <w:rsid w:val="004B3CEA"/>
    <w:rsid w:val="004B43A4"/>
    <w:rsid w:val="004B43B7"/>
    <w:rsid w:val="004B4882"/>
    <w:rsid w:val="004B4977"/>
    <w:rsid w:val="004B49E9"/>
    <w:rsid w:val="004B4ACF"/>
    <w:rsid w:val="004B4E47"/>
    <w:rsid w:val="004B4FF4"/>
    <w:rsid w:val="004B5056"/>
    <w:rsid w:val="004B5608"/>
    <w:rsid w:val="004B5639"/>
    <w:rsid w:val="004B5855"/>
    <w:rsid w:val="004B64E3"/>
    <w:rsid w:val="004B6857"/>
    <w:rsid w:val="004B69B1"/>
    <w:rsid w:val="004B6C19"/>
    <w:rsid w:val="004B6F8B"/>
    <w:rsid w:val="004B770A"/>
    <w:rsid w:val="004B7840"/>
    <w:rsid w:val="004B79A3"/>
    <w:rsid w:val="004B7B04"/>
    <w:rsid w:val="004B7E85"/>
    <w:rsid w:val="004C043A"/>
    <w:rsid w:val="004C058F"/>
    <w:rsid w:val="004C0A39"/>
    <w:rsid w:val="004C0D8B"/>
    <w:rsid w:val="004C11E9"/>
    <w:rsid w:val="004C127C"/>
    <w:rsid w:val="004C1832"/>
    <w:rsid w:val="004C1AE1"/>
    <w:rsid w:val="004C21A6"/>
    <w:rsid w:val="004C21E6"/>
    <w:rsid w:val="004C2270"/>
    <w:rsid w:val="004C24F6"/>
    <w:rsid w:val="004C2525"/>
    <w:rsid w:val="004C25FD"/>
    <w:rsid w:val="004C2610"/>
    <w:rsid w:val="004C273C"/>
    <w:rsid w:val="004C30EF"/>
    <w:rsid w:val="004C346E"/>
    <w:rsid w:val="004C3489"/>
    <w:rsid w:val="004C36A8"/>
    <w:rsid w:val="004C3986"/>
    <w:rsid w:val="004C39E0"/>
    <w:rsid w:val="004C45F5"/>
    <w:rsid w:val="004C48B2"/>
    <w:rsid w:val="004C4F0A"/>
    <w:rsid w:val="004C4F8A"/>
    <w:rsid w:val="004C58AB"/>
    <w:rsid w:val="004C5C41"/>
    <w:rsid w:val="004C5DA6"/>
    <w:rsid w:val="004C60F8"/>
    <w:rsid w:val="004C638D"/>
    <w:rsid w:val="004C6899"/>
    <w:rsid w:val="004C6AFF"/>
    <w:rsid w:val="004C732D"/>
    <w:rsid w:val="004C7660"/>
    <w:rsid w:val="004C7B98"/>
    <w:rsid w:val="004D054C"/>
    <w:rsid w:val="004D06D3"/>
    <w:rsid w:val="004D08FD"/>
    <w:rsid w:val="004D0B89"/>
    <w:rsid w:val="004D0BAD"/>
    <w:rsid w:val="004D0C5B"/>
    <w:rsid w:val="004D0C9D"/>
    <w:rsid w:val="004D0CA7"/>
    <w:rsid w:val="004D0DA4"/>
    <w:rsid w:val="004D1114"/>
    <w:rsid w:val="004D1561"/>
    <w:rsid w:val="004D18BD"/>
    <w:rsid w:val="004D1FCD"/>
    <w:rsid w:val="004D2278"/>
    <w:rsid w:val="004D22F7"/>
    <w:rsid w:val="004D2703"/>
    <w:rsid w:val="004D291F"/>
    <w:rsid w:val="004D2ADD"/>
    <w:rsid w:val="004D2C62"/>
    <w:rsid w:val="004D3B66"/>
    <w:rsid w:val="004D4054"/>
    <w:rsid w:val="004D4930"/>
    <w:rsid w:val="004D4BBD"/>
    <w:rsid w:val="004D4BFF"/>
    <w:rsid w:val="004D5294"/>
    <w:rsid w:val="004D5617"/>
    <w:rsid w:val="004D5924"/>
    <w:rsid w:val="004D5BFE"/>
    <w:rsid w:val="004D5E92"/>
    <w:rsid w:val="004D652D"/>
    <w:rsid w:val="004D6766"/>
    <w:rsid w:val="004D6F9C"/>
    <w:rsid w:val="004D7762"/>
    <w:rsid w:val="004D78D7"/>
    <w:rsid w:val="004D7D12"/>
    <w:rsid w:val="004E0548"/>
    <w:rsid w:val="004E0553"/>
    <w:rsid w:val="004E0BBC"/>
    <w:rsid w:val="004E1103"/>
    <w:rsid w:val="004E1482"/>
    <w:rsid w:val="004E2D2B"/>
    <w:rsid w:val="004E3955"/>
    <w:rsid w:val="004E3ACB"/>
    <w:rsid w:val="004E3CB7"/>
    <w:rsid w:val="004E3F72"/>
    <w:rsid w:val="004E407E"/>
    <w:rsid w:val="004E41A4"/>
    <w:rsid w:val="004E48DF"/>
    <w:rsid w:val="004E49A7"/>
    <w:rsid w:val="004E5056"/>
    <w:rsid w:val="004E53D5"/>
    <w:rsid w:val="004E5671"/>
    <w:rsid w:val="004E5808"/>
    <w:rsid w:val="004E60AF"/>
    <w:rsid w:val="004E627C"/>
    <w:rsid w:val="004E66E5"/>
    <w:rsid w:val="004E69EA"/>
    <w:rsid w:val="004E6A37"/>
    <w:rsid w:val="004E6A67"/>
    <w:rsid w:val="004E6BEB"/>
    <w:rsid w:val="004E6D80"/>
    <w:rsid w:val="004E72D0"/>
    <w:rsid w:val="004E793C"/>
    <w:rsid w:val="004E79CF"/>
    <w:rsid w:val="004E7C73"/>
    <w:rsid w:val="004E7D1A"/>
    <w:rsid w:val="004E7DB4"/>
    <w:rsid w:val="004F027D"/>
    <w:rsid w:val="004F047E"/>
    <w:rsid w:val="004F055D"/>
    <w:rsid w:val="004F0896"/>
    <w:rsid w:val="004F0A14"/>
    <w:rsid w:val="004F0BDE"/>
    <w:rsid w:val="004F0C8E"/>
    <w:rsid w:val="004F0C93"/>
    <w:rsid w:val="004F1052"/>
    <w:rsid w:val="004F119E"/>
    <w:rsid w:val="004F11C3"/>
    <w:rsid w:val="004F12EB"/>
    <w:rsid w:val="004F153B"/>
    <w:rsid w:val="004F1555"/>
    <w:rsid w:val="004F1763"/>
    <w:rsid w:val="004F181F"/>
    <w:rsid w:val="004F1CC7"/>
    <w:rsid w:val="004F22C1"/>
    <w:rsid w:val="004F286A"/>
    <w:rsid w:val="004F2A59"/>
    <w:rsid w:val="004F2D3B"/>
    <w:rsid w:val="004F387C"/>
    <w:rsid w:val="004F3C35"/>
    <w:rsid w:val="004F3F46"/>
    <w:rsid w:val="004F3FB0"/>
    <w:rsid w:val="004F4273"/>
    <w:rsid w:val="004F432F"/>
    <w:rsid w:val="004F434E"/>
    <w:rsid w:val="004F4361"/>
    <w:rsid w:val="004F4A97"/>
    <w:rsid w:val="004F5436"/>
    <w:rsid w:val="004F55C6"/>
    <w:rsid w:val="004F5674"/>
    <w:rsid w:val="004F5ECA"/>
    <w:rsid w:val="004F61D5"/>
    <w:rsid w:val="004F6339"/>
    <w:rsid w:val="004F6383"/>
    <w:rsid w:val="004F6384"/>
    <w:rsid w:val="004F66B9"/>
    <w:rsid w:val="004F6AB1"/>
    <w:rsid w:val="004F6B5B"/>
    <w:rsid w:val="004F6C60"/>
    <w:rsid w:val="004F6E3C"/>
    <w:rsid w:val="004F742C"/>
    <w:rsid w:val="004F763B"/>
    <w:rsid w:val="004F7EC1"/>
    <w:rsid w:val="005005B2"/>
    <w:rsid w:val="0050097A"/>
    <w:rsid w:val="00500B1C"/>
    <w:rsid w:val="00500C92"/>
    <w:rsid w:val="00500EB4"/>
    <w:rsid w:val="005016BA"/>
    <w:rsid w:val="00501AC6"/>
    <w:rsid w:val="00501D28"/>
    <w:rsid w:val="00501D66"/>
    <w:rsid w:val="00502042"/>
    <w:rsid w:val="005022F4"/>
    <w:rsid w:val="00502608"/>
    <w:rsid w:val="005028C7"/>
    <w:rsid w:val="00502DAA"/>
    <w:rsid w:val="00502F12"/>
    <w:rsid w:val="005035CF"/>
    <w:rsid w:val="00503E92"/>
    <w:rsid w:val="005040A5"/>
    <w:rsid w:val="005045F6"/>
    <w:rsid w:val="00504FCA"/>
    <w:rsid w:val="005051F4"/>
    <w:rsid w:val="00505497"/>
    <w:rsid w:val="0050557F"/>
    <w:rsid w:val="005055E9"/>
    <w:rsid w:val="00505829"/>
    <w:rsid w:val="00505983"/>
    <w:rsid w:val="005059D5"/>
    <w:rsid w:val="00505B91"/>
    <w:rsid w:val="00505E16"/>
    <w:rsid w:val="00506215"/>
    <w:rsid w:val="0050639E"/>
    <w:rsid w:val="00506925"/>
    <w:rsid w:val="005075B3"/>
    <w:rsid w:val="0050777D"/>
    <w:rsid w:val="00507785"/>
    <w:rsid w:val="00507808"/>
    <w:rsid w:val="00507822"/>
    <w:rsid w:val="005078E6"/>
    <w:rsid w:val="00507ACD"/>
    <w:rsid w:val="00510064"/>
    <w:rsid w:val="0051076F"/>
    <w:rsid w:val="0051078F"/>
    <w:rsid w:val="0051176D"/>
    <w:rsid w:val="00511C60"/>
    <w:rsid w:val="00511C7A"/>
    <w:rsid w:val="00511F20"/>
    <w:rsid w:val="005121AB"/>
    <w:rsid w:val="00512695"/>
    <w:rsid w:val="0051271A"/>
    <w:rsid w:val="0051274B"/>
    <w:rsid w:val="00512929"/>
    <w:rsid w:val="005129EF"/>
    <w:rsid w:val="00513693"/>
    <w:rsid w:val="00513D0D"/>
    <w:rsid w:val="00513DD1"/>
    <w:rsid w:val="00514178"/>
    <w:rsid w:val="00514716"/>
    <w:rsid w:val="005149C8"/>
    <w:rsid w:val="00514E8F"/>
    <w:rsid w:val="00514F95"/>
    <w:rsid w:val="00515212"/>
    <w:rsid w:val="005152DD"/>
    <w:rsid w:val="00515865"/>
    <w:rsid w:val="00515969"/>
    <w:rsid w:val="00515ADA"/>
    <w:rsid w:val="00515DBF"/>
    <w:rsid w:val="00516256"/>
    <w:rsid w:val="0051697E"/>
    <w:rsid w:val="00516B61"/>
    <w:rsid w:val="00516DB9"/>
    <w:rsid w:val="00517376"/>
    <w:rsid w:val="00517445"/>
    <w:rsid w:val="00517B0D"/>
    <w:rsid w:val="00517E37"/>
    <w:rsid w:val="00517E47"/>
    <w:rsid w:val="00517FCE"/>
    <w:rsid w:val="005200BB"/>
    <w:rsid w:val="00520140"/>
    <w:rsid w:val="0052062D"/>
    <w:rsid w:val="00520727"/>
    <w:rsid w:val="00520849"/>
    <w:rsid w:val="00520858"/>
    <w:rsid w:val="00521220"/>
    <w:rsid w:val="00521343"/>
    <w:rsid w:val="00521574"/>
    <w:rsid w:val="005217DC"/>
    <w:rsid w:val="0052186C"/>
    <w:rsid w:val="0052214E"/>
    <w:rsid w:val="00522611"/>
    <w:rsid w:val="0052294D"/>
    <w:rsid w:val="005230AF"/>
    <w:rsid w:val="0052362F"/>
    <w:rsid w:val="00523692"/>
    <w:rsid w:val="00524021"/>
    <w:rsid w:val="00524238"/>
    <w:rsid w:val="00524638"/>
    <w:rsid w:val="005246A9"/>
    <w:rsid w:val="0052517A"/>
    <w:rsid w:val="005255E7"/>
    <w:rsid w:val="00525D3A"/>
    <w:rsid w:val="00526962"/>
    <w:rsid w:val="00526A4C"/>
    <w:rsid w:val="005278BC"/>
    <w:rsid w:val="0052793E"/>
    <w:rsid w:val="00527963"/>
    <w:rsid w:val="00527BDC"/>
    <w:rsid w:val="0053022F"/>
    <w:rsid w:val="005304AC"/>
    <w:rsid w:val="00530B58"/>
    <w:rsid w:val="00530D66"/>
    <w:rsid w:val="00530F25"/>
    <w:rsid w:val="00531021"/>
    <w:rsid w:val="005315B5"/>
    <w:rsid w:val="005316D4"/>
    <w:rsid w:val="00531EB2"/>
    <w:rsid w:val="00531F7F"/>
    <w:rsid w:val="005320C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E4B"/>
    <w:rsid w:val="00536100"/>
    <w:rsid w:val="00536635"/>
    <w:rsid w:val="0053682A"/>
    <w:rsid w:val="00536CEC"/>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4D2"/>
    <w:rsid w:val="00541813"/>
    <w:rsid w:val="00541CCE"/>
    <w:rsid w:val="00541CE9"/>
    <w:rsid w:val="00542852"/>
    <w:rsid w:val="0054296A"/>
    <w:rsid w:val="00542A6D"/>
    <w:rsid w:val="005437E4"/>
    <w:rsid w:val="005439E8"/>
    <w:rsid w:val="00543C07"/>
    <w:rsid w:val="00543FB1"/>
    <w:rsid w:val="00544271"/>
    <w:rsid w:val="005442CC"/>
    <w:rsid w:val="005443BB"/>
    <w:rsid w:val="00544B14"/>
    <w:rsid w:val="00544B7A"/>
    <w:rsid w:val="00544C56"/>
    <w:rsid w:val="0054509D"/>
    <w:rsid w:val="005453C8"/>
    <w:rsid w:val="005453F3"/>
    <w:rsid w:val="005454D4"/>
    <w:rsid w:val="00545D0B"/>
    <w:rsid w:val="00545DFD"/>
    <w:rsid w:val="0054605F"/>
    <w:rsid w:val="00546351"/>
    <w:rsid w:val="00546681"/>
    <w:rsid w:val="0054680F"/>
    <w:rsid w:val="00546A19"/>
    <w:rsid w:val="00546A49"/>
    <w:rsid w:val="00546F87"/>
    <w:rsid w:val="00546FE1"/>
    <w:rsid w:val="00547476"/>
    <w:rsid w:val="00547630"/>
    <w:rsid w:val="00551541"/>
    <w:rsid w:val="005516A9"/>
    <w:rsid w:val="005516F9"/>
    <w:rsid w:val="005517FA"/>
    <w:rsid w:val="00551AB7"/>
    <w:rsid w:val="0055251A"/>
    <w:rsid w:val="00552C82"/>
    <w:rsid w:val="00552FCA"/>
    <w:rsid w:val="005531AC"/>
    <w:rsid w:val="005531D5"/>
    <w:rsid w:val="0055394B"/>
    <w:rsid w:val="00553A61"/>
    <w:rsid w:val="00554085"/>
    <w:rsid w:val="005542DF"/>
    <w:rsid w:val="00554533"/>
    <w:rsid w:val="0055457A"/>
    <w:rsid w:val="005545F7"/>
    <w:rsid w:val="00554786"/>
    <w:rsid w:val="005550BF"/>
    <w:rsid w:val="005553A1"/>
    <w:rsid w:val="00555660"/>
    <w:rsid w:val="0055586C"/>
    <w:rsid w:val="005558BE"/>
    <w:rsid w:val="00555AF6"/>
    <w:rsid w:val="00555FAB"/>
    <w:rsid w:val="0055611D"/>
    <w:rsid w:val="00556313"/>
    <w:rsid w:val="005564CC"/>
    <w:rsid w:val="00556E0F"/>
    <w:rsid w:val="00556F84"/>
    <w:rsid w:val="005571FF"/>
    <w:rsid w:val="0055722D"/>
    <w:rsid w:val="00557415"/>
    <w:rsid w:val="00557655"/>
    <w:rsid w:val="005577A5"/>
    <w:rsid w:val="005577D9"/>
    <w:rsid w:val="00557842"/>
    <w:rsid w:val="005579C0"/>
    <w:rsid w:val="00557A7D"/>
    <w:rsid w:val="00557FFE"/>
    <w:rsid w:val="00560142"/>
    <w:rsid w:val="005602C1"/>
    <w:rsid w:val="005608CE"/>
    <w:rsid w:val="005609DC"/>
    <w:rsid w:val="00560AEA"/>
    <w:rsid w:val="00560D48"/>
    <w:rsid w:val="00560EC9"/>
    <w:rsid w:val="0056129B"/>
    <w:rsid w:val="005612DA"/>
    <w:rsid w:val="005613C3"/>
    <w:rsid w:val="005614E4"/>
    <w:rsid w:val="00561546"/>
    <w:rsid w:val="005615C4"/>
    <w:rsid w:val="0056183A"/>
    <w:rsid w:val="00561AD9"/>
    <w:rsid w:val="00561B0A"/>
    <w:rsid w:val="00561CFD"/>
    <w:rsid w:val="00561ED8"/>
    <w:rsid w:val="0056228B"/>
    <w:rsid w:val="00562644"/>
    <w:rsid w:val="005626B6"/>
    <w:rsid w:val="005626FE"/>
    <w:rsid w:val="00563279"/>
    <w:rsid w:val="005632C4"/>
    <w:rsid w:val="005637D1"/>
    <w:rsid w:val="00563837"/>
    <w:rsid w:val="00563EEC"/>
    <w:rsid w:val="0056440D"/>
    <w:rsid w:val="00564576"/>
    <w:rsid w:val="00564D0F"/>
    <w:rsid w:val="00564FE4"/>
    <w:rsid w:val="00565E9C"/>
    <w:rsid w:val="00565F8F"/>
    <w:rsid w:val="00566018"/>
    <w:rsid w:val="005664D8"/>
    <w:rsid w:val="0056717D"/>
    <w:rsid w:val="00567BA8"/>
    <w:rsid w:val="00567C09"/>
    <w:rsid w:val="00567C14"/>
    <w:rsid w:val="005706C7"/>
    <w:rsid w:val="00570CDD"/>
    <w:rsid w:val="00570E29"/>
    <w:rsid w:val="00570E8C"/>
    <w:rsid w:val="005710BF"/>
    <w:rsid w:val="005710C6"/>
    <w:rsid w:val="00571352"/>
    <w:rsid w:val="0057255B"/>
    <w:rsid w:val="005727FE"/>
    <w:rsid w:val="00572F71"/>
    <w:rsid w:val="005732A0"/>
    <w:rsid w:val="00573337"/>
    <w:rsid w:val="00573DEF"/>
    <w:rsid w:val="00573FF5"/>
    <w:rsid w:val="00574005"/>
    <w:rsid w:val="0057411D"/>
    <w:rsid w:val="0057418B"/>
    <w:rsid w:val="0057436B"/>
    <w:rsid w:val="005745E4"/>
    <w:rsid w:val="00575006"/>
    <w:rsid w:val="005752AD"/>
    <w:rsid w:val="005752BA"/>
    <w:rsid w:val="00575455"/>
    <w:rsid w:val="005757D6"/>
    <w:rsid w:val="0057594F"/>
    <w:rsid w:val="0057600B"/>
    <w:rsid w:val="005765F0"/>
    <w:rsid w:val="0057744B"/>
    <w:rsid w:val="005777A4"/>
    <w:rsid w:val="00577F83"/>
    <w:rsid w:val="00580158"/>
    <w:rsid w:val="005803A6"/>
    <w:rsid w:val="005807F1"/>
    <w:rsid w:val="00580838"/>
    <w:rsid w:val="00580BA1"/>
    <w:rsid w:val="00580F63"/>
    <w:rsid w:val="005811D3"/>
    <w:rsid w:val="005811E9"/>
    <w:rsid w:val="00581653"/>
    <w:rsid w:val="005816A9"/>
    <w:rsid w:val="00581C86"/>
    <w:rsid w:val="00581EEE"/>
    <w:rsid w:val="00582058"/>
    <w:rsid w:val="005829F9"/>
    <w:rsid w:val="00582A1B"/>
    <w:rsid w:val="00582A3F"/>
    <w:rsid w:val="00583106"/>
    <w:rsid w:val="00583414"/>
    <w:rsid w:val="00583745"/>
    <w:rsid w:val="00583A49"/>
    <w:rsid w:val="00583E0E"/>
    <w:rsid w:val="00584966"/>
    <w:rsid w:val="00584A6B"/>
    <w:rsid w:val="00584D91"/>
    <w:rsid w:val="005851B8"/>
    <w:rsid w:val="005852BA"/>
    <w:rsid w:val="00585B6C"/>
    <w:rsid w:val="005861D4"/>
    <w:rsid w:val="005866E9"/>
    <w:rsid w:val="00586989"/>
    <w:rsid w:val="005877A9"/>
    <w:rsid w:val="00587825"/>
    <w:rsid w:val="005878F2"/>
    <w:rsid w:val="00587E11"/>
    <w:rsid w:val="005901C8"/>
    <w:rsid w:val="005909CF"/>
    <w:rsid w:val="00590A8D"/>
    <w:rsid w:val="00591296"/>
    <w:rsid w:val="005912EC"/>
    <w:rsid w:val="00591409"/>
    <w:rsid w:val="00591475"/>
    <w:rsid w:val="00591B5C"/>
    <w:rsid w:val="00591E54"/>
    <w:rsid w:val="0059249C"/>
    <w:rsid w:val="005929AA"/>
    <w:rsid w:val="00592C5B"/>
    <w:rsid w:val="005930BE"/>
    <w:rsid w:val="0059394A"/>
    <w:rsid w:val="00593F36"/>
    <w:rsid w:val="00594455"/>
    <w:rsid w:val="00594697"/>
    <w:rsid w:val="00594756"/>
    <w:rsid w:val="00594B37"/>
    <w:rsid w:val="00594EAA"/>
    <w:rsid w:val="00594F18"/>
    <w:rsid w:val="00595468"/>
    <w:rsid w:val="00595D16"/>
    <w:rsid w:val="0059604A"/>
    <w:rsid w:val="0059613A"/>
    <w:rsid w:val="00596253"/>
    <w:rsid w:val="00596921"/>
    <w:rsid w:val="00596AB4"/>
    <w:rsid w:val="00596E85"/>
    <w:rsid w:val="00597745"/>
    <w:rsid w:val="005A0CBA"/>
    <w:rsid w:val="005A0E20"/>
    <w:rsid w:val="005A0F03"/>
    <w:rsid w:val="005A18CA"/>
    <w:rsid w:val="005A1A40"/>
    <w:rsid w:val="005A1D21"/>
    <w:rsid w:val="005A1E5B"/>
    <w:rsid w:val="005A2033"/>
    <w:rsid w:val="005A2306"/>
    <w:rsid w:val="005A2767"/>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337"/>
    <w:rsid w:val="005A6358"/>
    <w:rsid w:val="005A64FE"/>
    <w:rsid w:val="005A65F5"/>
    <w:rsid w:val="005A6631"/>
    <w:rsid w:val="005A6830"/>
    <w:rsid w:val="005A6897"/>
    <w:rsid w:val="005A68E6"/>
    <w:rsid w:val="005A6E03"/>
    <w:rsid w:val="005A71D0"/>
    <w:rsid w:val="005A78B4"/>
    <w:rsid w:val="005A797A"/>
    <w:rsid w:val="005B0BCC"/>
    <w:rsid w:val="005B0DF5"/>
    <w:rsid w:val="005B0FC3"/>
    <w:rsid w:val="005B18D1"/>
    <w:rsid w:val="005B190B"/>
    <w:rsid w:val="005B1A2E"/>
    <w:rsid w:val="005B1BAF"/>
    <w:rsid w:val="005B1EBB"/>
    <w:rsid w:val="005B25CD"/>
    <w:rsid w:val="005B2C01"/>
    <w:rsid w:val="005B2DD2"/>
    <w:rsid w:val="005B2EFD"/>
    <w:rsid w:val="005B30B1"/>
    <w:rsid w:val="005B317E"/>
    <w:rsid w:val="005B3304"/>
    <w:rsid w:val="005B33E8"/>
    <w:rsid w:val="005B35F7"/>
    <w:rsid w:val="005B39FA"/>
    <w:rsid w:val="005B43D4"/>
    <w:rsid w:val="005B44B4"/>
    <w:rsid w:val="005B482B"/>
    <w:rsid w:val="005B4BDA"/>
    <w:rsid w:val="005B4CE0"/>
    <w:rsid w:val="005B4FB2"/>
    <w:rsid w:val="005B5115"/>
    <w:rsid w:val="005B51C8"/>
    <w:rsid w:val="005B5289"/>
    <w:rsid w:val="005B5334"/>
    <w:rsid w:val="005B5339"/>
    <w:rsid w:val="005B5537"/>
    <w:rsid w:val="005B5A58"/>
    <w:rsid w:val="005B5C3B"/>
    <w:rsid w:val="005B5D27"/>
    <w:rsid w:val="005B5DBD"/>
    <w:rsid w:val="005B5F0C"/>
    <w:rsid w:val="005B61B7"/>
    <w:rsid w:val="005B63C5"/>
    <w:rsid w:val="005B66C4"/>
    <w:rsid w:val="005B69D8"/>
    <w:rsid w:val="005B6FFA"/>
    <w:rsid w:val="005B7060"/>
    <w:rsid w:val="005B73E4"/>
    <w:rsid w:val="005B76D1"/>
    <w:rsid w:val="005B7ED7"/>
    <w:rsid w:val="005C0142"/>
    <w:rsid w:val="005C0AAA"/>
    <w:rsid w:val="005C0DE4"/>
    <w:rsid w:val="005C1297"/>
    <w:rsid w:val="005C184F"/>
    <w:rsid w:val="005C1851"/>
    <w:rsid w:val="005C23A1"/>
    <w:rsid w:val="005C26B5"/>
    <w:rsid w:val="005C2854"/>
    <w:rsid w:val="005C295D"/>
    <w:rsid w:val="005C29D1"/>
    <w:rsid w:val="005C2BB9"/>
    <w:rsid w:val="005C3345"/>
    <w:rsid w:val="005C359F"/>
    <w:rsid w:val="005C35DC"/>
    <w:rsid w:val="005C398A"/>
    <w:rsid w:val="005C3DC3"/>
    <w:rsid w:val="005C3F42"/>
    <w:rsid w:val="005C4279"/>
    <w:rsid w:val="005C4336"/>
    <w:rsid w:val="005C4597"/>
    <w:rsid w:val="005C49A4"/>
    <w:rsid w:val="005C4A91"/>
    <w:rsid w:val="005C4B77"/>
    <w:rsid w:val="005C4DE7"/>
    <w:rsid w:val="005C57CA"/>
    <w:rsid w:val="005C59C4"/>
    <w:rsid w:val="005C607D"/>
    <w:rsid w:val="005C609A"/>
    <w:rsid w:val="005C66E7"/>
    <w:rsid w:val="005C6976"/>
    <w:rsid w:val="005C69CE"/>
    <w:rsid w:val="005C6A45"/>
    <w:rsid w:val="005C6DA1"/>
    <w:rsid w:val="005C6FA2"/>
    <w:rsid w:val="005C7728"/>
    <w:rsid w:val="005D007B"/>
    <w:rsid w:val="005D015D"/>
    <w:rsid w:val="005D0343"/>
    <w:rsid w:val="005D05A0"/>
    <w:rsid w:val="005D06C8"/>
    <w:rsid w:val="005D0710"/>
    <w:rsid w:val="005D0D98"/>
    <w:rsid w:val="005D1420"/>
    <w:rsid w:val="005D1781"/>
    <w:rsid w:val="005D203D"/>
    <w:rsid w:val="005D221E"/>
    <w:rsid w:val="005D2236"/>
    <w:rsid w:val="005D223F"/>
    <w:rsid w:val="005D2446"/>
    <w:rsid w:val="005D2A88"/>
    <w:rsid w:val="005D2DFD"/>
    <w:rsid w:val="005D2E1B"/>
    <w:rsid w:val="005D355E"/>
    <w:rsid w:val="005D3A5A"/>
    <w:rsid w:val="005D3DD8"/>
    <w:rsid w:val="005D400B"/>
    <w:rsid w:val="005D41F4"/>
    <w:rsid w:val="005D4866"/>
    <w:rsid w:val="005D494D"/>
    <w:rsid w:val="005D4D3C"/>
    <w:rsid w:val="005D5620"/>
    <w:rsid w:val="005D5CDE"/>
    <w:rsid w:val="005D60A3"/>
    <w:rsid w:val="005D60F3"/>
    <w:rsid w:val="005D6367"/>
    <w:rsid w:val="005D6646"/>
    <w:rsid w:val="005D6DEA"/>
    <w:rsid w:val="005D7135"/>
    <w:rsid w:val="005D77BA"/>
    <w:rsid w:val="005D7BC5"/>
    <w:rsid w:val="005D7EAF"/>
    <w:rsid w:val="005E0105"/>
    <w:rsid w:val="005E0195"/>
    <w:rsid w:val="005E052D"/>
    <w:rsid w:val="005E078C"/>
    <w:rsid w:val="005E105D"/>
    <w:rsid w:val="005E1131"/>
    <w:rsid w:val="005E1632"/>
    <w:rsid w:val="005E1BE9"/>
    <w:rsid w:val="005E1F93"/>
    <w:rsid w:val="005E21AF"/>
    <w:rsid w:val="005E2232"/>
    <w:rsid w:val="005E225D"/>
    <w:rsid w:val="005E238C"/>
    <w:rsid w:val="005E2943"/>
    <w:rsid w:val="005E30B7"/>
    <w:rsid w:val="005E3631"/>
    <w:rsid w:val="005E3A38"/>
    <w:rsid w:val="005E3BBD"/>
    <w:rsid w:val="005E3C0D"/>
    <w:rsid w:val="005E3DC6"/>
    <w:rsid w:val="005E3E44"/>
    <w:rsid w:val="005E3FC1"/>
    <w:rsid w:val="005E446B"/>
    <w:rsid w:val="005E470F"/>
    <w:rsid w:val="005E4EE6"/>
    <w:rsid w:val="005E4EFD"/>
    <w:rsid w:val="005E5096"/>
    <w:rsid w:val="005E51C1"/>
    <w:rsid w:val="005E5252"/>
    <w:rsid w:val="005E560C"/>
    <w:rsid w:val="005E5A64"/>
    <w:rsid w:val="005E5F50"/>
    <w:rsid w:val="005E62F3"/>
    <w:rsid w:val="005E6999"/>
    <w:rsid w:val="005E6A51"/>
    <w:rsid w:val="005E6ABB"/>
    <w:rsid w:val="005E6DCA"/>
    <w:rsid w:val="005E6DF3"/>
    <w:rsid w:val="005E756E"/>
    <w:rsid w:val="005E77C7"/>
    <w:rsid w:val="005E7900"/>
    <w:rsid w:val="005E7D4B"/>
    <w:rsid w:val="005F0721"/>
    <w:rsid w:val="005F0D2A"/>
    <w:rsid w:val="005F0D2D"/>
    <w:rsid w:val="005F0D50"/>
    <w:rsid w:val="005F2669"/>
    <w:rsid w:val="005F26CC"/>
    <w:rsid w:val="005F277C"/>
    <w:rsid w:val="005F2F85"/>
    <w:rsid w:val="005F339F"/>
    <w:rsid w:val="005F3445"/>
    <w:rsid w:val="005F34C7"/>
    <w:rsid w:val="005F3712"/>
    <w:rsid w:val="005F3883"/>
    <w:rsid w:val="005F38BF"/>
    <w:rsid w:val="005F39CB"/>
    <w:rsid w:val="005F3D95"/>
    <w:rsid w:val="005F3FF7"/>
    <w:rsid w:val="005F409A"/>
    <w:rsid w:val="005F44D9"/>
    <w:rsid w:val="005F4B58"/>
    <w:rsid w:val="005F4E7B"/>
    <w:rsid w:val="005F57AD"/>
    <w:rsid w:val="005F5839"/>
    <w:rsid w:val="005F5ACD"/>
    <w:rsid w:val="005F5B06"/>
    <w:rsid w:val="005F5BC7"/>
    <w:rsid w:val="005F5C0C"/>
    <w:rsid w:val="005F5DB4"/>
    <w:rsid w:val="005F6134"/>
    <w:rsid w:val="005F638F"/>
    <w:rsid w:val="005F69C9"/>
    <w:rsid w:val="005F72D4"/>
    <w:rsid w:val="005F7870"/>
    <w:rsid w:val="005F7AA8"/>
    <w:rsid w:val="005F7BE1"/>
    <w:rsid w:val="005F7C0F"/>
    <w:rsid w:val="00600179"/>
    <w:rsid w:val="00600427"/>
    <w:rsid w:val="00600535"/>
    <w:rsid w:val="006006F0"/>
    <w:rsid w:val="00600889"/>
    <w:rsid w:val="00600DE8"/>
    <w:rsid w:val="00601035"/>
    <w:rsid w:val="0060154B"/>
    <w:rsid w:val="006017C9"/>
    <w:rsid w:val="00601C62"/>
    <w:rsid w:val="006021C4"/>
    <w:rsid w:val="0060226A"/>
    <w:rsid w:val="006025C6"/>
    <w:rsid w:val="0060271D"/>
    <w:rsid w:val="00602849"/>
    <w:rsid w:val="00602F7B"/>
    <w:rsid w:val="0060322E"/>
    <w:rsid w:val="00603745"/>
    <w:rsid w:val="00603940"/>
    <w:rsid w:val="0060437D"/>
    <w:rsid w:val="0060450B"/>
    <w:rsid w:val="00604743"/>
    <w:rsid w:val="006048D8"/>
    <w:rsid w:val="006048F0"/>
    <w:rsid w:val="00604CA4"/>
    <w:rsid w:val="00604DDC"/>
    <w:rsid w:val="00604E3E"/>
    <w:rsid w:val="00604E75"/>
    <w:rsid w:val="006050EA"/>
    <w:rsid w:val="006052B1"/>
    <w:rsid w:val="00605319"/>
    <w:rsid w:val="00605685"/>
    <w:rsid w:val="006059E3"/>
    <w:rsid w:val="00605A57"/>
    <w:rsid w:val="00605D5A"/>
    <w:rsid w:val="0060621F"/>
    <w:rsid w:val="006062A7"/>
    <w:rsid w:val="006064D9"/>
    <w:rsid w:val="0060652C"/>
    <w:rsid w:val="006066FF"/>
    <w:rsid w:val="006067BC"/>
    <w:rsid w:val="0060690B"/>
    <w:rsid w:val="00606AC7"/>
    <w:rsid w:val="00606BF5"/>
    <w:rsid w:val="00606C91"/>
    <w:rsid w:val="00607011"/>
    <w:rsid w:val="006074CF"/>
    <w:rsid w:val="00607539"/>
    <w:rsid w:val="00607600"/>
    <w:rsid w:val="0060769B"/>
    <w:rsid w:val="00607947"/>
    <w:rsid w:val="006102BE"/>
    <w:rsid w:val="00610B1C"/>
    <w:rsid w:val="00610C42"/>
    <w:rsid w:val="006113CB"/>
    <w:rsid w:val="00611428"/>
    <w:rsid w:val="00611656"/>
    <w:rsid w:val="00611E1A"/>
    <w:rsid w:val="00611E67"/>
    <w:rsid w:val="0061210E"/>
    <w:rsid w:val="0061211C"/>
    <w:rsid w:val="0061240E"/>
    <w:rsid w:val="00612542"/>
    <w:rsid w:val="0061298E"/>
    <w:rsid w:val="00612AF7"/>
    <w:rsid w:val="00613066"/>
    <w:rsid w:val="006137E2"/>
    <w:rsid w:val="006138EE"/>
    <w:rsid w:val="00613BC9"/>
    <w:rsid w:val="006145FD"/>
    <w:rsid w:val="00615317"/>
    <w:rsid w:val="0061549B"/>
    <w:rsid w:val="006155E7"/>
    <w:rsid w:val="0061564C"/>
    <w:rsid w:val="0061585E"/>
    <w:rsid w:val="00615A6B"/>
    <w:rsid w:val="00615E8C"/>
    <w:rsid w:val="00615EE8"/>
    <w:rsid w:val="00616A64"/>
    <w:rsid w:val="00616B5B"/>
    <w:rsid w:val="00616E86"/>
    <w:rsid w:val="00616E99"/>
    <w:rsid w:val="00617027"/>
    <w:rsid w:val="006171DE"/>
    <w:rsid w:val="00617283"/>
    <w:rsid w:val="00617584"/>
    <w:rsid w:val="00617685"/>
    <w:rsid w:val="0061795E"/>
    <w:rsid w:val="00617ED1"/>
    <w:rsid w:val="00617F88"/>
    <w:rsid w:val="00620062"/>
    <w:rsid w:val="00620321"/>
    <w:rsid w:val="006205AD"/>
    <w:rsid w:val="00620619"/>
    <w:rsid w:val="00620828"/>
    <w:rsid w:val="006209F5"/>
    <w:rsid w:val="00620C90"/>
    <w:rsid w:val="00620FFB"/>
    <w:rsid w:val="0062110B"/>
    <w:rsid w:val="006213C7"/>
    <w:rsid w:val="00621814"/>
    <w:rsid w:val="0062187B"/>
    <w:rsid w:val="00621B4C"/>
    <w:rsid w:val="00621E3B"/>
    <w:rsid w:val="006222FE"/>
    <w:rsid w:val="00622620"/>
    <w:rsid w:val="0062364E"/>
    <w:rsid w:val="00623C04"/>
    <w:rsid w:val="00623CA1"/>
    <w:rsid w:val="00623CC2"/>
    <w:rsid w:val="00623D00"/>
    <w:rsid w:val="00623DED"/>
    <w:rsid w:val="00623E5E"/>
    <w:rsid w:val="0062482C"/>
    <w:rsid w:val="00624B3A"/>
    <w:rsid w:val="00624CEB"/>
    <w:rsid w:val="00624EE0"/>
    <w:rsid w:val="00625431"/>
    <w:rsid w:val="00625B01"/>
    <w:rsid w:val="00626214"/>
    <w:rsid w:val="00626338"/>
    <w:rsid w:val="006263FE"/>
    <w:rsid w:val="00626476"/>
    <w:rsid w:val="00626A2A"/>
    <w:rsid w:val="00626A49"/>
    <w:rsid w:val="00626B6E"/>
    <w:rsid w:val="00626D2F"/>
    <w:rsid w:val="00627381"/>
    <w:rsid w:val="00627397"/>
    <w:rsid w:val="0062771F"/>
    <w:rsid w:val="00627DB8"/>
    <w:rsid w:val="00630739"/>
    <w:rsid w:val="00630A77"/>
    <w:rsid w:val="00630CE1"/>
    <w:rsid w:val="006313C1"/>
    <w:rsid w:val="00631BCE"/>
    <w:rsid w:val="00631DEB"/>
    <w:rsid w:val="00631E9E"/>
    <w:rsid w:val="00631F4F"/>
    <w:rsid w:val="0063203D"/>
    <w:rsid w:val="006325CC"/>
    <w:rsid w:val="00632763"/>
    <w:rsid w:val="0063281B"/>
    <w:rsid w:val="006328D7"/>
    <w:rsid w:val="00632A58"/>
    <w:rsid w:val="00632E04"/>
    <w:rsid w:val="00632E81"/>
    <w:rsid w:val="006332CF"/>
    <w:rsid w:val="006336CE"/>
    <w:rsid w:val="00633B9B"/>
    <w:rsid w:val="00633BB7"/>
    <w:rsid w:val="00633E16"/>
    <w:rsid w:val="006340D4"/>
    <w:rsid w:val="00635198"/>
    <w:rsid w:val="00635231"/>
    <w:rsid w:val="00635344"/>
    <w:rsid w:val="00636322"/>
    <w:rsid w:val="0063665A"/>
    <w:rsid w:val="00636B8A"/>
    <w:rsid w:val="00636EA8"/>
    <w:rsid w:val="006370E1"/>
    <w:rsid w:val="00637255"/>
    <w:rsid w:val="0063746C"/>
    <w:rsid w:val="00637765"/>
    <w:rsid w:val="00637897"/>
    <w:rsid w:val="00637EA2"/>
    <w:rsid w:val="006401CE"/>
    <w:rsid w:val="00640249"/>
    <w:rsid w:val="006405B3"/>
    <w:rsid w:val="006408FB"/>
    <w:rsid w:val="006409B3"/>
    <w:rsid w:val="00640C43"/>
    <w:rsid w:val="00640FD4"/>
    <w:rsid w:val="00641A39"/>
    <w:rsid w:val="006422A9"/>
    <w:rsid w:val="00642B5A"/>
    <w:rsid w:val="0064303C"/>
    <w:rsid w:val="00644864"/>
    <w:rsid w:val="00644E34"/>
    <w:rsid w:val="006450CE"/>
    <w:rsid w:val="00645260"/>
    <w:rsid w:val="00645554"/>
    <w:rsid w:val="00645689"/>
    <w:rsid w:val="00645926"/>
    <w:rsid w:val="00645F5C"/>
    <w:rsid w:val="00646720"/>
    <w:rsid w:val="006472DD"/>
    <w:rsid w:val="0064750A"/>
    <w:rsid w:val="00647BA7"/>
    <w:rsid w:val="00650190"/>
    <w:rsid w:val="006501ED"/>
    <w:rsid w:val="0065080C"/>
    <w:rsid w:val="00650AD9"/>
    <w:rsid w:val="00650B04"/>
    <w:rsid w:val="00650BB7"/>
    <w:rsid w:val="00650D37"/>
    <w:rsid w:val="00650E23"/>
    <w:rsid w:val="00650E98"/>
    <w:rsid w:val="0065158A"/>
    <w:rsid w:val="006516FC"/>
    <w:rsid w:val="00651FED"/>
    <w:rsid w:val="0065214F"/>
    <w:rsid w:val="0065255C"/>
    <w:rsid w:val="00652725"/>
    <w:rsid w:val="00652945"/>
    <w:rsid w:val="00652E6C"/>
    <w:rsid w:val="00652E71"/>
    <w:rsid w:val="006532C6"/>
    <w:rsid w:val="00653412"/>
    <w:rsid w:val="006534B8"/>
    <w:rsid w:val="00653C21"/>
    <w:rsid w:val="0065448F"/>
    <w:rsid w:val="00654E6B"/>
    <w:rsid w:val="00655278"/>
    <w:rsid w:val="0065585A"/>
    <w:rsid w:val="00655A33"/>
    <w:rsid w:val="00655E13"/>
    <w:rsid w:val="00655E2F"/>
    <w:rsid w:val="00655E34"/>
    <w:rsid w:val="00656030"/>
    <w:rsid w:val="00656215"/>
    <w:rsid w:val="00656282"/>
    <w:rsid w:val="00656B34"/>
    <w:rsid w:val="00656C7A"/>
    <w:rsid w:val="00656D2C"/>
    <w:rsid w:val="00657191"/>
    <w:rsid w:val="00657510"/>
    <w:rsid w:val="0065774A"/>
    <w:rsid w:val="00657931"/>
    <w:rsid w:val="00657974"/>
    <w:rsid w:val="00657A86"/>
    <w:rsid w:val="00657B9A"/>
    <w:rsid w:val="00657D7C"/>
    <w:rsid w:val="00657DFF"/>
    <w:rsid w:val="006605DD"/>
    <w:rsid w:val="006607F4"/>
    <w:rsid w:val="00660931"/>
    <w:rsid w:val="00661022"/>
    <w:rsid w:val="0066106E"/>
    <w:rsid w:val="006613B5"/>
    <w:rsid w:val="006614F5"/>
    <w:rsid w:val="006615EA"/>
    <w:rsid w:val="00661CF5"/>
    <w:rsid w:val="00661E73"/>
    <w:rsid w:val="00662C82"/>
    <w:rsid w:val="0066354E"/>
    <w:rsid w:val="0066381F"/>
    <w:rsid w:val="00663D97"/>
    <w:rsid w:val="00664488"/>
    <w:rsid w:val="00664B2D"/>
    <w:rsid w:val="00664E4A"/>
    <w:rsid w:val="00664E7F"/>
    <w:rsid w:val="00664F89"/>
    <w:rsid w:val="00665382"/>
    <w:rsid w:val="00665524"/>
    <w:rsid w:val="0066593C"/>
    <w:rsid w:val="00665BA9"/>
    <w:rsid w:val="00666682"/>
    <w:rsid w:val="00666BC4"/>
    <w:rsid w:val="00666FAD"/>
    <w:rsid w:val="006670FC"/>
    <w:rsid w:val="00667267"/>
    <w:rsid w:val="006674E4"/>
    <w:rsid w:val="00667A06"/>
    <w:rsid w:val="00667FA3"/>
    <w:rsid w:val="00670153"/>
    <w:rsid w:val="006703E1"/>
    <w:rsid w:val="006705A0"/>
    <w:rsid w:val="0067060D"/>
    <w:rsid w:val="00670793"/>
    <w:rsid w:val="00670861"/>
    <w:rsid w:val="00670BB4"/>
    <w:rsid w:val="00670D6C"/>
    <w:rsid w:val="0067102F"/>
    <w:rsid w:val="006719B4"/>
    <w:rsid w:val="00671B54"/>
    <w:rsid w:val="006722CB"/>
    <w:rsid w:val="00672345"/>
    <w:rsid w:val="00672536"/>
    <w:rsid w:val="0067277B"/>
    <w:rsid w:val="006729FD"/>
    <w:rsid w:val="00672F25"/>
    <w:rsid w:val="006731D2"/>
    <w:rsid w:val="006736B3"/>
    <w:rsid w:val="00673827"/>
    <w:rsid w:val="006742BA"/>
    <w:rsid w:val="00674530"/>
    <w:rsid w:val="0067463D"/>
    <w:rsid w:val="006748C2"/>
    <w:rsid w:val="00674A80"/>
    <w:rsid w:val="00674BDD"/>
    <w:rsid w:val="00674C1D"/>
    <w:rsid w:val="0067597E"/>
    <w:rsid w:val="006759E8"/>
    <w:rsid w:val="00675DD0"/>
    <w:rsid w:val="00675F23"/>
    <w:rsid w:val="00676132"/>
    <w:rsid w:val="00676430"/>
    <w:rsid w:val="00676E8A"/>
    <w:rsid w:val="006774E2"/>
    <w:rsid w:val="006775D2"/>
    <w:rsid w:val="00677729"/>
    <w:rsid w:val="00677CF4"/>
    <w:rsid w:val="00677EE4"/>
    <w:rsid w:val="006800D7"/>
    <w:rsid w:val="00680455"/>
    <w:rsid w:val="00680D99"/>
    <w:rsid w:val="00681097"/>
    <w:rsid w:val="00681345"/>
    <w:rsid w:val="006815AF"/>
    <w:rsid w:val="006816DF"/>
    <w:rsid w:val="00681F4F"/>
    <w:rsid w:val="00682090"/>
    <w:rsid w:val="00682123"/>
    <w:rsid w:val="00682246"/>
    <w:rsid w:val="006823EF"/>
    <w:rsid w:val="0068272B"/>
    <w:rsid w:val="00682870"/>
    <w:rsid w:val="00682BB9"/>
    <w:rsid w:val="00682EA2"/>
    <w:rsid w:val="00683048"/>
    <w:rsid w:val="00683B77"/>
    <w:rsid w:val="0068435C"/>
    <w:rsid w:val="006843F7"/>
    <w:rsid w:val="0068484A"/>
    <w:rsid w:val="00684B01"/>
    <w:rsid w:val="00684D7F"/>
    <w:rsid w:val="00684EE9"/>
    <w:rsid w:val="00685036"/>
    <w:rsid w:val="0068511B"/>
    <w:rsid w:val="00685612"/>
    <w:rsid w:val="0068569E"/>
    <w:rsid w:val="006859DF"/>
    <w:rsid w:val="00686199"/>
    <w:rsid w:val="006861F2"/>
    <w:rsid w:val="00686634"/>
    <w:rsid w:val="00686666"/>
    <w:rsid w:val="00686945"/>
    <w:rsid w:val="00686A02"/>
    <w:rsid w:val="00686A15"/>
    <w:rsid w:val="00686B68"/>
    <w:rsid w:val="00686BA0"/>
    <w:rsid w:val="0068731A"/>
    <w:rsid w:val="00687557"/>
    <w:rsid w:val="006875C1"/>
    <w:rsid w:val="006877CF"/>
    <w:rsid w:val="006877D6"/>
    <w:rsid w:val="00687F33"/>
    <w:rsid w:val="00690897"/>
    <w:rsid w:val="00690AFF"/>
    <w:rsid w:val="00690CA3"/>
    <w:rsid w:val="00690F37"/>
    <w:rsid w:val="0069151C"/>
    <w:rsid w:val="006915E6"/>
    <w:rsid w:val="00691B25"/>
    <w:rsid w:val="00691D88"/>
    <w:rsid w:val="006920A4"/>
    <w:rsid w:val="006920F7"/>
    <w:rsid w:val="006927B9"/>
    <w:rsid w:val="00692993"/>
    <w:rsid w:val="00692F5B"/>
    <w:rsid w:val="00693303"/>
    <w:rsid w:val="0069351A"/>
    <w:rsid w:val="00693656"/>
    <w:rsid w:val="00693732"/>
    <w:rsid w:val="00693736"/>
    <w:rsid w:val="00693F21"/>
    <w:rsid w:val="0069447F"/>
    <w:rsid w:val="0069455A"/>
    <w:rsid w:val="006945D8"/>
    <w:rsid w:val="00694F36"/>
    <w:rsid w:val="00694FDB"/>
    <w:rsid w:val="0069520E"/>
    <w:rsid w:val="00695A64"/>
    <w:rsid w:val="00695A9E"/>
    <w:rsid w:val="006960EF"/>
    <w:rsid w:val="0069623D"/>
    <w:rsid w:val="0069635E"/>
    <w:rsid w:val="00696E72"/>
    <w:rsid w:val="0069710A"/>
    <w:rsid w:val="006974EF"/>
    <w:rsid w:val="00697DB4"/>
    <w:rsid w:val="00697F5F"/>
    <w:rsid w:val="00697FEB"/>
    <w:rsid w:val="006A05AB"/>
    <w:rsid w:val="006A087C"/>
    <w:rsid w:val="006A0B4B"/>
    <w:rsid w:val="006A1152"/>
    <w:rsid w:val="006A126E"/>
    <w:rsid w:val="006A14DC"/>
    <w:rsid w:val="006A163E"/>
    <w:rsid w:val="006A1D6A"/>
    <w:rsid w:val="006A1E47"/>
    <w:rsid w:val="006A1FCC"/>
    <w:rsid w:val="006A2123"/>
    <w:rsid w:val="006A2B59"/>
    <w:rsid w:val="006A2E6E"/>
    <w:rsid w:val="006A31EE"/>
    <w:rsid w:val="006A3322"/>
    <w:rsid w:val="006A3773"/>
    <w:rsid w:val="006A3A4B"/>
    <w:rsid w:val="006A4378"/>
    <w:rsid w:val="006A48BF"/>
    <w:rsid w:val="006A4B8E"/>
    <w:rsid w:val="006A4C88"/>
    <w:rsid w:val="006A4D98"/>
    <w:rsid w:val="006A4DE9"/>
    <w:rsid w:val="006A4E49"/>
    <w:rsid w:val="006A6397"/>
    <w:rsid w:val="006A6503"/>
    <w:rsid w:val="006A66E7"/>
    <w:rsid w:val="006A6AE5"/>
    <w:rsid w:val="006A747B"/>
    <w:rsid w:val="006A7CFC"/>
    <w:rsid w:val="006B0176"/>
    <w:rsid w:val="006B031E"/>
    <w:rsid w:val="006B06A1"/>
    <w:rsid w:val="006B154C"/>
    <w:rsid w:val="006B1718"/>
    <w:rsid w:val="006B1F21"/>
    <w:rsid w:val="006B2886"/>
    <w:rsid w:val="006B2A5F"/>
    <w:rsid w:val="006B2E38"/>
    <w:rsid w:val="006B3177"/>
    <w:rsid w:val="006B3926"/>
    <w:rsid w:val="006B3AE9"/>
    <w:rsid w:val="006B3E39"/>
    <w:rsid w:val="006B40D3"/>
    <w:rsid w:val="006B5030"/>
    <w:rsid w:val="006B5159"/>
    <w:rsid w:val="006B56A3"/>
    <w:rsid w:val="006B5CBE"/>
    <w:rsid w:val="006B5D93"/>
    <w:rsid w:val="006B67CB"/>
    <w:rsid w:val="006B6B2F"/>
    <w:rsid w:val="006B6C7E"/>
    <w:rsid w:val="006B6D17"/>
    <w:rsid w:val="006B6F03"/>
    <w:rsid w:val="006B75D6"/>
    <w:rsid w:val="006B7677"/>
    <w:rsid w:val="006B76DA"/>
    <w:rsid w:val="006B78B3"/>
    <w:rsid w:val="006B7B40"/>
    <w:rsid w:val="006C00D2"/>
    <w:rsid w:val="006C0442"/>
    <w:rsid w:val="006C04DE"/>
    <w:rsid w:val="006C0768"/>
    <w:rsid w:val="006C0806"/>
    <w:rsid w:val="006C08A2"/>
    <w:rsid w:val="006C099D"/>
    <w:rsid w:val="006C0DDF"/>
    <w:rsid w:val="006C0EEB"/>
    <w:rsid w:val="006C0F86"/>
    <w:rsid w:val="006C145F"/>
    <w:rsid w:val="006C182A"/>
    <w:rsid w:val="006C1D72"/>
    <w:rsid w:val="006C210D"/>
    <w:rsid w:val="006C21F7"/>
    <w:rsid w:val="006C236E"/>
    <w:rsid w:val="006C2543"/>
    <w:rsid w:val="006C2B30"/>
    <w:rsid w:val="006C3A77"/>
    <w:rsid w:val="006C3CAC"/>
    <w:rsid w:val="006C3D61"/>
    <w:rsid w:val="006C4001"/>
    <w:rsid w:val="006C456F"/>
    <w:rsid w:val="006C46A0"/>
    <w:rsid w:val="006C4736"/>
    <w:rsid w:val="006C4AD5"/>
    <w:rsid w:val="006C4B24"/>
    <w:rsid w:val="006C4D4A"/>
    <w:rsid w:val="006C5526"/>
    <w:rsid w:val="006C5A9B"/>
    <w:rsid w:val="006C5B2D"/>
    <w:rsid w:val="006C5DC9"/>
    <w:rsid w:val="006C63C4"/>
    <w:rsid w:val="006C6A36"/>
    <w:rsid w:val="006C6A39"/>
    <w:rsid w:val="006C6D18"/>
    <w:rsid w:val="006C6E0D"/>
    <w:rsid w:val="006C7007"/>
    <w:rsid w:val="006C76C3"/>
    <w:rsid w:val="006C7895"/>
    <w:rsid w:val="006C7B52"/>
    <w:rsid w:val="006C7CEA"/>
    <w:rsid w:val="006C7CF3"/>
    <w:rsid w:val="006C7FD4"/>
    <w:rsid w:val="006D0008"/>
    <w:rsid w:val="006D0175"/>
    <w:rsid w:val="006D017C"/>
    <w:rsid w:val="006D0257"/>
    <w:rsid w:val="006D03CD"/>
    <w:rsid w:val="006D0842"/>
    <w:rsid w:val="006D0A5B"/>
    <w:rsid w:val="006D0A7A"/>
    <w:rsid w:val="006D0ED8"/>
    <w:rsid w:val="006D1CCB"/>
    <w:rsid w:val="006D2BA4"/>
    <w:rsid w:val="006D2E67"/>
    <w:rsid w:val="006D2E95"/>
    <w:rsid w:val="006D3325"/>
    <w:rsid w:val="006D35A3"/>
    <w:rsid w:val="006D3625"/>
    <w:rsid w:val="006D3866"/>
    <w:rsid w:val="006D3A0E"/>
    <w:rsid w:val="006D3E88"/>
    <w:rsid w:val="006D4539"/>
    <w:rsid w:val="006D4AA4"/>
    <w:rsid w:val="006D4BB1"/>
    <w:rsid w:val="006D4DE3"/>
    <w:rsid w:val="006D4E4D"/>
    <w:rsid w:val="006D5029"/>
    <w:rsid w:val="006D50AF"/>
    <w:rsid w:val="006D50B7"/>
    <w:rsid w:val="006D50BD"/>
    <w:rsid w:val="006D577F"/>
    <w:rsid w:val="006D5816"/>
    <w:rsid w:val="006D58F2"/>
    <w:rsid w:val="006D5CA9"/>
    <w:rsid w:val="006D5F83"/>
    <w:rsid w:val="006D5FF1"/>
    <w:rsid w:val="006D6B5D"/>
    <w:rsid w:val="006D6D49"/>
    <w:rsid w:val="006D6E39"/>
    <w:rsid w:val="006D7197"/>
    <w:rsid w:val="006D745A"/>
    <w:rsid w:val="006D74D8"/>
    <w:rsid w:val="006E00C8"/>
    <w:rsid w:val="006E039D"/>
    <w:rsid w:val="006E060F"/>
    <w:rsid w:val="006E06D1"/>
    <w:rsid w:val="006E1647"/>
    <w:rsid w:val="006E187C"/>
    <w:rsid w:val="006E1B42"/>
    <w:rsid w:val="006E22B5"/>
    <w:rsid w:val="006E23F8"/>
    <w:rsid w:val="006E29AE"/>
    <w:rsid w:val="006E2B0C"/>
    <w:rsid w:val="006E2C6D"/>
    <w:rsid w:val="006E36EA"/>
    <w:rsid w:val="006E39E6"/>
    <w:rsid w:val="006E3B21"/>
    <w:rsid w:val="006E3B4B"/>
    <w:rsid w:val="006E3F4B"/>
    <w:rsid w:val="006E4142"/>
    <w:rsid w:val="006E487C"/>
    <w:rsid w:val="006E550A"/>
    <w:rsid w:val="006E56F6"/>
    <w:rsid w:val="006E5B59"/>
    <w:rsid w:val="006E5FDB"/>
    <w:rsid w:val="006E6A03"/>
    <w:rsid w:val="006E71B7"/>
    <w:rsid w:val="006E77C6"/>
    <w:rsid w:val="006E78F2"/>
    <w:rsid w:val="006E79B2"/>
    <w:rsid w:val="006E7C01"/>
    <w:rsid w:val="006F03B1"/>
    <w:rsid w:val="006F08D2"/>
    <w:rsid w:val="006F0F46"/>
    <w:rsid w:val="006F0FCB"/>
    <w:rsid w:val="006F13B0"/>
    <w:rsid w:val="006F1DA1"/>
    <w:rsid w:val="006F27BD"/>
    <w:rsid w:val="006F292D"/>
    <w:rsid w:val="006F2980"/>
    <w:rsid w:val="006F3033"/>
    <w:rsid w:val="006F349E"/>
    <w:rsid w:val="006F3B86"/>
    <w:rsid w:val="006F3CD5"/>
    <w:rsid w:val="006F3D58"/>
    <w:rsid w:val="006F3EC2"/>
    <w:rsid w:val="006F40CB"/>
    <w:rsid w:val="006F431A"/>
    <w:rsid w:val="006F43FB"/>
    <w:rsid w:val="006F49BF"/>
    <w:rsid w:val="006F4B1A"/>
    <w:rsid w:val="006F4B31"/>
    <w:rsid w:val="006F5182"/>
    <w:rsid w:val="006F5241"/>
    <w:rsid w:val="006F557F"/>
    <w:rsid w:val="006F565E"/>
    <w:rsid w:val="006F5A34"/>
    <w:rsid w:val="006F6147"/>
    <w:rsid w:val="006F6176"/>
    <w:rsid w:val="006F625D"/>
    <w:rsid w:val="006F632B"/>
    <w:rsid w:val="006F6640"/>
    <w:rsid w:val="006F6BE6"/>
    <w:rsid w:val="006F71AA"/>
    <w:rsid w:val="006F7A7D"/>
    <w:rsid w:val="006F7B29"/>
    <w:rsid w:val="006F7E98"/>
    <w:rsid w:val="0070015E"/>
    <w:rsid w:val="007005D7"/>
    <w:rsid w:val="007007FD"/>
    <w:rsid w:val="00700BA9"/>
    <w:rsid w:val="00700C40"/>
    <w:rsid w:val="00700FA7"/>
    <w:rsid w:val="007010C9"/>
    <w:rsid w:val="00701507"/>
    <w:rsid w:val="0070195F"/>
    <w:rsid w:val="00702289"/>
    <w:rsid w:val="00702758"/>
    <w:rsid w:val="007027EF"/>
    <w:rsid w:val="00702A4F"/>
    <w:rsid w:val="00702C89"/>
    <w:rsid w:val="00703071"/>
    <w:rsid w:val="00703825"/>
    <w:rsid w:val="0070407E"/>
    <w:rsid w:val="007045F8"/>
    <w:rsid w:val="00704E97"/>
    <w:rsid w:val="00705A3C"/>
    <w:rsid w:val="00705AF8"/>
    <w:rsid w:val="00705B05"/>
    <w:rsid w:val="00705B07"/>
    <w:rsid w:val="00706164"/>
    <w:rsid w:val="00706677"/>
    <w:rsid w:val="00706686"/>
    <w:rsid w:val="0070687A"/>
    <w:rsid w:val="00706A02"/>
    <w:rsid w:val="00706BA1"/>
    <w:rsid w:val="007072F1"/>
    <w:rsid w:val="00707525"/>
    <w:rsid w:val="00707885"/>
    <w:rsid w:val="00707A71"/>
    <w:rsid w:val="00707AD1"/>
    <w:rsid w:val="00707DAC"/>
    <w:rsid w:val="00710079"/>
    <w:rsid w:val="0071012B"/>
    <w:rsid w:val="00710297"/>
    <w:rsid w:val="00710A0A"/>
    <w:rsid w:val="00710ABD"/>
    <w:rsid w:val="00710ADB"/>
    <w:rsid w:val="00710C49"/>
    <w:rsid w:val="00711260"/>
    <w:rsid w:val="0071164C"/>
    <w:rsid w:val="007118BA"/>
    <w:rsid w:val="00711CD1"/>
    <w:rsid w:val="007121E8"/>
    <w:rsid w:val="00712304"/>
    <w:rsid w:val="0071275B"/>
    <w:rsid w:val="00712911"/>
    <w:rsid w:val="007129F2"/>
    <w:rsid w:val="00712CE5"/>
    <w:rsid w:val="00712D1F"/>
    <w:rsid w:val="00712DEC"/>
    <w:rsid w:val="00712DF6"/>
    <w:rsid w:val="00712E07"/>
    <w:rsid w:val="007131AB"/>
    <w:rsid w:val="007135B2"/>
    <w:rsid w:val="00713E16"/>
    <w:rsid w:val="00714227"/>
    <w:rsid w:val="00714268"/>
    <w:rsid w:val="007143A9"/>
    <w:rsid w:val="007146D7"/>
    <w:rsid w:val="00714833"/>
    <w:rsid w:val="00714A3B"/>
    <w:rsid w:val="0071510B"/>
    <w:rsid w:val="00715419"/>
    <w:rsid w:val="007156CF"/>
    <w:rsid w:val="00715749"/>
    <w:rsid w:val="007162E0"/>
    <w:rsid w:val="00716808"/>
    <w:rsid w:val="00716A45"/>
    <w:rsid w:val="00716CCA"/>
    <w:rsid w:val="00716E2A"/>
    <w:rsid w:val="00717248"/>
    <w:rsid w:val="0071777A"/>
    <w:rsid w:val="007177AF"/>
    <w:rsid w:val="007179DB"/>
    <w:rsid w:val="00717B05"/>
    <w:rsid w:val="00717CC7"/>
    <w:rsid w:val="00717ED8"/>
    <w:rsid w:val="00717F2F"/>
    <w:rsid w:val="0072004B"/>
    <w:rsid w:val="00720223"/>
    <w:rsid w:val="007202E3"/>
    <w:rsid w:val="007206F4"/>
    <w:rsid w:val="007211E1"/>
    <w:rsid w:val="00722164"/>
    <w:rsid w:val="0072257E"/>
    <w:rsid w:val="00722700"/>
    <w:rsid w:val="00722B89"/>
    <w:rsid w:val="007231EA"/>
    <w:rsid w:val="00723A71"/>
    <w:rsid w:val="00723DFE"/>
    <w:rsid w:val="00724645"/>
    <w:rsid w:val="007248AC"/>
    <w:rsid w:val="0072497A"/>
    <w:rsid w:val="00724C70"/>
    <w:rsid w:val="007251A3"/>
    <w:rsid w:val="00725261"/>
    <w:rsid w:val="0072531A"/>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0ED"/>
    <w:rsid w:val="007323F9"/>
    <w:rsid w:val="007324D1"/>
    <w:rsid w:val="00732728"/>
    <w:rsid w:val="00732B3D"/>
    <w:rsid w:val="00732C35"/>
    <w:rsid w:val="00732D71"/>
    <w:rsid w:val="0073306B"/>
    <w:rsid w:val="007338ED"/>
    <w:rsid w:val="00733A87"/>
    <w:rsid w:val="00734028"/>
    <w:rsid w:val="00734197"/>
    <w:rsid w:val="007343C9"/>
    <w:rsid w:val="007344D7"/>
    <w:rsid w:val="00734A9B"/>
    <w:rsid w:val="00734F86"/>
    <w:rsid w:val="007351E2"/>
    <w:rsid w:val="007353BF"/>
    <w:rsid w:val="00735EA0"/>
    <w:rsid w:val="00735F55"/>
    <w:rsid w:val="00736127"/>
    <w:rsid w:val="0073621A"/>
    <w:rsid w:val="00736342"/>
    <w:rsid w:val="007363A5"/>
    <w:rsid w:val="00736859"/>
    <w:rsid w:val="00736A11"/>
    <w:rsid w:val="00736BF4"/>
    <w:rsid w:val="00736D5B"/>
    <w:rsid w:val="00737934"/>
    <w:rsid w:val="00737A38"/>
    <w:rsid w:val="00740054"/>
    <w:rsid w:val="007402B6"/>
    <w:rsid w:val="007402C0"/>
    <w:rsid w:val="00740695"/>
    <w:rsid w:val="007407AE"/>
    <w:rsid w:val="00740923"/>
    <w:rsid w:val="00740AEB"/>
    <w:rsid w:val="00740C7E"/>
    <w:rsid w:val="0074101D"/>
    <w:rsid w:val="0074101F"/>
    <w:rsid w:val="007415B9"/>
    <w:rsid w:val="007416C0"/>
    <w:rsid w:val="0074177B"/>
    <w:rsid w:val="00741F9B"/>
    <w:rsid w:val="00742343"/>
    <w:rsid w:val="00742659"/>
    <w:rsid w:val="0074269C"/>
    <w:rsid w:val="00742CF3"/>
    <w:rsid w:val="007430A2"/>
    <w:rsid w:val="00743147"/>
    <w:rsid w:val="007439A9"/>
    <w:rsid w:val="00743D7F"/>
    <w:rsid w:val="00743DD6"/>
    <w:rsid w:val="00744416"/>
    <w:rsid w:val="007444F2"/>
    <w:rsid w:val="0074468E"/>
    <w:rsid w:val="00744F10"/>
    <w:rsid w:val="00745005"/>
    <w:rsid w:val="00745529"/>
    <w:rsid w:val="00745A0B"/>
    <w:rsid w:val="00745B37"/>
    <w:rsid w:val="00745D08"/>
    <w:rsid w:val="00746166"/>
    <w:rsid w:val="0074618A"/>
    <w:rsid w:val="007461A5"/>
    <w:rsid w:val="00746374"/>
    <w:rsid w:val="0074656A"/>
    <w:rsid w:val="00746813"/>
    <w:rsid w:val="007469A1"/>
    <w:rsid w:val="007469C5"/>
    <w:rsid w:val="00746C66"/>
    <w:rsid w:val="0074757C"/>
    <w:rsid w:val="007475ED"/>
    <w:rsid w:val="007475F2"/>
    <w:rsid w:val="00747BD1"/>
    <w:rsid w:val="00747D74"/>
    <w:rsid w:val="00750493"/>
    <w:rsid w:val="00751974"/>
    <w:rsid w:val="00751D31"/>
    <w:rsid w:val="00751E8B"/>
    <w:rsid w:val="00752182"/>
    <w:rsid w:val="00752290"/>
    <w:rsid w:val="007525F7"/>
    <w:rsid w:val="00752F45"/>
    <w:rsid w:val="00753257"/>
    <w:rsid w:val="00753A12"/>
    <w:rsid w:val="00753BE4"/>
    <w:rsid w:val="00753D0E"/>
    <w:rsid w:val="00753EFF"/>
    <w:rsid w:val="0075452C"/>
    <w:rsid w:val="00754C57"/>
    <w:rsid w:val="00754EE0"/>
    <w:rsid w:val="007552FD"/>
    <w:rsid w:val="0075539D"/>
    <w:rsid w:val="0075570A"/>
    <w:rsid w:val="00755946"/>
    <w:rsid w:val="00755DDF"/>
    <w:rsid w:val="00755E27"/>
    <w:rsid w:val="00756119"/>
    <w:rsid w:val="007561E9"/>
    <w:rsid w:val="007564FF"/>
    <w:rsid w:val="007567CE"/>
    <w:rsid w:val="00756C7D"/>
    <w:rsid w:val="00757A0D"/>
    <w:rsid w:val="00757D77"/>
    <w:rsid w:val="00757DBA"/>
    <w:rsid w:val="007601AA"/>
    <w:rsid w:val="00760270"/>
    <w:rsid w:val="00760560"/>
    <w:rsid w:val="0076074E"/>
    <w:rsid w:val="007607CB"/>
    <w:rsid w:val="0076097A"/>
    <w:rsid w:val="00760A4B"/>
    <w:rsid w:val="00760A5A"/>
    <w:rsid w:val="00760D12"/>
    <w:rsid w:val="0076154F"/>
    <w:rsid w:val="007619C6"/>
    <w:rsid w:val="007619EE"/>
    <w:rsid w:val="00761CA4"/>
    <w:rsid w:val="007624CA"/>
    <w:rsid w:val="007628CE"/>
    <w:rsid w:val="0076297A"/>
    <w:rsid w:val="00762B12"/>
    <w:rsid w:val="00762F98"/>
    <w:rsid w:val="007635D1"/>
    <w:rsid w:val="00763B07"/>
    <w:rsid w:val="00763D60"/>
    <w:rsid w:val="007642D2"/>
    <w:rsid w:val="007643BA"/>
    <w:rsid w:val="00764A6E"/>
    <w:rsid w:val="00764C4B"/>
    <w:rsid w:val="00764CCF"/>
    <w:rsid w:val="00764EAD"/>
    <w:rsid w:val="00764FD4"/>
    <w:rsid w:val="0076501A"/>
    <w:rsid w:val="00765282"/>
    <w:rsid w:val="0076580B"/>
    <w:rsid w:val="00765B20"/>
    <w:rsid w:val="00765FB2"/>
    <w:rsid w:val="00766224"/>
    <w:rsid w:val="0076636E"/>
    <w:rsid w:val="0076648F"/>
    <w:rsid w:val="007669AE"/>
    <w:rsid w:val="00766AAE"/>
    <w:rsid w:val="007671D5"/>
    <w:rsid w:val="00767364"/>
    <w:rsid w:val="007673DC"/>
    <w:rsid w:val="00767813"/>
    <w:rsid w:val="007678B2"/>
    <w:rsid w:val="00767C19"/>
    <w:rsid w:val="00767C1E"/>
    <w:rsid w:val="00767D61"/>
    <w:rsid w:val="00770464"/>
    <w:rsid w:val="0077085E"/>
    <w:rsid w:val="00770959"/>
    <w:rsid w:val="00770E74"/>
    <w:rsid w:val="00770E8F"/>
    <w:rsid w:val="00770FCF"/>
    <w:rsid w:val="007710B3"/>
    <w:rsid w:val="00771636"/>
    <w:rsid w:val="00771652"/>
    <w:rsid w:val="0077169F"/>
    <w:rsid w:val="00771D13"/>
    <w:rsid w:val="00771E5B"/>
    <w:rsid w:val="00771F39"/>
    <w:rsid w:val="007726F9"/>
    <w:rsid w:val="00772A5B"/>
    <w:rsid w:val="00772E5A"/>
    <w:rsid w:val="00772E64"/>
    <w:rsid w:val="00773AF9"/>
    <w:rsid w:val="00773BAC"/>
    <w:rsid w:val="00773CAA"/>
    <w:rsid w:val="00773D8C"/>
    <w:rsid w:val="00773DBB"/>
    <w:rsid w:val="00774719"/>
    <w:rsid w:val="0077493D"/>
    <w:rsid w:val="00774A7B"/>
    <w:rsid w:val="00774ED6"/>
    <w:rsid w:val="00774FF4"/>
    <w:rsid w:val="007752B0"/>
    <w:rsid w:val="0077595D"/>
    <w:rsid w:val="007759E3"/>
    <w:rsid w:val="00775A1F"/>
    <w:rsid w:val="00775A9E"/>
    <w:rsid w:val="00775B0F"/>
    <w:rsid w:val="00775BAE"/>
    <w:rsid w:val="00775E5F"/>
    <w:rsid w:val="00775F93"/>
    <w:rsid w:val="0077612B"/>
    <w:rsid w:val="0077621F"/>
    <w:rsid w:val="00776349"/>
    <w:rsid w:val="00776393"/>
    <w:rsid w:val="0077674F"/>
    <w:rsid w:val="007767A6"/>
    <w:rsid w:val="007769D4"/>
    <w:rsid w:val="00776F86"/>
    <w:rsid w:val="007777C2"/>
    <w:rsid w:val="0077788A"/>
    <w:rsid w:val="00777A67"/>
    <w:rsid w:val="00777D86"/>
    <w:rsid w:val="00777E24"/>
    <w:rsid w:val="0078061F"/>
    <w:rsid w:val="007806B9"/>
    <w:rsid w:val="0078087E"/>
    <w:rsid w:val="007809C9"/>
    <w:rsid w:val="007810C0"/>
    <w:rsid w:val="007812CE"/>
    <w:rsid w:val="00781D0B"/>
    <w:rsid w:val="00781D86"/>
    <w:rsid w:val="00781F04"/>
    <w:rsid w:val="007822A1"/>
    <w:rsid w:val="00782983"/>
    <w:rsid w:val="007832B3"/>
    <w:rsid w:val="007832EF"/>
    <w:rsid w:val="0078365D"/>
    <w:rsid w:val="00783719"/>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C98"/>
    <w:rsid w:val="00787E5E"/>
    <w:rsid w:val="00790334"/>
    <w:rsid w:val="00790340"/>
    <w:rsid w:val="007903BE"/>
    <w:rsid w:val="00790446"/>
    <w:rsid w:val="0079049F"/>
    <w:rsid w:val="007906B7"/>
    <w:rsid w:val="0079078E"/>
    <w:rsid w:val="007908D9"/>
    <w:rsid w:val="007909E8"/>
    <w:rsid w:val="00790BEC"/>
    <w:rsid w:val="00790D8D"/>
    <w:rsid w:val="00791378"/>
    <w:rsid w:val="007914D4"/>
    <w:rsid w:val="00791737"/>
    <w:rsid w:val="00791A7B"/>
    <w:rsid w:val="007920C3"/>
    <w:rsid w:val="007920EF"/>
    <w:rsid w:val="00792103"/>
    <w:rsid w:val="007921FA"/>
    <w:rsid w:val="00792321"/>
    <w:rsid w:val="00792654"/>
    <w:rsid w:val="0079279C"/>
    <w:rsid w:val="00792C41"/>
    <w:rsid w:val="00792D5A"/>
    <w:rsid w:val="00792D69"/>
    <w:rsid w:val="00792F1D"/>
    <w:rsid w:val="0079317A"/>
    <w:rsid w:val="0079348C"/>
    <w:rsid w:val="007934B0"/>
    <w:rsid w:val="00793A10"/>
    <w:rsid w:val="0079412B"/>
    <w:rsid w:val="0079427B"/>
    <w:rsid w:val="007947E1"/>
    <w:rsid w:val="00794912"/>
    <w:rsid w:val="00794BCB"/>
    <w:rsid w:val="00794D93"/>
    <w:rsid w:val="0079517C"/>
    <w:rsid w:val="007954BD"/>
    <w:rsid w:val="007955BB"/>
    <w:rsid w:val="007959A5"/>
    <w:rsid w:val="00795FC6"/>
    <w:rsid w:val="0079606C"/>
    <w:rsid w:val="0079629B"/>
    <w:rsid w:val="00796BA7"/>
    <w:rsid w:val="00796D08"/>
    <w:rsid w:val="00796F65"/>
    <w:rsid w:val="00797809"/>
    <w:rsid w:val="00797C6B"/>
    <w:rsid w:val="00797CA4"/>
    <w:rsid w:val="00797F8B"/>
    <w:rsid w:val="007A010C"/>
    <w:rsid w:val="007A01E8"/>
    <w:rsid w:val="007A06B0"/>
    <w:rsid w:val="007A0ABE"/>
    <w:rsid w:val="007A0BA7"/>
    <w:rsid w:val="007A1013"/>
    <w:rsid w:val="007A1147"/>
    <w:rsid w:val="007A1300"/>
    <w:rsid w:val="007A171A"/>
    <w:rsid w:val="007A1A90"/>
    <w:rsid w:val="007A1B73"/>
    <w:rsid w:val="007A1E15"/>
    <w:rsid w:val="007A2673"/>
    <w:rsid w:val="007A2B6D"/>
    <w:rsid w:val="007A2C99"/>
    <w:rsid w:val="007A2FF6"/>
    <w:rsid w:val="007A3058"/>
    <w:rsid w:val="007A335E"/>
    <w:rsid w:val="007A3AA8"/>
    <w:rsid w:val="007A430B"/>
    <w:rsid w:val="007A4384"/>
    <w:rsid w:val="007A4415"/>
    <w:rsid w:val="007A4CBD"/>
    <w:rsid w:val="007A5126"/>
    <w:rsid w:val="007A51A5"/>
    <w:rsid w:val="007A5508"/>
    <w:rsid w:val="007A56F5"/>
    <w:rsid w:val="007A5757"/>
    <w:rsid w:val="007A579E"/>
    <w:rsid w:val="007A5884"/>
    <w:rsid w:val="007A5ACA"/>
    <w:rsid w:val="007A5B4C"/>
    <w:rsid w:val="007A5C30"/>
    <w:rsid w:val="007A605D"/>
    <w:rsid w:val="007A633D"/>
    <w:rsid w:val="007A6583"/>
    <w:rsid w:val="007A6745"/>
    <w:rsid w:val="007A6820"/>
    <w:rsid w:val="007A6CF9"/>
    <w:rsid w:val="007A73AB"/>
    <w:rsid w:val="007A7A0A"/>
    <w:rsid w:val="007A7BD3"/>
    <w:rsid w:val="007A7DCA"/>
    <w:rsid w:val="007A7F2A"/>
    <w:rsid w:val="007A7F98"/>
    <w:rsid w:val="007B0114"/>
    <w:rsid w:val="007B01BC"/>
    <w:rsid w:val="007B05CD"/>
    <w:rsid w:val="007B0615"/>
    <w:rsid w:val="007B06A7"/>
    <w:rsid w:val="007B0810"/>
    <w:rsid w:val="007B098E"/>
    <w:rsid w:val="007B0BCB"/>
    <w:rsid w:val="007B1671"/>
    <w:rsid w:val="007B18A4"/>
    <w:rsid w:val="007B1917"/>
    <w:rsid w:val="007B206C"/>
    <w:rsid w:val="007B2293"/>
    <w:rsid w:val="007B243E"/>
    <w:rsid w:val="007B276F"/>
    <w:rsid w:val="007B278B"/>
    <w:rsid w:val="007B27BC"/>
    <w:rsid w:val="007B29D3"/>
    <w:rsid w:val="007B301C"/>
    <w:rsid w:val="007B35AC"/>
    <w:rsid w:val="007B380B"/>
    <w:rsid w:val="007B3B0D"/>
    <w:rsid w:val="007B3CE4"/>
    <w:rsid w:val="007B3D1F"/>
    <w:rsid w:val="007B3DC7"/>
    <w:rsid w:val="007B3DD8"/>
    <w:rsid w:val="007B3E80"/>
    <w:rsid w:val="007B402F"/>
    <w:rsid w:val="007B469D"/>
    <w:rsid w:val="007B4BE4"/>
    <w:rsid w:val="007B4C05"/>
    <w:rsid w:val="007B56B3"/>
    <w:rsid w:val="007B5A71"/>
    <w:rsid w:val="007B5D02"/>
    <w:rsid w:val="007B5DD8"/>
    <w:rsid w:val="007B67A1"/>
    <w:rsid w:val="007B690C"/>
    <w:rsid w:val="007B6A28"/>
    <w:rsid w:val="007B6D1D"/>
    <w:rsid w:val="007B6F3F"/>
    <w:rsid w:val="007B6FF5"/>
    <w:rsid w:val="007B7266"/>
    <w:rsid w:val="007B7319"/>
    <w:rsid w:val="007B7D65"/>
    <w:rsid w:val="007C14CF"/>
    <w:rsid w:val="007C159D"/>
    <w:rsid w:val="007C1910"/>
    <w:rsid w:val="007C1CC7"/>
    <w:rsid w:val="007C26F7"/>
    <w:rsid w:val="007C2719"/>
    <w:rsid w:val="007C292B"/>
    <w:rsid w:val="007C2A04"/>
    <w:rsid w:val="007C2C4E"/>
    <w:rsid w:val="007C31F3"/>
    <w:rsid w:val="007C3A8E"/>
    <w:rsid w:val="007C3CDA"/>
    <w:rsid w:val="007C4AC2"/>
    <w:rsid w:val="007C4AE9"/>
    <w:rsid w:val="007C4AF6"/>
    <w:rsid w:val="007C4D47"/>
    <w:rsid w:val="007C4D7F"/>
    <w:rsid w:val="007C4D85"/>
    <w:rsid w:val="007C4DED"/>
    <w:rsid w:val="007C4E54"/>
    <w:rsid w:val="007C55F9"/>
    <w:rsid w:val="007C61C4"/>
    <w:rsid w:val="007C63E6"/>
    <w:rsid w:val="007C6584"/>
    <w:rsid w:val="007C6E43"/>
    <w:rsid w:val="007C7335"/>
    <w:rsid w:val="007C7579"/>
    <w:rsid w:val="007C78F9"/>
    <w:rsid w:val="007C7C16"/>
    <w:rsid w:val="007C7CBA"/>
    <w:rsid w:val="007C7FBC"/>
    <w:rsid w:val="007D0666"/>
    <w:rsid w:val="007D1250"/>
    <w:rsid w:val="007D12CF"/>
    <w:rsid w:val="007D1646"/>
    <w:rsid w:val="007D16EF"/>
    <w:rsid w:val="007D1BD6"/>
    <w:rsid w:val="007D1CCF"/>
    <w:rsid w:val="007D20CB"/>
    <w:rsid w:val="007D21E7"/>
    <w:rsid w:val="007D22D4"/>
    <w:rsid w:val="007D24D2"/>
    <w:rsid w:val="007D28DB"/>
    <w:rsid w:val="007D291F"/>
    <w:rsid w:val="007D29EE"/>
    <w:rsid w:val="007D2A40"/>
    <w:rsid w:val="007D2D4F"/>
    <w:rsid w:val="007D2DD1"/>
    <w:rsid w:val="007D3346"/>
    <w:rsid w:val="007D3488"/>
    <w:rsid w:val="007D3605"/>
    <w:rsid w:val="007D39C2"/>
    <w:rsid w:val="007D4B60"/>
    <w:rsid w:val="007D4D8D"/>
    <w:rsid w:val="007D53A8"/>
    <w:rsid w:val="007D544D"/>
    <w:rsid w:val="007D58BD"/>
    <w:rsid w:val="007D5A62"/>
    <w:rsid w:val="007D5C91"/>
    <w:rsid w:val="007D5E13"/>
    <w:rsid w:val="007D5E79"/>
    <w:rsid w:val="007D62DE"/>
    <w:rsid w:val="007D6646"/>
    <w:rsid w:val="007D6A58"/>
    <w:rsid w:val="007D6C0A"/>
    <w:rsid w:val="007D6D2C"/>
    <w:rsid w:val="007D6F89"/>
    <w:rsid w:val="007D7043"/>
    <w:rsid w:val="007D708A"/>
    <w:rsid w:val="007D70A7"/>
    <w:rsid w:val="007D73A4"/>
    <w:rsid w:val="007D7BB2"/>
    <w:rsid w:val="007D7E30"/>
    <w:rsid w:val="007D7F78"/>
    <w:rsid w:val="007E05D5"/>
    <w:rsid w:val="007E08BF"/>
    <w:rsid w:val="007E167F"/>
    <w:rsid w:val="007E168B"/>
    <w:rsid w:val="007E1DCD"/>
    <w:rsid w:val="007E20E6"/>
    <w:rsid w:val="007E2500"/>
    <w:rsid w:val="007E25A5"/>
    <w:rsid w:val="007E44B9"/>
    <w:rsid w:val="007E48CB"/>
    <w:rsid w:val="007E49AC"/>
    <w:rsid w:val="007E4E27"/>
    <w:rsid w:val="007E5358"/>
    <w:rsid w:val="007E6248"/>
    <w:rsid w:val="007E637E"/>
    <w:rsid w:val="007E665F"/>
    <w:rsid w:val="007E682C"/>
    <w:rsid w:val="007E6910"/>
    <w:rsid w:val="007E7203"/>
    <w:rsid w:val="007E72FA"/>
    <w:rsid w:val="007E7342"/>
    <w:rsid w:val="007E7877"/>
    <w:rsid w:val="007F0253"/>
    <w:rsid w:val="007F09DB"/>
    <w:rsid w:val="007F0C7B"/>
    <w:rsid w:val="007F0D30"/>
    <w:rsid w:val="007F0D6D"/>
    <w:rsid w:val="007F0EAC"/>
    <w:rsid w:val="007F117B"/>
    <w:rsid w:val="007F1193"/>
    <w:rsid w:val="007F1671"/>
    <w:rsid w:val="007F16F2"/>
    <w:rsid w:val="007F2A05"/>
    <w:rsid w:val="007F2B33"/>
    <w:rsid w:val="007F2C22"/>
    <w:rsid w:val="007F2F1B"/>
    <w:rsid w:val="007F3992"/>
    <w:rsid w:val="007F40A4"/>
    <w:rsid w:val="007F416B"/>
    <w:rsid w:val="007F4B97"/>
    <w:rsid w:val="007F4FB6"/>
    <w:rsid w:val="007F524F"/>
    <w:rsid w:val="007F5427"/>
    <w:rsid w:val="007F5980"/>
    <w:rsid w:val="007F59DC"/>
    <w:rsid w:val="007F5AE5"/>
    <w:rsid w:val="007F5AEF"/>
    <w:rsid w:val="007F5DC5"/>
    <w:rsid w:val="007F6060"/>
    <w:rsid w:val="007F671D"/>
    <w:rsid w:val="007F6A09"/>
    <w:rsid w:val="007F6C3A"/>
    <w:rsid w:val="007F6DD8"/>
    <w:rsid w:val="007F6E32"/>
    <w:rsid w:val="007F728E"/>
    <w:rsid w:val="007F7700"/>
    <w:rsid w:val="007F771B"/>
    <w:rsid w:val="007F771D"/>
    <w:rsid w:val="007F7863"/>
    <w:rsid w:val="007F7A87"/>
    <w:rsid w:val="007F7CC2"/>
    <w:rsid w:val="00800BC1"/>
    <w:rsid w:val="00800F77"/>
    <w:rsid w:val="00801329"/>
    <w:rsid w:val="008018C9"/>
    <w:rsid w:val="00801E54"/>
    <w:rsid w:val="00801E77"/>
    <w:rsid w:val="00802DDD"/>
    <w:rsid w:val="00802DE6"/>
    <w:rsid w:val="00802E83"/>
    <w:rsid w:val="00802F3C"/>
    <w:rsid w:val="0080304E"/>
    <w:rsid w:val="0080370F"/>
    <w:rsid w:val="00803A9E"/>
    <w:rsid w:val="00803DB8"/>
    <w:rsid w:val="0080401E"/>
    <w:rsid w:val="00804250"/>
    <w:rsid w:val="008043A5"/>
    <w:rsid w:val="008044ED"/>
    <w:rsid w:val="00804701"/>
    <w:rsid w:val="00804897"/>
    <w:rsid w:val="00804C5D"/>
    <w:rsid w:val="00804FFA"/>
    <w:rsid w:val="00804FFC"/>
    <w:rsid w:val="008051AD"/>
    <w:rsid w:val="0080527F"/>
    <w:rsid w:val="00805712"/>
    <w:rsid w:val="0080594A"/>
    <w:rsid w:val="008061DA"/>
    <w:rsid w:val="008062BF"/>
    <w:rsid w:val="00806789"/>
    <w:rsid w:val="008067B9"/>
    <w:rsid w:val="0080680B"/>
    <w:rsid w:val="008069D1"/>
    <w:rsid w:val="00807E7B"/>
    <w:rsid w:val="00807F5D"/>
    <w:rsid w:val="00810184"/>
    <w:rsid w:val="008101B1"/>
    <w:rsid w:val="008101D1"/>
    <w:rsid w:val="008102F3"/>
    <w:rsid w:val="00810B98"/>
    <w:rsid w:val="00810ECC"/>
    <w:rsid w:val="00811066"/>
    <w:rsid w:val="00811325"/>
    <w:rsid w:val="00811605"/>
    <w:rsid w:val="008116C0"/>
    <w:rsid w:val="00811897"/>
    <w:rsid w:val="00811B7B"/>
    <w:rsid w:val="00811F8D"/>
    <w:rsid w:val="0081207D"/>
    <w:rsid w:val="00812370"/>
    <w:rsid w:val="008126EE"/>
    <w:rsid w:val="0081277A"/>
    <w:rsid w:val="00812DE2"/>
    <w:rsid w:val="00813531"/>
    <w:rsid w:val="00813949"/>
    <w:rsid w:val="00813B52"/>
    <w:rsid w:val="00813BB7"/>
    <w:rsid w:val="008140A6"/>
    <w:rsid w:val="0081420D"/>
    <w:rsid w:val="008143AD"/>
    <w:rsid w:val="00814545"/>
    <w:rsid w:val="00814659"/>
    <w:rsid w:val="008147A0"/>
    <w:rsid w:val="0081495D"/>
    <w:rsid w:val="00814A92"/>
    <w:rsid w:val="00814BE0"/>
    <w:rsid w:val="00814F57"/>
    <w:rsid w:val="0081505D"/>
    <w:rsid w:val="00815D15"/>
    <w:rsid w:val="008162BB"/>
    <w:rsid w:val="00816769"/>
    <w:rsid w:val="00816F47"/>
    <w:rsid w:val="00817177"/>
    <w:rsid w:val="00817296"/>
    <w:rsid w:val="008176B4"/>
    <w:rsid w:val="008201BA"/>
    <w:rsid w:val="0082026A"/>
    <w:rsid w:val="008206C9"/>
    <w:rsid w:val="00820A22"/>
    <w:rsid w:val="00820A32"/>
    <w:rsid w:val="00820FE6"/>
    <w:rsid w:val="008211DE"/>
    <w:rsid w:val="00821584"/>
    <w:rsid w:val="008216C9"/>
    <w:rsid w:val="00821C44"/>
    <w:rsid w:val="00821EF7"/>
    <w:rsid w:val="00822699"/>
    <w:rsid w:val="00822756"/>
    <w:rsid w:val="0082275A"/>
    <w:rsid w:val="00822963"/>
    <w:rsid w:val="00822C2F"/>
    <w:rsid w:val="00823077"/>
    <w:rsid w:val="00823087"/>
    <w:rsid w:val="0082315B"/>
    <w:rsid w:val="00823E98"/>
    <w:rsid w:val="00823FCA"/>
    <w:rsid w:val="008243DE"/>
    <w:rsid w:val="008245AD"/>
    <w:rsid w:val="008246D1"/>
    <w:rsid w:val="00824757"/>
    <w:rsid w:val="00824B12"/>
    <w:rsid w:val="0082588C"/>
    <w:rsid w:val="008258D1"/>
    <w:rsid w:val="00825B60"/>
    <w:rsid w:val="00825C8C"/>
    <w:rsid w:val="00825D13"/>
    <w:rsid w:val="00825D9E"/>
    <w:rsid w:val="00825EC4"/>
    <w:rsid w:val="00826348"/>
    <w:rsid w:val="0082653B"/>
    <w:rsid w:val="00826638"/>
    <w:rsid w:val="008269B2"/>
    <w:rsid w:val="008269F9"/>
    <w:rsid w:val="00826F15"/>
    <w:rsid w:val="00827433"/>
    <w:rsid w:val="00827514"/>
    <w:rsid w:val="008279C0"/>
    <w:rsid w:val="008279F2"/>
    <w:rsid w:val="00827A2D"/>
    <w:rsid w:val="00827BA2"/>
    <w:rsid w:val="00827BD7"/>
    <w:rsid w:val="008307D2"/>
    <w:rsid w:val="00830B3B"/>
    <w:rsid w:val="00830D63"/>
    <w:rsid w:val="008310D6"/>
    <w:rsid w:val="0083197E"/>
    <w:rsid w:val="00831B8B"/>
    <w:rsid w:val="00831CC2"/>
    <w:rsid w:val="00831EAA"/>
    <w:rsid w:val="008321EA"/>
    <w:rsid w:val="00832720"/>
    <w:rsid w:val="00832CBF"/>
    <w:rsid w:val="00832D1D"/>
    <w:rsid w:val="00832FC3"/>
    <w:rsid w:val="00832FF8"/>
    <w:rsid w:val="008330E3"/>
    <w:rsid w:val="008332D9"/>
    <w:rsid w:val="00833506"/>
    <w:rsid w:val="008336D8"/>
    <w:rsid w:val="00833B05"/>
    <w:rsid w:val="00833D1E"/>
    <w:rsid w:val="00834954"/>
    <w:rsid w:val="00834CC7"/>
    <w:rsid w:val="008350F2"/>
    <w:rsid w:val="00835181"/>
    <w:rsid w:val="008354A2"/>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16F"/>
    <w:rsid w:val="0084142D"/>
    <w:rsid w:val="00841440"/>
    <w:rsid w:val="008417E2"/>
    <w:rsid w:val="0084221F"/>
    <w:rsid w:val="0084238E"/>
    <w:rsid w:val="00842698"/>
    <w:rsid w:val="008429AE"/>
    <w:rsid w:val="00842AF9"/>
    <w:rsid w:val="008431E9"/>
    <w:rsid w:val="00843394"/>
    <w:rsid w:val="008433BA"/>
    <w:rsid w:val="00843A4E"/>
    <w:rsid w:val="00843C77"/>
    <w:rsid w:val="00843F06"/>
    <w:rsid w:val="00844057"/>
    <w:rsid w:val="00844430"/>
    <w:rsid w:val="0084450D"/>
    <w:rsid w:val="008446E0"/>
    <w:rsid w:val="00844C4D"/>
    <w:rsid w:val="008452E1"/>
    <w:rsid w:val="008454DB"/>
    <w:rsid w:val="00845823"/>
    <w:rsid w:val="00845AE6"/>
    <w:rsid w:val="00845E55"/>
    <w:rsid w:val="0084608D"/>
    <w:rsid w:val="0084644D"/>
    <w:rsid w:val="008464E3"/>
    <w:rsid w:val="008465E1"/>
    <w:rsid w:val="00846AC9"/>
    <w:rsid w:val="00846BA1"/>
    <w:rsid w:val="00846BF9"/>
    <w:rsid w:val="00847265"/>
    <w:rsid w:val="008476B9"/>
    <w:rsid w:val="00847A21"/>
    <w:rsid w:val="00847C77"/>
    <w:rsid w:val="00847CD0"/>
    <w:rsid w:val="00847DCE"/>
    <w:rsid w:val="00847E9B"/>
    <w:rsid w:val="0085024B"/>
    <w:rsid w:val="008506F2"/>
    <w:rsid w:val="008519C4"/>
    <w:rsid w:val="00851BF3"/>
    <w:rsid w:val="00852412"/>
    <w:rsid w:val="008524C0"/>
    <w:rsid w:val="008531CD"/>
    <w:rsid w:val="008536F9"/>
    <w:rsid w:val="008537E8"/>
    <w:rsid w:val="00854205"/>
    <w:rsid w:val="00854898"/>
    <w:rsid w:val="0085502C"/>
    <w:rsid w:val="0085509C"/>
    <w:rsid w:val="0085526F"/>
    <w:rsid w:val="008556AE"/>
    <w:rsid w:val="0085589C"/>
    <w:rsid w:val="00855EF4"/>
    <w:rsid w:val="0085645E"/>
    <w:rsid w:val="008565E3"/>
    <w:rsid w:val="00856C48"/>
    <w:rsid w:val="008576E6"/>
    <w:rsid w:val="008577A8"/>
    <w:rsid w:val="00857821"/>
    <w:rsid w:val="008579A2"/>
    <w:rsid w:val="008579D8"/>
    <w:rsid w:val="00857B8C"/>
    <w:rsid w:val="00860304"/>
    <w:rsid w:val="008604B0"/>
    <w:rsid w:val="00860613"/>
    <w:rsid w:val="0086070D"/>
    <w:rsid w:val="0086078C"/>
    <w:rsid w:val="008608A1"/>
    <w:rsid w:val="00860D1F"/>
    <w:rsid w:val="00860ECB"/>
    <w:rsid w:val="0086107B"/>
    <w:rsid w:val="008614E0"/>
    <w:rsid w:val="008615C3"/>
    <w:rsid w:val="008617B5"/>
    <w:rsid w:val="0086240F"/>
    <w:rsid w:val="00862424"/>
    <w:rsid w:val="00862A15"/>
    <w:rsid w:val="00862A9C"/>
    <w:rsid w:val="00862F08"/>
    <w:rsid w:val="008631AB"/>
    <w:rsid w:val="00863315"/>
    <w:rsid w:val="0086364C"/>
    <w:rsid w:val="0086372C"/>
    <w:rsid w:val="0086372D"/>
    <w:rsid w:val="008637F0"/>
    <w:rsid w:val="00863A5B"/>
    <w:rsid w:val="008643ED"/>
    <w:rsid w:val="0086447F"/>
    <w:rsid w:val="00864622"/>
    <w:rsid w:val="00865337"/>
    <w:rsid w:val="00865508"/>
    <w:rsid w:val="008655C9"/>
    <w:rsid w:val="00865663"/>
    <w:rsid w:val="008656DB"/>
    <w:rsid w:val="00865C09"/>
    <w:rsid w:val="00865D14"/>
    <w:rsid w:val="00865F76"/>
    <w:rsid w:val="008661AA"/>
    <w:rsid w:val="00866A5E"/>
    <w:rsid w:val="00866A81"/>
    <w:rsid w:val="00866BBF"/>
    <w:rsid w:val="0086722F"/>
    <w:rsid w:val="008676E4"/>
    <w:rsid w:val="0086773E"/>
    <w:rsid w:val="00867C0B"/>
    <w:rsid w:val="00867C45"/>
    <w:rsid w:val="00867CC1"/>
    <w:rsid w:val="00867E8C"/>
    <w:rsid w:val="00870192"/>
    <w:rsid w:val="0087066E"/>
    <w:rsid w:val="00870A5A"/>
    <w:rsid w:val="00870BC5"/>
    <w:rsid w:val="00871A8A"/>
    <w:rsid w:val="00871C28"/>
    <w:rsid w:val="00871C2F"/>
    <w:rsid w:val="00871DAA"/>
    <w:rsid w:val="00871E63"/>
    <w:rsid w:val="00872910"/>
    <w:rsid w:val="00872D7C"/>
    <w:rsid w:val="008730A7"/>
    <w:rsid w:val="008731FB"/>
    <w:rsid w:val="008739C1"/>
    <w:rsid w:val="00873A7D"/>
    <w:rsid w:val="00873C0C"/>
    <w:rsid w:val="00873C91"/>
    <w:rsid w:val="00873E01"/>
    <w:rsid w:val="008744F9"/>
    <w:rsid w:val="008746DA"/>
    <w:rsid w:val="0087478E"/>
    <w:rsid w:val="00874BE5"/>
    <w:rsid w:val="00874E3C"/>
    <w:rsid w:val="00875B8C"/>
    <w:rsid w:val="00875BA5"/>
    <w:rsid w:val="00875DDB"/>
    <w:rsid w:val="00876333"/>
    <w:rsid w:val="00876395"/>
    <w:rsid w:val="008767E3"/>
    <w:rsid w:val="00876C81"/>
    <w:rsid w:val="00877077"/>
    <w:rsid w:val="008770A7"/>
    <w:rsid w:val="00877256"/>
    <w:rsid w:val="00877553"/>
    <w:rsid w:val="008776B5"/>
    <w:rsid w:val="00877A08"/>
    <w:rsid w:val="00877B30"/>
    <w:rsid w:val="00877CE1"/>
    <w:rsid w:val="00880294"/>
    <w:rsid w:val="00880909"/>
    <w:rsid w:val="00880A42"/>
    <w:rsid w:val="00880CE9"/>
    <w:rsid w:val="00880DA6"/>
    <w:rsid w:val="008813D9"/>
    <w:rsid w:val="008821E7"/>
    <w:rsid w:val="008822D5"/>
    <w:rsid w:val="00882592"/>
    <w:rsid w:val="00882786"/>
    <w:rsid w:val="00882A26"/>
    <w:rsid w:val="00882FAB"/>
    <w:rsid w:val="00883671"/>
    <w:rsid w:val="008838DF"/>
    <w:rsid w:val="00883922"/>
    <w:rsid w:val="00883B8B"/>
    <w:rsid w:val="00883BD5"/>
    <w:rsid w:val="00883E72"/>
    <w:rsid w:val="00884006"/>
    <w:rsid w:val="00884781"/>
    <w:rsid w:val="00884863"/>
    <w:rsid w:val="00884A9B"/>
    <w:rsid w:val="00884BDB"/>
    <w:rsid w:val="00884E9A"/>
    <w:rsid w:val="0088542F"/>
    <w:rsid w:val="00885805"/>
    <w:rsid w:val="00885999"/>
    <w:rsid w:val="00885FEB"/>
    <w:rsid w:val="008860E8"/>
    <w:rsid w:val="00886ED8"/>
    <w:rsid w:val="00887169"/>
    <w:rsid w:val="00887AE2"/>
    <w:rsid w:val="00887C80"/>
    <w:rsid w:val="008901BC"/>
    <w:rsid w:val="008909DE"/>
    <w:rsid w:val="00890B61"/>
    <w:rsid w:val="00890DC6"/>
    <w:rsid w:val="008911BB"/>
    <w:rsid w:val="0089153B"/>
    <w:rsid w:val="0089173E"/>
    <w:rsid w:val="00891BA4"/>
    <w:rsid w:val="00892049"/>
    <w:rsid w:val="008921C3"/>
    <w:rsid w:val="008921F2"/>
    <w:rsid w:val="008925A1"/>
    <w:rsid w:val="00892870"/>
    <w:rsid w:val="00892976"/>
    <w:rsid w:val="00892BE2"/>
    <w:rsid w:val="008930CE"/>
    <w:rsid w:val="008934B7"/>
    <w:rsid w:val="00894296"/>
    <w:rsid w:val="0089458A"/>
    <w:rsid w:val="008949D7"/>
    <w:rsid w:val="00894A12"/>
    <w:rsid w:val="00894ECC"/>
    <w:rsid w:val="0089520A"/>
    <w:rsid w:val="00895385"/>
    <w:rsid w:val="00895789"/>
    <w:rsid w:val="00895C7A"/>
    <w:rsid w:val="00895D8B"/>
    <w:rsid w:val="0089640F"/>
    <w:rsid w:val="00896633"/>
    <w:rsid w:val="008968FD"/>
    <w:rsid w:val="00896B13"/>
    <w:rsid w:val="0089761E"/>
    <w:rsid w:val="008979C9"/>
    <w:rsid w:val="00897AEB"/>
    <w:rsid w:val="008A0515"/>
    <w:rsid w:val="008A0AA7"/>
    <w:rsid w:val="008A0D9C"/>
    <w:rsid w:val="008A1002"/>
    <w:rsid w:val="008A10E4"/>
    <w:rsid w:val="008A1245"/>
    <w:rsid w:val="008A1BC0"/>
    <w:rsid w:val="008A1DB5"/>
    <w:rsid w:val="008A1E44"/>
    <w:rsid w:val="008A1E97"/>
    <w:rsid w:val="008A2343"/>
    <w:rsid w:val="008A27B7"/>
    <w:rsid w:val="008A2F9A"/>
    <w:rsid w:val="008A33B0"/>
    <w:rsid w:val="008A34C6"/>
    <w:rsid w:val="008A477C"/>
    <w:rsid w:val="008A47B9"/>
    <w:rsid w:val="008A48FC"/>
    <w:rsid w:val="008A4E32"/>
    <w:rsid w:val="008A4E67"/>
    <w:rsid w:val="008A52CD"/>
    <w:rsid w:val="008A537A"/>
    <w:rsid w:val="008A5B02"/>
    <w:rsid w:val="008A5BBF"/>
    <w:rsid w:val="008A5C98"/>
    <w:rsid w:val="008A6105"/>
    <w:rsid w:val="008A62F8"/>
    <w:rsid w:val="008A6DF6"/>
    <w:rsid w:val="008A6FE5"/>
    <w:rsid w:val="008A704F"/>
    <w:rsid w:val="008A7A65"/>
    <w:rsid w:val="008A7C52"/>
    <w:rsid w:val="008A7DDC"/>
    <w:rsid w:val="008A7E41"/>
    <w:rsid w:val="008B066A"/>
    <w:rsid w:val="008B1334"/>
    <w:rsid w:val="008B1B84"/>
    <w:rsid w:val="008B2435"/>
    <w:rsid w:val="008B2841"/>
    <w:rsid w:val="008B2A05"/>
    <w:rsid w:val="008B2BB0"/>
    <w:rsid w:val="008B302F"/>
    <w:rsid w:val="008B3209"/>
    <w:rsid w:val="008B3563"/>
    <w:rsid w:val="008B366A"/>
    <w:rsid w:val="008B378D"/>
    <w:rsid w:val="008B37DD"/>
    <w:rsid w:val="008B3D50"/>
    <w:rsid w:val="008B3F27"/>
    <w:rsid w:val="008B401D"/>
    <w:rsid w:val="008B41DC"/>
    <w:rsid w:val="008B494E"/>
    <w:rsid w:val="008B4A58"/>
    <w:rsid w:val="008B4C53"/>
    <w:rsid w:val="008B4E5C"/>
    <w:rsid w:val="008B51C2"/>
    <w:rsid w:val="008B58C8"/>
    <w:rsid w:val="008B5E38"/>
    <w:rsid w:val="008B5EC4"/>
    <w:rsid w:val="008B5F16"/>
    <w:rsid w:val="008B5F9C"/>
    <w:rsid w:val="008B620A"/>
    <w:rsid w:val="008B63AB"/>
    <w:rsid w:val="008B6B95"/>
    <w:rsid w:val="008B72E5"/>
    <w:rsid w:val="008B7671"/>
    <w:rsid w:val="008B7AC6"/>
    <w:rsid w:val="008C01BB"/>
    <w:rsid w:val="008C01E1"/>
    <w:rsid w:val="008C0261"/>
    <w:rsid w:val="008C044E"/>
    <w:rsid w:val="008C067E"/>
    <w:rsid w:val="008C0690"/>
    <w:rsid w:val="008C0FA3"/>
    <w:rsid w:val="008C11EA"/>
    <w:rsid w:val="008C143A"/>
    <w:rsid w:val="008C2094"/>
    <w:rsid w:val="008C2D10"/>
    <w:rsid w:val="008C2D8F"/>
    <w:rsid w:val="008C33AD"/>
    <w:rsid w:val="008C340C"/>
    <w:rsid w:val="008C3BC1"/>
    <w:rsid w:val="008C3F9C"/>
    <w:rsid w:val="008C4844"/>
    <w:rsid w:val="008C4B26"/>
    <w:rsid w:val="008C4E9A"/>
    <w:rsid w:val="008C5140"/>
    <w:rsid w:val="008C51BC"/>
    <w:rsid w:val="008C5522"/>
    <w:rsid w:val="008C5602"/>
    <w:rsid w:val="008C5702"/>
    <w:rsid w:val="008C59FC"/>
    <w:rsid w:val="008C6409"/>
    <w:rsid w:val="008C6722"/>
    <w:rsid w:val="008C6771"/>
    <w:rsid w:val="008C6A02"/>
    <w:rsid w:val="008C6A0F"/>
    <w:rsid w:val="008C722C"/>
    <w:rsid w:val="008C7598"/>
    <w:rsid w:val="008C7627"/>
    <w:rsid w:val="008C7ABD"/>
    <w:rsid w:val="008C7EB9"/>
    <w:rsid w:val="008D0291"/>
    <w:rsid w:val="008D0897"/>
    <w:rsid w:val="008D0B23"/>
    <w:rsid w:val="008D157F"/>
    <w:rsid w:val="008D19D1"/>
    <w:rsid w:val="008D1AFD"/>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7CA"/>
    <w:rsid w:val="008D7B0C"/>
    <w:rsid w:val="008E00D1"/>
    <w:rsid w:val="008E00EC"/>
    <w:rsid w:val="008E0254"/>
    <w:rsid w:val="008E031C"/>
    <w:rsid w:val="008E08F7"/>
    <w:rsid w:val="008E0D63"/>
    <w:rsid w:val="008E171F"/>
    <w:rsid w:val="008E1756"/>
    <w:rsid w:val="008E1BC9"/>
    <w:rsid w:val="008E1FE1"/>
    <w:rsid w:val="008E2507"/>
    <w:rsid w:val="008E263F"/>
    <w:rsid w:val="008E2BD9"/>
    <w:rsid w:val="008E2D81"/>
    <w:rsid w:val="008E2EFA"/>
    <w:rsid w:val="008E2F6C"/>
    <w:rsid w:val="008E2F96"/>
    <w:rsid w:val="008E3048"/>
    <w:rsid w:val="008E3C58"/>
    <w:rsid w:val="008E4030"/>
    <w:rsid w:val="008E43BC"/>
    <w:rsid w:val="008E487E"/>
    <w:rsid w:val="008E4B01"/>
    <w:rsid w:val="008E4E72"/>
    <w:rsid w:val="008E4FF6"/>
    <w:rsid w:val="008E5377"/>
    <w:rsid w:val="008E54F7"/>
    <w:rsid w:val="008E55E1"/>
    <w:rsid w:val="008E5610"/>
    <w:rsid w:val="008E5FD7"/>
    <w:rsid w:val="008E626F"/>
    <w:rsid w:val="008E6482"/>
    <w:rsid w:val="008E6888"/>
    <w:rsid w:val="008E69E3"/>
    <w:rsid w:val="008E6EA0"/>
    <w:rsid w:val="008E70A7"/>
    <w:rsid w:val="008E71C1"/>
    <w:rsid w:val="008E7866"/>
    <w:rsid w:val="008E79B6"/>
    <w:rsid w:val="008E7A67"/>
    <w:rsid w:val="008F0027"/>
    <w:rsid w:val="008F0669"/>
    <w:rsid w:val="008F090E"/>
    <w:rsid w:val="008F0A24"/>
    <w:rsid w:val="008F0E89"/>
    <w:rsid w:val="008F11C0"/>
    <w:rsid w:val="008F12A9"/>
    <w:rsid w:val="008F14A1"/>
    <w:rsid w:val="008F1B06"/>
    <w:rsid w:val="008F1C72"/>
    <w:rsid w:val="008F1D4E"/>
    <w:rsid w:val="008F1FE0"/>
    <w:rsid w:val="008F2152"/>
    <w:rsid w:val="008F23E6"/>
    <w:rsid w:val="008F2467"/>
    <w:rsid w:val="008F2821"/>
    <w:rsid w:val="008F282B"/>
    <w:rsid w:val="008F3D2C"/>
    <w:rsid w:val="008F4545"/>
    <w:rsid w:val="008F4967"/>
    <w:rsid w:val="008F4995"/>
    <w:rsid w:val="008F4A4A"/>
    <w:rsid w:val="008F51B8"/>
    <w:rsid w:val="008F5264"/>
    <w:rsid w:val="008F5C64"/>
    <w:rsid w:val="008F5C93"/>
    <w:rsid w:val="008F606D"/>
    <w:rsid w:val="008F6937"/>
    <w:rsid w:val="008F69D4"/>
    <w:rsid w:val="008F6A7D"/>
    <w:rsid w:val="008F6BF2"/>
    <w:rsid w:val="008F6C41"/>
    <w:rsid w:val="008F6E63"/>
    <w:rsid w:val="008F70C7"/>
    <w:rsid w:val="008F7133"/>
    <w:rsid w:val="008F7413"/>
    <w:rsid w:val="008F7A16"/>
    <w:rsid w:val="008F7CC2"/>
    <w:rsid w:val="00900020"/>
    <w:rsid w:val="0090024B"/>
    <w:rsid w:val="009004BA"/>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406"/>
    <w:rsid w:val="009035B0"/>
    <w:rsid w:val="00903AFE"/>
    <w:rsid w:val="00904089"/>
    <w:rsid w:val="009040E7"/>
    <w:rsid w:val="00904353"/>
    <w:rsid w:val="00904BF9"/>
    <w:rsid w:val="00904CB8"/>
    <w:rsid w:val="00905346"/>
    <w:rsid w:val="009058C0"/>
    <w:rsid w:val="00905BCF"/>
    <w:rsid w:val="009060BD"/>
    <w:rsid w:val="0090627A"/>
    <w:rsid w:val="009064FC"/>
    <w:rsid w:val="00906685"/>
    <w:rsid w:val="009069FF"/>
    <w:rsid w:val="00906EA2"/>
    <w:rsid w:val="009072D7"/>
    <w:rsid w:val="00907AE0"/>
    <w:rsid w:val="00907C92"/>
    <w:rsid w:val="0091012D"/>
    <w:rsid w:val="0091049C"/>
    <w:rsid w:val="00910795"/>
    <w:rsid w:val="00910955"/>
    <w:rsid w:val="00910D37"/>
    <w:rsid w:val="00910DF5"/>
    <w:rsid w:val="00910F2D"/>
    <w:rsid w:val="00911252"/>
    <w:rsid w:val="00911BA8"/>
    <w:rsid w:val="00912C37"/>
    <w:rsid w:val="00912E52"/>
    <w:rsid w:val="00912EB7"/>
    <w:rsid w:val="00912F41"/>
    <w:rsid w:val="009131A9"/>
    <w:rsid w:val="00913888"/>
    <w:rsid w:val="0091388A"/>
    <w:rsid w:val="00913D39"/>
    <w:rsid w:val="00913E1C"/>
    <w:rsid w:val="00913E88"/>
    <w:rsid w:val="00913F02"/>
    <w:rsid w:val="00914113"/>
    <w:rsid w:val="009142CA"/>
    <w:rsid w:val="009144F8"/>
    <w:rsid w:val="009145E9"/>
    <w:rsid w:val="00914968"/>
    <w:rsid w:val="00914B41"/>
    <w:rsid w:val="00914F6F"/>
    <w:rsid w:val="00915774"/>
    <w:rsid w:val="009157C2"/>
    <w:rsid w:val="00915C9E"/>
    <w:rsid w:val="00916031"/>
    <w:rsid w:val="009163F3"/>
    <w:rsid w:val="00916792"/>
    <w:rsid w:val="009171AA"/>
    <w:rsid w:val="00917256"/>
    <w:rsid w:val="0091753C"/>
    <w:rsid w:val="0092020B"/>
    <w:rsid w:val="00920587"/>
    <w:rsid w:val="00920AAD"/>
    <w:rsid w:val="00920CEB"/>
    <w:rsid w:val="00920DB0"/>
    <w:rsid w:val="00920DF5"/>
    <w:rsid w:val="00920FD3"/>
    <w:rsid w:val="00921553"/>
    <w:rsid w:val="009219B2"/>
    <w:rsid w:val="00921A9A"/>
    <w:rsid w:val="00921CEB"/>
    <w:rsid w:val="0092254E"/>
    <w:rsid w:val="00922647"/>
    <w:rsid w:val="00922E5F"/>
    <w:rsid w:val="00922EE0"/>
    <w:rsid w:val="00923147"/>
    <w:rsid w:val="0092314C"/>
    <w:rsid w:val="0092349E"/>
    <w:rsid w:val="009237E8"/>
    <w:rsid w:val="009242F6"/>
    <w:rsid w:val="009246AA"/>
    <w:rsid w:val="00924889"/>
    <w:rsid w:val="00924994"/>
    <w:rsid w:val="00924C2A"/>
    <w:rsid w:val="00924E1B"/>
    <w:rsid w:val="0092557D"/>
    <w:rsid w:val="00925BE7"/>
    <w:rsid w:val="00925CCA"/>
    <w:rsid w:val="00925FBE"/>
    <w:rsid w:val="00926161"/>
    <w:rsid w:val="009263C3"/>
    <w:rsid w:val="009267AA"/>
    <w:rsid w:val="009267DE"/>
    <w:rsid w:val="009269A9"/>
    <w:rsid w:val="009269B3"/>
    <w:rsid w:val="00926C79"/>
    <w:rsid w:val="00926EA9"/>
    <w:rsid w:val="00927A4F"/>
    <w:rsid w:val="00927B3B"/>
    <w:rsid w:val="00930035"/>
    <w:rsid w:val="0093017D"/>
    <w:rsid w:val="0093077D"/>
    <w:rsid w:val="00930806"/>
    <w:rsid w:val="009308EA"/>
    <w:rsid w:val="00930BF2"/>
    <w:rsid w:val="00930DBE"/>
    <w:rsid w:val="0093136B"/>
    <w:rsid w:val="00931609"/>
    <w:rsid w:val="009318DB"/>
    <w:rsid w:val="00931AD7"/>
    <w:rsid w:val="00931B4D"/>
    <w:rsid w:val="00931E5E"/>
    <w:rsid w:val="0093211C"/>
    <w:rsid w:val="0093212F"/>
    <w:rsid w:val="00932DD6"/>
    <w:rsid w:val="00932F0F"/>
    <w:rsid w:val="0093312E"/>
    <w:rsid w:val="00933255"/>
    <w:rsid w:val="00933AD8"/>
    <w:rsid w:val="00933B1F"/>
    <w:rsid w:val="00933B63"/>
    <w:rsid w:val="00933B92"/>
    <w:rsid w:val="00933F39"/>
    <w:rsid w:val="00933F7D"/>
    <w:rsid w:val="009343A4"/>
    <w:rsid w:val="009344A0"/>
    <w:rsid w:val="00934FF6"/>
    <w:rsid w:val="00935054"/>
    <w:rsid w:val="00935215"/>
    <w:rsid w:val="009355D3"/>
    <w:rsid w:val="0093598D"/>
    <w:rsid w:val="00935B7F"/>
    <w:rsid w:val="0093696E"/>
    <w:rsid w:val="00936BAC"/>
    <w:rsid w:val="00937176"/>
    <w:rsid w:val="00937491"/>
    <w:rsid w:val="00937A73"/>
    <w:rsid w:val="00937A9F"/>
    <w:rsid w:val="00937AC3"/>
    <w:rsid w:val="00937BD0"/>
    <w:rsid w:val="00940A1D"/>
    <w:rsid w:val="00940B7A"/>
    <w:rsid w:val="009410D0"/>
    <w:rsid w:val="009410F6"/>
    <w:rsid w:val="009412CC"/>
    <w:rsid w:val="00941482"/>
    <w:rsid w:val="00941AEB"/>
    <w:rsid w:val="00941DDB"/>
    <w:rsid w:val="00941E00"/>
    <w:rsid w:val="009422FD"/>
    <w:rsid w:val="00942859"/>
    <w:rsid w:val="009428A3"/>
    <w:rsid w:val="009428FB"/>
    <w:rsid w:val="00943067"/>
    <w:rsid w:val="009430D6"/>
    <w:rsid w:val="0094368C"/>
    <w:rsid w:val="00943B82"/>
    <w:rsid w:val="00943F39"/>
    <w:rsid w:val="009440E1"/>
    <w:rsid w:val="009440FF"/>
    <w:rsid w:val="0094413A"/>
    <w:rsid w:val="00944639"/>
    <w:rsid w:val="00944657"/>
    <w:rsid w:val="009448F6"/>
    <w:rsid w:val="00944BBF"/>
    <w:rsid w:val="009451B3"/>
    <w:rsid w:val="009452CC"/>
    <w:rsid w:val="0094537E"/>
    <w:rsid w:val="0094544E"/>
    <w:rsid w:val="009457A0"/>
    <w:rsid w:val="00945903"/>
    <w:rsid w:val="0094598B"/>
    <w:rsid w:val="00945DB7"/>
    <w:rsid w:val="00946366"/>
    <w:rsid w:val="009463DD"/>
    <w:rsid w:val="0094687F"/>
    <w:rsid w:val="00946D5C"/>
    <w:rsid w:val="00946F36"/>
    <w:rsid w:val="009471AE"/>
    <w:rsid w:val="009474EF"/>
    <w:rsid w:val="00947515"/>
    <w:rsid w:val="00947A49"/>
    <w:rsid w:val="00947D93"/>
    <w:rsid w:val="0095062F"/>
    <w:rsid w:val="0095082B"/>
    <w:rsid w:val="00950BBE"/>
    <w:rsid w:val="00951413"/>
    <w:rsid w:val="00951FC2"/>
    <w:rsid w:val="009521E3"/>
    <w:rsid w:val="00952A3A"/>
    <w:rsid w:val="00952D1F"/>
    <w:rsid w:val="00952EA4"/>
    <w:rsid w:val="009530A1"/>
    <w:rsid w:val="00953225"/>
    <w:rsid w:val="0095331F"/>
    <w:rsid w:val="00953662"/>
    <w:rsid w:val="0095385B"/>
    <w:rsid w:val="009538FF"/>
    <w:rsid w:val="00953A10"/>
    <w:rsid w:val="00953A47"/>
    <w:rsid w:val="00953BDD"/>
    <w:rsid w:val="00953D18"/>
    <w:rsid w:val="00954063"/>
    <w:rsid w:val="009540B2"/>
    <w:rsid w:val="00954602"/>
    <w:rsid w:val="009547B3"/>
    <w:rsid w:val="00954A78"/>
    <w:rsid w:val="0095523A"/>
    <w:rsid w:val="009555D2"/>
    <w:rsid w:val="00955732"/>
    <w:rsid w:val="00955792"/>
    <w:rsid w:val="0095586D"/>
    <w:rsid w:val="00955A26"/>
    <w:rsid w:val="00955BE7"/>
    <w:rsid w:val="00955FA5"/>
    <w:rsid w:val="00956614"/>
    <w:rsid w:val="00956EBB"/>
    <w:rsid w:val="00957277"/>
    <w:rsid w:val="009572BB"/>
    <w:rsid w:val="00957430"/>
    <w:rsid w:val="009601E2"/>
    <w:rsid w:val="009605BF"/>
    <w:rsid w:val="0096084D"/>
    <w:rsid w:val="0096095B"/>
    <w:rsid w:val="00960C3B"/>
    <w:rsid w:val="00960FFB"/>
    <w:rsid w:val="00961144"/>
    <w:rsid w:val="009611F8"/>
    <w:rsid w:val="00961A00"/>
    <w:rsid w:val="00961B3D"/>
    <w:rsid w:val="00962311"/>
    <w:rsid w:val="00962449"/>
    <w:rsid w:val="0096249F"/>
    <w:rsid w:val="00962512"/>
    <w:rsid w:val="00962DDF"/>
    <w:rsid w:val="00963017"/>
    <w:rsid w:val="009630E1"/>
    <w:rsid w:val="00963411"/>
    <w:rsid w:val="00963728"/>
    <w:rsid w:val="00963D77"/>
    <w:rsid w:val="00964237"/>
    <w:rsid w:val="0096444C"/>
    <w:rsid w:val="00964522"/>
    <w:rsid w:val="00964608"/>
    <w:rsid w:val="0096483C"/>
    <w:rsid w:val="009650FA"/>
    <w:rsid w:val="009653FC"/>
    <w:rsid w:val="00965B64"/>
    <w:rsid w:val="00965E5E"/>
    <w:rsid w:val="00965F77"/>
    <w:rsid w:val="00966311"/>
    <w:rsid w:val="0096648D"/>
    <w:rsid w:val="009665F9"/>
    <w:rsid w:val="00966A1D"/>
    <w:rsid w:val="00966C79"/>
    <w:rsid w:val="00966CAD"/>
    <w:rsid w:val="0096789B"/>
    <w:rsid w:val="00967F19"/>
    <w:rsid w:val="0097002E"/>
    <w:rsid w:val="0097006B"/>
    <w:rsid w:val="0097054A"/>
    <w:rsid w:val="00970C5E"/>
    <w:rsid w:val="00971101"/>
    <w:rsid w:val="009713F7"/>
    <w:rsid w:val="00971756"/>
    <w:rsid w:val="009719D0"/>
    <w:rsid w:val="00971C0A"/>
    <w:rsid w:val="0097239B"/>
    <w:rsid w:val="009726E5"/>
    <w:rsid w:val="00972980"/>
    <w:rsid w:val="00973098"/>
    <w:rsid w:val="0097330E"/>
    <w:rsid w:val="00973314"/>
    <w:rsid w:val="0097336B"/>
    <w:rsid w:val="009733A3"/>
    <w:rsid w:val="00973746"/>
    <w:rsid w:val="00973A35"/>
    <w:rsid w:val="0097400A"/>
    <w:rsid w:val="00974240"/>
    <w:rsid w:val="009745B7"/>
    <w:rsid w:val="009746E7"/>
    <w:rsid w:val="00974870"/>
    <w:rsid w:val="009748DD"/>
    <w:rsid w:val="00974E97"/>
    <w:rsid w:val="009754E0"/>
    <w:rsid w:val="00976271"/>
    <w:rsid w:val="009763A6"/>
    <w:rsid w:val="0097668D"/>
    <w:rsid w:val="00976AE3"/>
    <w:rsid w:val="0097735E"/>
    <w:rsid w:val="009777C8"/>
    <w:rsid w:val="00977809"/>
    <w:rsid w:val="00977ABB"/>
    <w:rsid w:val="00977ACA"/>
    <w:rsid w:val="00977D33"/>
    <w:rsid w:val="009802C9"/>
    <w:rsid w:val="00980467"/>
    <w:rsid w:val="0098054B"/>
    <w:rsid w:val="009808C8"/>
    <w:rsid w:val="00980B51"/>
    <w:rsid w:val="00980B88"/>
    <w:rsid w:val="00981289"/>
    <w:rsid w:val="009818FF"/>
    <w:rsid w:val="00981F07"/>
    <w:rsid w:val="00982088"/>
    <w:rsid w:val="009824A7"/>
    <w:rsid w:val="00982542"/>
    <w:rsid w:val="009825E8"/>
    <w:rsid w:val="00982604"/>
    <w:rsid w:val="0098275D"/>
    <w:rsid w:val="009827F6"/>
    <w:rsid w:val="00982A89"/>
    <w:rsid w:val="00982B87"/>
    <w:rsid w:val="00982C2E"/>
    <w:rsid w:val="00982E9C"/>
    <w:rsid w:val="009831F1"/>
    <w:rsid w:val="00983771"/>
    <w:rsid w:val="009838D8"/>
    <w:rsid w:val="00983DB7"/>
    <w:rsid w:val="00983E8C"/>
    <w:rsid w:val="00983F84"/>
    <w:rsid w:val="00984570"/>
    <w:rsid w:val="00984A5C"/>
    <w:rsid w:val="00984F21"/>
    <w:rsid w:val="00985165"/>
    <w:rsid w:val="00985620"/>
    <w:rsid w:val="00985D21"/>
    <w:rsid w:val="00985E71"/>
    <w:rsid w:val="00985FFF"/>
    <w:rsid w:val="009860F9"/>
    <w:rsid w:val="00986BAD"/>
    <w:rsid w:val="0098725C"/>
    <w:rsid w:val="0099063E"/>
    <w:rsid w:val="0099070D"/>
    <w:rsid w:val="009907D0"/>
    <w:rsid w:val="00990FCF"/>
    <w:rsid w:val="0099100B"/>
    <w:rsid w:val="0099112D"/>
    <w:rsid w:val="0099136C"/>
    <w:rsid w:val="0099140D"/>
    <w:rsid w:val="00991619"/>
    <w:rsid w:val="00991B44"/>
    <w:rsid w:val="00991F3D"/>
    <w:rsid w:val="00992249"/>
    <w:rsid w:val="00992391"/>
    <w:rsid w:val="00992978"/>
    <w:rsid w:val="009929A9"/>
    <w:rsid w:val="00992B9D"/>
    <w:rsid w:val="0099332B"/>
    <w:rsid w:val="00993351"/>
    <w:rsid w:val="00993400"/>
    <w:rsid w:val="00993516"/>
    <w:rsid w:val="00993667"/>
    <w:rsid w:val="00993CC0"/>
    <w:rsid w:val="00993FCE"/>
    <w:rsid w:val="00994444"/>
    <w:rsid w:val="00994652"/>
    <w:rsid w:val="00994AC6"/>
    <w:rsid w:val="00994C5E"/>
    <w:rsid w:val="00994CAF"/>
    <w:rsid w:val="00994EFD"/>
    <w:rsid w:val="009959C3"/>
    <w:rsid w:val="00995A94"/>
    <w:rsid w:val="00995C2E"/>
    <w:rsid w:val="00995F85"/>
    <w:rsid w:val="0099628D"/>
    <w:rsid w:val="009963A4"/>
    <w:rsid w:val="00996694"/>
    <w:rsid w:val="0099787D"/>
    <w:rsid w:val="00997BD3"/>
    <w:rsid w:val="00997D00"/>
    <w:rsid w:val="00997FC0"/>
    <w:rsid w:val="009A0082"/>
    <w:rsid w:val="009A033A"/>
    <w:rsid w:val="009A066B"/>
    <w:rsid w:val="009A07F9"/>
    <w:rsid w:val="009A0A0B"/>
    <w:rsid w:val="009A0CF6"/>
    <w:rsid w:val="009A12A1"/>
    <w:rsid w:val="009A1456"/>
    <w:rsid w:val="009A1A72"/>
    <w:rsid w:val="009A2029"/>
    <w:rsid w:val="009A20D5"/>
    <w:rsid w:val="009A20F2"/>
    <w:rsid w:val="009A27A7"/>
    <w:rsid w:val="009A28B6"/>
    <w:rsid w:val="009A2AEC"/>
    <w:rsid w:val="009A2E7B"/>
    <w:rsid w:val="009A2FDE"/>
    <w:rsid w:val="009A3137"/>
    <w:rsid w:val="009A31C3"/>
    <w:rsid w:val="009A339E"/>
    <w:rsid w:val="009A3BC4"/>
    <w:rsid w:val="009A401F"/>
    <w:rsid w:val="009A4060"/>
    <w:rsid w:val="009A47B6"/>
    <w:rsid w:val="009A4A4C"/>
    <w:rsid w:val="009A4AF6"/>
    <w:rsid w:val="009A51E5"/>
    <w:rsid w:val="009A54C4"/>
    <w:rsid w:val="009A5773"/>
    <w:rsid w:val="009A5838"/>
    <w:rsid w:val="009A59DE"/>
    <w:rsid w:val="009A5D07"/>
    <w:rsid w:val="009A5FE1"/>
    <w:rsid w:val="009A6027"/>
    <w:rsid w:val="009A61CA"/>
    <w:rsid w:val="009A65DE"/>
    <w:rsid w:val="009A67B7"/>
    <w:rsid w:val="009A6EC8"/>
    <w:rsid w:val="009A711F"/>
    <w:rsid w:val="009A76FB"/>
    <w:rsid w:val="009A778F"/>
    <w:rsid w:val="009A7891"/>
    <w:rsid w:val="009A7C7D"/>
    <w:rsid w:val="009A7D07"/>
    <w:rsid w:val="009B004B"/>
    <w:rsid w:val="009B00BA"/>
    <w:rsid w:val="009B03DD"/>
    <w:rsid w:val="009B10A2"/>
    <w:rsid w:val="009B10F3"/>
    <w:rsid w:val="009B14D2"/>
    <w:rsid w:val="009B1A1D"/>
    <w:rsid w:val="009B2022"/>
    <w:rsid w:val="009B2044"/>
    <w:rsid w:val="009B229F"/>
    <w:rsid w:val="009B27BB"/>
    <w:rsid w:val="009B2985"/>
    <w:rsid w:val="009B2B79"/>
    <w:rsid w:val="009B2EBA"/>
    <w:rsid w:val="009B2EC9"/>
    <w:rsid w:val="009B3079"/>
    <w:rsid w:val="009B34E3"/>
    <w:rsid w:val="009B3895"/>
    <w:rsid w:val="009B3B35"/>
    <w:rsid w:val="009B3C3D"/>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569"/>
    <w:rsid w:val="009B694D"/>
    <w:rsid w:val="009B6C8C"/>
    <w:rsid w:val="009B6DCF"/>
    <w:rsid w:val="009B6FF9"/>
    <w:rsid w:val="009B7800"/>
    <w:rsid w:val="009B7A51"/>
    <w:rsid w:val="009B7A52"/>
    <w:rsid w:val="009B7AD5"/>
    <w:rsid w:val="009B7B73"/>
    <w:rsid w:val="009B7BE6"/>
    <w:rsid w:val="009C01AB"/>
    <w:rsid w:val="009C0AFB"/>
    <w:rsid w:val="009C0D05"/>
    <w:rsid w:val="009C0E95"/>
    <w:rsid w:val="009C0F5D"/>
    <w:rsid w:val="009C1096"/>
    <w:rsid w:val="009C11AC"/>
    <w:rsid w:val="009C14A0"/>
    <w:rsid w:val="009C151B"/>
    <w:rsid w:val="009C1798"/>
    <w:rsid w:val="009C18B5"/>
    <w:rsid w:val="009C18B9"/>
    <w:rsid w:val="009C19E3"/>
    <w:rsid w:val="009C1A1B"/>
    <w:rsid w:val="009C1A8F"/>
    <w:rsid w:val="009C1C59"/>
    <w:rsid w:val="009C21DD"/>
    <w:rsid w:val="009C2225"/>
    <w:rsid w:val="009C225A"/>
    <w:rsid w:val="009C26ED"/>
    <w:rsid w:val="009C2A07"/>
    <w:rsid w:val="009C2EA5"/>
    <w:rsid w:val="009C31DD"/>
    <w:rsid w:val="009C37CC"/>
    <w:rsid w:val="009C40C0"/>
    <w:rsid w:val="009C49FA"/>
    <w:rsid w:val="009C4DDF"/>
    <w:rsid w:val="009C5962"/>
    <w:rsid w:val="009C5D6F"/>
    <w:rsid w:val="009C5EFB"/>
    <w:rsid w:val="009C5FFD"/>
    <w:rsid w:val="009C640F"/>
    <w:rsid w:val="009C6912"/>
    <w:rsid w:val="009C6994"/>
    <w:rsid w:val="009C6BC7"/>
    <w:rsid w:val="009C6E5C"/>
    <w:rsid w:val="009C74ED"/>
    <w:rsid w:val="009D020F"/>
    <w:rsid w:val="009D0A97"/>
    <w:rsid w:val="009D1909"/>
    <w:rsid w:val="009D1A2A"/>
    <w:rsid w:val="009D2B10"/>
    <w:rsid w:val="009D2E2D"/>
    <w:rsid w:val="009D3006"/>
    <w:rsid w:val="009D317C"/>
    <w:rsid w:val="009D31E1"/>
    <w:rsid w:val="009D36F8"/>
    <w:rsid w:val="009D37D5"/>
    <w:rsid w:val="009D3E2E"/>
    <w:rsid w:val="009D3FF2"/>
    <w:rsid w:val="009D42DA"/>
    <w:rsid w:val="009D454C"/>
    <w:rsid w:val="009D4C70"/>
    <w:rsid w:val="009D4E70"/>
    <w:rsid w:val="009D5170"/>
    <w:rsid w:val="009D52FA"/>
    <w:rsid w:val="009D555A"/>
    <w:rsid w:val="009D5565"/>
    <w:rsid w:val="009D5826"/>
    <w:rsid w:val="009D5BE1"/>
    <w:rsid w:val="009D5D41"/>
    <w:rsid w:val="009D5F8D"/>
    <w:rsid w:val="009D6255"/>
    <w:rsid w:val="009D649A"/>
    <w:rsid w:val="009D64B4"/>
    <w:rsid w:val="009D6541"/>
    <w:rsid w:val="009D6855"/>
    <w:rsid w:val="009D6C2D"/>
    <w:rsid w:val="009D6CD8"/>
    <w:rsid w:val="009D756B"/>
    <w:rsid w:val="009E029E"/>
    <w:rsid w:val="009E0329"/>
    <w:rsid w:val="009E0BE2"/>
    <w:rsid w:val="009E0E85"/>
    <w:rsid w:val="009E12A4"/>
    <w:rsid w:val="009E195B"/>
    <w:rsid w:val="009E1F4D"/>
    <w:rsid w:val="009E202D"/>
    <w:rsid w:val="009E219C"/>
    <w:rsid w:val="009E22B6"/>
    <w:rsid w:val="009E23BF"/>
    <w:rsid w:val="009E256F"/>
    <w:rsid w:val="009E28F8"/>
    <w:rsid w:val="009E29B1"/>
    <w:rsid w:val="009E2C5E"/>
    <w:rsid w:val="009E3232"/>
    <w:rsid w:val="009E32E4"/>
    <w:rsid w:val="009E374E"/>
    <w:rsid w:val="009E3884"/>
    <w:rsid w:val="009E3AE0"/>
    <w:rsid w:val="009E3C5A"/>
    <w:rsid w:val="009E400C"/>
    <w:rsid w:val="009E4055"/>
    <w:rsid w:val="009E464B"/>
    <w:rsid w:val="009E4765"/>
    <w:rsid w:val="009E47BC"/>
    <w:rsid w:val="009E4C6A"/>
    <w:rsid w:val="009E4CE7"/>
    <w:rsid w:val="009E4D27"/>
    <w:rsid w:val="009E4D31"/>
    <w:rsid w:val="009E52E1"/>
    <w:rsid w:val="009E55CD"/>
    <w:rsid w:val="009E59F4"/>
    <w:rsid w:val="009E5B0D"/>
    <w:rsid w:val="009E6663"/>
    <w:rsid w:val="009E6728"/>
    <w:rsid w:val="009E690F"/>
    <w:rsid w:val="009E6A93"/>
    <w:rsid w:val="009E6EDD"/>
    <w:rsid w:val="009E769F"/>
    <w:rsid w:val="009E7CBE"/>
    <w:rsid w:val="009E7CCD"/>
    <w:rsid w:val="009E7DCA"/>
    <w:rsid w:val="009E7DCE"/>
    <w:rsid w:val="009F078C"/>
    <w:rsid w:val="009F0CFA"/>
    <w:rsid w:val="009F0D29"/>
    <w:rsid w:val="009F0ECE"/>
    <w:rsid w:val="009F0FFA"/>
    <w:rsid w:val="009F1328"/>
    <w:rsid w:val="009F13A6"/>
    <w:rsid w:val="009F18F8"/>
    <w:rsid w:val="009F199C"/>
    <w:rsid w:val="009F2203"/>
    <w:rsid w:val="009F230C"/>
    <w:rsid w:val="009F24F2"/>
    <w:rsid w:val="009F2FA3"/>
    <w:rsid w:val="009F3880"/>
    <w:rsid w:val="009F39FF"/>
    <w:rsid w:val="009F3B11"/>
    <w:rsid w:val="009F3C83"/>
    <w:rsid w:val="009F3DB5"/>
    <w:rsid w:val="009F472D"/>
    <w:rsid w:val="009F4F5B"/>
    <w:rsid w:val="009F5587"/>
    <w:rsid w:val="009F5670"/>
    <w:rsid w:val="009F56C2"/>
    <w:rsid w:val="009F58EF"/>
    <w:rsid w:val="009F5A52"/>
    <w:rsid w:val="009F5A99"/>
    <w:rsid w:val="009F5AE7"/>
    <w:rsid w:val="009F6238"/>
    <w:rsid w:val="009F65F0"/>
    <w:rsid w:val="009F6D36"/>
    <w:rsid w:val="009F6DF3"/>
    <w:rsid w:val="009F6FBF"/>
    <w:rsid w:val="009F7009"/>
    <w:rsid w:val="009F7607"/>
    <w:rsid w:val="009F76A1"/>
    <w:rsid w:val="009F7A1E"/>
    <w:rsid w:val="009F7E06"/>
    <w:rsid w:val="009F7E8A"/>
    <w:rsid w:val="00A0005E"/>
    <w:rsid w:val="00A004F0"/>
    <w:rsid w:val="00A00807"/>
    <w:rsid w:val="00A00C00"/>
    <w:rsid w:val="00A00D00"/>
    <w:rsid w:val="00A00FD0"/>
    <w:rsid w:val="00A015DC"/>
    <w:rsid w:val="00A0187B"/>
    <w:rsid w:val="00A01B0D"/>
    <w:rsid w:val="00A021D2"/>
    <w:rsid w:val="00A02F95"/>
    <w:rsid w:val="00A03160"/>
    <w:rsid w:val="00A03249"/>
    <w:rsid w:val="00A03B23"/>
    <w:rsid w:val="00A03D4D"/>
    <w:rsid w:val="00A03EBA"/>
    <w:rsid w:val="00A0469B"/>
    <w:rsid w:val="00A04700"/>
    <w:rsid w:val="00A0476F"/>
    <w:rsid w:val="00A04779"/>
    <w:rsid w:val="00A04D8B"/>
    <w:rsid w:val="00A04ECA"/>
    <w:rsid w:val="00A05385"/>
    <w:rsid w:val="00A05579"/>
    <w:rsid w:val="00A0575C"/>
    <w:rsid w:val="00A061C8"/>
    <w:rsid w:val="00A0632B"/>
    <w:rsid w:val="00A065CE"/>
    <w:rsid w:val="00A065FE"/>
    <w:rsid w:val="00A06F8A"/>
    <w:rsid w:val="00A07963"/>
    <w:rsid w:val="00A07FC5"/>
    <w:rsid w:val="00A10224"/>
    <w:rsid w:val="00A10509"/>
    <w:rsid w:val="00A105D6"/>
    <w:rsid w:val="00A106E6"/>
    <w:rsid w:val="00A107B2"/>
    <w:rsid w:val="00A10A41"/>
    <w:rsid w:val="00A10A98"/>
    <w:rsid w:val="00A10BB7"/>
    <w:rsid w:val="00A10DD7"/>
    <w:rsid w:val="00A11068"/>
    <w:rsid w:val="00A1149A"/>
    <w:rsid w:val="00A11808"/>
    <w:rsid w:val="00A11890"/>
    <w:rsid w:val="00A11A32"/>
    <w:rsid w:val="00A11CEC"/>
    <w:rsid w:val="00A12183"/>
    <w:rsid w:val="00A1254B"/>
    <w:rsid w:val="00A127F6"/>
    <w:rsid w:val="00A133DE"/>
    <w:rsid w:val="00A1349E"/>
    <w:rsid w:val="00A13846"/>
    <w:rsid w:val="00A13BA4"/>
    <w:rsid w:val="00A13DD9"/>
    <w:rsid w:val="00A141F4"/>
    <w:rsid w:val="00A1461F"/>
    <w:rsid w:val="00A14667"/>
    <w:rsid w:val="00A14DF8"/>
    <w:rsid w:val="00A14F34"/>
    <w:rsid w:val="00A15517"/>
    <w:rsid w:val="00A157AB"/>
    <w:rsid w:val="00A15803"/>
    <w:rsid w:val="00A1595A"/>
    <w:rsid w:val="00A159A0"/>
    <w:rsid w:val="00A15CEE"/>
    <w:rsid w:val="00A15F9D"/>
    <w:rsid w:val="00A161A0"/>
    <w:rsid w:val="00A16462"/>
    <w:rsid w:val="00A16644"/>
    <w:rsid w:val="00A179F2"/>
    <w:rsid w:val="00A17E65"/>
    <w:rsid w:val="00A2067F"/>
    <w:rsid w:val="00A2070F"/>
    <w:rsid w:val="00A20902"/>
    <w:rsid w:val="00A2093B"/>
    <w:rsid w:val="00A20A70"/>
    <w:rsid w:val="00A20A83"/>
    <w:rsid w:val="00A20EF9"/>
    <w:rsid w:val="00A21059"/>
    <w:rsid w:val="00A213CB"/>
    <w:rsid w:val="00A21496"/>
    <w:rsid w:val="00A214BB"/>
    <w:rsid w:val="00A217C4"/>
    <w:rsid w:val="00A21B13"/>
    <w:rsid w:val="00A22074"/>
    <w:rsid w:val="00A223C4"/>
    <w:rsid w:val="00A225BD"/>
    <w:rsid w:val="00A22705"/>
    <w:rsid w:val="00A232B2"/>
    <w:rsid w:val="00A23935"/>
    <w:rsid w:val="00A23BD6"/>
    <w:rsid w:val="00A23E2F"/>
    <w:rsid w:val="00A240F6"/>
    <w:rsid w:val="00A242DB"/>
    <w:rsid w:val="00A2467A"/>
    <w:rsid w:val="00A24D58"/>
    <w:rsid w:val="00A24F87"/>
    <w:rsid w:val="00A25044"/>
    <w:rsid w:val="00A257DA"/>
    <w:rsid w:val="00A25927"/>
    <w:rsid w:val="00A25A5F"/>
    <w:rsid w:val="00A266AE"/>
    <w:rsid w:val="00A26AA7"/>
    <w:rsid w:val="00A26C96"/>
    <w:rsid w:val="00A26E4B"/>
    <w:rsid w:val="00A27555"/>
    <w:rsid w:val="00A2759D"/>
    <w:rsid w:val="00A27921"/>
    <w:rsid w:val="00A27A25"/>
    <w:rsid w:val="00A30034"/>
    <w:rsid w:val="00A3019F"/>
    <w:rsid w:val="00A30265"/>
    <w:rsid w:val="00A30CD7"/>
    <w:rsid w:val="00A30DDE"/>
    <w:rsid w:val="00A31A0E"/>
    <w:rsid w:val="00A31C1B"/>
    <w:rsid w:val="00A3203A"/>
    <w:rsid w:val="00A328B8"/>
    <w:rsid w:val="00A32A35"/>
    <w:rsid w:val="00A32F6D"/>
    <w:rsid w:val="00A333D8"/>
    <w:rsid w:val="00A33564"/>
    <w:rsid w:val="00A336E1"/>
    <w:rsid w:val="00A3378E"/>
    <w:rsid w:val="00A339D2"/>
    <w:rsid w:val="00A33CAC"/>
    <w:rsid w:val="00A33FAC"/>
    <w:rsid w:val="00A34161"/>
    <w:rsid w:val="00A3455E"/>
    <w:rsid w:val="00A34634"/>
    <w:rsid w:val="00A34A37"/>
    <w:rsid w:val="00A34C25"/>
    <w:rsid w:val="00A34E4A"/>
    <w:rsid w:val="00A35010"/>
    <w:rsid w:val="00A35295"/>
    <w:rsid w:val="00A35620"/>
    <w:rsid w:val="00A35725"/>
    <w:rsid w:val="00A3589E"/>
    <w:rsid w:val="00A35D03"/>
    <w:rsid w:val="00A360A0"/>
    <w:rsid w:val="00A36371"/>
    <w:rsid w:val="00A36CA7"/>
    <w:rsid w:val="00A36D4A"/>
    <w:rsid w:val="00A37353"/>
    <w:rsid w:val="00A373E9"/>
    <w:rsid w:val="00A3772A"/>
    <w:rsid w:val="00A37C02"/>
    <w:rsid w:val="00A37EA0"/>
    <w:rsid w:val="00A40233"/>
    <w:rsid w:val="00A40315"/>
    <w:rsid w:val="00A405C0"/>
    <w:rsid w:val="00A4142C"/>
    <w:rsid w:val="00A416B5"/>
    <w:rsid w:val="00A41A7B"/>
    <w:rsid w:val="00A41D13"/>
    <w:rsid w:val="00A41E6D"/>
    <w:rsid w:val="00A4206F"/>
    <w:rsid w:val="00A420AE"/>
    <w:rsid w:val="00A425B6"/>
    <w:rsid w:val="00A42E54"/>
    <w:rsid w:val="00A43104"/>
    <w:rsid w:val="00A432B0"/>
    <w:rsid w:val="00A43CD9"/>
    <w:rsid w:val="00A440EC"/>
    <w:rsid w:val="00A4545F"/>
    <w:rsid w:val="00A45707"/>
    <w:rsid w:val="00A45A9F"/>
    <w:rsid w:val="00A45B6D"/>
    <w:rsid w:val="00A46003"/>
    <w:rsid w:val="00A460E9"/>
    <w:rsid w:val="00A462EE"/>
    <w:rsid w:val="00A46496"/>
    <w:rsid w:val="00A464D0"/>
    <w:rsid w:val="00A4658F"/>
    <w:rsid w:val="00A46B4D"/>
    <w:rsid w:val="00A46D0E"/>
    <w:rsid w:val="00A4718B"/>
    <w:rsid w:val="00A471EB"/>
    <w:rsid w:val="00A47530"/>
    <w:rsid w:val="00A47CF1"/>
    <w:rsid w:val="00A5047D"/>
    <w:rsid w:val="00A50802"/>
    <w:rsid w:val="00A50FAD"/>
    <w:rsid w:val="00A517E6"/>
    <w:rsid w:val="00A51C82"/>
    <w:rsid w:val="00A51CCF"/>
    <w:rsid w:val="00A522C1"/>
    <w:rsid w:val="00A5243E"/>
    <w:rsid w:val="00A526DB"/>
    <w:rsid w:val="00A529C0"/>
    <w:rsid w:val="00A52A45"/>
    <w:rsid w:val="00A52B16"/>
    <w:rsid w:val="00A52CC9"/>
    <w:rsid w:val="00A53196"/>
    <w:rsid w:val="00A5334F"/>
    <w:rsid w:val="00A53461"/>
    <w:rsid w:val="00A534A7"/>
    <w:rsid w:val="00A534C0"/>
    <w:rsid w:val="00A53C9E"/>
    <w:rsid w:val="00A53D87"/>
    <w:rsid w:val="00A53EAE"/>
    <w:rsid w:val="00A53F7A"/>
    <w:rsid w:val="00A540C8"/>
    <w:rsid w:val="00A540E4"/>
    <w:rsid w:val="00A544F4"/>
    <w:rsid w:val="00A549EB"/>
    <w:rsid w:val="00A54A7A"/>
    <w:rsid w:val="00A54D19"/>
    <w:rsid w:val="00A54DE8"/>
    <w:rsid w:val="00A54E0F"/>
    <w:rsid w:val="00A54F42"/>
    <w:rsid w:val="00A54F9A"/>
    <w:rsid w:val="00A55112"/>
    <w:rsid w:val="00A55323"/>
    <w:rsid w:val="00A5544F"/>
    <w:rsid w:val="00A55B59"/>
    <w:rsid w:val="00A563B5"/>
    <w:rsid w:val="00A56422"/>
    <w:rsid w:val="00A56463"/>
    <w:rsid w:val="00A566FD"/>
    <w:rsid w:val="00A567C9"/>
    <w:rsid w:val="00A5698D"/>
    <w:rsid w:val="00A56D5F"/>
    <w:rsid w:val="00A5738B"/>
    <w:rsid w:val="00A578C6"/>
    <w:rsid w:val="00A57B03"/>
    <w:rsid w:val="00A57D95"/>
    <w:rsid w:val="00A607F1"/>
    <w:rsid w:val="00A60A5D"/>
    <w:rsid w:val="00A60E24"/>
    <w:rsid w:val="00A60EC2"/>
    <w:rsid w:val="00A60F91"/>
    <w:rsid w:val="00A61177"/>
    <w:rsid w:val="00A617EF"/>
    <w:rsid w:val="00A6262D"/>
    <w:rsid w:val="00A63281"/>
    <w:rsid w:val="00A6341A"/>
    <w:rsid w:val="00A6352B"/>
    <w:rsid w:val="00A643CF"/>
    <w:rsid w:val="00A6450B"/>
    <w:rsid w:val="00A64519"/>
    <w:rsid w:val="00A64B32"/>
    <w:rsid w:val="00A64C57"/>
    <w:rsid w:val="00A64D51"/>
    <w:rsid w:val="00A64D9B"/>
    <w:rsid w:val="00A657A4"/>
    <w:rsid w:val="00A65EBC"/>
    <w:rsid w:val="00A65EBD"/>
    <w:rsid w:val="00A65F3E"/>
    <w:rsid w:val="00A65FD0"/>
    <w:rsid w:val="00A66010"/>
    <w:rsid w:val="00A6602E"/>
    <w:rsid w:val="00A665A3"/>
    <w:rsid w:val="00A66ACA"/>
    <w:rsid w:val="00A66D47"/>
    <w:rsid w:val="00A67362"/>
    <w:rsid w:val="00A67410"/>
    <w:rsid w:val="00A67607"/>
    <w:rsid w:val="00A67647"/>
    <w:rsid w:val="00A67AD2"/>
    <w:rsid w:val="00A7017E"/>
    <w:rsid w:val="00A7067A"/>
    <w:rsid w:val="00A706FD"/>
    <w:rsid w:val="00A7094C"/>
    <w:rsid w:val="00A70D4B"/>
    <w:rsid w:val="00A7103F"/>
    <w:rsid w:val="00A71167"/>
    <w:rsid w:val="00A71970"/>
    <w:rsid w:val="00A71BA5"/>
    <w:rsid w:val="00A71BB1"/>
    <w:rsid w:val="00A7249A"/>
    <w:rsid w:val="00A727C9"/>
    <w:rsid w:val="00A72912"/>
    <w:rsid w:val="00A72B14"/>
    <w:rsid w:val="00A72BAC"/>
    <w:rsid w:val="00A72D4F"/>
    <w:rsid w:val="00A72EB8"/>
    <w:rsid w:val="00A730C6"/>
    <w:rsid w:val="00A73169"/>
    <w:rsid w:val="00A732FD"/>
    <w:rsid w:val="00A733DE"/>
    <w:rsid w:val="00A73973"/>
    <w:rsid w:val="00A73A2B"/>
    <w:rsid w:val="00A73A34"/>
    <w:rsid w:val="00A74093"/>
    <w:rsid w:val="00A741A6"/>
    <w:rsid w:val="00A75333"/>
    <w:rsid w:val="00A75419"/>
    <w:rsid w:val="00A7564D"/>
    <w:rsid w:val="00A75A7A"/>
    <w:rsid w:val="00A75EC2"/>
    <w:rsid w:val="00A7641C"/>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15C8"/>
    <w:rsid w:val="00A81947"/>
    <w:rsid w:val="00A819F7"/>
    <w:rsid w:val="00A81BB4"/>
    <w:rsid w:val="00A8288D"/>
    <w:rsid w:val="00A82940"/>
    <w:rsid w:val="00A82EDA"/>
    <w:rsid w:val="00A830AD"/>
    <w:rsid w:val="00A83196"/>
    <w:rsid w:val="00A83245"/>
    <w:rsid w:val="00A83986"/>
    <w:rsid w:val="00A83A5A"/>
    <w:rsid w:val="00A83C4F"/>
    <w:rsid w:val="00A83CA4"/>
    <w:rsid w:val="00A83CB7"/>
    <w:rsid w:val="00A84205"/>
    <w:rsid w:val="00A84476"/>
    <w:rsid w:val="00A848CA"/>
    <w:rsid w:val="00A84C43"/>
    <w:rsid w:val="00A84E72"/>
    <w:rsid w:val="00A85082"/>
    <w:rsid w:val="00A857D6"/>
    <w:rsid w:val="00A85B45"/>
    <w:rsid w:val="00A85BB7"/>
    <w:rsid w:val="00A86658"/>
    <w:rsid w:val="00A867D5"/>
    <w:rsid w:val="00A86A02"/>
    <w:rsid w:val="00A872D9"/>
    <w:rsid w:val="00A87F88"/>
    <w:rsid w:val="00A901CD"/>
    <w:rsid w:val="00A90625"/>
    <w:rsid w:val="00A90705"/>
    <w:rsid w:val="00A90820"/>
    <w:rsid w:val="00A908BB"/>
    <w:rsid w:val="00A90905"/>
    <w:rsid w:val="00A90A6A"/>
    <w:rsid w:val="00A90A8C"/>
    <w:rsid w:val="00A90B04"/>
    <w:rsid w:val="00A90DC2"/>
    <w:rsid w:val="00A91023"/>
    <w:rsid w:val="00A9123F"/>
    <w:rsid w:val="00A914A9"/>
    <w:rsid w:val="00A91F7C"/>
    <w:rsid w:val="00A9283A"/>
    <w:rsid w:val="00A928B1"/>
    <w:rsid w:val="00A934B3"/>
    <w:rsid w:val="00A93DF9"/>
    <w:rsid w:val="00A93F47"/>
    <w:rsid w:val="00A94122"/>
    <w:rsid w:val="00A94540"/>
    <w:rsid w:val="00A94B85"/>
    <w:rsid w:val="00A951DD"/>
    <w:rsid w:val="00A9594D"/>
    <w:rsid w:val="00A95958"/>
    <w:rsid w:val="00A959C8"/>
    <w:rsid w:val="00A95B17"/>
    <w:rsid w:val="00A95D2C"/>
    <w:rsid w:val="00A95E48"/>
    <w:rsid w:val="00A95EAE"/>
    <w:rsid w:val="00A960BE"/>
    <w:rsid w:val="00A96EF9"/>
    <w:rsid w:val="00A96F54"/>
    <w:rsid w:val="00A97E51"/>
    <w:rsid w:val="00AA0078"/>
    <w:rsid w:val="00AA00B4"/>
    <w:rsid w:val="00AA06DA"/>
    <w:rsid w:val="00AA0827"/>
    <w:rsid w:val="00AA08B6"/>
    <w:rsid w:val="00AA0AC1"/>
    <w:rsid w:val="00AA14E2"/>
    <w:rsid w:val="00AA15A1"/>
    <w:rsid w:val="00AA1DB4"/>
    <w:rsid w:val="00AA20D6"/>
    <w:rsid w:val="00AA2227"/>
    <w:rsid w:val="00AA27B8"/>
    <w:rsid w:val="00AA2AF6"/>
    <w:rsid w:val="00AA2D0E"/>
    <w:rsid w:val="00AA308A"/>
    <w:rsid w:val="00AA322F"/>
    <w:rsid w:val="00AA3D4B"/>
    <w:rsid w:val="00AA3E61"/>
    <w:rsid w:val="00AA3EA3"/>
    <w:rsid w:val="00AA42CD"/>
    <w:rsid w:val="00AA49B8"/>
    <w:rsid w:val="00AA4B3B"/>
    <w:rsid w:val="00AA4D92"/>
    <w:rsid w:val="00AA4EEB"/>
    <w:rsid w:val="00AA5059"/>
    <w:rsid w:val="00AA55C7"/>
    <w:rsid w:val="00AA6048"/>
    <w:rsid w:val="00AA60AD"/>
    <w:rsid w:val="00AA640F"/>
    <w:rsid w:val="00AA6F45"/>
    <w:rsid w:val="00AA7071"/>
    <w:rsid w:val="00AA7E1E"/>
    <w:rsid w:val="00AA7EA5"/>
    <w:rsid w:val="00AB02EF"/>
    <w:rsid w:val="00AB031B"/>
    <w:rsid w:val="00AB0419"/>
    <w:rsid w:val="00AB0454"/>
    <w:rsid w:val="00AB0CD5"/>
    <w:rsid w:val="00AB1098"/>
    <w:rsid w:val="00AB1273"/>
    <w:rsid w:val="00AB15F4"/>
    <w:rsid w:val="00AB1694"/>
    <w:rsid w:val="00AB2321"/>
    <w:rsid w:val="00AB245E"/>
    <w:rsid w:val="00AB273E"/>
    <w:rsid w:val="00AB2999"/>
    <w:rsid w:val="00AB2C58"/>
    <w:rsid w:val="00AB2DC2"/>
    <w:rsid w:val="00AB2DF8"/>
    <w:rsid w:val="00AB3342"/>
    <w:rsid w:val="00AB33A4"/>
    <w:rsid w:val="00AB3588"/>
    <w:rsid w:val="00AB35B4"/>
    <w:rsid w:val="00AB3665"/>
    <w:rsid w:val="00AB38F6"/>
    <w:rsid w:val="00AB3B53"/>
    <w:rsid w:val="00AB3B83"/>
    <w:rsid w:val="00AB3BD5"/>
    <w:rsid w:val="00AB3BEE"/>
    <w:rsid w:val="00AB3CFA"/>
    <w:rsid w:val="00AB401F"/>
    <w:rsid w:val="00AB42E5"/>
    <w:rsid w:val="00AB4525"/>
    <w:rsid w:val="00AB46F2"/>
    <w:rsid w:val="00AB48E0"/>
    <w:rsid w:val="00AB53F1"/>
    <w:rsid w:val="00AB54EB"/>
    <w:rsid w:val="00AB5672"/>
    <w:rsid w:val="00AB59EB"/>
    <w:rsid w:val="00AB5A97"/>
    <w:rsid w:val="00AB5BB4"/>
    <w:rsid w:val="00AB611D"/>
    <w:rsid w:val="00AB611E"/>
    <w:rsid w:val="00AB641F"/>
    <w:rsid w:val="00AB6498"/>
    <w:rsid w:val="00AB6830"/>
    <w:rsid w:val="00AB6A18"/>
    <w:rsid w:val="00AB6C1E"/>
    <w:rsid w:val="00AB6DAE"/>
    <w:rsid w:val="00AB6F11"/>
    <w:rsid w:val="00AB7489"/>
    <w:rsid w:val="00AB755A"/>
    <w:rsid w:val="00AB760E"/>
    <w:rsid w:val="00AB761F"/>
    <w:rsid w:val="00AB7926"/>
    <w:rsid w:val="00AB7A9E"/>
    <w:rsid w:val="00AC00AE"/>
    <w:rsid w:val="00AC00E0"/>
    <w:rsid w:val="00AC026F"/>
    <w:rsid w:val="00AC0304"/>
    <w:rsid w:val="00AC03F9"/>
    <w:rsid w:val="00AC0B59"/>
    <w:rsid w:val="00AC0DC6"/>
    <w:rsid w:val="00AC0DD1"/>
    <w:rsid w:val="00AC0F05"/>
    <w:rsid w:val="00AC1747"/>
    <w:rsid w:val="00AC1B27"/>
    <w:rsid w:val="00AC2133"/>
    <w:rsid w:val="00AC2801"/>
    <w:rsid w:val="00AC3907"/>
    <w:rsid w:val="00AC39E5"/>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076"/>
    <w:rsid w:val="00AC7164"/>
    <w:rsid w:val="00AC720F"/>
    <w:rsid w:val="00AC7338"/>
    <w:rsid w:val="00AC75A7"/>
    <w:rsid w:val="00AC76ED"/>
    <w:rsid w:val="00AC7CFE"/>
    <w:rsid w:val="00AC7D0D"/>
    <w:rsid w:val="00AD01DD"/>
    <w:rsid w:val="00AD05A1"/>
    <w:rsid w:val="00AD0792"/>
    <w:rsid w:val="00AD0A60"/>
    <w:rsid w:val="00AD1898"/>
    <w:rsid w:val="00AD1E69"/>
    <w:rsid w:val="00AD2726"/>
    <w:rsid w:val="00AD28E7"/>
    <w:rsid w:val="00AD2F1B"/>
    <w:rsid w:val="00AD338D"/>
    <w:rsid w:val="00AD3914"/>
    <w:rsid w:val="00AD3B59"/>
    <w:rsid w:val="00AD3C50"/>
    <w:rsid w:val="00AD3F06"/>
    <w:rsid w:val="00AD43B9"/>
    <w:rsid w:val="00AD467C"/>
    <w:rsid w:val="00AD46CB"/>
    <w:rsid w:val="00AD4871"/>
    <w:rsid w:val="00AD49D0"/>
    <w:rsid w:val="00AD4CC3"/>
    <w:rsid w:val="00AD575E"/>
    <w:rsid w:val="00AD57B1"/>
    <w:rsid w:val="00AD5F90"/>
    <w:rsid w:val="00AD6070"/>
    <w:rsid w:val="00AD6390"/>
    <w:rsid w:val="00AD6A86"/>
    <w:rsid w:val="00AD6AE9"/>
    <w:rsid w:val="00AD6D30"/>
    <w:rsid w:val="00AD6E92"/>
    <w:rsid w:val="00AD7017"/>
    <w:rsid w:val="00AD72ED"/>
    <w:rsid w:val="00AD749F"/>
    <w:rsid w:val="00AD77DC"/>
    <w:rsid w:val="00AD7E42"/>
    <w:rsid w:val="00AE02B3"/>
    <w:rsid w:val="00AE035E"/>
    <w:rsid w:val="00AE0914"/>
    <w:rsid w:val="00AE0B8F"/>
    <w:rsid w:val="00AE1274"/>
    <w:rsid w:val="00AE1692"/>
    <w:rsid w:val="00AE17B2"/>
    <w:rsid w:val="00AE17F0"/>
    <w:rsid w:val="00AE1A76"/>
    <w:rsid w:val="00AE1CBE"/>
    <w:rsid w:val="00AE2666"/>
    <w:rsid w:val="00AE26E9"/>
    <w:rsid w:val="00AE28B9"/>
    <w:rsid w:val="00AE2C6B"/>
    <w:rsid w:val="00AE2F18"/>
    <w:rsid w:val="00AE3185"/>
    <w:rsid w:val="00AE34A4"/>
    <w:rsid w:val="00AE3694"/>
    <w:rsid w:val="00AE38AA"/>
    <w:rsid w:val="00AE3AAE"/>
    <w:rsid w:val="00AE3BB8"/>
    <w:rsid w:val="00AE3BC8"/>
    <w:rsid w:val="00AE3EB8"/>
    <w:rsid w:val="00AE4298"/>
    <w:rsid w:val="00AE4786"/>
    <w:rsid w:val="00AE47A1"/>
    <w:rsid w:val="00AE4851"/>
    <w:rsid w:val="00AE4A4F"/>
    <w:rsid w:val="00AE4A75"/>
    <w:rsid w:val="00AE4ACE"/>
    <w:rsid w:val="00AE52B9"/>
    <w:rsid w:val="00AE5325"/>
    <w:rsid w:val="00AE53C7"/>
    <w:rsid w:val="00AE551D"/>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AEE"/>
    <w:rsid w:val="00AF1BBF"/>
    <w:rsid w:val="00AF1E60"/>
    <w:rsid w:val="00AF2A14"/>
    <w:rsid w:val="00AF2E52"/>
    <w:rsid w:val="00AF3384"/>
    <w:rsid w:val="00AF3461"/>
    <w:rsid w:val="00AF3699"/>
    <w:rsid w:val="00AF3871"/>
    <w:rsid w:val="00AF3AFA"/>
    <w:rsid w:val="00AF3B01"/>
    <w:rsid w:val="00AF3DBB"/>
    <w:rsid w:val="00AF3FBA"/>
    <w:rsid w:val="00AF4225"/>
    <w:rsid w:val="00AF4264"/>
    <w:rsid w:val="00AF439B"/>
    <w:rsid w:val="00AF4649"/>
    <w:rsid w:val="00AF4B26"/>
    <w:rsid w:val="00AF4B6D"/>
    <w:rsid w:val="00AF4C74"/>
    <w:rsid w:val="00AF5533"/>
    <w:rsid w:val="00AF5881"/>
    <w:rsid w:val="00AF6368"/>
    <w:rsid w:val="00AF63E6"/>
    <w:rsid w:val="00AF6558"/>
    <w:rsid w:val="00AF69FB"/>
    <w:rsid w:val="00AF6C5E"/>
    <w:rsid w:val="00AF707B"/>
    <w:rsid w:val="00AF7223"/>
    <w:rsid w:val="00AF78FD"/>
    <w:rsid w:val="00AF7AAF"/>
    <w:rsid w:val="00B004D3"/>
    <w:rsid w:val="00B007CF"/>
    <w:rsid w:val="00B00F87"/>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056"/>
    <w:rsid w:val="00B05111"/>
    <w:rsid w:val="00B05303"/>
    <w:rsid w:val="00B054C1"/>
    <w:rsid w:val="00B05567"/>
    <w:rsid w:val="00B05AF8"/>
    <w:rsid w:val="00B05FE8"/>
    <w:rsid w:val="00B05FED"/>
    <w:rsid w:val="00B06453"/>
    <w:rsid w:val="00B06B52"/>
    <w:rsid w:val="00B06B8E"/>
    <w:rsid w:val="00B06CAB"/>
    <w:rsid w:val="00B0727B"/>
    <w:rsid w:val="00B07C06"/>
    <w:rsid w:val="00B07E57"/>
    <w:rsid w:val="00B07E69"/>
    <w:rsid w:val="00B10010"/>
    <w:rsid w:val="00B10378"/>
    <w:rsid w:val="00B10834"/>
    <w:rsid w:val="00B10CCB"/>
    <w:rsid w:val="00B10D68"/>
    <w:rsid w:val="00B11374"/>
    <w:rsid w:val="00B113E4"/>
    <w:rsid w:val="00B1155B"/>
    <w:rsid w:val="00B115B0"/>
    <w:rsid w:val="00B119B7"/>
    <w:rsid w:val="00B11E7B"/>
    <w:rsid w:val="00B11EDC"/>
    <w:rsid w:val="00B11FAD"/>
    <w:rsid w:val="00B12131"/>
    <w:rsid w:val="00B12653"/>
    <w:rsid w:val="00B129E7"/>
    <w:rsid w:val="00B130E6"/>
    <w:rsid w:val="00B13184"/>
    <w:rsid w:val="00B1328C"/>
    <w:rsid w:val="00B1363A"/>
    <w:rsid w:val="00B13A4B"/>
    <w:rsid w:val="00B14399"/>
    <w:rsid w:val="00B144FC"/>
    <w:rsid w:val="00B14958"/>
    <w:rsid w:val="00B1540D"/>
    <w:rsid w:val="00B155CD"/>
    <w:rsid w:val="00B15762"/>
    <w:rsid w:val="00B15A42"/>
    <w:rsid w:val="00B15F02"/>
    <w:rsid w:val="00B166B4"/>
    <w:rsid w:val="00B166C8"/>
    <w:rsid w:val="00B16E02"/>
    <w:rsid w:val="00B17001"/>
    <w:rsid w:val="00B170C6"/>
    <w:rsid w:val="00B200D0"/>
    <w:rsid w:val="00B2022F"/>
    <w:rsid w:val="00B20BA8"/>
    <w:rsid w:val="00B20F88"/>
    <w:rsid w:val="00B212B6"/>
    <w:rsid w:val="00B22622"/>
    <w:rsid w:val="00B22921"/>
    <w:rsid w:val="00B22CDD"/>
    <w:rsid w:val="00B231FC"/>
    <w:rsid w:val="00B23429"/>
    <w:rsid w:val="00B234A9"/>
    <w:rsid w:val="00B23519"/>
    <w:rsid w:val="00B23572"/>
    <w:rsid w:val="00B23785"/>
    <w:rsid w:val="00B23811"/>
    <w:rsid w:val="00B23B7B"/>
    <w:rsid w:val="00B23E6D"/>
    <w:rsid w:val="00B2467C"/>
    <w:rsid w:val="00B2479E"/>
    <w:rsid w:val="00B24B2D"/>
    <w:rsid w:val="00B254D5"/>
    <w:rsid w:val="00B2554C"/>
    <w:rsid w:val="00B25B7F"/>
    <w:rsid w:val="00B25EA0"/>
    <w:rsid w:val="00B26411"/>
    <w:rsid w:val="00B264C6"/>
    <w:rsid w:val="00B26859"/>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32C"/>
    <w:rsid w:val="00B325BE"/>
    <w:rsid w:val="00B32850"/>
    <w:rsid w:val="00B32B9D"/>
    <w:rsid w:val="00B32BB5"/>
    <w:rsid w:val="00B32C7F"/>
    <w:rsid w:val="00B33B63"/>
    <w:rsid w:val="00B33C26"/>
    <w:rsid w:val="00B33FB4"/>
    <w:rsid w:val="00B34380"/>
    <w:rsid w:val="00B34B96"/>
    <w:rsid w:val="00B34BEA"/>
    <w:rsid w:val="00B3547B"/>
    <w:rsid w:val="00B358D4"/>
    <w:rsid w:val="00B3592C"/>
    <w:rsid w:val="00B35ACE"/>
    <w:rsid w:val="00B35D4C"/>
    <w:rsid w:val="00B36096"/>
    <w:rsid w:val="00B371A7"/>
    <w:rsid w:val="00B37884"/>
    <w:rsid w:val="00B40868"/>
    <w:rsid w:val="00B40CB4"/>
    <w:rsid w:val="00B411DB"/>
    <w:rsid w:val="00B41485"/>
    <w:rsid w:val="00B41933"/>
    <w:rsid w:val="00B41DD1"/>
    <w:rsid w:val="00B41F34"/>
    <w:rsid w:val="00B42BC1"/>
    <w:rsid w:val="00B42BD0"/>
    <w:rsid w:val="00B432F9"/>
    <w:rsid w:val="00B433C5"/>
    <w:rsid w:val="00B435BD"/>
    <w:rsid w:val="00B438A2"/>
    <w:rsid w:val="00B4398D"/>
    <w:rsid w:val="00B43CAD"/>
    <w:rsid w:val="00B43D69"/>
    <w:rsid w:val="00B43E3A"/>
    <w:rsid w:val="00B43F50"/>
    <w:rsid w:val="00B4407E"/>
    <w:rsid w:val="00B44984"/>
    <w:rsid w:val="00B44FC1"/>
    <w:rsid w:val="00B45475"/>
    <w:rsid w:val="00B4560C"/>
    <w:rsid w:val="00B458C7"/>
    <w:rsid w:val="00B45FBD"/>
    <w:rsid w:val="00B461AA"/>
    <w:rsid w:val="00B46269"/>
    <w:rsid w:val="00B46442"/>
    <w:rsid w:val="00B46ABB"/>
    <w:rsid w:val="00B46EE4"/>
    <w:rsid w:val="00B4729F"/>
    <w:rsid w:val="00B4776D"/>
    <w:rsid w:val="00B478D9"/>
    <w:rsid w:val="00B503E4"/>
    <w:rsid w:val="00B50459"/>
    <w:rsid w:val="00B504BA"/>
    <w:rsid w:val="00B50529"/>
    <w:rsid w:val="00B508CE"/>
    <w:rsid w:val="00B50A6A"/>
    <w:rsid w:val="00B50BFD"/>
    <w:rsid w:val="00B50E20"/>
    <w:rsid w:val="00B51145"/>
    <w:rsid w:val="00B513CD"/>
    <w:rsid w:val="00B51450"/>
    <w:rsid w:val="00B517CC"/>
    <w:rsid w:val="00B517FF"/>
    <w:rsid w:val="00B51A7C"/>
    <w:rsid w:val="00B51CF3"/>
    <w:rsid w:val="00B525BC"/>
    <w:rsid w:val="00B527D3"/>
    <w:rsid w:val="00B528C2"/>
    <w:rsid w:val="00B52E39"/>
    <w:rsid w:val="00B52E77"/>
    <w:rsid w:val="00B52F56"/>
    <w:rsid w:val="00B52FEC"/>
    <w:rsid w:val="00B53A4A"/>
    <w:rsid w:val="00B54074"/>
    <w:rsid w:val="00B54099"/>
    <w:rsid w:val="00B5409A"/>
    <w:rsid w:val="00B5448B"/>
    <w:rsid w:val="00B54585"/>
    <w:rsid w:val="00B546B8"/>
    <w:rsid w:val="00B548B2"/>
    <w:rsid w:val="00B54C29"/>
    <w:rsid w:val="00B55162"/>
    <w:rsid w:val="00B5525F"/>
    <w:rsid w:val="00B559D3"/>
    <w:rsid w:val="00B55D6A"/>
    <w:rsid w:val="00B56235"/>
    <w:rsid w:val="00B562D4"/>
    <w:rsid w:val="00B56FC3"/>
    <w:rsid w:val="00B570E2"/>
    <w:rsid w:val="00B57697"/>
    <w:rsid w:val="00B57735"/>
    <w:rsid w:val="00B57807"/>
    <w:rsid w:val="00B578C7"/>
    <w:rsid w:val="00B57C7E"/>
    <w:rsid w:val="00B57F7F"/>
    <w:rsid w:val="00B60544"/>
    <w:rsid w:val="00B60F55"/>
    <w:rsid w:val="00B614A3"/>
    <w:rsid w:val="00B61880"/>
    <w:rsid w:val="00B618E2"/>
    <w:rsid w:val="00B6190D"/>
    <w:rsid w:val="00B61ADF"/>
    <w:rsid w:val="00B61F5E"/>
    <w:rsid w:val="00B61FE1"/>
    <w:rsid w:val="00B62363"/>
    <w:rsid w:val="00B62470"/>
    <w:rsid w:val="00B628A9"/>
    <w:rsid w:val="00B62FCB"/>
    <w:rsid w:val="00B63A07"/>
    <w:rsid w:val="00B63A38"/>
    <w:rsid w:val="00B63CB4"/>
    <w:rsid w:val="00B63E85"/>
    <w:rsid w:val="00B63F04"/>
    <w:rsid w:val="00B6426D"/>
    <w:rsid w:val="00B643A3"/>
    <w:rsid w:val="00B645AA"/>
    <w:rsid w:val="00B64870"/>
    <w:rsid w:val="00B64EE5"/>
    <w:rsid w:val="00B64F57"/>
    <w:rsid w:val="00B650DA"/>
    <w:rsid w:val="00B65186"/>
    <w:rsid w:val="00B655F9"/>
    <w:rsid w:val="00B65AB7"/>
    <w:rsid w:val="00B65C2F"/>
    <w:rsid w:val="00B65F9D"/>
    <w:rsid w:val="00B66011"/>
    <w:rsid w:val="00B662C0"/>
    <w:rsid w:val="00B6673A"/>
    <w:rsid w:val="00B66FBF"/>
    <w:rsid w:val="00B67AD9"/>
    <w:rsid w:val="00B67C7A"/>
    <w:rsid w:val="00B67CBC"/>
    <w:rsid w:val="00B67ED7"/>
    <w:rsid w:val="00B70B42"/>
    <w:rsid w:val="00B71018"/>
    <w:rsid w:val="00B71617"/>
    <w:rsid w:val="00B71B4F"/>
    <w:rsid w:val="00B7202D"/>
    <w:rsid w:val="00B7223B"/>
    <w:rsid w:val="00B727BE"/>
    <w:rsid w:val="00B727E4"/>
    <w:rsid w:val="00B728D4"/>
    <w:rsid w:val="00B72BDC"/>
    <w:rsid w:val="00B72DB9"/>
    <w:rsid w:val="00B73048"/>
    <w:rsid w:val="00B7369B"/>
    <w:rsid w:val="00B73E12"/>
    <w:rsid w:val="00B7416C"/>
    <w:rsid w:val="00B7457B"/>
    <w:rsid w:val="00B748F2"/>
    <w:rsid w:val="00B749A1"/>
    <w:rsid w:val="00B74A61"/>
    <w:rsid w:val="00B74B88"/>
    <w:rsid w:val="00B74CD5"/>
    <w:rsid w:val="00B75142"/>
    <w:rsid w:val="00B7522F"/>
    <w:rsid w:val="00B757AC"/>
    <w:rsid w:val="00B758FE"/>
    <w:rsid w:val="00B75D15"/>
    <w:rsid w:val="00B7606D"/>
    <w:rsid w:val="00B7627B"/>
    <w:rsid w:val="00B76323"/>
    <w:rsid w:val="00B7632F"/>
    <w:rsid w:val="00B766C7"/>
    <w:rsid w:val="00B766FE"/>
    <w:rsid w:val="00B767A7"/>
    <w:rsid w:val="00B768F9"/>
    <w:rsid w:val="00B76D98"/>
    <w:rsid w:val="00B76EAA"/>
    <w:rsid w:val="00B77155"/>
    <w:rsid w:val="00B77481"/>
    <w:rsid w:val="00B774C1"/>
    <w:rsid w:val="00B77A2D"/>
    <w:rsid w:val="00B801E4"/>
    <w:rsid w:val="00B8058F"/>
    <w:rsid w:val="00B80D55"/>
    <w:rsid w:val="00B811CB"/>
    <w:rsid w:val="00B8165A"/>
    <w:rsid w:val="00B817D0"/>
    <w:rsid w:val="00B819EA"/>
    <w:rsid w:val="00B81C9C"/>
    <w:rsid w:val="00B823D5"/>
    <w:rsid w:val="00B82945"/>
    <w:rsid w:val="00B82C2F"/>
    <w:rsid w:val="00B82EEC"/>
    <w:rsid w:val="00B82F23"/>
    <w:rsid w:val="00B8313F"/>
    <w:rsid w:val="00B83224"/>
    <w:rsid w:val="00B832D0"/>
    <w:rsid w:val="00B8342C"/>
    <w:rsid w:val="00B83551"/>
    <w:rsid w:val="00B8397B"/>
    <w:rsid w:val="00B839EF"/>
    <w:rsid w:val="00B83AEF"/>
    <w:rsid w:val="00B83EC9"/>
    <w:rsid w:val="00B8409E"/>
    <w:rsid w:val="00B84584"/>
    <w:rsid w:val="00B8472E"/>
    <w:rsid w:val="00B847B7"/>
    <w:rsid w:val="00B847BC"/>
    <w:rsid w:val="00B84836"/>
    <w:rsid w:val="00B8555D"/>
    <w:rsid w:val="00B85CEA"/>
    <w:rsid w:val="00B85E1A"/>
    <w:rsid w:val="00B85E69"/>
    <w:rsid w:val="00B8610C"/>
    <w:rsid w:val="00B867B0"/>
    <w:rsid w:val="00B86893"/>
    <w:rsid w:val="00B86B1F"/>
    <w:rsid w:val="00B87FB6"/>
    <w:rsid w:val="00B900A0"/>
    <w:rsid w:val="00B90B16"/>
    <w:rsid w:val="00B90DFC"/>
    <w:rsid w:val="00B90F23"/>
    <w:rsid w:val="00B91043"/>
    <w:rsid w:val="00B91718"/>
    <w:rsid w:val="00B91D58"/>
    <w:rsid w:val="00B921A1"/>
    <w:rsid w:val="00B92359"/>
    <w:rsid w:val="00B926C4"/>
    <w:rsid w:val="00B928E0"/>
    <w:rsid w:val="00B9336F"/>
    <w:rsid w:val="00B93718"/>
    <w:rsid w:val="00B93C90"/>
    <w:rsid w:val="00B94601"/>
    <w:rsid w:val="00B9461D"/>
    <w:rsid w:val="00B94703"/>
    <w:rsid w:val="00B94860"/>
    <w:rsid w:val="00B951E5"/>
    <w:rsid w:val="00B95336"/>
    <w:rsid w:val="00B95429"/>
    <w:rsid w:val="00B956D4"/>
    <w:rsid w:val="00B95BBA"/>
    <w:rsid w:val="00B961A0"/>
    <w:rsid w:val="00B964DC"/>
    <w:rsid w:val="00B966AB"/>
    <w:rsid w:val="00B96C10"/>
    <w:rsid w:val="00B96C19"/>
    <w:rsid w:val="00B96E25"/>
    <w:rsid w:val="00B972B6"/>
    <w:rsid w:val="00B974D9"/>
    <w:rsid w:val="00B976D9"/>
    <w:rsid w:val="00B97B83"/>
    <w:rsid w:val="00B97F24"/>
    <w:rsid w:val="00BA024B"/>
    <w:rsid w:val="00BA025D"/>
    <w:rsid w:val="00BA02FE"/>
    <w:rsid w:val="00BA031C"/>
    <w:rsid w:val="00BA04DC"/>
    <w:rsid w:val="00BA0932"/>
    <w:rsid w:val="00BA0A33"/>
    <w:rsid w:val="00BA0CC2"/>
    <w:rsid w:val="00BA100B"/>
    <w:rsid w:val="00BA1094"/>
    <w:rsid w:val="00BA113F"/>
    <w:rsid w:val="00BA11F4"/>
    <w:rsid w:val="00BA1213"/>
    <w:rsid w:val="00BA1350"/>
    <w:rsid w:val="00BA14E7"/>
    <w:rsid w:val="00BA1607"/>
    <w:rsid w:val="00BA1A14"/>
    <w:rsid w:val="00BA1A25"/>
    <w:rsid w:val="00BA2009"/>
    <w:rsid w:val="00BA21DA"/>
    <w:rsid w:val="00BA2423"/>
    <w:rsid w:val="00BA2B93"/>
    <w:rsid w:val="00BA3222"/>
    <w:rsid w:val="00BA3485"/>
    <w:rsid w:val="00BA34F5"/>
    <w:rsid w:val="00BA3798"/>
    <w:rsid w:val="00BA3F5B"/>
    <w:rsid w:val="00BA409B"/>
    <w:rsid w:val="00BA4755"/>
    <w:rsid w:val="00BA4E77"/>
    <w:rsid w:val="00BA51F5"/>
    <w:rsid w:val="00BA54D3"/>
    <w:rsid w:val="00BA5991"/>
    <w:rsid w:val="00BA5D6D"/>
    <w:rsid w:val="00BA61DA"/>
    <w:rsid w:val="00BA6435"/>
    <w:rsid w:val="00BA6699"/>
    <w:rsid w:val="00BA69DF"/>
    <w:rsid w:val="00BA6B00"/>
    <w:rsid w:val="00BA740F"/>
    <w:rsid w:val="00BA767B"/>
    <w:rsid w:val="00BA78AF"/>
    <w:rsid w:val="00BA7904"/>
    <w:rsid w:val="00BA7ECA"/>
    <w:rsid w:val="00BB048C"/>
    <w:rsid w:val="00BB08F4"/>
    <w:rsid w:val="00BB0AB5"/>
    <w:rsid w:val="00BB0B37"/>
    <w:rsid w:val="00BB0DD8"/>
    <w:rsid w:val="00BB0FF2"/>
    <w:rsid w:val="00BB14E5"/>
    <w:rsid w:val="00BB2185"/>
    <w:rsid w:val="00BB250A"/>
    <w:rsid w:val="00BB262B"/>
    <w:rsid w:val="00BB2834"/>
    <w:rsid w:val="00BB290D"/>
    <w:rsid w:val="00BB3514"/>
    <w:rsid w:val="00BB36C3"/>
    <w:rsid w:val="00BB3777"/>
    <w:rsid w:val="00BB3ADC"/>
    <w:rsid w:val="00BB3C31"/>
    <w:rsid w:val="00BB3E28"/>
    <w:rsid w:val="00BB4553"/>
    <w:rsid w:val="00BB4B07"/>
    <w:rsid w:val="00BB4B14"/>
    <w:rsid w:val="00BB6176"/>
    <w:rsid w:val="00BB62E6"/>
    <w:rsid w:val="00BB63CE"/>
    <w:rsid w:val="00BB64B3"/>
    <w:rsid w:val="00BB68CD"/>
    <w:rsid w:val="00BB69F5"/>
    <w:rsid w:val="00BB6A15"/>
    <w:rsid w:val="00BB6C81"/>
    <w:rsid w:val="00BB6CF1"/>
    <w:rsid w:val="00BB6FD2"/>
    <w:rsid w:val="00BB7040"/>
    <w:rsid w:val="00BB70EB"/>
    <w:rsid w:val="00BB7619"/>
    <w:rsid w:val="00BB7777"/>
    <w:rsid w:val="00BB7849"/>
    <w:rsid w:val="00BB7F4A"/>
    <w:rsid w:val="00BC05FF"/>
    <w:rsid w:val="00BC0D81"/>
    <w:rsid w:val="00BC14E3"/>
    <w:rsid w:val="00BC194F"/>
    <w:rsid w:val="00BC1E2A"/>
    <w:rsid w:val="00BC2141"/>
    <w:rsid w:val="00BC2363"/>
    <w:rsid w:val="00BC276C"/>
    <w:rsid w:val="00BC2815"/>
    <w:rsid w:val="00BC2A22"/>
    <w:rsid w:val="00BC2D58"/>
    <w:rsid w:val="00BC2FE5"/>
    <w:rsid w:val="00BC3586"/>
    <w:rsid w:val="00BC3713"/>
    <w:rsid w:val="00BC3B25"/>
    <w:rsid w:val="00BC3B44"/>
    <w:rsid w:val="00BC42D7"/>
    <w:rsid w:val="00BC48ED"/>
    <w:rsid w:val="00BC4F85"/>
    <w:rsid w:val="00BC56E6"/>
    <w:rsid w:val="00BC5D4B"/>
    <w:rsid w:val="00BC680A"/>
    <w:rsid w:val="00BC6A3D"/>
    <w:rsid w:val="00BC6C81"/>
    <w:rsid w:val="00BC7227"/>
    <w:rsid w:val="00BC73F5"/>
    <w:rsid w:val="00BC77BD"/>
    <w:rsid w:val="00BC783D"/>
    <w:rsid w:val="00BD0166"/>
    <w:rsid w:val="00BD0326"/>
    <w:rsid w:val="00BD08D4"/>
    <w:rsid w:val="00BD12A6"/>
    <w:rsid w:val="00BD16FB"/>
    <w:rsid w:val="00BD1935"/>
    <w:rsid w:val="00BD1CCA"/>
    <w:rsid w:val="00BD1D5C"/>
    <w:rsid w:val="00BD20F3"/>
    <w:rsid w:val="00BD2219"/>
    <w:rsid w:val="00BD2319"/>
    <w:rsid w:val="00BD2DA7"/>
    <w:rsid w:val="00BD2FEC"/>
    <w:rsid w:val="00BD30BC"/>
    <w:rsid w:val="00BD39FD"/>
    <w:rsid w:val="00BD3A24"/>
    <w:rsid w:val="00BD3C48"/>
    <w:rsid w:val="00BD41BF"/>
    <w:rsid w:val="00BD48EA"/>
    <w:rsid w:val="00BD4987"/>
    <w:rsid w:val="00BD554A"/>
    <w:rsid w:val="00BD5697"/>
    <w:rsid w:val="00BD5A55"/>
    <w:rsid w:val="00BD5C50"/>
    <w:rsid w:val="00BD5CAC"/>
    <w:rsid w:val="00BD5E9A"/>
    <w:rsid w:val="00BD5EEC"/>
    <w:rsid w:val="00BD63BC"/>
    <w:rsid w:val="00BD6449"/>
    <w:rsid w:val="00BD6786"/>
    <w:rsid w:val="00BD6BDA"/>
    <w:rsid w:val="00BD6C38"/>
    <w:rsid w:val="00BD6CDE"/>
    <w:rsid w:val="00BD6CE2"/>
    <w:rsid w:val="00BD6F2D"/>
    <w:rsid w:val="00BD7726"/>
    <w:rsid w:val="00BD794D"/>
    <w:rsid w:val="00BE027C"/>
    <w:rsid w:val="00BE0A6F"/>
    <w:rsid w:val="00BE0B47"/>
    <w:rsid w:val="00BE0FF4"/>
    <w:rsid w:val="00BE1138"/>
    <w:rsid w:val="00BE161F"/>
    <w:rsid w:val="00BE16B1"/>
    <w:rsid w:val="00BE1C63"/>
    <w:rsid w:val="00BE2190"/>
    <w:rsid w:val="00BE26B3"/>
    <w:rsid w:val="00BE2712"/>
    <w:rsid w:val="00BE2BE6"/>
    <w:rsid w:val="00BE2C16"/>
    <w:rsid w:val="00BE2D5B"/>
    <w:rsid w:val="00BE2DC1"/>
    <w:rsid w:val="00BE3279"/>
    <w:rsid w:val="00BE3465"/>
    <w:rsid w:val="00BE35E0"/>
    <w:rsid w:val="00BE3ADA"/>
    <w:rsid w:val="00BE3CCC"/>
    <w:rsid w:val="00BE3DCC"/>
    <w:rsid w:val="00BE3DF1"/>
    <w:rsid w:val="00BE410F"/>
    <w:rsid w:val="00BE427C"/>
    <w:rsid w:val="00BE4405"/>
    <w:rsid w:val="00BE46D6"/>
    <w:rsid w:val="00BE4759"/>
    <w:rsid w:val="00BE4A46"/>
    <w:rsid w:val="00BE4BD4"/>
    <w:rsid w:val="00BE4BFA"/>
    <w:rsid w:val="00BE5252"/>
    <w:rsid w:val="00BE52D7"/>
    <w:rsid w:val="00BE57C7"/>
    <w:rsid w:val="00BE59C3"/>
    <w:rsid w:val="00BE5ECF"/>
    <w:rsid w:val="00BE5F76"/>
    <w:rsid w:val="00BE5F8C"/>
    <w:rsid w:val="00BE6257"/>
    <w:rsid w:val="00BE69EE"/>
    <w:rsid w:val="00BE6CF6"/>
    <w:rsid w:val="00BE71AE"/>
    <w:rsid w:val="00BE769B"/>
    <w:rsid w:val="00BE796A"/>
    <w:rsid w:val="00BE79CB"/>
    <w:rsid w:val="00BE7C26"/>
    <w:rsid w:val="00BE7EA4"/>
    <w:rsid w:val="00BF0123"/>
    <w:rsid w:val="00BF01AD"/>
    <w:rsid w:val="00BF021E"/>
    <w:rsid w:val="00BF0361"/>
    <w:rsid w:val="00BF049E"/>
    <w:rsid w:val="00BF07EE"/>
    <w:rsid w:val="00BF0DD4"/>
    <w:rsid w:val="00BF11BA"/>
    <w:rsid w:val="00BF134D"/>
    <w:rsid w:val="00BF1410"/>
    <w:rsid w:val="00BF142D"/>
    <w:rsid w:val="00BF15A0"/>
    <w:rsid w:val="00BF15DB"/>
    <w:rsid w:val="00BF1973"/>
    <w:rsid w:val="00BF21A0"/>
    <w:rsid w:val="00BF25D7"/>
    <w:rsid w:val="00BF29D9"/>
    <w:rsid w:val="00BF3914"/>
    <w:rsid w:val="00BF3BB7"/>
    <w:rsid w:val="00BF3D3B"/>
    <w:rsid w:val="00BF3D48"/>
    <w:rsid w:val="00BF467B"/>
    <w:rsid w:val="00BF4687"/>
    <w:rsid w:val="00BF47C9"/>
    <w:rsid w:val="00BF518F"/>
    <w:rsid w:val="00BF5193"/>
    <w:rsid w:val="00BF5345"/>
    <w:rsid w:val="00BF5865"/>
    <w:rsid w:val="00BF5F56"/>
    <w:rsid w:val="00BF61E3"/>
    <w:rsid w:val="00BF630C"/>
    <w:rsid w:val="00BF69DE"/>
    <w:rsid w:val="00BF6F80"/>
    <w:rsid w:val="00BF767D"/>
    <w:rsid w:val="00BF7B8B"/>
    <w:rsid w:val="00C00540"/>
    <w:rsid w:val="00C005F8"/>
    <w:rsid w:val="00C00E7F"/>
    <w:rsid w:val="00C01CA8"/>
    <w:rsid w:val="00C01CD0"/>
    <w:rsid w:val="00C01F1C"/>
    <w:rsid w:val="00C02715"/>
    <w:rsid w:val="00C0281B"/>
    <w:rsid w:val="00C02A47"/>
    <w:rsid w:val="00C02C5A"/>
    <w:rsid w:val="00C03B9F"/>
    <w:rsid w:val="00C03F09"/>
    <w:rsid w:val="00C04600"/>
    <w:rsid w:val="00C04606"/>
    <w:rsid w:val="00C047FF"/>
    <w:rsid w:val="00C04C15"/>
    <w:rsid w:val="00C050E0"/>
    <w:rsid w:val="00C0567B"/>
    <w:rsid w:val="00C05BFB"/>
    <w:rsid w:val="00C05C61"/>
    <w:rsid w:val="00C06846"/>
    <w:rsid w:val="00C0684A"/>
    <w:rsid w:val="00C068F3"/>
    <w:rsid w:val="00C06AAC"/>
    <w:rsid w:val="00C06BB4"/>
    <w:rsid w:val="00C06DF4"/>
    <w:rsid w:val="00C07231"/>
    <w:rsid w:val="00C073CF"/>
    <w:rsid w:val="00C0742E"/>
    <w:rsid w:val="00C07A38"/>
    <w:rsid w:val="00C07F09"/>
    <w:rsid w:val="00C10065"/>
    <w:rsid w:val="00C100CC"/>
    <w:rsid w:val="00C102CC"/>
    <w:rsid w:val="00C10558"/>
    <w:rsid w:val="00C10577"/>
    <w:rsid w:val="00C10E58"/>
    <w:rsid w:val="00C11223"/>
    <w:rsid w:val="00C11457"/>
    <w:rsid w:val="00C117EE"/>
    <w:rsid w:val="00C123D8"/>
    <w:rsid w:val="00C12483"/>
    <w:rsid w:val="00C125ED"/>
    <w:rsid w:val="00C12890"/>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63B4"/>
    <w:rsid w:val="00C164BB"/>
    <w:rsid w:val="00C1698B"/>
    <w:rsid w:val="00C16B08"/>
    <w:rsid w:val="00C16C36"/>
    <w:rsid w:val="00C17672"/>
    <w:rsid w:val="00C1769C"/>
    <w:rsid w:val="00C17822"/>
    <w:rsid w:val="00C179C5"/>
    <w:rsid w:val="00C20569"/>
    <w:rsid w:val="00C208F1"/>
    <w:rsid w:val="00C20E29"/>
    <w:rsid w:val="00C20ED9"/>
    <w:rsid w:val="00C2121A"/>
    <w:rsid w:val="00C2193E"/>
    <w:rsid w:val="00C21D0F"/>
    <w:rsid w:val="00C2263C"/>
    <w:rsid w:val="00C2264F"/>
    <w:rsid w:val="00C22AF0"/>
    <w:rsid w:val="00C22CD9"/>
    <w:rsid w:val="00C22D0C"/>
    <w:rsid w:val="00C22E9F"/>
    <w:rsid w:val="00C234FA"/>
    <w:rsid w:val="00C23569"/>
    <w:rsid w:val="00C2383E"/>
    <w:rsid w:val="00C23D71"/>
    <w:rsid w:val="00C240D0"/>
    <w:rsid w:val="00C244A2"/>
    <w:rsid w:val="00C2473B"/>
    <w:rsid w:val="00C248E5"/>
    <w:rsid w:val="00C24F78"/>
    <w:rsid w:val="00C25376"/>
    <w:rsid w:val="00C2544D"/>
    <w:rsid w:val="00C2565D"/>
    <w:rsid w:val="00C2569D"/>
    <w:rsid w:val="00C25720"/>
    <w:rsid w:val="00C257D4"/>
    <w:rsid w:val="00C25C9F"/>
    <w:rsid w:val="00C25E54"/>
    <w:rsid w:val="00C2655E"/>
    <w:rsid w:val="00C2698F"/>
    <w:rsid w:val="00C26A0B"/>
    <w:rsid w:val="00C26F46"/>
    <w:rsid w:val="00C2781E"/>
    <w:rsid w:val="00C27AC2"/>
    <w:rsid w:val="00C27D42"/>
    <w:rsid w:val="00C27EED"/>
    <w:rsid w:val="00C304C3"/>
    <w:rsid w:val="00C30684"/>
    <w:rsid w:val="00C306CC"/>
    <w:rsid w:val="00C307DF"/>
    <w:rsid w:val="00C311B1"/>
    <w:rsid w:val="00C31567"/>
    <w:rsid w:val="00C31FFC"/>
    <w:rsid w:val="00C3266E"/>
    <w:rsid w:val="00C328D6"/>
    <w:rsid w:val="00C32D7F"/>
    <w:rsid w:val="00C33796"/>
    <w:rsid w:val="00C33E41"/>
    <w:rsid w:val="00C34274"/>
    <w:rsid w:val="00C346C5"/>
    <w:rsid w:val="00C347BC"/>
    <w:rsid w:val="00C34B5E"/>
    <w:rsid w:val="00C34BC7"/>
    <w:rsid w:val="00C35743"/>
    <w:rsid w:val="00C363BC"/>
    <w:rsid w:val="00C36572"/>
    <w:rsid w:val="00C36B68"/>
    <w:rsid w:val="00C36CE2"/>
    <w:rsid w:val="00C3708B"/>
    <w:rsid w:val="00C3775F"/>
    <w:rsid w:val="00C378C4"/>
    <w:rsid w:val="00C37AAB"/>
    <w:rsid w:val="00C37DEB"/>
    <w:rsid w:val="00C403B3"/>
    <w:rsid w:val="00C404CF"/>
    <w:rsid w:val="00C40692"/>
    <w:rsid w:val="00C40831"/>
    <w:rsid w:val="00C4083D"/>
    <w:rsid w:val="00C4085E"/>
    <w:rsid w:val="00C40A90"/>
    <w:rsid w:val="00C40DB1"/>
    <w:rsid w:val="00C41171"/>
    <w:rsid w:val="00C4132D"/>
    <w:rsid w:val="00C41442"/>
    <w:rsid w:val="00C424C6"/>
    <w:rsid w:val="00C428B2"/>
    <w:rsid w:val="00C42E26"/>
    <w:rsid w:val="00C4303E"/>
    <w:rsid w:val="00C4330B"/>
    <w:rsid w:val="00C436DB"/>
    <w:rsid w:val="00C439B5"/>
    <w:rsid w:val="00C43A4D"/>
    <w:rsid w:val="00C43D6F"/>
    <w:rsid w:val="00C43D74"/>
    <w:rsid w:val="00C43E32"/>
    <w:rsid w:val="00C4402E"/>
    <w:rsid w:val="00C444DC"/>
    <w:rsid w:val="00C44523"/>
    <w:rsid w:val="00C44CFB"/>
    <w:rsid w:val="00C44D69"/>
    <w:rsid w:val="00C45384"/>
    <w:rsid w:val="00C453FD"/>
    <w:rsid w:val="00C45606"/>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195"/>
    <w:rsid w:val="00C51352"/>
    <w:rsid w:val="00C5167C"/>
    <w:rsid w:val="00C51FBC"/>
    <w:rsid w:val="00C52059"/>
    <w:rsid w:val="00C52393"/>
    <w:rsid w:val="00C528E8"/>
    <w:rsid w:val="00C52A2B"/>
    <w:rsid w:val="00C53269"/>
    <w:rsid w:val="00C5366C"/>
    <w:rsid w:val="00C538E0"/>
    <w:rsid w:val="00C540FE"/>
    <w:rsid w:val="00C545CF"/>
    <w:rsid w:val="00C5462E"/>
    <w:rsid w:val="00C549B3"/>
    <w:rsid w:val="00C54D5B"/>
    <w:rsid w:val="00C550D3"/>
    <w:rsid w:val="00C5510B"/>
    <w:rsid w:val="00C552E9"/>
    <w:rsid w:val="00C55452"/>
    <w:rsid w:val="00C5545F"/>
    <w:rsid w:val="00C55ABE"/>
    <w:rsid w:val="00C55ABF"/>
    <w:rsid w:val="00C55FEC"/>
    <w:rsid w:val="00C567B6"/>
    <w:rsid w:val="00C56AEC"/>
    <w:rsid w:val="00C5702B"/>
    <w:rsid w:val="00C573AD"/>
    <w:rsid w:val="00C574EA"/>
    <w:rsid w:val="00C57A98"/>
    <w:rsid w:val="00C57AD5"/>
    <w:rsid w:val="00C602FA"/>
    <w:rsid w:val="00C60B43"/>
    <w:rsid w:val="00C60BA4"/>
    <w:rsid w:val="00C61034"/>
    <w:rsid w:val="00C6153F"/>
    <w:rsid w:val="00C61F38"/>
    <w:rsid w:val="00C620A0"/>
    <w:rsid w:val="00C62289"/>
    <w:rsid w:val="00C6229F"/>
    <w:rsid w:val="00C622EF"/>
    <w:rsid w:val="00C6238B"/>
    <w:rsid w:val="00C627AA"/>
    <w:rsid w:val="00C629EF"/>
    <w:rsid w:val="00C62E9F"/>
    <w:rsid w:val="00C62F0E"/>
    <w:rsid w:val="00C62F72"/>
    <w:rsid w:val="00C62FDD"/>
    <w:rsid w:val="00C63144"/>
    <w:rsid w:val="00C632E3"/>
    <w:rsid w:val="00C63344"/>
    <w:rsid w:val="00C637DA"/>
    <w:rsid w:val="00C63CF9"/>
    <w:rsid w:val="00C6450F"/>
    <w:rsid w:val="00C64AC3"/>
    <w:rsid w:val="00C64F33"/>
    <w:rsid w:val="00C65123"/>
    <w:rsid w:val="00C6516C"/>
    <w:rsid w:val="00C65258"/>
    <w:rsid w:val="00C654F2"/>
    <w:rsid w:val="00C65510"/>
    <w:rsid w:val="00C65630"/>
    <w:rsid w:val="00C6586D"/>
    <w:rsid w:val="00C65A71"/>
    <w:rsid w:val="00C65DD4"/>
    <w:rsid w:val="00C66566"/>
    <w:rsid w:val="00C6671F"/>
    <w:rsid w:val="00C66AD2"/>
    <w:rsid w:val="00C671FD"/>
    <w:rsid w:val="00C674DC"/>
    <w:rsid w:val="00C67702"/>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665"/>
    <w:rsid w:val="00C73CE3"/>
    <w:rsid w:val="00C73D7A"/>
    <w:rsid w:val="00C73E98"/>
    <w:rsid w:val="00C74195"/>
    <w:rsid w:val="00C748D3"/>
    <w:rsid w:val="00C74B94"/>
    <w:rsid w:val="00C74B96"/>
    <w:rsid w:val="00C74BC9"/>
    <w:rsid w:val="00C74EAD"/>
    <w:rsid w:val="00C74F20"/>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77BD7"/>
    <w:rsid w:val="00C80424"/>
    <w:rsid w:val="00C809D6"/>
    <w:rsid w:val="00C80F15"/>
    <w:rsid w:val="00C811E6"/>
    <w:rsid w:val="00C81364"/>
    <w:rsid w:val="00C817FB"/>
    <w:rsid w:val="00C82253"/>
    <w:rsid w:val="00C827DC"/>
    <w:rsid w:val="00C82860"/>
    <w:rsid w:val="00C82CAE"/>
    <w:rsid w:val="00C82CBC"/>
    <w:rsid w:val="00C8316D"/>
    <w:rsid w:val="00C83187"/>
    <w:rsid w:val="00C83559"/>
    <w:rsid w:val="00C835F3"/>
    <w:rsid w:val="00C836AC"/>
    <w:rsid w:val="00C836B7"/>
    <w:rsid w:val="00C83713"/>
    <w:rsid w:val="00C83BAF"/>
    <w:rsid w:val="00C83C4E"/>
    <w:rsid w:val="00C83DEE"/>
    <w:rsid w:val="00C843D2"/>
    <w:rsid w:val="00C8445B"/>
    <w:rsid w:val="00C84690"/>
    <w:rsid w:val="00C84786"/>
    <w:rsid w:val="00C84788"/>
    <w:rsid w:val="00C848E3"/>
    <w:rsid w:val="00C849AD"/>
    <w:rsid w:val="00C84A21"/>
    <w:rsid w:val="00C84B37"/>
    <w:rsid w:val="00C84D87"/>
    <w:rsid w:val="00C85076"/>
    <w:rsid w:val="00C85563"/>
    <w:rsid w:val="00C861B5"/>
    <w:rsid w:val="00C865CD"/>
    <w:rsid w:val="00C866F4"/>
    <w:rsid w:val="00C86858"/>
    <w:rsid w:val="00C86C38"/>
    <w:rsid w:val="00C86F1A"/>
    <w:rsid w:val="00C86FCF"/>
    <w:rsid w:val="00C87587"/>
    <w:rsid w:val="00C90207"/>
    <w:rsid w:val="00C90445"/>
    <w:rsid w:val="00C90464"/>
    <w:rsid w:val="00C90811"/>
    <w:rsid w:val="00C90CC1"/>
    <w:rsid w:val="00C91264"/>
    <w:rsid w:val="00C91536"/>
    <w:rsid w:val="00C9173B"/>
    <w:rsid w:val="00C9257F"/>
    <w:rsid w:val="00C92707"/>
    <w:rsid w:val="00C92B5D"/>
    <w:rsid w:val="00C93520"/>
    <w:rsid w:val="00C935DD"/>
    <w:rsid w:val="00C93705"/>
    <w:rsid w:val="00C93DF8"/>
    <w:rsid w:val="00C94002"/>
    <w:rsid w:val="00C943B8"/>
    <w:rsid w:val="00C94728"/>
    <w:rsid w:val="00C94E87"/>
    <w:rsid w:val="00C95015"/>
    <w:rsid w:val="00C95278"/>
    <w:rsid w:val="00C95344"/>
    <w:rsid w:val="00C955B4"/>
    <w:rsid w:val="00C957B5"/>
    <w:rsid w:val="00C95B5B"/>
    <w:rsid w:val="00C95DA3"/>
    <w:rsid w:val="00C960E9"/>
    <w:rsid w:val="00C9658B"/>
    <w:rsid w:val="00C96813"/>
    <w:rsid w:val="00C96F55"/>
    <w:rsid w:val="00C97742"/>
    <w:rsid w:val="00C979D7"/>
    <w:rsid w:val="00C979F4"/>
    <w:rsid w:val="00C97A18"/>
    <w:rsid w:val="00C97BD5"/>
    <w:rsid w:val="00CA0088"/>
    <w:rsid w:val="00CA0159"/>
    <w:rsid w:val="00CA04A5"/>
    <w:rsid w:val="00CA0564"/>
    <w:rsid w:val="00CA0616"/>
    <w:rsid w:val="00CA09E4"/>
    <w:rsid w:val="00CA132D"/>
    <w:rsid w:val="00CA1624"/>
    <w:rsid w:val="00CA1B48"/>
    <w:rsid w:val="00CA1E74"/>
    <w:rsid w:val="00CA2E5E"/>
    <w:rsid w:val="00CA30AE"/>
    <w:rsid w:val="00CA30D9"/>
    <w:rsid w:val="00CA32B6"/>
    <w:rsid w:val="00CA332E"/>
    <w:rsid w:val="00CA34C2"/>
    <w:rsid w:val="00CA3BE6"/>
    <w:rsid w:val="00CA4205"/>
    <w:rsid w:val="00CA42B6"/>
    <w:rsid w:val="00CA434A"/>
    <w:rsid w:val="00CA4629"/>
    <w:rsid w:val="00CA48C8"/>
    <w:rsid w:val="00CA4A28"/>
    <w:rsid w:val="00CA5722"/>
    <w:rsid w:val="00CA5891"/>
    <w:rsid w:val="00CA6319"/>
    <w:rsid w:val="00CA649F"/>
    <w:rsid w:val="00CA6535"/>
    <w:rsid w:val="00CA67EE"/>
    <w:rsid w:val="00CA6E92"/>
    <w:rsid w:val="00CA768B"/>
    <w:rsid w:val="00CA79D8"/>
    <w:rsid w:val="00CA7BE3"/>
    <w:rsid w:val="00CB00DE"/>
    <w:rsid w:val="00CB03F2"/>
    <w:rsid w:val="00CB0711"/>
    <w:rsid w:val="00CB0C4F"/>
    <w:rsid w:val="00CB14BE"/>
    <w:rsid w:val="00CB1C30"/>
    <w:rsid w:val="00CB1CA1"/>
    <w:rsid w:val="00CB1EB2"/>
    <w:rsid w:val="00CB2219"/>
    <w:rsid w:val="00CB2477"/>
    <w:rsid w:val="00CB249F"/>
    <w:rsid w:val="00CB2824"/>
    <w:rsid w:val="00CB2B87"/>
    <w:rsid w:val="00CB2E0C"/>
    <w:rsid w:val="00CB397C"/>
    <w:rsid w:val="00CB3AF8"/>
    <w:rsid w:val="00CB3F0E"/>
    <w:rsid w:val="00CB410F"/>
    <w:rsid w:val="00CB48B1"/>
    <w:rsid w:val="00CB4E9E"/>
    <w:rsid w:val="00CB5006"/>
    <w:rsid w:val="00CB515C"/>
    <w:rsid w:val="00CB516B"/>
    <w:rsid w:val="00CB54E2"/>
    <w:rsid w:val="00CB56E6"/>
    <w:rsid w:val="00CB5A37"/>
    <w:rsid w:val="00CB5BA8"/>
    <w:rsid w:val="00CB5F9C"/>
    <w:rsid w:val="00CB63FB"/>
    <w:rsid w:val="00CB684F"/>
    <w:rsid w:val="00CB68A7"/>
    <w:rsid w:val="00CB6EA5"/>
    <w:rsid w:val="00CB7138"/>
    <w:rsid w:val="00CB71C8"/>
    <w:rsid w:val="00CB7379"/>
    <w:rsid w:val="00CB7662"/>
    <w:rsid w:val="00CB7A02"/>
    <w:rsid w:val="00CB7D8C"/>
    <w:rsid w:val="00CC013B"/>
    <w:rsid w:val="00CC021B"/>
    <w:rsid w:val="00CC083D"/>
    <w:rsid w:val="00CC0CF8"/>
    <w:rsid w:val="00CC11D1"/>
    <w:rsid w:val="00CC13D7"/>
    <w:rsid w:val="00CC1471"/>
    <w:rsid w:val="00CC160A"/>
    <w:rsid w:val="00CC1633"/>
    <w:rsid w:val="00CC20F2"/>
    <w:rsid w:val="00CC2559"/>
    <w:rsid w:val="00CC262F"/>
    <w:rsid w:val="00CC267F"/>
    <w:rsid w:val="00CC27FB"/>
    <w:rsid w:val="00CC2C5E"/>
    <w:rsid w:val="00CC2C79"/>
    <w:rsid w:val="00CC30C7"/>
    <w:rsid w:val="00CC31C3"/>
    <w:rsid w:val="00CC31FE"/>
    <w:rsid w:val="00CC3AE1"/>
    <w:rsid w:val="00CC3B34"/>
    <w:rsid w:val="00CC3D96"/>
    <w:rsid w:val="00CC3EDF"/>
    <w:rsid w:val="00CC446D"/>
    <w:rsid w:val="00CC461A"/>
    <w:rsid w:val="00CC46B6"/>
    <w:rsid w:val="00CC4911"/>
    <w:rsid w:val="00CC507B"/>
    <w:rsid w:val="00CC57A5"/>
    <w:rsid w:val="00CC583F"/>
    <w:rsid w:val="00CC5929"/>
    <w:rsid w:val="00CC6532"/>
    <w:rsid w:val="00CC6BC8"/>
    <w:rsid w:val="00CC6C03"/>
    <w:rsid w:val="00CC71DD"/>
    <w:rsid w:val="00CC7414"/>
    <w:rsid w:val="00CC75AC"/>
    <w:rsid w:val="00CC75D4"/>
    <w:rsid w:val="00CC7891"/>
    <w:rsid w:val="00CC7BB7"/>
    <w:rsid w:val="00CD0542"/>
    <w:rsid w:val="00CD0557"/>
    <w:rsid w:val="00CD06A8"/>
    <w:rsid w:val="00CD0700"/>
    <w:rsid w:val="00CD0AA7"/>
    <w:rsid w:val="00CD0C82"/>
    <w:rsid w:val="00CD0FF0"/>
    <w:rsid w:val="00CD2866"/>
    <w:rsid w:val="00CD2AF0"/>
    <w:rsid w:val="00CD2D3C"/>
    <w:rsid w:val="00CD2E53"/>
    <w:rsid w:val="00CD2F33"/>
    <w:rsid w:val="00CD325A"/>
    <w:rsid w:val="00CD34E6"/>
    <w:rsid w:val="00CD3580"/>
    <w:rsid w:val="00CD3F5C"/>
    <w:rsid w:val="00CD42F6"/>
    <w:rsid w:val="00CD4BB7"/>
    <w:rsid w:val="00CD4CDE"/>
    <w:rsid w:val="00CD4EFC"/>
    <w:rsid w:val="00CD5151"/>
    <w:rsid w:val="00CD5518"/>
    <w:rsid w:val="00CD5B0B"/>
    <w:rsid w:val="00CD5B10"/>
    <w:rsid w:val="00CD5C4E"/>
    <w:rsid w:val="00CD5D96"/>
    <w:rsid w:val="00CD5E71"/>
    <w:rsid w:val="00CD61EF"/>
    <w:rsid w:val="00CD64AA"/>
    <w:rsid w:val="00CD65DC"/>
    <w:rsid w:val="00CD6610"/>
    <w:rsid w:val="00CD6DF0"/>
    <w:rsid w:val="00CD71C2"/>
    <w:rsid w:val="00CD72BA"/>
    <w:rsid w:val="00CD7494"/>
    <w:rsid w:val="00CD77CC"/>
    <w:rsid w:val="00CD7849"/>
    <w:rsid w:val="00CD7A07"/>
    <w:rsid w:val="00CD7A9E"/>
    <w:rsid w:val="00CD7CE5"/>
    <w:rsid w:val="00CD7E82"/>
    <w:rsid w:val="00CE01B0"/>
    <w:rsid w:val="00CE01F5"/>
    <w:rsid w:val="00CE0914"/>
    <w:rsid w:val="00CE0A5F"/>
    <w:rsid w:val="00CE0A62"/>
    <w:rsid w:val="00CE0C0C"/>
    <w:rsid w:val="00CE0E71"/>
    <w:rsid w:val="00CE1CD7"/>
    <w:rsid w:val="00CE1E6D"/>
    <w:rsid w:val="00CE1E7B"/>
    <w:rsid w:val="00CE230D"/>
    <w:rsid w:val="00CE2808"/>
    <w:rsid w:val="00CE3038"/>
    <w:rsid w:val="00CE3A93"/>
    <w:rsid w:val="00CE3BBF"/>
    <w:rsid w:val="00CE3D44"/>
    <w:rsid w:val="00CE465F"/>
    <w:rsid w:val="00CE46CC"/>
    <w:rsid w:val="00CE533A"/>
    <w:rsid w:val="00CE577F"/>
    <w:rsid w:val="00CE57F4"/>
    <w:rsid w:val="00CE59CD"/>
    <w:rsid w:val="00CE5E79"/>
    <w:rsid w:val="00CE61F7"/>
    <w:rsid w:val="00CE65C5"/>
    <w:rsid w:val="00CE6639"/>
    <w:rsid w:val="00CE6AD6"/>
    <w:rsid w:val="00CE78C2"/>
    <w:rsid w:val="00CE7931"/>
    <w:rsid w:val="00CE7D1E"/>
    <w:rsid w:val="00CE7E70"/>
    <w:rsid w:val="00CF0440"/>
    <w:rsid w:val="00CF09A3"/>
    <w:rsid w:val="00CF103F"/>
    <w:rsid w:val="00CF12AF"/>
    <w:rsid w:val="00CF1896"/>
    <w:rsid w:val="00CF19E6"/>
    <w:rsid w:val="00CF1C3B"/>
    <w:rsid w:val="00CF1CD3"/>
    <w:rsid w:val="00CF1D36"/>
    <w:rsid w:val="00CF1D98"/>
    <w:rsid w:val="00CF1E38"/>
    <w:rsid w:val="00CF1EC2"/>
    <w:rsid w:val="00CF2442"/>
    <w:rsid w:val="00CF2537"/>
    <w:rsid w:val="00CF2D83"/>
    <w:rsid w:val="00CF2FA9"/>
    <w:rsid w:val="00CF30A2"/>
    <w:rsid w:val="00CF30C1"/>
    <w:rsid w:val="00CF35D9"/>
    <w:rsid w:val="00CF37B1"/>
    <w:rsid w:val="00CF4149"/>
    <w:rsid w:val="00CF4428"/>
    <w:rsid w:val="00CF4AC1"/>
    <w:rsid w:val="00CF4C8A"/>
    <w:rsid w:val="00CF4CC9"/>
    <w:rsid w:val="00CF4FDB"/>
    <w:rsid w:val="00CF5115"/>
    <w:rsid w:val="00CF530C"/>
    <w:rsid w:val="00CF5A0B"/>
    <w:rsid w:val="00CF5AE9"/>
    <w:rsid w:val="00CF5BAB"/>
    <w:rsid w:val="00CF6135"/>
    <w:rsid w:val="00CF6172"/>
    <w:rsid w:val="00CF62C6"/>
    <w:rsid w:val="00CF635C"/>
    <w:rsid w:val="00CF6532"/>
    <w:rsid w:val="00CF6BB0"/>
    <w:rsid w:val="00CF6D8E"/>
    <w:rsid w:val="00CF6F15"/>
    <w:rsid w:val="00CF6F96"/>
    <w:rsid w:val="00CF77D5"/>
    <w:rsid w:val="00CF7E28"/>
    <w:rsid w:val="00D0001C"/>
    <w:rsid w:val="00D00126"/>
    <w:rsid w:val="00D0033B"/>
    <w:rsid w:val="00D0114B"/>
    <w:rsid w:val="00D01904"/>
    <w:rsid w:val="00D01988"/>
    <w:rsid w:val="00D019ED"/>
    <w:rsid w:val="00D01DF0"/>
    <w:rsid w:val="00D01E3F"/>
    <w:rsid w:val="00D01FB6"/>
    <w:rsid w:val="00D023CE"/>
    <w:rsid w:val="00D028E1"/>
    <w:rsid w:val="00D02902"/>
    <w:rsid w:val="00D02C53"/>
    <w:rsid w:val="00D02E70"/>
    <w:rsid w:val="00D0316E"/>
    <w:rsid w:val="00D0342E"/>
    <w:rsid w:val="00D0396C"/>
    <w:rsid w:val="00D039E6"/>
    <w:rsid w:val="00D04049"/>
    <w:rsid w:val="00D04319"/>
    <w:rsid w:val="00D04347"/>
    <w:rsid w:val="00D04914"/>
    <w:rsid w:val="00D04B65"/>
    <w:rsid w:val="00D05079"/>
    <w:rsid w:val="00D05AFD"/>
    <w:rsid w:val="00D05C50"/>
    <w:rsid w:val="00D06637"/>
    <w:rsid w:val="00D0668B"/>
    <w:rsid w:val="00D067BE"/>
    <w:rsid w:val="00D069F8"/>
    <w:rsid w:val="00D06ED7"/>
    <w:rsid w:val="00D075D1"/>
    <w:rsid w:val="00D0761D"/>
    <w:rsid w:val="00D07892"/>
    <w:rsid w:val="00D1077A"/>
    <w:rsid w:val="00D10791"/>
    <w:rsid w:val="00D107D0"/>
    <w:rsid w:val="00D109F4"/>
    <w:rsid w:val="00D10A90"/>
    <w:rsid w:val="00D10ACF"/>
    <w:rsid w:val="00D10DF6"/>
    <w:rsid w:val="00D10E1D"/>
    <w:rsid w:val="00D10F41"/>
    <w:rsid w:val="00D11665"/>
    <w:rsid w:val="00D11C09"/>
    <w:rsid w:val="00D11C25"/>
    <w:rsid w:val="00D11FA7"/>
    <w:rsid w:val="00D120E5"/>
    <w:rsid w:val="00D122A2"/>
    <w:rsid w:val="00D12874"/>
    <w:rsid w:val="00D1363B"/>
    <w:rsid w:val="00D1381C"/>
    <w:rsid w:val="00D138F9"/>
    <w:rsid w:val="00D13CE3"/>
    <w:rsid w:val="00D14882"/>
    <w:rsid w:val="00D14A5B"/>
    <w:rsid w:val="00D14E1F"/>
    <w:rsid w:val="00D15455"/>
    <w:rsid w:val="00D158A1"/>
    <w:rsid w:val="00D15981"/>
    <w:rsid w:val="00D15E76"/>
    <w:rsid w:val="00D1658C"/>
    <w:rsid w:val="00D1689E"/>
    <w:rsid w:val="00D16E2A"/>
    <w:rsid w:val="00D1739F"/>
    <w:rsid w:val="00D174AA"/>
    <w:rsid w:val="00D1774C"/>
    <w:rsid w:val="00D178A6"/>
    <w:rsid w:val="00D17965"/>
    <w:rsid w:val="00D17993"/>
    <w:rsid w:val="00D20408"/>
    <w:rsid w:val="00D20AC1"/>
    <w:rsid w:val="00D212CD"/>
    <w:rsid w:val="00D2130F"/>
    <w:rsid w:val="00D21394"/>
    <w:rsid w:val="00D214CA"/>
    <w:rsid w:val="00D21828"/>
    <w:rsid w:val="00D22C73"/>
    <w:rsid w:val="00D23021"/>
    <w:rsid w:val="00D230C6"/>
    <w:rsid w:val="00D23CF4"/>
    <w:rsid w:val="00D23D75"/>
    <w:rsid w:val="00D2459D"/>
    <w:rsid w:val="00D248A4"/>
    <w:rsid w:val="00D24A27"/>
    <w:rsid w:val="00D24C5B"/>
    <w:rsid w:val="00D24C5F"/>
    <w:rsid w:val="00D25269"/>
    <w:rsid w:val="00D25821"/>
    <w:rsid w:val="00D25CD8"/>
    <w:rsid w:val="00D25D32"/>
    <w:rsid w:val="00D262FF"/>
    <w:rsid w:val="00D26752"/>
    <w:rsid w:val="00D2685D"/>
    <w:rsid w:val="00D26913"/>
    <w:rsid w:val="00D269D6"/>
    <w:rsid w:val="00D27719"/>
    <w:rsid w:val="00D27965"/>
    <w:rsid w:val="00D27B11"/>
    <w:rsid w:val="00D27FE7"/>
    <w:rsid w:val="00D3009A"/>
    <w:rsid w:val="00D30217"/>
    <w:rsid w:val="00D303F8"/>
    <w:rsid w:val="00D3093F"/>
    <w:rsid w:val="00D30B58"/>
    <w:rsid w:val="00D30B92"/>
    <w:rsid w:val="00D30F18"/>
    <w:rsid w:val="00D32255"/>
    <w:rsid w:val="00D32870"/>
    <w:rsid w:val="00D32C4B"/>
    <w:rsid w:val="00D330DA"/>
    <w:rsid w:val="00D338D1"/>
    <w:rsid w:val="00D33C67"/>
    <w:rsid w:val="00D33EA2"/>
    <w:rsid w:val="00D34236"/>
    <w:rsid w:val="00D34765"/>
    <w:rsid w:val="00D34893"/>
    <w:rsid w:val="00D34949"/>
    <w:rsid w:val="00D34995"/>
    <w:rsid w:val="00D34BA3"/>
    <w:rsid w:val="00D34DA9"/>
    <w:rsid w:val="00D3514D"/>
    <w:rsid w:val="00D3551E"/>
    <w:rsid w:val="00D357D2"/>
    <w:rsid w:val="00D35B98"/>
    <w:rsid w:val="00D35C69"/>
    <w:rsid w:val="00D36075"/>
    <w:rsid w:val="00D37224"/>
    <w:rsid w:val="00D37471"/>
    <w:rsid w:val="00D37595"/>
    <w:rsid w:val="00D376FB"/>
    <w:rsid w:val="00D377AA"/>
    <w:rsid w:val="00D37A51"/>
    <w:rsid w:val="00D37ABD"/>
    <w:rsid w:val="00D37ADA"/>
    <w:rsid w:val="00D40437"/>
    <w:rsid w:val="00D404AC"/>
    <w:rsid w:val="00D40578"/>
    <w:rsid w:val="00D408CE"/>
    <w:rsid w:val="00D414BC"/>
    <w:rsid w:val="00D417D6"/>
    <w:rsid w:val="00D4191A"/>
    <w:rsid w:val="00D41F36"/>
    <w:rsid w:val="00D41F42"/>
    <w:rsid w:val="00D41F9E"/>
    <w:rsid w:val="00D42323"/>
    <w:rsid w:val="00D42E72"/>
    <w:rsid w:val="00D433C4"/>
    <w:rsid w:val="00D4341E"/>
    <w:rsid w:val="00D434CA"/>
    <w:rsid w:val="00D43515"/>
    <w:rsid w:val="00D43DFB"/>
    <w:rsid w:val="00D43E5E"/>
    <w:rsid w:val="00D43F25"/>
    <w:rsid w:val="00D4421C"/>
    <w:rsid w:val="00D4432A"/>
    <w:rsid w:val="00D44C27"/>
    <w:rsid w:val="00D44E62"/>
    <w:rsid w:val="00D44F52"/>
    <w:rsid w:val="00D450E3"/>
    <w:rsid w:val="00D45E7E"/>
    <w:rsid w:val="00D4645C"/>
    <w:rsid w:val="00D46557"/>
    <w:rsid w:val="00D46A33"/>
    <w:rsid w:val="00D47781"/>
    <w:rsid w:val="00D47C39"/>
    <w:rsid w:val="00D50315"/>
    <w:rsid w:val="00D50BA1"/>
    <w:rsid w:val="00D50CAA"/>
    <w:rsid w:val="00D51187"/>
    <w:rsid w:val="00D51ACC"/>
    <w:rsid w:val="00D51B51"/>
    <w:rsid w:val="00D51B98"/>
    <w:rsid w:val="00D52077"/>
    <w:rsid w:val="00D520FF"/>
    <w:rsid w:val="00D52145"/>
    <w:rsid w:val="00D521A9"/>
    <w:rsid w:val="00D52289"/>
    <w:rsid w:val="00D522F3"/>
    <w:rsid w:val="00D5241B"/>
    <w:rsid w:val="00D528D4"/>
    <w:rsid w:val="00D52B19"/>
    <w:rsid w:val="00D52FE3"/>
    <w:rsid w:val="00D5316C"/>
    <w:rsid w:val="00D53658"/>
    <w:rsid w:val="00D53841"/>
    <w:rsid w:val="00D5389B"/>
    <w:rsid w:val="00D53B1F"/>
    <w:rsid w:val="00D5413A"/>
    <w:rsid w:val="00D54301"/>
    <w:rsid w:val="00D54495"/>
    <w:rsid w:val="00D54589"/>
    <w:rsid w:val="00D549A2"/>
    <w:rsid w:val="00D54A98"/>
    <w:rsid w:val="00D54B86"/>
    <w:rsid w:val="00D54C3E"/>
    <w:rsid w:val="00D54E24"/>
    <w:rsid w:val="00D54FA0"/>
    <w:rsid w:val="00D55370"/>
    <w:rsid w:val="00D55595"/>
    <w:rsid w:val="00D55B2C"/>
    <w:rsid w:val="00D55FC4"/>
    <w:rsid w:val="00D5612D"/>
    <w:rsid w:val="00D56180"/>
    <w:rsid w:val="00D568CB"/>
    <w:rsid w:val="00D56A1C"/>
    <w:rsid w:val="00D57508"/>
    <w:rsid w:val="00D60101"/>
    <w:rsid w:val="00D601E3"/>
    <w:rsid w:val="00D60239"/>
    <w:rsid w:val="00D60841"/>
    <w:rsid w:val="00D60906"/>
    <w:rsid w:val="00D60BB5"/>
    <w:rsid w:val="00D60C3E"/>
    <w:rsid w:val="00D61229"/>
    <w:rsid w:val="00D6149A"/>
    <w:rsid w:val="00D61678"/>
    <w:rsid w:val="00D618CA"/>
    <w:rsid w:val="00D624A8"/>
    <w:rsid w:val="00D62736"/>
    <w:rsid w:val="00D627B4"/>
    <w:rsid w:val="00D62ED8"/>
    <w:rsid w:val="00D63168"/>
    <w:rsid w:val="00D63EB8"/>
    <w:rsid w:val="00D644AB"/>
    <w:rsid w:val="00D6467A"/>
    <w:rsid w:val="00D64798"/>
    <w:rsid w:val="00D6489B"/>
    <w:rsid w:val="00D649F1"/>
    <w:rsid w:val="00D64D48"/>
    <w:rsid w:val="00D64D94"/>
    <w:rsid w:val="00D65A2D"/>
    <w:rsid w:val="00D65CE1"/>
    <w:rsid w:val="00D66952"/>
    <w:rsid w:val="00D66961"/>
    <w:rsid w:val="00D673F8"/>
    <w:rsid w:val="00D67592"/>
    <w:rsid w:val="00D679C6"/>
    <w:rsid w:val="00D67B11"/>
    <w:rsid w:val="00D70080"/>
    <w:rsid w:val="00D703F1"/>
    <w:rsid w:val="00D705DF"/>
    <w:rsid w:val="00D70682"/>
    <w:rsid w:val="00D70FE2"/>
    <w:rsid w:val="00D70FFD"/>
    <w:rsid w:val="00D711A0"/>
    <w:rsid w:val="00D711B1"/>
    <w:rsid w:val="00D71A5D"/>
    <w:rsid w:val="00D71B32"/>
    <w:rsid w:val="00D71C79"/>
    <w:rsid w:val="00D71E0F"/>
    <w:rsid w:val="00D71FD6"/>
    <w:rsid w:val="00D721C2"/>
    <w:rsid w:val="00D722C3"/>
    <w:rsid w:val="00D72353"/>
    <w:rsid w:val="00D72424"/>
    <w:rsid w:val="00D724A8"/>
    <w:rsid w:val="00D72B62"/>
    <w:rsid w:val="00D72B94"/>
    <w:rsid w:val="00D72B95"/>
    <w:rsid w:val="00D72BE7"/>
    <w:rsid w:val="00D73359"/>
    <w:rsid w:val="00D733A3"/>
    <w:rsid w:val="00D73467"/>
    <w:rsid w:val="00D73A4D"/>
    <w:rsid w:val="00D73C5F"/>
    <w:rsid w:val="00D73EE3"/>
    <w:rsid w:val="00D74078"/>
    <w:rsid w:val="00D744A6"/>
    <w:rsid w:val="00D744CF"/>
    <w:rsid w:val="00D7468C"/>
    <w:rsid w:val="00D746B1"/>
    <w:rsid w:val="00D74911"/>
    <w:rsid w:val="00D74946"/>
    <w:rsid w:val="00D74CC9"/>
    <w:rsid w:val="00D74F21"/>
    <w:rsid w:val="00D75114"/>
    <w:rsid w:val="00D75167"/>
    <w:rsid w:val="00D7532D"/>
    <w:rsid w:val="00D75B87"/>
    <w:rsid w:val="00D75C75"/>
    <w:rsid w:val="00D7622E"/>
    <w:rsid w:val="00D764E8"/>
    <w:rsid w:val="00D76C35"/>
    <w:rsid w:val="00D77985"/>
    <w:rsid w:val="00D77A70"/>
    <w:rsid w:val="00D77B2A"/>
    <w:rsid w:val="00D77E25"/>
    <w:rsid w:val="00D77EDB"/>
    <w:rsid w:val="00D77F59"/>
    <w:rsid w:val="00D800A6"/>
    <w:rsid w:val="00D80750"/>
    <w:rsid w:val="00D80DDE"/>
    <w:rsid w:val="00D81367"/>
    <w:rsid w:val="00D815FF"/>
    <w:rsid w:val="00D8165D"/>
    <w:rsid w:val="00D81A90"/>
    <w:rsid w:val="00D81EF2"/>
    <w:rsid w:val="00D821B8"/>
    <w:rsid w:val="00D82706"/>
    <w:rsid w:val="00D82725"/>
    <w:rsid w:val="00D82A49"/>
    <w:rsid w:val="00D83128"/>
    <w:rsid w:val="00D8324F"/>
    <w:rsid w:val="00D83335"/>
    <w:rsid w:val="00D836C2"/>
    <w:rsid w:val="00D839D6"/>
    <w:rsid w:val="00D839EB"/>
    <w:rsid w:val="00D83CA9"/>
    <w:rsid w:val="00D83FB7"/>
    <w:rsid w:val="00D8415A"/>
    <w:rsid w:val="00D8424E"/>
    <w:rsid w:val="00D8428E"/>
    <w:rsid w:val="00D8462A"/>
    <w:rsid w:val="00D846B5"/>
    <w:rsid w:val="00D846E1"/>
    <w:rsid w:val="00D84794"/>
    <w:rsid w:val="00D85420"/>
    <w:rsid w:val="00D85A4C"/>
    <w:rsid w:val="00D85D38"/>
    <w:rsid w:val="00D85FFF"/>
    <w:rsid w:val="00D862A7"/>
    <w:rsid w:val="00D864B8"/>
    <w:rsid w:val="00D865EC"/>
    <w:rsid w:val="00D86642"/>
    <w:rsid w:val="00D86B23"/>
    <w:rsid w:val="00D8737C"/>
    <w:rsid w:val="00D87419"/>
    <w:rsid w:val="00D87603"/>
    <w:rsid w:val="00D87B24"/>
    <w:rsid w:val="00D87DFB"/>
    <w:rsid w:val="00D87EA7"/>
    <w:rsid w:val="00D902DC"/>
    <w:rsid w:val="00D904A4"/>
    <w:rsid w:val="00D904CE"/>
    <w:rsid w:val="00D90A2A"/>
    <w:rsid w:val="00D90BC0"/>
    <w:rsid w:val="00D90C04"/>
    <w:rsid w:val="00D91692"/>
    <w:rsid w:val="00D916B0"/>
    <w:rsid w:val="00D917B6"/>
    <w:rsid w:val="00D91D58"/>
    <w:rsid w:val="00D921A9"/>
    <w:rsid w:val="00D9250B"/>
    <w:rsid w:val="00D925C7"/>
    <w:rsid w:val="00D929AE"/>
    <w:rsid w:val="00D92A05"/>
    <w:rsid w:val="00D92A70"/>
    <w:rsid w:val="00D92B14"/>
    <w:rsid w:val="00D92FF8"/>
    <w:rsid w:val="00D93242"/>
    <w:rsid w:val="00D933F6"/>
    <w:rsid w:val="00D935A9"/>
    <w:rsid w:val="00D93CB8"/>
    <w:rsid w:val="00D94766"/>
    <w:rsid w:val="00D94998"/>
    <w:rsid w:val="00D94EE0"/>
    <w:rsid w:val="00D953CA"/>
    <w:rsid w:val="00D95506"/>
    <w:rsid w:val="00D95557"/>
    <w:rsid w:val="00D95588"/>
    <w:rsid w:val="00D957FA"/>
    <w:rsid w:val="00D95DCF"/>
    <w:rsid w:val="00D9608E"/>
    <w:rsid w:val="00D9619D"/>
    <w:rsid w:val="00D96706"/>
    <w:rsid w:val="00D96828"/>
    <w:rsid w:val="00D96877"/>
    <w:rsid w:val="00D96B78"/>
    <w:rsid w:val="00D96D5A"/>
    <w:rsid w:val="00D96D80"/>
    <w:rsid w:val="00D96DFD"/>
    <w:rsid w:val="00D96E92"/>
    <w:rsid w:val="00D96FB2"/>
    <w:rsid w:val="00D96FFF"/>
    <w:rsid w:val="00D97208"/>
    <w:rsid w:val="00D974E6"/>
    <w:rsid w:val="00D97816"/>
    <w:rsid w:val="00D979FD"/>
    <w:rsid w:val="00D97BAB"/>
    <w:rsid w:val="00D97D7A"/>
    <w:rsid w:val="00D97FFC"/>
    <w:rsid w:val="00DA0061"/>
    <w:rsid w:val="00DA00DA"/>
    <w:rsid w:val="00DA00ED"/>
    <w:rsid w:val="00DA037B"/>
    <w:rsid w:val="00DA0453"/>
    <w:rsid w:val="00DA049D"/>
    <w:rsid w:val="00DA0635"/>
    <w:rsid w:val="00DA0739"/>
    <w:rsid w:val="00DA10F2"/>
    <w:rsid w:val="00DA1282"/>
    <w:rsid w:val="00DA1302"/>
    <w:rsid w:val="00DA1304"/>
    <w:rsid w:val="00DA13DC"/>
    <w:rsid w:val="00DA18A3"/>
    <w:rsid w:val="00DA1E81"/>
    <w:rsid w:val="00DA204A"/>
    <w:rsid w:val="00DA297C"/>
    <w:rsid w:val="00DA3022"/>
    <w:rsid w:val="00DA30A4"/>
    <w:rsid w:val="00DA3449"/>
    <w:rsid w:val="00DA3B43"/>
    <w:rsid w:val="00DA3B7B"/>
    <w:rsid w:val="00DA4034"/>
    <w:rsid w:val="00DA40A2"/>
    <w:rsid w:val="00DA40F5"/>
    <w:rsid w:val="00DA4119"/>
    <w:rsid w:val="00DA43E6"/>
    <w:rsid w:val="00DA4615"/>
    <w:rsid w:val="00DA4F58"/>
    <w:rsid w:val="00DA57AE"/>
    <w:rsid w:val="00DA58B1"/>
    <w:rsid w:val="00DA5F3A"/>
    <w:rsid w:val="00DA6172"/>
    <w:rsid w:val="00DA69ED"/>
    <w:rsid w:val="00DA6A15"/>
    <w:rsid w:val="00DA6BDA"/>
    <w:rsid w:val="00DA72E8"/>
    <w:rsid w:val="00DA7585"/>
    <w:rsid w:val="00DA7A89"/>
    <w:rsid w:val="00DA7E99"/>
    <w:rsid w:val="00DB00E3"/>
    <w:rsid w:val="00DB027B"/>
    <w:rsid w:val="00DB099F"/>
    <w:rsid w:val="00DB0BD0"/>
    <w:rsid w:val="00DB147A"/>
    <w:rsid w:val="00DB1552"/>
    <w:rsid w:val="00DB24EA"/>
    <w:rsid w:val="00DB270F"/>
    <w:rsid w:val="00DB28F8"/>
    <w:rsid w:val="00DB30CE"/>
    <w:rsid w:val="00DB32E8"/>
    <w:rsid w:val="00DB332E"/>
    <w:rsid w:val="00DB367A"/>
    <w:rsid w:val="00DB368F"/>
    <w:rsid w:val="00DB3992"/>
    <w:rsid w:val="00DB4101"/>
    <w:rsid w:val="00DB444B"/>
    <w:rsid w:val="00DB449B"/>
    <w:rsid w:val="00DB48BC"/>
    <w:rsid w:val="00DB4B65"/>
    <w:rsid w:val="00DB4D78"/>
    <w:rsid w:val="00DB5128"/>
    <w:rsid w:val="00DB5478"/>
    <w:rsid w:val="00DB589C"/>
    <w:rsid w:val="00DB5BB5"/>
    <w:rsid w:val="00DB6027"/>
    <w:rsid w:val="00DB6998"/>
    <w:rsid w:val="00DB6A56"/>
    <w:rsid w:val="00DB6B08"/>
    <w:rsid w:val="00DB6C7B"/>
    <w:rsid w:val="00DB6D78"/>
    <w:rsid w:val="00DB6ED2"/>
    <w:rsid w:val="00DB7553"/>
    <w:rsid w:val="00DB7853"/>
    <w:rsid w:val="00DB7E05"/>
    <w:rsid w:val="00DC025A"/>
    <w:rsid w:val="00DC06E2"/>
    <w:rsid w:val="00DC09C9"/>
    <w:rsid w:val="00DC0BDD"/>
    <w:rsid w:val="00DC100E"/>
    <w:rsid w:val="00DC107D"/>
    <w:rsid w:val="00DC1205"/>
    <w:rsid w:val="00DC1744"/>
    <w:rsid w:val="00DC2457"/>
    <w:rsid w:val="00DC264C"/>
    <w:rsid w:val="00DC275F"/>
    <w:rsid w:val="00DC27E9"/>
    <w:rsid w:val="00DC2C47"/>
    <w:rsid w:val="00DC30B7"/>
    <w:rsid w:val="00DC348D"/>
    <w:rsid w:val="00DC39CB"/>
    <w:rsid w:val="00DC3B16"/>
    <w:rsid w:val="00DC3BD9"/>
    <w:rsid w:val="00DC403A"/>
    <w:rsid w:val="00DC40F4"/>
    <w:rsid w:val="00DC45C5"/>
    <w:rsid w:val="00DC4884"/>
    <w:rsid w:val="00DC4E91"/>
    <w:rsid w:val="00DC51F4"/>
    <w:rsid w:val="00DC58A1"/>
    <w:rsid w:val="00DC5DC4"/>
    <w:rsid w:val="00DC616F"/>
    <w:rsid w:val="00DC642A"/>
    <w:rsid w:val="00DC6968"/>
    <w:rsid w:val="00DC6A5B"/>
    <w:rsid w:val="00DC6B59"/>
    <w:rsid w:val="00DC6C5A"/>
    <w:rsid w:val="00DC6FEF"/>
    <w:rsid w:val="00DC723A"/>
    <w:rsid w:val="00DD052E"/>
    <w:rsid w:val="00DD06E8"/>
    <w:rsid w:val="00DD0950"/>
    <w:rsid w:val="00DD09CA"/>
    <w:rsid w:val="00DD0CCF"/>
    <w:rsid w:val="00DD0F7F"/>
    <w:rsid w:val="00DD1082"/>
    <w:rsid w:val="00DD121C"/>
    <w:rsid w:val="00DD175F"/>
    <w:rsid w:val="00DD1D97"/>
    <w:rsid w:val="00DD23CF"/>
    <w:rsid w:val="00DD24F8"/>
    <w:rsid w:val="00DD25AF"/>
    <w:rsid w:val="00DD2A43"/>
    <w:rsid w:val="00DD2D39"/>
    <w:rsid w:val="00DD2F18"/>
    <w:rsid w:val="00DD3089"/>
    <w:rsid w:val="00DD365E"/>
    <w:rsid w:val="00DD3916"/>
    <w:rsid w:val="00DD3D99"/>
    <w:rsid w:val="00DD42A8"/>
    <w:rsid w:val="00DD514B"/>
    <w:rsid w:val="00DD531D"/>
    <w:rsid w:val="00DD541D"/>
    <w:rsid w:val="00DD6096"/>
    <w:rsid w:val="00DD67A4"/>
    <w:rsid w:val="00DD69C0"/>
    <w:rsid w:val="00DD71D5"/>
    <w:rsid w:val="00DD75C8"/>
    <w:rsid w:val="00DE0B4A"/>
    <w:rsid w:val="00DE0B8A"/>
    <w:rsid w:val="00DE155C"/>
    <w:rsid w:val="00DE181B"/>
    <w:rsid w:val="00DE2A09"/>
    <w:rsid w:val="00DE2AF7"/>
    <w:rsid w:val="00DE318E"/>
    <w:rsid w:val="00DE330A"/>
    <w:rsid w:val="00DE3CAC"/>
    <w:rsid w:val="00DE3E5A"/>
    <w:rsid w:val="00DE4636"/>
    <w:rsid w:val="00DE4A2A"/>
    <w:rsid w:val="00DE4B33"/>
    <w:rsid w:val="00DE5197"/>
    <w:rsid w:val="00DE5264"/>
    <w:rsid w:val="00DE60AC"/>
    <w:rsid w:val="00DE63A4"/>
    <w:rsid w:val="00DE641E"/>
    <w:rsid w:val="00DE6AB4"/>
    <w:rsid w:val="00DE6EC4"/>
    <w:rsid w:val="00DE74FC"/>
    <w:rsid w:val="00DE7A00"/>
    <w:rsid w:val="00DE7A0F"/>
    <w:rsid w:val="00DE7D00"/>
    <w:rsid w:val="00DF013C"/>
    <w:rsid w:val="00DF015F"/>
    <w:rsid w:val="00DF020C"/>
    <w:rsid w:val="00DF0219"/>
    <w:rsid w:val="00DF0335"/>
    <w:rsid w:val="00DF091C"/>
    <w:rsid w:val="00DF09BF"/>
    <w:rsid w:val="00DF11F3"/>
    <w:rsid w:val="00DF1396"/>
    <w:rsid w:val="00DF1956"/>
    <w:rsid w:val="00DF1C4A"/>
    <w:rsid w:val="00DF1D1D"/>
    <w:rsid w:val="00DF1F9B"/>
    <w:rsid w:val="00DF1FF5"/>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4282"/>
    <w:rsid w:val="00DF42A8"/>
    <w:rsid w:val="00DF4A14"/>
    <w:rsid w:val="00DF4DB8"/>
    <w:rsid w:val="00DF5002"/>
    <w:rsid w:val="00DF50DE"/>
    <w:rsid w:val="00DF55FB"/>
    <w:rsid w:val="00DF56F0"/>
    <w:rsid w:val="00DF5A14"/>
    <w:rsid w:val="00DF5C23"/>
    <w:rsid w:val="00DF6E7B"/>
    <w:rsid w:val="00DF7426"/>
    <w:rsid w:val="00DF7AC4"/>
    <w:rsid w:val="00DF7F8B"/>
    <w:rsid w:val="00E0044C"/>
    <w:rsid w:val="00E00813"/>
    <w:rsid w:val="00E01059"/>
    <w:rsid w:val="00E010CF"/>
    <w:rsid w:val="00E01390"/>
    <w:rsid w:val="00E018A4"/>
    <w:rsid w:val="00E019B6"/>
    <w:rsid w:val="00E019E4"/>
    <w:rsid w:val="00E01A04"/>
    <w:rsid w:val="00E0299F"/>
    <w:rsid w:val="00E02AAF"/>
    <w:rsid w:val="00E02D0A"/>
    <w:rsid w:val="00E0317A"/>
    <w:rsid w:val="00E03C0B"/>
    <w:rsid w:val="00E03D64"/>
    <w:rsid w:val="00E03E40"/>
    <w:rsid w:val="00E03E4C"/>
    <w:rsid w:val="00E03F8E"/>
    <w:rsid w:val="00E040AA"/>
    <w:rsid w:val="00E040F8"/>
    <w:rsid w:val="00E04744"/>
    <w:rsid w:val="00E0482D"/>
    <w:rsid w:val="00E048E5"/>
    <w:rsid w:val="00E04C7C"/>
    <w:rsid w:val="00E04EC7"/>
    <w:rsid w:val="00E05098"/>
    <w:rsid w:val="00E0515B"/>
    <w:rsid w:val="00E052B8"/>
    <w:rsid w:val="00E05350"/>
    <w:rsid w:val="00E05AF7"/>
    <w:rsid w:val="00E05C91"/>
    <w:rsid w:val="00E05D47"/>
    <w:rsid w:val="00E05F2D"/>
    <w:rsid w:val="00E06526"/>
    <w:rsid w:val="00E06591"/>
    <w:rsid w:val="00E06760"/>
    <w:rsid w:val="00E06A55"/>
    <w:rsid w:val="00E06B1A"/>
    <w:rsid w:val="00E0700F"/>
    <w:rsid w:val="00E0703E"/>
    <w:rsid w:val="00E0705B"/>
    <w:rsid w:val="00E075B3"/>
    <w:rsid w:val="00E07711"/>
    <w:rsid w:val="00E103B6"/>
    <w:rsid w:val="00E103D5"/>
    <w:rsid w:val="00E1075F"/>
    <w:rsid w:val="00E107E8"/>
    <w:rsid w:val="00E10A1D"/>
    <w:rsid w:val="00E10E65"/>
    <w:rsid w:val="00E10F16"/>
    <w:rsid w:val="00E1111D"/>
    <w:rsid w:val="00E113B1"/>
    <w:rsid w:val="00E1156D"/>
    <w:rsid w:val="00E11757"/>
    <w:rsid w:val="00E11B9F"/>
    <w:rsid w:val="00E11DDB"/>
    <w:rsid w:val="00E1323D"/>
    <w:rsid w:val="00E13776"/>
    <w:rsid w:val="00E13848"/>
    <w:rsid w:val="00E13964"/>
    <w:rsid w:val="00E13EE9"/>
    <w:rsid w:val="00E14580"/>
    <w:rsid w:val="00E145D4"/>
    <w:rsid w:val="00E1461B"/>
    <w:rsid w:val="00E14EFC"/>
    <w:rsid w:val="00E1543C"/>
    <w:rsid w:val="00E154F4"/>
    <w:rsid w:val="00E156B0"/>
    <w:rsid w:val="00E15F2F"/>
    <w:rsid w:val="00E160F8"/>
    <w:rsid w:val="00E1659C"/>
    <w:rsid w:val="00E16E7F"/>
    <w:rsid w:val="00E16F10"/>
    <w:rsid w:val="00E16F83"/>
    <w:rsid w:val="00E17331"/>
    <w:rsid w:val="00E17847"/>
    <w:rsid w:val="00E17ACD"/>
    <w:rsid w:val="00E17AFA"/>
    <w:rsid w:val="00E17F84"/>
    <w:rsid w:val="00E20322"/>
    <w:rsid w:val="00E20746"/>
    <w:rsid w:val="00E20872"/>
    <w:rsid w:val="00E20896"/>
    <w:rsid w:val="00E20907"/>
    <w:rsid w:val="00E20A8C"/>
    <w:rsid w:val="00E20DF9"/>
    <w:rsid w:val="00E21203"/>
    <w:rsid w:val="00E214EC"/>
    <w:rsid w:val="00E2197B"/>
    <w:rsid w:val="00E21CEE"/>
    <w:rsid w:val="00E221EF"/>
    <w:rsid w:val="00E223CA"/>
    <w:rsid w:val="00E22F5E"/>
    <w:rsid w:val="00E22FD3"/>
    <w:rsid w:val="00E2309A"/>
    <w:rsid w:val="00E231E6"/>
    <w:rsid w:val="00E23238"/>
    <w:rsid w:val="00E233AC"/>
    <w:rsid w:val="00E23595"/>
    <w:rsid w:val="00E23916"/>
    <w:rsid w:val="00E24006"/>
    <w:rsid w:val="00E24CCE"/>
    <w:rsid w:val="00E24D3A"/>
    <w:rsid w:val="00E24DCF"/>
    <w:rsid w:val="00E24F48"/>
    <w:rsid w:val="00E24FF5"/>
    <w:rsid w:val="00E2553E"/>
    <w:rsid w:val="00E25965"/>
    <w:rsid w:val="00E2598E"/>
    <w:rsid w:val="00E25B84"/>
    <w:rsid w:val="00E260F4"/>
    <w:rsid w:val="00E26300"/>
    <w:rsid w:val="00E2697A"/>
    <w:rsid w:val="00E26A7D"/>
    <w:rsid w:val="00E26B3E"/>
    <w:rsid w:val="00E26B51"/>
    <w:rsid w:val="00E27C66"/>
    <w:rsid w:val="00E30062"/>
    <w:rsid w:val="00E30329"/>
    <w:rsid w:val="00E304E2"/>
    <w:rsid w:val="00E308C1"/>
    <w:rsid w:val="00E30BE5"/>
    <w:rsid w:val="00E30DD1"/>
    <w:rsid w:val="00E30F95"/>
    <w:rsid w:val="00E3135D"/>
    <w:rsid w:val="00E31509"/>
    <w:rsid w:val="00E31677"/>
    <w:rsid w:val="00E31698"/>
    <w:rsid w:val="00E32023"/>
    <w:rsid w:val="00E322A5"/>
    <w:rsid w:val="00E325BC"/>
    <w:rsid w:val="00E32731"/>
    <w:rsid w:val="00E32C83"/>
    <w:rsid w:val="00E33278"/>
    <w:rsid w:val="00E332A0"/>
    <w:rsid w:val="00E333E3"/>
    <w:rsid w:val="00E333FC"/>
    <w:rsid w:val="00E338A0"/>
    <w:rsid w:val="00E33FA2"/>
    <w:rsid w:val="00E340B9"/>
    <w:rsid w:val="00E3437C"/>
    <w:rsid w:val="00E3455E"/>
    <w:rsid w:val="00E3481B"/>
    <w:rsid w:val="00E34B26"/>
    <w:rsid w:val="00E34D92"/>
    <w:rsid w:val="00E34DCB"/>
    <w:rsid w:val="00E34E97"/>
    <w:rsid w:val="00E34FC5"/>
    <w:rsid w:val="00E35057"/>
    <w:rsid w:val="00E351C9"/>
    <w:rsid w:val="00E35269"/>
    <w:rsid w:val="00E357D3"/>
    <w:rsid w:val="00E357F0"/>
    <w:rsid w:val="00E358B8"/>
    <w:rsid w:val="00E36A41"/>
    <w:rsid w:val="00E36A79"/>
    <w:rsid w:val="00E36AEC"/>
    <w:rsid w:val="00E36B2A"/>
    <w:rsid w:val="00E36C25"/>
    <w:rsid w:val="00E36DC6"/>
    <w:rsid w:val="00E36E50"/>
    <w:rsid w:val="00E3743F"/>
    <w:rsid w:val="00E375D6"/>
    <w:rsid w:val="00E37F6A"/>
    <w:rsid w:val="00E40414"/>
    <w:rsid w:val="00E40472"/>
    <w:rsid w:val="00E40763"/>
    <w:rsid w:val="00E40B5F"/>
    <w:rsid w:val="00E40B7B"/>
    <w:rsid w:val="00E40D01"/>
    <w:rsid w:val="00E413B7"/>
    <w:rsid w:val="00E413D6"/>
    <w:rsid w:val="00E415E0"/>
    <w:rsid w:val="00E41731"/>
    <w:rsid w:val="00E41E5C"/>
    <w:rsid w:val="00E41EC6"/>
    <w:rsid w:val="00E42072"/>
    <w:rsid w:val="00E42518"/>
    <w:rsid w:val="00E42A0E"/>
    <w:rsid w:val="00E42C3D"/>
    <w:rsid w:val="00E430B7"/>
    <w:rsid w:val="00E432E7"/>
    <w:rsid w:val="00E434AB"/>
    <w:rsid w:val="00E43646"/>
    <w:rsid w:val="00E4559E"/>
    <w:rsid w:val="00E457E9"/>
    <w:rsid w:val="00E4583B"/>
    <w:rsid w:val="00E45960"/>
    <w:rsid w:val="00E45B85"/>
    <w:rsid w:val="00E4605F"/>
    <w:rsid w:val="00E464DF"/>
    <w:rsid w:val="00E469C1"/>
    <w:rsid w:val="00E471B3"/>
    <w:rsid w:val="00E478DA"/>
    <w:rsid w:val="00E47B64"/>
    <w:rsid w:val="00E47FD9"/>
    <w:rsid w:val="00E5026F"/>
    <w:rsid w:val="00E512EF"/>
    <w:rsid w:val="00E51473"/>
    <w:rsid w:val="00E51841"/>
    <w:rsid w:val="00E5187C"/>
    <w:rsid w:val="00E523FB"/>
    <w:rsid w:val="00E52752"/>
    <w:rsid w:val="00E527A6"/>
    <w:rsid w:val="00E5285E"/>
    <w:rsid w:val="00E52994"/>
    <w:rsid w:val="00E52FBD"/>
    <w:rsid w:val="00E53453"/>
    <w:rsid w:val="00E5354B"/>
    <w:rsid w:val="00E53552"/>
    <w:rsid w:val="00E536AF"/>
    <w:rsid w:val="00E538BD"/>
    <w:rsid w:val="00E53BFF"/>
    <w:rsid w:val="00E553CB"/>
    <w:rsid w:val="00E5563A"/>
    <w:rsid w:val="00E55EA3"/>
    <w:rsid w:val="00E564C2"/>
    <w:rsid w:val="00E56B7B"/>
    <w:rsid w:val="00E56D63"/>
    <w:rsid w:val="00E57CFA"/>
    <w:rsid w:val="00E57E0A"/>
    <w:rsid w:val="00E57E28"/>
    <w:rsid w:val="00E57EF5"/>
    <w:rsid w:val="00E6019E"/>
    <w:rsid w:val="00E60239"/>
    <w:rsid w:val="00E606AE"/>
    <w:rsid w:val="00E607CA"/>
    <w:rsid w:val="00E607DE"/>
    <w:rsid w:val="00E609A0"/>
    <w:rsid w:val="00E60B4D"/>
    <w:rsid w:val="00E60F5E"/>
    <w:rsid w:val="00E60FDF"/>
    <w:rsid w:val="00E61185"/>
    <w:rsid w:val="00E612D6"/>
    <w:rsid w:val="00E61339"/>
    <w:rsid w:val="00E620A9"/>
    <w:rsid w:val="00E62BED"/>
    <w:rsid w:val="00E62D33"/>
    <w:rsid w:val="00E633BA"/>
    <w:rsid w:val="00E63F69"/>
    <w:rsid w:val="00E64561"/>
    <w:rsid w:val="00E645D0"/>
    <w:rsid w:val="00E645DF"/>
    <w:rsid w:val="00E648A6"/>
    <w:rsid w:val="00E64973"/>
    <w:rsid w:val="00E64A73"/>
    <w:rsid w:val="00E64AF7"/>
    <w:rsid w:val="00E64D8A"/>
    <w:rsid w:val="00E64E52"/>
    <w:rsid w:val="00E64EFB"/>
    <w:rsid w:val="00E6599E"/>
    <w:rsid w:val="00E65A21"/>
    <w:rsid w:val="00E65ABB"/>
    <w:rsid w:val="00E65ED5"/>
    <w:rsid w:val="00E65F4B"/>
    <w:rsid w:val="00E6615C"/>
    <w:rsid w:val="00E66165"/>
    <w:rsid w:val="00E664BA"/>
    <w:rsid w:val="00E66AE8"/>
    <w:rsid w:val="00E66B8F"/>
    <w:rsid w:val="00E66BA4"/>
    <w:rsid w:val="00E671B8"/>
    <w:rsid w:val="00E6751D"/>
    <w:rsid w:val="00E678C6"/>
    <w:rsid w:val="00E678ED"/>
    <w:rsid w:val="00E67971"/>
    <w:rsid w:val="00E67C59"/>
    <w:rsid w:val="00E7047A"/>
    <w:rsid w:val="00E7069C"/>
    <w:rsid w:val="00E706BF"/>
    <w:rsid w:val="00E70CB3"/>
    <w:rsid w:val="00E70F4D"/>
    <w:rsid w:val="00E71002"/>
    <w:rsid w:val="00E711C8"/>
    <w:rsid w:val="00E71232"/>
    <w:rsid w:val="00E712E6"/>
    <w:rsid w:val="00E71383"/>
    <w:rsid w:val="00E71419"/>
    <w:rsid w:val="00E718BE"/>
    <w:rsid w:val="00E719C0"/>
    <w:rsid w:val="00E72540"/>
    <w:rsid w:val="00E7255F"/>
    <w:rsid w:val="00E72812"/>
    <w:rsid w:val="00E72D68"/>
    <w:rsid w:val="00E735F8"/>
    <w:rsid w:val="00E73A75"/>
    <w:rsid w:val="00E73BF9"/>
    <w:rsid w:val="00E746D8"/>
    <w:rsid w:val="00E74B6A"/>
    <w:rsid w:val="00E75701"/>
    <w:rsid w:val="00E75D44"/>
    <w:rsid w:val="00E75D71"/>
    <w:rsid w:val="00E75FD7"/>
    <w:rsid w:val="00E75FDC"/>
    <w:rsid w:val="00E765CB"/>
    <w:rsid w:val="00E76904"/>
    <w:rsid w:val="00E76E41"/>
    <w:rsid w:val="00E76EAA"/>
    <w:rsid w:val="00E76F38"/>
    <w:rsid w:val="00E777C5"/>
    <w:rsid w:val="00E77CF7"/>
    <w:rsid w:val="00E8006F"/>
    <w:rsid w:val="00E803C0"/>
    <w:rsid w:val="00E80771"/>
    <w:rsid w:val="00E80B3E"/>
    <w:rsid w:val="00E80B8C"/>
    <w:rsid w:val="00E817D0"/>
    <w:rsid w:val="00E8209A"/>
    <w:rsid w:val="00E8217A"/>
    <w:rsid w:val="00E826F7"/>
    <w:rsid w:val="00E827A9"/>
    <w:rsid w:val="00E827C8"/>
    <w:rsid w:val="00E829BA"/>
    <w:rsid w:val="00E82D12"/>
    <w:rsid w:val="00E82D65"/>
    <w:rsid w:val="00E8301A"/>
    <w:rsid w:val="00E8371F"/>
    <w:rsid w:val="00E83B1F"/>
    <w:rsid w:val="00E83C32"/>
    <w:rsid w:val="00E83CBC"/>
    <w:rsid w:val="00E846A3"/>
    <w:rsid w:val="00E84972"/>
    <w:rsid w:val="00E84CA1"/>
    <w:rsid w:val="00E85281"/>
    <w:rsid w:val="00E85754"/>
    <w:rsid w:val="00E857A5"/>
    <w:rsid w:val="00E857BC"/>
    <w:rsid w:val="00E859F1"/>
    <w:rsid w:val="00E85C2B"/>
    <w:rsid w:val="00E85CBC"/>
    <w:rsid w:val="00E85F00"/>
    <w:rsid w:val="00E862F2"/>
    <w:rsid w:val="00E86771"/>
    <w:rsid w:val="00E86921"/>
    <w:rsid w:val="00E86A88"/>
    <w:rsid w:val="00E871DC"/>
    <w:rsid w:val="00E87239"/>
    <w:rsid w:val="00E87344"/>
    <w:rsid w:val="00E874E6"/>
    <w:rsid w:val="00E87A3C"/>
    <w:rsid w:val="00E87FAA"/>
    <w:rsid w:val="00E90E4C"/>
    <w:rsid w:val="00E90EA9"/>
    <w:rsid w:val="00E913E1"/>
    <w:rsid w:val="00E91456"/>
    <w:rsid w:val="00E916D5"/>
    <w:rsid w:val="00E91C25"/>
    <w:rsid w:val="00E91C68"/>
    <w:rsid w:val="00E91CAA"/>
    <w:rsid w:val="00E9229B"/>
    <w:rsid w:val="00E9236A"/>
    <w:rsid w:val="00E928D0"/>
    <w:rsid w:val="00E92C7C"/>
    <w:rsid w:val="00E92FD2"/>
    <w:rsid w:val="00E93019"/>
    <w:rsid w:val="00E93AC5"/>
    <w:rsid w:val="00E93B7C"/>
    <w:rsid w:val="00E94271"/>
    <w:rsid w:val="00E94A6F"/>
    <w:rsid w:val="00E94E3D"/>
    <w:rsid w:val="00E94FC5"/>
    <w:rsid w:val="00E950D4"/>
    <w:rsid w:val="00E95109"/>
    <w:rsid w:val="00E95254"/>
    <w:rsid w:val="00E9526B"/>
    <w:rsid w:val="00E9544C"/>
    <w:rsid w:val="00E956F1"/>
    <w:rsid w:val="00E9573F"/>
    <w:rsid w:val="00E959D6"/>
    <w:rsid w:val="00E95F46"/>
    <w:rsid w:val="00E96632"/>
    <w:rsid w:val="00E96A2C"/>
    <w:rsid w:val="00E96A46"/>
    <w:rsid w:val="00E9703E"/>
    <w:rsid w:val="00E97921"/>
    <w:rsid w:val="00E97B88"/>
    <w:rsid w:val="00E97C1B"/>
    <w:rsid w:val="00E97F51"/>
    <w:rsid w:val="00E97F6A"/>
    <w:rsid w:val="00EA0621"/>
    <w:rsid w:val="00EA0684"/>
    <w:rsid w:val="00EA08B0"/>
    <w:rsid w:val="00EA096E"/>
    <w:rsid w:val="00EA1669"/>
    <w:rsid w:val="00EA16BD"/>
    <w:rsid w:val="00EA184D"/>
    <w:rsid w:val="00EA20DB"/>
    <w:rsid w:val="00EA2608"/>
    <w:rsid w:val="00EA29CB"/>
    <w:rsid w:val="00EA2A43"/>
    <w:rsid w:val="00EA2AD8"/>
    <w:rsid w:val="00EA2E5C"/>
    <w:rsid w:val="00EA2E9A"/>
    <w:rsid w:val="00EA30E5"/>
    <w:rsid w:val="00EA328E"/>
    <w:rsid w:val="00EA33E6"/>
    <w:rsid w:val="00EA340F"/>
    <w:rsid w:val="00EA38D2"/>
    <w:rsid w:val="00EA3A77"/>
    <w:rsid w:val="00EA3D89"/>
    <w:rsid w:val="00EA412E"/>
    <w:rsid w:val="00EA41B3"/>
    <w:rsid w:val="00EA41F6"/>
    <w:rsid w:val="00EA4679"/>
    <w:rsid w:val="00EA4B7E"/>
    <w:rsid w:val="00EA4C49"/>
    <w:rsid w:val="00EA52E4"/>
    <w:rsid w:val="00EA54DB"/>
    <w:rsid w:val="00EA56FA"/>
    <w:rsid w:val="00EA5A6F"/>
    <w:rsid w:val="00EA5E39"/>
    <w:rsid w:val="00EA617D"/>
    <w:rsid w:val="00EA61DA"/>
    <w:rsid w:val="00EA64F1"/>
    <w:rsid w:val="00EA6634"/>
    <w:rsid w:val="00EA6924"/>
    <w:rsid w:val="00EA6CFE"/>
    <w:rsid w:val="00EA6E92"/>
    <w:rsid w:val="00EA6E9A"/>
    <w:rsid w:val="00EA6FB1"/>
    <w:rsid w:val="00EA6FB5"/>
    <w:rsid w:val="00EA6FF7"/>
    <w:rsid w:val="00EA72B6"/>
    <w:rsid w:val="00EA7B3C"/>
    <w:rsid w:val="00EA7BFE"/>
    <w:rsid w:val="00EA7F6D"/>
    <w:rsid w:val="00EB0029"/>
    <w:rsid w:val="00EB06B8"/>
    <w:rsid w:val="00EB075F"/>
    <w:rsid w:val="00EB0893"/>
    <w:rsid w:val="00EB08C3"/>
    <w:rsid w:val="00EB0B26"/>
    <w:rsid w:val="00EB0D96"/>
    <w:rsid w:val="00EB1161"/>
    <w:rsid w:val="00EB1283"/>
    <w:rsid w:val="00EB13E7"/>
    <w:rsid w:val="00EB1ACE"/>
    <w:rsid w:val="00EB1E18"/>
    <w:rsid w:val="00EB1EB3"/>
    <w:rsid w:val="00EB2561"/>
    <w:rsid w:val="00EB266C"/>
    <w:rsid w:val="00EB2885"/>
    <w:rsid w:val="00EB2910"/>
    <w:rsid w:val="00EB2B21"/>
    <w:rsid w:val="00EB2B4C"/>
    <w:rsid w:val="00EB2EB9"/>
    <w:rsid w:val="00EB2F02"/>
    <w:rsid w:val="00EB3044"/>
    <w:rsid w:val="00EB3886"/>
    <w:rsid w:val="00EB3A28"/>
    <w:rsid w:val="00EB3AF4"/>
    <w:rsid w:val="00EB3DC5"/>
    <w:rsid w:val="00EB3DD7"/>
    <w:rsid w:val="00EB41ED"/>
    <w:rsid w:val="00EB438D"/>
    <w:rsid w:val="00EB4395"/>
    <w:rsid w:val="00EB4488"/>
    <w:rsid w:val="00EB4664"/>
    <w:rsid w:val="00EB46B8"/>
    <w:rsid w:val="00EB4D57"/>
    <w:rsid w:val="00EB4F99"/>
    <w:rsid w:val="00EB50A1"/>
    <w:rsid w:val="00EB50AE"/>
    <w:rsid w:val="00EB521D"/>
    <w:rsid w:val="00EB5680"/>
    <w:rsid w:val="00EB58B6"/>
    <w:rsid w:val="00EB5C18"/>
    <w:rsid w:val="00EB6039"/>
    <w:rsid w:val="00EB622F"/>
    <w:rsid w:val="00EB6769"/>
    <w:rsid w:val="00EB69B9"/>
    <w:rsid w:val="00EB7264"/>
    <w:rsid w:val="00EB742B"/>
    <w:rsid w:val="00EB7574"/>
    <w:rsid w:val="00EB7977"/>
    <w:rsid w:val="00EC00FF"/>
    <w:rsid w:val="00EC0149"/>
    <w:rsid w:val="00EC0563"/>
    <w:rsid w:val="00EC08E2"/>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E"/>
    <w:rsid w:val="00EC3BE8"/>
    <w:rsid w:val="00EC45D8"/>
    <w:rsid w:val="00EC4938"/>
    <w:rsid w:val="00EC4BED"/>
    <w:rsid w:val="00EC4F3D"/>
    <w:rsid w:val="00EC511A"/>
    <w:rsid w:val="00EC546B"/>
    <w:rsid w:val="00EC5482"/>
    <w:rsid w:val="00EC5579"/>
    <w:rsid w:val="00EC5CB7"/>
    <w:rsid w:val="00EC5F2D"/>
    <w:rsid w:val="00EC6263"/>
    <w:rsid w:val="00EC63E7"/>
    <w:rsid w:val="00EC711E"/>
    <w:rsid w:val="00EC7398"/>
    <w:rsid w:val="00EC74C6"/>
    <w:rsid w:val="00EC798B"/>
    <w:rsid w:val="00EC7991"/>
    <w:rsid w:val="00ED024E"/>
    <w:rsid w:val="00ED06CD"/>
    <w:rsid w:val="00ED0793"/>
    <w:rsid w:val="00ED0ABE"/>
    <w:rsid w:val="00ED1180"/>
    <w:rsid w:val="00ED1232"/>
    <w:rsid w:val="00ED135F"/>
    <w:rsid w:val="00ED1992"/>
    <w:rsid w:val="00ED1C2D"/>
    <w:rsid w:val="00ED1F43"/>
    <w:rsid w:val="00ED21DF"/>
    <w:rsid w:val="00ED393C"/>
    <w:rsid w:val="00ED3F40"/>
    <w:rsid w:val="00ED409A"/>
    <w:rsid w:val="00ED4C06"/>
    <w:rsid w:val="00ED4D18"/>
    <w:rsid w:val="00ED4E47"/>
    <w:rsid w:val="00ED50B6"/>
    <w:rsid w:val="00ED5199"/>
    <w:rsid w:val="00ED539B"/>
    <w:rsid w:val="00ED564B"/>
    <w:rsid w:val="00ED5677"/>
    <w:rsid w:val="00ED5721"/>
    <w:rsid w:val="00ED5740"/>
    <w:rsid w:val="00ED5B17"/>
    <w:rsid w:val="00ED5FB6"/>
    <w:rsid w:val="00ED61EC"/>
    <w:rsid w:val="00ED6597"/>
    <w:rsid w:val="00ED763D"/>
    <w:rsid w:val="00ED770A"/>
    <w:rsid w:val="00ED7923"/>
    <w:rsid w:val="00ED7A7E"/>
    <w:rsid w:val="00ED7B89"/>
    <w:rsid w:val="00ED7F64"/>
    <w:rsid w:val="00EE02B7"/>
    <w:rsid w:val="00EE0333"/>
    <w:rsid w:val="00EE0421"/>
    <w:rsid w:val="00EE0937"/>
    <w:rsid w:val="00EE0974"/>
    <w:rsid w:val="00EE0B7B"/>
    <w:rsid w:val="00EE0C1D"/>
    <w:rsid w:val="00EE15FE"/>
    <w:rsid w:val="00EE173C"/>
    <w:rsid w:val="00EE1986"/>
    <w:rsid w:val="00EE1DE1"/>
    <w:rsid w:val="00EE1EDA"/>
    <w:rsid w:val="00EE2C25"/>
    <w:rsid w:val="00EE3636"/>
    <w:rsid w:val="00EE37E2"/>
    <w:rsid w:val="00EE3810"/>
    <w:rsid w:val="00EE394C"/>
    <w:rsid w:val="00EE3A5A"/>
    <w:rsid w:val="00EE3C56"/>
    <w:rsid w:val="00EE3E3B"/>
    <w:rsid w:val="00EE3EC2"/>
    <w:rsid w:val="00EE412B"/>
    <w:rsid w:val="00EE41EF"/>
    <w:rsid w:val="00EE42DC"/>
    <w:rsid w:val="00EE4A51"/>
    <w:rsid w:val="00EE511A"/>
    <w:rsid w:val="00EE517E"/>
    <w:rsid w:val="00EE5276"/>
    <w:rsid w:val="00EE53AA"/>
    <w:rsid w:val="00EE5A46"/>
    <w:rsid w:val="00EE5AA7"/>
    <w:rsid w:val="00EE5FA3"/>
    <w:rsid w:val="00EE652E"/>
    <w:rsid w:val="00EE6740"/>
    <w:rsid w:val="00EE691A"/>
    <w:rsid w:val="00EE6AA2"/>
    <w:rsid w:val="00EE6C03"/>
    <w:rsid w:val="00EE74DE"/>
    <w:rsid w:val="00EE77C5"/>
    <w:rsid w:val="00EE79B9"/>
    <w:rsid w:val="00EE7B6E"/>
    <w:rsid w:val="00EF0649"/>
    <w:rsid w:val="00EF079F"/>
    <w:rsid w:val="00EF08E5"/>
    <w:rsid w:val="00EF0A18"/>
    <w:rsid w:val="00EF0E9A"/>
    <w:rsid w:val="00EF1317"/>
    <w:rsid w:val="00EF19C9"/>
    <w:rsid w:val="00EF1CBB"/>
    <w:rsid w:val="00EF2CB2"/>
    <w:rsid w:val="00EF33D5"/>
    <w:rsid w:val="00EF380A"/>
    <w:rsid w:val="00EF3933"/>
    <w:rsid w:val="00EF42CF"/>
    <w:rsid w:val="00EF480A"/>
    <w:rsid w:val="00EF4A18"/>
    <w:rsid w:val="00EF4A41"/>
    <w:rsid w:val="00EF4B49"/>
    <w:rsid w:val="00EF516B"/>
    <w:rsid w:val="00EF52D4"/>
    <w:rsid w:val="00EF5494"/>
    <w:rsid w:val="00EF5C6D"/>
    <w:rsid w:val="00EF61E4"/>
    <w:rsid w:val="00EF633F"/>
    <w:rsid w:val="00EF6ACF"/>
    <w:rsid w:val="00EF6D96"/>
    <w:rsid w:val="00EF6F73"/>
    <w:rsid w:val="00EF7662"/>
    <w:rsid w:val="00EF7771"/>
    <w:rsid w:val="00EF7D75"/>
    <w:rsid w:val="00EF7F42"/>
    <w:rsid w:val="00F00382"/>
    <w:rsid w:val="00F00AFA"/>
    <w:rsid w:val="00F014E0"/>
    <w:rsid w:val="00F01AC6"/>
    <w:rsid w:val="00F01ACC"/>
    <w:rsid w:val="00F01B8C"/>
    <w:rsid w:val="00F0221E"/>
    <w:rsid w:val="00F025C3"/>
    <w:rsid w:val="00F02863"/>
    <w:rsid w:val="00F0291F"/>
    <w:rsid w:val="00F02F75"/>
    <w:rsid w:val="00F0342D"/>
    <w:rsid w:val="00F0379A"/>
    <w:rsid w:val="00F03DDC"/>
    <w:rsid w:val="00F03F97"/>
    <w:rsid w:val="00F0424D"/>
    <w:rsid w:val="00F043FF"/>
    <w:rsid w:val="00F04E02"/>
    <w:rsid w:val="00F0565A"/>
    <w:rsid w:val="00F058B5"/>
    <w:rsid w:val="00F05A40"/>
    <w:rsid w:val="00F05B74"/>
    <w:rsid w:val="00F061FC"/>
    <w:rsid w:val="00F063DF"/>
    <w:rsid w:val="00F06890"/>
    <w:rsid w:val="00F06A97"/>
    <w:rsid w:val="00F06CE6"/>
    <w:rsid w:val="00F07073"/>
    <w:rsid w:val="00F07294"/>
    <w:rsid w:val="00F073E9"/>
    <w:rsid w:val="00F077A5"/>
    <w:rsid w:val="00F077E5"/>
    <w:rsid w:val="00F07AA6"/>
    <w:rsid w:val="00F07CD4"/>
    <w:rsid w:val="00F07D24"/>
    <w:rsid w:val="00F07E49"/>
    <w:rsid w:val="00F07F5C"/>
    <w:rsid w:val="00F101CD"/>
    <w:rsid w:val="00F101DE"/>
    <w:rsid w:val="00F10C01"/>
    <w:rsid w:val="00F118BB"/>
    <w:rsid w:val="00F11939"/>
    <w:rsid w:val="00F11FCD"/>
    <w:rsid w:val="00F12BA4"/>
    <w:rsid w:val="00F130FF"/>
    <w:rsid w:val="00F1324A"/>
    <w:rsid w:val="00F1340F"/>
    <w:rsid w:val="00F13BFE"/>
    <w:rsid w:val="00F14130"/>
    <w:rsid w:val="00F14693"/>
    <w:rsid w:val="00F147F0"/>
    <w:rsid w:val="00F14A89"/>
    <w:rsid w:val="00F14E1F"/>
    <w:rsid w:val="00F14F8A"/>
    <w:rsid w:val="00F15119"/>
    <w:rsid w:val="00F1525C"/>
    <w:rsid w:val="00F157F4"/>
    <w:rsid w:val="00F15A40"/>
    <w:rsid w:val="00F15AD0"/>
    <w:rsid w:val="00F15B0F"/>
    <w:rsid w:val="00F15DF4"/>
    <w:rsid w:val="00F15F9F"/>
    <w:rsid w:val="00F1602D"/>
    <w:rsid w:val="00F16295"/>
    <w:rsid w:val="00F1632B"/>
    <w:rsid w:val="00F16700"/>
    <w:rsid w:val="00F16776"/>
    <w:rsid w:val="00F169B5"/>
    <w:rsid w:val="00F16A14"/>
    <w:rsid w:val="00F16E76"/>
    <w:rsid w:val="00F16EDB"/>
    <w:rsid w:val="00F173AB"/>
    <w:rsid w:val="00F1766B"/>
    <w:rsid w:val="00F17AF7"/>
    <w:rsid w:val="00F2025D"/>
    <w:rsid w:val="00F2084E"/>
    <w:rsid w:val="00F20890"/>
    <w:rsid w:val="00F20D79"/>
    <w:rsid w:val="00F212D2"/>
    <w:rsid w:val="00F216F6"/>
    <w:rsid w:val="00F21723"/>
    <w:rsid w:val="00F21775"/>
    <w:rsid w:val="00F21D5A"/>
    <w:rsid w:val="00F226FD"/>
    <w:rsid w:val="00F226FF"/>
    <w:rsid w:val="00F228AD"/>
    <w:rsid w:val="00F22997"/>
    <w:rsid w:val="00F22C6B"/>
    <w:rsid w:val="00F22F33"/>
    <w:rsid w:val="00F23128"/>
    <w:rsid w:val="00F23271"/>
    <w:rsid w:val="00F23A0B"/>
    <w:rsid w:val="00F23E68"/>
    <w:rsid w:val="00F23F2F"/>
    <w:rsid w:val="00F243C3"/>
    <w:rsid w:val="00F24433"/>
    <w:rsid w:val="00F24C28"/>
    <w:rsid w:val="00F24E7B"/>
    <w:rsid w:val="00F251CA"/>
    <w:rsid w:val="00F2541F"/>
    <w:rsid w:val="00F25493"/>
    <w:rsid w:val="00F256CB"/>
    <w:rsid w:val="00F2572E"/>
    <w:rsid w:val="00F25AAD"/>
    <w:rsid w:val="00F25D7C"/>
    <w:rsid w:val="00F2618D"/>
    <w:rsid w:val="00F26516"/>
    <w:rsid w:val="00F26806"/>
    <w:rsid w:val="00F26AE3"/>
    <w:rsid w:val="00F26B18"/>
    <w:rsid w:val="00F26CE9"/>
    <w:rsid w:val="00F26DEF"/>
    <w:rsid w:val="00F271E3"/>
    <w:rsid w:val="00F27215"/>
    <w:rsid w:val="00F272C6"/>
    <w:rsid w:val="00F276E8"/>
    <w:rsid w:val="00F27750"/>
    <w:rsid w:val="00F3043B"/>
    <w:rsid w:val="00F305FA"/>
    <w:rsid w:val="00F30691"/>
    <w:rsid w:val="00F30944"/>
    <w:rsid w:val="00F309DC"/>
    <w:rsid w:val="00F30AC2"/>
    <w:rsid w:val="00F30BC1"/>
    <w:rsid w:val="00F30DC2"/>
    <w:rsid w:val="00F30E3C"/>
    <w:rsid w:val="00F31887"/>
    <w:rsid w:val="00F31C47"/>
    <w:rsid w:val="00F32163"/>
    <w:rsid w:val="00F32927"/>
    <w:rsid w:val="00F32A8D"/>
    <w:rsid w:val="00F32B9B"/>
    <w:rsid w:val="00F32C97"/>
    <w:rsid w:val="00F32E13"/>
    <w:rsid w:val="00F32E89"/>
    <w:rsid w:val="00F33058"/>
    <w:rsid w:val="00F332CB"/>
    <w:rsid w:val="00F33737"/>
    <w:rsid w:val="00F33D37"/>
    <w:rsid w:val="00F33E60"/>
    <w:rsid w:val="00F340A6"/>
    <w:rsid w:val="00F348AF"/>
    <w:rsid w:val="00F34B4F"/>
    <w:rsid w:val="00F35102"/>
    <w:rsid w:val="00F35428"/>
    <w:rsid w:val="00F3559C"/>
    <w:rsid w:val="00F35739"/>
    <w:rsid w:val="00F3600A"/>
    <w:rsid w:val="00F3633D"/>
    <w:rsid w:val="00F363B9"/>
    <w:rsid w:val="00F364D3"/>
    <w:rsid w:val="00F36583"/>
    <w:rsid w:val="00F36896"/>
    <w:rsid w:val="00F36D40"/>
    <w:rsid w:val="00F36EBE"/>
    <w:rsid w:val="00F37690"/>
    <w:rsid w:val="00F37B33"/>
    <w:rsid w:val="00F37E81"/>
    <w:rsid w:val="00F4018C"/>
    <w:rsid w:val="00F401DC"/>
    <w:rsid w:val="00F4024B"/>
    <w:rsid w:val="00F40441"/>
    <w:rsid w:val="00F408D1"/>
    <w:rsid w:val="00F40F6E"/>
    <w:rsid w:val="00F411BD"/>
    <w:rsid w:val="00F4134D"/>
    <w:rsid w:val="00F41A4F"/>
    <w:rsid w:val="00F42789"/>
    <w:rsid w:val="00F42994"/>
    <w:rsid w:val="00F42B58"/>
    <w:rsid w:val="00F43023"/>
    <w:rsid w:val="00F43045"/>
    <w:rsid w:val="00F4314D"/>
    <w:rsid w:val="00F43194"/>
    <w:rsid w:val="00F43B1C"/>
    <w:rsid w:val="00F43D14"/>
    <w:rsid w:val="00F445BA"/>
    <w:rsid w:val="00F447D4"/>
    <w:rsid w:val="00F44E84"/>
    <w:rsid w:val="00F44F3A"/>
    <w:rsid w:val="00F451B8"/>
    <w:rsid w:val="00F45261"/>
    <w:rsid w:val="00F45568"/>
    <w:rsid w:val="00F4559D"/>
    <w:rsid w:val="00F46428"/>
    <w:rsid w:val="00F464BC"/>
    <w:rsid w:val="00F4784F"/>
    <w:rsid w:val="00F47AE4"/>
    <w:rsid w:val="00F503B3"/>
    <w:rsid w:val="00F5068B"/>
    <w:rsid w:val="00F50749"/>
    <w:rsid w:val="00F50922"/>
    <w:rsid w:val="00F50BB2"/>
    <w:rsid w:val="00F50EE1"/>
    <w:rsid w:val="00F51087"/>
    <w:rsid w:val="00F515A1"/>
    <w:rsid w:val="00F519FA"/>
    <w:rsid w:val="00F51A6D"/>
    <w:rsid w:val="00F51C2E"/>
    <w:rsid w:val="00F51D69"/>
    <w:rsid w:val="00F52461"/>
    <w:rsid w:val="00F526C9"/>
    <w:rsid w:val="00F5287D"/>
    <w:rsid w:val="00F528B6"/>
    <w:rsid w:val="00F528BA"/>
    <w:rsid w:val="00F52B56"/>
    <w:rsid w:val="00F52B75"/>
    <w:rsid w:val="00F536CF"/>
    <w:rsid w:val="00F5392B"/>
    <w:rsid w:val="00F53A01"/>
    <w:rsid w:val="00F53A31"/>
    <w:rsid w:val="00F53DD8"/>
    <w:rsid w:val="00F53FA7"/>
    <w:rsid w:val="00F544F1"/>
    <w:rsid w:val="00F5465F"/>
    <w:rsid w:val="00F546F6"/>
    <w:rsid w:val="00F54F53"/>
    <w:rsid w:val="00F54F9C"/>
    <w:rsid w:val="00F552C3"/>
    <w:rsid w:val="00F555DF"/>
    <w:rsid w:val="00F55B9B"/>
    <w:rsid w:val="00F55C97"/>
    <w:rsid w:val="00F56DFD"/>
    <w:rsid w:val="00F570A4"/>
    <w:rsid w:val="00F570E2"/>
    <w:rsid w:val="00F5723B"/>
    <w:rsid w:val="00F573FA"/>
    <w:rsid w:val="00F574EE"/>
    <w:rsid w:val="00F578B6"/>
    <w:rsid w:val="00F57A36"/>
    <w:rsid w:val="00F57B5F"/>
    <w:rsid w:val="00F57B8A"/>
    <w:rsid w:val="00F57CE1"/>
    <w:rsid w:val="00F57DC9"/>
    <w:rsid w:val="00F57F9D"/>
    <w:rsid w:val="00F60032"/>
    <w:rsid w:val="00F607F9"/>
    <w:rsid w:val="00F60A62"/>
    <w:rsid w:val="00F610F0"/>
    <w:rsid w:val="00F61798"/>
    <w:rsid w:val="00F61AEB"/>
    <w:rsid w:val="00F61B7E"/>
    <w:rsid w:val="00F625C0"/>
    <w:rsid w:val="00F62B9A"/>
    <w:rsid w:val="00F63165"/>
    <w:rsid w:val="00F63196"/>
    <w:rsid w:val="00F63275"/>
    <w:rsid w:val="00F63B40"/>
    <w:rsid w:val="00F63C70"/>
    <w:rsid w:val="00F63DAA"/>
    <w:rsid w:val="00F64108"/>
    <w:rsid w:val="00F64AB5"/>
    <w:rsid w:val="00F64CC4"/>
    <w:rsid w:val="00F64F60"/>
    <w:rsid w:val="00F64F6B"/>
    <w:rsid w:val="00F65122"/>
    <w:rsid w:val="00F6537C"/>
    <w:rsid w:val="00F65908"/>
    <w:rsid w:val="00F65922"/>
    <w:rsid w:val="00F65D17"/>
    <w:rsid w:val="00F66048"/>
    <w:rsid w:val="00F6687E"/>
    <w:rsid w:val="00F66C1C"/>
    <w:rsid w:val="00F66DF1"/>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0BB"/>
    <w:rsid w:val="00F7220B"/>
    <w:rsid w:val="00F723F9"/>
    <w:rsid w:val="00F725B3"/>
    <w:rsid w:val="00F72AC5"/>
    <w:rsid w:val="00F72B8C"/>
    <w:rsid w:val="00F72C22"/>
    <w:rsid w:val="00F72DA8"/>
    <w:rsid w:val="00F736BD"/>
    <w:rsid w:val="00F73EAD"/>
    <w:rsid w:val="00F73F02"/>
    <w:rsid w:val="00F74530"/>
    <w:rsid w:val="00F74672"/>
    <w:rsid w:val="00F746FD"/>
    <w:rsid w:val="00F74D08"/>
    <w:rsid w:val="00F74EE7"/>
    <w:rsid w:val="00F75237"/>
    <w:rsid w:val="00F75A65"/>
    <w:rsid w:val="00F75B7B"/>
    <w:rsid w:val="00F75BCA"/>
    <w:rsid w:val="00F75F85"/>
    <w:rsid w:val="00F76133"/>
    <w:rsid w:val="00F761D8"/>
    <w:rsid w:val="00F763EC"/>
    <w:rsid w:val="00F76528"/>
    <w:rsid w:val="00F76A82"/>
    <w:rsid w:val="00F76C46"/>
    <w:rsid w:val="00F76D8E"/>
    <w:rsid w:val="00F76FA1"/>
    <w:rsid w:val="00F77190"/>
    <w:rsid w:val="00F77DD8"/>
    <w:rsid w:val="00F77EBC"/>
    <w:rsid w:val="00F80010"/>
    <w:rsid w:val="00F80C19"/>
    <w:rsid w:val="00F816CE"/>
    <w:rsid w:val="00F816E8"/>
    <w:rsid w:val="00F828BA"/>
    <w:rsid w:val="00F829AD"/>
    <w:rsid w:val="00F837DB"/>
    <w:rsid w:val="00F838A8"/>
    <w:rsid w:val="00F83D13"/>
    <w:rsid w:val="00F83F00"/>
    <w:rsid w:val="00F83F2F"/>
    <w:rsid w:val="00F84040"/>
    <w:rsid w:val="00F8442F"/>
    <w:rsid w:val="00F844D9"/>
    <w:rsid w:val="00F844FB"/>
    <w:rsid w:val="00F845B2"/>
    <w:rsid w:val="00F846E6"/>
    <w:rsid w:val="00F8552C"/>
    <w:rsid w:val="00F85962"/>
    <w:rsid w:val="00F85D3F"/>
    <w:rsid w:val="00F86010"/>
    <w:rsid w:val="00F86011"/>
    <w:rsid w:val="00F866B4"/>
    <w:rsid w:val="00F86BFC"/>
    <w:rsid w:val="00F86C0A"/>
    <w:rsid w:val="00F86C9C"/>
    <w:rsid w:val="00F86CD5"/>
    <w:rsid w:val="00F870A1"/>
    <w:rsid w:val="00F87423"/>
    <w:rsid w:val="00F87914"/>
    <w:rsid w:val="00F90F08"/>
    <w:rsid w:val="00F91519"/>
    <w:rsid w:val="00F917BE"/>
    <w:rsid w:val="00F91D97"/>
    <w:rsid w:val="00F91ED4"/>
    <w:rsid w:val="00F9225B"/>
    <w:rsid w:val="00F92694"/>
    <w:rsid w:val="00F92FDF"/>
    <w:rsid w:val="00F9387B"/>
    <w:rsid w:val="00F9387D"/>
    <w:rsid w:val="00F93B99"/>
    <w:rsid w:val="00F93BD2"/>
    <w:rsid w:val="00F93DE1"/>
    <w:rsid w:val="00F9425D"/>
    <w:rsid w:val="00F942EE"/>
    <w:rsid w:val="00F94339"/>
    <w:rsid w:val="00F9436E"/>
    <w:rsid w:val="00F9491C"/>
    <w:rsid w:val="00F94A41"/>
    <w:rsid w:val="00F94EFC"/>
    <w:rsid w:val="00F95225"/>
    <w:rsid w:val="00F95542"/>
    <w:rsid w:val="00F9557D"/>
    <w:rsid w:val="00F9558B"/>
    <w:rsid w:val="00F958F7"/>
    <w:rsid w:val="00F9595D"/>
    <w:rsid w:val="00F95AF7"/>
    <w:rsid w:val="00F95CF7"/>
    <w:rsid w:val="00F96245"/>
    <w:rsid w:val="00F96870"/>
    <w:rsid w:val="00F96959"/>
    <w:rsid w:val="00F97108"/>
    <w:rsid w:val="00F9713B"/>
    <w:rsid w:val="00F9747A"/>
    <w:rsid w:val="00F97658"/>
    <w:rsid w:val="00F9798A"/>
    <w:rsid w:val="00F979DF"/>
    <w:rsid w:val="00F97C0E"/>
    <w:rsid w:val="00F97F85"/>
    <w:rsid w:val="00F97F94"/>
    <w:rsid w:val="00FA00E2"/>
    <w:rsid w:val="00FA05F2"/>
    <w:rsid w:val="00FA061C"/>
    <w:rsid w:val="00FA0812"/>
    <w:rsid w:val="00FA0E93"/>
    <w:rsid w:val="00FA0FDF"/>
    <w:rsid w:val="00FA1366"/>
    <w:rsid w:val="00FA13DD"/>
    <w:rsid w:val="00FA1420"/>
    <w:rsid w:val="00FA1584"/>
    <w:rsid w:val="00FA1670"/>
    <w:rsid w:val="00FA1857"/>
    <w:rsid w:val="00FA192A"/>
    <w:rsid w:val="00FA2139"/>
    <w:rsid w:val="00FA272D"/>
    <w:rsid w:val="00FA27F9"/>
    <w:rsid w:val="00FA2879"/>
    <w:rsid w:val="00FA3266"/>
    <w:rsid w:val="00FA3282"/>
    <w:rsid w:val="00FA351F"/>
    <w:rsid w:val="00FA36CF"/>
    <w:rsid w:val="00FA370B"/>
    <w:rsid w:val="00FA39AD"/>
    <w:rsid w:val="00FA4C71"/>
    <w:rsid w:val="00FA5189"/>
    <w:rsid w:val="00FA55C1"/>
    <w:rsid w:val="00FA5DF3"/>
    <w:rsid w:val="00FA5F0E"/>
    <w:rsid w:val="00FA601F"/>
    <w:rsid w:val="00FA6047"/>
    <w:rsid w:val="00FA6214"/>
    <w:rsid w:val="00FA6885"/>
    <w:rsid w:val="00FA68FD"/>
    <w:rsid w:val="00FA698C"/>
    <w:rsid w:val="00FA69E9"/>
    <w:rsid w:val="00FA69FA"/>
    <w:rsid w:val="00FA6D0C"/>
    <w:rsid w:val="00FA6EF9"/>
    <w:rsid w:val="00FA7115"/>
    <w:rsid w:val="00FA7134"/>
    <w:rsid w:val="00FA72AE"/>
    <w:rsid w:val="00FA7D8B"/>
    <w:rsid w:val="00FA7DD9"/>
    <w:rsid w:val="00FB058F"/>
    <w:rsid w:val="00FB0CB0"/>
    <w:rsid w:val="00FB13CF"/>
    <w:rsid w:val="00FB14F3"/>
    <w:rsid w:val="00FB1605"/>
    <w:rsid w:val="00FB164E"/>
    <w:rsid w:val="00FB2589"/>
    <w:rsid w:val="00FB264E"/>
    <w:rsid w:val="00FB2726"/>
    <w:rsid w:val="00FB295E"/>
    <w:rsid w:val="00FB2BA0"/>
    <w:rsid w:val="00FB3297"/>
    <w:rsid w:val="00FB363A"/>
    <w:rsid w:val="00FB3BA1"/>
    <w:rsid w:val="00FB3E82"/>
    <w:rsid w:val="00FB4359"/>
    <w:rsid w:val="00FB4393"/>
    <w:rsid w:val="00FB4708"/>
    <w:rsid w:val="00FB4975"/>
    <w:rsid w:val="00FB4998"/>
    <w:rsid w:val="00FB49BB"/>
    <w:rsid w:val="00FB4B4A"/>
    <w:rsid w:val="00FB4B7D"/>
    <w:rsid w:val="00FB4C29"/>
    <w:rsid w:val="00FB50C7"/>
    <w:rsid w:val="00FB5733"/>
    <w:rsid w:val="00FB580F"/>
    <w:rsid w:val="00FB584A"/>
    <w:rsid w:val="00FB5F1C"/>
    <w:rsid w:val="00FB6046"/>
    <w:rsid w:val="00FB653D"/>
    <w:rsid w:val="00FB663C"/>
    <w:rsid w:val="00FB6AE5"/>
    <w:rsid w:val="00FB6B71"/>
    <w:rsid w:val="00FB6DD6"/>
    <w:rsid w:val="00FB701B"/>
    <w:rsid w:val="00FB7326"/>
    <w:rsid w:val="00FB73AB"/>
    <w:rsid w:val="00FB7457"/>
    <w:rsid w:val="00FB77D4"/>
    <w:rsid w:val="00FB79CC"/>
    <w:rsid w:val="00FB7E6B"/>
    <w:rsid w:val="00FC030D"/>
    <w:rsid w:val="00FC0668"/>
    <w:rsid w:val="00FC068B"/>
    <w:rsid w:val="00FC06D1"/>
    <w:rsid w:val="00FC0C9C"/>
    <w:rsid w:val="00FC0DE3"/>
    <w:rsid w:val="00FC1182"/>
    <w:rsid w:val="00FC15D7"/>
    <w:rsid w:val="00FC15DC"/>
    <w:rsid w:val="00FC15F3"/>
    <w:rsid w:val="00FC194E"/>
    <w:rsid w:val="00FC1982"/>
    <w:rsid w:val="00FC1FDE"/>
    <w:rsid w:val="00FC2068"/>
    <w:rsid w:val="00FC2A65"/>
    <w:rsid w:val="00FC2C37"/>
    <w:rsid w:val="00FC3078"/>
    <w:rsid w:val="00FC318E"/>
    <w:rsid w:val="00FC32D6"/>
    <w:rsid w:val="00FC33D3"/>
    <w:rsid w:val="00FC35BC"/>
    <w:rsid w:val="00FC3629"/>
    <w:rsid w:val="00FC37D4"/>
    <w:rsid w:val="00FC3AF7"/>
    <w:rsid w:val="00FC3B10"/>
    <w:rsid w:val="00FC3D49"/>
    <w:rsid w:val="00FC3E01"/>
    <w:rsid w:val="00FC4385"/>
    <w:rsid w:val="00FC444F"/>
    <w:rsid w:val="00FC4E19"/>
    <w:rsid w:val="00FC500B"/>
    <w:rsid w:val="00FC503D"/>
    <w:rsid w:val="00FC56C7"/>
    <w:rsid w:val="00FC5A33"/>
    <w:rsid w:val="00FC5BC8"/>
    <w:rsid w:val="00FC5C4A"/>
    <w:rsid w:val="00FC6087"/>
    <w:rsid w:val="00FC62C4"/>
    <w:rsid w:val="00FC6316"/>
    <w:rsid w:val="00FC63A1"/>
    <w:rsid w:val="00FC6583"/>
    <w:rsid w:val="00FC6945"/>
    <w:rsid w:val="00FC69B0"/>
    <w:rsid w:val="00FC6A7A"/>
    <w:rsid w:val="00FC6D33"/>
    <w:rsid w:val="00FC6EC9"/>
    <w:rsid w:val="00FC73C2"/>
    <w:rsid w:val="00FC7538"/>
    <w:rsid w:val="00FC7825"/>
    <w:rsid w:val="00FC7A52"/>
    <w:rsid w:val="00FC7A60"/>
    <w:rsid w:val="00FC7C5C"/>
    <w:rsid w:val="00FC7DCC"/>
    <w:rsid w:val="00FC7ED2"/>
    <w:rsid w:val="00FD016B"/>
    <w:rsid w:val="00FD0675"/>
    <w:rsid w:val="00FD0776"/>
    <w:rsid w:val="00FD0DEF"/>
    <w:rsid w:val="00FD0F05"/>
    <w:rsid w:val="00FD12A2"/>
    <w:rsid w:val="00FD12A8"/>
    <w:rsid w:val="00FD12FF"/>
    <w:rsid w:val="00FD15D5"/>
    <w:rsid w:val="00FD2046"/>
    <w:rsid w:val="00FD222C"/>
    <w:rsid w:val="00FD247C"/>
    <w:rsid w:val="00FD2797"/>
    <w:rsid w:val="00FD2869"/>
    <w:rsid w:val="00FD2937"/>
    <w:rsid w:val="00FD2C32"/>
    <w:rsid w:val="00FD3070"/>
    <w:rsid w:val="00FD312B"/>
    <w:rsid w:val="00FD3208"/>
    <w:rsid w:val="00FD32E1"/>
    <w:rsid w:val="00FD3A99"/>
    <w:rsid w:val="00FD3B5B"/>
    <w:rsid w:val="00FD408E"/>
    <w:rsid w:val="00FD4239"/>
    <w:rsid w:val="00FD4391"/>
    <w:rsid w:val="00FD53A4"/>
    <w:rsid w:val="00FD5951"/>
    <w:rsid w:val="00FD5E00"/>
    <w:rsid w:val="00FD5E89"/>
    <w:rsid w:val="00FD5FAF"/>
    <w:rsid w:val="00FD63EE"/>
    <w:rsid w:val="00FD64F4"/>
    <w:rsid w:val="00FD66D2"/>
    <w:rsid w:val="00FD6835"/>
    <w:rsid w:val="00FD685F"/>
    <w:rsid w:val="00FD6DEF"/>
    <w:rsid w:val="00FD6E8D"/>
    <w:rsid w:val="00FD7933"/>
    <w:rsid w:val="00FD7C2A"/>
    <w:rsid w:val="00FE004B"/>
    <w:rsid w:val="00FE01F9"/>
    <w:rsid w:val="00FE0473"/>
    <w:rsid w:val="00FE0F3F"/>
    <w:rsid w:val="00FE11AD"/>
    <w:rsid w:val="00FE1337"/>
    <w:rsid w:val="00FE17F3"/>
    <w:rsid w:val="00FE181D"/>
    <w:rsid w:val="00FE1859"/>
    <w:rsid w:val="00FE1B27"/>
    <w:rsid w:val="00FE1B66"/>
    <w:rsid w:val="00FE1C07"/>
    <w:rsid w:val="00FE1D07"/>
    <w:rsid w:val="00FE2822"/>
    <w:rsid w:val="00FE2BA0"/>
    <w:rsid w:val="00FE3405"/>
    <w:rsid w:val="00FE3E67"/>
    <w:rsid w:val="00FE46F6"/>
    <w:rsid w:val="00FE474E"/>
    <w:rsid w:val="00FE48D5"/>
    <w:rsid w:val="00FE4BD5"/>
    <w:rsid w:val="00FE58A1"/>
    <w:rsid w:val="00FE6344"/>
    <w:rsid w:val="00FE64BB"/>
    <w:rsid w:val="00FE6524"/>
    <w:rsid w:val="00FE69CD"/>
    <w:rsid w:val="00FE721F"/>
    <w:rsid w:val="00FE749B"/>
    <w:rsid w:val="00FE79CF"/>
    <w:rsid w:val="00FF00B2"/>
    <w:rsid w:val="00FF0297"/>
    <w:rsid w:val="00FF0368"/>
    <w:rsid w:val="00FF0F41"/>
    <w:rsid w:val="00FF0F6B"/>
    <w:rsid w:val="00FF109A"/>
    <w:rsid w:val="00FF1150"/>
    <w:rsid w:val="00FF11D3"/>
    <w:rsid w:val="00FF146F"/>
    <w:rsid w:val="00FF1528"/>
    <w:rsid w:val="00FF15E9"/>
    <w:rsid w:val="00FF1682"/>
    <w:rsid w:val="00FF16B5"/>
    <w:rsid w:val="00FF1C32"/>
    <w:rsid w:val="00FF1E00"/>
    <w:rsid w:val="00FF1E78"/>
    <w:rsid w:val="00FF1EF7"/>
    <w:rsid w:val="00FF215C"/>
    <w:rsid w:val="00FF261D"/>
    <w:rsid w:val="00FF26D7"/>
    <w:rsid w:val="00FF2BC6"/>
    <w:rsid w:val="00FF2D90"/>
    <w:rsid w:val="00FF2EAC"/>
    <w:rsid w:val="00FF2F73"/>
    <w:rsid w:val="00FF3019"/>
    <w:rsid w:val="00FF32EE"/>
    <w:rsid w:val="00FF365B"/>
    <w:rsid w:val="00FF36B8"/>
    <w:rsid w:val="00FF38DB"/>
    <w:rsid w:val="00FF3D32"/>
    <w:rsid w:val="00FF4263"/>
    <w:rsid w:val="00FF441F"/>
    <w:rsid w:val="00FF497D"/>
    <w:rsid w:val="00FF5060"/>
    <w:rsid w:val="00FF531F"/>
    <w:rsid w:val="00FF5DB3"/>
    <w:rsid w:val="00FF6124"/>
    <w:rsid w:val="00FF6535"/>
    <w:rsid w:val="00FF6733"/>
    <w:rsid w:val="00FF68C7"/>
    <w:rsid w:val="00FF70DB"/>
    <w:rsid w:val="00FF7259"/>
    <w:rsid w:val="00FF736C"/>
    <w:rsid w:val="00FF76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573EF"/>
  <w15:docId w15:val="{812EC9F7-4270-4DB8-8BCC-F6E4D063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383D"/>
    <w:pPr>
      <w:spacing w:line="360" w:lineRule="auto"/>
    </w:pPr>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uiPriority w:val="9"/>
    <w:qFormat/>
    <w:rsid w:val="00BE2D5B"/>
    <w:pPr>
      <w:keepNext/>
      <w:spacing w:before="120" w:after="120"/>
      <w:jc w:val="center"/>
      <w:outlineLvl w:val="0"/>
    </w:pPr>
    <w:rPr>
      <w:rFonts w:ascii="Arial" w:hAnsi="Arial"/>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qFormat/>
    <w:rsid w:val="00330463"/>
    <w:pPr>
      <w:keepNext/>
      <w:jc w:val="center"/>
      <w:outlineLvl w:val="3"/>
    </w:pPr>
    <w:rPr>
      <w:b/>
      <w:sz w:val="32"/>
    </w:rPr>
  </w:style>
  <w:style w:type="paragraph" w:styleId="Nagwek5">
    <w:name w:val="heading 5"/>
    <w:basedOn w:val="Normalny"/>
    <w:next w:val="Normalny"/>
    <w:link w:val="Nagwek5Znak"/>
    <w:qFormat/>
    <w:rsid w:val="00330463"/>
    <w:pPr>
      <w:keepNext/>
      <w:outlineLvl w:val="4"/>
    </w:pPr>
    <w:rPr>
      <w:b/>
      <w:sz w:val="24"/>
    </w:rPr>
  </w:style>
  <w:style w:type="paragraph" w:styleId="Nagwek6">
    <w:name w:val="heading 6"/>
    <w:basedOn w:val="Normalny"/>
    <w:next w:val="Normalny"/>
    <w:link w:val="Nagwek6Znak"/>
    <w:qFormat/>
    <w:rsid w:val="00330463"/>
    <w:pPr>
      <w:keepNext/>
      <w:numPr>
        <w:numId w:val="1"/>
      </w:numPr>
      <w:jc w:val="both"/>
      <w:outlineLvl w:val="5"/>
    </w:pPr>
    <w:rPr>
      <w:sz w:val="24"/>
    </w:rPr>
  </w:style>
  <w:style w:type="paragraph" w:styleId="Nagwek7">
    <w:name w:val="heading 7"/>
    <w:aliases w:val="B1. Nagłówek 7"/>
    <w:basedOn w:val="Normalny"/>
    <w:next w:val="Normalny"/>
    <w:link w:val="Nagwek7Znak"/>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aliases w:val="Omnibus - nagłówek strony"/>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link w:val="Tekstpodstawowywcity3Znak"/>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uiPriority w:val="99"/>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aliases w:val="tekst 2"/>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uiPriority w:val="99"/>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Preambuła,List Paragraph,L1,Numerowanie,Wypunktowanie,BulletC,Wyliczanie,Obiekt,normalny tekst,Akapit z listą31,Bullets,List Paragraph1,sw tekst,T_SZ_List Paragraph,Podsis rysunku,Akapit z listą numerowaną,lp1,CP-UC,CP-Punkty,b1"/>
    <w:basedOn w:val="Normalny"/>
    <w:link w:val="AkapitzlistZnak"/>
    <w:qFormat/>
    <w:rsid w:val="00B23B7B"/>
    <w:pPr>
      <w:ind w:left="708"/>
    </w:pPr>
  </w:style>
  <w:style w:type="character" w:customStyle="1" w:styleId="TekstpodstawowyZnak">
    <w:name w:val="Tekst podstawowy Znak"/>
    <w:aliases w:val="Tekst podstawow.(F2) Znak,(F2) Znak,body text Znak,contents Znak,Szövegtörzs Znak"/>
    <w:link w:val="Tekstpodstawowy"/>
    <w:qFormat/>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rPr>
      <w:sz w:val="24"/>
    </w:rPr>
  </w:style>
  <w:style w:type="character" w:customStyle="1" w:styleId="Nagwek4Znak">
    <w:name w:val="Nagłówek 4 Znak"/>
    <w:link w:val="Nagwek4"/>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aliases w:val="tekst 2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aliases w:val="Omnibus - nagłówek strony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uiPriority w:val="99"/>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uiPriority w:val="99"/>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qFormat/>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uiPriority w:val="99"/>
    <w:rsid w:val="00FD016B"/>
    <w:pPr>
      <w:widowControl w:val="0"/>
      <w:autoSpaceDE w:val="0"/>
      <w:autoSpaceDN w:val="0"/>
      <w:adjustRightInd w:val="0"/>
      <w:jc w:val="center"/>
    </w:pPr>
    <w:rPr>
      <w:sz w:val="24"/>
      <w:szCs w:val="24"/>
    </w:rPr>
  </w:style>
  <w:style w:type="paragraph" w:customStyle="1" w:styleId="Style4">
    <w:name w:val="Style4"/>
    <w:basedOn w:val="Normalny"/>
    <w:uiPriority w:val="99"/>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Preambuła Znak,List Paragraph Znak,L1 Znak,Numerowanie Znak,Wypunktowanie Znak,BulletC Znak,Wyliczanie Znak,Obiekt Znak,normalny tekst Znak,Akapit z listą31 Znak,Bullets Znak,List Paragraph1 Znak,sw tekst Znak,lp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paragraph" w:styleId="Lista">
    <w:name w:val="List"/>
    <w:basedOn w:val="Normalny"/>
    <w:unhideWhenUsed/>
    <w:rsid w:val="00A61177"/>
    <w:pPr>
      <w:ind w:left="283" w:hanging="283"/>
      <w:contextualSpacing/>
    </w:pPr>
  </w:style>
  <w:style w:type="paragraph" w:styleId="Lista2">
    <w:name w:val="List 2"/>
    <w:basedOn w:val="Normalny"/>
    <w:unhideWhenUsed/>
    <w:rsid w:val="00A61177"/>
    <w:pPr>
      <w:ind w:left="566" w:hanging="283"/>
      <w:contextualSpacing/>
    </w:pPr>
  </w:style>
  <w:style w:type="paragraph" w:styleId="Lista-kontynuacja">
    <w:name w:val="List Continue"/>
    <w:basedOn w:val="Normalny"/>
    <w:unhideWhenUsed/>
    <w:rsid w:val="00A61177"/>
    <w:pPr>
      <w:spacing w:after="120"/>
      <w:ind w:left="283"/>
      <w:contextualSpacing/>
    </w:pPr>
  </w:style>
  <w:style w:type="paragraph" w:styleId="Tekstpodstawowyzwciciem2">
    <w:name w:val="Body Text First Indent 2"/>
    <w:basedOn w:val="Tekstpodstawowywcity"/>
    <w:link w:val="Tekstpodstawowyzwciciem2Znak"/>
    <w:unhideWhenUsed/>
    <w:rsid w:val="00A61177"/>
    <w:pPr>
      <w:ind w:left="360" w:firstLine="360"/>
      <w:jc w:val="left"/>
    </w:pPr>
    <w:rPr>
      <w:sz w:val="20"/>
    </w:rPr>
  </w:style>
  <w:style w:type="character" w:customStyle="1" w:styleId="Tekstpodstawowyzwciciem2Znak">
    <w:name w:val="Tekst podstawowy z wcięciem 2 Znak"/>
    <w:basedOn w:val="TekstpodstawowywcityZnak"/>
    <w:link w:val="Tekstpodstawowyzwciciem2"/>
    <w:rsid w:val="00A61177"/>
    <w:rPr>
      <w:sz w:val="24"/>
    </w:rPr>
  </w:style>
  <w:style w:type="table" w:customStyle="1" w:styleId="Tabela-Siatka1">
    <w:name w:val="Tabela - Siatka1"/>
    <w:basedOn w:val="Standardowy"/>
    <w:next w:val="Tabela-Siatka"/>
    <w:uiPriority w:val="59"/>
    <w:qFormat/>
    <w:rsid w:val="002320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link w:val="Nagwek1"/>
    <w:uiPriority w:val="9"/>
    <w:locked/>
    <w:rsid w:val="00BE2D5B"/>
    <w:rPr>
      <w:rFonts w:ascii="Arial" w:hAnsi="Arial"/>
      <w:sz w:val="24"/>
    </w:rPr>
  </w:style>
  <w:style w:type="paragraph" w:customStyle="1" w:styleId="Tretekstu">
    <w:name w:val="Treść tekstu"/>
    <w:basedOn w:val="Normalny"/>
    <w:uiPriority w:val="99"/>
    <w:unhideWhenUsed/>
    <w:rsid w:val="00EA2AD8"/>
    <w:pPr>
      <w:suppressAutoHyphens/>
      <w:spacing w:after="120" w:line="240" w:lineRule="auto"/>
    </w:pPr>
  </w:style>
  <w:style w:type="character" w:styleId="Tekstzastpczy">
    <w:name w:val="Placeholder Text"/>
    <w:basedOn w:val="Domylnaczcionkaakapitu"/>
    <w:uiPriority w:val="99"/>
    <w:semiHidden/>
    <w:rsid w:val="00406F2E"/>
    <w:rPr>
      <w:color w:val="808080"/>
    </w:rPr>
  </w:style>
  <w:style w:type="numbering" w:customStyle="1" w:styleId="Bezlisty1">
    <w:name w:val="Bez listy1"/>
    <w:next w:val="Bezlisty"/>
    <w:uiPriority w:val="99"/>
    <w:semiHidden/>
    <w:unhideWhenUsed/>
    <w:rsid w:val="00AB02EF"/>
  </w:style>
  <w:style w:type="character" w:customStyle="1" w:styleId="Znakiprzypiswdolnych">
    <w:name w:val="Znaki przypisów dolnych"/>
    <w:rsid w:val="00AB02EF"/>
    <w:rPr>
      <w:vertAlign w:val="superscript"/>
    </w:rPr>
  </w:style>
  <w:style w:type="character" w:customStyle="1" w:styleId="Odwoaniedokomentarza1">
    <w:name w:val="Odwołanie do komentarza1"/>
    <w:rsid w:val="00AB02EF"/>
    <w:rPr>
      <w:sz w:val="16"/>
      <w:szCs w:val="16"/>
    </w:rPr>
  </w:style>
  <w:style w:type="character" w:customStyle="1" w:styleId="Odwoanieprzypisudolnego1">
    <w:name w:val="Odwołanie przypisu dolnego1"/>
    <w:rsid w:val="00AB02EF"/>
    <w:rPr>
      <w:vertAlign w:val="superscript"/>
    </w:rPr>
  </w:style>
  <w:style w:type="paragraph" w:customStyle="1" w:styleId="Numeracjaprosta">
    <w:name w:val="Numeracja prosta"/>
    <w:basedOn w:val="Tekstpodstawowy"/>
    <w:rsid w:val="00AB02EF"/>
    <w:pPr>
      <w:numPr>
        <w:numId w:val="2"/>
      </w:numPr>
      <w:suppressAutoHyphens/>
      <w:spacing w:before="120" w:after="120" w:line="276" w:lineRule="auto"/>
      <w:jc w:val="both"/>
    </w:pPr>
    <w:rPr>
      <w:szCs w:val="24"/>
      <w:lang w:val="x-none" w:eastAsia="ar-SA"/>
    </w:rPr>
  </w:style>
  <w:style w:type="paragraph" w:customStyle="1" w:styleId="Podtytu1">
    <w:name w:val="Podtytuł1"/>
    <w:basedOn w:val="Normalny"/>
    <w:next w:val="Normalny"/>
    <w:uiPriority w:val="11"/>
    <w:qFormat/>
    <w:rsid w:val="00AB02EF"/>
    <w:pPr>
      <w:numPr>
        <w:ilvl w:val="1"/>
      </w:numPr>
      <w:suppressAutoHyphens/>
      <w:spacing w:after="160" w:line="240" w:lineRule="auto"/>
    </w:pPr>
    <w:rPr>
      <w:rFonts w:ascii="Calibri" w:hAnsi="Calibri"/>
      <w:color w:val="5A5A5A"/>
      <w:spacing w:val="15"/>
      <w:sz w:val="22"/>
      <w:szCs w:val="22"/>
      <w:lang w:eastAsia="ar-SA"/>
    </w:rPr>
  </w:style>
  <w:style w:type="character" w:customStyle="1" w:styleId="PodtytuZnak">
    <w:name w:val="Podtytuł Znak"/>
    <w:basedOn w:val="Domylnaczcionkaakapitu"/>
    <w:link w:val="Podtytu"/>
    <w:uiPriority w:val="11"/>
    <w:rsid w:val="00AB02EF"/>
    <w:rPr>
      <w:rFonts w:ascii="Calibri" w:eastAsia="Times New Roman" w:hAnsi="Calibri" w:cs="Times New Roman"/>
      <w:color w:val="5A5A5A"/>
      <w:spacing w:val="15"/>
      <w:sz w:val="22"/>
      <w:szCs w:val="22"/>
      <w:lang w:eastAsia="ar-SA"/>
    </w:rPr>
  </w:style>
  <w:style w:type="paragraph" w:styleId="Podtytu">
    <w:name w:val="Subtitle"/>
    <w:basedOn w:val="Normalny"/>
    <w:next w:val="Normalny"/>
    <w:link w:val="PodtytuZnak"/>
    <w:uiPriority w:val="11"/>
    <w:qFormat/>
    <w:rsid w:val="00AB02EF"/>
    <w:pPr>
      <w:numPr>
        <w:ilvl w:val="1"/>
      </w:numPr>
      <w:spacing w:after="160"/>
    </w:pPr>
    <w:rPr>
      <w:rFonts w:ascii="Calibri" w:hAnsi="Calibri"/>
      <w:color w:val="5A5A5A"/>
      <w:spacing w:val="15"/>
      <w:sz w:val="22"/>
      <w:szCs w:val="22"/>
      <w:lang w:eastAsia="ar-SA"/>
    </w:rPr>
  </w:style>
  <w:style w:type="character" w:customStyle="1" w:styleId="PodtytuZnak1">
    <w:name w:val="Podtytuł Znak1"/>
    <w:basedOn w:val="Domylnaczcionkaakapitu"/>
    <w:rsid w:val="00AB02EF"/>
    <w:rPr>
      <w:rFonts w:asciiTheme="minorHAnsi" w:eastAsiaTheme="minorEastAsia" w:hAnsiTheme="minorHAnsi" w:cstheme="minorBidi"/>
      <w:color w:val="5A5A5A" w:themeColor="text1" w:themeTint="A5"/>
      <w:spacing w:val="15"/>
      <w:sz w:val="22"/>
      <w:szCs w:val="22"/>
    </w:rPr>
  </w:style>
  <w:style w:type="table" w:customStyle="1" w:styleId="Tabela-Siatka2">
    <w:name w:val="Tabela - Siatka2"/>
    <w:basedOn w:val="Standardowy"/>
    <w:next w:val="Tabela-Siatka"/>
    <w:uiPriority w:val="59"/>
    <w:rsid w:val="0077165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omylnaczcionkaakapitu"/>
    <w:link w:val="Heading20"/>
    <w:rsid w:val="00C74F20"/>
    <w:rPr>
      <w:b/>
      <w:bCs/>
      <w:shd w:val="clear" w:color="auto" w:fill="FFFFFF"/>
    </w:rPr>
  </w:style>
  <w:style w:type="paragraph" w:customStyle="1" w:styleId="Heading20">
    <w:name w:val="Heading #2"/>
    <w:basedOn w:val="Normalny"/>
    <w:link w:val="Heading2"/>
    <w:rsid w:val="00C74F20"/>
    <w:pPr>
      <w:widowControl w:val="0"/>
      <w:shd w:val="clear" w:color="auto" w:fill="FFFFFF"/>
      <w:spacing w:after="120" w:line="221" w:lineRule="auto"/>
      <w:jc w:val="center"/>
      <w:outlineLvl w:val="1"/>
    </w:pPr>
    <w:rPr>
      <w:b/>
      <w:bCs/>
    </w:rPr>
  </w:style>
  <w:style w:type="character" w:customStyle="1" w:styleId="Nagwek3Znak">
    <w:name w:val="Nagłówek 3 Znak"/>
    <w:basedOn w:val="Domylnaczcionkaakapitu"/>
    <w:link w:val="Nagwek3"/>
    <w:rsid w:val="004B2682"/>
    <w:rPr>
      <w:sz w:val="24"/>
    </w:rPr>
  </w:style>
  <w:style w:type="character" w:customStyle="1" w:styleId="alb-s">
    <w:name w:val="a_lb-s"/>
    <w:basedOn w:val="Domylnaczcionkaakapitu"/>
    <w:rsid w:val="00F36896"/>
  </w:style>
  <w:style w:type="paragraph" w:customStyle="1" w:styleId="ZLITwPKTzmlitwpktartykuempunktem">
    <w:name w:val="Z/LIT_w_PKT – zm. lit. w pkt artykułem (punktem)"/>
    <w:basedOn w:val="LITlitera"/>
    <w:uiPriority w:val="32"/>
    <w:qFormat/>
    <w:rsid w:val="009E3884"/>
    <w:pPr>
      <w:ind w:left="1497"/>
    </w:pPr>
  </w:style>
  <w:style w:type="paragraph" w:customStyle="1" w:styleId="ZTIRwPKTzmtirwpktartykuempunktem">
    <w:name w:val="Z/TIR_w_PKT – zm. tir. w pkt artykułem (punktem)"/>
    <w:basedOn w:val="TIRtiret"/>
    <w:uiPriority w:val="33"/>
    <w:qFormat/>
    <w:rsid w:val="009E3884"/>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E3884"/>
    <w:pPr>
      <w:ind w:left="1021"/>
    </w:pPr>
  </w:style>
  <w:style w:type="paragraph" w:customStyle="1" w:styleId="2TIRpodwjnytiret">
    <w:name w:val="2TIR – podwójny tiret"/>
    <w:basedOn w:val="TIRtiret"/>
    <w:uiPriority w:val="73"/>
    <w:qFormat/>
    <w:rsid w:val="009E3884"/>
    <w:pPr>
      <w:ind w:left="1780"/>
    </w:pPr>
  </w:style>
  <w:style w:type="paragraph" w:customStyle="1" w:styleId="ARTartustawynprozporzdzenia">
    <w:name w:val="ART(§) – art. ustawy (§ np. rozporządzenia)"/>
    <w:uiPriority w:val="11"/>
    <w:qFormat/>
    <w:rsid w:val="009E3884"/>
    <w:pPr>
      <w:suppressAutoHyphens/>
      <w:autoSpaceDE w:val="0"/>
      <w:autoSpaceDN w:val="0"/>
      <w:adjustRightInd w:val="0"/>
      <w:spacing w:before="120" w:line="360" w:lineRule="auto"/>
      <w:ind w:firstLine="510"/>
      <w:jc w:val="both"/>
    </w:pPr>
    <w:rPr>
      <w:rFonts w:ascii="Times" w:hAnsi="Times" w:cs="Arial"/>
      <w:sz w:val="24"/>
      <w:lang w:eastAsia="en-US"/>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E3884"/>
    <w:pPr>
      <w:ind w:left="1497"/>
    </w:pPr>
  </w:style>
  <w:style w:type="paragraph" w:customStyle="1" w:styleId="ZTIRwLITzmtirwlitartykuempunktem">
    <w:name w:val="Z/TIR_w_LIT – zm. tir. w lit. artykułem (punktem)"/>
    <w:basedOn w:val="TIRtiret"/>
    <w:uiPriority w:val="33"/>
    <w:qFormat/>
    <w:rsid w:val="009E3884"/>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E3884"/>
  </w:style>
  <w:style w:type="paragraph" w:customStyle="1" w:styleId="ZPKTzmpktartykuempunktem">
    <w:name w:val="Z/PKT – zm. pkt artykułem (punktem)"/>
    <w:basedOn w:val="PKTpunkt"/>
    <w:uiPriority w:val="31"/>
    <w:qFormat/>
    <w:rsid w:val="009E3884"/>
    <w:pPr>
      <w:ind w:left="1020"/>
    </w:pPr>
  </w:style>
  <w:style w:type="paragraph" w:customStyle="1" w:styleId="ZARTzmartartykuempunktem">
    <w:name w:val="Z/ART(§) – zm. art. (§) artykułem (punktem)"/>
    <w:basedOn w:val="ARTartustawynprozporzdzenia"/>
    <w:uiPriority w:val="30"/>
    <w:qFormat/>
    <w:rsid w:val="009E3884"/>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E3884"/>
    <w:pPr>
      <w:keepNext/>
      <w:suppressAutoHyphens/>
      <w:spacing w:before="120" w:after="120" w:line="360" w:lineRule="auto"/>
      <w:jc w:val="center"/>
    </w:pPr>
    <w:rPr>
      <w:rFonts w:ascii="Times" w:hAnsi="Times" w:cs="Arial"/>
      <w:bCs/>
      <w:sz w:val="24"/>
      <w:szCs w:val="24"/>
      <w:lang w:eastAsia="en-US"/>
    </w:rPr>
  </w:style>
  <w:style w:type="paragraph" w:customStyle="1" w:styleId="TYTUAKTUprzedmiotregulacjiustawylubrozporzdzenia">
    <w:name w:val="TYTUŁ_AKTU – przedmiot regulacji ustawy lub rozporządzenia"/>
    <w:next w:val="ARTartustawynprozporzdzenia"/>
    <w:uiPriority w:val="6"/>
    <w:qFormat/>
    <w:rsid w:val="009E3884"/>
    <w:pPr>
      <w:keepNext/>
      <w:suppressAutoHyphens/>
      <w:spacing w:before="120" w:after="360" w:line="360" w:lineRule="auto"/>
      <w:jc w:val="center"/>
    </w:pPr>
    <w:rPr>
      <w:rFonts w:ascii="Times" w:hAnsi="Times" w:cs="Arial"/>
      <w:b/>
      <w:bCs/>
      <w:sz w:val="24"/>
      <w:szCs w:val="24"/>
      <w:lang w:eastAsia="en-US"/>
    </w:rPr>
  </w:style>
  <w:style w:type="paragraph" w:customStyle="1" w:styleId="CZKSIGAoznaczenieiprzedmiotczcilubksigi">
    <w:name w:val="CZĘŚĆ(KSIĘGA) – oznaczenie i przedmiot części lub księgi"/>
    <w:next w:val="ARTartustawynprozporzdzenia"/>
    <w:uiPriority w:val="8"/>
    <w:qFormat/>
    <w:rsid w:val="009E3884"/>
    <w:pPr>
      <w:keepNext/>
      <w:suppressAutoHyphens/>
      <w:spacing w:before="120" w:line="360" w:lineRule="auto"/>
      <w:jc w:val="center"/>
    </w:pPr>
    <w:rPr>
      <w:rFonts w:ascii="Times" w:hAnsi="Times"/>
      <w:b/>
      <w:bCs/>
      <w:caps/>
      <w:kern w:val="24"/>
      <w:sz w:val="24"/>
      <w:szCs w:val="24"/>
      <w:lang w:eastAsia="en-US"/>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E3884"/>
    <w:rPr>
      <w:bCs/>
    </w:rPr>
  </w:style>
  <w:style w:type="paragraph" w:customStyle="1" w:styleId="OZNRODZAKTUtznustawalubrozporzdzenieiorganwydajcy">
    <w:name w:val="OZN_RODZ_AKTU – tzn. ustawa lub rozporządzenie i organ wydający"/>
    <w:next w:val="DATAAKTUdatauchwalenialubwydaniaaktu"/>
    <w:uiPriority w:val="5"/>
    <w:qFormat/>
    <w:rsid w:val="009E3884"/>
    <w:pPr>
      <w:keepNext/>
      <w:suppressAutoHyphens/>
      <w:spacing w:after="120" w:line="360" w:lineRule="auto"/>
      <w:jc w:val="center"/>
    </w:pPr>
    <w:rPr>
      <w:rFonts w:ascii="Times" w:hAnsi="Times"/>
      <w:b/>
      <w:bCs/>
      <w:caps/>
      <w:spacing w:val="54"/>
      <w:kern w:val="24"/>
      <w:sz w:val="24"/>
      <w:szCs w:val="24"/>
      <w:lang w:eastAsia="en-US"/>
    </w:rPr>
  </w:style>
  <w:style w:type="paragraph" w:customStyle="1" w:styleId="USTustnpkodeksu">
    <w:name w:val="UST(§) – ust. (§ np. kodeksu)"/>
    <w:basedOn w:val="ARTartustawynprozporzdzenia"/>
    <w:uiPriority w:val="12"/>
    <w:qFormat/>
    <w:rsid w:val="009E3884"/>
    <w:pPr>
      <w:spacing w:before="0"/>
    </w:pPr>
    <w:rPr>
      <w:bCs/>
    </w:rPr>
  </w:style>
  <w:style w:type="paragraph" w:customStyle="1" w:styleId="PKTpunkt">
    <w:name w:val="PKT – punkt"/>
    <w:uiPriority w:val="13"/>
    <w:qFormat/>
    <w:rsid w:val="009E3884"/>
    <w:pPr>
      <w:spacing w:line="360" w:lineRule="auto"/>
      <w:ind w:left="510" w:hanging="510"/>
      <w:jc w:val="both"/>
    </w:pPr>
    <w:rPr>
      <w:rFonts w:ascii="Times" w:hAnsi="Times" w:cs="Arial"/>
      <w:bCs/>
      <w:sz w:val="24"/>
      <w:lang w:eastAsia="en-US"/>
    </w:rPr>
  </w:style>
  <w:style w:type="paragraph" w:customStyle="1" w:styleId="CZWSPPKTczwsplnapunktw">
    <w:name w:val="CZ_WSP_PKT – część wspólna punktów"/>
    <w:basedOn w:val="PKTpunkt"/>
    <w:next w:val="USTustnpkodeksu"/>
    <w:uiPriority w:val="16"/>
    <w:qFormat/>
    <w:rsid w:val="009E3884"/>
    <w:pPr>
      <w:ind w:left="0" w:firstLine="0"/>
    </w:pPr>
  </w:style>
  <w:style w:type="paragraph" w:customStyle="1" w:styleId="LITlitera">
    <w:name w:val="LIT – litera"/>
    <w:basedOn w:val="PKTpunkt"/>
    <w:uiPriority w:val="14"/>
    <w:qFormat/>
    <w:rsid w:val="009E3884"/>
    <w:pPr>
      <w:ind w:left="986" w:hanging="476"/>
    </w:pPr>
  </w:style>
  <w:style w:type="paragraph" w:customStyle="1" w:styleId="CZWSPLITczwsplnaliter">
    <w:name w:val="CZ_WSP_LIT – część wspólna liter"/>
    <w:basedOn w:val="LITlitera"/>
    <w:next w:val="USTustnpkodeksu"/>
    <w:uiPriority w:val="17"/>
    <w:qFormat/>
    <w:rsid w:val="009E3884"/>
    <w:pPr>
      <w:ind w:left="510" w:firstLine="0"/>
    </w:pPr>
    <w:rPr>
      <w:szCs w:val="24"/>
    </w:rPr>
  </w:style>
  <w:style w:type="paragraph" w:customStyle="1" w:styleId="TIRtiret">
    <w:name w:val="TIR – tiret"/>
    <w:basedOn w:val="LITlitera"/>
    <w:uiPriority w:val="15"/>
    <w:qFormat/>
    <w:rsid w:val="009E3884"/>
    <w:pPr>
      <w:ind w:left="1384" w:hanging="397"/>
    </w:pPr>
  </w:style>
  <w:style w:type="paragraph" w:customStyle="1" w:styleId="CZWSPTIRczwsplnatiret">
    <w:name w:val="CZ_WSP_TIR – część wspólna tiret"/>
    <w:basedOn w:val="TIRtiret"/>
    <w:next w:val="USTustnpkodeksu"/>
    <w:uiPriority w:val="17"/>
    <w:qFormat/>
    <w:rsid w:val="009E3884"/>
    <w:pPr>
      <w:ind w:left="987" w:firstLine="0"/>
    </w:pPr>
  </w:style>
  <w:style w:type="paragraph" w:customStyle="1" w:styleId="CYTcytatnpprzysigi">
    <w:name w:val="CYT – cytat np. przysięgi"/>
    <w:basedOn w:val="USTustnpkodeksu"/>
    <w:next w:val="USTustnpkodeksu"/>
    <w:uiPriority w:val="18"/>
    <w:qFormat/>
    <w:rsid w:val="009E3884"/>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E3884"/>
    <w:pPr>
      <w:keepNext/>
      <w:suppressAutoHyphens/>
      <w:spacing w:before="120" w:line="360" w:lineRule="auto"/>
      <w:jc w:val="center"/>
    </w:pPr>
    <w:rPr>
      <w:rFonts w:ascii="Times" w:hAnsi="Times"/>
      <w:b/>
      <w:bCs/>
      <w:sz w:val="24"/>
      <w:szCs w:val="24"/>
      <w:lang w:eastAsia="en-US"/>
    </w:rPr>
  </w:style>
  <w:style w:type="paragraph" w:customStyle="1" w:styleId="ZLITzmlitartykuempunktem">
    <w:name w:val="Z/LIT – zm. lit. artykułem (punktem)"/>
    <w:basedOn w:val="LITlitera"/>
    <w:uiPriority w:val="32"/>
    <w:qFormat/>
    <w:rsid w:val="009E3884"/>
  </w:style>
  <w:style w:type="paragraph" w:customStyle="1" w:styleId="ZLITCZWSPTIRwLITzmczciwsptirwlitliter">
    <w:name w:val="Z_LIT/CZ_WSP_TIR_w_LIT – zm. części wsp. tir. w lit. literą"/>
    <w:basedOn w:val="CZWSPTIRczwsplnatiret"/>
    <w:next w:val="LITlitera"/>
    <w:uiPriority w:val="51"/>
    <w:qFormat/>
    <w:rsid w:val="009E3884"/>
    <w:pPr>
      <w:ind w:left="1463"/>
    </w:pPr>
  </w:style>
  <w:style w:type="paragraph" w:customStyle="1" w:styleId="ZLITTIRwLITzmtirwlitliter">
    <w:name w:val="Z_LIT/TIR_w_LIT – zm. tir. w lit. literą"/>
    <w:basedOn w:val="TIRtiret"/>
    <w:uiPriority w:val="49"/>
    <w:qFormat/>
    <w:rsid w:val="009E3884"/>
    <w:pPr>
      <w:ind w:left="1860"/>
    </w:pPr>
  </w:style>
  <w:style w:type="paragraph" w:customStyle="1" w:styleId="TYTDZOZNoznaczenietytuulubdziau">
    <w:name w:val="TYT(DZ)_OZN – oznaczenie tytułu lub działu"/>
    <w:next w:val="Normalny"/>
    <w:uiPriority w:val="9"/>
    <w:qFormat/>
    <w:rsid w:val="009E3884"/>
    <w:pPr>
      <w:keepNext/>
      <w:spacing w:before="120" w:line="360" w:lineRule="auto"/>
      <w:jc w:val="center"/>
    </w:pPr>
    <w:rPr>
      <w:rFonts w:ascii="Times" w:hAnsi="Times" w:cs="Arial"/>
      <w:bCs/>
      <w:caps/>
      <w:kern w:val="24"/>
      <w:sz w:val="24"/>
      <w:szCs w:val="24"/>
      <w:lang w:eastAsia="en-US"/>
    </w:rPr>
  </w:style>
  <w:style w:type="paragraph" w:customStyle="1" w:styleId="ZWMATFIZCHEMzmwzorumatfizlubchemartykuempunktem">
    <w:name w:val="Z/W_MAT(FIZ|CHEM) – zm. wzoru mat. (fiz. lub chem.) artykułem (punktem)"/>
    <w:basedOn w:val="WMATFIZCHEMwzrmatfizlubchem"/>
    <w:uiPriority w:val="38"/>
    <w:qFormat/>
    <w:rsid w:val="009E3884"/>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E3884"/>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E3884"/>
    <w:pPr>
      <w:keepNext/>
      <w:suppressAutoHyphens/>
      <w:spacing w:line="360" w:lineRule="auto"/>
      <w:ind w:left="510"/>
      <w:jc w:val="center"/>
    </w:pPr>
    <w:rPr>
      <w:rFonts w:ascii="Times" w:hAnsi="Times"/>
      <w:sz w:val="24"/>
      <w:szCs w:val="26"/>
      <w:lang w:eastAsia="en-US"/>
    </w:rPr>
  </w:style>
  <w:style w:type="paragraph" w:customStyle="1" w:styleId="ZTIRzmtirartykuempunktem">
    <w:name w:val="Z/TIR – zm. tir. artykułem (punktem)"/>
    <w:basedOn w:val="TIRtiret"/>
    <w:next w:val="PKTpunkt"/>
    <w:uiPriority w:val="33"/>
    <w:qFormat/>
    <w:rsid w:val="009E3884"/>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E3884"/>
    <w:pPr>
      <w:ind w:left="510"/>
    </w:pPr>
  </w:style>
  <w:style w:type="paragraph" w:customStyle="1" w:styleId="ZZLITzmianazmlit">
    <w:name w:val="ZZ/LIT – zmiana zm. lit."/>
    <w:basedOn w:val="ZZPKTzmianazmpkt"/>
    <w:uiPriority w:val="67"/>
    <w:qFormat/>
    <w:rsid w:val="009E3884"/>
    <w:pPr>
      <w:ind w:left="2370" w:hanging="476"/>
    </w:pPr>
  </w:style>
  <w:style w:type="paragraph" w:customStyle="1" w:styleId="ZZTIRzmianazmtir">
    <w:name w:val="ZZ/TIR – zmiana zm. tir."/>
    <w:basedOn w:val="ZZLITzmianazmlit"/>
    <w:uiPriority w:val="67"/>
    <w:qFormat/>
    <w:rsid w:val="009E3884"/>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E3884"/>
    <w:pPr>
      <w:keepNext/>
      <w:suppressAutoHyphens/>
      <w:spacing w:line="360" w:lineRule="auto"/>
      <w:ind w:left="510"/>
      <w:jc w:val="center"/>
    </w:pPr>
    <w:rPr>
      <w:rFonts w:ascii="Times" w:hAnsi="Times" w:cs="Arial"/>
      <w:bCs/>
      <w:kern w:val="24"/>
      <w:sz w:val="24"/>
      <w:szCs w:val="24"/>
      <w:lang w:eastAsia="en-US"/>
    </w:rPr>
  </w:style>
  <w:style w:type="paragraph" w:customStyle="1" w:styleId="ZLITUSTzmustliter">
    <w:name w:val="Z_LIT/UST(§) – zm. ust. (§) literą"/>
    <w:basedOn w:val="USTustnpkodeksu"/>
    <w:uiPriority w:val="46"/>
    <w:qFormat/>
    <w:rsid w:val="009E3884"/>
    <w:pPr>
      <w:ind w:left="987"/>
    </w:pPr>
  </w:style>
  <w:style w:type="paragraph" w:customStyle="1" w:styleId="ZLITPKTzmpktliter">
    <w:name w:val="Z_LIT/PKT – zm. pkt literą"/>
    <w:basedOn w:val="PKTpunkt"/>
    <w:uiPriority w:val="47"/>
    <w:qFormat/>
    <w:rsid w:val="009E3884"/>
    <w:pPr>
      <w:ind w:left="1497"/>
    </w:pPr>
  </w:style>
  <w:style w:type="paragraph" w:customStyle="1" w:styleId="ZZCZWSPPKTzmianazmczciwsppkt">
    <w:name w:val="ZZ/CZ_WSP_PKT – zmiana. zm. części wsp. pkt"/>
    <w:basedOn w:val="ZZARTzmianazmart"/>
    <w:next w:val="ZPKTzmpktartykuempunktem"/>
    <w:uiPriority w:val="68"/>
    <w:qFormat/>
    <w:rsid w:val="009E3884"/>
    <w:pPr>
      <w:ind w:firstLine="0"/>
    </w:pPr>
  </w:style>
  <w:style w:type="paragraph" w:customStyle="1" w:styleId="ZLITLITzmlitliter">
    <w:name w:val="Z_LIT/LIT – zm. lit. literą"/>
    <w:basedOn w:val="LITlitera"/>
    <w:uiPriority w:val="48"/>
    <w:qFormat/>
    <w:rsid w:val="009E3884"/>
    <w:pPr>
      <w:ind w:left="1463"/>
    </w:pPr>
  </w:style>
  <w:style w:type="paragraph" w:customStyle="1" w:styleId="ZLITCZWSPPKTzmczciwsppktliter">
    <w:name w:val="Z_LIT/CZ_WSP_PKT – zm. części wsp. pkt literą"/>
    <w:basedOn w:val="CZWSPLITczwsplnaliter"/>
    <w:next w:val="LITlitera"/>
    <w:uiPriority w:val="50"/>
    <w:qFormat/>
    <w:rsid w:val="009E3884"/>
    <w:pPr>
      <w:ind w:left="987"/>
    </w:pPr>
  </w:style>
  <w:style w:type="paragraph" w:customStyle="1" w:styleId="ZLITTIRzmtirliter">
    <w:name w:val="Z_LIT/TIR – zm. tir. literą"/>
    <w:basedOn w:val="TIRtiret"/>
    <w:uiPriority w:val="49"/>
    <w:qFormat/>
    <w:rsid w:val="009E3884"/>
  </w:style>
  <w:style w:type="paragraph" w:customStyle="1" w:styleId="ZZCZWSPLITwPKTzmianazmczciwsplitwpkt">
    <w:name w:val="ZZ/CZ_WSP_LIT_w_PKT – zmiana zm. części wsp. lit. w pkt"/>
    <w:basedOn w:val="ZZLITwPKTzmianazmlitwpkt"/>
    <w:uiPriority w:val="69"/>
    <w:qFormat/>
    <w:rsid w:val="009E3884"/>
    <w:pPr>
      <w:ind w:left="2404" w:firstLine="0"/>
    </w:pPr>
  </w:style>
  <w:style w:type="paragraph" w:customStyle="1" w:styleId="ZLITLITwPKTzmlitwpktliter">
    <w:name w:val="Z_LIT/LIT_w_PKT – zm. lit. w pkt literą"/>
    <w:basedOn w:val="LITlitera"/>
    <w:uiPriority w:val="48"/>
    <w:qFormat/>
    <w:rsid w:val="009E3884"/>
    <w:pPr>
      <w:ind w:left="1973"/>
    </w:pPr>
  </w:style>
  <w:style w:type="paragraph" w:customStyle="1" w:styleId="ZLITCZWSPLITwPKTzmczciwsplitwpktliter">
    <w:name w:val="Z_LIT/CZ_WSP_LIT_w_PKT – zm. części wsp. lit. w pkt literą"/>
    <w:basedOn w:val="CZWSPLITczwsplnaliter"/>
    <w:next w:val="LITlitera"/>
    <w:uiPriority w:val="51"/>
    <w:qFormat/>
    <w:rsid w:val="009E3884"/>
    <w:pPr>
      <w:ind w:left="1497"/>
    </w:pPr>
  </w:style>
  <w:style w:type="paragraph" w:customStyle="1" w:styleId="ZLITTIRwPKTzmtirwpktliter">
    <w:name w:val="Z_LIT/TIR_w_PKT – zm. tir. w pkt literą"/>
    <w:basedOn w:val="TIRtiret"/>
    <w:uiPriority w:val="49"/>
    <w:qFormat/>
    <w:rsid w:val="009E3884"/>
    <w:pPr>
      <w:ind w:left="2370"/>
    </w:pPr>
  </w:style>
  <w:style w:type="paragraph" w:customStyle="1" w:styleId="ZLITCZWSPTIRwPKTzmczciwsptirwpktliter">
    <w:name w:val="Z_LIT/CZ_WSP_TIR_w_PKT – zm. części wsp. tir. w pkt literą"/>
    <w:basedOn w:val="CZWSPTIRczwsplnatiret"/>
    <w:next w:val="LITlitera"/>
    <w:uiPriority w:val="51"/>
    <w:qFormat/>
    <w:rsid w:val="009E3884"/>
    <w:pPr>
      <w:ind w:left="1973"/>
    </w:pPr>
  </w:style>
  <w:style w:type="paragraph" w:customStyle="1" w:styleId="ZTIRLITzmlittiret">
    <w:name w:val="Z_TIR/LIT – zm. lit. tiret"/>
    <w:basedOn w:val="LITlitera"/>
    <w:uiPriority w:val="57"/>
    <w:qFormat/>
    <w:rsid w:val="009E3884"/>
    <w:pPr>
      <w:ind w:left="1859"/>
    </w:pPr>
  </w:style>
  <w:style w:type="paragraph" w:customStyle="1" w:styleId="ZTIRCZWSPPKTzmczciwsppkttiret">
    <w:name w:val="Z_TIR/CZ_WSP_PKT – zm. części wsp. pkt tiret"/>
    <w:basedOn w:val="CZWSPLITczwsplnaliter"/>
    <w:next w:val="TIRtiret"/>
    <w:uiPriority w:val="58"/>
    <w:qFormat/>
    <w:rsid w:val="009E3884"/>
    <w:pPr>
      <w:ind w:left="1383"/>
    </w:pPr>
  </w:style>
  <w:style w:type="paragraph" w:customStyle="1" w:styleId="ZTIRTIRzmtirtiret">
    <w:name w:val="Z_TIR/TIR – zm. tir. tiret"/>
    <w:basedOn w:val="TIRtiret"/>
    <w:uiPriority w:val="57"/>
    <w:qFormat/>
    <w:rsid w:val="009E3884"/>
    <w:pPr>
      <w:ind w:left="1780"/>
    </w:pPr>
  </w:style>
  <w:style w:type="paragraph" w:customStyle="1" w:styleId="ZZCZWSPTIRwPKTzmianazmczciwsptirwpkt">
    <w:name w:val="ZZ/CZ_WSP_TIR_w_PKT – zmiana zm. części wsp. tir. w pkt"/>
    <w:basedOn w:val="ZZTIRwPKTzmianazmtirwpkt"/>
    <w:uiPriority w:val="70"/>
    <w:qFormat/>
    <w:rsid w:val="009E3884"/>
    <w:pPr>
      <w:ind w:left="2880" w:firstLine="0"/>
    </w:pPr>
  </w:style>
  <w:style w:type="paragraph" w:customStyle="1" w:styleId="ZZTIRwLITzmianazmtirwlit">
    <w:name w:val="ZZ/TIR_w_LIT – zmiana zm. tir. w lit."/>
    <w:basedOn w:val="ZZTIRzmianazmtir"/>
    <w:uiPriority w:val="67"/>
    <w:qFormat/>
    <w:rsid w:val="009E3884"/>
    <w:pPr>
      <w:ind w:left="2767"/>
    </w:pPr>
  </w:style>
  <w:style w:type="paragraph" w:customStyle="1" w:styleId="ZTIRTIRwLITzmtirwlittiret">
    <w:name w:val="Z_TIR/TIR_w_LIT – zm. tir. w lit. tiret"/>
    <w:basedOn w:val="TIRtiret"/>
    <w:uiPriority w:val="57"/>
    <w:qFormat/>
    <w:rsid w:val="009E3884"/>
    <w:pPr>
      <w:ind w:left="2257"/>
    </w:pPr>
  </w:style>
  <w:style w:type="paragraph" w:customStyle="1" w:styleId="ZTIRCZWSPTIRwLITzmczciwsptirwlittiret">
    <w:name w:val="Z_TIR/CZ_WSP_TIR_w_LIT – zm. części wsp. tir. w lit. tiret"/>
    <w:basedOn w:val="CZWSPTIRczwsplnatiret"/>
    <w:next w:val="TIRtiret"/>
    <w:uiPriority w:val="60"/>
    <w:qFormat/>
    <w:rsid w:val="009E3884"/>
    <w:pPr>
      <w:ind w:left="1860"/>
    </w:pPr>
  </w:style>
  <w:style w:type="paragraph" w:customStyle="1" w:styleId="CZWSP2TIRczwsplnapodwjnychtiret">
    <w:name w:val="CZ_WSP_2TIR – część wspólna podwójnych tiret"/>
    <w:basedOn w:val="CZWSPTIRczwsplnatiret"/>
    <w:next w:val="TIRtiret"/>
    <w:uiPriority w:val="73"/>
    <w:qFormat/>
    <w:rsid w:val="009E3884"/>
    <w:pPr>
      <w:ind w:left="1780"/>
    </w:pPr>
  </w:style>
  <w:style w:type="paragraph" w:customStyle="1" w:styleId="Z2TIRzmpodwtirartykuempunktem">
    <w:name w:val="Z/2TIR – zm. podw. tir. artykułem (punktem)"/>
    <w:basedOn w:val="TIRtiret"/>
    <w:uiPriority w:val="73"/>
    <w:qFormat/>
    <w:rsid w:val="009E3884"/>
    <w:pPr>
      <w:ind w:left="907"/>
    </w:pPr>
  </w:style>
  <w:style w:type="paragraph" w:customStyle="1" w:styleId="ZZCZWSPTIRwLITzmianazmczciwsptirwlit">
    <w:name w:val="ZZ/CZ_WSP_TIR_w_LIT – zmiana zm. części wsp. tir. w lit."/>
    <w:basedOn w:val="ZZTIRwLITzmianazmtirwlit"/>
    <w:uiPriority w:val="70"/>
    <w:qFormat/>
    <w:rsid w:val="009E3884"/>
    <w:pPr>
      <w:ind w:left="2370" w:firstLine="0"/>
    </w:pPr>
  </w:style>
  <w:style w:type="paragraph" w:customStyle="1" w:styleId="ZLIT2TIRzmpodwtirliter">
    <w:name w:val="Z_LIT/2TIR – zm. podw. tir. literą"/>
    <w:basedOn w:val="TIRtiret"/>
    <w:uiPriority w:val="75"/>
    <w:qFormat/>
    <w:rsid w:val="009E3884"/>
  </w:style>
  <w:style w:type="paragraph" w:customStyle="1" w:styleId="ZTIR2TIRzmpodwtirtiret">
    <w:name w:val="Z_TIR/2TIR – zm. podw. tir. tiret"/>
    <w:basedOn w:val="TIRtiret"/>
    <w:uiPriority w:val="78"/>
    <w:qFormat/>
    <w:rsid w:val="009E3884"/>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E3884"/>
    <w:pPr>
      <w:ind w:left="1780"/>
    </w:pPr>
  </w:style>
  <w:style w:type="paragraph" w:customStyle="1" w:styleId="Z2TIRwPKTzmpodwtirwpktartykuempunktem">
    <w:name w:val="Z/2TIR_w_PKT – zm. podw. tir. w pkt artykułem (punktem)"/>
    <w:basedOn w:val="TIRtiret"/>
    <w:next w:val="ZPKTzmpktartykuempunktem"/>
    <w:uiPriority w:val="74"/>
    <w:qFormat/>
    <w:rsid w:val="009E3884"/>
    <w:pPr>
      <w:ind w:left="2291"/>
    </w:pPr>
  </w:style>
  <w:style w:type="paragraph" w:customStyle="1" w:styleId="ZTIRPKTzmpkttiret">
    <w:name w:val="Z_TIR/PKT – zm. pkt tiret"/>
    <w:basedOn w:val="PKTpunkt"/>
    <w:uiPriority w:val="56"/>
    <w:qFormat/>
    <w:rsid w:val="009E3884"/>
    <w:pPr>
      <w:ind w:left="1893"/>
    </w:pPr>
  </w:style>
  <w:style w:type="paragraph" w:customStyle="1" w:styleId="ZTIRLITwPKTzmlitwpkttiret">
    <w:name w:val="Z_TIR/LIT_w_PKT – zm. lit. w pkt tiret"/>
    <w:basedOn w:val="LITlitera"/>
    <w:uiPriority w:val="57"/>
    <w:qFormat/>
    <w:rsid w:val="009E3884"/>
    <w:pPr>
      <w:ind w:left="2336"/>
    </w:pPr>
  </w:style>
  <w:style w:type="paragraph" w:customStyle="1" w:styleId="ZTIRCZWSPLITwPKTzmczciwsplitwpkttiret">
    <w:name w:val="Z_TIR/CZ_WSP_LIT_w_PKT – zm. części wsp. lit. w pkt tiret"/>
    <w:basedOn w:val="CZWSPLITczwsplnaliter"/>
    <w:uiPriority w:val="59"/>
    <w:qFormat/>
    <w:rsid w:val="009E3884"/>
    <w:pPr>
      <w:ind w:left="1860"/>
    </w:pPr>
  </w:style>
  <w:style w:type="paragraph" w:customStyle="1" w:styleId="ZTIR2TIRwLITzmpodwtirwlittiret">
    <w:name w:val="Z_TIR/2TIR_w_LIT – zm. podw. tir. w lit. tiret"/>
    <w:basedOn w:val="TIRtiret"/>
    <w:uiPriority w:val="79"/>
    <w:qFormat/>
    <w:rsid w:val="009E3884"/>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E3884"/>
    <w:pPr>
      <w:ind w:left="2257"/>
    </w:pPr>
  </w:style>
  <w:style w:type="paragraph" w:customStyle="1" w:styleId="ZTIR2TIRwTIRzmpodwtirwtirtiret">
    <w:name w:val="Z_TIR/2TIR_w_TIR – zm. podw. tir. w tir. tiret"/>
    <w:basedOn w:val="TIRtiret"/>
    <w:uiPriority w:val="78"/>
    <w:qFormat/>
    <w:rsid w:val="009E3884"/>
    <w:pPr>
      <w:ind w:left="2177"/>
    </w:pPr>
  </w:style>
  <w:style w:type="paragraph" w:customStyle="1" w:styleId="ZTIRCZWSP2TIRwTIRzmczciwsppodwtirwtirtiret">
    <w:name w:val="Z_TIR/CZ_WSP_2TIR_w_TIR – zm. części wsp. podw. tir. w tir. tiret"/>
    <w:basedOn w:val="CZWSPTIRczwsplnatiret"/>
    <w:uiPriority w:val="79"/>
    <w:qFormat/>
    <w:rsid w:val="009E3884"/>
    <w:pPr>
      <w:ind w:left="1780"/>
    </w:pPr>
  </w:style>
  <w:style w:type="paragraph" w:customStyle="1" w:styleId="Z2TIRLITzmlitpodwjnymtiret">
    <w:name w:val="Z_2TIR/LIT – zm. lit. podwójnym tiret"/>
    <w:basedOn w:val="LITlitera"/>
    <w:uiPriority w:val="84"/>
    <w:qFormat/>
    <w:rsid w:val="009E3884"/>
    <w:pPr>
      <w:ind w:left="2256"/>
    </w:pPr>
  </w:style>
  <w:style w:type="paragraph" w:customStyle="1" w:styleId="ZZ2TIRwTIRzmianazmpodwtirwtir">
    <w:name w:val="ZZ/2TIR_w_TIR – zmiana zm. podw. tir. w tir."/>
    <w:basedOn w:val="ZZCZWSP2TIRzmianazmczciwsppodwtir"/>
    <w:uiPriority w:val="93"/>
    <w:qFormat/>
    <w:rsid w:val="009E3884"/>
    <w:pPr>
      <w:ind w:left="2688" w:hanging="397"/>
    </w:pPr>
  </w:style>
  <w:style w:type="paragraph" w:customStyle="1" w:styleId="ZZ2TIRwLITzmianazmpodwtirwlit">
    <w:name w:val="ZZ/2TIR_w_LIT – zmiana zm. podw. tir. w lit."/>
    <w:basedOn w:val="ZZ2TIRwTIRzmianazmpodwtirwtir"/>
    <w:uiPriority w:val="94"/>
    <w:qFormat/>
    <w:rsid w:val="009E3884"/>
    <w:pPr>
      <w:ind w:left="3164"/>
    </w:pPr>
  </w:style>
  <w:style w:type="paragraph" w:customStyle="1" w:styleId="Z2TIRTIRwLITzmtirwlitpodwjnymtiret">
    <w:name w:val="Z_2TIR/TIR_w_LIT – zm. tir. w lit. podwójnym tiret"/>
    <w:basedOn w:val="TIRtiret"/>
    <w:uiPriority w:val="84"/>
    <w:qFormat/>
    <w:rsid w:val="009E3884"/>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E3884"/>
    <w:pPr>
      <w:ind w:left="2257"/>
    </w:pPr>
  </w:style>
  <w:style w:type="paragraph" w:customStyle="1" w:styleId="ZZ2TIRwPKTzmianazmpodwtirwpkt">
    <w:name w:val="ZZ/2TIR_w_PKT – zmiana zm. podw. tir. w pkt"/>
    <w:basedOn w:val="ZZ2TIRwLITzmianazmpodwtirwlit"/>
    <w:uiPriority w:val="94"/>
    <w:qFormat/>
    <w:rsid w:val="009E3884"/>
    <w:pPr>
      <w:ind w:left="3674"/>
    </w:pPr>
  </w:style>
  <w:style w:type="paragraph" w:customStyle="1" w:styleId="ZZCZWSP2TIRwTIRzmianazmczciwsppodwtirwtir">
    <w:name w:val="ZZ/CZ_WSP_2TIR_w_TIR – zmiana zm. części wsp. podw. tir. w tir."/>
    <w:basedOn w:val="ZZ2TIRwLITzmianazmpodwtirwlit"/>
    <w:uiPriority w:val="94"/>
    <w:qFormat/>
    <w:rsid w:val="009E3884"/>
    <w:pPr>
      <w:ind w:left="2291" w:firstLine="0"/>
    </w:pPr>
  </w:style>
  <w:style w:type="paragraph" w:customStyle="1" w:styleId="Z2TIR2TIRwTIRzmpodwtirwtirpodwjnymtiret">
    <w:name w:val="Z_2TIR/2TIR_w_TIR – zm. podw. tir. w tir. podwójnym tiret"/>
    <w:basedOn w:val="TIRtiret"/>
    <w:uiPriority w:val="85"/>
    <w:qFormat/>
    <w:rsid w:val="009E3884"/>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E3884"/>
    <w:pPr>
      <w:ind w:left="2177"/>
    </w:pPr>
  </w:style>
  <w:style w:type="paragraph" w:customStyle="1" w:styleId="Z2TIR2TIRwLITzmpodwtirwlitpodwjnymtiret">
    <w:name w:val="Z_2TIR/2TIR_w_LIT – zm. podw. tir. w lit. podwójnym tiret"/>
    <w:basedOn w:val="TIRtiret"/>
    <w:uiPriority w:val="86"/>
    <w:qFormat/>
    <w:rsid w:val="009E3884"/>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E3884"/>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E3884"/>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E3884"/>
    <w:pPr>
      <w:spacing w:after="120"/>
      <w:ind w:left="510"/>
    </w:pPr>
    <w:rPr>
      <w:b w:val="0"/>
    </w:rPr>
  </w:style>
  <w:style w:type="paragraph" w:customStyle="1" w:styleId="ZZARTzmianazmart">
    <w:name w:val="ZZ/ART(§) – zmiana zm. art. (§)"/>
    <w:basedOn w:val="ZARTzmartartykuempunktem"/>
    <w:uiPriority w:val="65"/>
    <w:qFormat/>
    <w:rsid w:val="009E3884"/>
    <w:pPr>
      <w:ind w:left="1894"/>
    </w:pPr>
  </w:style>
  <w:style w:type="paragraph" w:customStyle="1" w:styleId="ZZPKTzmianazmpkt">
    <w:name w:val="ZZ/PKT – zmiana zm. pkt"/>
    <w:basedOn w:val="ZPKTzmpktartykuempunktem"/>
    <w:uiPriority w:val="66"/>
    <w:qFormat/>
    <w:rsid w:val="009E3884"/>
    <w:pPr>
      <w:ind w:left="2404"/>
    </w:pPr>
  </w:style>
  <w:style w:type="paragraph" w:customStyle="1" w:styleId="ZZLITwPKTzmianazmlitwpkt">
    <w:name w:val="ZZ/LIT_w_PKT – zmiana zm. lit. w pkt"/>
    <w:basedOn w:val="ZLITwPKTzmlitwpktartykuempunktem"/>
    <w:uiPriority w:val="67"/>
    <w:qFormat/>
    <w:rsid w:val="009E3884"/>
    <w:pPr>
      <w:ind w:left="2880"/>
    </w:pPr>
  </w:style>
  <w:style w:type="paragraph" w:customStyle="1" w:styleId="ZZTIRwPKTzmianazmtirwpkt">
    <w:name w:val="ZZ/TIR_w_PKT – zmiana zm. tir. w pkt"/>
    <w:basedOn w:val="ZTIRwPKTzmtirwpktartykuempunktem"/>
    <w:uiPriority w:val="67"/>
    <w:qFormat/>
    <w:rsid w:val="009E3884"/>
    <w:pPr>
      <w:ind w:left="3277"/>
    </w:pPr>
  </w:style>
  <w:style w:type="paragraph" w:customStyle="1" w:styleId="ZZWMATFIZCHEMzmwzorumatfizlubchem">
    <w:name w:val="ZZ/W_MAT(FIZ|CHEM) – zm. wzoru mat. (fiz. lub chem.)"/>
    <w:basedOn w:val="ZWMATFIZCHEMzmwzorumatfizlubchemartykuempunktem"/>
    <w:uiPriority w:val="71"/>
    <w:qFormat/>
    <w:rsid w:val="009E3884"/>
    <w:pPr>
      <w:ind w:left="2404"/>
    </w:pPr>
  </w:style>
  <w:style w:type="paragraph" w:customStyle="1" w:styleId="ODNONIKtreodnonika">
    <w:name w:val="ODNOŚNIK – treść odnośnika"/>
    <w:uiPriority w:val="19"/>
    <w:qFormat/>
    <w:rsid w:val="009E3884"/>
    <w:pPr>
      <w:ind w:left="284" w:hanging="284"/>
      <w:jc w:val="both"/>
    </w:pPr>
    <w:rPr>
      <w:rFonts w:cs="Arial"/>
      <w:lang w:eastAsia="en-US"/>
    </w:rPr>
  </w:style>
  <w:style w:type="paragraph" w:customStyle="1" w:styleId="ZFRAGzmfragmentunpzdaniaartykuempunktem">
    <w:name w:val="Z/FRAG – zm. fragmentu (np. zdania) artykułem (punktem)"/>
    <w:basedOn w:val="ZARTzmartartykuempunktem"/>
    <w:next w:val="PKTpunkt"/>
    <w:uiPriority w:val="36"/>
    <w:qFormat/>
    <w:rsid w:val="009E3884"/>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E388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E3884"/>
    <w:rPr>
      <w:rFonts w:ascii="Times New Roman" w:hAnsi="Times New Roman"/>
    </w:rPr>
  </w:style>
  <w:style w:type="paragraph" w:customStyle="1" w:styleId="ZTIRTIRwPKTzmtirwpkttiret">
    <w:name w:val="Z_TIR/TIR_w_PKT – zm. tir. w pkt tiret"/>
    <w:basedOn w:val="ZTIRTIRwLITzmtirwlittiret"/>
    <w:uiPriority w:val="57"/>
    <w:qFormat/>
    <w:rsid w:val="009E3884"/>
    <w:pPr>
      <w:ind w:left="2733"/>
    </w:pPr>
  </w:style>
  <w:style w:type="paragraph" w:customStyle="1" w:styleId="ZTIRCZWSPTIRwPKTzmczciwsptirtiret">
    <w:name w:val="Z_TIR/CZ_WSP_TIR_w_PKT – zm. części wsp. tir. tiret"/>
    <w:basedOn w:val="ZTIRTIRwPKTzmtirwpkttiret"/>
    <w:next w:val="TIRtiret"/>
    <w:uiPriority w:val="60"/>
    <w:qFormat/>
    <w:rsid w:val="009E3884"/>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E3884"/>
    <w:pPr>
      <w:ind w:left="510" w:firstLine="0"/>
    </w:pPr>
  </w:style>
  <w:style w:type="paragraph" w:customStyle="1" w:styleId="ROZDZODDZOZNoznaczenierozdziauluboddziau">
    <w:name w:val="ROZDZ(ODDZ)_OZN – oznaczenie rozdziału lub oddziału"/>
    <w:next w:val="ARTartustawynprozporzdzenia"/>
    <w:uiPriority w:val="10"/>
    <w:qFormat/>
    <w:rsid w:val="009E3884"/>
    <w:pPr>
      <w:keepNext/>
      <w:suppressAutoHyphens/>
      <w:spacing w:before="120" w:line="360" w:lineRule="auto"/>
      <w:jc w:val="center"/>
    </w:pPr>
    <w:rPr>
      <w:rFonts w:ascii="Times" w:hAnsi="Times" w:cs="Arial"/>
      <w:bCs/>
      <w:kern w:val="24"/>
      <w:sz w:val="24"/>
      <w:szCs w:val="24"/>
      <w:lang w:eastAsia="en-US"/>
    </w:rPr>
  </w:style>
  <w:style w:type="paragraph" w:customStyle="1" w:styleId="Z2TIR2TIRzmpodwtirpodwjnymtiret">
    <w:name w:val="Z_2TIR/2TIR – zm. podw. tir. podwójnym tiret"/>
    <w:basedOn w:val="TIRtiret"/>
    <w:uiPriority w:val="85"/>
    <w:qFormat/>
    <w:rsid w:val="009E3884"/>
    <w:pPr>
      <w:ind w:left="2177"/>
    </w:pPr>
  </w:style>
  <w:style w:type="paragraph" w:customStyle="1" w:styleId="Z2TIRTIRzmtirpodwjnymtiret">
    <w:name w:val="Z_2TIR/TIR – zm. tir. podwójnym tiret"/>
    <w:basedOn w:val="TIRtiret"/>
    <w:uiPriority w:val="84"/>
    <w:qFormat/>
    <w:rsid w:val="009E3884"/>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E3884"/>
    <w:pPr>
      <w:ind w:left="1021"/>
    </w:pPr>
  </w:style>
  <w:style w:type="paragraph" w:customStyle="1" w:styleId="ZLITSKARNzmsankcjikarnejliter">
    <w:name w:val="Z_LIT/S_KARN – zm. sankcji karnej literą"/>
    <w:basedOn w:val="ZSKARNzmsankcjikarnejwszczeglnociwKodeksiekarnym"/>
    <w:uiPriority w:val="53"/>
    <w:qFormat/>
    <w:rsid w:val="009E3884"/>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E3884"/>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E3884"/>
    <w:pPr>
      <w:ind w:left="1894" w:firstLine="0"/>
    </w:pPr>
  </w:style>
  <w:style w:type="paragraph" w:customStyle="1" w:styleId="Z2TIRwLITzmpodwtirwlitartykuempunktem">
    <w:name w:val="Z/2TIR_w_LIT – zm. podw. tir. w lit. artykułem (punktem)"/>
    <w:basedOn w:val="Z2TIRwPKTzmpodwtirwpktartykuempunktem"/>
    <w:uiPriority w:val="74"/>
    <w:qFormat/>
    <w:rsid w:val="009E3884"/>
    <w:pPr>
      <w:ind w:left="1780"/>
    </w:pPr>
  </w:style>
  <w:style w:type="paragraph" w:customStyle="1" w:styleId="Z2TIRwTIRzmpodwtirwtirartykuempunktem">
    <w:name w:val="Z/2TIR_w_TIR – zm. podw. tir. w tir. artykułem (punktem)"/>
    <w:basedOn w:val="Z2TIRwLITzmpodwtirwlitartykuempunktem"/>
    <w:uiPriority w:val="73"/>
    <w:qFormat/>
    <w:rsid w:val="009E3884"/>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E3884"/>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E3884"/>
    <w:pPr>
      <w:ind w:left="1383" w:firstLine="0"/>
    </w:pPr>
  </w:style>
  <w:style w:type="paragraph" w:customStyle="1" w:styleId="ZZCZWSP2TIRzmianazmczciwsppodwtir">
    <w:name w:val="ZZ/CZ_WSP_2TIR – zmiana zm. części wsp. podw. tir."/>
    <w:basedOn w:val="ZZTIRzmianazmtir"/>
    <w:next w:val="ZZUSTzmianazmust"/>
    <w:uiPriority w:val="94"/>
    <w:qFormat/>
    <w:rsid w:val="009E3884"/>
    <w:pPr>
      <w:ind w:left="1894" w:firstLine="0"/>
    </w:pPr>
  </w:style>
  <w:style w:type="paragraph" w:customStyle="1" w:styleId="PKTODNONIKApunktodnonika">
    <w:name w:val="PKT_ODNOŚNIKA – punkt odnośnika"/>
    <w:basedOn w:val="ODNONIKtreodnonika"/>
    <w:uiPriority w:val="19"/>
    <w:qFormat/>
    <w:rsid w:val="009E3884"/>
    <w:pPr>
      <w:ind w:left="568"/>
    </w:pPr>
  </w:style>
  <w:style w:type="paragraph" w:customStyle="1" w:styleId="ZODNONIKAzmtekstuodnonikaartykuempunktem">
    <w:name w:val="Z/ODNOŚNIKA – zm. tekstu odnośnika artykułem (punktem)"/>
    <w:basedOn w:val="ODNONIKtreodnonika"/>
    <w:uiPriority w:val="39"/>
    <w:qFormat/>
    <w:rsid w:val="009E3884"/>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E3884"/>
    <w:pPr>
      <w:ind w:left="1304"/>
    </w:pPr>
  </w:style>
  <w:style w:type="paragraph" w:customStyle="1" w:styleId="ZPKTODNONIKAzmpktodnonikaartykuempunktem">
    <w:name w:val="Z/PKT_ODNOŚNIKA – zm. pkt odnośnika artykułem (punktem)"/>
    <w:basedOn w:val="ZODNONIKAzmtekstuodnonikaartykuempunktem"/>
    <w:uiPriority w:val="39"/>
    <w:qFormat/>
    <w:rsid w:val="009E3884"/>
  </w:style>
  <w:style w:type="paragraph" w:customStyle="1" w:styleId="ZLIT2TIRwTIRzmpodwtirwtirliter">
    <w:name w:val="Z_LIT/2TIR_w_TIR – zm. podw. tir. w tir. literą"/>
    <w:basedOn w:val="ZLIT2TIRzmpodwtirliter"/>
    <w:uiPriority w:val="75"/>
    <w:qFormat/>
    <w:rsid w:val="009E3884"/>
    <w:pPr>
      <w:ind w:left="1780"/>
    </w:pPr>
  </w:style>
  <w:style w:type="paragraph" w:customStyle="1" w:styleId="ZLIT2TIRwLITzmpodwtirwlitliter">
    <w:name w:val="Z_LIT/2TIR_w_LIT – zm. podw. tir. w lit. literą"/>
    <w:basedOn w:val="ZLIT2TIRwTIRzmpodwtirwtirliter"/>
    <w:uiPriority w:val="76"/>
    <w:qFormat/>
    <w:rsid w:val="009E3884"/>
    <w:pPr>
      <w:ind w:left="2257"/>
    </w:pPr>
  </w:style>
  <w:style w:type="paragraph" w:customStyle="1" w:styleId="ZLIT2TIRwPKTzmpodwtirwpktliter">
    <w:name w:val="Z_LIT/2TIR_w_PKT – zm. podw. tir. w pkt literą"/>
    <w:basedOn w:val="ZLIT2TIRwLITzmpodwtirwlitliter"/>
    <w:uiPriority w:val="76"/>
    <w:qFormat/>
    <w:rsid w:val="009E3884"/>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E3884"/>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E3884"/>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E3884"/>
    <w:pPr>
      <w:ind w:left="2370" w:firstLine="0"/>
    </w:pPr>
  </w:style>
  <w:style w:type="paragraph" w:customStyle="1" w:styleId="ZTIR2TIRwPKTzmpodwtirwpkttiret">
    <w:name w:val="Z_TIR/2TIR_w_PKT – zm. podw. tir. w pkt tiret"/>
    <w:basedOn w:val="ZTIR2TIRwLITzmpodwtirwlittiret"/>
    <w:uiPriority w:val="79"/>
    <w:qFormat/>
    <w:rsid w:val="009E3884"/>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E3884"/>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E3884"/>
    <w:pPr>
      <w:ind w:left="2767"/>
    </w:pPr>
  </w:style>
  <w:style w:type="paragraph" w:customStyle="1" w:styleId="ZZCZWSP2TIRwPKTzmianazmczciwsppodwtirwpkt">
    <w:name w:val="ZZ/CZ_WSP_2TIR_w_PKT – zmiana zm. części wsp. podw. tir. w pkt"/>
    <w:basedOn w:val="ZZ2TIRwLITzmianazmpodwtirwlit"/>
    <w:uiPriority w:val="95"/>
    <w:qFormat/>
    <w:rsid w:val="009E3884"/>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E3884"/>
  </w:style>
  <w:style w:type="paragraph" w:customStyle="1" w:styleId="ZLITCZWSP2TIRzmczciwsppodwtirliter">
    <w:name w:val="Z_LIT/CZ_WSP_2TIR – zm. części wsp. podw. tir. literą"/>
    <w:basedOn w:val="ZLITCZWSPPKTzmczciwsppktliter"/>
    <w:next w:val="LITlitera"/>
    <w:uiPriority w:val="76"/>
    <w:qFormat/>
    <w:rsid w:val="009E3884"/>
  </w:style>
  <w:style w:type="paragraph" w:customStyle="1" w:styleId="ZTIRCZWSP2TIRzmczciwsppodwtirtiret">
    <w:name w:val="Z_TIR/CZ_WSP_2TIR – zm. części wsp. podw. tir. tiret"/>
    <w:basedOn w:val="ZLITCZWSP2TIRzmczciwsppodwtirliter"/>
    <w:next w:val="TIRtiret"/>
    <w:uiPriority w:val="79"/>
    <w:qFormat/>
    <w:rsid w:val="009E3884"/>
  </w:style>
  <w:style w:type="paragraph" w:customStyle="1" w:styleId="ZZ2TIRzmianazmpodwtir">
    <w:name w:val="ZZ/2TIR – zmiana zm. podw. tir."/>
    <w:basedOn w:val="ZZCZWSP2TIRzmianazmczciwsppodwtir"/>
    <w:uiPriority w:val="93"/>
    <w:qFormat/>
    <w:rsid w:val="009E3884"/>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E3884"/>
  </w:style>
  <w:style w:type="paragraph" w:customStyle="1" w:styleId="ZCZWSPTIRzmczciwsptirartykuempunktem">
    <w:name w:val="Z/CZ_WSP_TIR – zm. części wsp. tir. artykułem (punktem)"/>
    <w:basedOn w:val="ZCZWSPPKTzmczciwsppktartykuempunktem"/>
    <w:next w:val="PKTpunkt"/>
    <w:uiPriority w:val="35"/>
    <w:qFormat/>
    <w:rsid w:val="009E3884"/>
  </w:style>
  <w:style w:type="paragraph" w:customStyle="1" w:styleId="ZLITCZWSPLITzmczciwsplitliter">
    <w:name w:val="Z_LIT/CZ_WSP_LIT – zm. części wsp. lit. literą"/>
    <w:basedOn w:val="ZLITCZWSPPKTzmczciwsppktliter"/>
    <w:next w:val="LITlitera"/>
    <w:uiPriority w:val="51"/>
    <w:qFormat/>
    <w:rsid w:val="009E3884"/>
  </w:style>
  <w:style w:type="paragraph" w:customStyle="1" w:styleId="ZLITCZWSPTIRzmczciwsptirliter">
    <w:name w:val="Z_LIT/CZ_WSP_TIR – zm. części wsp. tir. literą"/>
    <w:basedOn w:val="ZLITCZWSPPKTzmczciwsppktliter"/>
    <w:next w:val="LITlitera"/>
    <w:uiPriority w:val="51"/>
    <w:qFormat/>
    <w:rsid w:val="009E3884"/>
  </w:style>
  <w:style w:type="paragraph" w:customStyle="1" w:styleId="ZTIRCZWSPLITzmczciwsplittiret">
    <w:name w:val="Z_TIR/CZ_WSP_LIT – zm. części wsp. lit. tiret"/>
    <w:basedOn w:val="ZTIRCZWSPPKTzmczciwsppkttiret"/>
    <w:next w:val="TIRtiret"/>
    <w:uiPriority w:val="59"/>
    <w:qFormat/>
    <w:rsid w:val="009E3884"/>
  </w:style>
  <w:style w:type="paragraph" w:customStyle="1" w:styleId="ZTIRCZWSPTIRzmczciwsptirtiret">
    <w:name w:val="Z_TIR/CZ_WSP_TIR – zm. części wsp. tir. tiret"/>
    <w:basedOn w:val="ZTIRCZWSPPKTzmczciwsppkttiret"/>
    <w:next w:val="TIRtiret"/>
    <w:uiPriority w:val="60"/>
    <w:qFormat/>
    <w:rsid w:val="009E3884"/>
  </w:style>
  <w:style w:type="paragraph" w:customStyle="1" w:styleId="ZZCZWSPLITzmianazmczciwsplit">
    <w:name w:val="ZZ/CZ_WSP_LIT – zmiana. zm. części wsp. lit."/>
    <w:basedOn w:val="ZZCZWSPPKTzmianazmczciwsppkt"/>
    <w:uiPriority w:val="69"/>
    <w:qFormat/>
    <w:rsid w:val="009E3884"/>
  </w:style>
  <w:style w:type="paragraph" w:customStyle="1" w:styleId="ZZCZWSPTIRzmianazmczciwsptir">
    <w:name w:val="ZZ/CZ_WSP_TIR – zmiana. zm. części wsp. tir."/>
    <w:basedOn w:val="ZZCZWSPPKTzmianazmczciwsppkt"/>
    <w:uiPriority w:val="69"/>
    <w:qFormat/>
    <w:rsid w:val="009E3884"/>
  </w:style>
  <w:style w:type="paragraph" w:customStyle="1" w:styleId="Z2TIRCZWSPTIRzmczciwsptirpodwjnymtiret">
    <w:name w:val="Z_2TIR/CZ_WSP_TIR – zm. części wsp. tir. podwójnym tiret"/>
    <w:basedOn w:val="Z2TIRCZWSPLITzmczciwsplitpodwjnymtiret"/>
    <w:next w:val="2TIRpodwjnytiret"/>
    <w:uiPriority w:val="87"/>
    <w:qFormat/>
    <w:rsid w:val="009E388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E3884"/>
  </w:style>
  <w:style w:type="paragraph" w:customStyle="1" w:styleId="ZUSTzmustartykuempunktem">
    <w:name w:val="Z/UST(§) – zm. ust. (§) artykułem (punktem)"/>
    <w:basedOn w:val="ZARTzmartartykuempunktem"/>
    <w:uiPriority w:val="30"/>
    <w:qFormat/>
    <w:rsid w:val="009E3884"/>
  </w:style>
  <w:style w:type="paragraph" w:customStyle="1" w:styleId="ZZUSTzmianazmust">
    <w:name w:val="ZZ/UST(§) – zmiana zm. ust. (§)"/>
    <w:basedOn w:val="ZZARTzmianazmart"/>
    <w:uiPriority w:val="65"/>
    <w:qFormat/>
    <w:rsid w:val="009E3884"/>
  </w:style>
  <w:style w:type="paragraph" w:customStyle="1" w:styleId="TYTDZPRZEDMprzedmiotregulacjitytuulubdziau">
    <w:name w:val="TYT(DZ)_PRZEDM – przedmiot regulacji tytułu lub działu"/>
    <w:next w:val="ARTartustawynprozporzdzenia"/>
    <w:uiPriority w:val="9"/>
    <w:qFormat/>
    <w:rsid w:val="009E3884"/>
    <w:pPr>
      <w:keepNext/>
      <w:suppressAutoHyphens/>
      <w:spacing w:before="120" w:line="360" w:lineRule="auto"/>
      <w:jc w:val="center"/>
    </w:pPr>
    <w:rPr>
      <w:rFonts w:ascii="Times" w:hAnsi="Times"/>
      <w:b/>
      <w:sz w:val="24"/>
      <w:szCs w:val="26"/>
      <w:lang w:eastAsia="en-US"/>
    </w:rPr>
  </w:style>
  <w:style w:type="paragraph" w:customStyle="1" w:styleId="ZNIEARTTEKSTzmtekstunieartykuowanego">
    <w:name w:val="Z/NIEART_TEKST – zm. tekstu nieartykułowanego"/>
    <w:basedOn w:val="NIEARTTEKSTtekstnieartykuowanynppodstprawnarozplubpreambua"/>
    <w:uiPriority w:val="37"/>
    <w:qFormat/>
    <w:rsid w:val="009E3884"/>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E3884"/>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E3884"/>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E3884"/>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E3884"/>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E3884"/>
    <w:pPr>
      <w:ind w:left="1894"/>
    </w:pPr>
  </w:style>
  <w:style w:type="paragraph" w:customStyle="1" w:styleId="P1wTABELIpoziom1numeracjiwtabeli">
    <w:name w:val="P1_w_TABELI – poziom 1 numeracji w tabeli"/>
    <w:basedOn w:val="PKTpunkt"/>
    <w:uiPriority w:val="24"/>
    <w:qFormat/>
    <w:rsid w:val="009E3884"/>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E3884"/>
    <w:pPr>
      <w:ind w:left="0" w:firstLine="0"/>
    </w:pPr>
  </w:style>
  <w:style w:type="paragraph" w:customStyle="1" w:styleId="P2wTABELIpoziom2numeracjiwtabeli">
    <w:name w:val="P2_w_TABELI – poziom 2 numeracji w tabeli"/>
    <w:basedOn w:val="P1wTABELIpoziom1numeracjiwtabeli"/>
    <w:uiPriority w:val="24"/>
    <w:qFormat/>
    <w:rsid w:val="009E3884"/>
    <w:pPr>
      <w:ind w:left="794"/>
    </w:pPr>
  </w:style>
  <w:style w:type="paragraph" w:customStyle="1" w:styleId="P3wTABELIpoziom3numeracjiwtabeli">
    <w:name w:val="P3_w_TABELI – poziom 3 numeracji w tabeli"/>
    <w:basedOn w:val="P2wTABELIpoziom2numeracjiwtabeli"/>
    <w:uiPriority w:val="24"/>
    <w:qFormat/>
    <w:rsid w:val="009E3884"/>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E3884"/>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E3884"/>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E3884"/>
    <w:pPr>
      <w:ind w:left="1191"/>
    </w:pPr>
  </w:style>
  <w:style w:type="paragraph" w:customStyle="1" w:styleId="P4wTABELIpoziom4numeracjiwtabeli">
    <w:name w:val="P4_w_TABELI – poziom 4 numeracji w tabeli"/>
    <w:basedOn w:val="P3wTABELIpoziom3numeracjiwtabeli"/>
    <w:uiPriority w:val="24"/>
    <w:qFormat/>
    <w:rsid w:val="009E3884"/>
    <w:pPr>
      <w:ind w:left="1588"/>
    </w:pPr>
  </w:style>
  <w:style w:type="paragraph" w:customStyle="1" w:styleId="TYTTABELItytutabeli">
    <w:name w:val="TYT_TABELI – tytuł tabeli"/>
    <w:basedOn w:val="TYTDZOZNoznaczenietytuulubdziau"/>
    <w:uiPriority w:val="22"/>
    <w:qFormat/>
    <w:rsid w:val="009E3884"/>
    <w:rPr>
      <w:b/>
    </w:rPr>
  </w:style>
  <w:style w:type="paragraph" w:customStyle="1" w:styleId="OZNPROJEKTUwskazaniedatylubwersjiprojektu">
    <w:name w:val="OZN_PROJEKTU – wskazanie daty lub wersji projektu"/>
    <w:next w:val="OZNRODZAKTUtznustawalubrozporzdzenieiorganwydajcy"/>
    <w:uiPriority w:val="5"/>
    <w:qFormat/>
    <w:rsid w:val="009E3884"/>
    <w:pPr>
      <w:spacing w:line="360" w:lineRule="auto"/>
      <w:jc w:val="right"/>
    </w:pPr>
    <w:rPr>
      <w:rFonts w:cs="Arial"/>
      <w:sz w:val="24"/>
      <w:u w:val="single"/>
      <w:lang w:eastAsia="en-US"/>
    </w:rPr>
  </w:style>
  <w:style w:type="paragraph" w:customStyle="1" w:styleId="NAZORGWYDnazwaorganuwydajcegoprojektowanyakt">
    <w:name w:val="NAZ_ORG_WYD – nazwa organu wydającego projektowany akt"/>
    <w:basedOn w:val="OZNRODZAKTUtznustawalubrozporzdzenieiorganwydajcy"/>
    <w:uiPriority w:val="27"/>
    <w:qFormat/>
    <w:rsid w:val="009E3884"/>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E3884"/>
    <w:pPr>
      <w:ind w:left="0" w:right="4820"/>
      <w:jc w:val="left"/>
    </w:pPr>
  </w:style>
  <w:style w:type="paragraph" w:customStyle="1" w:styleId="TEKSTwporozumieniu">
    <w:name w:val="TEKST&quot;w porozumieniu:&quot;"/>
    <w:next w:val="NAZORGWPOROZUMIENIUnazwaorganuwporozumieniuzktrymaktjestwydawany"/>
    <w:uiPriority w:val="27"/>
    <w:qFormat/>
    <w:rsid w:val="009E3884"/>
    <w:pPr>
      <w:spacing w:line="360" w:lineRule="auto"/>
    </w:pPr>
    <w:rPr>
      <w:rFonts w:cs="Arial"/>
      <w:b/>
      <w:sz w:val="24"/>
      <w:lang w:eastAsia="en-US"/>
    </w:rPr>
  </w:style>
  <w:style w:type="paragraph" w:customStyle="1" w:styleId="CZWSPPKTODNONIKAczwsppunkwodnonika">
    <w:name w:val="CZ_WSP_PKT_ODNOŚNIKA – część wsp. punków odnośnika"/>
    <w:basedOn w:val="PKTODNONIKApunktodnonika"/>
    <w:uiPriority w:val="21"/>
    <w:qFormat/>
    <w:rsid w:val="009E3884"/>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E3884"/>
    <w:pPr>
      <w:ind w:left="510" w:firstLine="0"/>
    </w:pPr>
  </w:style>
  <w:style w:type="paragraph" w:customStyle="1" w:styleId="NOTATKILEGISLATORA">
    <w:name w:val="NOTATKI_LEGISLATORA"/>
    <w:basedOn w:val="Normalny"/>
    <w:uiPriority w:val="5"/>
    <w:qFormat/>
    <w:rsid w:val="009E3884"/>
    <w:pPr>
      <w:spacing w:line="240" w:lineRule="auto"/>
    </w:pPr>
    <w:rPr>
      <w:b/>
      <w:i/>
      <w:sz w:val="24"/>
      <w:szCs w:val="24"/>
      <w:lang w:eastAsia="en-US"/>
    </w:rPr>
  </w:style>
  <w:style w:type="paragraph" w:customStyle="1" w:styleId="OZNZACZNIKAwskazanienrzacznika">
    <w:name w:val="OZN_ZAŁĄCZNIKA – wskazanie nr załącznika"/>
    <w:basedOn w:val="OZNPROJEKTUwskazaniedatylubwersjiprojektu"/>
    <w:uiPriority w:val="28"/>
    <w:qFormat/>
    <w:rsid w:val="009E3884"/>
    <w:pPr>
      <w:keepNext/>
    </w:pPr>
    <w:rPr>
      <w:b/>
      <w:u w:val="none"/>
    </w:rPr>
  </w:style>
  <w:style w:type="paragraph" w:customStyle="1" w:styleId="OZNPARAFYADNOTACJE">
    <w:name w:val="OZN_PARAFY(ADNOTACJE)"/>
    <w:basedOn w:val="ODNONIKtreodnonika"/>
    <w:uiPriority w:val="26"/>
    <w:qFormat/>
    <w:rsid w:val="009E3884"/>
  </w:style>
  <w:style w:type="paragraph" w:customStyle="1" w:styleId="TEKSTZacznikido">
    <w:name w:val="TEKST&quot;Załącznik(i) do ...&quot;"/>
    <w:uiPriority w:val="28"/>
    <w:qFormat/>
    <w:rsid w:val="009E3884"/>
    <w:pPr>
      <w:keepNext/>
      <w:spacing w:after="240"/>
      <w:ind w:left="5670"/>
      <w:contextualSpacing/>
    </w:pPr>
    <w:rPr>
      <w:rFonts w:cs="Arial"/>
      <w:sz w:val="24"/>
      <w:lang w:eastAsia="en-US"/>
    </w:rPr>
  </w:style>
  <w:style w:type="paragraph" w:customStyle="1" w:styleId="LITODNONIKAliteraodnonika">
    <w:name w:val="LIT_ODNOŚNIKA – litera odnośnika"/>
    <w:basedOn w:val="PKTODNONIKApunktodnonika"/>
    <w:uiPriority w:val="20"/>
    <w:qFormat/>
    <w:rsid w:val="009E3884"/>
    <w:pPr>
      <w:ind w:left="851"/>
    </w:pPr>
  </w:style>
  <w:style w:type="paragraph" w:customStyle="1" w:styleId="CZWSPLITODNONIKAczwspliterodnonika">
    <w:name w:val="CZ_WSP_LIT_ODNOŚNIKA – część wsp. liter odnośnika"/>
    <w:basedOn w:val="LITODNONIKAliteraodnonika"/>
    <w:uiPriority w:val="22"/>
    <w:qFormat/>
    <w:rsid w:val="009E3884"/>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E3884"/>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E3884"/>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E3884"/>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E3884"/>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E3884"/>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E3884"/>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E3884"/>
  </w:style>
  <w:style w:type="paragraph" w:customStyle="1" w:styleId="ZLITwPKTODNONIKAzmlitwpktodnonikaartykuempunktem">
    <w:name w:val="Z/LIT_w_PKT_ODNOŚNIKA – zm. lit. w pkt odnośnika artykułem (punktem)"/>
    <w:basedOn w:val="ZLITODNONIKAzmlitodnonikaartykuempunktem"/>
    <w:uiPriority w:val="40"/>
    <w:qFormat/>
    <w:rsid w:val="009E3884"/>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E3884"/>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E388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E3884"/>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E3884"/>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E3884"/>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E3884"/>
  </w:style>
  <w:style w:type="paragraph" w:customStyle="1" w:styleId="ZZFRAGzmianazmfragmentunpzdania">
    <w:name w:val="ZZ/FRAG – zmiana zm. fragmentu (np. zdania)"/>
    <w:basedOn w:val="ZZCZWSPPKTzmianazmczciwsppkt"/>
    <w:uiPriority w:val="70"/>
    <w:qFormat/>
    <w:rsid w:val="009E3884"/>
  </w:style>
  <w:style w:type="paragraph" w:customStyle="1" w:styleId="Z2TIRPKTzmpktpodwjnymtiret">
    <w:name w:val="Z_2TIR/PKT – zm. pkt podwójnym tiret"/>
    <w:basedOn w:val="Z2TIRLITzmlitpodwjnymtiret"/>
    <w:uiPriority w:val="83"/>
    <w:qFormat/>
    <w:rsid w:val="009E3884"/>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E3884"/>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E3884"/>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E3884"/>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E3884"/>
    <w:pPr>
      <w:ind w:left="1780" w:firstLine="510"/>
    </w:pPr>
  </w:style>
  <w:style w:type="paragraph" w:customStyle="1" w:styleId="Z2TIRUSTzmustpodwjnymtiret">
    <w:name w:val="Z_2TIR/UST(§) – zm. ust. (§) podwójnym tiret"/>
    <w:basedOn w:val="Z2TIRPKTzmpktpodwjnymtiret"/>
    <w:uiPriority w:val="82"/>
    <w:qFormat/>
    <w:rsid w:val="009E3884"/>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E3884"/>
    <w:pPr>
      <w:ind w:left="3164" w:firstLine="0"/>
    </w:pPr>
  </w:style>
  <w:style w:type="paragraph" w:customStyle="1" w:styleId="Z2TIRCZWSPPKTzmczciwsppktpodwjnymtiret">
    <w:name w:val="Z_2TIR/CZ_WSP_PKT – zm. części wsp. pkt podwójnym tiret"/>
    <w:basedOn w:val="Z2TIRPKTzmpktpodwjnymtiret"/>
    <w:uiPriority w:val="86"/>
    <w:qFormat/>
    <w:rsid w:val="009E3884"/>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E3884"/>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E3884"/>
    <w:pPr>
      <w:ind w:left="2767" w:firstLine="0"/>
    </w:pPr>
  </w:style>
  <w:style w:type="paragraph" w:customStyle="1" w:styleId="ZLITARTzmartliter">
    <w:name w:val="Z_LIT/ART(§) – zm. art. (§) literą"/>
    <w:basedOn w:val="ZLITUSTzmustliter"/>
    <w:uiPriority w:val="46"/>
    <w:qFormat/>
    <w:rsid w:val="009E3884"/>
    <w:rPr>
      <w:rFonts w:ascii="Times New Roman" w:hAnsi="Times New Roman"/>
    </w:rPr>
  </w:style>
  <w:style w:type="paragraph" w:customStyle="1" w:styleId="ZTIRARTzmarttiret">
    <w:name w:val="Z_TIR/ART(§) – zm. art. (§) tiret"/>
    <w:basedOn w:val="ZTIRPKTzmpkttiret"/>
    <w:uiPriority w:val="55"/>
    <w:qFormat/>
    <w:rsid w:val="009E3884"/>
    <w:pPr>
      <w:ind w:left="1383" w:firstLine="510"/>
    </w:pPr>
    <w:rPr>
      <w:rFonts w:ascii="Times New Roman" w:hAnsi="Times New Roman"/>
    </w:rPr>
  </w:style>
  <w:style w:type="paragraph" w:customStyle="1" w:styleId="ZTIRUSTzmusttiret">
    <w:name w:val="Z_TIR/UST(§) – zm. ust. (§) tiret"/>
    <w:basedOn w:val="ZTIRARTzmarttiret"/>
    <w:uiPriority w:val="55"/>
    <w:qFormat/>
    <w:rsid w:val="009E3884"/>
  </w:style>
  <w:style w:type="paragraph" w:customStyle="1" w:styleId="ZLITKSIGIzmozniprzedmksigiliter">
    <w:name w:val="Z_LIT/KSIĘGI – zm. ozn. i przedm. księgi literą"/>
    <w:basedOn w:val="ZCZCIKSIGIzmozniprzedmczciksigiartykuempunktem"/>
    <w:uiPriority w:val="44"/>
    <w:qFormat/>
    <w:rsid w:val="009E3884"/>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E3884"/>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E3884"/>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E3884"/>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E3884"/>
    <w:pPr>
      <w:ind w:left="987"/>
    </w:pPr>
  </w:style>
  <w:style w:type="paragraph" w:customStyle="1" w:styleId="ZTIRDZOZNzmozndziautiret">
    <w:name w:val="Z_TIR/DZ_OZN – zm. ozn. działu tiret"/>
    <w:basedOn w:val="ZLITTYTDZOZNzmozntytuudziauliter"/>
    <w:next w:val="ZTIRDZPRZEDMzmprzedmdziautiret"/>
    <w:uiPriority w:val="54"/>
    <w:qFormat/>
    <w:rsid w:val="009E3884"/>
    <w:pPr>
      <w:ind w:left="1383"/>
    </w:pPr>
  </w:style>
  <w:style w:type="paragraph" w:customStyle="1" w:styleId="ZTIRDZPRZEDMzmprzedmdziautiret">
    <w:name w:val="Z_TIR/DZ_PRZEDM – zm. przedm. działu tiret"/>
    <w:basedOn w:val="ZLITTYTDZPRZEDMzmprzedmtytuudziauliter"/>
    <w:uiPriority w:val="54"/>
    <w:qFormat/>
    <w:rsid w:val="009E3884"/>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E3884"/>
    <w:pPr>
      <w:ind w:left="1383"/>
    </w:pPr>
  </w:style>
  <w:style w:type="paragraph" w:customStyle="1" w:styleId="ZTIRROZDZODDZPRZEDMzmprzedmrozdzoddztiret">
    <w:name w:val="Z_TIR/ROZDZ(ODDZ)_PRZEDM – zm. przedm. rozdz. (oddz.) tiret"/>
    <w:basedOn w:val="ZLITROZDZODDZPRZEDMzmprzedmrozdzoddzliter"/>
    <w:uiPriority w:val="54"/>
    <w:qFormat/>
    <w:rsid w:val="009E3884"/>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E3884"/>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E3884"/>
    <w:pPr>
      <w:ind w:left="1780"/>
    </w:pPr>
  </w:style>
  <w:style w:type="character" w:customStyle="1" w:styleId="IGindeksgrny">
    <w:name w:val="_IG_ – indeks górny"/>
    <w:uiPriority w:val="2"/>
    <w:qFormat/>
    <w:rsid w:val="009E3884"/>
    <w:rPr>
      <w:b w:val="0"/>
      <w:i w:val="0"/>
      <w:vanish w:val="0"/>
      <w:spacing w:val="0"/>
      <w:vertAlign w:val="superscript"/>
    </w:rPr>
  </w:style>
  <w:style w:type="character" w:customStyle="1" w:styleId="IDindeksdolny">
    <w:name w:val="_ID_ – indeks dolny"/>
    <w:uiPriority w:val="3"/>
    <w:qFormat/>
    <w:rsid w:val="009E3884"/>
    <w:rPr>
      <w:b w:val="0"/>
      <w:i w:val="0"/>
      <w:vanish w:val="0"/>
      <w:spacing w:val="0"/>
      <w:vertAlign w:val="subscript"/>
    </w:rPr>
  </w:style>
  <w:style w:type="character" w:customStyle="1" w:styleId="IDPindeksdolnyipogrubienie">
    <w:name w:val="_ID_P_ – indeks dolny i pogrubienie"/>
    <w:uiPriority w:val="3"/>
    <w:qFormat/>
    <w:rsid w:val="009E3884"/>
    <w:rPr>
      <w:b/>
      <w:vanish w:val="0"/>
      <w:spacing w:val="0"/>
      <w:vertAlign w:val="subscript"/>
    </w:rPr>
  </w:style>
  <w:style w:type="character" w:customStyle="1" w:styleId="IDKindeksdolnyikursywa">
    <w:name w:val="_ID_K_ – indeks dolny i kursywa"/>
    <w:uiPriority w:val="3"/>
    <w:qFormat/>
    <w:rsid w:val="009E3884"/>
    <w:rPr>
      <w:i/>
      <w:vanish w:val="0"/>
      <w:spacing w:val="0"/>
      <w:vertAlign w:val="subscript"/>
    </w:rPr>
  </w:style>
  <w:style w:type="character" w:customStyle="1" w:styleId="IGPindeksgrnyipogrubienie">
    <w:name w:val="_IG_P_ – indeks górny i pogrubienie"/>
    <w:uiPriority w:val="2"/>
    <w:qFormat/>
    <w:rsid w:val="009E3884"/>
    <w:rPr>
      <w:b/>
      <w:vanish w:val="0"/>
      <w:spacing w:val="0"/>
      <w:vertAlign w:val="superscript"/>
    </w:rPr>
  </w:style>
  <w:style w:type="character" w:customStyle="1" w:styleId="IGKindeksgrnyikursywa">
    <w:name w:val="_IG_K_ – indeks górny i kursywa"/>
    <w:uiPriority w:val="2"/>
    <w:qFormat/>
    <w:rsid w:val="009E3884"/>
    <w:rPr>
      <w:i/>
      <w:vanish w:val="0"/>
      <w:spacing w:val="0"/>
      <w:vertAlign w:val="superscript"/>
    </w:rPr>
  </w:style>
  <w:style w:type="character" w:customStyle="1" w:styleId="IGPKindeksgrnyipogrubieniekursywa">
    <w:name w:val="_IG_P_K_ – indeks górny i pogrubienie kursywa"/>
    <w:uiPriority w:val="2"/>
    <w:qFormat/>
    <w:rsid w:val="009E3884"/>
    <w:rPr>
      <w:b/>
      <w:i/>
      <w:vanish w:val="0"/>
      <w:spacing w:val="0"/>
      <w:vertAlign w:val="superscript"/>
    </w:rPr>
  </w:style>
  <w:style w:type="character" w:customStyle="1" w:styleId="IDPKindeksdolnyipogrugieniekursywa">
    <w:name w:val="_ID_P_K_ – indeks dolny i pogrugienie kursywa"/>
    <w:uiPriority w:val="3"/>
    <w:qFormat/>
    <w:rsid w:val="009E3884"/>
    <w:rPr>
      <w:b/>
      <w:i/>
      <w:vanish w:val="0"/>
      <w:spacing w:val="0"/>
      <w:vertAlign w:val="subscript"/>
    </w:rPr>
  </w:style>
  <w:style w:type="character" w:customStyle="1" w:styleId="Ppogrubienie">
    <w:name w:val="_P_ – pogrubienie"/>
    <w:uiPriority w:val="1"/>
    <w:qFormat/>
    <w:rsid w:val="009E3884"/>
    <w:rPr>
      <w:b/>
    </w:rPr>
  </w:style>
  <w:style w:type="character" w:customStyle="1" w:styleId="Kkursywa">
    <w:name w:val="_K_ – kursywa"/>
    <w:uiPriority w:val="1"/>
    <w:qFormat/>
    <w:rsid w:val="009E3884"/>
    <w:rPr>
      <w:i/>
    </w:rPr>
  </w:style>
  <w:style w:type="character" w:customStyle="1" w:styleId="PKpogrubieniekursywa">
    <w:name w:val="_P_K_ – pogrubienie kursywa"/>
    <w:uiPriority w:val="1"/>
    <w:qFormat/>
    <w:rsid w:val="009E3884"/>
    <w:rPr>
      <w:b/>
      <w:i/>
    </w:rPr>
  </w:style>
  <w:style w:type="character" w:customStyle="1" w:styleId="TEKSTOZNACZONYWDOKUMENCIERDOWYMJAKOUKRYTY">
    <w:name w:val="_TEKST_OZNACZONY_W_DOKUMENCIE_ŹRÓDŁOWYM_JAKO_UKRYTY_"/>
    <w:uiPriority w:val="4"/>
    <w:unhideWhenUsed/>
    <w:qFormat/>
    <w:rsid w:val="009E3884"/>
    <w:rPr>
      <w:vanish w:val="0"/>
      <w:color w:val="FF0000"/>
      <w:u w:val="single" w:color="FF0000"/>
    </w:rPr>
  </w:style>
  <w:style w:type="character" w:customStyle="1" w:styleId="BEZWERSALIKW">
    <w:name w:val="_BEZ_WERSALIKÓW_"/>
    <w:uiPriority w:val="4"/>
    <w:qFormat/>
    <w:rsid w:val="009E3884"/>
    <w:rPr>
      <w:caps/>
    </w:rPr>
  </w:style>
  <w:style w:type="character" w:customStyle="1" w:styleId="IIGPindeksgrnyindeksugrnegoipogrubienie">
    <w:name w:val="_IIG_P_ – indeks górny indeksu górnego i pogrubienie"/>
    <w:uiPriority w:val="3"/>
    <w:qFormat/>
    <w:rsid w:val="009E3884"/>
    <w:rPr>
      <w:b/>
      <w:vanish w:val="0"/>
      <w:spacing w:val="0"/>
      <w:position w:val="6"/>
      <w:vertAlign w:val="superscript"/>
    </w:rPr>
  </w:style>
  <w:style w:type="character" w:customStyle="1" w:styleId="IIGindeksgrnyindeksugrnego">
    <w:name w:val="_IIG_ – indeks górny indeksu górnego"/>
    <w:uiPriority w:val="3"/>
    <w:qFormat/>
    <w:rsid w:val="009E3884"/>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E3884"/>
    <w:pPr>
      <w:spacing w:line="240" w:lineRule="auto"/>
      <w:ind w:left="283" w:hanging="170"/>
    </w:pPr>
    <w:rPr>
      <w:szCs w:val="24"/>
      <w:lang w:eastAsia="en-US"/>
    </w:rPr>
  </w:style>
  <w:style w:type="paragraph" w:customStyle="1" w:styleId="TEKSTwTABELItekstzwcitympierwwierszem">
    <w:name w:val="TEKST_w_TABELI – tekst z wciętym pierw. wierszem"/>
    <w:basedOn w:val="Normalny"/>
    <w:uiPriority w:val="23"/>
    <w:qFormat/>
    <w:rsid w:val="009E3884"/>
    <w:pPr>
      <w:suppressAutoHyphens/>
      <w:spacing w:line="240" w:lineRule="auto"/>
      <w:ind w:firstLine="510"/>
    </w:pPr>
    <w:rPr>
      <w:rFonts w:ascii="Times" w:hAnsi="Times"/>
      <w:bCs/>
      <w:kern w:val="24"/>
      <w:sz w:val="24"/>
      <w:szCs w:val="24"/>
      <w:lang w:eastAsia="en-US"/>
    </w:rPr>
  </w:style>
  <w:style w:type="paragraph" w:customStyle="1" w:styleId="TEKSTwTABELIWYRODKOWANYtekstwyrodkowanywpoziomie">
    <w:name w:val="TEKST_w_TABELI_WYŚRODKOWANY – tekst wyśrodkowany w poziomie"/>
    <w:basedOn w:val="Normalny"/>
    <w:uiPriority w:val="23"/>
    <w:qFormat/>
    <w:rsid w:val="009E3884"/>
    <w:pPr>
      <w:suppressAutoHyphens/>
      <w:spacing w:line="240" w:lineRule="auto"/>
      <w:jc w:val="center"/>
    </w:pPr>
    <w:rPr>
      <w:rFonts w:ascii="Times" w:hAnsi="Times"/>
      <w:bCs/>
      <w:kern w:val="24"/>
      <w:sz w:val="24"/>
      <w:szCs w:val="24"/>
      <w:lang w:eastAsia="en-US"/>
    </w:rPr>
  </w:style>
  <w:style w:type="paragraph" w:customStyle="1" w:styleId="ZTIRSKARNzmsankcjikarnejtiret">
    <w:name w:val="Z_TIR/S_KARN – zm. sankcji karnej tiret"/>
    <w:basedOn w:val="ZLITSKARNzmsankcjikarnejliter"/>
    <w:next w:val="ZTIRARTzmarttiret"/>
    <w:uiPriority w:val="61"/>
    <w:qFormat/>
    <w:rsid w:val="009E3884"/>
    <w:pPr>
      <w:ind w:left="1894"/>
    </w:pPr>
  </w:style>
  <w:style w:type="paragraph" w:customStyle="1" w:styleId="ZZSKARNzmianazmsankcjikarnej">
    <w:name w:val="ZZ/S_KARN – zmiana zm. sankcji karnej"/>
    <w:basedOn w:val="ZZFRAGzmianazmfragmentunpzdania"/>
    <w:uiPriority w:val="71"/>
    <w:qFormat/>
    <w:rsid w:val="009E3884"/>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E3884"/>
    <w:pPr>
      <w:ind w:left="2291" w:firstLine="0"/>
    </w:pPr>
  </w:style>
  <w:style w:type="paragraph" w:customStyle="1" w:styleId="WMATFIZCHEMwzrmatfizlubchem">
    <w:name w:val="W_MAT(FIZ|CHEM) – wzór mat. (fiz. lub chem.)"/>
    <w:uiPriority w:val="18"/>
    <w:qFormat/>
    <w:rsid w:val="009E3884"/>
    <w:pPr>
      <w:spacing w:line="360" w:lineRule="auto"/>
      <w:jc w:val="center"/>
    </w:pPr>
    <w:rPr>
      <w:rFonts w:cs="Arial"/>
      <w:sz w:val="24"/>
      <w:lang w:eastAsia="en-US"/>
    </w:rPr>
  </w:style>
  <w:style w:type="paragraph" w:customStyle="1" w:styleId="LEGWMATFIZCHEMlegendawzorumatfizlubchem">
    <w:name w:val="LEG_W_MAT(FIZ|CHEM) – legenda wzoru mat. (fiz. lub chem.)"/>
    <w:basedOn w:val="WMATFIZCHEMwzrmatfizlubchem"/>
    <w:uiPriority w:val="19"/>
    <w:qFormat/>
    <w:rsid w:val="009E3884"/>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E3884"/>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E3884"/>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E3884"/>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E3884"/>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E3884"/>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E3884"/>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E3884"/>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E3884"/>
    <w:pPr>
      <w:ind w:left="3085"/>
    </w:pPr>
  </w:style>
  <w:style w:type="paragraph" w:customStyle="1" w:styleId="ZLITCYTzmcytatunpprzysigiliter">
    <w:name w:val="Z_LIT/CYT – zm. cytatu np. przysięgi literą"/>
    <w:basedOn w:val="ZCYTzmcytatunpprzysigiartykuempunktem"/>
    <w:uiPriority w:val="53"/>
    <w:qFormat/>
    <w:rsid w:val="009E3884"/>
    <w:pPr>
      <w:ind w:left="1497"/>
    </w:pPr>
  </w:style>
  <w:style w:type="paragraph" w:customStyle="1" w:styleId="ZTIRCYTzmcytatunpprzysigitiret">
    <w:name w:val="Z_TIR/CYT – zm. cytatu np. przysięgi tiret"/>
    <w:basedOn w:val="ZLITCYTzmcytatunpprzysigiliter"/>
    <w:next w:val="ZTIRUSTzmusttiret"/>
    <w:uiPriority w:val="61"/>
    <w:qFormat/>
    <w:rsid w:val="009E3884"/>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E3884"/>
    <w:pPr>
      <w:ind w:left="2291"/>
    </w:pPr>
  </w:style>
  <w:style w:type="paragraph" w:customStyle="1" w:styleId="ZZCYTzmianazmcytatunpprzysigi">
    <w:name w:val="ZZ/CYT – zmiana zm. cytatu np. przysięgi"/>
    <w:basedOn w:val="ZZFRAGzmianazmfragmentunpzdania"/>
    <w:next w:val="ZZUSTzmianazmust"/>
    <w:uiPriority w:val="71"/>
    <w:qFormat/>
    <w:rsid w:val="009E3884"/>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E3884"/>
    <w:pPr>
      <w:ind w:left="1780"/>
    </w:pPr>
  </w:style>
  <w:style w:type="paragraph" w:customStyle="1" w:styleId="Tre">
    <w:name w:val="Treść"/>
    <w:rsid w:val="009E388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customStyle="1" w:styleId="TableGrid">
    <w:name w:val="TableGrid"/>
    <w:rsid w:val="009E3884"/>
    <w:rPr>
      <w:rFonts w:ascii="Calibri" w:hAnsi="Calibri"/>
      <w:sz w:val="24"/>
      <w:szCs w:val="24"/>
    </w:rPr>
    <w:tblPr>
      <w:tblCellMar>
        <w:top w:w="0" w:type="dxa"/>
        <w:left w:w="0" w:type="dxa"/>
        <w:bottom w:w="0" w:type="dxa"/>
        <w:right w:w="0" w:type="dxa"/>
      </w:tblCellMar>
    </w:tblPr>
  </w:style>
  <w:style w:type="character" w:customStyle="1" w:styleId="10mpytZnak">
    <w:name w:val="1.0mpyt Znak"/>
    <w:aliases w:val="B1. Nagłówek 1 Znak"/>
    <w:uiPriority w:val="9"/>
    <w:rsid w:val="009E3884"/>
    <w:rPr>
      <w:rFonts w:ascii="Cambria" w:eastAsia="Times New Roman" w:hAnsi="Cambria" w:cs="Times New Roman"/>
      <w:color w:val="365F91"/>
      <w:sz w:val="32"/>
      <w:szCs w:val="32"/>
    </w:rPr>
  </w:style>
  <w:style w:type="character" w:customStyle="1" w:styleId="Nagwek5Znak">
    <w:name w:val="Nagłówek 5 Znak"/>
    <w:link w:val="Nagwek5"/>
    <w:rsid w:val="009E3884"/>
    <w:rPr>
      <w:b/>
      <w:sz w:val="24"/>
    </w:rPr>
  </w:style>
  <w:style w:type="character" w:customStyle="1" w:styleId="Nagwek6Znak">
    <w:name w:val="Nagłówek 6 Znak"/>
    <w:link w:val="Nagwek6"/>
    <w:rsid w:val="009E3884"/>
    <w:rPr>
      <w:sz w:val="24"/>
    </w:rPr>
  </w:style>
  <w:style w:type="character" w:customStyle="1" w:styleId="Nagwek7Znak">
    <w:name w:val="Nagłówek 7 Znak"/>
    <w:aliases w:val="B1. Nagłówek 7 Znak"/>
    <w:link w:val="Nagwek7"/>
    <w:rsid w:val="009E3884"/>
    <w:rPr>
      <w:sz w:val="24"/>
    </w:rPr>
  </w:style>
  <w:style w:type="character" w:customStyle="1" w:styleId="Nagwek9Znak">
    <w:name w:val="Nagłówek 9 Znak"/>
    <w:link w:val="Nagwek9"/>
    <w:rsid w:val="009E3884"/>
    <w:rPr>
      <w:b/>
      <w:i/>
      <w:sz w:val="24"/>
    </w:rPr>
  </w:style>
  <w:style w:type="character" w:customStyle="1" w:styleId="Tekstpodstawowywcity3Znak">
    <w:name w:val="Tekst podstawowy wcięty 3 Znak"/>
    <w:link w:val="Tekstpodstawowywcity3"/>
    <w:rsid w:val="009E3884"/>
    <w:rPr>
      <w:sz w:val="16"/>
      <w:szCs w:val="16"/>
    </w:rPr>
  </w:style>
  <w:style w:type="character" w:customStyle="1" w:styleId="FontStyle33">
    <w:name w:val="Font Style33"/>
    <w:rsid w:val="009E3884"/>
    <w:rPr>
      <w:rFonts w:ascii="Times New Roman" w:hAnsi="Times New Roman" w:cs="Times New Roman"/>
      <w:b/>
      <w:bCs/>
      <w:sz w:val="24"/>
      <w:szCs w:val="24"/>
    </w:rPr>
  </w:style>
  <w:style w:type="paragraph" w:customStyle="1" w:styleId="Zawartotabeli">
    <w:name w:val="Zawartość tabeli"/>
    <w:basedOn w:val="Normalny"/>
    <w:qFormat/>
    <w:rsid w:val="009E3884"/>
    <w:pPr>
      <w:widowControl w:val="0"/>
      <w:suppressLineNumbers/>
      <w:suppressAutoHyphens/>
      <w:spacing w:line="240" w:lineRule="auto"/>
    </w:pPr>
    <w:rPr>
      <w:rFonts w:ascii="Calibri" w:eastAsia="Calibri" w:hAnsi="Calibri"/>
      <w:sz w:val="24"/>
      <w:szCs w:val="24"/>
      <w:lang w:eastAsia="zh-CN"/>
    </w:rPr>
  </w:style>
  <w:style w:type="character" w:customStyle="1" w:styleId="labeldekratacja">
    <w:name w:val="labeldekratacja"/>
    <w:rsid w:val="009E3884"/>
  </w:style>
  <w:style w:type="paragraph" w:customStyle="1" w:styleId="Styl2">
    <w:name w:val="Styl2"/>
    <w:basedOn w:val="Nagwek4"/>
    <w:autoRedefine/>
    <w:rsid w:val="009E3884"/>
    <w:pPr>
      <w:spacing w:before="240" w:after="60" w:line="240" w:lineRule="auto"/>
      <w:ind w:left="708"/>
      <w:jc w:val="left"/>
    </w:pPr>
    <w:rPr>
      <w:b w:val="0"/>
      <w:bCs/>
      <w:sz w:val="24"/>
      <w:szCs w:val="28"/>
    </w:rPr>
  </w:style>
  <w:style w:type="numbering" w:customStyle="1" w:styleId="Bezlisty11">
    <w:name w:val="Bez listy11"/>
    <w:next w:val="Bezlisty"/>
    <w:uiPriority w:val="99"/>
    <w:semiHidden/>
    <w:unhideWhenUsed/>
    <w:rsid w:val="009E3884"/>
  </w:style>
  <w:style w:type="numbering" w:customStyle="1" w:styleId="Bezlisty2">
    <w:name w:val="Bez listy2"/>
    <w:next w:val="Bezlisty"/>
    <w:uiPriority w:val="99"/>
    <w:semiHidden/>
    <w:unhideWhenUsed/>
    <w:rsid w:val="009E3884"/>
  </w:style>
  <w:style w:type="paragraph" w:customStyle="1" w:styleId="Omnibus-odpowiedz">
    <w:name w:val="Omnibus - odpowiedz"/>
    <w:basedOn w:val="Normalny"/>
    <w:rsid w:val="009E3884"/>
    <w:pPr>
      <w:suppressAutoHyphens/>
      <w:spacing w:line="240" w:lineRule="auto"/>
    </w:pPr>
    <w:rPr>
      <w:rFonts w:ascii="Arial" w:hAnsi="Arial"/>
      <w:spacing w:val="-2"/>
      <w:sz w:val="18"/>
    </w:rPr>
  </w:style>
  <w:style w:type="paragraph" w:customStyle="1" w:styleId="Omnibus-filtr">
    <w:name w:val="Omnibus - filtr"/>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jc w:val="center"/>
    </w:pPr>
    <w:rPr>
      <w:rFonts w:ascii="Arial" w:hAnsi="Arial"/>
      <w:spacing w:val="-2"/>
      <w:sz w:val="18"/>
    </w:rPr>
  </w:style>
  <w:style w:type="paragraph" w:customStyle="1" w:styleId="Omnibus-nrpytania">
    <w:name w:val="Omnibus - nr pytania"/>
    <w:basedOn w:val="Nagwek1"/>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spacing w:before="90" w:after="54" w:line="240" w:lineRule="auto"/>
    </w:pPr>
    <w:rPr>
      <w:b/>
      <w:spacing w:val="-2"/>
      <w:sz w:val="18"/>
    </w:rPr>
  </w:style>
  <w:style w:type="paragraph" w:customStyle="1" w:styleId="Omnibus-pytanie">
    <w:name w:val="Omnibus - pytanie"/>
    <w:basedOn w:val="Normalny"/>
    <w:link w:val="Omnibus-pytanieZnak"/>
    <w:qFormat/>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spacing w:before="60" w:line="240" w:lineRule="auto"/>
      <w:ind w:left="113"/>
    </w:pPr>
    <w:rPr>
      <w:rFonts w:ascii="Arial" w:hAnsi="Arial"/>
      <w:b/>
      <w:bCs/>
      <w:spacing w:val="-2"/>
      <w:sz w:val="18"/>
      <w:lang w:eastAsia="en-US"/>
    </w:rPr>
  </w:style>
  <w:style w:type="paragraph" w:customStyle="1" w:styleId="Omnibus-doankietera">
    <w:name w:val="Omnibus - do ankietera"/>
    <w:basedOn w:val="Normalny"/>
    <w:link w:val="Omnibus-doankieteraZnak"/>
    <w:rsid w:val="009E3884"/>
    <w:pPr>
      <w:tabs>
        <w:tab w:val="left" w:pos="0"/>
        <w:tab w:val="left" w:pos="510"/>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 w:val="left" w:pos="10200"/>
        <w:tab w:val="left" w:pos="10710"/>
      </w:tabs>
      <w:suppressAutoHyphens/>
      <w:spacing w:before="120" w:line="240" w:lineRule="auto"/>
      <w:ind w:left="113"/>
    </w:pPr>
    <w:rPr>
      <w:rFonts w:ascii="Arial" w:hAnsi="Arial"/>
      <w:i/>
      <w:spacing w:val="-2"/>
      <w:sz w:val="18"/>
      <w:lang w:eastAsia="en-US"/>
    </w:rPr>
  </w:style>
  <w:style w:type="paragraph" w:customStyle="1" w:styleId="Omnibus-podpytanie">
    <w:name w:val="Omnibus - podpytanie"/>
    <w:basedOn w:val="Omnibus-pytanie"/>
    <w:rsid w:val="009E3884"/>
    <w:pPr>
      <w:spacing w:before="40"/>
      <w:ind w:left="57"/>
    </w:pPr>
    <w:rPr>
      <w:b w:val="0"/>
    </w:rPr>
  </w:style>
  <w:style w:type="paragraph" w:customStyle="1" w:styleId="Omnibus-odpkod">
    <w:name w:val="Omnibus - odp_kod"/>
    <w:rsid w:val="009E3884"/>
    <w:pPr>
      <w:jc w:val="center"/>
    </w:pPr>
    <w:rPr>
      <w:rFonts w:ascii="Arial" w:hAnsi="Arial"/>
      <w:sz w:val="18"/>
    </w:rPr>
  </w:style>
  <w:style w:type="paragraph" w:customStyle="1" w:styleId="Omnibus-temat">
    <w:name w:val="Omnibus - temat"/>
    <w:basedOn w:val="Normalny"/>
    <w:rsid w:val="009E3884"/>
    <w:pPr>
      <w:tabs>
        <w:tab w:val="center" w:pos="4536"/>
        <w:tab w:val="right" w:pos="9072"/>
      </w:tabs>
      <w:spacing w:line="240" w:lineRule="auto"/>
      <w:jc w:val="center"/>
    </w:pPr>
    <w:rPr>
      <w:rFonts w:ascii="Arial" w:hAnsi="Arial"/>
      <w:b/>
      <w:sz w:val="18"/>
    </w:rPr>
  </w:style>
  <w:style w:type="paragraph" w:customStyle="1" w:styleId="Nagwek110mpyt2">
    <w:name w:val="Nagłówek 1.1.0mpyt2"/>
    <w:basedOn w:val="Normalny"/>
    <w:rsid w:val="009E3884"/>
    <w:pPr>
      <w:widowControl w:val="0"/>
      <w:numPr>
        <w:numId w:val="15"/>
      </w:numPr>
      <w:spacing w:line="240" w:lineRule="auto"/>
    </w:pPr>
    <w:rPr>
      <w:rFonts w:ascii="Arial" w:hAnsi="Arial"/>
      <w:b/>
      <w:kern w:val="28"/>
      <w:sz w:val="18"/>
    </w:rPr>
  </w:style>
  <w:style w:type="paragraph" w:customStyle="1" w:styleId="pytanieT">
    <w:name w:val="pytanie &quot;T&quot;"/>
    <w:autoRedefine/>
    <w:rsid w:val="009E3884"/>
    <w:pPr>
      <w:numPr>
        <w:numId w:val="12"/>
      </w:numPr>
      <w:tabs>
        <w:tab w:val="clear" w:pos="454"/>
      </w:tabs>
      <w:spacing w:line="200" w:lineRule="exact"/>
      <w:ind w:left="567" w:hanging="567"/>
    </w:pPr>
    <w:rPr>
      <w:rFonts w:ascii="Arial" w:hAnsi="Arial"/>
      <w:b/>
      <w:sz w:val="18"/>
    </w:rPr>
  </w:style>
  <w:style w:type="paragraph" w:customStyle="1" w:styleId="pytanieP">
    <w:name w:val="pytanie &quot;P&quot;"/>
    <w:autoRedefine/>
    <w:rsid w:val="009E3884"/>
    <w:pPr>
      <w:numPr>
        <w:numId w:val="11"/>
      </w:numPr>
      <w:ind w:left="510" w:hanging="510"/>
    </w:pPr>
    <w:rPr>
      <w:rFonts w:ascii="Arial" w:hAnsi="Arial"/>
      <w:b/>
      <w:noProof/>
      <w:sz w:val="18"/>
    </w:rPr>
  </w:style>
  <w:style w:type="paragraph" w:customStyle="1" w:styleId="Omnibus-odpopis">
    <w:name w:val="Omnibus - odp_opis"/>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pPr>
    <w:rPr>
      <w:rFonts w:ascii="Arial" w:hAnsi="Arial"/>
      <w:sz w:val="16"/>
    </w:rPr>
  </w:style>
  <w:style w:type="paragraph" w:customStyle="1" w:styleId="Tytu3">
    <w:name w:val="Tytuł3"/>
    <w:basedOn w:val="Normalny"/>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spacing w:line="240" w:lineRule="auto"/>
      <w:jc w:val="center"/>
    </w:pPr>
    <w:rPr>
      <w:rFonts w:ascii="Arial" w:hAnsi="Arial"/>
      <w:b/>
      <w:sz w:val="24"/>
    </w:rPr>
  </w:style>
  <w:style w:type="paragraph" w:customStyle="1" w:styleId="pyt">
    <w:name w:val="pyt"/>
    <w:basedOn w:val="Normalny"/>
    <w:rsid w:val="009E3884"/>
    <w:pPr>
      <w:numPr>
        <w:numId w:val="16"/>
      </w:numPr>
      <w:spacing w:line="240" w:lineRule="auto"/>
      <w:ind w:right="57"/>
    </w:pPr>
    <w:rPr>
      <w:rFonts w:ascii="Arial" w:hAnsi="Arial"/>
      <w:sz w:val="18"/>
    </w:rPr>
  </w:style>
  <w:style w:type="paragraph" w:customStyle="1" w:styleId="tabelaomnibusa2">
    <w:name w:val="tabela omnibusa 2"/>
    <w:basedOn w:val="Normalny"/>
    <w:rsid w:val="009E3884"/>
    <w:pPr>
      <w:spacing w:line="240" w:lineRule="auto"/>
      <w:ind w:left="284" w:hanging="284"/>
    </w:pPr>
    <w:rPr>
      <w:rFonts w:ascii="Arial" w:hAnsi="Arial"/>
      <w:sz w:val="18"/>
      <w:szCs w:val="24"/>
    </w:rPr>
  </w:style>
  <w:style w:type="paragraph" w:customStyle="1" w:styleId="Odpowiedz">
    <w:name w:val="Odpowiedz"/>
    <w:basedOn w:val="Normalny"/>
    <w:rsid w:val="009E3884"/>
    <w:pPr>
      <w:tabs>
        <w:tab w:val="left" w:pos="0"/>
        <w:tab w:val="left" w:pos="162"/>
        <w:tab w:val="num" w:pos="454"/>
        <w:tab w:val="left" w:pos="794"/>
        <w:tab w:val="left" w:pos="1587"/>
        <w:tab w:val="left" w:pos="2380"/>
        <w:tab w:val="left" w:pos="4133"/>
        <w:tab w:val="left" w:pos="4841"/>
        <w:tab w:val="left" w:pos="5553"/>
        <w:tab w:val="left" w:pos="6346"/>
        <w:tab w:val="left" w:pos="7139"/>
        <w:tab w:val="left" w:pos="7932"/>
        <w:tab w:val="left" w:pos="8726"/>
        <w:tab w:val="left" w:pos="9519"/>
        <w:tab w:val="left" w:pos="10312"/>
      </w:tabs>
      <w:suppressAutoHyphens/>
      <w:spacing w:line="240" w:lineRule="auto"/>
      <w:ind w:left="454" w:hanging="397"/>
    </w:pPr>
    <w:rPr>
      <w:rFonts w:ascii="Arial" w:hAnsi="Arial"/>
      <w:spacing w:val="-2"/>
      <w:sz w:val="18"/>
      <w:szCs w:val="24"/>
    </w:rPr>
  </w:style>
  <w:style w:type="paragraph" w:customStyle="1" w:styleId="Styl1">
    <w:name w:val="Styl1"/>
    <w:basedOn w:val="Tytu"/>
    <w:next w:val="Tytu"/>
    <w:rsid w:val="009E3884"/>
    <w:pPr>
      <w:spacing w:before="240" w:after="60"/>
      <w:outlineLvl w:val="0"/>
    </w:pPr>
    <w:rPr>
      <w:rFonts w:ascii="Arial" w:hAnsi="Arial"/>
      <w:b w:val="0"/>
      <w:kern w:val="28"/>
      <w:sz w:val="26"/>
      <w:szCs w:val="32"/>
      <w:lang w:eastAsia="en-US"/>
    </w:rPr>
  </w:style>
  <w:style w:type="paragraph" w:customStyle="1" w:styleId="pytanieI">
    <w:name w:val="pytanie &quot;I&quot;"/>
    <w:autoRedefine/>
    <w:rsid w:val="009E3884"/>
    <w:pPr>
      <w:numPr>
        <w:numId w:val="10"/>
      </w:numPr>
      <w:ind w:left="511"/>
    </w:pPr>
    <w:rPr>
      <w:rFonts w:ascii="Arial" w:hAnsi="Arial"/>
      <w:b/>
      <w:sz w:val="18"/>
    </w:rPr>
  </w:style>
  <w:style w:type="paragraph" w:customStyle="1" w:styleId="pytanieF">
    <w:name w:val="pytanie &quot;F&quot;"/>
    <w:autoRedefine/>
    <w:rsid w:val="009E3884"/>
    <w:pPr>
      <w:numPr>
        <w:numId w:val="18"/>
      </w:numPr>
      <w:tabs>
        <w:tab w:val="clear" w:pos="454"/>
        <w:tab w:val="num" w:pos="360"/>
      </w:tabs>
      <w:ind w:left="360" w:hanging="360"/>
    </w:pPr>
    <w:rPr>
      <w:rFonts w:ascii="Arial" w:hAnsi="Arial"/>
      <w:b/>
      <w:sz w:val="18"/>
    </w:rPr>
  </w:style>
  <w:style w:type="paragraph" w:customStyle="1" w:styleId="doankietera">
    <w:name w:val="do ankietera"/>
    <w:basedOn w:val="Normalny"/>
    <w:rsid w:val="009E3884"/>
    <w:pPr>
      <w:tabs>
        <w:tab w:val="left" w:pos="0"/>
        <w:tab w:val="left" w:pos="510"/>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 w:val="left" w:pos="10200"/>
        <w:tab w:val="left" w:pos="10710"/>
      </w:tabs>
      <w:suppressAutoHyphens/>
      <w:spacing w:before="120" w:line="240" w:lineRule="auto"/>
      <w:ind w:left="113"/>
    </w:pPr>
    <w:rPr>
      <w:rFonts w:ascii="Arial" w:hAnsi="Arial"/>
      <w:i/>
      <w:spacing w:val="-2"/>
      <w:sz w:val="18"/>
      <w:szCs w:val="24"/>
    </w:rPr>
  </w:style>
  <w:style w:type="paragraph" w:styleId="Listanumerowana4">
    <w:name w:val="List Number 4"/>
    <w:basedOn w:val="Normalny"/>
    <w:rsid w:val="009E3884"/>
    <w:pPr>
      <w:numPr>
        <w:numId w:val="17"/>
      </w:numPr>
      <w:tabs>
        <w:tab w:val="num" w:pos="360"/>
      </w:tabs>
      <w:spacing w:line="240" w:lineRule="auto"/>
      <w:ind w:left="340" w:hanging="340"/>
    </w:pPr>
  </w:style>
  <w:style w:type="paragraph" w:customStyle="1" w:styleId="Pytanie">
    <w:name w:val="Pytanie"/>
    <w:basedOn w:val="Nagwek1"/>
    <w:rsid w:val="009E3884"/>
    <w:pPr>
      <w:numPr>
        <w:numId w:val="13"/>
      </w:numPr>
      <w:tabs>
        <w:tab w:val="clear" w:pos="360"/>
      </w:tabs>
      <w:spacing w:before="40" w:after="0" w:line="240" w:lineRule="auto"/>
      <w:ind w:left="720"/>
    </w:pPr>
    <w:rPr>
      <w:i/>
    </w:rPr>
  </w:style>
  <w:style w:type="paragraph" w:customStyle="1" w:styleId="Styl3">
    <w:name w:val="Styl3"/>
    <w:basedOn w:val="Styl2"/>
    <w:rsid w:val="009E3884"/>
    <w:pPr>
      <w:keepNext w:val="0"/>
      <w:spacing w:before="0" w:after="0"/>
      <w:ind w:left="0"/>
      <w:outlineLvl w:val="9"/>
    </w:pPr>
    <w:rPr>
      <w:rFonts w:ascii="Arial" w:hAnsi="Arial"/>
      <w:szCs w:val="24"/>
    </w:rPr>
  </w:style>
  <w:style w:type="paragraph" w:customStyle="1" w:styleId="styl4KARTAA">
    <w:name w:val="styl4 KARTA A"/>
    <w:basedOn w:val="Styl3"/>
    <w:next w:val="Styl5dopytP0"/>
    <w:rsid w:val="009E3884"/>
  </w:style>
  <w:style w:type="paragraph" w:customStyle="1" w:styleId="Styl5dopytP0">
    <w:name w:val="Styl5 do pyt P0"/>
    <w:basedOn w:val="styl4KARTAA"/>
    <w:next w:val="Normalny"/>
    <w:rsid w:val="009E3884"/>
    <w:pPr>
      <w:spacing w:after="120" w:line="360" w:lineRule="auto"/>
      <w:jc w:val="center"/>
    </w:pPr>
    <w:rPr>
      <w:i/>
      <w:sz w:val="32"/>
    </w:rPr>
  </w:style>
  <w:style w:type="paragraph" w:customStyle="1" w:styleId="Styl6">
    <w:name w:val="Styl6"/>
    <w:basedOn w:val="Normalny"/>
    <w:next w:val="Styl2"/>
    <w:rsid w:val="009E3884"/>
    <w:pPr>
      <w:spacing w:after="120" w:line="240" w:lineRule="auto"/>
    </w:pPr>
    <w:rPr>
      <w:rFonts w:ascii="Arial" w:hAnsi="Arial"/>
      <w:b/>
      <w:smallCaps/>
      <w:sz w:val="24"/>
      <w:szCs w:val="24"/>
    </w:rPr>
  </w:style>
  <w:style w:type="paragraph" w:customStyle="1" w:styleId="Styl9">
    <w:name w:val="Styl9"/>
    <w:basedOn w:val="Normalny"/>
    <w:rsid w:val="009E3884"/>
    <w:p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auto"/>
      <w:jc w:val="center"/>
    </w:pPr>
    <w:rPr>
      <w:rFonts w:ascii="Arial" w:hAnsi="Arial"/>
      <w:b/>
      <w:smallCaps/>
      <w:sz w:val="24"/>
      <w:szCs w:val="24"/>
    </w:rPr>
  </w:style>
  <w:style w:type="paragraph" w:customStyle="1" w:styleId="ROZDZIAPOZIOM3">
    <w:name w:val="ROZDZIAŁ POZIOM3"/>
    <w:basedOn w:val="Normalny"/>
    <w:next w:val="Normalny"/>
    <w:rsid w:val="009E3884"/>
    <w:pPr>
      <w:keepNext/>
      <w:spacing w:before="120" w:after="60"/>
      <w:ind w:left="1258" w:hanging="181"/>
      <w:outlineLvl w:val="0"/>
    </w:pPr>
    <w:rPr>
      <w:rFonts w:ascii="Arial" w:hAnsi="Arial"/>
      <w:b/>
      <w:smallCaps/>
      <w:color w:val="000000"/>
      <w:kern w:val="36"/>
      <w:sz w:val="28"/>
      <w:szCs w:val="24"/>
    </w:rPr>
  </w:style>
  <w:style w:type="character" w:customStyle="1" w:styleId="W-WNE">
    <w:name w:val="W - WNE"/>
    <w:rsid w:val="009E3884"/>
    <w:rPr>
      <w:rFonts w:ascii="Times New Roman" w:hAnsi="Times New Roman"/>
      <w:i/>
      <w:sz w:val="24"/>
    </w:rPr>
  </w:style>
  <w:style w:type="paragraph" w:customStyle="1" w:styleId="ROZDZIAPOZIOM2">
    <w:name w:val="ROZDZIAŁ POZIOM2"/>
    <w:basedOn w:val="Nagwek2"/>
    <w:next w:val="Normalny"/>
    <w:autoRedefine/>
    <w:rsid w:val="009E3884"/>
    <w:pPr>
      <w:spacing w:before="120" w:after="60"/>
      <w:ind w:left="720" w:hanging="181"/>
      <w:jc w:val="left"/>
    </w:pPr>
    <w:rPr>
      <w:rFonts w:ascii="Arial" w:hAnsi="Arial"/>
      <w:smallCaps/>
      <w:color w:val="000000"/>
      <w:sz w:val="30"/>
      <w:szCs w:val="26"/>
      <w:lang w:eastAsia="en-US"/>
    </w:rPr>
  </w:style>
  <w:style w:type="character" w:customStyle="1" w:styleId="Styl7">
    <w:name w:val="Styl7"/>
    <w:rsid w:val="009E3884"/>
    <w:rPr>
      <w:rFonts w:ascii="Times New Roman" w:hAnsi="Times New Roman" w:cs="Times New Roman"/>
      <w:i/>
      <w:iCs/>
      <w:sz w:val="22"/>
    </w:rPr>
  </w:style>
  <w:style w:type="paragraph" w:customStyle="1" w:styleId="doankietera0">
    <w:name w:val="doankietera"/>
    <w:basedOn w:val="Normalny"/>
    <w:rsid w:val="009E3884"/>
    <w:pPr>
      <w:spacing w:after="60" w:line="240" w:lineRule="auto"/>
    </w:pPr>
    <w:rPr>
      <w:rFonts w:ascii="Arial" w:hAnsi="Arial"/>
      <w:i/>
      <w:sz w:val="18"/>
    </w:rPr>
  </w:style>
  <w:style w:type="paragraph" w:customStyle="1" w:styleId="Nagwek110mpyt">
    <w:name w:val="Nagłówek 1.1.0mpyt"/>
    <w:basedOn w:val="Normalny"/>
    <w:next w:val="Normalny"/>
    <w:rsid w:val="009E3884"/>
    <w:pPr>
      <w:spacing w:before="60" w:line="240" w:lineRule="auto"/>
      <w:ind w:left="454" w:hanging="454"/>
    </w:pPr>
    <w:rPr>
      <w:rFonts w:ascii="Arial" w:hAnsi="Arial"/>
      <w:i/>
      <w:kern w:val="28"/>
      <w:sz w:val="18"/>
    </w:rPr>
  </w:style>
  <w:style w:type="paragraph" w:customStyle="1" w:styleId="Route">
    <w:name w:val="Route"/>
    <w:basedOn w:val="Normalny"/>
    <w:rsid w:val="009E3884"/>
    <w:pPr>
      <w:tabs>
        <w:tab w:val="left" w:pos="1330"/>
        <w:tab w:val="left" w:leader="dot" w:pos="2520"/>
        <w:tab w:val="left" w:pos="2700"/>
        <w:tab w:val="left" w:pos="2970"/>
      </w:tabs>
      <w:spacing w:line="240" w:lineRule="auto"/>
      <w:ind w:left="1080" w:right="-180"/>
      <w:jc w:val="both"/>
    </w:pPr>
    <w:rPr>
      <w:rFonts w:ascii="Arial" w:eastAsia="SimSun" w:hAnsi="Arial"/>
      <w:i/>
      <w:lang w:val="en-GB" w:eastAsia="en-US"/>
    </w:rPr>
  </w:style>
  <w:style w:type="paragraph" w:customStyle="1" w:styleId="qtext">
    <w:name w:val="qtext"/>
    <w:basedOn w:val="Normalny"/>
    <w:rsid w:val="009E3884"/>
    <w:pPr>
      <w:keepNext/>
      <w:keepLines/>
      <w:widowControl w:val="0"/>
      <w:tabs>
        <w:tab w:val="left" w:pos="720"/>
      </w:tabs>
      <w:spacing w:line="240" w:lineRule="auto"/>
      <w:ind w:left="720" w:hanging="720"/>
    </w:pPr>
    <w:rPr>
      <w:rFonts w:ascii="Helvetica" w:hAnsi="Helvetica"/>
      <w:lang w:val="fr-FR" w:eastAsia="fr-FR"/>
    </w:rPr>
  </w:style>
  <w:style w:type="paragraph" w:customStyle="1" w:styleId="questionnaire">
    <w:name w:val="questionnaire"/>
    <w:basedOn w:val="Normalny"/>
    <w:rsid w:val="009E3884"/>
    <w:pPr>
      <w:spacing w:line="240" w:lineRule="auto"/>
    </w:pPr>
    <w:rPr>
      <w:rFonts w:ascii="Arial" w:hAnsi="Arial" w:cs="Arial"/>
      <w:bCs/>
      <w:sz w:val="24"/>
      <w:szCs w:val="24"/>
      <w:lang w:val="en-GB" w:eastAsia="en-US"/>
    </w:rPr>
  </w:style>
  <w:style w:type="paragraph" w:customStyle="1" w:styleId="response4">
    <w:name w:val="response4"/>
    <w:basedOn w:val="Normalny"/>
    <w:rsid w:val="009E3884"/>
    <w:pPr>
      <w:keepNext/>
      <w:keepLines/>
      <w:tabs>
        <w:tab w:val="right" w:leader="dot" w:pos="5760"/>
        <w:tab w:val="right" w:leader="dot" w:pos="7020"/>
        <w:tab w:val="right" w:leader="dot" w:pos="8280"/>
        <w:tab w:val="right" w:leader="dot" w:pos="9540"/>
      </w:tabs>
      <w:spacing w:line="240" w:lineRule="auto"/>
      <w:ind w:left="720" w:right="65"/>
    </w:pPr>
    <w:rPr>
      <w:rFonts w:ascii="Palatino" w:hAnsi="Palatino"/>
      <w:sz w:val="24"/>
    </w:rPr>
  </w:style>
  <w:style w:type="paragraph" w:customStyle="1" w:styleId="widemultresp">
    <w:name w:val="wide_mult_resp"/>
    <w:basedOn w:val="Normalny"/>
    <w:rsid w:val="009E3884"/>
    <w:pPr>
      <w:keepNext/>
      <w:keepLines/>
      <w:tabs>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line="240" w:lineRule="auto"/>
    </w:pPr>
    <w:rPr>
      <w:rFonts w:ascii="Palatino" w:hAnsi="Palatino"/>
      <w:sz w:val="24"/>
      <w:lang w:val="en-US" w:eastAsia="en-GB"/>
    </w:rPr>
  </w:style>
  <w:style w:type="paragraph" w:customStyle="1" w:styleId="QuestionCharCharCharCharCharCharCharCharCharCharChar">
    <w:name w:val="Question Char Char Char Char Char Char Char Char Char Char Char"/>
    <w:basedOn w:val="Normalny"/>
    <w:rsid w:val="009E3884"/>
    <w:pPr>
      <w:spacing w:line="240" w:lineRule="auto"/>
      <w:ind w:left="720" w:hanging="720"/>
    </w:pPr>
    <w:rPr>
      <w:rFonts w:ascii="Arial" w:hAnsi="Arial"/>
      <w:sz w:val="24"/>
      <w:lang w:val="en-GB" w:eastAsia="en-GB"/>
    </w:rPr>
  </w:style>
  <w:style w:type="paragraph" w:customStyle="1" w:styleId="card">
    <w:name w:val="card"/>
    <w:basedOn w:val="Normalny"/>
    <w:rsid w:val="009E3884"/>
    <w:pPr>
      <w:spacing w:line="240" w:lineRule="auto"/>
      <w:ind w:left="720"/>
    </w:pPr>
    <w:rPr>
      <w:rFonts w:ascii="Palatino" w:hAnsi="Palatino"/>
      <w:i/>
      <w:sz w:val="24"/>
      <w:lang w:val="en-US" w:eastAsia="en-GB"/>
    </w:rPr>
  </w:style>
  <w:style w:type="paragraph" w:customStyle="1" w:styleId="instruction">
    <w:name w:val="instruction"/>
    <w:basedOn w:val="Normalny"/>
    <w:rsid w:val="009E3884"/>
    <w:pPr>
      <w:keepNext/>
      <w:keepLines/>
      <w:pBdr>
        <w:top w:val="single" w:sz="6" w:space="1" w:color="auto"/>
        <w:left w:val="single" w:sz="6" w:space="1" w:color="auto"/>
        <w:bottom w:val="single" w:sz="6" w:space="1" w:color="auto"/>
        <w:right w:val="single" w:sz="6" w:space="1" w:color="auto"/>
      </w:pBdr>
      <w:tabs>
        <w:tab w:val="left" w:pos="720"/>
        <w:tab w:val="left" w:pos="1440"/>
        <w:tab w:val="right" w:leader="dot" w:pos="5760"/>
        <w:tab w:val="left" w:pos="6480"/>
      </w:tabs>
      <w:spacing w:line="240" w:lineRule="auto"/>
    </w:pPr>
    <w:rPr>
      <w:rFonts w:ascii="Palatino" w:hAnsi="Palatino"/>
      <w:b/>
      <w:i/>
      <w:lang w:val="en-US" w:eastAsia="en-GB"/>
    </w:rPr>
  </w:style>
  <w:style w:type="paragraph" w:customStyle="1" w:styleId="WYPUNKTOWANIE">
    <w:name w:val="WYPUNKTOWANIE"/>
    <w:basedOn w:val="TEKSTPODSTAWOWY0"/>
    <w:rsid w:val="009E3884"/>
    <w:pPr>
      <w:numPr>
        <w:numId w:val="9"/>
      </w:numPr>
    </w:pPr>
  </w:style>
  <w:style w:type="paragraph" w:customStyle="1" w:styleId="TEKSTPODSTAWOWY0">
    <w:name w:val="TEKST_PODSTAWOWY"/>
    <w:basedOn w:val="Normalny"/>
    <w:rsid w:val="009E3884"/>
    <w:pPr>
      <w:spacing w:after="120"/>
    </w:pPr>
    <w:rPr>
      <w:rFonts w:ascii="Arial" w:hAnsi="Arial"/>
      <w:color w:val="000000"/>
      <w:sz w:val="22"/>
    </w:rPr>
  </w:style>
  <w:style w:type="paragraph" w:styleId="Spistreci2">
    <w:name w:val="toc 2"/>
    <w:basedOn w:val="Normalny"/>
    <w:next w:val="Normalny"/>
    <w:autoRedefine/>
    <w:semiHidden/>
    <w:rsid w:val="009E3884"/>
    <w:pPr>
      <w:tabs>
        <w:tab w:val="left" w:leader="dot" w:pos="9000"/>
        <w:tab w:val="right" w:pos="9360"/>
      </w:tabs>
      <w:suppressAutoHyphens/>
      <w:spacing w:line="240" w:lineRule="auto"/>
      <w:ind w:left="1440" w:right="720" w:hanging="720"/>
    </w:pPr>
    <w:rPr>
      <w:rFonts w:ascii="Arial" w:hAnsi="Arial" w:cs="Arial"/>
      <w:b/>
      <w:bCs/>
      <w:lang w:val="en-US"/>
    </w:rPr>
  </w:style>
  <w:style w:type="paragraph" w:customStyle="1" w:styleId="FRPR">
    <w:name w:val="FRPR"/>
    <w:basedOn w:val="Normalny"/>
    <w:rsid w:val="009E3884"/>
    <w:pPr>
      <w:tabs>
        <w:tab w:val="left" w:leader="dot" w:pos="3191"/>
      </w:tabs>
      <w:spacing w:line="240" w:lineRule="auto"/>
    </w:pPr>
  </w:style>
  <w:style w:type="paragraph" w:customStyle="1" w:styleId="Ankietowy">
    <w:name w:val="Ankietowy"/>
    <w:basedOn w:val="Normalny"/>
    <w:rsid w:val="009E3884"/>
    <w:pPr>
      <w:spacing w:before="80" w:line="240" w:lineRule="auto"/>
    </w:pPr>
    <w:rPr>
      <w:rFonts w:ascii="Arial" w:hAnsi="Arial"/>
      <w:sz w:val="18"/>
      <w:szCs w:val="24"/>
      <w:lang w:eastAsia="en-US" w:bidi="he-IL"/>
    </w:rPr>
  </w:style>
  <w:style w:type="paragraph" w:customStyle="1" w:styleId="men">
    <w:name w:val="men"/>
    <w:basedOn w:val="Normalny"/>
    <w:rsid w:val="009E3884"/>
    <w:pPr>
      <w:spacing w:before="100" w:beforeAutospacing="1" w:after="100" w:afterAutospacing="1" w:line="240" w:lineRule="auto"/>
    </w:pPr>
    <w:rPr>
      <w:rFonts w:ascii="Impact" w:eastAsia="Arial Unicode MS" w:hAnsi="Impact" w:cs="Arial Unicode MS"/>
      <w:color w:val="FFFFFF"/>
      <w:sz w:val="21"/>
      <w:szCs w:val="21"/>
    </w:rPr>
  </w:style>
  <w:style w:type="paragraph" w:customStyle="1" w:styleId="l125t">
    <w:name w:val="l125t"/>
    <w:basedOn w:val="Normalny"/>
    <w:rsid w:val="009E3884"/>
    <w:pPr>
      <w:spacing w:before="100" w:beforeAutospacing="1" w:after="100" w:afterAutospacing="1" w:line="240" w:lineRule="auto"/>
    </w:pPr>
    <w:rPr>
      <w:rFonts w:ascii="Arial" w:eastAsia="Arial Unicode MS" w:hAnsi="Arial" w:cs="Arial"/>
      <w:b/>
      <w:bCs/>
      <w:color w:val="FFFFFF"/>
      <w:sz w:val="18"/>
      <w:szCs w:val="18"/>
    </w:rPr>
  </w:style>
  <w:style w:type="paragraph" w:customStyle="1" w:styleId="hlbody">
    <w:name w:val="hlbody"/>
    <w:basedOn w:val="Normalny"/>
    <w:rsid w:val="009E3884"/>
    <w:pPr>
      <w:spacing w:before="100" w:beforeAutospacing="1" w:after="100" w:afterAutospacing="1" w:line="240" w:lineRule="auto"/>
    </w:pPr>
    <w:rPr>
      <w:rFonts w:ascii="Verdana" w:eastAsia="Arial Unicode MS" w:hAnsi="Verdana" w:cs="Arial Unicode MS"/>
      <w:sz w:val="15"/>
      <w:szCs w:val="15"/>
    </w:rPr>
  </w:style>
  <w:style w:type="paragraph" w:customStyle="1" w:styleId="meng">
    <w:name w:val="meng"/>
    <w:basedOn w:val="Normalny"/>
    <w:rsid w:val="009E3884"/>
    <w:pPr>
      <w:spacing w:before="100" w:beforeAutospacing="1" w:after="100" w:afterAutospacing="1" w:line="240" w:lineRule="auto"/>
    </w:pPr>
    <w:rPr>
      <w:rFonts w:ascii="Arial" w:eastAsia="Arial Unicode MS" w:hAnsi="Arial" w:cs="Arial"/>
      <w:b/>
      <w:bCs/>
      <w:sz w:val="18"/>
      <w:szCs w:val="18"/>
    </w:rPr>
  </w:style>
  <w:style w:type="paragraph" w:customStyle="1" w:styleId="l125">
    <w:name w:val="l125"/>
    <w:basedOn w:val="Normalny"/>
    <w:rsid w:val="009E3884"/>
    <w:pPr>
      <w:spacing w:before="100" w:beforeAutospacing="1" w:after="100" w:afterAutospacing="1" w:line="240" w:lineRule="auto"/>
    </w:pPr>
    <w:rPr>
      <w:rFonts w:ascii="Verdana" w:eastAsia="Arial Unicode MS" w:hAnsi="Verdana" w:cs="Arial Unicode MS"/>
      <w:color w:val="000000"/>
      <w:sz w:val="15"/>
      <w:szCs w:val="15"/>
    </w:rPr>
  </w:style>
  <w:style w:type="paragraph" w:customStyle="1" w:styleId="nav">
    <w:name w:val="nav"/>
    <w:basedOn w:val="Normalny"/>
    <w:link w:val="navZnak"/>
    <w:rsid w:val="009E3884"/>
    <w:pPr>
      <w:spacing w:before="100" w:beforeAutospacing="1" w:after="100" w:afterAutospacing="1" w:line="240" w:lineRule="auto"/>
    </w:pPr>
    <w:rPr>
      <w:rFonts w:ascii="Verdana" w:eastAsia="Arial Unicode MS" w:hAnsi="Verdana"/>
      <w:color w:val="000000"/>
      <w:sz w:val="15"/>
      <w:szCs w:val="15"/>
      <w:lang w:eastAsia="en-US"/>
    </w:rPr>
  </w:style>
  <w:style w:type="paragraph" w:customStyle="1" w:styleId="body0">
    <w:name w:val="body"/>
    <w:basedOn w:val="Normalny"/>
    <w:rsid w:val="009E3884"/>
    <w:pPr>
      <w:spacing w:before="100" w:beforeAutospacing="1" w:after="100" w:afterAutospacing="1" w:line="240" w:lineRule="auto"/>
    </w:pPr>
    <w:rPr>
      <w:rFonts w:ascii="Verdana" w:eastAsia="Arial Unicode MS" w:hAnsi="Verdana" w:cs="Arial Unicode MS"/>
      <w:color w:val="002200"/>
      <w:sz w:val="16"/>
      <w:szCs w:val="16"/>
    </w:rPr>
  </w:style>
  <w:style w:type="paragraph" w:customStyle="1" w:styleId="th">
    <w:name w:val="th"/>
    <w:basedOn w:val="Normalny"/>
    <w:rsid w:val="009E3884"/>
    <w:pPr>
      <w:shd w:val="clear" w:color="auto" w:fill="E5F3C2"/>
      <w:spacing w:before="100" w:beforeAutospacing="1" w:after="100" w:afterAutospacing="1" w:line="240" w:lineRule="auto"/>
    </w:pPr>
    <w:rPr>
      <w:rFonts w:ascii="Verdana" w:eastAsia="Arial Unicode MS" w:hAnsi="Verdana" w:cs="Arial Unicode MS"/>
      <w:b/>
      <w:bCs/>
      <w:color w:val="000000"/>
      <w:sz w:val="15"/>
      <w:szCs w:val="15"/>
    </w:rPr>
  </w:style>
  <w:style w:type="character" w:customStyle="1" w:styleId="fx3">
    <w:name w:val="____fx3"/>
    <w:rsid w:val="009E3884"/>
    <w:rPr>
      <w:rFonts w:ascii="CG Times" w:hAnsi="CG Times" w:cs="Times New Roman"/>
      <w:sz w:val="24"/>
      <w:lang w:val="en-US"/>
    </w:rPr>
  </w:style>
  <w:style w:type="character" w:customStyle="1" w:styleId="fx1">
    <w:name w:val="____fx1"/>
    <w:rsid w:val="009E3884"/>
    <w:rPr>
      <w:rFonts w:ascii="Century Gothic" w:hAnsi="Century Gothic" w:cs="Times New Roman"/>
      <w:sz w:val="2"/>
    </w:rPr>
  </w:style>
  <w:style w:type="character" w:customStyle="1" w:styleId="fx4">
    <w:name w:val="____fx4"/>
    <w:rsid w:val="009E3884"/>
    <w:rPr>
      <w:rFonts w:ascii="CG Times" w:hAnsi="CG Times" w:cs="Times New Roman"/>
      <w:sz w:val="24"/>
      <w:lang w:val="en-US"/>
    </w:rPr>
  </w:style>
  <w:style w:type="paragraph" w:customStyle="1" w:styleId="pytanie0">
    <w:name w:val="pytanie"/>
    <w:basedOn w:val="Nagwek1"/>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spacing w:before="20" w:after="20" w:line="240" w:lineRule="auto"/>
      <w:jc w:val="both"/>
    </w:pPr>
    <w:rPr>
      <w:b/>
      <w:spacing w:val="-2"/>
      <w:sz w:val="20"/>
    </w:rPr>
  </w:style>
  <w:style w:type="paragraph" w:customStyle="1" w:styleId="CommentSubject1">
    <w:name w:val="Comment Subject1"/>
    <w:basedOn w:val="Tekstkomentarza"/>
    <w:next w:val="Tekstkomentarza"/>
    <w:semiHidden/>
    <w:rsid w:val="009E3884"/>
    <w:pPr>
      <w:spacing w:line="240" w:lineRule="auto"/>
    </w:pPr>
    <w:rPr>
      <w:b/>
      <w:bCs/>
      <w:lang w:val="en-US" w:eastAsia="en-US"/>
    </w:rPr>
  </w:style>
  <w:style w:type="paragraph" w:customStyle="1" w:styleId="Kaizo-Blacktext">
    <w:name w:val="Kaizo - Black text"/>
    <w:rsid w:val="009E3884"/>
    <w:pPr>
      <w:spacing w:line="320" w:lineRule="exact"/>
    </w:pPr>
    <w:rPr>
      <w:rFonts w:ascii="Arial" w:hAnsi="Arial"/>
      <w:sz w:val="22"/>
      <w:lang w:val="en-GB" w:eastAsia="en-US"/>
    </w:rPr>
  </w:style>
  <w:style w:type="paragraph" w:styleId="Wcicienormalne">
    <w:name w:val="Normal Indent"/>
    <w:basedOn w:val="Normalny"/>
    <w:rsid w:val="009E3884"/>
    <w:pPr>
      <w:overflowPunct w:val="0"/>
      <w:autoSpaceDE w:val="0"/>
      <w:autoSpaceDN w:val="0"/>
      <w:adjustRightInd w:val="0"/>
      <w:spacing w:after="240" w:line="240" w:lineRule="auto"/>
      <w:ind w:left="1134"/>
      <w:jc w:val="both"/>
      <w:textAlignment w:val="baseline"/>
    </w:pPr>
    <w:rPr>
      <w:rFonts w:ascii="Garamond" w:hAnsi="Garamond"/>
      <w:sz w:val="24"/>
      <w:lang w:val="en-GB" w:eastAsia="en-US"/>
    </w:rPr>
  </w:style>
  <w:style w:type="paragraph" w:customStyle="1" w:styleId="paragraphwithsub-n">
    <w:name w:val="paragraph with sub-n"/>
    <w:rsid w:val="009E3884"/>
    <w:pPr>
      <w:keepLines/>
      <w:widowControl w:val="0"/>
      <w:tabs>
        <w:tab w:val="left" w:pos="720"/>
      </w:tabs>
      <w:spacing w:line="240" w:lineRule="exact"/>
    </w:pPr>
    <w:rPr>
      <w:rFonts w:ascii="lettergothic" w:hAnsi="lettergothic"/>
      <w:lang w:val="en-US" w:eastAsia="en-US"/>
    </w:rPr>
  </w:style>
  <w:style w:type="paragraph" w:customStyle="1" w:styleId="Tytu2">
    <w:name w:val="Tytuł2"/>
    <w:basedOn w:val="Normalny"/>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spacing w:line="240" w:lineRule="auto"/>
      <w:jc w:val="center"/>
    </w:pPr>
    <w:rPr>
      <w:rFonts w:ascii="Arial" w:hAnsi="Arial"/>
      <w:b/>
      <w:sz w:val="26"/>
    </w:rPr>
  </w:style>
  <w:style w:type="paragraph" w:customStyle="1" w:styleId="NA">
    <w:name w:val="N/A"/>
    <w:rsid w:val="009E3884"/>
    <w:pPr>
      <w:tabs>
        <w:tab w:val="left" w:pos="0"/>
        <w:tab w:val="left" w:pos="9000"/>
        <w:tab w:val="right" w:pos="9360"/>
      </w:tabs>
      <w:suppressAutoHyphens/>
    </w:pPr>
    <w:rPr>
      <w:rFonts w:ascii="Tahoma" w:hAnsi="Tahoma"/>
      <w:sz w:val="24"/>
      <w:lang w:val="en-US"/>
    </w:rPr>
  </w:style>
  <w:style w:type="paragraph" w:customStyle="1" w:styleId="Maintext">
    <w:name w:val="Main text"/>
    <w:basedOn w:val="Normalny"/>
    <w:rsid w:val="009E3884"/>
    <w:pPr>
      <w:widowControl w:val="0"/>
      <w:spacing w:before="280" w:line="280" w:lineRule="exact"/>
    </w:pPr>
    <w:rPr>
      <w:rFonts w:ascii="New Baskerville" w:hAnsi="New Baskerville"/>
    </w:rPr>
  </w:style>
  <w:style w:type="paragraph" w:customStyle="1" w:styleId="H5">
    <w:name w:val="H5"/>
    <w:basedOn w:val="Normalny"/>
    <w:next w:val="Normalny"/>
    <w:rsid w:val="009E3884"/>
    <w:pPr>
      <w:keepNext/>
      <w:spacing w:before="100" w:after="100" w:line="240" w:lineRule="auto"/>
      <w:outlineLvl w:val="5"/>
    </w:pPr>
    <w:rPr>
      <w:b/>
    </w:rPr>
  </w:style>
  <w:style w:type="paragraph" w:customStyle="1" w:styleId="pytanieM">
    <w:name w:val="pytanie &quot;M&quot;"/>
    <w:autoRedefine/>
    <w:rsid w:val="009E3884"/>
    <w:pPr>
      <w:tabs>
        <w:tab w:val="left" w:pos="0"/>
        <w:tab w:val="left" w:pos="162"/>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ind w:left="113"/>
    </w:pPr>
    <w:rPr>
      <w:rFonts w:ascii="Arial" w:hAnsi="Arial"/>
      <w:b/>
      <w:spacing w:val="-2"/>
      <w:sz w:val="18"/>
    </w:rPr>
  </w:style>
  <w:style w:type="paragraph" w:customStyle="1" w:styleId="g5">
    <w:name w:val="g5"/>
    <w:basedOn w:val="Normalny"/>
    <w:rsid w:val="009E3884"/>
    <w:pPr>
      <w:numPr>
        <w:numId w:val="14"/>
      </w:numPr>
      <w:tabs>
        <w:tab w:val="center" w:leader="hyphen" w:pos="4536"/>
        <w:tab w:val="left" w:leader="hyphen" w:pos="5245"/>
        <w:tab w:val="left" w:leader="hyphen" w:pos="5812"/>
      </w:tabs>
      <w:spacing w:after="120" w:line="240" w:lineRule="auto"/>
    </w:pPr>
    <w:rPr>
      <w:szCs w:val="24"/>
    </w:rPr>
  </w:style>
  <w:style w:type="paragraph" w:customStyle="1" w:styleId="i">
    <w:name w:val="i"/>
    <w:basedOn w:val="Normalny"/>
    <w:rsid w:val="009E3884"/>
    <w:pPr>
      <w:spacing w:line="240" w:lineRule="atLeast"/>
    </w:pPr>
    <w:rPr>
      <w:rFonts w:ascii="Arial" w:hAnsi="Arial"/>
      <w:szCs w:val="24"/>
    </w:rPr>
  </w:style>
  <w:style w:type="paragraph" w:customStyle="1" w:styleId="Nagwek110mpytB1Nagwek1">
    <w:name w:val="Nagłówek 1.1.0mpyt.B1. Nagłówek 1"/>
    <w:basedOn w:val="Normalny"/>
    <w:next w:val="Normalny"/>
    <w:rsid w:val="009E3884"/>
    <w:pPr>
      <w:keepNext/>
      <w:tabs>
        <w:tab w:val="num" w:pos="360"/>
      </w:tabs>
      <w:autoSpaceDE w:val="0"/>
      <w:autoSpaceDN w:val="0"/>
      <w:spacing w:before="60" w:after="60" w:line="240" w:lineRule="auto"/>
      <w:ind w:left="284" w:hanging="284"/>
      <w:outlineLvl w:val="0"/>
    </w:pPr>
    <w:rPr>
      <w:rFonts w:ascii="Arial" w:hAnsi="Arial"/>
      <w:b/>
      <w:kern w:val="28"/>
      <w:sz w:val="18"/>
      <w:szCs w:val="24"/>
    </w:rPr>
  </w:style>
  <w:style w:type="paragraph" w:customStyle="1" w:styleId="tabelaomnibusa1">
    <w:name w:val="tabela omnibusa 1"/>
    <w:basedOn w:val="Normalny"/>
    <w:rsid w:val="009E3884"/>
    <w:pPr>
      <w:spacing w:before="60" w:after="60" w:line="240" w:lineRule="auto"/>
      <w:ind w:left="567"/>
    </w:pPr>
    <w:rPr>
      <w:rFonts w:ascii="Arial" w:hAnsi="Arial"/>
      <w:b/>
      <w:sz w:val="18"/>
      <w:szCs w:val="24"/>
    </w:rPr>
  </w:style>
  <w:style w:type="paragraph" w:customStyle="1" w:styleId="Kafeteria">
    <w:name w:val="Kafeteria"/>
    <w:basedOn w:val="Listanumerowana4"/>
    <w:rsid w:val="009E3884"/>
  </w:style>
  <w:style w:type="paragraph" w:customStyle="1" w:styleId="odp">
    <w:name w:val="odp"/>
    <w:basedOn w:val="Normalny"/>
    <w:rsid w:val="009E3884"/>
    <w:pPr>
      <w:tabs>
        <w:tab w:val="left" w:pos="397"/>
        <w:tab w:val="left" w:leader="hyphen" w:pos="5103"/>
      </w:tabs>
      <w:spacing w:after="120" w:line="240" w:lineRule="auto"/>
      <w:ind w:left="141"/>
    </w:pPr>
    <w:rPr>
      <w:rFonts w:ascii="PL Times New Roman" w:hAnsi="PL Times New Roman"/>
      <w:szCs w:val="24"/>
      <w:lang w:val="en-GB"/>
    </w:rPr>
  </w:style>
  <w:style w:type="paragraph" w:customStyle="1" w:styleId="odpowiedz0">
    <w:name w:val="odpowiedz"/>
    <w:autoRedefine/>
    <w:rsid w:val="009E3884"/>
    <w:pPr>
      <w:tabs>
        <w:tab w:val="num" w:pos="360"/>
      </w:tabs>
      <w:spacing w:line="180" w:lineRule="exact"/>
      <w:ind w:left="360" w:hanging="360"/>
    </w:pPr>
    <w:rPr>
      <w:rFonts w:ascii="Arial" w:hAnsi="Arial"/>
      <w:noProof/>
      <w:color w:val="000000"/>
      <w:sz w:val="18"/>
    </w:rPr>
  </w:style>
  <w:style w:type="paragraph" w:customStyle="1" w:styleId="Nagwek11">
    <w:name w:val="Nagłówek 11"/>
    <w:basedOn w:val="Nagwek1"/>
    <w:rsid w:val="009E3884"/>
    <w:pPr>
      <w:keepNext w:val="0"/>
      <w:spacing w:before="60" w:after="60" w:line="240" w:lineRule="auto"/>
      <w:ind w:left="510"/>
      <w:jc w:val="left"/>
      <w:outlineLvl w:val="9"/>
    </w:pPr>
    <w:rPr>
      <w:b/>
      <w:kern w:val="28"/>
      <w:sz w:val="18"/>
    </w:rPr>
  </w:style>
  <w:style w:type="paragraph" w:styleId="Tekstblokowy">
    <w:name w:val="Block Text"/>
    <w:basedOn w:val="Normalny"/>
    <w:rsid w:val="009E3884"/>
    <w:pPr>
      <w:tabs>
        <w:tab w:val="left" w:pos="162"/>
        <w:tab w:val="left" w:pos="567"/>
        <w:tab w:val="left" w:pos="794"/>
        <w:tab w:val="left" w:pos="1587"/>
        <w:tab w:val="left" w:pos="2380"/>
        <w:tab w:val="left" w:pos="3173"/>
        <w:tab w:val="left" w:pos="3966"/>
        <w:tab w:val="left" w:pos="4760"/>
        <w:tab w:val="left" w:pos="5553"/>
        <w:tab w:val="left" w:pos="6346"/>
        <w:tab w:val="left" w:pos="7139"/>
        <w:tab w:val="left" w:pos="7932"/>
        <w:tab w:val="left" w:pos="8726"/>
        <w:tab w:val="left" w:pos="9519"/>
        <w:tab w:val="left" w:pos="10312"/>
      </w:tabs>
      <w:suppressAutoHyphens/>
      <w:spacing w:before="120" w:after="120" w:line="240" w:lineRule="auto"/>
      <w:ind w:left="162" w:right="125" w:hanging="162"/>
    </w:pPr>
    <w:rPr>
      <w:rFonts w:ascii="Arial" w:hAnsi="Arial" w:cs="Arial"/>
      <w:b/>
      <w:bCs/>
      <w:szCs w:val="24"/>
    </w:rPr>
  </w:style>
  <w:style w:type="paragraph" w:customStyle="1" w:styleId="Tekstdymka1">
    <w:name w:val="Tekst dymka1"/>
    <w:basedOn w:val="Normalny"/>
    <w:semiHidden/>
    <w:rsid w:val="009E3884"/>
    <w:pPr>
      <w:spacing w:line="240" w:lineRule="auto"/>
    </w:pPr>
    <w:rPr>
      <w:rFonts w:ascii="Tahoma" w:hAnsi="Tahoma" w:cs="Tahoma"/>
      <w:sz w:val="16"/>
      <w:szCs w:val="16"/>
      <w:lang w:val="en-GB" w:eastAsia="en-US"/>
    </w:rPr>
  </w:style>
  <w:style w:type="paragraph" w:customStyle="1" w:styleId="ROZDZIAPOZIOM1">
    <w:name w:val="ROZDZIAŁ POZIOM1"/>
    <w:basedOn w:val="Nagwek1"/>
    <w:next w:val="Normalny"/>
    <w:rsid w:val="009E3884"/>
    <w:pPr>
      <w:spacing w:before="240" w:after="60"/>
      <w:jc w:val="left"/>
    </w:pPr>
    <w:rPr>
      <w:b/>
      <w:smallCaps/>
      <w:color w:val="000000"/>
      <w:kern w:val="36"/>
      <w:sz w:val="36"/>
    </w:rPr>
  </w:style>
  <w:style w:type="paragraph" w:customStyle="1" w:styleId="ankieter">
    <w:name w:val="ankieter"/>
    <w:basedOn w:val="Normalny"/>
    <w:rsid w:val="009E3884"/>
    <w:pPr>
      <w:spacing w:line="240" w:lineRule="auto"/>
      <w:jc w:val="both"/>
    </w:pPr>
    <w:rPr>
      <w:rFonts w:cs="Arial"/>
      <w:i/>
      <w:iCs/>
    </w:rPr>
  </w:style>
  <w:style w:type="paragraph" w:customStyle="1" w:styleId="xl24">
    <w:name w:val="xl24"/>
    <w:basedOn w:val="Normalny"/>
    <w:rsid w:val="009E3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44"/>
      <w:szCs w:val="44"/>
    </w:rPr>
  </w:style>
  <w:style w:type="paragraph" w:customStyle="1" w:styleId="xl25">
    <w:name w:val="xl25"/>
    <w:basedOn w:val="Normalny"/>
    <w:rsid w:val="009E3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44"/>
      <w:szCs w:val="44"/>
    </w:rPr>
  </w:style>
  <w:style w:type="paragraph" w:customStyle="1" w:styleId="xl26">
    <w:name w:val="xl26"/>
    <w:basedOn w:val="Normalny"/>
    <w:rsid w:val="009E3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44"/>
      <w:szCs w:val="44"/>
    </w:rPr>
  </w:style>
  <w:style w:type="paragraph" w:customStyle="1" w:styleId="xl27">
    <w:name w:val="xl27"/>
    <w:basedOn w:val="Normalny"/>
    <w:rsid w:val="009E3884"/>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sz w:val="44"/>
      <w:szCs w:val="44"/>
    </w:rPr>
  </w:style>
  <w:style w:type="paragraph" w:customStyle="1" w:styleId="Tabela">
    <w:name w:val="Tabela"/>
    <w:basedOn w:val="Tekstpodstawowy"/>
    <w:rsid w:val="009E3884"/>
    <w:pPr>
      <w:spacing w:after="120"/>
      <w:jc w:val="center"/>
    </w:pPr>
    <w:rPr>
      <w:rFonts w:ascii="Arial" w:hAnsi="Arial"/>
      <w:i/>
    </w:rPr>
  </w:style>
  <w:style w:type="paragraph" w:customStyle="1" w:styleId="DoAnkietera1">
    <w:name w:val="Do Ankietera"/>
    <w:basedOn w:val="Normalny"/>
    <w:rsid w:val="009E3884"/>
    <w:pPr>
      <w:spacing w:before="60" w:after="60" w:line="240" w:lineRule="auto"/>
    </w:pPr>
    <w:rPr>
      <w:i/>
    </w:rPr>
  </w:style>
  <w:style w:type="paragraph" w:customStyle="1" w:styleId="rdtytu-pod">
    <w:name w:val="Śródtytuł-pod"/>
    <w:basedOn w:val="Tekstpodstawowy"/>
    <w:rsid w:val="009E3884"/>
    <w:pPr>
      <w:spacing w:after="120"/>
      <w:jc w:val="both"/>
    </w:pPr>
    <w:rPr>
      <w:rFonts w:ascii="Arial" w:hAnsi="Arial"/>
    </w:rPr>
  </w:style>
  <w:style w:type="paragraph" w:customStyle="1" w:styleId="Tytugwny">
    <w:name w:val="Tytuł_główny"/>
    <w:basedOn w:val="Tekstpodstawowy"/>
    <w:next w:val="Normalny"/>
    <w:rsid w:val="009E3884"/>
    <w:pPr>
      <w:spacing w:after="120"/>
      <w:jc w:val="both"/>
    </w:pPr>
    <w:rPr>
      <w:rFonts w:ascii="Arial" w:hAnsi="Arial"/>
      <w:sz w:val="28"/>
    </w:rPr>
  </w:style>
  <w:style w:type="paragraph" w:customStyle="1" w:styleId="nazwafirmy">
    <w:name w:val="nazwa firmy"/>
    <w:basedOn w:val="Nagwek6"/>
    <w:rsid w:val="009E3884"/>
    <w:pPr>
      <w:keepNext w:val="0"/>
      <w:numPr>
        <w:numId w:val="0"/>
      </w:numPr>
      <w:spacing w:line="240" w:lineRule="auto"/>
      <w:jc w:val="left"/>
    </w:pPr>
    <w:rPr>
      <w:rFonts w:ascii="Arial" w:hAnsi="Arial"/>
      <w:noProof/>
      <w:color w:val="333333"/>
      <w:sz w:val="32"/>
      <w:lang w:eastAsia="en-US"/>
    </w:rPr>
  </w:style>
  <w:style w:type="paragraph" w:customStyle="1" w:styleId="Normalny1">
    <w:name w:val="Normalny1"/>
    <w:basedOn w:val="Normalny"/>
    <w:semiHidden/>
    <w:rsid w:val="009E3884"/>
    <w:pPr>
      <w:spacing w:line="240" w:lineRule="auto"/>
      <w:ind w:left="2124"/>
    </w:pPr>
    <w:rPr>
      <w:rFonts w:ascii="Arial" w:hAnsi="Arial"/>
      <w:sz w:val="24"/>
      <w:szCs w:val="24"/>
      <w:lang w:val="fr-FR" w:eastAsia="fr-FR"/>
    </w:rPr>
  </w:style>
  <w:style w:type="character" w:customStyle="1" w:styleId="WW8Num5z0">
    <w:name w:val="WW8Num5z0"/>
    <w:rsid w:val="009E3884"/>
    <w:rPr>
      <w:color w:val="auto"/>
    </w:rPr>
  </w:style>
  <w:style w:type="character" w:customStyle="1" w:styleId="WW8Num19z0">
    <w:name w:val="WW8Num19z0"/>
    <w:rsid w:val="009E3884"/>
  </w:style>
  <w:style w:type="paragraph" w:customStyle="1" w:styleId="Question">
    <w:name w:val="Question"/>
    <w:basedOn w:val="Normalny"/>
    <w:next w:val="Normalny"/>
    <w:rsid w:val="009E3884"/>
    <w:pPr>
      <w:spacing w:line="240" w:lineRule="auto"/>
    </w:pPr>
    <w:rPr>
      <w:rFonts w:ascii="Arial Gras" w:hAnsi="Arial Gras"/>
      <w:b/>
      <w:sz w:val="24"/>
      <w:szCs w:val="24"/>
      <w:lang w:val="fr-FR" w:eastAsia="fr-FR"/>
    </w:rPr>
  </w:style>
  <w:style w:type="paragraph" w:customStyle="1" w:styleId="ListeitemsCar">
    <w:name w:val="Liste items Car"/>
    <w:basedOn w:val="Normalny1"/>
    <w:rsid w:val="009E3884"/>
    <w:pPr>
      <w:numPr>
        <w:ilvl w:val="4"/>
      </w:numPr>
      <w:ind w:left="2126"/>
    </w:pPr>
  </w:style>
  <w:style w:type="character" w:customStyle="1" w:styleId="inserttexte">
    <w:name w:val="insert texte"/>
    <w:rsid w:val="009E3884"/>
    <w:rPr>
      <w:rFonts w:ascii="Arial" w:hAnsi="Arial" w:cs="Arial"/>
      <w:b/>
      <w:color w:val="FF008C"/>
      <w:sz w:val="24"/>
      <w:szCs w:val="24"/>
    </w:rPr>
  </w:style>
  <w:style w:type="character" w:customStyle="1" w:styleId="QuestionCar1">
    <w:name w:val="Question Car1"/>
    <w:rsid w:val="009E3884"/>
    <w:rPr>
      <w:rFonts w:ascii="Arial Gras" w:hAnsi="Arial Gras" w:cs="Times New Roman"/>
      <w:b/>
      <w:sz w:val="24"/>
      <w:szCs w:val="24"/>
      <w:lang w:val="fr-FR" w:eastAsia="fr-FR" w:bidi="ar-SA"/>
    </w:rPr>
  </w:style>
  <w:style w:type="paragraph" w:customStyle="1" w:styleId="INSTRUCTIONSENQUETEURCar1">
    <w:name w:val="INSTRUCTIONS ENQUETEUR Car1"/>
    <w:next w:val="ListeitemsCar"/>
    <w:rsid w:val="009E3884"/>
    <w:rPr>
      <w:rFonts w:ascii="Arial" w:hAnsi="Arial" w:cs="Arial"/>
      <w:bCs/>
      <w:smallCaps/>
      <w:sz w:val="24"/>
      <w:szCs w:val="24"/>
      <w:lang w:val="fr-FR" w:eastAsia="fr-FR"/>
    </w:rPr>
  </w:style>
  <w:style w:type="paragraph" w:customStyle="1" w:styleId="FILTRE">
    <w:name w:val="FILTRE"/>
    <w:next w:val="Question"/>
    <w:rsid w:val="009E3884"/>
    <w:pPr>
      <w:pBdr>
        <w:top w:val="single" w:sz="4" w:space="1" w:color="auto"/>
        <w:left w:val="single" w:sz="4" w:space="4" w:color="auto"/>
        <w:bottom w:val="single" w:sz="4" w:space="1" w:color="auto"/>
        <w:right w:val="single" w:sz="4" w:space="4" w:color="auto"/>
      </w:pBdr>
    </w:pPr>
    <w:rPr>
      <w:rFonts w:ascii="Arial Gras" w:hAnsi="Arial Gras" w:cs="Arial"/>
      <w:b/>
      <w:bCs/>
      <w:caps/>
      <w:color w:val="FF0000"/>
      <w:sz w:val="24"/>
      <w:szCs w:val="24"/>
      <w:lang w:val="fr-FR" w:eastAsia="fr-FR"/>
    </w:rPr>
  </w:style>
  <w:style w:type="character" w:customStyle="1" w:styleId="ListeitemsCarCar">
    <w:name w:val="Liste items Car Car"/>
    <w:rsid w:val="009E3884"/>
    <w:rPr>
      <w:rFonts w:ascii="Arial" w:hAnsi="Arial" w:cs="Times New Roman"/>
      <w:sz w:val="24"/>
      <w:szCs w:val="24"/>
      <w:lang w:val="fr-FR" w:eastAsia="fr-FR" w:bidi="ar-SA"/>
    </w:rPr>
  </w:style>
  <w:style w:type="character" w:customStyle="1" w:styleId="INSTRUCTIONSPROGRAMMATIONCar1">
    <w:name w:val="INSTRUCTIONS PROGRAMMATION Car1"/>
    <w:rsid w:val="009E3884"/>
    <w:rPr>
      <w:rFonts w:ascii="Arial Gras" w:hAnsi="Arial Gras" w:cs="Arial"/>
      <w:b/>
      <w:bCs/>
      <w:caps/>
      <w:color w:val="FF0000"/>
      <w:sz w:val="24"/>
      <w:szCs w:val="24"/>
      <w:lang w:val="fr-FR" w:eastAsia="fr-FR" w:bidi="ar-SA"/>
    </w:rPr>
  </w:style>
  <w:style w:type="character" w:customStyle="1" w:styleId="QuestionCarCar1CarCarCarCar">
    <w:name w:val="Question Car Car1 Car Car Car Car"/>
    <w:rsid w:val="009E3884"/>
    <w:rPr>
      <w:rFonts w:ascii="Arial Gras" w:hAnsi="Arial Gras" w:cs="Times New Roman"/>
      <w:b/>
      <w:sz w:val="24"/>
      <w:szCs w:val="24"/>
      <w:lang w:val="fr-FR" w:eastAsia="fr-FR" w:bidi="ar-SA"/>
    </w:rPr>
  </w:style>
  <w:style w:type="paragraph" w:customStyle="1" w:styleId="filtre0">
    <w:name w:val="filtre"/>
    <w:basedOn w:val="Normalny"/>
    <w:rsid w:val="009E3884"/>
    <w:pPr>
      <w:spacing w:line="240" w:lineRule="auto"/>
    </w:pPr>
    <w:rPr>
      <w:rFonts w:ascii="Arial Gras" w:eastAsia="MS Mincho" w:hAnsi="Arial Gras"/>
      <w:b/>
      <w:bCs/>
      <w:caps/>
      <w:color w:val="FF0000"/>
      <w:sz w:val="24"/>
      <w:szCs w:val="24"/>
      <w:lang w:val="fr-FR" w:eastAsia="ja-JP"/>
    </w:rPr>
  </w:style>
  <w:style w:type="paragraph" w:customStyle="1" w:styleId="INSTRUCTIONSPROGRAMMATION">
    <w:name w:val="INSTRUCTIONS PROGRAMMATION"/>
    <w:next w:val="Normalny1"/>
    <w:rsid w:val="009E3884"/>
    <w:rPr>
      <w:rFonts w:ascii="Arial Gras" w:hAnsi="Arial Gras" w:cs="Arial"/>
      <w:b/>
      <w:bCs/>
      <w:caps/>
      <w:color w:val="FF0000"/>
      <w:sz w:val="24"/>
      <w:szCs w:val="24"/>
      <w:lang w:val="fr-FR" w:eastAsia="fr-FR"/>
    </w:rPr>
  </w:style>
  <w:style w:type="paragraph" w:customStyle="1" w:styleId="bullet">
    <w:name w:val="bullet"/>
    <w:basedOn w:val="Normalny"/>
    <w:rsid w:val="009E3884"/>
    <w:pPr>
      <w:numPr>
        <w:numId w:val="19"/>
      </w:numPr>
      <w:spacing w:line="240" w:lineRule="auto"/>
    </w:pPr>
    <w:rPr>
      <w:rFonts w:ascii="Tahoma" w:hAnsi="Tahoma"/>
      <w:color w:val="000000"/>
      <w:sz w:val="22"/>
      <w:szCs w:val="24"/>
      <w:lang w:val="en-GB" w:eastAsia="en-US"/>
    </w:rPr>
  </w:style>
  <w:style w:type="paragraph" w:customStyle="1" w:styleId="CharCharChar">
    <w:name w:val="Char Char Char"/>
    <w:basedOn w:val="Normalny"/>
    <w:rsid w:val="009E3884"/>
    <w:pPr>
      <w:spacing w:after="160" w:line="240" w:lineRule="exact"/>
    </w:pPr>
    <w:rPr>
      <w:rFonts w:ascii="Tahoma" w:hAnsi="Tahoma"/>
      <w:lang w:val="en-US" w:eastAsia="en-US"/>
    </w:rPr>
  </w:style>
  <w:style w:type="character" w:customStyle="1" w:styleId="Omnibus-pytanieZnak">
    <w:name w:val="Omnibus - pytanie Znak"/>
    <w:link w:val="Omnibus-pytanie"/>
    <w:locked/>
    <w:rsid w:val="009E3884"/>
    <w:rPr>
      <w:rFonts w:ascii="Arial" w:hAnsi="Arial"/>
      <w:b/>
      <w:bCs/>
      <w:spacing w:val="-2"/>
      <w:sz w:val="18"/>
      <w:lang w:eastAsia="en-US"/>
    </w:rPr>
  </w:style>
  <w:style w:type="paragraph" w:customStyle="1" w:styleId="Style50">
    <w:name w:val="Style 5"/>
    <w:rsid w:val="009E3884"/>
    <w:pPr>
      <w:widowControl w:val="0"/>
      <w:suppressAutoHyphens/>
      <w:autoSpaceDE w:val="0"/>
      <w:jc w:val="center"/>
    </w:pPr>
    <w:rPr>
      <w:rFonts w:ascii="Garamond" w:hAnsi="Garamond"/>
    </w:rPr>
  </w:style>
  <w:style w:type="paragraph" w:customStyle="1" w:styleId="Linia">
    <w:name w:val="Linia"/>
    <w:rsid w:val="009E3884"/>
    <w:pPr>
      <w:pBdr>
        <w:bottom w:val="single" w:sz="6" w:space="1" w:color="auto"/>
      </w:pBdr>
    </w:pPr>
    <w:rPr>
      <w:sz w:val="12"/>
    </w:rPr>
  </w:style>
  <w:style w:type="paragraph" w:customStyle="1" w:styleId="ZnakZnakZnak1ZnakZnakZnak">
    <w:name w:val="Znak Znak Znak1 Znak Znak Znak"/>
    <w:basedOn w:val="Normalny"/>
    <w:rsid w:val="009E3884"/>
    <w:pPr>
      <w:spacing w:line="240" w:lineRule="auto"/>
    </w:pPr>
    <w:rPr>
      <w:sz w:val="24"/>
      <w:szCs w:val="24"/>
    </w:rPr>
  </w:style>
  <w:style w:type="character" w:customStyle="1" w:styleId="navZnak">
    <w:name w:val="nav Znak"/>
    <w:link w:val="nav"/>
    <w:locked/>
    <w:rsid w:val="009E3884"/>
    <w:rPr>
      <w:rFonts w:ascii="Verdana" w:eastAsia="Arial Unicode MS" w:hAnsi="Verdana"/>
      <w:color w:val="000000"/>
      <w:sz w:val="15"/>
      <w:szCs w:val="15"/>
      <w:lang w:eastAsia="en-US"/>
    </w:rPr>
  </w:style>
  <w:style w:type="character" w:customStyle="1" w:styleId="Omnibus-doankieteraZnak">
    <w:name w:val="Omnibus - do ankietera Znak"/>
    <w:link w:val="Omnibus-doankietera"/>
    <w:locked/>
    <w:rsid w:val="009E3884"/>
    <w:rPr>
      <w:rFonts w:ascii="Arial" w:hAnsi="Arial"/>
      <w:i/>
      <w:spacing w:val="-2"/>
      <w:sz w:val="18"/>
      <w:lang w:eastAsia="en-US"/>
    </w:rPr>
  </w:style>
  <w:style w:type="paragraph" w:customStyle="1" w:styleId="Poprawka1">
    <w:name w:val="Poprawka1"/>
    <w:hidden/>
    <w:semiHidden/>
    <w:rsid w:val="009E3884"/>
    <w:rPr>
      <w:sz w:val="24"/>
      <w:szCs w:val="24"/>
      <w:lang w:eastAsia="en-US"/>
    </w:rPr>
  </w:style>
  <w:style w:type="paragraph" w:customStyle="1" w:styleId="tit2">
    <w:name w:val="tit2"/>
    <w:basedOn w:val="Normalny"/>
    <w:rsid w:val="009E3884"/>
    <w:pPr>
      <w:spacing w:line="240" w:lineRule="auto"/>
    </w:pPr>
    <w:rPr>
      <w:b/>
      <w:bCs/>
      <w:color w:val="000000"/>
      <w:sz w:val="21"/>
      <w:szCs w:val="21"/>
    </w:rPr>
  </w:style>
  <w:style w:type="paragraph" w:styleId="Listapunktowana">
    <w:name w:val="List Bullet"/>
    <w:basedOn w:val="Normalny"/>
    <w:rsid w:val="009E3884"/>
    <w:pPr>
      <w:numPr>
        <w:numId w:val="20"/>
      </w:numPr>
      <w:spacing w:line="240" w:lineRule="auto"/>
      <w:contextualSpacing/>
    </w:pPr>
    <w:rPr>
      <w:sz w:val="24"/>
      <w:szCs w:val="24"/>
      <w:lang w:eastAsia="en-US"/>
    </w:rPr>
  </w:style>
  <w:style w:type="paragraph" w:customStyle="1" w:styleId="tit1">
    <w:name w:val="tit1"/>
    <w:basedOn w:val="Normalny"/>
    <w:rsid w:val="009E3884"/>
    <w:pPr>
      <w:spacing w:line="240" w:lineRule="auto"/>
    </w:pPr>
    <w:rPr>
      <w:b/>
      <w:bCs/>
      <w:color w:val="000000"/>
      <w:sz w:val="21"/>
      <w:szCs w:val="21"/>
    </w:rPr>
  </w:style>
  <w:style w:type="paragraph" w:customStyle="1" w:styleId="Style1">
    <w:name w:val="Style1"/>
    <w:basedOn w:val="Normalny"/>
    <w:uiPriority w:val="99"/>
    <w:rsid w:val="009E3884"/>
    <w:pPr>
      <w:widowControl w:val="0"/>
      <w:autoSpaceDE w:val="0"/>
      <w:autoSpaceDN w:val="0"/>
      <w:adjustRightInd w:val="0"/>
      <w:spacing w:line="240" w:lineRule="auto"/>
    </w:pPr>
    <w:rPr>
      <w:rFonts w:ascii="Arial" w:hAnsi="Arial"/>
      <w:sz w:val="24"/>
      <w:szCs w:val="24"/>
    </w:rPr>
  </w:style>
  <w:style w:type="paragraph" w:customStyle="1" w:styleId="Style3">
    <w:name w:val="Style3"/>
    <w:basedOn w:val="Normalny"/>
    <w:uiPriority w:val="99"/>
    <w:rsid w:val="009E3884"/>
    <w:pPr>
      <w:widowControl w:val="0"/>
      <w:autoSpaceDE w:val="0"/>
      <w:autoSpaceDN w:val="0"/>
      <w:adjustRightInd w:val="0"/>
      <w:spacing w:line="206" w:lineRule="exact"/>
    </w:pPr>
    <w:rPr>
      <w:rFonts w:ascii="Arial" w:hAnsi="Arial"/>
      <w:sz w:val="24"/>
      <w:szCs w:val="24"/>
    </w:rPr>
  </w:style>
  <w:style w:type="character" w:customStyle="1" w:styleId="FontStyle11">
    <w:name w:val="Font Style11"/>
    <w:uiPriority w:val="99"/>
    <w:rsid w:val="009E3884"/>
    <w:rPr>
      <w:rFonts w:ascii="Arial" w:hAnsi="Arial" w:cs="Arial"/>
      <w:b/>
      <w:bCs/>
      <w:i/>
      <w:iCs/>
      <w:sz w:val="16"/>
      <w:szCs w:val="16"/>
    </w:rPr>
  </w:style>
  <w:style w:type="character" w:customStyle="1" w:styleId="FontStyle12">
    <w:name w:val="Font Style12"/>
    <w:uiPriority w:val="99"/>
    <w:rsid w:val="009E3884"/>
    <w:rPr>
      <w:rFonts w:ascii="Arial" w:hAnsi="Arial" w:cs="Arial"/>
      <w:i/>
      <w:iCs/>
      <w:sz w:val="16"/>
      <w:szCs w:val="16"/>
    </w:rPr>
  </w:style>
  <w:style w:type="character" w:customStyle="1" w:styleId="FontStyle13">
    <w:name w:val="Font Style13"/>
    <w:uiPriority w:val="99"/>
    <w:rsid w:val="009E3884"/>
    <w:rPr>
      <w:rFonts w:ascii="Arial" w:hAnsi="Arial" w:cs="Arial"/>
      <w:b/>
      <w:bCs/>
      <w:sz w:val="16"/>
      <w:szCs w:val="16"/>
    </w:rPr>
  </w:style>
  <w:style w:type="paragraph" w:customStyle="1" w:styleId="satitle1">
    <w:name w:val="sa_title1"/>
    <w:basedOn w:val="Normalny"/>
    <w:rsid w:val="009E3884"/>
    <w:pPr>
      <w:spacing w:line="240" w:lineRule="auto"/>
    </w:pPr>
    <w:rPr>
      <w:b/>
      <w:bCs/>
      <w:sz w:val="24"/>
      <w:szCs w:val="24"/>
    </w:rPr>
  </w:style>
  <w:style w:type="numbering" w:customStyle="1" w:styleId="Bezlisty3">
    <w:name w:val="Bez listy3"/>
    <w:next w:val="Bezlisty"/>
    <w:uiPriority w:val="99"/>
    <w:semiHidden/>
    <w:unhideWhenUsed/>
    <w:rsid w:val="009E3884"/>
  </w:style>
  <w:style w:type="numbering" w:customStyle="1" w:styleId="Bezlisty4">
    <w:name w:val="Bez listy4"/>
    <w:next w:val="Bezlisty"/>
    <w:uiPriority w:val="99"/>
    <w:semiHidden/>
    <w:unhideWhenUsed/>
    <w:rsid w:val="009E3884"/>
  </w:style>
  <w:style w:type="numbering" w:customStyle="1" w:styleId="Bezlisty111">
    <w:name w:val="Bez listy111"/>
    <w:next w:val="Bezlisty"/>
    <w:uiPriority w:val="99"/>
    <w:semiHidden/>
    <w:unhideWhenUsed/>
    <w:rsid w:val="009E3884"/>
  </w:style>
  <w:style w:type="numbering" w:customStyle="1" w:styleId="Bezlisty21">
    <w:name w:val="Bez listy21"/>
    <w:next w:val="Bezlisty"/>
    <w:uiPriority w:val="99"/>
    <w:semiHidden/>
    <w:unhideWhenUsed/>
    <w:rsid w:val="009E3884"/>
  </w:style>
  <w:style w:type="numbering" w:customStyle="1" w:styleId="Bezlisty31">
    <w:name w:val="Bez listy31"/>
    <w:next w:val="Bezlisty"/>
    <w:uiPriority w:val="99"/>
    <w:semiHidden/>
    <w:unhideWhenUsed/>
    <w:rsid w:val="009E3884"/>
  </w:style>
  <w:style w:type="table" w:customStyle="1" w:styleId="Tabela-Siatka11">
    <w:name w:val="Tabela - Siatka11"/>
    <w:basedOn w:val="Standardowy"/>
    <w:next w:val="Tabela-Siatka"/>
    <w:uiPriority w:val="59"/>
    <w:rsid w:val="009E3884"/>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E3884"/>
    <w:rPr>
      <w:rFonts w:ascii="Calibri" w:hAnsi="Calibri"/>
      <w:sz w:val="24"/>
      <w:szCs w:val="24"/>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9E3884"/>
  </w:style>
  <w:style w:type="table" w:customStyle="1" w:styleId="Tabela-Siatka3">
    <w:name w:val="Tabela - Siatka3"/>
    <w:basedOn w:val="Standardowy"/>
    <w:next w:val="Tabela-Siatka"/>
    <w:uiPriority w:val="39"/>
    <w:rsid w:val="009E3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9E3884"/>
  </w:style>
  <w:style w:type="numbering" w:customStyle="1" w:styleId="Bezlisty112">
    <w:name w:val="Bez listy112"/>
    <w:next w:val="Bezlisty"/>
    <w:uiPriority w:val="99"/>
    <w:semiHidden/>
    <w:unhideWhenUsed/>
    <w:rsid w:val="009E3884"/>
  </w:style>
  <w:style w:type="numbering" w:customStyle="1" w:styleId="Bezlisty22">
    <w:name w:val="Bez listy22"/>
    <w:next w:val="Bezlisty"/>
    <w:uiPriority w:val="99"/>
    <w:semiHidden/>
    <w:unhideWhenUsed/>
    <w:rsid w:val="009E3884"/>
  </w:style>
  <w:style w:type="table" w:customStyle="1" w:styleId="Tabela-Siatka12">
    <w:name w:val="Tabela - Siatka12"/>
    <w:basedOn w:val="Standardowy"/>
    <w:next w:val="Tabela-Siatka"/>
    <w:uiPriority w:val="59"/>
    <w:rsid w:val="009E3884"/>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9E3884"/>
  </w:style>
  <w:style w:type="table" w:customStyle="1" w:styleId="TableGrid2">
    <w:name w:val="TableGrid2"/>
    <w:rsid w:val="009E3884"/>
    <w:rPr>
      <w:rFonts w:ascii="Calibri" w:hAnsi="Calibri"/>
      <w:sz w:val="24"/>
      <w:szCs w:val="24"/>
    </w:rPr>
    <w:tblPr>
      <w:tblCellMar>
        <w:top w:w="0" w:type="dxa"/>
        <w:left w:w="0" w:type="dxa"/>
        <w:bottom w:w="0" w:type="dxa"/>
        <w:right w:w="0" w:type="dxa"/>
      </w:tblCellMar>
    </w:tblPr>
  </w:style>
  <w:style w:type="numbering" w:customStyle="1" w:styleId="Bezlisty41">
    <w:name w:val="Bez listy41"/>
    <w:next w:val="Bezlisty"/>
    <w:uiPriority w:val="99"/>
    <w:semiHidden/>
    <w:unhideWhenUsed/>
    <w:rsid w:val="009E3884"/>
  </w:style>
  <w:style w:type="numbering" w:customStyle="1" w:styleId="Bezlisty1111">
    <w:name w:val="Bez listy1111"/>
    <w:next w:val="Bezlisty"/>
    <w:uiPriority w:val="99"/>
    <w:semiHidden/>
    <w:unhideWhenUsed/>
    <w:rsid w:val="009E3884"/>
  </w:style>
  <w:style w:type="numbering" w:customStyle="1" w:styleId="Bezlisty211">
    <w:name w:val="Bez listy211"/>
    <w:next w:val="Bezlisty"/>
    <w:uiPriority w:val="99"/>
    <w:semiHidden/>
    <w:unhideWhenUsed/>
    <w:rsid w:val="009E3884"/>
  </w:style>
  <w:style w:type="table" w:customStyle="1" w:styleId="Tabela-Siatka21">
    <w:name w:val="Tabela - Siatka21"/>
    <w:basedOn w:val="Standardowy"/>
    <w:next w:val="Tabela-Siatka"/>
    <w:uiPriority w:val="59"/>
    <w:rsid w:val="009E3884"/>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9E3884"/>
  </w:style>
  <w:style w:type="table" w:customStyle="1" w:styleId="Tabela-Siatka111">
    <w:name w:val="Tabela - Siatka111"/>
    <w:basedOn w:val="Standardowy"/>
    <w:next w:val="Tabela-Siatka"/>
    <w:uiPriority w:val="59"/>
    <w:rsid w:val="009E3884"/>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9E3884"/>
    <w:rPr>
      <w:rFonts w:ascii="Calibri" w:hAnsi="Calibri"/>
      <w:sz w:val="24"/>
      <w:szCs w:val="24"/>
    </w:rPr>
    <w:tblPr>
      <w:tblCellMar>
        <w:top w:w="0" w:type="dxa"/>
        <w:left w:w="0" w:type="dxa"/>
        <w:bottom w:w="0" w:type="dxa"/>
        <w:right w:w="0" w:type="dxa"/>
      </w:tblCellMar>
    </w:tblPr>
  </w:style>
  <w:style w:type="paragraph" w:styleId="Spistreci3">
    <w:name w:val="toc 3"/>
    <w:basedOn w:val="Normalny"/>
    <w:next w:val="Normalny"/>
    <w:autoRedefine/>
    <w:uiPriority w:val="39"/>
    <w:unhideWhenUsed/>
    <w:rsid w:val="009E3884"/>
    <w:pPr>
      <w:spacing w:line="259" w:lineRule="auto"/>
      <w:ind w:left="440"/>
    </w:pPr>
    <w:rPr>
      <w:rFonts w:ascii="Calibri" w:eastAsia="Calibri" w:hAnsi="Calibri"/>
      <w:i/>
      <w:iCs/>
      <w:lang w:eastAsia="en-US"/>
    </w:rPr>
  </w:style>
  <w:style w:type="paragraph" w:styleId="Spistreci1">
    <w:name w:val="toc 1"/>
    <w:basedOn w:val="Normalny"/>
    <w:next w:val="Normalny"/>
    <w:autoRedefine/>
    <w:uiPriority w:val="39"/>
    <w:unhideWhenUsed/>
    <w:rsid w:val="009E3884"/>
    <w:pPr>
      <w:spacing w:before="120" w:after="120" w:line="259" w:lineRule="auto"/>
    </w:pPr>
    <w:rPr>
      <w:rFonts w:ascii="Calibri" w:eastAsia="Calibri" w:hAnsi="Calibri"/>
      <w:b/>
      <w:bCs/>
      <w:caps/>
      <w:lang w:eastAsia="en-US"/>
    </w:rPr>
  </w:style>
  <w:style w:type="paragraph" w:styleId="Spistreci4">
    <w:name w:val="toc 4"/>
    <w:basedOn w:val="Normalny"/>
    <w:next w:val="Normalny"/>
    <w:autoRedefine/>
    <w:uiPriority w:val="39"/>
    <w:unhideWhenUsed/>
    <w:rsid w:val="009E3884"/>
    <w:pPr>
      <w:spacing w:line="259" w:lineRule="auto"/>
      <w:ind w:left="660"/>
    </w:pPr>
    <w:rPr>
      <w:rFonts w:ascii="Calibri" w:eastAsia="Calibri" w:hAnsi="Calibri"/>
      <w:sz w:val="18"/>
      <w:szCs w:val="18"/>
      <w:lang w:eastAsia="en-US"/>
    </w:rPr>
  </w:style>
  <w:style w:type="paragraph" w:styleId="Spistreci5">
    <w:name w:val="toc 5"/>
    <w:basedOn w:val="Normalny"/>
    <w:next w:val="Normalny"/>
    <w:autoRedefine/>
    <w:uiPriority w:val="39"/>
    <w:unhideWhenUsed/>
    <w:rsid w:val="009E3884"/>
    <w:pPr>
      <w:spacing w:line="259" w:lineRule="auto"/>
      <w:ind w:left="880"/>
    </w:pPr>
    <w:rPr>
      <w:rFonts w:ascii="Calibri" w:eastAsia="Calibri" w:hAnsi="Calibri"/>
      <w:sz w:val="18"/>
      <w:szCs w:val="18"/>
      <w:lang w:eastAsia="en-US"/>
    </w:rPr>
  </w:style>
  <w:style w:type="paragraph" w:styleId="Spistreci6">
    <w:name w:val="toc 6"/>
    <w:basedOn w:val="Normalny"/>
    <w:next w:val="Normalny"/>
    <w:autoRedefine/>
    <w:uiPriority w:val="39"/>
    <w:unhideWhenUsed/>
    <w:rsid w:val="009E3884"/>
    <w:pPr>
      <w:spacing w:line="259" w:lineRule="auto"/>
      <w:ind w:left="1100"/>
    </w:pPr>
    <w:rPr>
      <w:rFonts w:ascii="Calibri" w:eastAsia="Calibri" w:hAnsi="Calibri"/>
      <w:sz w:val="18"/>
      <w:szCs w:val="18"/>
      <w:lang w:eastAsia="en-US"/>
    </w:rPr>
  </w:style>
  <w:style w:type="paragraph" w:styleId="Spistreci7">
    <w:name w:val="toc 7"/>
    <w:basedOn w:val="Normalny"/>
    <w:next w:val="Normalny"/>
    <w:autoRedefine/>
    <w:uiPriority w:val="39"/>
    <w:unhideWhenUsed/>
    <w:rsid w:val="009E3884"/>
    <w:pPr>
      <w:spacing w:line="259" w:lineRule="auto"/>
      <w:ind w:left="1320"/>
    </w:pPr>
    <w:rPr>
      <w:rFonts w:ascii="Calibri" w:eastAsia="Calibri" w:hAnsi="Calibri"/>
      <w:sz w:val="18"/>
      <w:szCs w:val="18"/>
      <w:lang w:eastAsia="en-US"/>
    </w:rPr>
  </w:style>
  <w:style w:type="paragraph" w:styleId="Spistreci8">
    <w:name w:val="toc 8"/>
    <w:basedOn w:val="Normalny"/>
    <w:next w:val="Normalny"/>
    <w:autoRedefine/>
    <w:uiPriority w:val="39"/>
    <w:unhideWhenUsed/>
    <w:rsid w:val="009E3884"/>
    <w:pPr>
      <w:spacing w:line="259" w:lineRule="auto"/>
      <w:ind w:left="1540"/>
    </w:pPr>
    <w:rPr>
      <w:rFonts w:ascii="Calibri" w:eastAsia="Calibri" w:hAnsi="Calibri"/>
      <w:sz w:val="18"/>
      <w:szCs w:val="18"/>
      <w:lang w:eastAsia="en-US"/>
    </w:rPr>
  </w:style>
  <w:style w:type="paragraph" w:styleId="Spistreci9">
    <w:name w:val="toc 9"/>
    <w:basedOn w:val="Normalny"/>
    <w:next w:val="Normalny"/>
    <w:autoRedefine/>
    <w:uiPriority w:val="39"/>
    <w:unhideWhenUsed/>
    <w:rsid w:val="009E3884"/>
    <w:pPr>
      <w:spacing w:line="259" w:lineRule="auto"/>
      <w:ind w:left="1760"/>
    </w:pPr>
    <w:rPr>
      <w:rFonts w:ascii="Calibri" w:eastAsia="Calibri" w:hAnsi="Calibri"/>
      <w:sz w:val="18"/>
      <w:szCs w:val="18"/>
      <w:lang w:eastAsia="en-US"/>
    </w:rPr>
  </w:style>
  <w:style w:type="character" w:customStyle="1" w:styleId="hgkelc">
    <w:name w:val="hgkelc"/>
    <w:basedOn w:val="Domylnaczcionkaakapitu"/>
    <w:rsid w:val="009E3884"/>
  </w:style>
  <w:style w:type="character" w:customStyle="1" w:styleId="Other">
    <w:name w:val="Other_"/>
    <w:link w:val="Other0"/>
    <w:rsid w:val="00A20EF9"/>
    <w:rPr>
      <w:rFonts w:ascii="Arial" w:eastAsia="Arial" w:hAnsi="Arial" w:cs="Arial"/>
      <w:sz w:val="18"/>
      <w:szCs w:val="18"/>
      <w:shd w:val="clear" w:color="auto" w:fill="FFFFFF"/>
    </w:rPr>
  </w:style>
  <w:style w:type="paragraph" w:customStyle="1" w:styleId="Other0">
    <w:name w:val="Other"/>
    <w:basedOn w:val="Normalny"/>
    <w:link w:val="Other"/>
    <w:rsid w:val="00A20EF9"/>
    <w:pPr>
      <w:widowControl w:val="0"/>
      <w:shd w:val="clear" w:color="auto" w:fill="FFFFFF"/>
      <w:spacing w:line="240" w:lineRule="auto"/>
    </w:pPr>
    <w:rPr>
      <w:rFonts w:ascii="Arial" w:eastAsia="Arial" w:hAnsi="Arial" w:cs="Arial"/>
      <w:sz w:val="18"/>
      <w:szCs w:val="18"/>
    </w:rPr>
  </w:style>
  <w:style w:type="paragraph" w:customStyle="1" w:styleId="Dane4">
    <w:name w:val="Dane4"/>
    <w:basedOn w:val="Normalny"/>
    <w:link w:val="Dane4Znak"/>
    <w:qFormat/>
    <w:rsid w:val="00A20EF9"/>
    <w:pPr>
      <w:spacing w:line="276" w:lineRule="auto"/>
    </w:pPr>
    <w:rPr>
      <w:rFonts w:ascii="Lato" w:eastAsiaTheme="minorHAnsi" w:hAnsi="Lato" w:cstheme="minorBidi"/>
      <w:sz w:val="22"/>
      <w:szCs w:val="22"/>
      <w:lang w:eastAsia="en-US"/>
    </w:rPr>
  </w:style>
  <w:style w:type="character" w:customStyle="1" w:styleId="Dane4Znak">
    <w:name w:val="Dane4 Znak"/>
    <w:basedOn w:val="Domylnaczcionkaakapitu"/>
    <w:link w:val="Dane4"/>
    <w:rsid w:val="00A20EF9"/>
    <w:rPr>
      <w:rFonts w:ascii="Lato" w:eastAsiaTheme="minorHAnsi" w:hAnsi="Lato" w:cstheme="minorBidi"/>
      <w:sz w:val="22"/>
      <w:szCs w:val="22"/>
      <w:lang w:eastAsia="en-US"/>
    </w:rPr>
  </w:style>
  <w:style w:type="paragraph" w:styleId="Bezodstpw">
    <w:name w:val="No Spacing"/>
    <w:uiPriority w:val="1"/>
    <w:qFormat/>
    <w:rsid w:val="00071F19"/>
    <w:rPr>
      <w:rFonts w:asciiTheme="minorHAnsi" w:eastAsiaTheme="minorHAnsi" w:hAnsiTheme="minorHAnsi" w:cstheme="minorBidi"/>
      <w:sz w:val="22"/>
      <w:szCs w:val="22"/>
      <w:lang w:eastAsia="en-US"/>
    </w:rPr>
  </w:style>
  <w:style w:type="character" w:customStyle="1" w:styleId="Nierozpoznanawzmianka3">
    <w:name w:val="Nierozpoznana wzmianka3"/>
    <w:basedOn w:val="Domylnaczcionkaakapitu"/>
    <w:uiPriority w:val="99"/>
    <w:semiHidden/>
    <w:unhideWhenUsed/>
    <w:rsid w:val="006C0768"/>
    <w:rPr>
      <w:color w:val="605E5C"/>
      <w:shd w:val="clear" w:color="auto" w:fill="E1DFDD"/>
    </w:rPr>
  </w:style>
  <w:style w:type="paragraph" w:customStyle="1" w:styleId="pf0">
    <w:name w:val="pf0"/>
    <w:basedOn w:val="Normalny"/>
    <w:rsid w:val="003A2F30"/>
    <w:pPr>
      <w:spacing w:before="100" w:beforeAutospacing="1" w:after="100" w:afterAutospacing="1" w:line="240" w:lineRule="auto"/>
    </w:pPr>
    <w:rPr>
      <w:sz w:val="24"/>
      <w:szCs w:val="24"/>
    </w:rPr>
  </w:style>
  <w:style w:type="character" w:customStyle="1" w:styleId="cf01">
    <w:name w:val="cf01"/>
    <w:basedOn w:val="Domylnaczcionkaakapitu"/>
    <w:rsid w:val="003A2F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1632245">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07244427">
      <w:bodyDiv w:val="1"/>
      <w:marLeft w:val="0"/>
      <w:marRight w:val="0"/>
      <w:marTop w:val="0"/>
      <w:marBottom w:val="0"/>
      <w:divBdr>
        <w:top w:val="none" w:sz="0" w:space="0" w:color="auto"/>
        <w:left w:val="none" w:sz="0" w:space="0" w:color="auto"/>
        <w:bottom w:val="none" w:sz="0" w:space="0" w:color="auto"/>
        <w:right w:val="none" w:sz="0" w:space="0" w:color="auto"/>
      </w:divBdr>
      <w:divsChild>
        <w:div w:id="1331638986">
          <w:marLeft w:val="0"/>
          <w:marRight w:val="0"/>
          <w:marTop w:val="0"/>
          <w:marBottom w:val="0"/>
          <w:divBdr>
            <w:top w:val="none" w:sz="0" w:space="0" w:color="auto"/>
            <w:left w:val="none" w:sz="0" w:space="0" w:color="auto"/>
            <w:bottom w:val="none" w:sz="0" w:space="0" w:color="auto"/>
            <w:right w:val="none" w:sz="0" w:space="0" w:color="auto"/>
          </w:divBdr>
          <w:divsChild>
            <w:div w:id="544176282">
              <w:marLeft w:val="0"/>
              <w:marRight w:val="0"/>
              <w:marTop w:val="0"/>
              <w:marBottom w:val="0"/>
              <w:divBdr>
                <w:top w:val="none" w:sz="0" w:space="0" w:color="auto"/>
                <w:left w:val="none" w:sz="0" w:space="0" w:color="auto"/>
                <w:bottom w:val="none" w:sz="0" w:space="0" w:color="auto"/>
                <w:right w:val="none" w:sz="0" w:space="0" w:color="auto"/>
              </w:divBdr>
              <w:divsChild>
                <w:div w:id="189497217">
                  <w:marLeft w:val="0"/>
                  <w:marRight w:val="0"/>
                  <w:marTop w:val="0"/>
                  <w:marBottom w:val="0"/>
                  <w:divBdr>
                    <w:top w:val="none" w:sz="0" w:space="0" w:color="auto"/>
                    <w:left w:val="none" w:sz="0" w:space="0" w:color="auto"/>
                    <w:bottom w:val="none" w:sz="0" w:space="0" w:color="auto"/>
                    <w:right w:val="none" w:sz="0" w:space="0" w:color="auto"/>
                  </w:divBdr>
                  <w:divsChild>
                    <w:div w:id="952444998">
                      <w:marLeft w:val="0"/>
                      <w:marRight w:val="0"/>
                      <w:marTop w:val="0"/>
                      <w:marBottom w:val="0"/>
                      <w:divBdr>
                        <w:top w:val="none" w:sz="0" w:space="0" w:color="auto"/>
                        <w:left w:val="none" w:sz="0" w:space="0" w:color="auto"/>
                        <w:bottom w:val="none" w:sz="0" w:space="0" w:color="auto"/>
                        <w:right w:val="none" w:sz="0" w:space="0" w:color="auto"/>
                      </w:divBdr>
                      <w:divsChild>
                        <w:div w:id="342559711">
                          <w:marLeft w:val="0"/>
                          <w:marRight w:val="0"/>
                          <w:marTop w:val="0"/>
                          <w:marBottom w:val="0"/>
                          <w:divBdr>
                            <w:top w:val="none" w:sz="0" w:space="0" w:color="auto"/>
                            <w:left w:val="none" w:sz="0" w:space="0" w:color="auto"/>
                            <w:bottom w:val="none" w:sz="0" w:space="0" w:color="auto"/>
                            <w:right w:val="none" w:sz="0" w:space="0" w:color="auto"/>
                          </w:divBdr>
                        </w:div>
                        <w:div w:id="541358722">
                          <w:marLeft w:val="0"/>
                          <w:marRight w:val="0"/>
                          <w:marTop w:val="0"/>
                          <w:marBottom w:val="0"/>
                          <w:divBdr>
                            <w:top w:val="none" w:sz="0" w:space="0" w:color="auto"/>
                            <w:left w:val="none" w:sz="0" w:space="0" w:color="auto"/>
                            <w:bottom w:val="none" w:sz="0" w:space="0" w:color="auto"/>
                            <w:right w:val="none" w:sz="0" w:space="0" w:color="auto"/>
                          </w:divBdr>
                          <w:divsChild>
                            <w:div w:id="195392558">
                              <w:marLeft w:val="0"/>
                              <w:marRight w:val="0"/>
                              <w:marTop w:val="0"/>
                              <w:marBottom w:val="0"/>
                              <w:divBdr>
                                <w:top w:val="none" w:sz="0" w:space="0" w:color="auto"/>
                                <w:left w:val="none" w:sz="0" w:space="0" w:color="auto"/>
                                <w:bottom w:val="none" w:sz="0" w:space="0" w:color="auto"/>
                                <w:right w:val="none" w:sz="0" w:space="0" w:color="auto"/>
                              </w:divBdr>
                              <w:divsChild>
                                <w:div w:id="133840127">
                                  <w:marLeft w:val="0"/>
                                  <w:marRight w:val="0"/>
                                  <w:marTop w:val="0"/>
                                  <w:marBottom w:val="0"/>
                                  <w:divBdr>
                                    <w:top w:val="none" w:sz="0" w:space="0" w:color="auto"/>
                                    <w:left w:val="none" w:sz="0" w:space="0" w:color="auto"/>
                                    <w:bottom w:val="none" w:sz="0" w:space="0" w:color="auto"/>
                                    <w:right w:val="none" w:sz="0" w:space="0" w:color="auto"/>
                                  </w:divBdr>
                                </w:div>
                              </w:divsChild>
                            </w:div>
                            <w:div w:id="201752452">
                              <w:marLeft w:val="0"/>
                              <w:marRight w:val="0"/>
                              <w:marTop w:val="0"/>
                              <w:marBottom w:val="0"/>
                              <w:divBdr>
                                <w:top w:val="none" w:sz="0" w:space="0" w:color="auto"/>
                                <w:left w:val="none" w:sz="0" w:space="0" w:color="auto"/>
                                <w:bottom w:val="none" w:sz="0" w:space="0" w:color="auto"/>
                                <w:right w:val="none" w:sz="0" w:space="0" w:color="auto"/>
                              </w:divBdr>
                              <w:divsChild>
                                <w:div w:id="552885518">
                                  <w:marLeft w:val="0"/>
                                  <w:marRight w:val="0"/>
                                  <w:marTop w:val="0"/>
                                  <w:marBottom w:val="0"/>
                                  <w:divBdr>
                                    <w:top w:val="none" w:sz="0" w:space="0" w:color="auto"/>
                                    <w:left w:val="none" w:sz="0" w:space="0" w:color="auto"/>
                                    <w:bottom w:val="none" w:sz="0" w:space="0" w:color="auto"/>
                                    <w:right w:val="none" w:sz="0" w:space="0" w:color="auto"/>
                                  </w:divBdr>
                                </w:div>
                              </w:divsChild>
                            </w:div>
                            <w:div w:id="233274822">
                              <w:marLeft w:val="0"/>
                              <w:marRight w:val="0"/>
                              <w:marTop w:val="0"/>
                              <w:marBottom w:val="0"/>
                              <w:divBdr>
                                <w:top w:val="none" w:sz="0" w:space="0" w:color="auto"/>
                                <w:left w:val="none" w:sz="0" w:space="0" w:color="auto"/>
                                <w:bottom w:val="none" w:sz="0" w:space="0" w:color="auto"/>
                                <w:right w:val="none" w:sz="0" w:space="0" w:color="auto"/>
                              </w:divBdr>
                              <w:divsChild>
                                <w:div w:id="1500000420">
                                  <w:marLeft w:val="0"/>
                                  <w:marRight w:val="0"/>
                                  <w:marTop w:val="0"/>
                                  <w:marBottom w:val="0"/>
                                  <w:divBdr>
                                    <w:top w:val="none" w:sz="0" w:space="0" w:color="auto"/>
                                    <w:left w:val="none" w:sz="0" w:space="0" w:color="auto"/>
                                    <w:bottom w:val="none" w:sz="0" w:space="0" w:color="auto"/>
                                    <w:right w:val="none" w:sz="0" w:space="0" w:color="auto"/>
                                  </w:divBdr>
                                </w:div>
                              </w:divsChild>
                            </w:div>
                            <w:div w:id="248388290">
                              <w:marLeft w:val="0"/>
                              <w:marRight w:val="0"/>
                              <w:marTop w:val="0"/>
                              <w:marBottom w:val="0"/>
                              <w:divBdr>
                                <w:top w:val="none" w:sz="0" w:space="0" w:color="auto"/>
                                <w:left w:val="none" w:sz="0" w:space="0" w:color="auto"/>
                                <w:bottom w:val="none" w:sz="0" w:space="0" w:color="auto"/>
                                <w:right w:val="none" w:sz="0" w:space="0" w:color="auto"/>
                              </w:divBdr>
                              <w:divsChild>
                                <w:div w:id="697390503">
                                  <w:marLeft w:val="0"/>
                                  <w:marRight w:val="0"/>
                                  <w:marTop w:val="0"/>
                                  <w:marBottom w:val="0"/>
                                  <w:divBdr>
                                    <w:top w:val="none" w:sz="0" w:space="0" w:color="auto"/>
                                    <w:left w:val="none" w:sz="0" w:space="0" w:color="auto"/>
                                    <w:bottom w:val="none" w:sz="0" w:space="0" w:color="auto"/>
                                    <w:right w:val="none" w:sz="0" w:space="0" w:color="auto"/>
                                  </w:divBdr>
                                </w:div>
                              </w:divsChild>
                            </w:div>
                            <w:div w:id="257451264">
                              <w:marLeft w:val="0"/>
                              <w:marRight w:val="0"/>
                              <w:marTop w:val="0"/>
                              <w:marBottom w:val="0"/>
                              <w:divBdr>
                                <w:top w:val="none" w:sz="0" w:space="0" w:color="auto"/>
                                <w:left w:val="none" w:sz="0" w:space="0" w:color="auto"/>
                                <w:bottom w:val="none" w:sz="0" w:space="0" w:color="auto"/>
                                <w:right w:val="none" w:sz="0" w:space="0" w:color="auto"/>
                              </w:divBdr>
                              <w:divsChild>
                                <w:div w:id="704256179">
                                  <w:marLeft w:val="0"/>
                                  <w:marRight w:val="0"/>
                                  <w:marTop w:val="0"/>
                                  <w:marBottom w:val="0"/>
                                  <w:divBdr>
                                    <w:top w:val="none" w:sz="0" w:space="0" w:color="auto"/>
                                    <w:left w:val="none" w:sz="0" w:space="0" w:color="auto"/>
                                    <w:bottom w:val="none" w:sz="0" w:space="0" w:color="auto"/>
                                    <w:right w:val="none" w:sz="0" w:space="0" w:color="auto"/>
                                  </w:divBdr>
                                </w:div>
                              </w:divsChild>
                            </w:div>
                            <w:div w:id="610891742">
                              <w:marLeft w:val="0"/>
                              <w:marRight w:val="0"/>
                              <w:marTop w:val="0"/>
                              <w:marBottom w:val="0"/>
                              <w:divBdr>
                                <w:top w:val="none" w:sz="0" w:space="0" w:color="auto"/>
                                <w:left w:val="none" w:sz="0" w:space="0" w:color="auto"/>
                                <w:bottom w:val="none" w:sz="0" w:space="0" w:color="auto"/>
                                <w:right w:val="none" w:sz="0" w:space="0" w:color="auto"/>
                              </w:divBdr>
                              <w:divsChild>
                                <w:div w:id="1494878073">
                                  <w:marLeft w:val="0"/>
                                  <w:marRight w:val="0"/>
                                  <w:marTop w:val="0"/>
                                  <w:marBottom w:val="0"/>
                                  <w:divBdr>
                                    <w:top w:val="none" w:sz="0" w:space="0" w:color="auto"/>
                                    <w:left w:val="none" w:sz="0" w:space="0" w:color="auto"/>
                                    <w:bottom w:val="none" w:sz="0" w:space="0" w:color="auto"/>
                                    <w:right w:val="none" w:sz="0" w:space="0" w:color="auto"/>
                                  </w:divBdr>
                                </w:div>
                              </w:divsChild>
                            </w:div>
                            <w:div w:id="734669892">
                              <w:marLeft w:val="0"/>
                              <w:marRight w:val="0"/>
                              <w:marTop w:val="0"/>
                              <w:marBottom w:val="0"/>
                              <w:divBdr>
                                <w:top w:val="none" w:sz="0" w:space="0" w:color="auto"/>
                                <w:left w:val="none" w:sz="0" w:space="0" w:color="auto"/>
                                <w:bottom w:val="none" w:sz="0" w:space="0" w:color="auto"/>
                                <w:right w:val="none" w:sz="0" w:space="0" w:color="auto"/>
                              </w:divBdr>
                            </w:div>
                            <w:div w:id="1107239307">
                              <w:marLeft w:val="0"/>
                              <w:marRight w:val="0"/>
                              <w:marTop w:val="0"/>
                              <w:marBottom w:val="0"/>
                              <w:divBdr>
                                <w:top w:val="none" w:sz="0" w:space="0" w:color="auto"/>
                                <w:left w:val="none" w:sz="0" w:space="0" w:color="auto"/>
                                <w:bottom w:val="none" w:sz="0" w:space="0" w:color="auto"/>
                                <w:right w:val="none" w:sz="0" w:space="0" w:color="auto"/>
                              </w:divBdr>
                              <w:divsChild>
                                <w:div w:id="1152797176">
                                  <w:marLeft w:val="0"/>
                                  <w:marRight w:val="0"/>
                                  <w:marTop w:val="0"/>
                                  <w:marBottom w:val="0"/>
                                  <w:divBdr>
                                    <w:top w:val="none" w:sz="0" w:space="0" w:color="auto"/>
                                    <w:left w:val="none" w:sz="0" w:space="0" w:color="auto"/>
                                    <w:bottom w:val="none" w:sz="0" w:space="0" w:color="auto"/>
                                    <w:right w:val="none" w:sz="0" w:space="0" w:color="auto"/>
                                  </w:divBdr>
                                </w:div>
                              </w:divsChild>
                            </w:div>
                            <w:div w:id="1120756422">
                              <w:marLeft w:val="0"/>
                              <w:marRight w:val="0"/>
                              <w:marTop w:val="0"/>
                              <w:marBottom w:val="0"/>
                              <w:divBdr>
                                <w:top w:val="none" w:sz="0" w:space="0" w:color="auto"/>
                                <w:left w:val="none" w:sz="0" w:space="0" w:color="auto"/>
                                <w:bottom w:val="none" w:sz="0" w:space="0" w:color="auto"/>
                                <w:right w:val="none" w:sz="0" w:space="0" w:color="auto"/>
                              </w:divBdr>
                              <w:divsChild>
                                <w:div w:id="1454052141">
                                  <w:marLeft w:val="0"/>
                                  <w:marRight w:val="0"/>
                                  <w:marTop w:val="0"/>
                                  <w:marBottom w:val="0"/>
                                  <w:divBdr>
                                    <w:top w:val="none" w:sz="0" w:space="0" w:color="auto"/>
                                    <w:left w:val="none" w:sz="0" w:space="0" w:color="auto"/>
                                    <w:bottom w:val="none" w:sz="0" w:space="0" w:color="auto"/>
                                    <w:right w:val="none" w:sz="0" w:space="0" w:color="auto"/>
                                  </w:divBdr>
                                </w:div>
                              </w:divsChild>
                            </w:div>
                            <w:div w:id="1708068708">
                              <w:marLeft w:val="0"/>
                              <w:marRight w:val="0"/>
                              <w:marTop w:val="0"/>
                              <w:marBottom w:val="0"/>
                              <w:divBdr>
                                <w:top w:val="none" w:sz="0" w:space="0" w:color="auto"/>
                                <w:left w:val="none" w:sz="0" w:space="0" w:color="auto"/>
                                <w:bottom w:val="none" w:sz="0" w:space="0" w:color="auto"/>
                                <w:right w:val="none" w:sz="0" w:space="0" w:color="auto"/>
                              </w:divBdr>
                              <w:divsChild>
                                <w:div w:id="8331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4026">
                          <w:marLeft w:val="0"/>
                          <w:marRight w:val="0"/>
                          <w:marTop w:val="0"/>
                          <w:marBottom w:val="0"/>
                          <w:divBdr>
                            <w:top w:val="none" w:sz="0" w:space="0" w:color="auto"/>
                            <w:left w:val="none" w:sz="0" w:space="0" w:color="auto"/>
                            <w:bottom w:val="none" w:sz="0" w:space="0" w:color="auto"/>
                            <w:right w:val="none" w:sz="0" w:space="0" w:color="auto"/>
                          </w:divBdr>
                          <w:divsChild>
                            <w:div w:id="586186485">
                              <w:marLeft w:val="0"/>
                              <w:marRight w:val="0"/>
                              <w:marTop w:val="0"/>
                              <w:marBottom w:val="0"/>
                              <w:divBdr>
                                <w:top w:val="none" w:sz="0" w:space="0" w:color="auto"/>
                                <w:left w:val="none" w:sz="0" w:space="0" w:color="auto"/>
                                <w:bottom w:val="none" w:sz="0" w:space="0" w:color="auto"/>
                                <w:right w:val="none" w:sz="0" w:space="0" w:color="auto"/>
                              </w:divBdr>
                            </w:div>
                          </w:divsChild>
                        </w:div>
                        <w:div w:id="1056856018">
                          <w:marLeft w:val="0"/>
                          <w:marRight w:val="0"/>
                          <w:marTop w:val="0"/>
                          <w:marBottom w:val="0"/>
                          <w:divBdr>
                            <w:top w:val="none" w:sz="0" w:space="0" w:color="auto"/>
                            <w:left w:val="none" w:sz="0" w:space="0" w:color="auto"/>
                            <w:bottom w:val="none" w:sz="0" w:space="0" w:color="auto"/>
                            <w:right w:val="none" w:sz="0" w:space="0" w:color="auto"/>
                          </w:divBdr>
                          <w:divsChild>
                            <w:div w:id="2018460261">
                              <w:marLeft w:val="0"/>
                              <w:marRight w:val="0"/>
                              <w:marTop w:val="0"/>
                              <w:marBottom w:val="0"/>
                              <w:divBdr>
                                <w:top w:val="none" w:sz="0" w:space="0" w:color="auto"/>
                                <w:left w:val="none" w:sz="0" w:space="0" w:color="auto"/>
                                <w:bottom w:val="none" w:sz="0" w:space="0" w:color="auto"/>
                                <w:right w:val="none" w:sz="0" w:space="0" w:color="auto"/>
                              </w:divBdr>
                            </w:div>
                          </w:divsChild>
                        </w:div>
                        <w:div w:id="1764102800">
                          <w:marLeft w:val="0"/>
                          <w:marRight w:val="0"/>
                          <w:marTop w:val="0"/>
                          <w:marBottom w:val="0"/>
                          <w:divBdr>
                            <w:top w:val="none" w:sz="0" w:space="0" w:color="auto"/>
                            <w:left w:val="none" w:sz="0" w:space="0" w:color="auto"/>
                            <w:bottom w:val="none" w:sz="0" w:space="0" w:color="auto"/>
                            <w:right w:val="none" w:sz="0" w:space="0" w:color="auto"/>
                          </w:divBdr>
                          <w:divsChild>
                            <w:div w:id="2142574172">
                              <w:marLeft w:val="0"/>
                              <w:marRight w:val="0"/>
                              <w:marTop w:val="0"/>
                              <w:marBottom w:val="0"/>
                              <w:divBdr>
                                <w:top w:val="none" w:sz="0" w:space="0" w:color="auto"/>
                                <w:left w:val="none" w:sz="0" w:space="0" w:color="auto"/>
                                <w:bottom w:val="none" w:sz="0" w:space="0" w:color="auto"/>
                                <w:right w:val="none" w:sz="0" w:space="0" w:color="auto"/>
                              </w:divBdr>
                            </w:div>
                          </w:divsChild>
                        </w:div>
                        <w:div w:id="2071806952">
                          <w:marLeft w:val="0"/>
                          <w:marRight w:val="0"/>
                          <w:marTop w:val="0"/>
                          <w:marBottom w:val="0"/>
                          <w:divBdr>
                            <w:top w:val="none" w:sz="0" w:space="0" w:color="auto"/>
                            <w:left w:val="none" w:sz="0" w:space="0" w:color="auto"/>
                            <w:bottom w:val="none" w:sz="0" w:space="0" w:color="auto"/>
                            <w:right w:val="none" w:sz="0" w:space="0" w:color="auto"/>
                          </w:divBdr>
                          <w:divsChild>
                            <w:div w:id="5764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0051">
          <w:marLeft w:val="0"/>
          <w:marRight w:val="0"/>
          <w:marTop w:val="0"/>
          <w:marBottom w:val="0"/>
          <w:divBdr>
            <w:top w:val="none" w:sz="0" w:space="0" w:color="auto"/>
            <w:left w:val="none" w:sz="0" w:space="0" w:color="auto"/>
            <w:bottom w:val="none" w:sz="0" w:space="0" w:color="auto"/>
            <w:right w:val="none" w:sz="0" w:space="0" w:color="auto"/>
          </w:divBdr>
          <w:divsChild>
            <w:div w:id="622854153">
              <w:marLeft w:val="0"/>
              <w:marRight w:val="0"/>
              <w:marTop w:val="0"/>
              <w:marBottom w:val="0"/>
              <w:divBdr>
                <w:top w:val="none" w:sz="0" w:space="0" w:color="auto"/>
                <w:left w:val="none" w:sz="0" w:space="0" w:color="auto"/>
                <w:bottom w:val="none" w:sz="0" w:space="0" w:color="auto"/>
                <w:right w:val="none" w:sz="0" w:space="0" w:color="auto"/>
              </w:divBdr>
              <w:divsChild>
                <w:div w:id="1973752157">
                  <w:marLeft w:val="0"/>
                  <w:marRight w:val="0"/>
                  <w:marTop w:val="0"/>
                  <w:marBottom w:val="0"/>
                  <w:divBdr>
                    <w:top w:val="none" w:sz="0" w:space="0" w:color="auto"/>
                    <w:left w:val="none" w:sz="0" w:space="0" w:color="auto"/>
                    <w:bottom w:val="none" w:sz="0" w:space="0" w:color="auto"/>
                    <w:right w:val="none" w:sz="0" w:space="0" w:color="auto"/>
                  </w:divBdr>
                  <w:divsChild>
                    <w:div w:id="971062291">
                      <w:marLeft w:val="0"/>
                      <w:marRight w:val="0"/>
                      <w:marTop w:val="0"/>
                      <w:marBottom w:val="0"/>
                      <w:divBdr>
                        <w:top w:val="none" w:sz="0" w:space="0" w:color="auto"/>
                        <w:left w:val="none" w:sz="0" w:space="0" w:color="auto"/>
                        <w:bottom w:val="none" w:sz="0" w:space="0" w:color="auto"/>
                        <w:right w:val="none" w:sz="0" w:space="0" w:color="auto"/>
                      </w:divBdr>
                    </w:div>
                    <w:div w:id="1014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70013654">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9616838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51160493">
      <w:bodyDiv w:val="1"/>
      <w:marLeft w:val="0"/>
      <w:marRight w:val="0"/>
      <w:marTop w:val="0"/>
      <w:marBottom w:val="0"/>
      <w:divBdr>
        <w:top w:val="none" w:sz="0" w:space="0" w:color="auto"/>
        <w:left w:val="none" w:sz="0" w:space="0" w:color="auto"/>
        <w:bottom w:val="none" w:sz="0" w:space="0" w:color="auto"/>
        <w:right w:val="none" w:sz="0" w:space="0" w:color="auto"/>
      </w:divBdr>
      <w:divsChild>
        <w:div w:id="1375229354">
          <w:marLeft w:val="0"/>
          <w:marRight w:val="0"/>
          <w:marTop w:val="0"/>
          <w:marBottom w:val="0"/>
          <w:divBdr>
            <w:top w:val="none" w:sz="0" w:space="0" w:color="auto"/>
            <w:left w:val="none" w:sz="0" w:space="0" w:color="auto"/>
            <w:bottom w:val="none" w:sz="0" w:space="0" w:color="auto"/>
            <w:right w:val="none" w:sz="0" w:space="0" w:color="auto"/>
          </w:divBdr>
        </w:div>
        <w:div w:id="819544906">
          <w:marLeft w:val="0"/>
          <w:marRight w:val="0"/>
          <w:marTop w:val="0"/>
          <w:marBottom w:val="0"/>
          <w:divBdr>
            <w:top w:val="none" w:sz="0" w:space="0" w:color="auto"/>
            <w:left w:val="none" w:sz="0" w:space="0" w:color="auto"/>
            <w:bottom w:val="none" w:sz="0" w:space="0" w:color="auto"/>
            <w:right w:val="none" w:sz="0" w:space="0" w:color="auto"/>
          </w:divBdr>
          <w:divsChild>
            <w:div w:id="1869370352">
              <w:marLeft w:val="0"/>
              <w:marRight w:val="0"/>
              <w:marTop w:val="0"/>
              <w:marBottom w:val="0"/>
              <w:divBdr>
                <w:top w:val="none" w:sz="0" w:space="0" w:color="auto"/>
                <w:left w:val="none" w:sz="0" w:space="0" w:color="auto"/>
                <w:bottom w:val="none" w:sz="0" w:space="0" w:color="auto"/>
                <w:right w:val="none" w:sz="0" w:space="0" w:color="auto"/>
              </w:divBdr>
            </w:div>
          </w:divsChild>
        </w:div>
        <w:div w:id="235364784">
          <w:marLeft w:val="0"/>
          <w:marRight w:val="0"/>
          <w:marTop w:val="0"/>
          <w:marBottom w:val="0"/>
          <w:divBdr>
            <w:top w:val="none" w:sz="0" w:space="0" w:color="auto"/>
            <w:left w:val="none" w:sz="0" w:space="0" w:color="auto"/>
            <w:bottom w:val="none" w:sz="0" w:space="0" w:color="auto"/>
            <w:right w:val="none" w:sz="0" w:space="0" w:color="auto"/>
          </w:divBdr>
          <w:divsChild>
            <w:div w:id="142161087">
              <w:marLeft w:val="0"/>
              <w:marRight w:val="0"/>
              <w:marTop w:val="0"/>
              <w:marBottom w:val="0"/>
              <w:divBdr>
                <w:top w:val="none" w:sz="0" w:space="0" w:color="auto"/>
                <w:left w:val="none" w:sz="0" w:space="0" w:color="auto"/>
                <w:bottom w:val="none" w:sz="0" w:space="0" w:color="auto"/>
                <w:right w:val="none" w:sz="0" w:space="0" w:color="auto"/>
              </w:divBdr>
            </w:div>
          </w:divsChild>
        </w:div>
        <w:div w:id="1893534694">
          <w:marLeft w:val="0"/>
          <w:marRight w:val="0"/>
          <w:marTop w:val="0"/>
          <w:marBottom w:val="0"/>
          <w:divBdr>
            <w:top w:val="none" w:sz="0" w:space="0" w:color="auto"/>
            <w:left w:val="none" w:sz="0" w:space="0" w:color="auto"/>
            <w:bottom w:val="none" w:sz="0" w:space="0" w:color="auto"/>
            <w:right w:val="none" w:sz="0" w:space="0" w:color="auto"/>
          </w:divBdr>
          <w:divsChild>
            <w:div w:id="1354569652">
              <w:marLeft w:val="0"/>
              <w:marRight w:val="0"/>
              <w:marTop w:val="0"/>
              <w:marBottom w:val="0"/>
              <w:divBdr>
                <w:top w:val="none" w:sz="0" w:space="0" w:color="auto"/>
                <w:left w:val="none" w:sz="0" w:space="0" w:color="auto"/>
                <w:bottom w:val="none" w:sz="0" w:space="0" w:color="auto"/>
                <w:right w:val="none" w:sz="0" w:space="0" w:color="auto"/>
              </w:divBdr>
            </w:div>
          </w:divsChild>
        </w:div>
        <w:div w:id="1190602869">
          <w:marLeft w:val="0"/>
          <w:marRight w:val="0"/>
          <w:marTop w:val="0"/>
          <w:marBottom w:val="0"/>
          <w:divBdr>
            <w:top w:val="none" w:sz="0" w:space="0" w:color="auto"/>
            <w:left w:val="none" w:sz="0" w:space="0" w:color="auto"/>
            <w:bottom w:val="none" w:sz="0" w:space="0" w:color="auto"/>
            <w:right w:val="none" w:sz="0" w:space="0" w:color="auto"/>
          </w:divBdr>
          <w:divsChild>
            <w:div w:id="324672906">
              <w:marLeft w:val="0"/>
              <w:marRight w:val="0"/>
              <w:marTop w:val="0"/>
              <w:marBottom w:val="0"/>
              <w:divBdr>
                <w:top w:val="none" w:sz="0" w:space="0" w:color="auto"/>
                <w:left w:val="none" w:sz="0" w:space="0" w:color="auto"/>
                <w:bottom w:val="none" w:sz="0" w:space="0" w:color="auto"/>
                <w:right w:val="none" w:sz="0" w:space="0" w:color="auto"/>
              </w:divBdr>
            </w:div>
          </w:divsChild>
        </w:div>
        <w:div w:id="1160542658">
          <w:marLeft w:val="0"/>
          <w:marRight w:val="0"/>
          <w:marTop w:val="0"/>
          <w:marBottom w:val="0"/>
          <w:divBdr>
            <w:top w:val="none" w:sz="0" w:space="0" w:color="auto"/>
            <w:left w:val="none" w:sz="0" w:space="0" w:color="auto"/>
            <w:bottom w:val="none" w:sz="0" w:space="0" w:color="auto"/>
            <w:right w:val="none" w:sz="0" w:space="0" w:color="auto"/>
          </w:divBdr>
          <w:divsChild>
            <w:div w:id="8441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95571249">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076129208">
      <w:bodyDiv w:val="1"/>
      <w:marLeft w:val="0"/>
      <w:marRight w:val="0"/>
      <w:marTop w:val="0"/>
      <w:marBottom w:val="0"/>
      <w:divBdr>
        <w:top w:val="none" w:sz="0" w:space="0" w:color="auto"/>
        <w:left w:val="none" w:sz="0" w:space="0" w:color="auto"/>
        <w:bottom w:val="none" w:sz="0" w:space="0" w:color="auto"/>
        <w:right w:val="none" w:sz="0" w:space="0" w:color="auto"/>
      </w:divBdr>
    </w:div>
    <w:div w:id="1096636120">
      <w:bodyDiv w:val="1"/>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76972045">
              <w:marLeft w:val="0"/>
              <w:marRight w:val="0"/>
              <w:marTop w:val="0"/>
              <w:marBottom w:val="0"/>
              <w:divBdr>
                <w:top w:val="none" w:sz="0" w:space="0" w:color="auto"/>
                <w:left w:val="none" w:sz="0" w:space="0" w:color="auto"/>
                <w:bottom w:val="none" w:sz="0" w:space="0" w:color="auto"/>
                <w:right w:val="none" w:sz="0" w:space="0" w:color="auto"/>
              </w:divBdr>
            </w:div>
            <w:div w:id="1345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651">
      <w:bodyDiv w:val="1"/>
      <w:marLeft w:val="0"/>
      <w:marRight w:val="0"/>
      <w:marTop w:val="0"/>
      <w:marBottom w:val="0"/>
      <w:divBdr>
        <w:top w:val="none" w:sz="0" w:space="0" w:color="auto"/>
        <w:left w:val="none" w:sz="0" w:space="0" w:color="auto"/>
        <w:bottom w:val="none" w:sz="0" w:space="0" w:color="auto"/>
        <w:right w:val="none" w:sz="0" w:space="0" w:color="auto"/>
      </w:divBdr>
    </w:div>
    <w:div w:id="110758020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63151620">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16495582">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65444813">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58972778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27540166">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282617359">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1282226254">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5570183">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61496745">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18459169">
      <w:bodyDiv w:val="1"/>
      <w:marLeft w:val="0"/>
      <w:marRight w:val="0"/>
      <w:marTop w:val="0"/>
      <w:marBottom w:val="0"/>
      <w:divBdr>
        <w:top w:val="none" w:sz="0" w:space="0" w:color="auto"/>
        <w:left w:val="none" w:sz="0" w:space="0" w:color="auto"/>
        <w:bottom w:val="none" w:sz="0" w:space="0" w:color="auto"/>
        <w:right w:val="none" w:sz="0" w:space="0" w:color="auto"/>
      </w:divBdr>
    </w:div>
    <w:div w:id="2060276074">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40488724">
      <w:bodyDiv w:val="1"/>
      <w:marLeft w:val="0"/>
      <w:marRight w:val="0"/>
      <w:marTop w:val="0"/>
      <w:marBottom w:val="0"/>
      <w:divBdr>
        <w:top w:val="none" w:sz="0" w:space="0" w:color="auto"/>
        <w:left w:val="none" w:sz="0" w:space="0" w:color="auto"/>
        <w:bottom w:val="none" w:sz="0" w:space="0" w:color="auto"/>
        <w:right w:val="none" w:sz="0" w:space="0" w:color="auto"/>
      </w:divBdr>
    </w:div>
    <w:div w:id="21466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pl/web/rolnictwo/polityka-przetwarzania-danych-osobowy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rategia@minrol.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7A02469DCA13BA4885CFD2EC662222B6" ma:contentTypeVersion="10" ma:contentTypeDescription="Utwórz nowy dokument." ma:contentTypeScope="" ma:versionID="719a78e54f598023805c877f5bb877b6">
  <xsd:schema xmlns:xsd="http://www.w3.org/2001/XMLSchema" xmlns:xs="http://www.w3.org/2001/XMLSchema" xmlns:p="http://schemas.microsoft.com/office/2006/metadata/properties" xmlns:ns3="81d28372-0e71-4b72-88b0-38213f1689ce" xmlns:ns4="bc659792-12d5-4fda-b8d6-99d037c07e96" targetNamespace="http://schemas.microsoft.com/office/2006/metadata/properties" ma:root="true" ma:fieldsID="54812e18c780e34287a17adb86a3eb29" ns3:_="" ns4:_="">
    <xsd:import namespace="81d28372-0e71-4b72-88b0-38213f1689ce"/>
    <xsd:import namespace="bc659792-12d5-4fda-b8d6-99d037c07e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28372-0e71-4b72-88b0-38213f16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59792-12d5-4fda-b8d6-99d037c07e96"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8C9944E8-8F0E-47BD-B999-53F3EBF7F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0D11AF-FCEE-4C0B-8025-5C233AE3C51A}">
  <ds:schemaRefs>
    <ds:schemaRef ds:uri="http://schemas.openxmlformats.org/officeDocument/2006/bibliography"/>
  </ds:schemaRefs>
</ds:datastoreItem>
</file>

<file path=customXml/itemProps3.xml><?xml version="1.0" encoding="utf-8"?>
<ds:datastoreItem xmlns:ds="http://schemas.openxmlformats.org/officeDocument/2006/customXml" ds:itemID="{775AFA7E-837C-4C09-9C19-0F3F4C8F2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28372-0e71-4b72-88b0-38213f1689ce"/>
    <ds:schemaRef ds:uri="bc659792-12d5-4fda-b8d6-99d037c07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A6BAE-09DE-45C8-A6B2-124A30DBC6EA}">
  <ds:schemaRefs>
    <ds:schemaRef ds:uri="http://schemas.microsoft.com/sharepoint/v3/contenttype/forms"/>
  </ds:schemaRefs>
</ds:datastoreItem>
</file>

<file path=customXml/itemProps5.xml><?xml version="1.0" encoding="utf-8"?>
<ds:datastoreItem xmlns:ds="http://schemas.openxmlformats.org/officeDocument/2006/customXml" ds:itemID="{8E98AF1D-8BBF-490F-93F5-CF9234BCA02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1851</Words>
  <Characters>11112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12938</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subject/>
  <dc:creator>MR</dc:creator>
  <cp:keywords/>
  <dc:description/>
  <cp:lastModifiedBy>Brzycki Adam</cp:lastModifiedBy>
  <cp:revision>18</cp:revision>
  <cp:lastPrinted>2025-05-26T11:51:00Z</cp:lastPrinted>
  <dcterms:created xsi:type="dcterms:W3CDTF">2025-10-30T07:28:00Z</dcterms:created>
  <dcterms:modified xsi:type="dcterms:W3CDTF">2025-11-05T10:57:00Z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0x0101007A02469DCA13BA4885CFD2EC662222B6</vt:lpwstr>
  </property>
  <property fmtid="{D5CDD505-2E9C-101B-9397-08002B2CF9AE}" pid="3" name="docIndexRef">
    <vt:lpwstr>904acb97-b3c4-43b5-b84f-363e3aeb7a88</vt:lpwstr>
  </property>
  <property fmtid="{D5CDD505-2E9C-101B-9397-08002B2CF9AE}" pid="4" name="bjSaver">
    <vt:lpwstr>JK9C3iP0RerURzDcblMkiLPXbI9bQin6</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bjClsUserRVM">
    <vt:lpwstr>[]</vt:lpwstr>
  </property>
</Properties>
</file>