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02D482CD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A97EC3" w:rsidRPr="00A97EC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Rawiczu</w:t>
      </w:r>
      <w:r w:rsidR="00957D9C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957D9C" w:rsidRPr="00A97EC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957D9C" w:rsidRPr="00A97EC3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 xml:space="preserve"> </w:t>
      </w:r>
      <w:bookmarkStart w:id="1" w:name="_Hlk161821229"/>
      <w:r w:rsidR="00A97EC3" w:rsidRPr="00A97EC3">
        <w:rPr>
          <w:rFonts w:ascii="Times New Roman" w:hAnsi="Times New Roman" w:cs="Times New Roman"/>
          <w:sz w:val="24"/>
          <w:szCs w:val="24"/>
        </w:rPr>
        <w:fldChar w:fldCharType="begin"/>
      </w:r>
      <w:r w:rsidR="00A97EC3" w:rsidRPr="00A97EC3">
        <w:rPr>
          <w:rFonts w:ascii="Times New Roman" w:hAnsi="Times New Roman" w:cs="Times New Roman"/>
          <w:sz w:val="24"/>
          <w:szCs w:val="24"/>
        </w:rPr>
        <w:instrText>HYPERLINK "mailto:sekretariat.psse.rawicz@sanepid.gov.pl"</w:instrText>
      </w:r>
      <w:r w:rsidR="00A97EC3" w:rsidRPr="00A97EC3">
        <w:rPr>
          <w:rFonts w:ascii="Times New Roman" w:hAnsi="Times New Roman" w:cs="Times New Roman"/>
          <w:sz w:val="24"/>
          <w:szCs w:val="24"/>
        </w:rPr>
      </w:r>
      <w:r w:rsidR="00A97EC3" w:rsidRPr="00A97EC3">
        <w:rPr>
          <w:rFonts w:ascii="Times New Roman" w:hAnsi="Times New Roman" w:cs="Times New Roman"/>
          <w:sz w:val="24"/>
          <w:szCs w:val="24"/>
        </w:rPr>
        <w:fldChar w:fldCharType="separate"/>
      </w:r>
      <w:r w:rsidR="00A97EC3" w:rsidRPr="00A97EC3">
        <w:rPr>
          <w:rFonts w:ascii="Times New Roman" w:eastAsia="Calibri" w:hAnsi="Times New Roman" w:cs="Times New Roman"/>
          <w:sz w:val="24"/>
          <w:szCs w:val="24"/>
        </w:rPr>
        <w:t>sekretariat.psse.rawicz@sanepid.gov.pl</w:t>
      </w:r>
      <w:r w:rsidR="00A97EC3" w:rsidRPr="00A97EC3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957D9C" w:rsidRPr="00A97EC3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bookmarkEnd w:id="1"/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 </w:t>
      </w:r>
      <w:r w:rsidR="00A97EC3" w:rsidRPr="00A97EC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Rawiczu</w:t>
      </w:r>
      <w:r w:rsidR="0021470D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A97EC3" w:rsidRPr="00A97EC3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A97EC3" w:rsidRPr="00A97EC3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Powiatowa Stacja Sanitarno- Epidemiologiczna w Rawiczu ul. Wały J. Dąbrowskiego 2 63-900 Rawicz  </w:t>
      </w:r>
      <w:r w:rsidR="0021470D" w:rsidRP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2BBB1A6B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A97EC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Rawiczu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2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2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3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3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32170B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16DE" w14:textId="77777777" w:rsidR="0032170B" w:rsidRDefault="0032170B" w:rsidP="00482ABD">
      <w:pPr>
        <w:spacing w:after="0" w:line="240" w:lineRule="auto"/>
      </w:pPr>
      <w:r>
        <w:separator/>
      </w:r>
    </w:p>
  </w:endnote>
  <w:endnote w:type="continuationSeparator" w:id="0">
    <w:p w14:paraId="0AAFBF2E" w14:textId="77777777" w:rsidR="0032170B" w:rsidRDefault="0032170B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1B1E" w14:textId="77777777" w:rsidR="0032170B" w:rsidRDefault="0032170B" w:rsidP="00482ABD">
      <w:pPr>
        <w:spacing w:after="0" w:line="240" w:lineRule="auto"/>
      </w:pPr>
      <w:r>
        <w:separator/>
      </w:r>
    </w:p>
  </w:footnote>
  <w:footnote w:type="continuationSeparator" w:id="0">
    <w:p w14:paraId="44998750" w14:textId="77777777" w:rsidR="0032170B" w:rsidRDefault="0032170B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2170B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22D5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97EC3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1278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Izabela Olińska</cp:lastModifiedBy>
  <cp:revision>7</cp:revision>
  <cp:lastPrinted>2024-03-20T11:25:00Z</cp:lastPrinted>
  <dcterms:created xsi:type="dcterms:W3CDTF">2024-03-19T12:39:00Z</dcterms:created>
  <dcterms:modified xsi:type="dcterms:W3CDTF">2024-03-28T09:26:00Z</dcterms:modified>
</cp:coreProperties>
</file>