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43" w:rsidRPr="000008F6" w:rsidRDefault="00157743" w:rsidP="00157743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157743" w:rsidRDefault="00157743" w:rsidP="00157743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157743" w:rsidRPr="00AC57CF" w:rsidTr="009B5520">
        <w:tc>
          <w:tcPr>
            <w:tcW w:w="2197" w:type="dxa"/>
          </w:tcPr>
          <w:p w:rsidR="00157743" w:rsidRPr="00AC57CF" w:rsidRDefault="00157743" w:rsidP="009B5520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157743" w:rsidRPr="00AC57CF" w:rsidRDefault="00157743" w:rsidP="009B552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ZER-ZP-21/2017</w:t>
            </w:r>
          </w:p>
        </w:tc>
      </w:tr>
      <w:tr w:rsidR="00157743" w:rsidRPr="00AC57CF" w:rsidTr="009B5520">
        <w:tc>
          <w:tcPr>
            <w:tcW w:w="4030" w:type="dxa"/>
            <w:gridSpan w:val="2"/>
          </w:tcPr>
          <w:p w:rsidR="00157743" w:rsidRPr="00AC57CF" w:rsidRDefault="00157743" w:rsidP="009B5520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157743" w:rsidRPr="00AC57CF" w:rsidRDefault="00157743" w:rsidP="009B5520">
            <w:pPr>
              <w:rPr>
                <w:b/>
                <w:smallCaps/>
              </w:rPr>
            </w:pPr>
          </w:p>
        </w:tc>
      </w:tr>
      <w:tr w:rsidR="00157743" w:rsidRPr="00AC57CF" w:rsidTr="009B5520">
        <w:trPr>
          <w:cantSplit/>
        </w:trPr>
        <w:tc>
          <w:tcPr>
            <w:tcW w:w="4030" w:type="dxa"/>
            <w:gridSpan w:val="2"/>
          </w:tcPr>
          <w:p w:rsidR="00157743" w:rsidRPr="00AC57CF" w:rsidRDefault="00157743" w:rsidP="009B552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157743" w:rsidRPr="00AC57CF" w:rsidRDefault="00157743" w:rsidP="009B5520">
            <w:pPr>
              <w:rPr>
                <w:b/>
                <w:smallCaps/>
              </w:rPr>
            </w:pPr>
          </w:p>
        </w:tc>
      </w:tr>
      <w:tr w:rsidR="00157743" w:rsidRPr="00AC57CF" w:rsidTr="009B5520">
        <w:trPr>
          <w:cantSplit/>
        </w:trPr>
        <w:tc>
          <w:tcPr>
            <w:tcW w:w="4030" w:type="dxa"/>
            <w:gridSpan w:val="2"/>
          </w:tcPr>
          <w:p w:rsidR="00157743" w:rsidRPr="00AC57CF" w:rsidRDefault="00157743" w:rsidP="009B5520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157743" w:rsidRPr="00AC57CF" w:rsidRDefault="00157743" w:rsidP="009B552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57743" w:rsidRPr="00AC57CF" w:rsidRDefault="00157743" w:rsidP="009B552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57743" w:rsidRPr="00AC57CF" w:rsidRDefault="00157743" w:rsidP="009B552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57743" w:rsidRPr="00AC57CF" w:rsidRDefault="00157743" w:rsidP="009B552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57743" w:rsidRPr="00AC57CF" w:rsidRDefault="00157743" w:rsidP="009B5520">
            <w:pPr>
              <w:rPr>
                <w:smallCaps/>
              </w:rPr>
            </w:pPr>
          </w:p>
        </w:tc>
      </w:tr>
    </w:tbl>
    <w:p w:rsidR="00157743" w:rsidRDefault="00157743" w:rsidP="00157743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157743" w:rsidRPr="00D1770A" w:rsidRDefault="00157743" w:rsidP="00157743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157743" w:rsidRPr="000008F6" w:rsidRDefault="00157743" w:rsidP="00157743">
      <w:pPr>
        <w:jc w:val="center"/>
      </w:pPr>
    </w:p>
    <w:p w:rsidR="00157743" w:rsidRPr="000008F6" w:rsidRDefault="00157743" w:rsidP="00157743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 xml:space="preserve">dostawę stacji roboczych NC wraz </w:t>
      </w:r>
      <w:r>
        <w:rPr>
          <w:b/>
          <w:i/>
        </w:rPr>
        <w:br/>
        <w:t>z zapewnieniem serwisu posprzedażnego w okresie gwarancji</w:t>
      </w:r>
      <w:r w:rsidRPr="000008F6">
        <w:rPr>
          <w:b/>
          <w:i/>
        </w:rPr>
        <w:t xml:space="preserve"> - 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21/2017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</w:t>
      </w:r>
      <w:r w:rsidRPr="00DD3DD4">
        <w:rPr>
          <w:i/>
        </w:rPr>
        <w:t>Prawo zamówień publicznych</w:t>
      </w:r>
      <w:r w:rsidRPr="000008F6">
        <w:t xml:space="preserve"> (Dz. U. </w:t>
      </w:r>
      <w:r>
        <w:br/>
      </w:r>
      <w:r w:rsidRPr="000008F6">
        <w:t>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157743" w:rsidRPr="000008F6" w:rsidRDefault="00157743" w:rsidP="00157743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 z 20</w:t>
      </w:r>
      <w:r>
        <w:t>17r. poz. 229</w:t>
      </w:r>
      <w:r w:rsidRPr="000008F6">
        <w:t>)</w:t>
      </w:r>
      <w:r>
        <w:t>**</w:t>
      </w:r>
    </w:p>
    <w:p w:rsidR="00157743" w:rsidRPr="000008F6" w:rsidRDefault="00157743" w:rsidP="0015774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157743" w:rsidRPr="000008F6" w:rsidTr="009B5520">
        <w:tc>
          <w:tcPr>
            <w:tcW w:w="959" w:type="dxa"/>
          </w:tcPr>
          <w:p w:rsidR="00157743" w:rsidRPr="000008F6" w:rsidRDefault="00157743" w:rsidP="009B552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157743" w:rsidRPr="000008F6" w:rsidRDefault="00157743" w:rsidP="009B552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157743" w:rsidRPr="000008F6" w:rsidRDefault="00157743" w:rsidP="009B552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157743" w:rsidRPr="000008F6" w:rsidTr="009B5520">
        <w:tc>
          <w:tcPr>
            <w:tcW w:w="959" w:type="dxa"/>
          </w:tcPr>
          <w:p w:rsidR="00157743" w:rsidRPr="000008F6" w:rsidRDefault="00157743" w:rsidP="009B5520">
            <w:pPr>
              <w:jc w:val="both"/>
            </w:pPr>
          </w:p>
        </w:tc>
        <w:tc>
          <w:tcPr>
            <w:tcW w:w="4819" w:type="dxa"/>
          </w:tcPr>
          <w:p w:rsidR="00157743" w:rsidRPr="000008F6" w:rsidRDefault="00157743" w:rsidP="009B5520">
            <w:pPr>
              <w:jc w:val="both"/>
            </w:pPr>
          </w:p>
        </w:tc>
        <w:tc>
          <w:tcPr>
            <w:tcW w:w="4000" w:type="dxa"/>
          </w:tcPr>
          <w:p w:rsidR="00157743" w:rsidRPr="000008F6" w:rsidRDefault="00157743" w:rsidP="009B5520">
            <w:pPr>
              <w:jc w:val="both"/>
            </w:pPr>
          </w:p>
        </w:tc>
      </w:tr>
      <w:tr w:rsidR="00157743" w:rsidRPr="000008F6" w:rsidTr="009B5520">
        <w:tc>
          <w:tcPr>
            <w:tcW w:w="959" w:type="dxa"/>
          </w:tcPr>
          <w:p w:rsidR="00157743" w:rsidRPr="000008F6" w:rsidRDefault="00157743" w:rsidP="009B5520">
            <w:pPr>
              <w:jc w:val="both"/>
            </w:pPr>
          </w:p>
        </w:tc>
        <w:tc>
          <w:tcPr>
            <w:tcW w:w="4819" w:type="dxa"/>
          </w:tcPr>
          <w:p w:rsidR="00157743" w:rsidRPr="000008F6" w:rsidRDefault="00157743" w:rsidP="009B5520">
            <w:pPr>
              <w:jc w:val="both"/>
            </w:pPr>
          </w:p>
        </w:tc>
        <w:tc>
          <w:tcPr>
            <w:tcW w:w="4000" w:type="dxa"/>
          </w:tcPr>
          <w:p w:rsidR="00157743" w:rsidRPr="000008F6" w:rsidRDefault="00157743" w:rsidP="009B5520">
            <w:pPr>
              <w:jc w:val="both"/>
            </w:pPr>
          </w:p>
        </w:tc>
      </w:tr>
      <w:tr w:rsidR="00157743" w:rsidRPr="000008F6" w:rsidTr="009B5520">
        <w:tc>
          <w:tcPr>
            <w:tcW w:w="959" w:type="dxa"/>
          </w:tcPr>
          <w:p w:rsidR="00157743" w:rsidRPr="000008F6" w:rsidRDefault="00157743" w:rsidP="009B5520">
            <w:pPr>
              <w:jc w:val="both"/>
            </w:pPr>
          </w:p>
        </w:tc>
        <w:tc>
          <w:tcPr>
            <w:tcW w:w="4819" w:type="dxa"/>
          </w:tcPr>
          <w:p w:rsidR="00157743" w:rsidRPr="000008F6" w:rsidRDefault="00157743" w:rsidP="009B5520">
            <w:pPr>
              <w:jc w:val="both"/>
            </w:pPr>
          </w:p>
        </w:tc>
        <w:tc>
          <w:tcPr>
            <w:tcW w:w="4000" w:type="dxa"/>
          </w:tcPr>
          <w:p w:rsidR="00157743" w:rsidRPr="000008F6" w:rsidRDefault="00157743" w:rsidP="009B5520">
            <w:pPr>
              <w:jc w:val="both"/>
            </w:pPr>
          </w:p>
        </w:tc>
      </w:tr>
    </w:tbl>
    <w:p w:rsidR="00157743" w:rsidRPr="000008F6" w:rsidRDefault="00157743" w:rsidP="00157743">
      <w:pPr>
        <w:pBdr>
          <w:bottom w:val="single" w:sz="12" w:space="1" w:color="auto"/>
        </w:pBdr>
        <w:jc w:val="both"/>
      </w:pPr>
    </w:p>
    <w:p w:rsidR="00157743" w:rsidRPr="000008F6" w:rsidRDefault="00157743" w:rsidP="00157743">
      <w:pPr>
        <w:jc w:val="both"/>
        <w:rPr>
          <w:b/>
        </w:rPr>
      </w:pPr>
    </w:p>
    <w:p w:rsidR="00157743" w:rsidRPr="000008F6" w:rsidRDefault="00157743" w:rsidP="00157743">
      <w:pPr>
        <w:numPr>
          <w:ilvl w:val="0"/>
          <w:numId w:val="19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</w:t>
      </w:r>
      <w:r>
        <w:t>**</w:t>
      </w:r>
      <w:r w:rsidRPr="000008F6">
        <w:t>.</w:t>
      </w:r>
    </w:p>
    <w:p w:rsidR="00157743" w:rsidRPr="000008F6" w:rsidRDefault="00157743" w:rsidP="00157743">
      <w:pPr>
        <w:jc w:val="both"/>
      </w:pPr>
    </w:p>
    <w:p w:rsidR="00157743" w:rsidRPr="000008F6" w:rsidRDefault="00157743" w:rsidP="00157743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157743" w:rsidRPr="000008F6" w:rsidRDefault="00157743" w:rsidP="00157743">
      <w:pPr>
        <w:jc w:val="both"/>
      </w:pPr>
    </w:p>
    <w:p w:rsidR="00157743" w:rsidRPr="000008F6" w:rsidRDefault="00157743" w:rsidP="00157743">
      <w:pPr>
        <w:jc w:val="both"/>
      </w:pPr>
    </w:p>
    <w:p w:rsidR="00157743" w:rsidRPr="000008F6" w:rsidRDefault="00157743" w:rsidP="00157743">
      <w:pPr>
        <w:rPr>
          <w:b/>
        </w:rPr>
      </w:pPr>
      <w:r w:rsidRPr="000008F6">
        <w:rPr>
          <w:b/>
        </w:rPr>
        <w:t>PODPIS(Y):</w:t>
      </w:r>
    </w:p>
    <w:p w:rsidR="00157743" w:rsidRPr="000008F6" w:rsidRDefault="00157743" w:rsidP="00157743">
      <w:pPr>
        <w:rPr>
          <w:b/>
        </w:rPr>
      </w:pPr>
    </w:p>
    <w:p w:rsidR="00157743" w:rsidRPr="000008F6" w:rsidRDefault="00157743" w:rsidP="00157743">
      <w:pPr>
        <w:rPr>
          <w:b/>
        </w:rPr>
      </w:pPr>
    </w:p>
    <w:p w:rsidR="00157743" w:rsidRPr="000008F6" w:rsidRDefault="00157743" w:rsidP="00157743">
      <w:pPr>
        <w:rPr>
          <w:b/>
        </w:rPr>
      </w:pPr>
    </w:p>
    <w:p w:rsidR="00157743" w:rsidRPr="000008F6" w:rsidRDefault="00157743" w:rsidP="00157743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157743" w:rsidRPr="000008F6" w:rsidRDefault="00157743" w:rsidP="00157743">
      <w:pPr>
        <w:rPr>
          <w:b/>
        </w:rPr>
      </w:pPr>
      <w:r w:rsidRPr="000008F6">
        <w:rPr>
          <w:b/>
        </w:rPr>
        <w:t xml:space="preserve">                               </w:t>
      </w:r>
      <w:r>
        <w:rPr>
          <w:b/>
        </w:rPr>
        <w:t>((miejscowość, data, podpis(y))</w:t>
      </w:r>
      <w:r w:rsidRPr="00307ADA">
        <w:rPr>
          <w:b/>
          <w:vertAlign w:val="superscript"/>
        </w:rPr>
        <w:t>1)</w:t>
      </w:r>
    </w:p>
    <w:p w:rsidR="00157743" w:rsidRPr="000008F6" w:rsidRDefault="00157743" w:rsidP="00157743">
      <w:pPr>
        <w:rPr>
          <w:b/>
        </w:rPr>
      </w:pPr>
    </w:p>
    <w:p w:rsidR="00157743" w:rsidRPr="000008F6" w:rsidRDefault="00157743" w:rsidP="00157743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157743" w:rsidRPr="000008F6" w:rsidRDefault="00157743" w:rsidP="00157743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157743" w:rsidRPr="000008F6" w:rsidRDefault="00157743" w:rsidP="00157743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C72931" w:rsidRPr="00157743" w:rsidRDefault="00157743" w:rsidP="00157743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C72931" w:rsidRPr="00157743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2" w:rsidRDefault="00A36062">
      <w:r>
        <w:separator/>
      </w:r>
    </w:p>
  </w:endnote>
  <w:endnote w:type="continuationSeparator" w:id="0">
    <w:p w:rsidR="00A36062" w:rsidRDefault="00A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62" w:rsidRDefault="00A36062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36062" w:rsidRDefault="00A36062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36062" w:rsidRPr="00FD6C44" w:rsidRDefault="00A36062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157743">
          <w:rPr>
            <w:noProof/>
            <w:sz w:val="16"/>
            <w:szCs w:val="16"/>
          </w:rPr>
          <w:t>23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36062" w:rsidRPr="00EB0C21" w:rsidRDefault="00A36062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157743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2" w:rsidRDefault="00A36062">
      <w:r>
        <w:separator/>
      </w:r>
    </w:p>
  </w:footnote>
  <w:footnote w:type="continuationSeparator" w:id="0">
    <w:p w:rsidR="00A36062" w:rsidRDefault="00A36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290B55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E5D5D"/>
    <w:multiLevelType w:val="hybridMultilevel"/>
    <w:tmpl w:val="0BCCEEF6"/>
    <w:lvl w:ilvl="0" w:tplc="392253BE">
      <w:start w:val="5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705628"/>
    <w:multiLevelType w:val="hybridMultilevel"/>
    <w:tmpl w:val="E35CC110"/>
    <w:lvl w:ilvl="0" w:tplc="51AA7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A077AE"/>
    <w:multiLevelType w:val="hybridMultilevel"/>
    <w:tmpl w:val="6BFAACAE"/>
    <w:lvl w:ilvl="0" w:tplc="FE3C0C2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220310"/>
    <w:multiLevelType w:val="hybridMultilevel"/>
    <w:tmpl w:val="409E5E52"/>
    <w:lvl w:ilvl="0" w:tplc="9F6C8618">
      <w:start w:val="9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8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6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B921DD"/>
    <w:multiLevelType w:val="hybridMultilevel"/>
    <w:tmpl w:val="791ED044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98D6FF0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38"/>
  </w:num>
  <w:num w:numId="3">
    <w:abstractNumId w:val="82"/>
  </w:num>
  <w:num w:numId="4">
    <w:abstractNumId w:val="49"/>
  </w:num>
  <w:num w:numId="5">
    <w:abstractNumId w:val="33"/>
  </w:num>
  <w:num w:numId="6">
    <w:abstractNumId w:val="30"/>
  </w:num>
  <w:num w:numId="7">
    <w:abstractNumId w:val="6"/>
  </w:num>
  <w:num w:numId="8">
    <w:abstractNumId w:val="62"/>
  </w:num>
  <w:num w:numId="9">
    <w:abstractNumId w:val="78"/>
  </w:num>
  <w:num w:numId="10">
    <w:abstractNumId w:val="74"/>
  </w:num>
  <w:num w:numId="11">
    <w:abstractNumId w:val="67"/>
  </w:num>
  <w:num w:numId="12">
    <w:abstractNumId w:val="9"/>
  </w:num>
  <w:num w:numId="13">
    <w:abstractNumId w:val="37"/>
  </w:num>
  <w:num w:numId="14">
    <w:abstractNumId w:val="23"/>
  </w:num>
  <w:num w:numId="15">
    <w:abstractNumId w:val="44"/>
  </w:num>
  <w:num w:numId="16">
    <w:abstractNumId w:val="35"/>
  </w:num>
  <w:num w:numId="17">
    <w:abstractNumId w:val="53"/>
  </w:num>
  <w:num w:numId="18">
    <w:abstractNumId w:val="79"/>
  </w:num>
  <w:num w:numId="19">
    <w:abstractNumId w:val="8"/>
  </w:num>
  <w:num w:numId="20">
    <w:abstractNumId w:val="75"/>
  </w:num>
  <w:num w:numId="21">
    <w:abstractNumId w:val="50"/>
  </w:num>
  <w:num w:numId="22">
    <w:abstractNumId w:val="52"/>
  </w:num>
  <w:num w:numId="23">
    <w:abstractNumId w:val="84"/>
  </w:num>
  <w:num w:numId="24">
    <w:abstractNumId w:val="76"/>
  </w:num>
  <w:num w:numId="25">
    <w:abstractNumId w:val="15"/>
  </w:num>
  <w:num w:numId="26">
    <w:abstractNumId w:val="60"/>
  </w:num>
  <w:num w:numId="27">
    <w:abstractNumId w:val="13"/>
  </w:num>
  <w:num w:numId="28">
    <w:abstractNumId w:val="47"/>
  </w:num>
  <w:num w:numId="29">
    <w:abstractNumId w:val="32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"/>
  </w:num>
  <w:num w:numId="35">
    <w:abstractNumId w:val="4"/>
  </w:num>
  <w:num w:numId="36">
    <w:abstractNumId w:val="5"/>
  </w:num>
  <w:num w:numId="37">
    <w:abstractNumId w:val="29"/>
  </w:num>
  <w:num w:numId="38">
    <w:abstractNumId w:val="64"/>
  </w:num>
  <w:num w:numId="39">
    <w:abstractNumId w:val="66"/>
  </w:num>
  <w:num w:numId="40">
    <w:abstractNumId w:val="61"/>
  </w:num>
  <w:num w:numId="41">
    <w:abstractNumId w:val="25"/>
  </w:num>
  <w:num w:numId="42">
    <w:abstractNumId w:val="72"/>
  </w:num>
  <w:num w:numId="43">
    <w:abstractNumId w:val="19"/>
  </w:num>
  <w:num w:numId="44">
    <w:abstractNumId w:val="73"/>
  </w:num>
  <w:num w:numId="45">
    <w:abstractNumId w:val="65"/>
  </w:num>
  <w:num w:numId="46">
    <w:abstractNumId w:val="46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39"/>
  </w:num>
  <w:num w:numId="51">
    <w:abstractNumId w:val="83"/>
  </w:num>
  <w:num w:numId="52">
    <w:abstractNumId w:val="28"/>
  </w:num>
  <w:num w:numId="53">
    <w:abstractNumId w:val="7"/>
  </w:num>
  <w:num w:numId="54">
    <w:abstractNumId w:val="57"/>
  </w:num>
  <w:num w:numId="55">
    <w:abstractNumId w:val="27"/>
  </w:num>
  <w:num w:numId="56">
    <w:abstractNumId w:val="54"/>
  </w:num>
  <w:num w:numId="57">
    <w:abstractNumId w:val="22"/>
  </w:num>
  <w:num w:numId="58">
    <w:abstractNumId w:val="55"/>
  </w:num>
  <w:num w:numId="59">
    <w:abstractNumId w:val="42"/>
  </w:num>
  <w:num w:numId="60">
    <w:abstractNumId w:val="77"/>
  </w:num>
  <w:num w:numId="61">
    <w:abstractNumId w:val="24"/>
  </w:num>
  <w:num w:numId="62">
    <w:abstractNumId w:val="12"/>
  </w:num>
  <w:num w:numId="63">
    <w:abstractNumId w:val="69"/>
  </w:num>
  <w:num w:numId="64">
    <w:abstractNumId w:val="20"/>
  </w:num>
  <w:num w:numId="65">
    <w:abstractNumId w:val="26"/>
  </w:num>
  <w:num w:numId="66">
    <w:abstractNumId w:val="14"/>
  </w:num>
  <w:num w:numId="67">
    <w:abstractNumId w:val="45"/>
  </w:num>
  <w:num w:numId="68">
    <w:abstractNumId w:val="16"/>
  </w:num>
  <w:num w:numId="69">
    <w:abstractNumId w:val="63"/>
  </w:num>
  <w:num w:numId="70">
    <w:abstractNumId w:val="18"/>
  </w:num>
  <w:num w:numId="71">
    <w:abstractNumId w:val="58"/>
  </w:num>
  <w:num w:numId="72">
    <w:abstractNumId w:val="17"/>
  </w:num>
  <w:num w:numId="73">
    <w:abstractNumId w:val="31"/>
  </w:num>
  <w:num w:numId="74">
    <w:abstractNumId w:val="56"/>
  </w:num>
  <w:num w:numId="75">
    <w:abstractNumId w:val="10"/>
  </w:num>
  <w:num w:numId="76">
    <w:abstractNumId w:val="70"/>
  </w:num>
  <w:num w:numId="77">
    <w:abstractNumId w:val="48"/>
  </w:num>
  <w:num w:numId="78">
    <w:abstractNumId w:val="51"/>
  </w:num>
  <w:num w:numId="79">
    <w:abstractNumId w:val="81"/>
  </w:num>
  <w:num w:numId="80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743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69F7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E137-3056-4F7A-9406-C522DFE2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2017-08-22T11:57:00Z</cp:lastPrinted>
  <dcterms:created xsi:type="dcterms:W3CDTF">2017-08-25T12:05:00Z</dcterms:created>
  <dcterms:modified xsi:type="dcterms:W3CDTF">2017-08-25T12:05:00Z</dcterms:modified>
</cp:coreProperties>
</file>