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8EC01" w14:textId="61F91CB2" w:rsidR="00D914FA" w:rsidRDefault="00D914FA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GoBack"/>
      <w:bookmarkEnd w:id="0"/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3B4444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i/>
          <w:iCs/>
          <w:sz w:val="20"/>
          <w:szCs w:val="20"/>
        </w:rPr>
        <w:t>Specyfikacji Warunków Zamówienia</w:t>
      </w:r>
    </w:p>
    <w:p w14:paraId="4EFE6E3C" w14:textId="52569BEE" w:rsidR="00DA776B" w:rsidRDefault="00DA776B" w:rsidP="00D914F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/Załącznik nr </w:t>
      </w:r>
      <w:r w:rsidR="006145A4">
        <w:rPr>
          <w:rFonts w:ascii="Arial" w:hAnsi="Arial" w:cs="Arial"/>
          <w:b/>
          <w:bCs/>
          <w:i/>
          <w:iCs/>
          <w:sz w:val="20"/>
          <w:szCs w:val="20"/>
        </w:rPr>
        <w:t>2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do Umowy/</w:t>
      </w:r>
    </w:p>
    <w:p w14:paraId="7A1DBBAC" w14:textId="77777777" w:rsidR="00B61860" w:rsidRPr="0039566C" w:rsidRDefault="00B61860" w:rsidP="00D914FA">
      <w:pPr>
        <w:jc w:val="right"/>
        <w:rPr>
          <w:rFonts w:ascii="Arial" w:hAnsi="Arial" w:cs="Arial"/>
          <w:color w:val="FF0000"/>
          <w:sz w:val="22"/>
          <w:szCs w:val="22"/>
        </w:rPr>
      </w:pPr>
    </w:p>
    <w:p w14:paraId="0051D0BE" w14:textId="5CAED337" w:rsidR="00D74459" w:rsidRPr="0039566C" w:rsidRDefault="003B4444" w:rsidP="00D914FA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Formularz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Wykonawcy</w:t>
      </w:r>
      <w:r w:rsidR="00905FC8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kalkulacja 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cenow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 </w:t>
      </w:r>
      <w:r w:rsidR="00D87974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ilościowa</w:t>
      </w:r>
      <w:r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oraz inne wymagania dotyczące </w:t>
      </w:r>
      <w:r w:rsidR="0099268E" w:rsidRPr="0039566C">
        <w:rPr>
          <w:rFonts w:ascii="Arial" w:hAnsi="Arial" w:cs="Arial"/>
          <w:b/>
          <w:bCs/>
          <w:color w:val="000000" w:themeColor="text1"/>
          <w:sz w:val="22"/>
          <w:szCs w:val="22"/>
        </w:rPr>
        <w:t>przedmiotu zamówienia</w:t>
      </w:r>
      <w:r w:rsidR="005F29FD" w:rsidRPr="0039566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5A5AC93B" w14:textId="6DEFC8FC" w:rsidR="005114A0" w:rsidRPr="005114A0" w:rsidRDefault="00D87974" w:rsidP="005114A0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 xml:space="preserve">w prowadzonym postępowaniu o udzielenie zamówienia publicznego na </w:t>
      </w:r>
      <w:r w:rsidR="00D74459" w:rsidRPr="008A11F0">
        <w:rPr>
          <w:rFonts w:ascii="Arial" w:hAnsi="Arial" w:cs="Arial"/>
          <w:b/>
          <w:bCs/>
          <w:i/>
          <w:iCs/>
          <w:sz w:val="20"/>
          <w:szCs w:val="20"/>
        </w:rPr>
        <w:t>dostaw</w:t>
      </w:r>
      <w:r w:rsidRPr="008A11F0">
        <w:rPr>
          <w:rFonts w:ascii="Arial" w:hAnsi="Arial" w:cs="Arial"/>
          <w:b/>
          <w:bCs/>
          <w:i/>
          <w:iCs/>
          <w:sz w:val="20"/>
          <w:szCs w:val="20"/>
        </w:rPr>
        <w:t>ę</w:t>
      </w:r>
      <w:bookmarkStart w:id="1" w:name="_Hlk114658814"/>
      <w:r w:rsidR="005114A0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5114A0" w:rsidRPr="005114A0">
        <w:rPr>
          <w:rFonts w:ascii="Arial" w:hAnsi="Arial" w:cs="Arial"/>
          <w:b/>
          <w:bCs/>
          <w:i/>
          <w:sz w:val="20"/>
          <w:szCs w:val="20"/>
        </w:rPr>
        <w:t xml:space="preserve"> montaż, podłączenie, konfiguracja i uruchomienie pięciu depozytorów kluczy wraz z oprogramowaniem niezbędnym do ich obsługi i instrukta</w:t>
      </w:r>
      <w:r w:rsidR="006C3FDC">
        <w:rPr>
          <w:rFonts w:ascii="Arial" w:hAnsi="Arial" w:cs="Arial"/>
          <w:b/>
          <w:bCs/>
          <w:i/>
          <w:sz w:val="20"/>
          <w:szCs w:val="20"/>
        </w:rPr>
        <w:t>ż</w:t>
      </w:r>
      <w:r w:rsidR="005114A0" w:rsidRPr="005114A0">
        <w:rPr>
          <w:rFonts w:ascii="Arial" w:hAnsi="Arial" w:cs="Arial"/>
          <w:b/>
          <w:bCs/>
          <w:i/>
          <w:sz w:val="20"/>
          <w:szCs w:val="20"/>
        </w:rPr>
        <w:t xml:space="preserve">em dla użytkowników oraz z zapewnieniem serwisu gwarancyjnego w okresie gwarancji. </w:t>
      </w:r>
    </w:p>
    <w:p w14:paraId="0282C72E" w14:textId="77777777" w:rsidR="005114A0" w:rsidRDefault="005114A0" w:rsidP="00DE7F1D">
      <w:pPr>
        <w:tabs>
          <w:tab w:val="center" w:pos="1560"/>
        </w:tabs>
        <w:ind w:left="1560" w:right="1670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bookmarkEnd w:id="1"/>
    <w:p w14:paraId="244FB30D" w14:textId="77777777" w:rsidR="00D914FA" w:rsidRPr="007E4D29" w:rsidRDefault="00D914FA" w:rsidP="00095832">
      <w:pPr>
        <w:rPr>
          <w:rFonts w:ascii="Arial" w:hAnsi="Arial" w:cs="Arial"/>
          <w:b/>
          <w:i/>
          <w:iCs/>
          <w:sz w:val="20"/>
          <w:szCs w:val="20"/>
        </w:rPr>
      </w:pPr>
    </w:p>
    <w:p w14:paraId="2094B6DE" w14:textId="5CDE5DBC" w:rsidR="00D914FA" w:rsidRPr="00531C6A" w:rsidRDefault="00D914FA" w:rsidP="00D914F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sprawy:</w:t>
      </w:r>
      <w:r w:rsidR="00DE7F1D">
        <w:rPr>
          <w:rFonts w:ascii="Arial" w:hAnsi="Arial" w:cs="Arial"/>
          <w:b/>
          <w:sz w:val="20"/>
          <w:szCs w:val="20"/>
        </w:rPr>
        <w:t xml:space="preserve"> 6</w:t>
      </w:r>
      <w:r w:rsidR="005114A0">
        <w:rPr>
          <w:rFonts w:ascii="Arial" w:hAnsi="Arial" w:cs="Arial"/>
          <w:b/>
          <w:sz w:val="20"/>
          <w:szCs w:val="20"/>
        </w:rPr>
        <w:t>6</w:t>
      </w:r>
      <w:r w:rsidR="00DE7F1D">
        <w:rPr>
          <w:rFonts w:ascii="Arial" w:hAnsi="Arial" w:cs="Arial"/>
          <w:b/>
          <w:sz w:val="20"/>
          <w:szCs w:val="20"/>
        </w:rPr>
        <w:t>/2023/BDG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401"/>
        <w:gridCol w:w="3260"/>
        <w:gridCol w:w="567"/>
        <w:gridCol w:w="569"/>
        <w:gridCol w:w="590"/>
        <w:gridCol w:w="19"/>
        <w:gridCol w:w="1069"/>
        <w:gridCol w:w="167"/>
        <w:gridCol w:w="115"/>
        <w:gridCol w:w="873"/>
        <w:gridCol w:w="13"/>
        <w:gridCol w:w="1121"/>
        <w:gridCol w:w="53"/>
        <w:gridCol w:w="1081"/>
        <w:gridCol w:w="18"/>
        <w:gridCol w:w="2248"/>
        <w:gridCol w:w="6"/>
        <w:gridCol w:w="11"/>
      </w:tblGrid>
      <w:tr w:rsidR="0039566C" w:rsidRPr="00531C6A" w14:paraId="5361AFDA" w14:textId="77777777" w:rsidTr="00BB2D93">
        <w:trPr>
          <w:trHeight w:val="221"/>
          <w:jc w:val="center"/>
        </w:trPr>
        <w:tc>
          <w:tcPr>
            <w:tcW w:w="12191" w:type="dxa"/>
            <w:gridSpan w:val="1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377D0CD2" w14:textId="1A78DD23" w:rsidR="0039566C" w:rsidRPr="007F2E53" w:rsidRDefault="0039566C" w:rsidP="000873A9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39566C" w:rsidRPr="00531C6A" w14:paraId="63072544" w14:textId="77777777" w:rsidTr="00BB2D93">
        <w:trPr>
          <w:jc w:val="center"/>
        </w:trPr>
        <w:tc>
          <w:tcPr>
            <w:tcW w:w="12191" w:type="dxa"/>
            <w:gridSpan w:val="1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5A416AF" w14:textId="05E366D1" w:rsidR="0039566C" w:rsidRPr="007F2E53" w:rsidRDefault="0039566C" w:rsidP="000873A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728EE">
              <w:rPr>
                <w:rFonts w:ascii="Arial" w:hAnsi="Arial" w:cs="Arial"/>
                <w:b/>
                <w:bCs/>
                <w:sz w:val="20"/>
                <w:szCs w:val="20"/>
              </w:rPr>
              <w:t>KALKULACJA  CENOWO – ILOŚCIOWA  OFERTY:</w:t>
            </w:r>
          </w:p>
        </w:tc>
      </w:tr>
      <w:tr w:rsidR="0039566C" w:rsidRPr="0042773C" w14:paraId="5D723844" w14:textId="77777777" w:rsidTr="00064124">
        <w:trPr>
          <w:gridBefore w:val="1"/>
          <w:gridAfter w:val="2"/>
          <w:wBefore w:w="10" w:type="dxa"/>
          <w:wAfter w:w="17" w:type="dxa"/>
          <w:trHeight w:val="910"/>
          <w:jc w:val="center"/>
        </w:trPr>
        <w:tc>
          <w:tcPr>
            <w:tcW w:w="366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42D9EE9" w14:textId="3F20E320" w:rsidR="00A52427" w:rsidRPr="005E41CF" w:rsidRDefault="00A52427" w:rsidP="000873A9">
            <w:pPr>
              <w:jc w:val="center"/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>Nazwa produktu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361821" w14:textId="75A65246" w:rsidR="00A52427" w:rsidRPr="005E41CF" w:rsidRDefault="00A52427" w:rsidP="00181552">
            <w:pPr>
              <w:rPr>
                <w:b/>
                <w:sz w:val="12"/>
                <w:szCs w:val="12"/>
              </w:rPr>
            </w:pPr>
            <w:r w:rsidRPr="005E41CF">
              <w:rPr>
                <w:b/>
                <w:sz w:val="12"/>
                <w:szCs w:val="12"/>
              </w:rPr>
              <w:t>Jednostka miary</w:t>
            </w:r>
          </w:p>
        </w:tc>
        <w:tc>
          <w:tcPr>
            <w:tcW w:w="11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486868" w14:textId="527AE312" w:rsidR="00A52427" w:rsidRPr="005E41CF" w:rsidRDefault="00A52427" w:rsidP="000873A9">
            <w:pPr>
              <w:jc w:val="center"/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 xml:space="preserve">Liczba </w:t>
            </w: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982E57" w14:textId="42F89382" w:rsidR="00A52427" w:rsidRPr="005E41CF" w:rsidRDefault="00A52427" w:rsidP="00181552">
            <w:pPr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>Cena jednostkowa netto*/***</w:t>
            </w:r>
          </w:p>
        </w:tc>
        <w:tc>
          <w:tcPr>
            <w:tcW w:w="10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1600F21" w14:textId="77777777" w:rsidR="00A52427" w:rsidRPr="005E41CF" w:rsidRDefault="00A52427" w:rsidP="000873A9">
            <w:pPr>
              <w:jc w:val="center"/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>Wartość netto*</w:t>
            </w:r>
          </w:p>
          <w:p w14:paraId="0236C49B" w14:textId="40E3A8D9" w:rsidR="00A52427" w:rsidRPr="005E41CF" w:rsidRDefault="00A52427" w:rsidP="000873A9">
            <w:pPr>
              <w:jc w:val="center"/>
              <w:rPr>
                <w:b/>
                <w:sz w:val="14"/>
                <w:szCs w:val="14"/>
              </w:rPr>
            </w:pPr>
            <w:r w:rsidRPr="005E41CF">
              <w:rPr>
                <w:b/>
                <w:sz w:val="14"/>
                <w:szCs w:val="14"/>
              </w:rPr>
              <w:t>/kolumna 3x4/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2131AC" w14:textId="41E8DE77" w:rsidR="00A52427" w:rsidRPr="0042773C" w:rsidRDefault="00A52427" w:rsidP="000873A9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Stawka</w:t>
            </w:r>
            <w:r w:rsidRPr="0042773C">
              <w:rPr>
                <w:b/>
                <w:sz w:val="14"/>
                <w:szCs w:val="14"/>
              </w:rPr>
              <w:t xml:space="preserve"> VAT*</w:t>
            </w:r>
            <w:r>
              <w:rPr>
                <w:b/>
                <w:sz w:val="14"/>
                <w:szCs w:val="14"/>
              </w:rPr>
              <w:t>/**</w:t>
            </w:r>
          </w:p>
        </w:tc>
        <w:tc>
          <w:tcPr>
            <w:tcW w:w="10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4806665" w14:textId="396CAC10" w:rsidR="00A52427" w:rsidRPr="0042773C" w:rsidRDefault="00A52427" w:rsidP="000873A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>
              <w:rPr>
                <w:rFonts w:ascii="Times New Roman" w:hAnsi="Times New Roman"/>
                <w:i w:val="0"/>
                <w:sz w:val="14"/>
                <w:szCs w:val="14"/>
              </w:rPr>
              <w:t>Wartość VAT*/**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67B5247" w14:textId="1D2FF96C" w:rsidR="00A52427" w:rsidRPr="0042773C" w:rsidRDefault="00A52427" w:rsidP="000873A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Cena całkowita oferty brutto</w:t>
            </w:r>
          </w:p>
          <w:p w14:paraId="34104081" w14:textId="77777777" w:rsidR="00A52427" w:rsidRPr="0042773C" w:rsidRDefault="00A52427" w:rsidP="000873A9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i w:val="0"/>
                <w:sz w:val="14"/>
                <w:szCs w:val="14"/>
              </w:rPr>
            </w:pPr>
            <w:r w:rsidRPr="0042773C">
              <w:rPr>
                <w:rFonts w:ascii="Times New Roman" w:hAnsi="Times New Roman"/>
                <w:sz w:val="14"/>
                <w:szCs w:val="14"/>
              </w:rPr>
              <w:t>(wartość brutto)</w:t>
            </w:r>
            <w:r w:rsidRPr="0042773C">
              <w:rPr>
                <w:rFonts w:ascii="Times New Roman" w:hAnsi="Times New Roman"/>
                <w:i w:val="0"/>
                <w:sz w:val="14"/>
                <w:szCs w:val="14"/>
              </w:rPr>
              <w:t>*</w:t>
            </w:r>
          </w:p>
          <w:p w14:paraId="6E8773CB" w14:textId="7E1859A7" w:rsidR="00A52427" w:rsidRPr="0042773C" w:rsidRDefault="00A52427" w:rsidP="000873A9">
            <w:pPr>
              <w:jc w:val="center"/>
              <w:rPr>
                <w:b/>
                <w:sz w:val="14"/>
                <w:szCs w:val="14"/>
              </w:rPr>
            </w:pPr>
            <w:r w:rsidRPr="0042773C">
              <w:rPr>
                <w:b/>
                <w:sz w:val="14"/>
                <w:szCs w:val="14"/>
              </w:rPr>
              <w:t xml:space="preserve">/kolumna </w:t>
            </w:r>
            <w:r>
              <w:rPr>
                <w:b/>
                <w:sz w:val="14"/>
                <w:szCs w:val="14"/>
              </w:rPr>
              <w:t>5+7</w:t>
            </w:r>
            <w:r w:rsidRPr="0042773C">
              <w:rPr>
                <w:b/>
                <w:sz w:val="14"/>
                <w:szCs w:val="14"/>
              </w:rPr>
              <w:t>/</w:t>
            </w:r>
          </w:p>
        </w:tc>
      </w:tr>
      <w:tr w:rsidR="0039566C" w:rsidRPr="00807691" w14:paraId="7C1A3305" w14:textId="77777777" w:rsidTr="00064124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366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E57CEC" w14:textId="77777777" w:rsidR="00A52427" w:rsidRPr="005E41CF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F612A5" w14:textId="77777777" w:rsidR="00A52427" w:rsidRPr="005E41CF" w:rsidRDefault="00A52427" w:rsidP="007E4D29">
            <w:pPr>
              <w:pStyle w:val="Akapitzlist"/>
              <w:numPr>
                <w:ilvl w:val="0"/>
                <w:numId w:val="7"/>
              </w:numPr>
              <w:spacing w:after="0"/>
              <w:ind w:firstLine="315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A362488" w14:textId="77777777" w:rsidR="00A52427" w:rsidRPr="005E41CF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A241EB1" w14:textId="77777777" w:rsidR="00A52427" w:rsidRPr="005E41CF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6BA495D" w14:textId="77777777" w:rsidR="00A52427" w:rsidRPr="005E41CF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39D3F31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0DDB57" w14:textId="77777777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8DFC70" w14:textId="5CE51971" w:rsidR="00A52427" w:rsidRPr="00807691" w:rsidRDefault="00A52427" w:rsidP="00536D3D">
            <w:pPr>
              <w:numPr>
                <w:ilvl w:val="0"/>
                <w:numId w:val="7"/>
              </w:num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05083C" w:rsidRPr="00807691" w14:paraId="244F3FEA" w14:textId="77777777" w:rsidTr="00FE1FD4">
        <w:trPr>
          <w:gridBefore w:val="1"/>
          <w:gridAfter w:val="2"/>
          <w:wBefore w:w="10" w:type="dxa"/>
          <w:wAfter w:w="17" w:type="dxa"/>
          <w:trHeight w:val="383"/>
          <w:jc w:val="center"/>
        </w:trPr>
        <w:tc>
          <w:tcPr>
            <w:tcW w:w="12164" w:type="dxa"/>
            <w:gridSpan w:val="16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4DBB44E7" w14:textId="627810C5" w:rsidR="0005083C" w:rsidRPr="000235DC" w:rsidRDefault="0005083C" w:rsidP="0005083C">
            <w:pPr>
              <w:jc w:val="center"/>
              <w:rPr>
                <w:b/>
                <w:i/>
                <w:sz w:val="18"/>
                <w:szCs w:val="18"/>
              </w:rPr>
            </w:pPr>
            <w:r w:rsidRPr="000235DC">
              <w:rPr>
                <w:b/>
                <w:i/>
                <w:sz w:val="18"/>
                <w:szCs w:val="18"/>
              </w:rPr>
              <w:t>Zakres podstawowy zamówienia</w:t>
            </w:r>
          </w:p>
        </w:tc>
      </w:tr>
      <w:tr w:rsidR="00A52427" w:rsidRPr="00870B3A" w14:paraId="04E3F65D" w14:textId="77777777" w:rsidTr="005E41CF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2FCB" w14:textId="37CED8A8" w:rsidR="00A52427" w:rsidRPr="005E41CF" w:rsidRDefault="00342F0B" w:rsidP="00064124">
            <w:pPr>
              <w:tabs>
                <w:tab w:val="left" w:pos="1750"/>
              </w:tabs>
              <w:jc w:val="center"/>
              <w:rPr>
                <w:b/>
                <w:sz w:val="18"/>
                <w:szCs w:val="18"/>
              </w:rPr>
            </w:pPr>
            <w:r w:rsidRPr="005E41CF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033" w14:textId="04A61E99" w:rsidR="00A52427" w:rsidRPr="005E41CF" w:rsidRDefault="005E41CF" w:rsidP="00064124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5E41CF">
              <w:rPr>
                <w:b/>
                <w:sz w:val="22"/>
                <w:szCs w:val="22"/>
              </w:rPr>
              <w:t>Depozytor kluczy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E9DF" w14:textId="23750715" w:rsidR="00A52427" w:rsidRPr="005E41CF" w:rsidRDefault="00DE7F1D" w:rsidP="00064124">
            <w:pPr>
              <w:jc w:val="center"/>
              <w:rPr>
                <w:b/>
              </w:rPr>
            </w:pPr>
            <w:r w:rsidRPr="005E41CF">
              <w:rPr>
                <w:b/>
              </w:rPr>
              <w:t>sz</w:t>
            </w:r>
            <w:r w:rsidR="00BF1742" w:rsidRPr="005E41CF">
              <w:rPr>
                <w:b/>
              </w:rPr>
              <w:t>t</w:t>
            </w:r>
            <w:r w:rsidRPr="005E41CF">
              <w:rPr>
                <w:b/>
              </w:rPr>
              <w:t>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594" w14:textId="699506E4" w:rsidR="00A52427" w:rsidRPr="005E41CF" w:rsidRDefault="00A52427" w:rsidP="00C532CC">
            <w:pPr>
              <w:spacing w:before="100" w:beforeAutospacing="1"/>
              <w:jc w:val="center"/>
              <w:rPr>
                <w:b/>
              </w:rPr>
            </w:pPr>
            <w:r w:rsidRPr="005E41CF">
              <w:rPr>
                <w:b/>
              </w:rPr>
              <w:t>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93D" w14:textId="0FA5DB97" w:rsidR="00A52427" w:rsidRPr="005E41CF" w:rsidRDefault="00A52427" w:rsidP="00064124">
            <w:pPr>
              <w:spacing w:before="100" w:beforeAutospacing="1"/>
            </w:pPr>
            <w:r w:rsidRPr="005E41CF">
              <w:t>………….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759" w14:textId="55748F61" w:rsidR="00A52427" w:rsidRPr="005E41CF" w:rsidRDefault="00A52427" w:rsidP="00064124">
            <w:r w:rsidRPr="005E41CF">
              <w:t>……….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12B" w14:textId="5CAC44D9" w:rsidR="00A52427" w:rsidRDefault="00A52427" w:rsidP="00064124">
            <w:pPr>
              <w:spacing w:before="100" w:beforeAutospacing="1"/>
            </w:pPr>
            <w:r>
              <w:t>………</w:t>
            </w:r>
            <w:r w:rsidR="0039566C">
              <w:t>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089C" w14:textId="678BF9CE" w:rsidR="00A52427" w:rsidRDefault="00A52427" w:rsidP="00064124">
            <w:pPr>
              <w:spacing w:before="100" w:beforeAutospacing="1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06588" w14:textId="64CBB839" w:rsidR="00A52427" w:rsidRDefault="00A52427" w:rsidP="00064124">
            <w:pPr>
              <w:spacing w:before="100" w:beforeAutospacing="1"/>
            </w:pPr>
            <w:r>
              <w:t>……………….</w:t>
            </w:r>
          </w:p>
        </w:tc>
      </w:tr>
      <w:tr w:rsidR="005E41CF" w:rsidRPr="00870B3A" w14:paraId="69B477BB" w14:textId="77777777" w:rsidTr="005E41CF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CD9" w14:textId="2E6FFE67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18"/>
                <w:szCs w:val="18"/>
              </w:rPr>
            </w:pPr>
            <w:r w:rsidRPr="005E41CF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9310" w14:textId="32C7776A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5E41CF">
              <w:rPr>
                <w:b/>
                <w:sz w:val="22"/>
                <w:szCs w:val="22"/>
              </w:rPr>
              <w:t>Depozytor kluczy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AABAC" w14:textId="27A55012" w:rsidR="005E41CF" w:rsidRPr="005E41CF" w:rsidRDefault="005E41CF" w:rsidP="005E41CF">
            <w:pPr>
              <w:jc w:val="center"/>
              <w:rPr>
                <w:b/>
              </w:rPr>
            </w:pPr>
            <w:r w:rsidRPr="005E41CF">
              <w:rPr>
                <w:b/>
              </w:rPr>
              <w:t>szt.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BDAC" w14:textId="2B838543" w:rsidR="005E41CF" w:rsidRPr="005E41CF" w:rsidRDefault="005E41CF" w:rsidP="00C532CC">
            <w:pPr>
              <w:spacing w:before="100" w:beforeAutospacing="1"/>
              <w:jc w:val="center"/>
              <w:rPr>
                <w:b/>
              </w:rPr>
            </w:pPr>
            <w:r w:rsidRPr="005E41CF">
              <w:rPr>
                <w:b/>
              </w:rPr>
              <w:t>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7AB" w14:textId="1A87B0DF" w:rsidR="005E41CF" w:rsidRPr="005E41CF" w:rsidRDefault="005E41CF" w:rsidP="005E41CF">
            <w:pPr>
              <w:spacing w:before="100" w:beforeAutospacing="1"/>
            </w:pPr>
            <w:r w:rsidRPr="005E41CF">
              <w:t>………….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F272" w14:textId="62991873" w:rsidR="005E41CF" w:rsidRPr="005E41CF" w:rsidRDefault="005E41CF" w:rsidP="005E41CF">
            <w:r w:rsidRPr="005E41CF">
              <w:t>……….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EBC3" w14:textId="264BF1E2" w:rsidR="005E41CF" w:rsidRDefault="005E41CF" w:rsidP="005E41CF">
            <w:pPr>
              <w:spacing w:before="100" w:beforeAutospacing="1"/>
            </w:pPr>
            <w:r>
              <w:t>……….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647D" w14:textId="4A8B397A" w:rsidR="005E41CF" w:rsidRDefault="005E41CF" w:rsidP="005E41CF">
            <w:pPr>
              <w:spacing w:before="100" w:beforeAutospacing="1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0C08A4" w14:textId="5A28D702" w:rsidR="005E41CF" w:rsidRDefault="005E41CF" w:rsidP="005E41CF">
            <w:pPr>
              <w:spacing w:before="100" w:beforeAutospacing="1"/>
            </w:pPr>
            <w:r>
              <w:t>……………….</w:t>
            </w:r>
          </w:p>
        </w:tc>
      </w:tr>
      <w:tr w:rsidR="005E41CF" w:rsidRPr="00870B3A" w14:paraId="359DB8B4" w14:textId="77777777" w:rsidTr="005E41CF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660B" w14:textId="490FFD8B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18"/>
                <w:szCs w:val="18"/>
              </w:rPr>
            </w:pPr>
            <w:r w:rsidRPr="005E41CF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B78" w14:textId="48E56E2E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5E41CF">
              <w:rPr>
                <w:b/>
                <w:sz w:val="22"/>
                <w:szCs w:val="22"/>
              </w:rPr>
              <w:t>Depozytor kluczy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0ADA7" w14:textId="0BED67F8" w:rsidR="005E41CF" w:rsidRPr="005E41CF" w:rsidRDefault="005E41CF" w:rsidP="005E41CF">
            <w:pPr>
              <w:jc w:val="center"/>
              <w:rPr>
                <w:b/>
              </w:rPr>
            </w:pPr>
            <w:r w:rsidRPr="005E41CF">
              <w:rPr>
                <w:b/>
              </w:rPr>
              <w:t>szt.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F51" w14:textId="2DBA3AA2" w:rsidR="005E41CF" w:rsidRPr="005E41CF" w:rsidRDefault="005E41CF" w:rsidP="00C532CC">
            <w:pPr>
              <w:spacing w:before="100" w:beforeAutospacing="1"/>
              <w:jc w:val="center"/>
              <w:rPr>
                <w:b/>
              </w:rPr>
            </w:pPr>
            <w:r w:rsidRPr="005E41CF">
              <w:rPr>
                <w:b/>
              </w:rPr>
              <w:t>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FC6A" w14:textId="5C6832C4" w:rsidR="005E41CF" w:rsidRPr="005E41CF" w:rsidRDefault="005E41CF" w:rsidP="005E41CF">
            <w:pPr>
              <w:spacing w:before="100" w:beforeAutospacing="1"/>
            </w:pPr>
            <w:r w:rsidRPr="005E41CF">
              <w:t>………….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4BDF" w14:textId="247061D8" w:rsidR="005E41CF" w:rsidRPr="005E41CF" w:rsidRDefault="005E41CF" w:rsidP="005E41CF">
            <w:r w:rsidRPr="005E41CF">
              <w:t>……….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9ED" w14:textId="066670BE" w:rsidR="005E41CF" w:rsidRDefault="005E41CF" w:rsidP="005E41CF">
            <w:pPr>
              <w:spacing w:before="100" w:beforeAutospacing="1"/>
            </w:pPr>
            <w:r>
              <w:t>……….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809D" w14:textId="22FFD143" w:rsidR="005E41CF" w:rsidRDefault="005E41CF" w:rsidP="005E41CF">
            <w:pPr>
              <w:spacing w:before="100" w:beforeAutospacing="1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58E6DE" w14:textId="4B0BBF92" w:rsidR="005E41CF" w:rsidRDefault="005E41CF" w:rsidP="005E41CF">
            <w:pPr>
              <w:spacing w:before="100" w:beforeAutospacing="1"/>
            </w:pPr>
            <w:r>
              <w:t>……………….</w:t>
            </w:r>
          </w:p>
        </w:tc>
      </w:tr>
      <w:tr w:rsidR="005E41CF" w:rsidRPr="00870B3A" w14:paraId="2508D4C7" w14:textId="77777777" w:rsidTr="005E41CF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E3CC" w14:textId="641074F5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18"/>
                <w:szCs w:val="18"/>
              </w:rPr>
            </w:pPr>
            <w:r w:rsidRPr="005E41CF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D65" w14:textId="30830C4F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5E41CF">
              <w:rPr>
                <w:b/>
                <w:sz w:val="22"/>
                <w:szCs w:val="22"/>
              </w:rPr>
              <w:t>Depozytor kluczy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E084C" w14:textId="799DCB9E" w:rsidR="005E41CF" w:rsidRPr="005E41CF" w:rsidRDefault="005E41CF" w:rsidP="005E41CF">
            <w:pPr>
              <w:jc w:val="center"/>
              <w:rPr>
                <w:b/>
              </w:rPr>
            </w:pPr>
            <w:r w:rsidRPr="005E41CF">
              <w:rPr>
                <w:b/>
              </w:rPr>
              <w:t>szt.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2824" w14:textId="35997465" w:rsidR="005E41CF" w:rsidRPr="005E41CF" w:rsidRDefault="005E41CF" w:rsidP="00C532CC">
            <w:pPr>
              <w:spacing w:before="100" w:beforeAutospacing="1"/>
              <w:jc w:val="center"/>
              <w:rPr>
                <w:b/>
              </w:rPr>
            </w:pPr>
            <w:r w:rsidRPr="005E41CF">
              <w:rPr>
                <w:b/>
              </w:rPr>
              <w:t>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F9CB" w14:textId="5B13143E" w:rsidR="005E41CF" w:rsidRPr="005E41CF" w:rsidRDefault="005E41CF" w:rsidP="005E41CF">
            <w:pPr>
              <w:spacing w:before="100" w:beforeAutospacing="1"/>
            </w:pPr>
            <w:r w:rsidRPr="005E41CF">
              <w:t>………….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F61" w14:textId="05FC684B" w:rsidR="005E41CF" w:rsidRPr="005E41CF" w:rsidRDefault="005E41CF" w:rsidP="005E41CF">
            <w:r w:rsidRPr="005E41CF">
              <w:t>……….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D5E3" w14:textId="3F39A996" w:rsidR="005E41CF" w:rsidRDefault="005E41CF" w:rsidP="005E41CF">
            <w:pPr>
              <w:spacing w:before="100" w:beforeAutospacing="1"/>
            </w:pPr>
            <w:r>
              <w:t>……….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43A6" w14:textId="222BBD01" w:rsidR="005E41CF" w:rsidRDefault="005E41CF" w:rsidP="005E41CF">
            <w:pPr>
              <w:spacing w:before="100" w:beforeAutospacing="1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D01D82" w14:textId="02FE9D38" w:rsidR="005E41CF" w:rsidRDefault="005E41CF" w:rsidP="005E41CF">
            <w:pPr>
              <w:spacing w:before="100" w:beforeAutospacing="1"/>
            </w:pPr>
            <w:r>
              <w:t>……………….</w:t>
            </w:r>
          </w:p>
        </w:tc>
      </w:tr>
      <w:tr w:rsidR="005E41CF" w:rsidRPr="00870B3A" w14:paraId="38EB26CA" w14:textId="77777777" w:rsidTr="005E41CF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4E8B" w14:textId="1B232860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18"/>
                <w:szCs w:val="18"/>
              </w:rPr>
            </w:pPr>
            <w:r w:rsidRPr="005E41CF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A42" w14:textId="5103591C" w:rsidR="005E41CF" w:rsidRPr="005E41CF" w:rsidRDefault="005E41CF" w:rsidP="005E41CF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5E41CF">
              <w:rPr>
                <w:b/>
                <w:sz w:val="22"/>
                <w:szCs w:val="22"/>
              </w:rPr>
              <w:t>Depozytor kluczy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363EB2" w14:textId="32236C98" w:rsidR="005E41CF" w:rsidRPr="005E41CF" w:rsidRDefault="005E41CF" w:rsidP="005E41CF">
            <w:pPr>
              <w:jc w:val="center"/>
              <w:rPr>
                <w:b/>
              </w:rPr>
            </w:pPr>
            <w:r w:rsidRPr="005E41CF">
              <w:rPr>
                <w:b/>
              </w:rPr>
              <w:t>szt.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1FC4" w14:textId="1409D498" w:rsidR="005E41CF" w:rsidRPr="005E41CF" w:rsidRDefault="005E41CF" w:rsidP="00C532CC">
            <w:pPr>
              <w:spacing w:before="100" w:beforeAutospacing="1"/>
              <w:jc w:val="center"/>
              <w:rPr>
                <w:b/>
              </w:rPr>
            </w:pPr>
            <w:r w:rsidRPr="005E41CF">
              <w:rPr>
                <w:b/>
              </w:rPr>
              <w:t>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414C" w14:textId="582D88BC" w:rsidR="005E41CF" w:rsidRPr="005E41CF" w:rsidRDefault="005E41CF" w:rsidP="005E41CF">
            <w:pPr>
              <w:spacing w:before="100" w:beforeAutospacing="1"/>
            </w:pPr>
            <w:r w:rsidRPr="005E41CF">
              <w:t>………….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90F" w14:textId="65E37301" w:rsidR="005E41CF" w:rsidRPr="005E41CF" w:rsidRDefault="005E41CF" w:rsidP="005E41CF">
            <w:r w:rsidRPr="005E41CF">
              <w:t>……….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DD3D" w14:textId="61BFDDFB" w:rsidR="005E41CF" w:rsidRDefault="005E41CF" w:rsidP="005E41CF">
            <w:pPr>
              <w:spacing w:before="100" w:beforeAutospacing="1"/>
            </w:pPr>
            <w:r>
              <w:t>……….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1924" w14:textId="18B3C040" w:rsidR="005E41CF" w:rsidRDefault="005E41CF" w:rsidP="005E41CF">
            <w:pPr>
              <w:spacing w:before="100" w:beforeAutospacing="1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E6BD2" w14:textId="42E31777" w:rsidR="005E41CF" w:rsidRDefault="005E41CF" w:rsidP="005E41CF">
            <w:pPr>
              <w:spacing w:before="100" w:beforeAutospacing="1"/>
            </w:pPr>
            <w:r>
              <w:t>……………….</w:t>
            </w:r>
          </w:p>
        </w:tc>
      </w:tr>
      <w:tr w:rsidR="00AE0730" w:rsidRPr="00870B3A" w14:paraId="471D7B79" w14:textId="77777777" w:rsidTr="005E41CF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A34" w14:textId="6E5B1D80" w:rsidR="00AE0730" w:rsidRPr="005E41CF" w:rsidRDefault="00AE0730" w:rsidP="00AE0730">
            <w:pPr>
              <w:tabs>
                <w:tab w:val="left" w:pos="175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2107" w14:textId="57F1E3DD" w:rsidR="00AE0730" w:rsidRPr="005E41CF" w:rsidRDefault="00AE0730" w:rsidP="00AE0730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Oprogramowanie i </w:t>
            </w:r>
            <w:r w:rsidR="00E057B8">
              <w:rPr>
                <w:b/>
                <w:sz w:val="22"/>
                <w:szCs w:val="22"/>
              </w:rPr>
              <w:t xml:space="preserve">bezterminowa licencja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DF836" w14:textId="0024683F" w:rsidR="00AE0730" w:rsidRPr="005E41CF" w:rsidRDefault="00AE0730" w:rsidP="00AE0730">
            <w:pPr>
              <w:jc w:val="center"/>
              <w:rPr>
                <w:b/>
              </w:rPr>
            </w:pPr>
            <w:r>
              <w:rPr>
                <w:b/>
              </w:rPr>
              <w:t>szt.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1452" w14:textId="0FBFE16D" w:rsidR="00AE0730" w:rsidRPr="005E41CF" w:rsidRDefault="00AE0730" w:rsidP="00AE0730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C6C" w14:textId="787E54F6" w:rsidR="00AE0730" w:rsidRPr="005E41CF" w:rsidRDefault="00AE0730" w:rsidP="00AE0730">
            <w:pPr>
              <w:spacing w:before="100" w:beforeAutospacing="1"/>
            </w:pPr>
            <w:r w:rsidRPr="005E41CF">
              <w:t>………….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54E2" w14:textId="218E5356" w:rsidR="00AE0730" w:rsidRPr="005E41CF" w:rsidRDefault="00AE0730" w:rsidP="00AE0730">
            <w:r w:rsidRPr="005E41CF">
              <w:t>……….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4070" w14:textId="6C1FC85B" w:rsidR="00AE0730" w:rsidRDefault="00AE0730" w:rsidP="00AE0730">
            <w:pPr>
              <w:spacing w:before="100" w:beforeAutospacing="1"/>
            </w:pPr>
            <w:r>
              <w:t>……….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D676" w14:textId="1A563B27" w:rsidR="00AE0730" w:rsidRDefault="00AE0730" w:rsidP="00AE0730">
            <w:pPr>
              <w:spacing w:before="100" w:beforeAutospacing="1"/>
            </w:pPr>
            <w:r>
              <w:t>………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2D5B89" w14:textId="792816D0" w:rsidR="00AE0730" w:rsidRDefault="00AE0730" w:rsidP="00AE0730">
            <w:pPr>
              <w:spacing w:before="100" w:beforeAutospacing="1"/>
            </w:pPr>
            <w:r>
              <w:t>……………….</w:t>
            </w:r>
          </w:p>
        </w:tc>
      </w:tr>
      <w:tr w:rsidR="0005083C" w:rsidRPr="000235DC" w14:paraId="1A55FFF4" w14:textId="77777777" w:rsidTr="000235DC">
        <w:trPr>
          <w:gridBefore w:val="1"/>
          <w:gridAfter w:val="2"/>
          <w:wBefore w:w="10" w:type="dxa"/>
          <w:wAfter w:w="17" w:type="dxa"/>
          <w:trHeight w:val="470"/>
          <w:jc w:val="center"/>
        </w:trPr>
        <w:tc>
          <w:tcPr>
            <w:tcW w:w="12164" w:type="dxa"/>
            <w:gridSpan w:val="1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F289F" w14:textId="376CDDCA" w:rsidR="0005083C" w:rsidRPr="000235DC" w:rsidRDefault="0005083C" w:rsidP="0005083C">
            <w:pPr>
              <w:jc w:val="center"/>
              <w:rPr>
                <w:b/>
                <w:i/>
                <w:sz w:val="18"/>
                <w:szCs w:val="18"/>
              </w:rPr>
            </w:pPr>
            <w:r w:rsidRPr="000235DC">
              <w:rPr>
                <w:b/>
                <w:i/>
                <w:sz w:val="18"/>
                <w:szCs w:val="18"/>
              </w:rPr>
              <w:t xml:space="preserve">Zakres </w:t>
            </w:r>
            <w:r w:rsidR="000235DC" w:rsidRPr="000235DC">
              <w:rPr>
                <w:b/>
                <w:i/>
                <w:sz w:val="18"/>
                <w:szCs w:val="18"/>
              </w:rPr>
              <w:t>warunkowy</w:t>
            </w:r>
            <w:r w:rsidRPr="000235DC">
              <w:rPr>
                <w:b/>
                <w:i/>
                <w:sz w:val="18"/>
                <w:szCs w:val="18"/>
              </w:rPr>
              <w:t xml:space="preserve"> zamówienia</w:t>
            </w:r>
          </w:p>
        </w:tc>
      </w:tr>
      <w:tr w:rsidR="001C5A64" w:rsidRPr="00870B3A" w14:paraId="3DCBC26E" w14:textId="77777777" w:rsidTr="00853EB1">
        <w:trPr>
          <w:gridBefore w:val="1"/>
          <w:gridAfter w:val="2"/>
          <w:wBefore w:w="10" w:type="dxa"/>
          <w:wAfter w:w="17" w:type="dxa"/>
          <w:trHeight w:val="916"/>
          <w:jc w:val="center"/>
        </w:trPr>
        <w:tc>
          <w:tcPr>
            <w:tcW w:w="4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9F92C6" w14:textId="67A09A6C" w:rsidR="001C5A64" w:rsidRPr="001C5A64" w:rsidRDefault="001C5A64" w:rsidP="001C5A64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1C5A64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58B" w14:textId="00D9C139" w:rsidR="001C5A64" w:rsidRPr="001C5A64" w:rsidRDefault="001C5A64" w:rsidP="001C5A64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1C5A64">
              <w:rPr>
                <w:b/>
                <w:sz w:val="22"/>
                <w:szCs w:val="22"/>
              </w:rPr>
              <w:t>Depozytor kluczy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3781" w14:textId="06CFFC55" w:rsidR="001C5A64" w:rsidRPr="001C5A64" w:rsidRDefault="001C5A64" w:rsidP="001C5A64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Pr="001C5A64">
              <w:rPr>
                <w:b/>
                <w:sz w:val="22"/>
                <w:szCs w:val="22"/>
              </w:rPr>
              <w:t>zt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19D2" w14:textId="735E8740" w:rsidR="001C5A64" w:rsidRPr="001C5A64" w:rsidRDefault="001C5A64" w:rsidP="001C5A64">
            <w:pPr>
              <w:tabs>
                <w:tab w:val="left" w:pos="1750"/>
              </w:tabs>
              <w:jc w:val="center"/>
              <w:rPr>
                <w:b/>
                <w:sz w:val="22"/>
                <w:szCs w:val="22"/>
              </w:rPr>
            </w:pPr>
            <w:r w:rsidRPr="001C5A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A6A" w14:textId="77777777" w:rsidR="001C5A64" w:rsidRDefault="001C5A64" w:rsidP="001C5A64">
            <w:pPr>
              <w:jc w:val="center"/>
            </w:pPr>
          </w:p>
          <w:p w14:paraId="10914B7C" w14:textId="19A3A1C7" w:rsidR="001C5A64" w:rsidRDefault="001C5A64" w:rsidP="001C5A64">
            <w:pPr>
              <w:jc w:val="center"/>
              <w:rPr>
                <w:b/>
                <w:i/>
                <w:sz w:val="18"/>
                <w:szCs w:val="18"/>
              </w:rPr>
            </w:pPr>
            <w:r w:rsidRPr="006C7AEA">
              <w:t>………….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D3B2" w14:textId="77777777" w:rsidR="001C5A64" w:rsidRDefault="001C5A64" w:rsidP="001C5A64">
            <w:pPr>
              <w:jc w:val="center"/>
            </w:pPr>
          </w:p>
          <w:p w14:paraId="31097E62" w14:textId="58D65B0C" w:rsidR="001C5A64" w:rsidRDefault="001C5A64" w:rsidP="001C5A64">
            <w:pPr>
              <w:jc w:val="center"/>
              <w:rPr>
                <w:b/>
                <w:i/>
                <w:sz w:val="18"/>
                <w:szCs w:val="18"/>
              </w:rPr>
            </w:pPr>
            <w:r w:rsidRPr="006C7AEA">
              <w:t>…</w:t>
            </w:r>
            <w:r>
              <w:t>..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D26A" w14:textId="77777777" w:rsidR="001C5A64" w:rsidRDefault="001C5A64" w:rsidP="001C5A64">
            <w:pPr>
              <w:jc w:val="center"/>
            </w:pPr>
          </w:p>
          <w:p w14:paraId="54424121" w14:textId="07192291" w:rsidR="001C5A64" w:rsidRDefault="001C5A64" w:rsidP="001C5A64">
            <w:pPr>
              <w:jc w:val="center"/>
              <w:rPr>
                <w:b/>
                <w:i/>
                <w:sz w:val="18"/>
                <w:szCs w:val="18"/>
              </w:rPr>
            </w:pPr>
            <w:r w:rsidRPr="006C7AEA">
              <w:t>……….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984" w14:textId="77777777" w:rsidR="001C5A64" w:rsidRDefault="001C5A64" w:rsidP="001C5A64">
            <w:pPr>
              <w:jc w:val="center"/>
            </w:pPr>
          </w:p>
          <w:p w14:paraId="0CC96C6D" w14:textId="13482020" w:rsidR="001C5A64" w:rsidRDefault="001C5A64" w:rsidP="001C5A64">
            <w:pPr>
              <w:jc w:val="center"/>
              <w:rPr>
                <w:b/>
                <w:i/>
                <w:sz w:val="18"/>
                <w:szCs w:val="18"/>
              </w:rPr>
            </w:pPr>
            <w:r w:rsidRPr="006C7AEA">
              <w:t>………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71A917" w14:textId="77777777" w:rsidR="001C5A64" w:rsidRDefault="001C5A64" w:rsidP="001C5A64">
            <w:pPr>
              <w:jc w:val="center"/>
            </w:pPr>
          </w:p>
          <w:p w14:paraId="65BA7949" w14:textId="4E168824" w:rsidR="001C5A64" w:rsidRDefault="001C5A64" w:rsidP="001C5A64">
            <w:pPr>
              <w:jc w:val="center"/>
              <w:rPr>
                <w:b/>
                <w:i/>
                <w:sz w:val="18"/>
                <w:szCs w:val="18"/>
              </w:rPr>
            </w:pPr>
            <w:r w:rsidRPr="006C7AEA">
              <w:t>……………….</w:t>
            </w:r>
          </w:p>
        </w:tc>
      </w:tr>
      <w:tr w:rsidR="0005083C" w:rsidRPr="005E41CF" w14:paraId="25455A1A" w14:textId="77777777" w:rsidTr="00BB2D93">
        <w:trPr>
          <w:gridBefore w:val="1"/>
          <w:wBefore w:w="10" w:type="dxa"/>
          <w:jc w:val="center"/>
        </w:trPr>
        <w:tc>
          <w:tcPr>
            <w:tcW w:w="9916" w:type="dxa"/>
            <w:gridSpan w:val="1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D9469D" w14:textId="5C88EE43" w:rsidR="0005083C" w:rsidRPr="005E41CF" w:rsidRDefault="0005083C" w:rsidP="0005083C">
            <w:pPr>
              <w:rPr>
                <w:b/>
                <w:i/>
              </w:rPr>
            </w:pPr>
            <w:r w:rsidRPr="005E41CF">
              <w:rPr>
                <w:b/>
                <w:i/>
              </w:rPr>
              <w:t>CENA CAŁKOWITA OFERTY BRUTTO*: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76A930" w14:textId="77777777" w:rsidR="0005083C" w:rsidRPr="005E41CF" w:rsidRDefault="0005083C" w:rsidP="0005083C">
            <w:pPr>
              <w:spacing w:before="120"/>
              <w:jc w:val="center"/>
            </w:pPr>
            <w:r w:rsidRPr="005E41CF">
              <w:t>………………</w:t>
            </w:r>
          </w:p>
        </w:tc>
      </w:tr>
      <w:tr w:rsidR="0005083C" w:rsidRPr="00870B3A" w14:paraId="7DC0A74B" w14:textId="77777777" w:rsidTr="00BB2D93">
        <w:trPr>
          <w:gridBefore w:val="1"/>
          <w:wBefore w:w="10" w:type="dxa"/>
          <w:jc w:val="center"/>
        </w:trPr>
        <w:tc>
          <w:tcPr>
            <w:tcW w:w="12181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5EC23" w14:textId="7D336F71" w:rsidR="0005083C" w:rsidRPr="005E41CF" w:rsidRDefault="0005083C" w:rsidP="0005083C">
            <w:pPr>
              <w:spacing w:before="120"/>
              <w:rPr>
                <w:b/>
                <w:i/>
              </w:rPr>
            </w:pPr>
            <w:r w:rsidRPr="005E41CF">
              <w:rPr>
                <w:b/>
                <w:i/>
              </w:rPr>
              <w:t>CENA CAŁKOWITA OFERTY BRUTTO – SŁOWNIE* ……………………………………………………………………</w:t>
            </w:r>
          </w:p>
        </w:tc>
      </w:tr>
      <w:tr w:rsidR="0005083C" w:rsidRPr="00870B3A" w14:paraId="5FC1482F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EA6D3" w14:textId="35AD2BD1" w:rsidR="0005083C" w:rsidRPr="00587257" w:rsidRDefault="0005083C" w:rsidP="0005083C">
            <w:pPr>
              <w:spacing w:before="120"/>
              <w:jc w:val="center"/>
              <w:rPr>
                <w:b/>
                <w:i/>
              </w:rPr>
            </w:pPr>
            <w:r w:rsidRPr="00B728EE">
              <w:rPr>
                <w:b/>
                <w:i/>
              </w:rPr>
              <w:t>Okres gwarancji wykonawcy na wszystkie elementy systemu oraz na prace montażowe, prace związane z konfiguracją i uruchomieniem systemu: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80E725" w14:textId="77777777" w:rsidR="0005083C" w:rsidRDefault="0005083C" w:rsidP="0005083C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DBE63" w14:textId="77777777" w:rsidR="0005083C" w:rsidRDefault="0005083C" w:rsidP="0005083C">
            <w:pPr>
              <w:rPr>
                <w:b/>
                <w:i/>
              </w:rPr>
            </w:pPr>
          </w:p>
          <w:p w14:paraId="5BEC6F61" w14:textId="77777777" w:rsidR="0005083C" w:rsidRDefault="0005083C" w:rsidP="0005083C">
            <w:pPr>
              <w:rPr>
                <w:b/>
                <w:i/>
              </w:rPr>
            </w:pPr>
          </w:p>
          <w:p w14:paraId="6E84F246" w14:textId="338DA47F" w:rsidR="0005083C" w:rsidRDefault="0005083C" w:rsidP="0005083C">
            <w:pPr>
              <w:rPr>
                <w:b/>
                <w:i/>
              </w:rPr>
            </w:pPr>
            <w:r>
              <w:rPr>
                <w:b/>
                <w:i/>
              </w:rPr>
              <w:t>………………………..…..………………………</w:t>
            </w:r>
          </w:p>
          <w:p w14:paraId="279CD44B" w14:textId="0F781023" w:rsidR="0005083C" w:rsidRPr="00D44D74" w:rsidRDefault="0005083C" w:rsidP="0005083C">
            <w:pPr>
              <w:tabs>
                <w:tab w:val="left" w:pos="432"/>
              </w:tabs>
              <w:jc w:val="center"/>
              <w:rPr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 </w:t>
            </w:r>
            <w:r>
              <w:rPr>
                <w:b/>
                <w:i/>
                <w:sz w:val="16"/>
                <w:szCs w:val="16"/>
              </w:rPr>
              <w:t>24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ące</w:t>
            </w:r>
            <w:r w:rsidRPr="00D44D74">
              <w:rPr>
                <w:b/>
                <w:i/>
                <w:sz w:val="16"/>
                <w:szCs w:val="16"/>
              </w:rPr>
              <w:t xml:space="preserve"> / </w:t>
            </w:r>
            <w:r>
              <w:rPr>
                <w:b/>
                <w:i/>
                <w:sz w:val="16"/>
                <w:szCs w:val="16"/>
              </w:rPr>
              <w:t>36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  <w:r w:rsidRPr="00D44D74">
              <w:rPr>
                <w:b/>
                <w:i/>
                <w:sz w:val="16"/>
                <w:szCs w:val="16"/>
              </w:rPr>
              <w:t xml:space="preserve">/ </w:t>
            </w:r>
            <w:r>
              <w:rPr>
                <w:b/>
                <w:i/>
                <w:sz w:val="16"/>
                <w:szCs w:val="16"/>
              </w:rPr>
              <w:t>48</w:t>
            </w:r>
            <w:r w:rsidRPr="00D44D74">
              <w:rPr>
                <w:b/>
                <w:i/>
                <w:sz w:val="16"/>
                <w:szCs w:val="16"/>
              </w:rPr>
              <w:t xml:space="preserve"> miesi</w:t>
            </w:r>
            <w:r>
              <w:rPr>
                <w:b/>
                <w:i/>
                <w:sz w:val="16"/>
                <w:szCs w:val="16"/>
              </w:rPr>
              <w:t>ęcy</w:t>
            </w:r>
          </w:p>
        </w:tc>
      </w:tr>
      <w:tr w:rsidR="0005083C" w:rsidRPr="00870B3A" w14:paraId="7A88A8E0" w14:textId="77777777" w:rsidTr="00BB2D93">
        <w:trPr>
          <w:gridAfter w:val="1"/>
          <w:wAfter w:w="11" w:type="dxa"/>
          <w:jc w:val="center"/>
        </w:trPr>
        <w:tc>
          <w:tcPr>
            <w:tcW w:w="4807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1396E" w14:textId="72F3B7E2" w:rsidR="0005083C" w:rsidRPr="00EC176C" w:rsidRDefault="0005083C" w:rsidP="0005083C">
            <w:pPr>
              <w:jc w:val="center"/>
              <w:rPr>
                <w:b/>
                <w:i/>
                <w:color w:val="000000" w:themeColor="text1"/>
              </w:rPr>
            </w:pPr>
            <w:r w:rsidRPr="00EC176C">
              <w:rPr>
                <w:b/>
                <w:i/>
                <w:color w:val="000000" w:themeColor="text1"/>
              </w:rPr>
              <w:t xml:space="preserve">Termin dostawy </w:t>
            </w:r>
            <w:bookmarkStart w:id="2" w:name="_Hlk129157107"/>
            <w:r w:rsidRPr="00EC176C">
              <w:rPr>
                <w:b/>
                <w:i/>
                <w:color w:val="000000" w:themeColor="text1"/>
              </w:rPr>
              <w:t>wraz z montażem, podłączeniem i uruchomieniem pięciu depozytorów kluczy oraz przeprowadzeniem instruktarzu dla użytkowników</w:t>
            </w:r>
            <w:bookmarkEnd w:id="2"/>
            <w:r w:rsidRPr="00EC176C">
              <w:rPr>
                <w:b/>
                <w:bCs/>
                <w:i/>
              </w:rPr>
              <w:t>: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4528EB" w14:textId="77777777" w:rsidR="0005083C" w:rsidRDefault="0005083C" w:rsidP="0005083C">
            <w:pPr>
              <w:tabs>
                <w:tab w:val="left" w:pos="432"/>
              </w:tabs>
              <w:spacing w:before="120"/>
              <w:jc w:val="center"/>
              <w:rPr>
                <w:b/>
                <w:i/>
              </w:rPr>
            </w:pPr>
          </w:p>
        </w:tc>
        <w:tc>
          <w:tcPr>
            <w:tcW w:w="5695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5E984" w14:textId="460901CE" w:rsidR="0005083C" w:rsidRPr="00D44D74" w:rsidRDefault="0005083C" w:rsidP="0005083C">
            <w:pPr>
              <w:rPr>
                <w:b/>
                <w:i/>
                <w:sz w:val="16"/>
                <w:szCs w:val="16"/>
              </w:rPr>
            </w:pPr>
            <w:r w:rsidRPr="00D44D74">
              <w:rPr>
                <w:b/>
                <w:i/>
                <w:sz w:val="16"/>
                <w:szCs w:val="16"/>
              </w:rPr>
              <w:t>………………………..…..……………………………</w:t>
            </w:r>
            <w:r>
              <w:rPr>
                <w:b/>
                <w:i/>
                <w:sz w:val="16"/>
                <w:szCs w:val="16"/>
              </w:rPr>
              <w:t>………………………………..</w:t>
            </w:r>
          </w:p>
          <w:p w14:paraId="6F3FB827" w14:textId="11EFA561" w:rsidR="0005083C" w:rsidRPr="00D44D74" w:rsidRDefault="0005083C" w:rsidP="0005083C">
            <w:pPr>
              <w:tabs>
                <w:tab w:val="left" w:pos="432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44D74">
              <w:rPr>
                <w:b/>
                <w:i/>
                <w:sz w:val="16"/>
                <w:szCs w:val="16"/>
              </w:rPr>
              <w:t xml:space="preserve">/proszę wskazać jeden z wymienionych: do  </w:t>
            </w:r>
            <w:r>
              <w:rPr>
                <w:b/>
                <w:i/>
                <w:sz w:val="16"/>
                <w:szCs w:val="16"/>
              </w:rPr>
              <w:t>10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 / do </w:t>
            </w:r>
            <w:r>
              <w:rPr>
                <w:b/>
                <w:i/>
                <w:sz w:val="16"/>
                <w:szCs w:val="16"/>
              </w:rPr>
              <w:t>20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kalendarzowych/ do </w:t>
            </w:r>
            <w:r>
              <w:rPr>
                <w:b/>
                <w:i/>
                <w:sz w:val="16"/>
                <w:szCs w:val="16"/>
              </w:rPr>
              <w:t>30</w:t>
            </w:r>
            <w:r w:rsidRPr="00D44D74">
              <w:rPr>
                <w:b/>
                <w:i/>
                <w:sz w:val="16"/>
                <w:szCs w:val="16"/>
              </w:rPr>
              <w:t xml:space="preserve"> dni kalendarzowych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</w:p>
        </w:tc>
      </w:tr>
    </w:tbl>
    <w:p w14:paraId="7DE300C2" w14:textId="756D390E" w:rsidR="00D070FD" w:rsidRDefault="00D070FD"/>
    <w:p w14:paraId="1CF8708F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/>
          <w:b/>
          <w:sz w:val="16"/>
          <w:szCs w:val="16"/>
        </w:rPr>
      </w:pPr>
      <w:r w:rsidRPr="00181552">
        <w:rPr>
          <w:rFonts w:ascii="Arial" w:hAnsi="Arial" w:cs="Arial"/>
          <w:b/>
          <w:bCs/>
          <w:color w:val="000000"/>
          <w:sz w:val="16"/>
          <w:szCs w:val="16"/>
        </w:rPr>
        <w:t xml:space="preserve">* </w:t>
      </w:r>
      <w:r w:rsidRPr="00181552">
        <w:rPr>
          <w:rFonts w:ascii="Arial" w:hAnsi="Arial"/>
          <w:b/>
          <w:sz w:val="16"/>
          <w:szCs w:val="16"/>
        </w:rPr>
        <w:t xml:space="preserve">UWAGA!  </w:t>
      </w:r>
    </w:p>
    <w:p w14:paraId="0202D7A6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181552">
        <w:rPr>
          <w:rFonts w:ascii="Arial" w:hAnsi="Arial" w:cs="Arial"/>
          <w:b/>
          <w:bCs/>
          <w:i/>
          <w:iCs/>
          <w:sz w:val="16"/>
          <w:szCs w:val="16"/>
        </w:rPr>
        <w:t xml:space="preserve">*   </w:t>
      </w:r>
      <w:r w:rsidRPr="00181552">
        <w:rPr>
          <w:rFonts w:ascii="Arial" w:hAnsi="Arial" w:cs="Arial"/>
          <w:b/>
          <w:bCs/>
          <w:sz w:val="16"/>
          <w:szCs w:val="16"/>
        </w:rPr>
        <w:t>CENY NALEŻY PODAĆ Z DOKŁADNOŚCIĄ DO DWÓCH MIEJSC PO PRZECINKU,</w:t>
      </w:r>
    </w:p>
    <w:p w14:paraId="4217A989" w14:textId="77777777" w:rsidR="00D914FA" w:rsidRPr="00181552" w:rsidRDefault="00D914FA" w:rsidP="0039566C">
      <w:pPr>
        <w:tabs>
          <w:tab w:val="left" w:pos="9355"/>
        </w:tabs>
        <w:ind w:left="1560" w:right="1386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181552">
        <w:rPr>
          <w:rFonts w:ascii="Arial" w:hAnsi="Arial" w:cs="Arial"/>
          <w:b/>
          <w:bCs/>
          <w:sz w:val="16"/>
          <w:szCs w:val="16"/>
        </w:rPr>
        <w:t>**  WYKONAWCA ZOBOWIĄZANY JEST PODAĆ PODSTAWĘ PRAWNĄ ZASTOSOWANIA STAWKI PODATKU OD TOWARÓW I USŁUG (VAT) INNEJ NIŻ STAWKA PODSTAWOWA LUB ZWOLNIENIA Z WW. PODATKU,</w:t>
      </w:r>
    </w:p>
    <w:p w14:paraId="20CFC963" w14:textId="77777777" w:rsidR="00D914FA" w:rsidRPr="00181552" w:rsidRDefault="00D914FA" w:rsidP="0039566C">
      <w:pPr>
        <w:ind w:left="1560" w:right="1386" w:hanging="284"/>
        <w:jc w:val="both"/>
        <w:rPr>
          <w:rFonts w:ascii="Arial" w:hAnsi="Arial" w:cs="Arial"/>
          <w:b/>
          <w:bCs/>
          <w:color w:val="C00000"/>
          <w:sz w:val="16"/>
          <w:szCs w:val="16"/>
        </w:rPr>
      </w:pP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***ZAMAWIAJĄCY ODRZUCI OFERTY, W KTÓRYCH WYKONAWCY ZAOFERUJĄ CENY JEDNOSTKOWE NETTO O WARTOŚCI „0” (definicję ceny zawiera ustawa z dnia 9 maja 2014r. </w:t>
      </w:r>
      <w:r w:rsidRPr="00181552">
        <w:rPr>
          <w:rFonts w:ascii="Arial" w:hAnsi="Arial" w:cs="Arial"/>
          <w:b/>
          <w:bCs/>
          <w:i/>
          <w:color w:val="C00000"/>
          <w:sz w:val="16"/>
          <w:szCs w:val="16"/>
        </w:rPr>
        <w:t>o informowaniu o cenach towarów i usług</w:t>
      </w:r>
      <w:r w:rsidRPr="00181552">
        <w:rPr>
          <w:rFonts w:ascii="Arial" w:hAnsi="Arial" w:cs="Arial"/>
          <w:b/>
          <w:bCs/>
          <w:color w:val="C00000"/>
          <w:sz w:val="16"/>
          <w:szCs w:val="16"/>
        </w:rPr>
        <w:t xml:space="preserve"> (Dz. U. Dz. U. z 2019r. poz. 178).</w:t>
      </w:r>
    </w:p>
    <w:p w14:paraId="50F66FAF" w14:textId="388D42AB" w:rsidR="00D914FA" w:rsidRDefault="00D914FA" w:rsidP="0039566C">
      <w:pPr>
        <w:ind w:left="1560" w:right="1386" w:hanging="284"/>
        <w:rPr>
          <w:rFonts w:ascii="Arial" w:hAnsi="Arial" w:cs="Arial"/>
          <w:sz w:val="20"/>
          <w:szCs w:val="20"/>
          <w:highlight w:val="yellow"/>
        </w:rPr>
      </w:pPr>
    </w:p>
    <w:p w14:paraId="1E436AF9" w14:textId="77777777" w:rsidR="00D070FD" w:rsidRDefault="00D070FD" w:rsidP="00D914FA">
      <w:pPr>
        <w:rPr>
          <w:rFonts w:ascii="Arial" w:hAnsi="Arial" w:cs="Arial"/>
          <w:sz w:val="20"/>
          <w:szCs w:val="20"/>
          <w:highlight w:val="yellow"/>
        </w:rPr>
      </w:pPr>
    </w:p>
    <w:p w14:paraId="26E068C0" w14:textId="77777777" w:rsidR="00D070FD" w:rsidRPr="00095832" w:rsidRDefault="00D070FD" w:rsidP="0039566C">
      <w:pPr>
        <w:ind w:firstLine="1276"/>
        <w:rPr>
          <w:rFonts w:ascii="Arial" w:hAnsi="Arial" w:cs="Arial"/>
          <w:sz w:val="20"/>
          <w:szCs w:val="20"/>
          <w:highlight w:val="yellow"/>
        </w:rPr>
      </w:pPr>
    </w:p>
    <w:p w14:paraId="19275F4C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8"/>
          <w:szCs w:val="18"/>
        </w:rPr>
      </w:pPr>
      <w:r w:rsidRPr="00083679">
        <w:rPr>
          <w:rFonts w:ascii="Arial" w:hAnsi="Arial" w:cs="Arial"/>
          <w:b/>
          <w:bCs/>
          <w:sz w:val="18"/>
          <w:szCs w:val="18"/>
        </w:rPr>
        <w:t>PODPIS(Y):</w:t>
      </w:r>
    </w:p>
    <w:p w14:paraId="167FAE78" w14:textId="77777777" w:rsidR="00D914FA" w:rsidRPr="00083679" w:rsidRDefault="00D914FA" w:rsidP="0039566C">
      <w:pPr>
        <w:ind w:firstLine="1276"/>
        <w:rPr>
          <w:b/>
        </w:rPr>
      </w:pPr>
    </w:p>
    <w:p w14:paraId="3B54EC7D" w14:textId="0A1F681E" w:rsidR="00D914FA" w:rsidRDefault="00D914FA" w:rsidP="0039566C">
      <w:pPr>
        <w:ind w:firstLine="1276"/>
        <w:rPr>
          <w:b/>
        </w:rPr>
      </w:pPr>
    </w:p>
    <w:p w14:paraId="71E9FC9F" w14:textId="77777777" w:rsidR="00D070FD" w:rsidRPr="00083679" w:rsidRDefault="00D070FD" w:rsidP="0039566C">
      <w:pPr>
        <w:ind w:firstLine="1276"/>
        <w:rPr>
          <w:b/>
        </w:rPr>
      </w:pPr>
    </w:p>
    <w:p w14:paraId="44014868" w14:textId="77777777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20"/>
          <w:szCs w:val="20"/>
        </w:rPr>
      </w:pPr>
      <w:r w:rsidRPr="0008367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0043A530" w14:textId="2F2312F8" w:rsidR="00D914FA" w:rsidRPr="00083679" w:rsidRDefault="00D914FA" w:rsidP="0039566C">
      <w:pPr>
        <w:ind w:firstLine="1276"/>
        <w:rPr>
          <w:rFonts w:ascii="Arial" w:hAnsi="Arial" w:cs="Arial"/>
          <w:b/>
          <w:bCs/>
          <w:sz w:val="16"/>
          <w:szCs w:val="16"/>
        </w:rPr>
      </w:pPr>
      <w:r w:rsidRPr="00083679">
        <w:rPr>
          <w:rFonts w:ascii="Arial" w:hAnsi="Arial" w:cs="Arial"/>
          <w:b/>
          <w:bCs/>
          <w:sz w:val="16"/>
          <w:szCs w:val="16"/>
        </w:rPr>
        <w:t xml:space="preserve">                                      (</w:t>
      </w:r>
      <w:r w:rsidR="00D6539D">
        <w:rPr>
          <w:rFonts w:ascii="Arial" w:hAnsi="Arial" w:cs="Arial"/>
          <w:b/>
          <w:bCs/>
          <w:sz w:val="16"/>
          <w:szCs w:val="16"/>
        </w:rPr>
        <w:t>podpisy elektroniczne</w:t>
      </w:r>
      <w:r w:rsidRPr="00083679">
        <w:rPr>
          <w:rFonts w:ascii="Arial" w:hAnsi="Arial" w:cs="Arial"/>
          <w:b/>
          <w:bCs/>
          <w:sz w:val="16"/>
          <w:szCs w:val="16"/>
        </w:rPr>
        <w:t>)*</w:t>
      </w:r>
    </w:p>
    <w:p w14:paraId="3E24C907" w14:textId="42F72172" w:rsidR="00D914FA" w:rsidRPr="00EB1599" w:rsidRDefault="00D914FA" w:rsidP="0039566C">
      <w:pPr>
        <w:ind w:firstLine="1276"/>
        <w:jc w:val="both"/>
        <w:rPr>
          <w:rFonts w:ascii="Arial" w:hAnsi="Arial" w:cs="Arial"/>
          <w:sz w:val="14"/>
          <w:szCs w:val="14"/>
        </w:rPr>
      </w:pPr>
      <w:r w:rsidRPr="00083679">
        <w:rPr>
          <w:rFonts w:ascii="Arial" w:hAnsi="Arial" w:cs="Arial"/>
          <w:sz w:val="14"/>
          <w:szCs w:val="14"/>
        </w:rPr>
        <w:t>*Podpis(y)  osoby(osób) umocowanej(</w:t>
      </w:r>
      <w:proofErr w:type="spellStart"/>
      <w:r w:rsidRPr="00083679">
        <w:rPr>
          <w:rFonts w:ascii="Arial" w:hAnsi="Arial" w:cs="Arial"/>
          <w:sz w:val="14"/>
          <w:szCs w:val="14"/>
        </w:rPr>
        <w:t>ych</w:t>
      </w:r>
      <w:proofErr w:type="spellEnd"/>
      <w:r w:rsidRPr="00083679">
        <w:rPr>
          <w:rFonts w:ascii="Arial" w:hAnsi="Arial" w:cs="Arial"/>
          <w:sz w:val="14"/>
          <w:szCs w:val="14"/>
        </w:rPr>
        <w:t>) do reprezentowania Wykonawcy zgodnie z:</w:t>
      </w:r>
    </w:p>
    <w:p w14:paraId="2440D9ED" w14:textId="6875D40E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66F52CCA" w14:textId="77777777" w:rsidR="00D914FA" w:rsidRPr="00EB1599" w:rsidRDefault="00D914FA" w:rsidP="0039566C">
      <w:pPr>
        <w:numPr>
          <w:ilvl w:val="2"/>
          <w:numId w:val="2"/>
        </w:numPr>
        <w:tabs>
          <w:tab w:val="clear" w:pos="2340"/>
          <w:tab w:val="num" w:pos="426"/>
          <w:tab w:val="left" w:pos="1701"/>
        </w:tabs>
        <w:ind w:left="426" w:firstLine="992"/>
        <w:jc w:val="both"/>
        <w:rPr>
          <w:rFonts w:ascii="Arial" w:hAnsi="Arial" w:cs="Arial"/>
          <w:sz w:val="14"/>
          <w:szCs w:val="14"/>
        </w:rPr>
      </w:pPr>
      <w:r w:rsidRPr="00EB1599">
        <w:rPr>
          <w:rFonts w:ascii="Arial" w:hAnsi="Arial" w:cs="Arial"/>
          <w:sz w:val="14"/>
          <w:szCs w:val="14"/>
        </w:rPr>
        <w:t>pełnomocnictwem wchodzącym w skład oferty.</w:t>
      </w:r>
    </w:p>
    <w:p w14:paraId="70047ED1" w14:textId="77777777" w:rsidR="006B089C" w:rsidRPr="00962A97" w:rsidRDefault="006B089C" w:rsidP="0039566C">
      <w:pPr>
        <w:ind w:firstLine="1276"/>
        <w:jc w:val="right"/>
        <w:rPr>
          <w:sz w:val="16"/>
          <w:szCs w:val="16"/>
        </w:rPr>
      </w:pPr>
    </w:p>
    <w:sectPr w:rsidR="006B089C" w:rsidRPr="00962A97" w:rsidSect="0039566C">
      <w:headerReference w:type="default" r:id="rId8"/>
      <w:footerReference w:type="default" r:id="rId9"/>
      <w:pgSz w:w="16838" w:h="11906" w:orient="landscape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519B5" w14:textId="77777777" w:rsidR="0049697B" w:rsidRDefault="0049697B">
      <w:r>
        <w:separator/>
      </w:r>
    </w:p>
  </w:endnote>
  <w:endnote w:type="continuationSeparator" w:id="0">
    <w:p w14:paraId="5589B657" w14:textId="77777777" w:rsidR="0049697B" w:rsidRDefault="0049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095CBA" w:rsidRPr="000F005D" w:rsidRDefault="00095CBA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6C3FDC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6C3FDC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ED02" w14:textId="77777777" w:rsidR="0049697B" w:rsidRDefault="0049697B">
      <w:r>
        <w:separator/>
      </w:r>
    </w:p>
  </w:footnote>
  <w:footnote w:type="continuationSeparator" w:id="0">
    <w:p w14:paraId="56461E7A" w14:textId="77777777" w:rsidR="0049697B" w:rsidRDefault="0049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095CBA" w:rsidRPr="00775C25" w:rsidRDefault="00095CBA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6CD2808"/>
    <w:multiLevelType w:val="hybridMultilevel"/>
    <w:tmpl w:val="5434E1BE"/>
    <w:lvl w:ilvl="0" w:tplc="64C40BC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A775F01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4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D64E57"/>
    <w:multiLevelType w:val="hybridMultilevel"/>
    <w:tmpl w:val="708C4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C76FC"/>
    <w:multiLevelType w:val="hybridMultilevel"/>
    <w:tmpl w:val="6254ADDE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ED63A64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70D56"/>
    <w:multiLevelType w:val="hybridMultilevel"/>
    <w:tmpl w:val="5454A584"/>
    <w:lvl w:ilvl="0" w:tplc="BF42C886">
      <w:start w:val="4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E1CC6"/>
    <w:multiLevelType w:val="hybridMultilevel"/>
    <w:tmpl w:val="22662332"/>
    <w:lvl w:ilvl="0" w:tplc="43E4F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1A66E7"/>
    <w:multiLevelType w:val="hybridMultilevel"/>
    <w:tmpl w:val="16D07386"/>
    <w:lvl w:ilvl="0" w:tplc="040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16"/>
  </w:num>
  <w:num w:numId="5">
    <w:abstractNumId w:val="21"/>
  </w:num>
  <w:num w:numId="6">
    <w:abstractNumId w:val="5"/>
  </w:num>
  <w:num w:numId="7">
    <w:abstractNumId w:val="28"/>
  </w:num>
  <w:num w:numId="8">
    <w:abstractNumId w:val="10"/>
  </w:num>
  <w:num w:numId="9">
    <w:abstractNumId w:val="24"/>
    <w:lvlOverride w:ilvl="0">
      <w:startOverride w:val="4"/>
    </w:lvlOverride>
  </w:num>
  <w:num w:numId="10">
    <w:abstractNumId w:val="8"/>
  </w:num>
  <w:num w:numId="11">
    <w:abstractNumId w:val="23"/>
  </w:num>
  <w:num w:numId="12">
    <w:abstractNumId w:val="27"/>
  </w:num>
  <w:num w:numId="13">
    <w:abstractNumId w:val="26"/>
  </w:num>
  <w:num w:numId="14">
    <w:abstractNumId w:val="11"/>
  </w:num>
  <w:num w:numId="15">
    <w:abstractNumId w:val="6"/>
  </w:num>
  <w:num w:numId="16">
    <w:abstractNumId w:val="9"/>
  </w:num>
  <w:num w:numId="17">
    <w:abstractNumId w:val="12"/>
  </w:num>
  <w:num w:numId="18">
    <w:abstractNumId w:val="15"/>
  </w:num>
  <w:num w:numId="1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3B5"/>
    <w:rsid w:val="000053CB"/>
    <w:rsid w:val="00005DBA"/>
    <w:rsid w:val="00006390"/>
    <w:rsid w:val="00006AD4"/>
    <w:rsid w:val="00006D3A"/>
    <w:rsid w:val="00006E33"/>
    <w:rsid w:val="00007280"/>
    <w:rsid w:val="00007C32"/>
    <w:rsid w:val="00007E8A"/>
    <w:rsid w:val="0001142E"/>
    <w:rsid w:val="00011764"/>
    <w:rsid w:val="00012132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580"/>
    <w:rsid w:val="000176EC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2AC"/>
    <w:rsid w:val="000235DC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FB2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3A3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0617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7CA"/>
    <w:rsid w:val="00047B29"/>
    <w:rsid w:val="0005083C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D78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24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27F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679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3A9"/>
    <w:rsid w:val="00087CB4"/>
    <w:rsid w:val="00090939"/>
    <w:rsid w:val="00090A76"/>
    <w:rsid w:val="00090DAF"/>
    <w:rsid w:val="0009124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32"/>
    <w:rsid w:val="00095871"/>
    <w:rsid w:val="00095CBA"/>
    <w:rsid w:val="00096158"/>
    <w:rsid w:val="000966D9"/>
    <w:rsid w:val="000967B9"/>
    <w:rsid w:val="00096869"/>
    <w:rsid w:val="00097373"/>
    <w:rsid w:val="00097663"/>
    <w:rsid w:val="000A14C2"/>
    <w:rsid w:val="000A1908"/>
    <w:rsid w:val="000A2A95"/>
    <w:rsid w:val="000A3592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14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D0641"/>
    <w:rsid w:val="000D10C3"/>
    <w:rsid w:val="000D13EE"/>
    <w:rsid w:val="000D243A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1CF3"/>
    <w:rsid w:val="000F2037"/>
    <w:rsid w:val="000F250F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6A6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46"/>
    <w:rsid w:val="00115962"/>
    <w:rsid w:val="001162BC"/>
    <w:rsid w:val="00116598"/>
    <w:rsid w:val="0011660E"/>
    <w:rsid w:val="00117027"/>
    <w:rsid w:val="001175CB"/>
    <w:rsid w:val="0012075A"/>
    <w:rsid w:val="001207A0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81C"/>
    <w:rsid w:val="00137A8C"/>
    <w:rsid w:val="00137DB2"/>
    <w:rsid w:val="0014022C"/>
    <w:rsid w:val="0014034C"/>
    <w:rsid w:val="00140D14"/>
    <w:rsid w:val="001423E7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7B"/>
    <w:rsid w:val="00151D86"/>
    <w:rsid w:val="00153643"/>
    <w:rsid w:val="001540EF"/>
    <w:rsid w:val="00155ADB"/>
    <w:rsid w:val="00155C6D"/>
    <w:rsid w:val="001561A3"/>
    <w:rsid w:val="00156BB6"/>
    <w:rsid w:val="00156C4E"/>
    <w:rsid w:val="00157BC9"/>
    <w:rsid w:val="00160CA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5B00"/>
    <w:rsid w:val="00166E86"/>
    <w:rsid w:val="0016729A"/>
    <w:rsid w:val="00167A6D"/>
    <w:rsid w:val="00167CB5"/>
    <w:rsid w:val="00170570"/>
    <w:rsid w:val="00171071"/>
    <w:rsid w:val="001713A6"/>
    <w:rsid w:val="00171731"/>
    <w:rsid w:val="00171CF5"/>
    <w:rsid w:val="0017261C"/>
    <w:rsid w:val="0017269A"/>
    <w:rsid w:val="001733E2"/>
    <w:rsid w:val="001738BC"/>
    <w:rsid w:val="001750F8"/>
    <w:rsid w:val="00175C63"/>
    <w:rsid w:val="00176590"/>
    <w:rsid w:val="00176DE9"/>
    <w:rsid w:val="0017756B"/>
    <w:rsid w:val="00180136"/>
    <w:rsid w:val="00180359"/>
    <w:rsid w:val="0018050A"/>
    <w:rsid w:val="00180CBD"/>
    <w:rsid w:val="00180DC5"/>
    <w:rsid w:val="00180FA1"/>
    <w:rsid w:val="00181409"/>
    <w:rsid w:val="001814B7"/>
    <w:rsid w:val="00181552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1691"/>
    <w:rsid w:val="001925BF"/>
    <w:rsid w:val="0019281D"/>
    <w:rsid w:val="00192F21"/>
    <w:rsid w:val="001936FD"/>
    <w:rsid w:val="00193A09"/>
    <w:rsid w:val="00193DE8"/>
    <w:rsid w:val="00194DF0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403"/>
    <w:rsid w:val="00197F34"/>
    <w:rsid w:val="00197F77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689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718"/>
    <w:rsid w:val="001B4AC2"/>
    <w:rsid w:val="001B4ACB"/>
    <w:rsid w:val="001B5490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D1F"/>
    <w:rsid w:val="001C2FE9"/>
    <w:rsid w:val="001C38B7"/>
    <w:rsid w:val="001C3EAB"/>
    <w:rsid w:val="001C4633"/>
    <w:rsid w:val="001C469B"/>
    <w:rsid w:val="001C5A64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6D5E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58D2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5B87"/>
    <w:rsid w:val="001F61D9"/>
    <w:rsid w:val="001F6F1E"/>
    <w:rsid w:val="001F7D0A"/>
    <w:rsid w:val="001F7E9D"/>
    <w:rsid w:val="002000AB"/>
    <w:rsid w:val="00201C01"/>
    <w:rsid w:val="00201C8D"/>
    <w:rsid w:val="00201E30"/>
    <w:rsid w:val="002027F2"/>
    <w:rsid w:val="00202BFD"/>
    <w:rsid w:val="002035AF"/>
    <w:rsid w:val="00203CBC"/>
    <w:rsid w:val="0020403A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07E34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064C"/>
    <w:rsid w:val="00221808"/>
    <w:rsid w:val="00221A88"/>
    <w:rsid w:val="00222DE2"/>
    <w:rsid w:val="002231EE"/>
    <w:rsid w:val="00223D31"/>
    <w:rsid w:val="002243D3"/>
    <w:rsid w:val="00225062"/>
    <w:rsid w:val="00225535"/>
    <w:rsid w:val="00225B56"/>
    <w:rsid w:val="00225CAB"/>
    <w:rsid w:val="00226040"/>
    <w:rsid w:val="00226A9A"/>
    <w:rsid w:val="00226B29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4D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2D66"/>
    <w:rsid w:val="00243412"/>
    <w:rsid w:val="0024363C"/>
    <w:rsid w:val="002446F2"/>
    <w:rsid w:val="00244E8B"/>
    <w:rsid w:val="002452A2"/>
    <w:rsid w:val="00245D22"/>
    <w:rsid w:val="0024745C"/>
    <w:rsid w:val="00247940"/>
    <w:rsid w:val="00250A63"/>
    <w:rsid w:val="00251060"/>
    <w:rsid w:val="002515B2"/>
    <w:rsid w:val="00251787"/>
    <w:rsid w:val="00252ABB"/>
    <w:rsid w:val="00252F13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E27"/>
    <w:rsid w:val="002733DB"/>
    <w:rsid w:val="002742D6"/>
    <w:rsid w:val="00274858"/>
    <w:rsid w:val="00274E67"/>
    <w:rsid w:val="0027583B"/>
    <w:rsid w:val="00275EDF"/>
    <w:rsid w:val="002767E5"/>
    <w:rsid w:val="00276F4C"/>
    <w:rsid w:val="0027725E"/>
    <w:rsid w:val="00280493"/>
    <w:rsid w:val="002808C5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560"/>
    <w:rsid w:val="00287736"/>
    <w:rsid w:val="00290655"/>
    <w:rsid w:val="002910FF"/>
    <w:rsid w:val="00291754"/>
    <w:rsid w:val="00291A96"/>
    <w:rsid w:val="00291B4B"/>
    <w:rsid w:val="0029223B"/>
    <w:rsid w:val="002927BA"/>
    <w:rsid w:val="002929C2"/>
    <w:rsid w:val="00292B8C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BF4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139"/>
    <w:rsid w:val="002A6457"/>
    <w:rsid w:val="002A64C1"/>
    <w:rsid w:val="002A68A7"/>
    <w:rsid w:val="002A6B5D"/>
    <w:rsid w:val="002A75DB"/>
    <w:rsid w:val="002B06FE"/>
    <w:rsid w:val="002B1033"/>
    <w:rsid w:val="002B14F3"/>
    <w:rsid w:val="002B1716"/>
    <w:rsid w:val="002B1B48"/>
    <w:rsid w:val="002B1CA6"/>
    <w:rsid w:val="002B1CCF"/>
    <w:rsid w:val="002B1CD1"/>
    <w:rsid w:val="002B1F92"/>
    <w:rsid w:val="002B202A"/>
    <w:rsid w:val="002B20F1"/>
    <w:rsid w:val="002B26E0"/>
    <w:rsid w:val="002B3845"/>
    <w:rsid w:val="002B3CBB"/>
    <w:rsid w:val="002B3F47"/>
    <w:rsid w:val="002B44C5"/>
    <w:rsid w:val="002B45FC"/>
    <w:rsid w:val="002B4C3B"/>
    <w:rsid w:val="002B4D30"/>
    <w:rsid w:val="002B50FF"/>
    <w:rsid w:val="002B51C4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BD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BE0"/>
    <w:rsid w:val="00304C87"/>
    <w:rsid w:val="003056A3"/>
    <w:rsid w:val="003057D3"/>
    <w:rsid w:val="003059CA"/>
    <w:rsid w:val="00305D06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4E9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2F0B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215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77F16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87DD7"/>
    <w:rsid w:val="003903D9"/>
    <w:rsid w:val="00390899"/>
    <w:rsid w:val="00390B0F"/>
    <w:rsid w:val="00390B1D"/>
    <w:rsid w:val="003924D9"/>
    <w:rsid w:val="00392F22"/>
    <w:rsid w:val="00392F4B"/>
    <w:rsid w:val="00393943"/>
    <w:rsid w:val="00393AED"/>
    <w:rsid w:val="00393E2F"/>
    <w:rsid w:val="00394385"/>
    <w:rsid w:val="00394AA5"/>
    <w:rsid w:val="00394CD9"/>
    <w:rsid w:val="0039566C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921"/>
    <w:rsid w:val="003B099A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444"/>
    <w:rsid w:val="003B4C6A"/>
    <w:rsid w:val="003B51C2"/>
    <w:rsid w:val="003B551A"/>
    <w:rsid w:val="003B57BB"/>
    <w:rsid w:val="003B5E8E"/>
    <w:rsid w:val="003B68AB"/>
    <w:rsid w:val="003B6CB7"/>
    <w:rsid w:val="003B72BF"/>
    <w:rsid w:val="003B794B"/>
    <w:rsid w:val="003B7CEF"/>
    <w:rsid w:val="003B7D46"/>
    <w:rsid w:val="003C06A7"/>
    <w:rsid w:val="003C0995"/>
    <w:rsid w:val="003C0C25"/>
    <w:rsid w:val="003C0EB5"/>
    <w:rsid w:val="003C10DD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3B1C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6FE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777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586"/>
    <w:rsid w:val="004069E4"/>
    <w:rsid w:val="00406AE5"/>
    <w:rsid w:val="00407228"/>
    <w:rsid w:val="00407D1A"/>
    <w:rsid w:val="00410136"/>
    <w:rsid w:val="00411534"/>
    <w:rsid w:val="00411539"/>
    <w:rsid w:val="00412C7D"/>
    <w:rsid w:val="00412CAB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6DEB"/>
    <w:rsid w:val="004273A9"/>
    <w:rsid w:val="0042773C"/>
    <w:rsid w:val="00427B41"/>
    <w:rsid w:val="00427D2E"/>
    <w:rsid w:val="004309E9"/>
    <w:rsid w:val="00430A17"/>
    <w:rsid w:val="00430B09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6BD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3A1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354"/>
    <w:rsid w:val="004724D1"/>
    <w:rsid w:val="004730AC"/>
    <w:rsid w:val="0047389D"/>
    <w:rsid w:val="00473A9C"/>
    <w:rsid w:val="00473EC5"/>
    <w:rsid w:val="0047444A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9697B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10"/>
    <w:rsid w:val="004D78CC"/>
    <w:rsid w:val="004E073B"/>
    <w:rsid w:val="004E0F58"/>
    <w:rsid w:val="004E1D98"/>
    <w:rsid w:val="004E20A4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5BF"/>
    <w:rsid w:val="004F47FC"/>
    <w:rsid w:val="004F482D"/>
    <w:rsid w:val="004F4E3B"/>
    <w:rsid w:val="004F52BF"/>
    <w:rsid w:val="004F5595"/>
    <w:rsid w:val="004F63C0"/>
    <w:rsid w:val="004F63E2"/>
    <w:rsid w:val="004F73F3"/>
    <w:rsid w:val="004F76D0"/>
    <w:rsid w:val="0050002D"/>
    <w:rsid w:val="00500EDB"/>
    <w:rsid w:val="00501636"/>
    <w:rsid w:val="005025C0"/>
    <w:rsid w:val="00502908"/>
    <w:rsid w:val="0050533F"/>
    <w:rsid w:val="00505534"/>
    <w:rsid w:val="00507072"/>
    <w:rsid w:val="005079DE"/>
    <w:rsid w:val="00510CAB"/>
    <w:rsid w:val="005111EA"/>
    <w:rsid w:val="00511418"/>
    <w:rsid w:val="005114A0"/>
    <w:rsid w:val="00511619"/>
    <w:rsid w:val="005119A4"/>
    <w:rsid w:val="005119AE"/>
    <w:rsid w:val="005119D6"/>
    <w:rsid w:val="00512CF9"/>
    <w:rsid w:val="00512DA3"/>
    <w:rsid w:val="00512ED0"/>
    <w:rsid w:val="00513594"/>
    <w:rsid w:val="005139A7"/>
    <w:rsid w:val="00513B38"/>
    <w:rsid w:val="00513DE9"/>
    <w:rsid w:val="005148D1"/>
    <w:rsid w:val="00514FD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97B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6D3D"/>
    <w:rsid w:val="00537295"/>
    <w:rsid w:val="005374B6"/>
    <w:rsid w:val="005403BA"/>
    <w:rsid w:val="00541964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47F41"/>
    <w:rsid w:val="0055013A"/>
    <w:rsid w:val="00550269"/>
    <w:rsid w:val="0055083C"/>
    <w:rsid w:val="00550BC2"/>
    <w:rsid w:val="005511FF"/>
    <w:rsid w:val="00551566"/>
    <w:rsid w:val="005519A5"/>
    <w:rsid w:val="005528CB"/>
    <w:rsid w:val="00552D25"/>
    <w:rsid w:val="00552DA9"/>
    <w:rsid w:val="00553248"/>
    <w:rsid w:val="00554354"/>
    <w:rsid w:val="00554B79"/>
    <w:rsid w:val="00554C1D"/>
    <w:rsid w:val="0055531B"/>
    <w:rsid w:val="0055536E"/>
    <w:rsid w:val="005556E5"/>
    <w:rsid w:val="00555D8C"/>
    <w:rsid w:val="00555FA8"/>
    <w:rsid w:val="0055683E"/>
    <w:rsid w:val="005568FA"/>
    <w:rsid w:val="00557DC0"/>
    <w:rsid w:val="00557EBD"/>
    <w:rsid w:val="005606F5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30D"/>
    <w:rsid w:val="0056571D"/>
    <w:rsid w:val="00566107"/>
    <w:rsid w:val="0056724D"/>
    <w:rsid w:val="00567403"/>
    <w:rsid w:val="005676F5"/>
    <w:rsid w:val="00567ADB"/>
    <w:rsid w:val="00572E40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5418"/>
    <w:rsid w:val="00586600"/>
    <w:rsid w:val="0058676F"/>
    <w:rsid w:val="005868F4"/>
    <w:rsid w:val="00587123"/>
    <w:rsid w:val="00587257"/>
    <w:rsid w:val="00587B06"/>
    <w:rsid w:val="00587B5A"/>
    <w:rsid w:val="005900B1"/>
    <w:rsid w:val="005901C5"/>
    <w:rsid w:val="00590266"/>
    <w:rsid w:val="00593BB7"/>
    <w:rsid w:val="005943C1"/>
    <w:rsid w:val="005949C7"/>
    <w:rsid w:val="00594A11"/>
    <w:rsid w:val="00595083"/>
    <w:rsid w:val="00595358"/>
    <w:rsid w:val="005962BB"/>
    <w:rsid w:val="00596445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2A6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827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1C5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6BB3"/>
    <w:rsid w:val="005D7142"/>
    <w:rsid w:val="005D76BF"/>
    <w:rsid w:val="005D77AE"/>
    <w:rsid w:val="005D79A3"/>
    <w:rsid w:val="005D7B1A"/>
    <w:rsid w:val="005E0431"/>
    <w:rsid w:val="005E0841"/>
    <w:rsid w:val="005E0D28"/>
    <w:rsid w:val="005E0F00"/>
    <w:rsid w:val="005E0FDF"/>
    <w:rsid w:val="005E1213"/>
    <w:rsid w:val="005E194F"/>
    <w:rsid w:val="005E2219"/>
    <w:rsid w:val="005E2332"/>
    <w:rsid w:val="005E2709"/>
    <w:rsid w:val="005E283F"/>
    <w:rsid w:val="005E2E0E"/>
    <w:rsid w:val="005E37D7"/>
    <w:rsid w:val="005E41CF"/>
    <w:rsid w:val="005E490E"/>
    <w:rsid w:val="005E56DD"/>
    <w:rsid w:val="005E595D"/>
    <w:rsid w:val="005E6169"/>
    <w:rsid w:val="005E660C"/>
    <w:rsid w:val="005E6726"/>
    <w:rsid w:val="005E68AB"/>
    <w:rsid w:val="005E6944"/>
    <w:rsid w:val="005E69A9"/>
    <w:rsid w:val="005E7550"/>
    <w:rsid w:val="005E7BAD"/>
    <w:rsid w:val="005E7D41"/>
    <w:rsid w:val="005F0060"/>
    <w:rsid w:val="005F02C0"/>
    <w:rsid w:val="005F053F"/>
    <w:rsid w:val="005F0AE2"/>
    <w:rsid w:val="005F1401"/>
    <w:rsid w:val="005F16F2"/>
    <w:rsid w:val="005F19D0"/>
    <w:rsid w:val="005F1D03"/>
    <w:rsid w:val="005F210C"/>
    <w:rsid w:val="005F2990"/>
    <w:rsid w:val="005F29FD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5A4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4E34"/>
    <w:rsid w:val="00625F7A"/>
    <w:rsid w:val="006301CD"/>
    <w:rsid w:val="00630B3A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5BB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0791"/>
    <w:rsid w:val="006408B4"/>
    <w:rsid w:val="00641D1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423"/>
    <w:rsid w:val="0065766C"/>
    <w:rsid w:val="00657C00"/>
    <w:rsid w:val="00657DC4"/>
    <w:rsid w:val="0066034A"/>
    <w:rsid w:val="0066099A"/>
    <w:rsid w:val="00660AD4"/>
    <w:rsid w:val="00660CC1"/>
    <w:rsid w:val="00661094"/>
    <w:rsid w:val="00661984"/>
    <w:rsid w:val="00661D6D"/>
    <w:rsid w:val="00661E2F"/>
    <w:rsid w:val="006626D5"/>
    <w:rsid w:val="00662B9D"/>
    <w:rsid w:val="00663490"/>
    <w:rsid w:val="00663CBD"/>
    <w:rsid w:val="00663CC2"/>
    <w:rsid w:val="00664073"/>
    <w:rsid w:val="0066488C"/>
    <w:rsid w:val="00664EAE"/>
    <w:rsid w:val="00665428"/>
    <w:rsid w:val="0066565C"/>
    <w:rsid w:val="00666B2E"/>
    <w:rsid w:val="006670AF"/>
    <w:rsid w:val="006701CB"/>
    <w:rsid w:val="006703B4"/>
    <w:rsid w:val="006703BC"/>
    <w:rsid w:val="00670429"/>
    <w:rsid w:val="006716A3"/>
    <w:rsid w:val="00671CC7"/>
    <w:rsid w:val="0067254B"/>
    <w:rsid w:val="006726EF"/>
    <w:rsid w:val="006735A1"/>
    <w:rsid w:val="00673B78"/>
    <w:rsid w:val="00674B34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932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0FC1"/>
    <w:rsid w:val="006A17FF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5DD5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0C5"/>
    <w:rsid w:val="006C21AD"/>
    <w:rsid w:val="006C243B"/>
    <w:rsid w:val="006C286E"/>
    <w:rsid w:val="006C32D8"/>
    <w:rsid w:val="006C3346"/>
    <w:rsid w:val="006C373B"/>
    <w:rsid w:val="006C38F5"/>
    <w:rsid w:val="006C3C62"/>
    <w:rsid w:val="006C3CCA"/>
    <w:rsid w:val="006C3FDC"/>
    <w:rsid w:val="006C4376"/>
    <w:rsid w:val="006C4CE5"/>
    <w:rsid w:val="006C5218"/>
    <w:rsid w:val="006C5345"/>
    <w:rsid w:val="006C5563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569"/>
    <w:rsid w:val="006D1DA8"/>
    <w:rsid w:val="006D2787"/>
    <w:rsid w:val="006D2B9B"/>
    <w:rsid w:val="006D2DDB"/>
    <w:rsid w:val="006D301B"/>
    <w:rsid w:val="006D34BF"/>
    <w:rsid w:val="006D363E"/>
    <w:rsid w:val="006D44F6"/>
    <w:rsid w:val="006D51E3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5ED7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3A8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726"/>
    <w:rsid w:val="00702F89"/>
    <w:rsid w:val="0070379D"/>
    <w:rsid w:val="00704538"/>
    <w:rsid w:val="00705026"/>
    <w:rsid w:val="00705658"/>
    <w:rsid w:val="00705785"/>
    <w:rsid w:val="00705D3A"/>
    <w:rsid w:val="00705D41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27DEC"/>
    <w:rsid w:val="00730697"/>
    <w:rsid w:val="0073091C"/>
    <w:rsid w:val="0073115D"/>
    <w:rsid w:val="007317CB"/>
    <w:rsid w:val="00731862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375BB"/>
    <w:rsid w:val="00740A35"/>
    <w:rsid w:val="00740F89"/>
    <w:rsid w:val="00742071"/>
    <w:rsid w:val="007420DA"/>
    <w:rsid w:val="00742213"/>
    <w:rsid w:val="007438EB"/>
    <w:rsid w:val="007440C8"/>
    <w:rsid w:val="00746629"/>
    <w:rsid w:val="00746AFF"/>
    <w:rsid w:val="0074728A"/>
    <w:rsid w:val="00747477"/>
    <w:rsid w:val="007500F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438"/>
    <w:rsid w:val="007569FF"/>
    <w:rsid w:val="00756C22"/>
    <w:rsid w:val="0075729B"/>
    <w:rsid w:val="0075733F"/>
    <w:rsid w:val="00757965"/>
    <w:rsid w:val="0076065F"/>
    <w:rsid w:val="00760810"/>
    <w:rsid w:val="00760B72"/>
    <w:rsid w:val="0076145D"/>
    <w:rsid w:val="00761E52"/>
    <w:rsid w:val="007622B6"/>
    <w:rsid w:val="00762714"/>
    <w:rsid w:val="0076278A"/>
    <w:rsid w:val="00762B31"/>
    <w:rsid w:val="0076316E"/>
    <w:rsid w:val="007632BD"/>
    <w:rsid w:val="0076346C"/>
    <w:rsid w:val="007634B2"/>
    <w:rsid w:val="007636B7"/>
    <w:rsid w:val="00765177"/>
    <w:rsid w:val="00765644"/>
    <w:rsid w:val="00765884"/>
    <w:rsid w:val="00765F2D"/>
    <w:rsid w:val="00766865"/>
    <w:rsid w:val="0076786A"/>
    <w:rsid w:val="00767DC9"/>
    <w:rsid w:val="00770316"/>
    <w:rsid w:val="007704FD"/>
    <w:rsid w:val="00770544"/>
    <w:rsid w:val="007706C5"/>
    <w:rsid w:val="00771174"/>
    <w:rsid w:val="00771791"/>
    <w:rsid w:val="007719C0"/>
    <w:rsid w:val="00771CFD"/>
    <w:rsid w:val="00771D17"/>
    <w:rsid w:val="00772090"/>
    <w:rsid w:val="0077251F"/>
    <w:rsid w:val="00772699"/>
    <w:rsid w:val="00772A8E"/>
    <w:rsid w:val="00773028"/>
    <w:rsid w:val="00773366"/>
    <w:rsid w:val="007736CE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962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7D3"/>
    <w:rsid w:val="007A3BCF"/>
    <w:rsid w:val="007A4DC1"/>
    <w:rsid w:val="007A518C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4A6"/>
    <w:rsid w:val="007B29B4"/>
    <w:rsid w:val="007B3EB3"/>
    <w:rsid w:val="007B5F22"/>
    <w:rsid w:val="007B70D7"/>
    <w:rsid w:val="007B7AFD"/>
    <w:rsid w:val="007C0077"/>
    <w:rsid w:val="007C05EE"/>
    <w:rsid w:val="007C0638"/>
    <w:rsid w:val="007C1800"/>
    <w:rsid w:val="007C28F6"/>
    <w:rsid w:val="007C32B0"/>
    <w:rsid w:val="007C3330"/>
    <w:rsid w:val="007C435D"/>
    <w:rsid w:val="007C4B96"/>
    <w:rsid w:val="007C4BBD"/>
    <w:rsid w:val="007C4CC2"/>
    <w:rsid w:val="007C5210"/>
    <w:rsid w:val="007C5E5C"/>
    <w:rsid w:val="007C5F06"/>
    <w:rsid w:val="007C6A37"/>
    <w:rsid w:val="007C6CD1"/>
    <w:rsid w:val="007C6D59"/>
    <w:rsid w:val="007C7F6B"/>
    <w:rsid w:val="007D0733"/>
    <w:rsid w:val="007D18C9"/>
    <w:rsid w:val="007D21E0"/>
    <w:rsid w:val="007D24EB"/>
    <w:rsid w:val="007D322A"/>
    <w:rsid w:val="007D34B4"/>
    <w:rsid w:val="007D42DF"/>
    <w:rsid w:val="007D44DC"/>
    <w:rsid w:val="007D4649"/>
    <w:rsid w:val="007D4CB0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4D29"/>
    <w:rsid w:val="007E54D0"/>
    <w:rsid w:val="007E65C7"/>
    <w:rsid w:val="007E6EA0"/>
    <w:rsid w:val="007E75C3"/>
    <w:rsid w:val="007E7D96"/>
    <w:rsid w:val="007F1984"/>
    <w:rsid w:val="007F24E5"/>
    <w:rsid w:val="007F2DA8"/>
    <w:rsid w:val="007F2E53"/>
    <w:rsid w:val="007F316E"/>
    <w:rsid w:val="007F3315"/>
    <w:rsid w:val="007F3AC6"/>
    <w:rsid w:val="007F4731"/>
    <w:rsid w:val="007F58CF"/>
    <w:rsid w:val="007F59AA"/>
    <w:rsid w:val="007F5A50"/>
    <w:rsid w:val="007F5EFC"/>
    <w:rsid w:val="007F6111"/>
    <w:rsid w:val="007F6D79"/>
    <w:rsid w:val="007F7310"/>
    <w:rsid w:val="00800CE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07858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10"/>
    <w:rsid w:val="00816F72"/>
    <w:rsid w:val="00817A09"/>
    <w:rsid w:val="00820AFF"/>
    <w:rsid w:val="00820D06"/>
    <w:rsid w:val="00821352"/>
    <w:rsid w:val="00821407"/>
    <w:rsid w:val="00821A59"/>
    <w:rsid w:val="00821D96"/>
    <w:rsid w:val="00822CD4"/>
    <w:rsid w:val="008236AB"/>
    <w:rsid w:val="00823704"/>
    <w:rsid w:val="0082491E"/>
    <w:rsid w:val="00825A92"/>
    <w:rsid w:val="00825CBE"/>
    <w:rsid w:val="00826B05"/>
    <w:rsid w:val="00826CE3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3A56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F6F"/>
    <w:rsid w:val="00872B4F"/>
    <w:rsid w:val="0087354A"/>
    <w:rsid w:val="00873974"/>
    <w:rsid w:val="008740C1"/>
    <w:rsid w:val="008741A5"/>
    <w:rsid w:val="0087444D"/>
    <w:rsid w:val="00874566"/>
    <w:rsid w:val="00874A3A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7D7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30A"/>
    <w:rsid w:val="008909B1"/>
    <w:rsid w:val="008926A3"/>
    <w:rsid w:val="008926CF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1F0"/>
    <w:rsid w:val="008A1B38"/>
    <w:rsid w:val="008A1E68"/>
    <w:rsid w:val="008A2047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6A05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0C6"/>
    <w:rsid w:val="008B34B8"/>
    <w:rsid w:val="008B373B"/>
    <w:rsid w:val="008B5167"/>
    <w:rsid w:val="008B5313"/>
    <w:rsid w:val="008B677D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5EC"/>
    <w:rsid w:val="008D281D"/>
    <w:rsid w:val="008D29EF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6DCB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5FC8"/>
    <w:rsid w:val="009070E2"/>
    <w:rsid w:val="00907505"/>
    <w:rsid w:val="00907891"/>
    <w:rsid w:val="0091046B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020E"/>
    <w:rsid w:val="009202CE"/>
    <w:rsid w:val="0092031C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3FF9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53DF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702"/>
    <w:rsid w:val="009569AD"/>
    <w:rsid w:val="00956ABF"/>
    <w:rsid w:val="00957109"/>
    <w:rsid w:val="00957414"/>
    <w:rsid w:val="00960730"/>
    <w:rsid w:val="00960948"/>
    <w:rsid w:val="009613B2"/>
    <w:rsid w:val="00961F63"/>
    <w:rsid w:val="00962031"/>
    <w:rsid w:val="00962152"/>
    <w:rsid w:val="00962A97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660B1"/>
    <w:rsid w:val="00967BAB"/>
    <w:rsid w:val="00971004"/>
    <w:rsid w:val="0097111C"/>
    <w:rsid w:val="009713CF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851"/>
    <w:rsid w:val="00984CC8"/>
    <w:rsid w:val="009856AC"/>
    <w:rsid w:val="00985D8C"/>
    <w:rsid w:val="009869C8"/>
    <w:rsid w:val="009905F6"/>
    <w:rsid w:val="009906A4"/>
    <w:rsid w:val="009907F4"/>
    <w:rsid w:val="00990A15"/>
    <w:rsid w:val="0099175C"/>
    <w:rsid w:val="00991A90"/>
    <w:rsid w:val="00991AFE"/>
    <w:rsid w:val="00991DB5"/>
    <w:rsid w:val="00991ED9"/>
    <w:rsid w:val="0099238A"/>
    <w:rsid w:val="00992454"/>
    <w:rsid w:val="009924E3"/>
    <w:rsid w:val="0099264C"/>
    <w:rsid w:val="0099268E"/>
    <w:rsid w:val="00993037"/>
    <w:rsid w:val="00993599"/>
    <w:rsid w:val="00993B9A"/>
    <w:rsid w:val="00993CD0"/>
    <w:rsid w:val="00993DBE"/>
    <w:rsid w:val="009943E5"/>
    <w:rsid w:val="0099504E"/>
    <w:rsid w:val="00995600"/>
    <w:rsid w:val="00995930"/>
    <w:rsid w:val="009959F0"/>
    <w:rsid w:val="009962FD"/>
    <w:rsid w:val="009964DC"/>
    <w:rsid w:val="0099708B"/>
    <w:rsid w:val="009A047B"/>
    <w:rsid w:val="009A0AEE"/>
    <w:rsid w:val="009A22B3"/>
    <w:rsid w:val="009A2442"/>
    <w:rsid w:val="009A3A02"/>
    <w:rsid w:val="009A3D76"/>
    <w:rsid w:val="009A4F2B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87F"/>
    <w:rsid w:val="009B3E5C"/>
    <w:rsid w:val="009B3F75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DC9"/>
    <w:rsid w:val="009B7E8A"/>
    <w:rsid w:val="009C051B"/>
    <w:rsid w:val="009C07C9"/>
    <w:rsid w:val="009C11B1"/>
    <w:rsid w:val="009C1F63"/>
    <w:rsid w:val="009C2D26"/>
    <w:rsid w:val="009C33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B5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073E"/>
    <w:rsid w:val="009E0D2C"/>
    <w:rsid w:val="009E158D"/>
    <w:rsid w:val="009E1C84"/>
    <w:rsid w:val="009E228A"/>
    <w:rsid w:val="009E25CD"/>
    <w:rsid w:val="009E3051"/>
    <w:rsid w:val="009E3263"/>
    <w:rsid w:val="009E3532"/>
    <w:rsid w:val="009E3E50"/>
    <w:rsid w:val="009E4539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B4D"/>
    <w:rsid w:val="009F5DB9"/>
    <w:rsid w:val="009F6A6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34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14A"/>
    <w:rsid w:val="00A25524"/>
    <w:rsid w:val="00A25CEB"/>
    <w:rsid w:val="00A25D04"/>
    <w:rsid w:val="00A26717"/>
    <w:rsid w:val="00A26AC5"/>
    <w:rsid w:val="00A2763C"/>
    <w:rsid w:val="00A27720"/>
    <w:rsid w:val="00A27939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427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2456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410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1E0"/>
    <w:rsid w:val="00A90892"/>
    <w:rsid w:val="00A90DCD"/>
    <w:rsid w:val="00A90F5C"/>
    <w:rsid w:val="00A9166A"/>
    <w:rsid w:val="00A9316F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C11FE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6F7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0730"/>
    <w:rsid w:val="00AE16DA"/>
    <w:rsid w:val="00AE258C"/>
    <w:rsid w:val="00AE274F"/>
    <w:rsid w:val="00AE2B48"/>
    <w:rsid w:val="00AE2BE6"/>
    <w:rsid w:val="00AE2EB5"/>
    <w:rsid w:val="00AE2F9E"/>
    <w:rsid w:val="00AE3819"/>
    <w:rsid w:val="00AE382C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872"/>
    <w:rsid w:val="00AF7AC1"/>
    <w:rsid w:val="00B00E56"/>
    <w:rsid w:val="00B015F9"/>
    <w:rsid w:val="00B0171D"/>
    <w:rsid w:val="00B0203A"/>
    <w:rsid w:val="00B02AC8"/>
    <w:rsid w:val="00B03100"/>
    <w:rsid w:val="00B0314E"/>
    <w:rsid w:val="00B03AFD"/>
    <w:rsid w:val="00B03E68"/>
    <w:rsid w:val="00B03F3D"/>
    <w:rsid w:val="00B04100"/>
    <w:rsid w:val="00B0493E"/>
    <w:rsid w:val="00B04D5F"/>
    <w:rsid w:val="00B05E59"/>
    <w:rsid w:val="00B05F77"/>
    <w:rsid w:val="00B06457"/>
    <w:rsid w:val="00B06EDD"/>
    <w:rsid w:val="00B0737A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8BE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09B"/>
    <w:rsid w:val="00B32A43"/>
    <w:rsid w:val="00B32FBC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5A9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1860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8EE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5F20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47B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48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A5EBF"/>
    <w:rsid w:val="00BB13E2"/>
    <w:rsid w:val="00BB222C"/>
    <w:rsid w:val="00BB2599"/>
    <w:rsid w:val="00BB28F4"/>
    <w:rsid w:val="00BB2D93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60E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14D"/>
    <w:rsid w:val="00BD38A0"/>
    <w:rsid w:val="00BD42ED"/>
    <w:rsid w:val="00BD4406"/>
    <w:rsid w:val="00BD46BB"/>
    <w:rsid w:val="00BD483F"/>
    <w:rsid w:val="00BD494E"/>
    <w:rsid w:val="00BD4B59"/>
    <w:rsid w:val="00BD4BDC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0964"/>
    <w:rsid w:val="00BE197D"/>
    <w:rsid w:val="00BE1CAA"/>
    <w:rsid w:val="00BE29AF"/>
    <w:rsid w:val="00BE2CAB"/>
    <w:rsid w:val="00BE3D1F"/>
    <w:rsid w:val="00BE3FAA"/>
    <w:rsid w:val="00BE485F"/>
    <w:rsid w:val="00BE57E0"/>
    <w:rsid w:val="00BE5867"/>
    <w:rsid w:val="00BE6FFF"/>
    <w:rsid w:val="00BE75ED"/>
    <w:rsid w:val="00BE7B8B"/>
    <w:rsid w:val="00BF0A9F"/>
    <w:rsid w:val="00BF0ACE"/>
    <w:rsid w:val="00BF1742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0C30"/>
    <w:rsid w:val="00C01615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11EE"/>
    <w:rsid w:val="00C11243"/>
    <w:rsid w:val="00C113ED"/>
    <w:rsid w:val="00C11542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3FC1"/>
    <w:rsid w:val="00C3426E"/>
    <w:rsid w:val="00C34F5F"/>
    <w:rsid w:val="00C350E1"/>
    <w:rsid w:val="00C352FD"/>
    <w:rsid w:val="00C35436"/>
    <w:rsid w:val="00C35E50"/>
    <w:rsid w:val="00C368C5"/>
    <w:rsid w:val="00C36B87"/>
    <w:rsid w:val="00C36EAE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274"/>
    <w:rsid w:val="00C478AA"/>
    <w:rsid w:val="00C47F1B"/>
    <w:rsid w:val="00C5097C"/>
    <w:rsid w:val="00C5224D"/>
    <w:rsid w:val="00C524FE"/>
    <w:rsid w:val="00C52559"/>
    <w:rsid w:val="00C52ABD"/>
    <w:rsid w:val="00C52D8D"/>
    <w:rsid w:val="00C530A3"/>
    <w:rsid w:val="00C530AB"/>
    <w:rsid w:val="00C532CC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3FCE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650"/>
    <w:rsid w:val="00C7291A"/>
    <w:rsid w:val="00C72DE2"/>
    <w:rsid w:val="00C7333F"/>
    <w:rsid w:val="00C73DF8"/>
    <w:rsid w:val="00C77105"/>
    <w:rsid w:val="00C77392"/>
    <w:rsid w:val="00C77E4F"/>
    <w:rsid w:val="00C80B11"/>
    <w:rsid w:val="00C80DEA"/>
    <w:rsid w:val="00C81D9E"/>
    <w:rsid w:val="00C824B4"/>
    <w:rsid w:val="00C82A9A"/>
    <w:rsid w:val="00C82C3B"/>
    <w:rsid w:val="00C82CD1"/>
    <w:rsid w:val="00C84117"/>
    <w:rsid w:val="00C863FE"/>
    <w:rsid w:val="00C867EB"/>
    <w:rsid w:val="00C868B8"/>
    <w:rsid w:val="00C86A77"/>
    <w:rsid w:val="00C900DB"/>
    <w:rsid w:val="00C90598"/>
    <w:rsid w:val="00C91140"/>
    <w:rsid w:val="00C9139A"/>
    <w:rsid w:val="00C9166D"/>
    <w:rsid w:val="00C917D0"/>
    <w:rsid w:val="00C92782"/>
    <w:rsid w:val="00C92EEE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3E2E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09C3"/>
    <w:rsid w:val="00CE13EF"/>
    <w:rsid w:val="00CE1646"/>
    <w:rsid w:val="00CE1A54"/>
    <w:rsid w:val="00CE2218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2CD"/>
    <w:rsid w:val="00D038AF"/>
    <w:rsid w:val="00D04176"/>
    <w:rsid w:val="00D04229"/>
    <w:rsid w:val="00D04754"/>
    <w:rsid w:val="00D04BCC"/>
    <w:rsid w:val="00D05321"/>
    <w:rsid w:val="00D05B0C"/>
    <w:rsid w:val="00D05CC7"/>
    <w:rsid w:val="00D0690B"/>
    <w:rsid w:val="00D069EB"/>
    <w:rsid w:val="00D06E41"/>
    <w:rsid w:val="00D070FD"/>
    <w:rsid w:val="00D072C7"/>
    <w:rsid w:val="00D07660"/>
    <w:rsid w:val="00D10068"/>
    <w:rsid w:val="00D10BED"/>
    <w:rsid w:val="00D11516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6E3"/>
    <w:rsid w:val="00D16F54"/>
    <w:rsid w:val="00D1770A"/>
    <w:rsid w:val="00D2059D"/>
    <w:rsid w:val="00D208D8"/>
    <w:rsid w:val="00D2196E"/>
    <w:rsid w:val="00D22439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938"/>
    <w:rsid w:val="00D26C00"/>
    <w:rsid w:val="00D2715A"/>
    <w:rsid w:val="00D277E2"/>
    <w:rsid w:val="00D30741"/>
    <w:rsid w:val="00D30D16"/>
    <w:rsid w:val="00D30DD8"/>
    <w:rsid w:val="00D32286"/>
    <w:rsid w:val="00D32C67"/>
    <w:rsid w:val="00D33112"/>
    <w:rsid w:val="00D33B47"/>
    <w:rsid w:val="00D34080"/>
    <w:rsid w:val="00D35136"/>
    <w:rsid w:val="00D40CB4"/>
    <w:rsid w:val="00D40DA4"/>
    <w:rsid w:val="00D4126F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D74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43"/>
    <w:rsid w:val="00D56531"/>
    <w:rsid w:val="00D57439"/>
    <w:rsid w:val="00D575C4"/>
    <w:rsid w:val="00D57659"/>
    <w:rsid w:val="00D57861"/>
    <w:rsid w:val="00D57D2E"/>
    <w:rsid w:val="00D60224"/>
    <w:rsid w:val="00D603C7"/>
    <w:rsid w:val="00D6180E"/>
    <w:rsid w:val="00D629EF"/>
    <w:rsid w:val="00D62C85"/>
    <w:rsid w:val="00D62D46"/>
    <w:rsid w:val="00D63768"/>
    <w:rsid w:val="00D65317"/>
    <w:rsid w:val="00D6539D"/>
    <w:rsid w:val="00D65B93"/>
    <w:rsid w:val="00D703B3"/>
    <w:rsid w:val="00D70414"/>
    <w:rsid w:val="00D723C4"/>
    <w:rsid w:val="00D72693"/>
    <w:rsid w:val="00D73202"/>
    <w:rsid w:val="00D7345E"/>
    <w:rsid w:val="00D73A71"/>
    <w:rsid w:val="00D74459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0E2"/>
    <w:rsid w:val="00D80377"/>
    <w:rsid w:val="00D80493"/>
    <w:rsid w:val="00D8085F"/>
    <w:rsid w:val="00D808B4"/>
    <w:rsid w:val="00D80FE5"/>
    <w:rsid w:val="00D812AB"/>
    <w:rsid w:val="00D81AC3"/>
    <w:rsid w:val="00D8255C"/>
    <w:rsid w:val="00D83561"/>
    <w:rsid w:val="00D83BF0"/>
    <w:rsid w:val="00D83C90"/>
    <w:rsid w:val="00D84128"/>
    <w:rsid w:val="00D841E8"/>
    <w:rsid w:val="00D84487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974"/>
    <w:rsid w:val="00D87AFE"/>
    <w:rsid w:val="00D87DEB"/>
    <w:rsid w:val="00D87E45"/>
    <w:rsid w:val="00D90304"/>
    <w:rsid w:val="00D90944"/>
    <w:rsid w:val="00D90E64"/>
    <w:rsid w:val="00D9119D"/>
    <w:rsid w:val="00D914FA"/>
    <w:rsid w:val="00D919EE"/>
    <w:rsid w:val="00D91CF5"/>
    <w:rsid w:val="00D921B1"/>
    <w:rsid w:val="00D92370"/>
    <w:rsid w:val="00D925B9"/>
    <w:rsid w:val="00D928F6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BC9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1C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9"/>
    <w:rsid w:val="00DA72D4"/>
    <w:rsid w:val="00DA73FA"/>
    <w:rsid w:val="00DA776B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3CBD"/>
    <w:rsid w:val="00DB505D"/>
    <w:rsid w:val="00DB51D0"/>
    <w:rsid w:val="00DB53DD"/>
    <w:rsid w:val="00DB55D9"/>
    <w:rsid w:val="00DB6419"/>
    <w:rsid w:val="00DB6C9A"/>
    <w:rsid w:val="00DB7847"/>
    <w:rsid w:val="00DC06F3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34B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15"/>
    <w:rsid w:val="00DE6E6F"/>
    <w:rsid w:val="00DE70D6"/>
    <w:rsid w:val="00DE75EC"/>
    <w:rsid w:val="00DE7B0A"/>
    <w:rsid w:val="00DE7F1D"/>
    <w:rsid w:val="00DF041E"/>
    <w:rsid w:val="00DF06AF"/>
    <w:rsid w:val="00DF1654"/>
    <w:rsid w:val="00DF17B0"/>
    <w:rsid w:val="00DF185B"/>
    <w:rsid w:val="00DF19D6"/>
    <w:rsid w:val="00DF1F9B"/>
    <w:rsid w:val="00DF22C1"/>
    <w:rsid w:val="00DF2879"/>
    <w:rsid w:val="00DF2F7B"/>
    <w:rsid w:val="00DF3AB0"/>
    <w:rsid w:val="00DF3C35"/>
    <w:rsid w:val="00DF40CD"/>
    <w:rsid w:val="00DF544A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7B8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C05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03C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4795D"/>
    <w:rsid w:val="00E47AD8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145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2E5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DC9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87BC7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F71"/>
    <w:rsid w:val="00EA60C0"/>
    <w:rsid w:val="00EA6793"/>
    <w:rsid w:val="00EA7228"/>
    <w:rsid w:val="00EB00AC"/>
    <w:rsid w:val="00EB0CC9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5E3"/>
    <w:rsid w:val="00EC0903"/>
    <w:rsid w:val="00EC0F27"/>
    <w:rsid w:val="00EC15FB"/>
    <w:rsid w:val="00EC16A2"/>
    <w:rsid w:val="00EC176C"/>
    <w:rsid w:val="00EC229D"/>
    <w:rsid w:val="00EC22D8"/>
    <w:rsid w:val="00EC2FA4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1E4"/>
    <w:rsid w:val="00EF3532"/>
    <w:rsid w:val="00EF474D"/>
    <w:rsid w:val="00EF4C18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0C2C"/>
    <w:rsid w:val="00F110D9"/>
    <w:rsid w:val="00F12994"/>
    <w:rsid w:val="00F129D0"/>
    <w:rsid w:val="00F12D59"/>
    <w:rsid w:val="00F12E4F"/>
    <w:rsid w:val="00F13B95"/>
    <w:rsid w:val="00F1633D"/>
    <w:rsid w:val="00F1666D"/>
    <w:rsid w:val="00F16977"/>
    <w:rsid w:val="00F16A6D"/>
    <w:rsid w:val="00F16DEA"/>
    <w:rsid w:val="00F170AE"/>
    <w:rsid w:val="00F17184"/>
    <w:rsid w:val="00F17499"/>
    <w:rsid w:val="00F174CC"/>
    <w:rsid w:val="00F20ED0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405"/>
    <w:rsid w:val="00F54736"/>
    <w:rsid w:val="00F559DE"/>
    <w:rsid w:val="00F559E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86EBB"/>
    <w:rsid w:val="00F86ED8"/>
    <w:rsid w:val="00F876BC"/>
    <w:rsid w:val="00F87FF9"/>
    <w:rsid w:val="00F90198"/>
    <w:rsid w:val="00F90D49"/>
    <w:rsid w:val="00F90DC0"/>
    <w:rsid w:val="00F910D4"/>
    <w:rsid w:val="00F916C2"/>
    <w:rsid w:val="00F91923"/>
    <w:rsid w:val="00F91CA6"/>
    <w:rsid w:val="00F9206C"/>
    <w:rsid w:val="00F93E20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6ED8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C7F4B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733"/>
    <w:rsid w:val="00FD48EE"/>
    <w:rsid w:val="00FD52FD"/>
    <w:rsid w:val="00FD5616"/>
    <w:rsid w:val="00FD581A"/>
    <w:rsid w:val="00FD5996"/>
    <w:rsid w:val="00FD5B66"/>
    <w:rsid w:val="00FD5CDD"/>
    <w:rsid w:val="00FD6B32"/>
    <w:rsid w:val="00FD6BF6"/>
    <w:rsid w:val="00FD6E35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5D6D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4A7D"/>
    <w:rsid w:val="00FF567F"/>
    <w:rsid w:val="00FF64C2"/>
    <w:rsid w:val="00FF7263"/>
    <w:rsid w:val="00FF755E"/>
    <w:rsid w:val="00FF7AA3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8C916F3B-6193-43CA-A919-B533DE56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5FC8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uiPriority w:val="99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styleId="Lista-kontynuacja3">
    <w:name w:val="List Continue 3"/>
    <w:basedOn w:val="Normalny"/>
    <w:rsid w:val="00C36B87"/>
    <w:pPr>
      <w:numPr>
        <w:ilvl w:val="2"/>
        <w:numId w:val="8"/>
      </w:numPr>
      <w:spacing w:before="60" w:after="120" w:line="320" w:lineRule="atLeast"/>
    </w:pPr>
    <w:rPr>
      <w:rFonts w:ascii="Georgia" w:hAnsi="Georgia" w:cs="Calibri"/>
      <w:i/>
      <w:sz w:val="23"/>
      <w:szCs w:val="22"/>
    </w:rPr>
  </w:style>
  <w:style w:type="paragraph" w:customStyle="1" w:styleId="Standard">
    <w:name w:val="Standard"/>
    <w:basedOn w:val="Normalny"/>
    <w:rsid w:val="00C36B8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rFonts w:asciiTheme="minorHAnsi" w:hAnsiTheme="minorHAnsi" w:cs="Calibri"/>
      <w:color w:val="000000"/>
      <w:sz w:val="22"/>
      <w:szCs w:val="22"/>
      <w:lang w:val="en-US"/>
    </w:rPr>
  </w:style>
  <w:style w:type="paragraph" w:styleId="Lista-kontynuacja2">
    <w:name w:val="List Continue 2"/>
    <w:basedOn w:val="Normalny"/>
    <w:rsid w:val="00D603C7"/>
    <w:pPr>
      <w:numPr>
        <w:ilvl w:val="1"/>
        <w:numId w:val="10"/>
      </w:numPr>
    </w:pPr>
    <w:rPr>
      <w:rFonts w:asciiTheme="minorHAnsi" w:hAnsiTheme="minorHAnsi" w:cs="Calibri"/>
      <w:sz w:val="22"/>
      <w:szCs w:val="22"/>
    </w:rPr>
  </w:style>
  <w:style w:type="paragraph" w:customStyle="1" w:styleId="Tytu6">
    <w:name w:val="Tytuł 6"/>
    <w:basedOn w:val="Standard"/>
    <w:next w:val="Standard"/>
    <w:rsid w:val="00D603C7"/>
    <w:pPr>
      <w:keepNext/>
      <w:widowControl w:val="0"/>
      <w:numPr>
        <w:ilvl w:val="5"/>
        <w:numId w:val="10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868AD-D0B6-4609-9BA4-B1141746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Barbara Czerw</dc:creator>
  <cp:keywords/>
  <dc:description/>
  <cp:lastModifiedBy>Barbara Czerw</cp:lastModifiedBy>
  <cp:revision>2</cp:revision>
  <cp:lastPrinted>2023-03-08T11:22:00Z</cp:lastPrinted>
  <dcterms:created xsi:type="dcterms:W3CDTF">2023-03-09T15:38:00Z</dcterms:created>
  <dcterms:modified xsi:type="dcterms:W3CDTF">2023-03-09T15:38:00Z</dcterms:modified>
</cp:coreProperties>
</file>