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BAECAF" w14:textId="5B2FE4BD" w:rsidR="009B4A3B" w:rsidRPr="006050AA" w:rsidRDefault="003204CF" w:rsidP="00E9724E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792C90">
        <w:rPr>
          <w:rFonts w:ascii="Arial" w:hAnsi="Arial" w:cs="Arial"/>
          <w:b/>
          <w:bCs/>
          <w:sz w:val="22"/>
          <w:szCs w:val="22"/>
        </w:rPr>
        <w:t>1</w:t>
      </w:r>
      <w:r w:rsidR="00200147">
        <w:rPr>
          <w:rFonts w:ascii="Arial" w:hAnsi="Arial" w:cs="Arial"/>
          <w:b/>
          <w:bCs/>
          <w:sz w:val="22"/>
          <w:szCs w:val="22"/>
        </w:rPr>
        <w:t>1</w:t>
      </w:r>
      <w:r w:rsidR="00A26FCD">
        <w:rPr>
          <w:rFonts w:ascii="Arial" w:hAnsi="Arial" w:cs="Arial"/>
          <w:b/>
          <w:bCs/>
          <w:sz w:val="22"/>
          <w:szCs w:val="22"/>
        </w:rPr>
        <w:t xml:space="preserve"> </w:t>
      </w:r>
      <w:r w:rsidR="009B4A3B" w:rsidRPr="006050AA">
        <w:rPr>
          <w:rFonts w:ascii="Arial" w:hAnsi="Arial" w:cs="Arial"/>
          <w:b/>
          <w:bCs/>
          <w:sz w:val="22"/>
          <w:szCs w:val="22"/>
        </w:rPr>
        <w:t>do SWZ</w:t>
      </w:r>
      <w:r w:rsidR="005D068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116CC7E" w14:textId="77777777" w:rsidR="00A00D97" w:rsidRPr="00A00D97" w:rsidRDefault="00A00D97" w:rsidP="00A00D97">
      <w:pPr>
        <w:pStyle w:val="Nagwek1"/>
        <w:jc w:val="center"/>
        <w:rPr>
          <w:sz w:val="24"/>
          <w:szCs w:val="24"/>
        </w:rPr>
      </w:pPr>
      <w:r w:rsidRPr="00A00D97">
        <w:rPr>
          <w:sz w:val="24"/>
          <w:szCs w:val="24"/>
        </w:rPr>
        <w:t>Umowa nr WPN.262………..</w:t>
      </w:r>
    </w:p>
    <w:p w14:paraId="72AFCC38" w14:textId="76A67741" w:rsidR="00B92B70" w:rsidRPr="006050AA" w:rsidRDefault="00B92B70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zawarta w </w:t>
      </w:r>
      <w:r w:rsidR="00ED6A93" w:rsidRPr="006050AA">
        <w:rPr>
          <w:rFonts w:ascii="Arial" w:hAnsi="Arial" w:cs="Arial"/>
          <w:sz w:val="22"/>
          <w:szCs w:val="22"/>
        </w:rPr>
        <w:t xml:space="preserve">dniu </w:t>
      </w:r>
      <w:r w:rsidR="009B4A3B" w:rsidRPr="006050AA">
        <w:rPr>
          <w:rFonts w:ascii="Arial" w:hAnsi="Arial" w:cs="Arial"/>
          <w:sz w:val="22"/>
          <w:szCs w:val="22"/>
        </w:rPr>
        <w:t>……</w:t>
      </w:r>
      <w:r w:rsidR="004E72E9">
        <w:rPr>
          <w:rFonts w:ascii="Arial" w:hAnsi="Arial" w:cs="Arial"/>
          <w:sz w:val="22"/>
          <w:szCs w:val="22"/>
        </w:rPr>
        <w:t xml:space="preserve">  202</w:t>
      </w:r>
      <w:r w:rsidR="00A26FCD">
        <w:rPr>
          <w:rFonts w:ascii="Arial" w:hAnsi="Arial" w:cs="Arial"/>
          <w:sz w:val="22"/>
          <w:szCs w:val="22"/>
        </w:rPr>
        <w:t>3</w:t>
      </w:r>
      <w:r w:rsidR="00A87F87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r. w Rzeszowie pomi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dzy:</w:t>
      </w:r>
    </w:p>
    <w:p w14:paraId="5D3A875D" w14:textId="77777777" w:rsidR="00B92B70" w:rsidRPr="006050AA" w:rsidRDefault="00204DD9" w:rsidP="00E9724E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Regionalną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6050AA">
        <w:rPr>
          <w:rFonts w:ascii="Arial" w:hAnsi="Arial" w:cs="Arial"/>
          <w:sz w:val="22"/>
          <w:szCs w:val="22"/>
        </w:rPr>
        <w:t xml:space="preserve"> z siedzibą </w:t>
      </w:r>
      <w:r w:rsidRPr="006050AA">
        <w:rPr>
          <w:rFonts w:ascii="Arial" w:hAnsi="Arial" w:cs="Arial"/>
          <w:sz w:val="22"/>
          <w:szCs w:val="22"/>
        </w:rPr>
        <w:br/>
      </w:r>
      <w:r w:rsidR="00A87F87" w:rsidRPr="006050AA">
        <w:rPr>
          <w:rFonts w:ascii="Arial" w:hAnsi="Arial" w:cs="Arial"/>
          <w:sz w:val="22"/>
          <w:szCs w:val="22"/>
        </w:rPr>
        <w:t>w Rzeszowie przy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>
        <w:rPr>
          <w:rFonts w:ascii="Arial" w:hAnsi="Arial" w:cs="Arial"/>
          <w:sz w:val="22"/>
          <w:szCs w:val="22"/>
        </w:rPr>
        <w:t>a</w:t>
      </w:r>
      <w:r w:rsidR="00A87F87" w:rsidRPr="006050AA">
        <w:rPr>
          <w:rFonts w:ascii="Arial" w:hAnsi="Arial" w:cs="Arial"/>
          <w:sz w:val="22"/>
          <w:szCs w:val="22"/>
        </w:rPr>
        <w:t>l. Józefa Piłsudskiego 38,</w:t>
      </w:r>
      <w:r w:rsidR="00561AEB" w:rsidRPr="006050AA">
        <w:rPr>
          <w:rFonts w:ascii="Arial" w:hAnsi="Arial" w:cs="Arial"/>
          <w:sz w:val="22"/>
          <w:szCs w:val="22"/>
        </w:rPr>
        <w:t xml:space="preserve"> 35-001 Rzeszów</w:t>
      </w:r>
      <w:r w:rsidR="00AC5096" w:rsidRPr="006050AA">
        <w:rPr>
          <w:rFonts w:ascii="Arial" w:hAnsi="Arial" w:cs="Arial"/>
          <w:sz w:val="22"/>
          <w:szCs w:val="22"/>
        </w:rPr>
        <w:t>, NIP: 813 35 69 045,</w:t>
      </w:r>
      <w:r w:rsidR="00A87F87" w:rsidRPr="006050A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6050AA">
        <w:rPr>
          <w:rFonts w:ascii="Arial" w:hAnsi="Arial" w:cs="Arial"/>
          <w:sz w:val="22"/>
          <w:szCs w:val="22"/>
        </w:rPr>
        <w:t>………….</w:t>
      </w:r>
      <w:r w:rsidR="00C074FC" w:rsidRPr="006050AA">
        <w:rPr>
          <w:rFonts w:ascii="Arial" w:hAnsi="Arial" w:cs="Arial"/>
          <w:sz w:val="22"/>
          <w:szCs w:val="22"/>
        </w:rPr>
        <w:t>, zwaną</w:t>
      </w:r>
      <w:r w:rsidR="00A87F87" w:rsidRPr="006050AA">
        <w:rPr>
          <w:rFonts w:ascii="Arial" w:hAnsi="Arial" w:cs="Arial"/>
          <w:sz w:val="22"/>
          <w:szCs w:val="22"/>
        </w:rPr>
        <w:t xml:space="preserve"> dalej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6050AA">
        <w:rPr>
          <w:rFonts w:ascii="Arial" w:hAnsi="Arial" w:cs="Arial"/>
          <w:sz w:val="22"/>
          <w:szCs w:val="22"/>
        </w:rPr>
        <w:t>,</w:t>
      </w:r>
    </w:p>
    <w:p w14:paraId="2967E0EA" w14:textId="77777777" w:rsidR="00256B2B" w:rsidRPr="006050AA" w:rsidRDefault="00256B2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a</w:t>
      </w:r>
    </w:p>
    <w:p w14:paraId="112C3A97" w14:textId="77777777" w:rsidR="00256B2B" w:rsidRPr="006050AA" w:rsidRDefault="009B4A3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………………..</w:t>
      </w:r>
      <w:r w:rsidR="00256B2B" w:rsidRPr="006050AA">
        <w:rPr>
          <w:rFonts w:ascii="Arial" w:hAnsi="Arial" w:cs="Arial"/>
          <w:sz w:val="22"/>
          <w:szCs w:val="22"/>
        </w:rPr>
        <w:t>, zwanym</w:t>
      </w:r>
      <w:r w:rsidR="00C074FC" w:rsidRPr="006050AA">
        <w:rPr>
          <w:rFonts w:ascii="Arial" w:hAnsi="Arial" w:cs="Arial"/>
          <w:sz w:val="22"/>
          <w:szCs w:val="22"/>
        </w:rPr>
        <w:t>/ą</w:t>
      </w:r>
      <w:r w:rsidR="00256B2B" w:rsidRPr="006050AA">
        <w:rPr>
          <w:rFonts w:ascii="Arial" w:hAnsi="Arial" w:cs="Arial"/>
          <w:sz w:val="22"/>
          <w:szCs w:val="22"/>
        </w:rPr>
        <w:t xml:space="preserve"> dalej „</w:t>
      </w:r>
      <w:r w:rsidR="00256B2B" w:rsidRPr="006050A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6050A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6050AA">
        <w:rPr>
          <w:rFonts w:ascii="Arial" w:hAnsi="Arial" w:cs="Arial"/>
          <w:sz w:val="22"/>
          <w:szCs w:val="22"/>
        </w:rPr>
        <w:t>.</w:t>
      </w:r>
    </w:p>
    <w:p w14:paraId="68D07491" w14:textId="77777777" w:rsidR="000A27B4" w:rsidRPr="000A27B4" w:rsidRDefault="00507171" w:rsidP="008945BF">
      <w:pPr>
        <w:spacing w:line="360" w:lineRule="auto"/>
        <w:jc w:val="left"/>
        <w:rPr>
          <w:rFonts w:ascii="Arial" w:hAnsi="Arial" w:cs="Arial"/>
          <w:bCs/>
          <w:i/>
          <w:iCs/>
          <w:sz w:val="22"/>
          <w:szCs w:val="22"/>
          <w:lang w:eastAsia="pl-PL"/>
        </w:rPr>
      </w:pPr>
      <w:r w:rsidRPr="005B4AB2">
        <w:rPr>
          <w:rFonts w:ascii="Arial" w:hAnsi="Arial" w:cs="Arial"/>
          <w:sz w:val="22"/>
          <w:szCs w:val="22"/>
        </w:rPr>
        <w:t xml:space="preserve">Umowę zawiera się w wyniku udzielenia zamówienia publicznego w trybie </w:t>
      </w:r>
      <w:r>
        <w:rPr>
          <w:rFonts w:ascii="Arial" w:hAnsi="Arial" w:cs="Arial"/>
          <w:sz w:val="22"/>
          <w:szCs w:val="22"/>
        </w:rPr>
        <w:t>podstawowym bez negocjacji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256B2B" w:rsidRPr="006050AA">
        <w:rPr>
          <w:rFonts w:ascii="Arial" w:hAnsi="Arial" w:cs="Arial"/>
          <w:sz w:val="22"/>
          <w:szCs w:val="22"/>
        </w:rPr>
        <w:t>pn.:</w:t>
      </w:r>
      <w:r w:rsidR="00693144">
        <w:rPr>
          <w:rFonts w:ascii="Arial" w:hAnsi="Arial" w:cs="Arial"/>
          <w:sz w:val="22"/>
          <w:szCs w:val="22"/>
        </w:rPr>
        <w:t xml:space="preserve"> </w:t>
      </w:r>
      <w:r w:rsidR="000A27B4" w:rsidRPr="000A27B4">
        <w:rPr>
          <w:rFonts w:ascii="Arial" w:hAnsi="Arial" w:cs="Arial"/>
          <w:bCs/>
          <w:i/>
          <w:iCs/>
          <w:sz w:val="22"/>
          <w:szCs w:val="22"/>
          <w:lang w:eastAsia="pl-PL"/>
        </w:rPr>
        <w:t>Wykonanie działań ochrony czynnej w rezerwatach przyrody województwa podkarpackiego</w:t>
      </w:r>
      <w:r w:rsidR="000A27B4">
        <w:rPr>
          <w:rFonts w:ascii="Arial" w:hAnsi="Arial" w:cs="Arial"/>
          <w:bCs/>
          <w:i/>
          <w:iCs/>
          <w:sz w:val="22"/>
          <w:szCs w:val="22"/>
          <w:lang w:eastAsia="pl-PL"/>
        </w:rPr>
        <w:t>.</w:t>
      </w:r>
    </w:p>
    <w:p w14:paraId="2014C3FB" w14:textId="77777777" w:rsidR="00561AEB" w:rsidRPr="006050AA" w:rsidRDefault="00507171" w:rsidP="000A27B4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 </w:t>
      </w:r>
      <w:r w:rsidRPr="00507171">
        <w:rPr>
          <w:rFonts w:ascii="Arial" w:hAnsi="Arial" w:cs="Arial"/>
          <w:sz w:val="22"/>
          <w:szCs w:val="22"/>
        </w:rPr>
        <w:t>realizowan</w:t>
      </w:r>
      <w:r>
        <w:rPr>
          <w:rFonts w:ascii="Arial" w:hAnsi="Arial" w:cs="Arial"/>
          <w:sz w:val="22"/>
          <w:szCs w:val="22"/>
        </w:rPr>
        <w:t>a</w:t>
      </w:r>
      <w:r w:rsidRPr="00507171">
        <w:rPr>
          <w:rFonts w:ascii="Arial" w:hAnsi="Arial" w:cs="Arial"/>
          <w:sz w:val="22"/>
          <w:szCs w:val="22"/>
        </w:rPr>
        <w:t xml:space="preserve"> </w:t>
      </w:r>
      <w:r w:rsidR="009E20DC" w:rsidRPr="009E20DC">
        <w:rPr>
          <w:rFonts w:ascii="Arial" w:hAnsi="Arial" w:cs="Arial"/>
          <w:sz w:val="22"/>
          <w:szCs w:val="22"/>
        </w:rPr>
        <w:t xml:space="preserve">w ramach umowy o dofinansowanie </w:t>
      </w:r>
      <w:r w:rsidR="000A27B4" w:rsidRPr="000A27B4">
        <w:rPr>
          <w:rFonts w:ascii="Arial" w:hAnsi="Arial" w:cs="Arial"/>
          <w:sz w:val="22"/>
          <w:szCs w:val="22"/>
        </w:rPr>
        <w:t>nr 2783/2022/Wn09/OP-</w:t>
      </w:r>
      <w:proofErr w:type="spellStart"/>
      <w:r w:rsidR="000A27B4" w:rsidRPr="000A27B4">
        <w:rPr>
          <w:rFonts w:ascii="Arial" w:hAnsi="Arial" w:cs="Arial"/>
          <w:sz w:val="22"/>
          <w:szCs w:val="22"/>
        </w:rPr>
        <w:t>wk</w:t>
      </w:r>
      <w:proofErr w:type="spellEnd"/>
      <w:r w:rsidR="000A27B4" w:rsidRPr="000A27B4">
        <w:rPr>
          <w:rFonts w:ascii="Arial" w:hAnsi="Arial" w:cs="Arial"/>
          <w:sz w:val="22"/>
          <w:szCs w:val="22"/>
        </w:rPr>
        <w:t xml:space="preserve">/D projektu pn. </w:t>
      </w:r>
      <w:r w:rsidR="000A27B4" w:rsidRPr="000A27B4">
        <w:rPr>
          <w:rFonts w:ascii="Arial" w:hAnsi="Arial" w:cs="Arial"/>
          <w:i/>
          <w:iCs/>
          <w:sz w:val="22"/>
          <w:szCs w:val="22"/>
        </w:rPr>
        <w:t>„Wykonanie działań ochrony czynnej w rezerwatach przyrody województwa podkarpackiego”</w:t>
      </w:r>
      <w:r w:rsidR="000A27B4" w:rsidRPr="000A27B4">
        <w:rPr>
          <w:rFonts w:ascii="Arial" w:hAnsi="Arial" w:cs="Arial"/>
          <w:sz w:val="22"/>
          <w:szCs w:val="22"/>
        </w:rPr>
        <w:t xml:space="preserve"> ze środków Narodowego Funduszu Ochrony Środowiska i Gospodarki Wodnej</w:t>
      </w:r>
    </w:p>
    <w:p w14:paraId="57AF3DD6" w14:textId="77777777" w:rsidR="00B92B70" w:rsidRPr="006050AA" w:rsidRDefault="00ED6A93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</w:p>
    <w:p w14:paraId="78E429C8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6423E533" w14:textId="1A8364A9" w:rsidR="00B62DF2" w:rsidRDefault="00B62DF2" w:rsidP="00D66210">
      <w:pPr>
        <w:numPr>
          <w:ilvl w:val="1"/>
          <w:numId w:val="25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C55F7">
        <w:rPr>
          <w:rFonts w:ascii="Arial" w:hAnsi="Arial" w:cs="Arial"/>
          <w:sz w:val="22"/>
          <w:szCs w:val="22"/>
        </w:rPr>
        <w:t xml:space="preserve">wykonać działania ochrony czynnej </w:t>
      </w:r>
      <w:r w:rsidR="00AC55F7">
        <w:rPr>
          <w:rFonts w:ascii="Arial" w:hAnsi="Arial" w:cs="Arial"/>
          <w:sz w:val="22"/>
          <w:szCs w:val="22"/>
        </w:rPr>
        <w:br/>
        <w:t>w rezerwacie przyrody</w:t>
      </w:r>
      <w:r w:rsidR="005C74CA">
        <w:rPr>
          <w:rFonts w:ascii="Arial" w:hAnsi="Arial" w:cs="Arial"/>
          <w:sz w:val="22"/>
          <w:szCs w:val="22"/>
        </w:rPr>
        <w:t xml:space="preserve"> </w:t>
      </w:r>
      <w:r w:rsidR="00107ACF" w:rsidRPr="00107ACF">
        <w:rPr>
          <w:rFonts w:ascii="Arial" w:hAnsi="Arial" w:cs="Arial"/>
          <w:sz w:val="22"/>
          <w:szCs w:val="22"/>
        </w:rPr>
        <w:t>„</w:t>
      </w:r>
      <w:r w:rsidR="00A26FCD">
        <w:rPr>
          <w:rFonts w:ascii="Arial" w:hAnsi="Arial" w:cs="Arial"/>
          <w:sz w:val="22"/>
          <w:szCs w:val="22"/>
        </w:rPr>
        <w:t>Zakole</w:t>
      </w:r>
      <w:r w:rsidR="00107ACF" w:rsidRPr="00107ACF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14:paraId="501CC5FE" w14:textId="77777777" w:rsidR="00B62DF2" w:rsidRDefault="00B62DF2" w:rsidP="00D66210">
      <w:pPr>
        <w:numPr>
          <w:ilvl w:val="1"/>
          <w:numId w:val="25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>
        <w:rPr>
          <w:rFonts w:ascii="Arial" w:hAnsi="Arial" w:cs="Arial"/>
          <w:sz w:val="22"/>
          <w:szCs w:val="22"/>
        </w:rPr>
        <w:br/>
        <w:t>z postanowieniami umowy, w sposób zgodny ze SWZ wraz z załącznikami, oraz innymi aktami prawnymi, aktualnymi na dzień odbioru przedmiotu umowy, dotyczącymi przedmiotu umowy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AE493C3" w14:textId="77777777" w:rsidR="00B62DF2" w:rsidRDefault="00B62DF2" w:rsidP="00D66210">
      <w:pPr>
        <w:numPr>
          <w:ilvl w:val="1"/>
          <w:numId w:val="25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ć niniejszej umowy stanowi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nast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puj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 dokumenty, które b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odczytywane jako jego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ci:</w:t>
      </w:r>
    </w:p>
    <w:p w14:paraId="2E058EA9" w14:textId="77777777" w:rsidR="00B62DF2" w:rsidRDefault="00B62DF2" w:rsidP="00D66210">
      <w:pPr>
        <w:numPr>
          <w:ilvl w:val="0"/>
          <w:numId w:val="26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Specyfikacja Warunków Zamówienia (wraz z zał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cznikami),</w:t>
      </w:r>
    </w:p>
    <w:p w14:paraId="263EB5C0" w14:textId="77777777" w:rsidR="00B62DF2" w:rsidRDefault="00B62DF2" w:rsidP="00D66210">
      <w:pPr>
        <w:numPr>
          <w:ilvl w:val="0"/>
          <w:numId w:val="26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ona przez Wykonawc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.</w:t>
      </w:r>
    </w:p>
    <w:p w14:paraId="4ECF3DBF" w14:textId="77777777" w:rsidR="00B62DF2" w:rsidRDefault="00B62DF2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F80AEA9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14:paraId="06B98747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Wykonawcy</w:t>
      </w:r>
    </w:p>
    <w:p w14:paraId="16876844" w14:textId="77777777" w:rsidR="005D0683" w:rsidRDefault="005D0683" w:rsidP="00D66210">
      <w:pPr>
        <w:numPr>
          <w:ilvl w:val="0"/>
          <w:numId w:val="2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 xml:space="preserve">Wykonawca zobowiązany jest do wykonania przedmiotu umowy w zakresie, terminach </w:t>
      </w:r>
      <w:r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63B7B864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jest w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dym przypadku działa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bezstronnie i z nale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yt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staranno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. Wykonawca nie ma prawa składania publicznych deklaracji zwi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zanych</w:t>
      </w:r>
      <w:r>
        <w:rPr>
          <w:rFonts w:ascii="Arial" w:hAnsi="Arial" w:cs="Arial"/>
          <w:sz w:val="22"/>
          <w:szCs w:val="22"/>
        </w:rPr>
        <w:br/>
        <w:t>z przedmiotem umowy bez uprzedniej zgody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cego.</w:t>
      </w:r>
    </w:p>
    <w:p w14:paraId="1A29BD4E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4E501F2B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zobowiązany do uzyskania wszystkich zgód i zezwoleń wymaganych do prowadzenia prac terenowych.</w:t>
      </w:r>
    </w:p>
    <w:p w14:paraId="72C8998C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14B78367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O terminach realizacji prac terenowych Wykonawca powiadomi pisemnie lub za pośrednictwem poczty elektronicznej, Zamawiającego w terminie tygodnia przed ich rozpoczęciem, wraz z przedstawieniem harmonogramu tych prac. W przypadku zmiany terminu prac terenowych Wykonawca jest zobowiązany skutecznie powiadomić Zamawiającego na 2 dni przed rozpoczęciem prac.</w:t>
      </w:r>
    </w:p>
    <w:p w14:paraId="5F38BD7D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1ECA51A8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52AB6D6D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1591CECF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stosowa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si</w:t>
      </w:r>
      <w:r>
        <w:rPr>
          <w:rFonts w:ascii="Arial" w:eastAsia="TT45Co00" w:hAnsi="Arial" w:cs="Arial"/>
          <w:sz w:val="22"/>
          <w:szCs w:val="22"/>
        </w:rPr>
        <w:t xml:space="preserve">ę </w:t>
      </w:r>
      <w:r>
        <w:rPr>
          <w:rFonts w:ascii="Arial" w:hAnsi="Arial" w:cs="Arial"/>
          <w:sz w:val="22"/>
          <w:szCs w:val="22"/>
        </w:rPr>
        <w:t>do wytycznych i wskazówek udzielanych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oraz udzielania wyja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nie</w:t>
      </w:r>
      <w:r>
        <w:rPr>
          <w:rFonts w:ascii="Arial" w:eastAsia="TT45Co00" w:hAnsi="Arial" w:cs="Arial"/>
          <w:sz w:val="22"/>
          <w:szCs w:val="22"/>
        </w:rPr>
        <w:t xml:space="preserve">ń </w:t>
      </w:r>
      <w:r>
        <w:rPr>
          <w:rFonts w:ascii="Arial" w:hAnsi="Arial" w:cs="Arial"/>
          <w:sz w:val="22"/>
          <w:szCs w:val="22"/>
        </w:rPr>
        <w:t>dotycz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cych realizacji zadania na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TT45Co00" w:hAnsi="Arial" w:cs="Arial"/>
          <w:sz w:val="22"/>
          <w:szCs w:val="22"/>
        </w:rPr>
        <w:t>żą</w:t>
      </w:r>
      <w:r>
        <w:rPr>
          <w:rFonts w:ascii="Arial" w:hAnsi="Arial" w:cs="Arial"/>
          <w:sz w:val="22"/>
          <w:szCs w:val="22"/>
        </w:rPr>
        <w:t>danie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w terminie wskazanym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cego. </w:t>
      </w:r>
    </w:p>
    <w:p w14:paraId="15B7975F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>
        <w:rPr>
          <w:rFonts w:ascii="Arial" w:hAnsi="Arial" w:cs="Arial"/>
          <w:sz w:val="22"/>
          <w:szCs w:val="22"/>
        </w:rPr>
        <w:br/>
        <w:t>o którym mowa w § 5 ust. 1.</w:t>
      </w:r>
    </w:p>
    <w:p w14:paraId="3F36C585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33444706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</w:t>
      </w:r>
      <w:r>
        <w:rPr>
          <w:rFonts w:ascii="Arial" w:hAnsi="Arial" w:cs="Arial"/>
          <w:sz w:val="22"/>
          <w:szCs w:val="22"/>
        </w:rPr>
        <w:lastRenderedPageBreak/>
        <w:t xml:space="preserve">przypadku obciążając kosztami Wykonawcę, co nie uchybia roszczeniom Zamawiającego </w:t>
      </w:r>
      <w:r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5D658480" w14:textId="77777777" w:rsidR="00C074FC" w:rsidRPr="006050AA" w:rsidRDefault="00C074FC" w:rsidP="00E9724E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1A98FBBE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3</w:t>
      </w:r>
    </w:p>
    <w:p w14:paraId="79FE684F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2FF4990F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55A09FC0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kontrolowa</w:t>
      </w:r>
      <w:r w:rsidRPr="006050AA">
        <w:rPr>
          <w:rFonts w:ascii="Arial" w:eastAsia="TT45Co00" w:hAnsi="Arial" w:cs="Arial"/>
          <w:sz w:val="22"/>
          <w:szCs w:val="22"/>
        </w:rPr>
        <w:t xml:space="preserve">ć – </w:t>
      </w:r>
      <w:r w:rsidRPr="006050AA">
        <w:rPr>
          <w:rFonts w:ascii="Arial" w:hAnsi="Arial" w:cs="Arial"/>
          <w:sz w:val="22"/>
          <w:szCs w:val="22"/>
        </w:rPr>
        <w:t>poprzez swoich przedstawicieli – post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py wykonywania umowy oraz jej jako</w:t>
      </w:r>
      <w:r w:rsidRPr="006050AA">
        <w:rPr>
          <w:rFonts w:ascii="Arial" w:eastAsia="TT45Co00" w:hAnsi="Arial" w:cs="Arial"/>
          <w:sz w:val="22"/>
          <w:szCs w:val="22"/>
        </w:rPr>
        <w:t xml:space="preserve">ść </w:t>
      </w:r>
      <w:r w:rsidRPr="006050AA">
        <w:rPr>
          <w:rFonts w:ascii="Arial" w:hAnsi="Arial" w:cs="Arial"/>
          <w:sz w:val="22"/>
          <w:szCs w:val="22"/>
        </w:rPr>
        <w:t>na ka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dym etapie realizacji, w tym równie</w:t>
      </w:r>
      <w:r w:rsidRPr="006050AA">
        <w:rPr>
          <w:rFonts w:ascii="Arial" w:eastAsia="TT45Co00" w:hAnsi="Arial" w:cs="Arial"/>
          <w:sz w:val="22"/>
          <w:szCs w:val="22"/>
        </w:rPr>
        <w:t xml:space="preserve">ż </w:t>
      </w:r>
      <w:r w:rsidRPr="006050AA">
        <w:rPr>
          <w:rFonts w:ascii="Arial" w:hAnsi="Arial" w:cs="Arial"/>
          <w:sz w:val="22"/>
          <w:szCs w:val="22"/>
        </w:rPr>
        <w:t xml:space="preserve">poprzez </w:t>
      </w:r>
      <w:r w:rsidRPr="006050AA">
        <w:rPr>
          <w:rFonts w:ascii="Arial" w:eastAsia="TT45Co00" w:hAnsi="Arial" w:cs="Arial"/>
          <w:sz w:val="22"/>
          <w:szCs w:val="22"/>
        </w:rPr>
        <w:t>żą</w:t>
      </w:r>
      <w:r w:rsidRPr="006050AA">
        <w:rPr>
          <w:rFonts w:ascii="Arial" w:hAnsi="Arial" w:cs="Arial"/>
          <w:sz w:val="22"/>
          <w:szCs w:val="22"/>
        </w:rPr>
        <w:t>danie pisemnych sprawozda</w:t>
      </w:r>
      <w:r w:rsidRPr="006050AA">
        <w:rPr>
          <w:rFonts w:ascii="Arial" w:eastAsia="TT45Co00" w:hAnsi="Arial" w:cs="Arial"/>
          <w:sz w:val="22"/>
          <w:szCs w:val="22"/>
        </w:rPr>
        <w:t xml:space="preserve">ń </w:t>
      </w:r>
      <w:r w:rsidRPr="006050A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cego.</w:t>
      </w:r>
    </w:p>
    <w:p w14:paraId="0E1D77A6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6050AA">
        <w:rPr>
          <w:rFonts w:ascii="Arial" w:hAnsi="Arial" w:cs="Arial"/>
          <w:bCs/>
          <w:sz w:val="22"/>
          <w:szCs w:val="22"/>
        </w:rPr>
        <w:br/>
      </w:r>
      <w:r w:rsidRPr="006050AA">
        <w:rPr>
          <w:rFonts w:ascii="Arial" w:hAnsi="Arial" w:cs="Arial"/>
          <w:bCs/>
          <w:sz w:val="22"/>
          <w:szCs w:val="22"/>
        </w:rPr>
        <w:t>w szczególności do:</w:t>
      </w:r>
    </w:p>
    <w:p w14:paraId="1B83C830" w14:textId="77777777" w:rsidR="00C074FC" w:rsidRPr="006050AA" w:rsidRDefault="00C074FC" w:rsidP="00D66210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6050AA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29A3ABB6" w14:textId="77777777" w:rsidR="00C074FC" w:rsidRDefault="00C074FC" w:rsidP="00D66210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06FF2988" w14:textId="77777777" w:rsidR="00B555D3" w:rsidRPr="006050AA" w:rsidRDefault="00B555D3" w:rsidP="00E9724E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05E8F3AB" w14:textId="77777777" w:rsidR="009255A6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4</w:t>
      </w:r>
    </w:p>
    <w:p w14:paraId="54D88F82" w14:textId="77777777" w:rsidR="00630848" w:rsidRPr="006050AA" w:rsidRDefault="004A37B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468C7DEF" w14:textId="3196AFE8" w:rsidR="0037032C" w:rsidRDefault="00AF0A80" w:rsidP="0037032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 xml:space="preserve">Wykonawca zrealizuje przedmiot umowy w terminie </w:t>
      </w:r>
      <w:r w:rsidR="0037032C">
        <w:rPr>
          <w:rFonts w:ascii="Arial" w:hAnsi="Arial" w:cs="Arial"/>
          <w:sz w:val="22"/>
          <w:szCs w:val="22"/>
        </w:rPr>
        <w:t>o</w:t>
      </w:r>
      <w:r w:rsidR="0037032C" w:rsidRPr="0053471D">
        <w:rPr>
          <w:rFonts w:ascii="Arial" w:hAnsi="Arial" w:cs="Arial"/>
          <w:sz w:val="22"/>
          <w:szCs w:val="22"/>
        </w:rPr>
        <w:t xml:space="preserve">d </w:t>
      </w:r>
      <w:r w:rsidR="0037032C">
        <w:rPr>
          <w:rFonts w:ascii="Arial" w:hAnsi="Arial" w:cs="Arial"/>
          <w:sz w:val="22"/>
          <w:szCs w:val="22"/>
        </w:rPr>
        <w:t xml:space="preserve">dnia </w:t>
      </w:r>
      <w:r w:rsidR="0037032C" w:rsidRPr="0053471D">
        <w:rPr>
          <w:rFonts w:ascii="Arial" w:hAnsi="Arial" w:cs="Arial"/>
          <w:sz w:val="22"/>
          <w:szCs w:val="22"/>
        </w:rPr>
        <w:t>1 września 2023 r. do</w:t>
      </w:r>
      <w:r w:rsidR="0037032C">
        <w:rPr>
          <w:rFonts w:ascii="Arial" w:hAnsi="Arial" w:cs="Arial"/>
          <w:sz w:val="22"/>
          <w:szCs w:val="22"/>
        </w:rPr>
        <w:t xml:space="preserve"> dnia </w:t>
      </w:r>
      <w:r w:rsidR="0037032C" w:rsidRPr="0053471D">
        <w:rPr>
          <w:rFonts w:ascii="Arial" w:hAnsi="Arial" w:cs="Arial"/>
          <w:sz w:val="22"/>
          <w:szCs w:val="22"/>
        </w:rPr>
        <w:t>30 września</w:t>
      </w:r>
      <w:r w:rsidR="00301B5B">
        <w:rPr>
          <w:rFonts w:ascii="Arial" w:hAnsi="Arial" w:cs="Arial"/>
          <w:sz w:val="22"/>
          <w:szCs w:val="22"/>
        </w:rPr>
        <w:t xml:space="preserve"> 2023</w:t>
      </w:r>
      <w:r w:rsidR="0037032C">
        <w:rPr>
          <w:rFonts w:ascii="Arial" w:hAnsi="Arial" w:cs="Arial"/>
          <w:sz w:val="22"/>
          <w:szCs w:val="22"/>
        </w:rPr>
        <w:t>.</w:t>
      </w:r>
    </w:p>
    <w:p w14:paraId="727AAC2F" w14:textId="16C821C1" w:rsidR="00561AEB" w:rsidRPr="006050AA" w:rsidRDefault="009255A6" w:rsidP="0037032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5</w:t>
      </w:r>
    </w:p>
    <w:p w14:paraId="672C6A94" w14:textId="77777777" w:rsidR="00630848" w:rsidRPr="006050AA" w:rsidRDefault="00AC509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dbi</w:t>
      </w:r>
      <w:r w:rsidR="005D0683">
        <w:rPr>
          <w:rFonts w:ascii="Arial" w:hAnsi="Arial" w:cs="Arial"/>
          <w:b/>
          <w:bCs/>
          <w:sz w:val="22"/>
          <w:szCs w:val="22"/>
        </w:rPr>
        <w:t>ó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2E0191FF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Podstawą odbioru przedmiotu umowy, o którym mowa w § 1 ust. 1 – jest spisany pomiędzy przedstawicielami Wykonawcy i Zamawiającego protokół odbioru bez zastrzeżeń. </w:t>
      </w:r>
    </w:p>
    <w:p w14:paraId="0D4AC280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>Po zakończeniu realizacji przedmiotu umowy osoby wskazane w § 7 ustalają termin wizji terenowej na obszarze objętym pracami, w celu kontroli poprawności wykonania przedmiotu umowy.</w:t>
      </w:r>
    </w:p>
    <w:p w14:paraId="08145A55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Podczas wizji, o której mowa w ust. 2 zostanie spisany protokół odbioru, o którym mowa </w:t>
      </w:r>
      <w:r w:rsidRPr="00422417">
        <w:rPr>
          <w:rFonts w:ascii="Arial" w:hAnsi="Arial" w:cs="Arial"/>
          <w:bCs/>
          <w:sz w:val="22"/>
          <w:szCs w:val="22"/>
        </w:rPr>
        <w:br/>
        <w:t>w ust. 1.</w:t>
      </w:r>
    </w:p>
    <w:p w14:paraId="0FDA1A57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3D313C92" w14:textId="77777777" w:rsidR="00507171" w:rsidRPr="00422417" w:rsidRDefault="00507171" w:rsidP="00D66210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dzień odbioru,</w:t>
      </w:r>
    </w:p>
    <w:p w14:paraId="24ED7306" w14:textId="77777777" w:rsidR="00507171" w:rsidRPr="00422417" w:rsidRDefault="00507171" w:rsidP="00D66210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opis odbieranego przedmiotu umowy,</w:t>
      </w:r>
    </w:p>
    <w:p w14:paraId="446279AE" w14:textId="77777777" w:rsidR="00507171" w:rsidRPr="00422417" w:rsidRDefault="00507171" w:rsidP="00D66210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10E2F383" w14:textId="77777777" w:rsidR="004A37BC" w:rsidRPr="00507171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lastRenderedPageBreak/>
        <w:t xml:space="preserve">Stwierdzone nieprawidłowości przy odbiorze zleconych prac Wykonawca usuwa na własny koszt, w terminie 10 dni od daty wizji terenowej, o której mowa w ust. 2. Zamawiający dokonuje wówczas ponownej wizji terenowej, w celu podpisania protokołu odbioru. Jeśli stwierdzone nieprawidłowości nie zostały usunięte, naliczana jest kara umowna zgodnie z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Pr="00422417">
        <w:rPr>
          <w:rFonts w:ascii="Arial" w:hAnsi="Arial" w:cs="Arial"/>
          <w:sz w:val="22"/>
          <w:szCs w:val="22"/>
        </w:rPr>
        <w:t xml:space="preserve"> ust. 1 pkt 2.</w:t>
      </w:r>
    </w:p>
    <w:p w14:paraId="6DA4A042" w14:textId="77777777" w:rsidR="00D46896" w:rsidRPr="006050AA" w:rsidRDefault="00D46896" w:rsidP="00E9724E">
      <w:pPr>
        <w:tabs>
          <w:tab w:val="num" w:pos="567"/>
        </w:tabs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</w:p>
    <w:p w14:paraId="5FA5029B" w14:textId="77777777" w:rsidR="00B92B70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6</w:t>
      </w:r>
    </w:p>
    <w:p w14:paraId="5861CD3F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Wynagrodzenie</w:t>
      </w:r>
    </w:p>
    <w:p w14:paraId="3B0BDB07" w14:textId="77777777" w:rsidR="00E5532F" w:rsidRPr="006050AA" w:rsidRDefault="00B92B70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 wykonanie przedmiotu umowy</w:t>
      </w:r>
      <w:r w:rsidR="009F710F" w:rsidRPr="006050AA">
        <w:rPr>
          <w:rFonts w:ascii="Arial" w:hAnsi="Arial" w:cs="Arial"/>
          <w:sz w:val="22"/>
          <w:szCs w:val="22"/>
        </w:rPr>
        <w:t xml:space="preserve"> </w:t>
      </w:r>
      <w:r w:rsidR="00B00717" w:rsidRPr="006050AA">
        <w:rPr>
          <w:rFonts w:ascii="Arial" w:hAnsi="Arial" w:cs="Arial"/>
          <w:sz w:val="22"/>
          <w:szCs w:val="22"/>
        </w:rPr>
        <w:t>opisane</w:t>
      </w:r>
      <w:r w:rsidR="00E9794D" w:rsidRPr="006050AA">
        <w:rPr>
          <w:rFonts w:ascii="Arial" w:hAnsi="Arial" w:cs="Arial"/>
          <w:sz w:val="22"/>
          <w:szCs w:val="22"/>
        </w:rPr>
        <w:t>go</w:t>
      </w:r>
      <w:r w:rsidR="00B00717" w:rsidRPr="006050AA">
        <w:rPr>
          <w:rFonts w:ascii="Arial" w:hAnsi="Arial" w:cs="Arial"/>
          <w:sz w:val="22"/>
          <w:szCs w:val="22"/>
        </w:rPr>
        <w:t xml:space="preserve"> w § 1 </w:t>
      </w:r>
      <w:r w:rsidR="009F710F" w:rsidRPr="006050AA">
        <w:rPr>
          <w:rFonts w:ascii="Arial" w:hAnsi="Arial" w:cs="Arial"/>
          <w:sz w:val="22"/>
          <w:szCs w:val="22"/>
        </w:rPr>
        <w:t xml:space="preserve">Wykonawca otrzyma </w:t>
      </w:r>
      <w:r w:rsidRPr="006050AA">
        <w:rPr>
          <w:rFonts w:ascii="Arial" w:hAnsi="Arial" w:cs="Arial"/>
          <w:sz w:val="22"/>
          <w:szCs w:val="22"/>
        </w:rPr>
        <w:t>wynagrodzenie w</w:t>
      </w:r>
      <w:r w:rsidR="00B00717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wysoko</w:t>
      </w:r>
      <w:r w:rsidRPr="006050AA">
        <w:rPr>
          <w:rFonts w:ascii="Arial" w:eastAsia="TT45Co00" w:hAnsi="Arial" w:cs="Arial"/>
          <w:sz w:val="22"/>
          <w:szCs w:val="22"/>
        </w:rPr>
        <w:t>ś</w:t>
      </w:r>
      <w:r w:rsidRPr="006050AA">
        <w:rPr>
          <w:rFonts w:ascii="Arial" w:hAnsi="Arial" w:cs="Arial"/>
          <w:sz w:val="22"/>
          <w:szCs w:val="22"/>
        </w:rPr>
        <w:t>ci</w:t>
      </w:r>
      <w:r w:rsidR="00E5532F" w:rsidRPr="006050AA">
        <w:rPr>
          <w:rFonts w:ascii="Arial" w:hAnsi="Arial" w:cs="Arial"/>
          <w:sz w:val="22"/>
          <w:szCs w:val="22"/>
        </w:rPr>
        <w:t>:</w:t>
      </w:r>
    </w:p>
    <w:p w14:paraId="50DE8005" w14:textId="77777777" w:rsidR="00E5532F" w:rsidRDefault="009B4A3B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zł netto,</w:t>
      </w:r>
    </w:p>
    <w:p w14:paraId="02E22FEA" w14:textId="77777777" w:rsidR="00D653E0" w:rsidRPr="006050AA" w:rsidRDefault="00D653E0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zł podatek VAT,</w:t>
      </w:r>
    </w:p>
    <w:p w14:paraId="3A54CD4B" w14:textId="77777777" w:rsidR="00B00717" w:rsidRPr="006050AA" w:rsidRDefault="009B4A3B" w:rsidP="00E9724E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B92B70" w:rsidRPr="006050AA">
        <w:rPr>
          <w:rFonts w:ascii="Arial" w:hAnsi="Arial" w:cs="Arial"/>
          <w:sz w:val="22"/>
          <w:szCs w:val="22"/>
        </w:rPr>
        <w:t xml:space="preserve">zł brutto (słownie brutto: </w:t>
      </w:r>
      <w:r w:rsidRPr="006050AA">
        <w:rPr>
          <w:rFonts w:ascii="Arial" w:hAnsi="Arial" w:cs="Arial"/>
          <w:sz w:val="22"/>
          <w:szCs w:val="22"/>
        </w:rPr>
        <w:t>…. złote/</w:t>
      </w:r>
      <w:proofErr w:type="spellStart"/>
      <w:r w:rsidRPr="006050A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..</w:t>
      </w:r>
      <w:r w:rsidR="00426AB1" w:rsidRPr="006050AA">
        <w:rPr>
          <w:rFonts w:ascii="Arial" w:hAnsi="Arial" w:cs="Arial"/>
          <w:sz w:val="22"/>
          <w:szCs w:val="22"/>
        </w:rPr>
        <w:t>/100).</w:t>
      </w:r>
    </w:p>
    <w:p w14:paraId="6254934F" w14:textId="77777777" w:rsidR="009B4A3B" w:rsidRPr="006050AA" w:rsidRDefault="009B4A3B" w:rsidP="00D66210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61A41F1B" w14:textId="77777777" w:rsidR="009B4A3B" w:rsidRPr="006050AA" w:rsidRDefault="00C074FC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Podstawą wys</w:t>
      </w:r>
      <w:r w:rsidR="00A32D7C" w:rsidRPr="006050AA">
        <w:rPr>
          <w:rFonts w:ascii="Arial" w:hAnsi="Arial" w:cs="Arial"/>
          <w:sz w:val="22"/>
          <w:szCs w:val="22"/>
        </w:rPr>
        <w:t>tawienia przez Wykonawcę faktur</w:t>
      </w:r>
      <w:r w:rsidR="00AF0A80">
        <w:rPr>
          <w:rFonts w:ascii="Arial" w:hAnsi="Arial" w:cs="Arial"/>
          <w:sz w:val="22"/>
          <w:szCs w:val="22"/>
        </w:rPr>
        <w:t>y</w:t>
      </w:r>
      <w:r w:rsidRPr="006050AA">
        <w:rPr>
          <w:rFonts w:ascii="Arial" w:hAnsi="Arial" w:cs="Arial"/>
          <w:sz w:val="22"/>
          <w:szCs w:val="22"/>
        </w:rPr>
        <w:t>/rachunk</w:t>
      </w:r>
      <w:r w:rsidR="00AF0A80">
        <w:rPr>
          <w:rFonts w:ascii="Arial" w:hAnsi="Arial" w:cs="Arial"/>
          <w:sz w:val="22"/>
          <w:szCs w:val="22"/>
        </w:rPr>
        <w:t>u</w:t>
      </w:r>
      <w:r w:rsidRPr="006050AA">
        <w:rPr>
          <w:rFonts w:ascii="Arial" w:hAnsi="Arial" w:cs="Arial"/>
          <w:sz w:val="22"/>
          <w:szCs w:val="22"/>
        </w:rPr>
        <w:t xml:space="preserve"> jest po</w:t>
      </w:r>
      <w:r w:rsidR="0054305B" w:rsidRPr="006050AA">
        <w:rPr>
          <w:rFonts w:ascii="Arial" w:hAnsi="Arial" w:cs="Arial"/>
          <w:sz w:val="22"/>
          <w:szCs w:val="22"/>
        </w:rPr>
        <w:t>dpisanie przez Strony protok</w:t>
      </w:r>
      <w:r w:rsidR="003F1399">
        <w:rPr>
          <w:rFonts w:ascii="Arial" w:hAnsi="Arial" w:cs="Arial"/>
          <w:sz w:val="22"/>
          <w:szCs w:val="22"/>
        </w:rPr>
        <w:t>ołu</w:t>
      </w:r>
      <w:r w:rsidRPr="006050AA">
        <w:rPr>
          <w:rFonts w:ascii="Arial" w:hAnsi="Arial" w:cs="Arial"/>
          <w:sz w:val="22"/>
          <w:szCs w:val="22"/>
        </w:rPr>
        <w:t xml:space="preserve"> odbi</w:t>
      </w:r>
      <w:r w:rsidR="0054305B" w:rsidRPr="006050AA">
        <w:rPr>
          <w:rFonts w:ascii="Arial" w:hAnsi="Arial" w:cs="Arial"/>
          <w:sz w:val="22"/>
          <w:szCs w:val="22"/>
        </w:rPr>
        <w:t>oru, o którym mowa w § 5</w:t>
      </w:r>
      <w:r w:rsidR="009B4A3B" w:rsidRPr="006050AA">
        <w:rPr>
          <w:rFonts w:ascii="Arial" w:hAnsi="Arial" w:cs="Arial"/>
          <w:sz w:val="22"/>
          <w:szCs w:val="22"/>
        </w:rPr>
        <w:t xml:space="preserve">. </w:t>
      </w:r>
    </w:p>
    <w:p w14:paraId="704A2DBD" w14:textId="77777777" w:rsidR="00495D26" w:rsidRDefault="00495D26" w:rsidP="00D66210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</w:t>
      </w:r>
      <w:r w:rsidR="0054305B" w:rsidRPr="006050AA">
        <w:rPr>
          <w:rFonts w:ascii="Arial" w:hAnsi="Arial" w:cs="Arial"/>
          <w:sz w:val="22"/>
          <w:szCs w:val="22"/>
        </w:rPr>
        <w:t>o którym mowa w § 5</w:t>
      </w:r>
      <w:r w:rsidRPr="006050AA">
        <w:rPr>
          <w:rFonts w:ascii="Arial" w:hAnsi="Arial" w:cs="Arial"/>
          <w:sz w:val="22"/>
          <w:szCs w:val="22"/>
        </w:rPr>
        <w:t>.</w:t>
      </w:r>
    </w:p>
    <w:p w14:paraId="3B36267B" w14:textId="64DEE467" w:rsidR="001B6652" w:rsidRPr="001B6652" w:rsidRDefault="001B6652" w:rsidP="001B6652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 xml:space="preserve">Zapłata wynagrodzenia, o którym mowa w ust. 1 </w:t>
      </w:r>
      <w:r>
        <w:rPr>
          <w:rFonts w:ascii="Arial" w:hAnsi="Arial" w:cs="Arial"/>
          <w:sz w:val="22"/>
          <w:szCs w:val="22"/>
        </w:rPr>
        <w:t xml:space="preserve">nastąpi </w:t>
      </w:r>
      <w:r w:rsidRPr="00B1794D">
        <w:rPr>
          <w:rFonts w:ascii="Arial" w:hAnsi="Arial" w:cs="Arial"/>
          <w:sz w:val="22"/>
          <w:szCs w:val="22"/>
        </w:rPr>
        <w:t>na rachunek bankowy wskazany przez Wykonawcę, w ter</w:t>
      </w:r>
      <w:r>
        <w:rPr>
          <w:rFonts w:ascii="Arial" w:hAnsi="Arial" w:cs="Arial"/>
          <w:sz w:val="22"/>
          <w:szCs w:val="22"/>
        </w:rPr>
        <w:t>minie do 21 dni od wystawienia</w:t>
      </w:r>
      <w:r w:rsidR="00223440">
        <w:rPr>
          <w:rFonts w:ascii="Arial" w:hAnsi="Arial" w:cs="Arial"/>
          <w:sz w:val="22"/>
          <w:szCs w:val="22"/>
        </w:rPr>
        <w:t xml:space="preserve"> faktury/rachunku</w:t>
      </w:r>
      <w:r>
        <w:rPr>
          <w:rFonts w:ascii="Arial" w:hAnsi="Arial" w:cs="Arial"/>
          <w:sz w:val="22"/>
          <w:szCs w:val="22"/>
        </w:rPr>
        <w:t>.</w:t>
      </w:r>
    </w:p>
    <w:p w14:paraId="68C9B12E" w14:textId="77777777" w:rsidR="009B4A3B" w:rsidRPr="006050AA" w:rsidRDefault="009B4A3B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1C9F25ED" w14:textId="77777777" w:rsidR="00B555D3" w:rsidRDefault="00AF0A80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6050AA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207EC460" w14:textId="77777777" w:rsidR="00B555D3" w:rsidRDefault="009B4A3B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55D3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B555D3">
        <w:rPr>
          <w:rFonts w:ascii="Arial" w:hAnsi="Arial" w:cs="Arial"/>
          <w:sz w:val="22"/>
          <w:szCs w:val="22"/>
        </w:rPr>
        <w:t xml:space="preserve">y umowne, o których mowa w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="009C03AB" w:rsidRPr="008D51E9">
        <w:rPr>
          <w:rFonts w:ascii="Arial" w:hAnsi="Arial" w:cs="Arial"/>
          <w:sz w:val="22"/>
          <w:szCs w:val="22"/>
        </w:rPr>
        <w:t>.</w:t>
      </w:r>
      <w:r w:rsidR="001271DB" w:rsidRPr="00B555D3">
        <w:rPr>
          <w:rFonts w:ascii="Arial" w:hAnsi="Arial" w:cs="Arial"/>
          <w:sz w:val="22"/>
          <w:szCs w:val="22"/>
        </w:rPr>
        <w:t xml:space="preserve"> </w:t>
      </w:r>
    </w:p>
    <w:p w14:paraId="63151AC0" w14:textId="721C90B2" w:rsidR="0037032C" w:rsidRPr="0037032C" w:rsidRDefault="0037032C" w:rsidP="00D66210">
      <w:pPr>
        <w:pStyle w:val="Akapitzlist"/>
        <w:numPr>
          <w:ilvl w:val="1"/>
          <w:numId w:val="10"/>
        </w:numPr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Wykonawca, który będzie świadczył usługi na podstawienie niniejszej umowy jako osoba fizyczna zobowiązany jest prowadzić ewidencje czasu pracy i przedstawić 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br/>
        <w:t>ją Zamawiającemu razem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 fakturą/rachunkiem,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o którym</w:t>
      </w:r>
      <w:r w:rsidR="00A65CB3">
        <w:rPr>
          <w:rFonts w:ascii="Arial" w:hAnsi="Arial" w:cs="Arial"/>
          <w:color w:val="000000" w:themeColor="text1"/>
          <w:sz w:val="22"/>
          <w:szCs w:val="22"/>
        </w:rPr>
        <w:t>/ej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mowa w ust. 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niniejszego paragrafu umowy. </w:t>
      </w:r>
    </w:p>
    <w:p w14:paraId="3A405118" w14:textId="77777777" w:rsidR="00B555D3" w:rsidRDefault="00B555D3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73E4BA" w14:textId="77777777" w:rsidR="00B92B70" w:rsidRPr="00B555D3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55D3">
        <w:rPr>
          <w:rFonts w:ascii="Arial" w:hAnsi="Arial" w:cs="Arial"/>
          <w:b/>
          <w:bCs/>
          <w:sz w:val="22"/>
          <w:szCs w:val="22"/>
        </w:rPr>
        <w:t>§ 7</w:t>
      </w:r>
    </w:p>
    <w:p w14:paraId="091A99B4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5C87319B" w14:textId="77777777" w:rsidR="00B92B70" w:rsidRPr="006050AA" w:rsidRDefault="00B92B70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Osob</w:t>
      </w:r>
      <w:r w:rsidR="00E9794D" w:rsidRPr="006050AA">
        <w:rPr>
          <w:rFonts w:ascii="Arial" w:eastAsia="TT45Co00" w:hAnsi="Arial" w:cs="Arial"/>
          <w:sz w:val="22"/>
          <w:szCs w:val="22"/>
        </w:rPr>
        <w:t>ami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uprawnion</w:t>
      </w:r>
      <w:r w:rsidR="00E9794D" w:rsidRPr="006050AA">
        <w:rPr>
          <w:rFonts w:ascii="Arial" w:hAnsi="Arial" w:cs="Arial"/>
          <w:sz w:val="22"/>
          <w:szCs w:val="22"/>
        </w:rPr>
        <w:t>ymi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 z</w:t>
      </w:r>
      <w:r w:rsidR="00E9794D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</w:t>
      </w:r>
      <w:r w:rsidR="009C03AB" w:rsidRPr="006050AA">
        <w:rPr>
          <w:rFonts w:ascii="Arial" w:hAnsi="Arial" w:cs="Arial"/>
          <w:sz w:val="22"/>
          <w:szCs w:val="22"/>
        </w:rPr>
        <w:t>nowania</w:t>
      </w:r>
      <w:r w:rsidRPr="006050AA">
        <w:rPr>
          <w:rFonts w:ascii="Arial" w:hAnsi="Arial" w:cs="Arial"/>
          <w:sz w:val="22"/>
          <w:szCs w:val="22"/>
        </w:rPr>
        <w:t xml:space="preserve">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zków umownyc</w:t>
      </w:r>
      <w:r w:rsidR="009C03AB" w:rsidRPr="006050AA">
        <w:rPr>
          <w:rFonts w:ascii="Arial" w:hAnsi="Arial" w:cs="Arial"/>
          <w:sz w:val="22"/>
          <w:szCs w:val="22"/>
        </w:rPr>
        <w:t>h</w:t>
      </w:r>
      <w:r w:rsidR="00953AE0">
        <w:rPr>
          <w:rFonts w:ascii="Arial" w:hAnsi="Arial" w:cs="Arial"/>
          <w:sz w:val="22"/>
          <w:szCs w:val="22"/>
        </w:rPr>
        <w:t>, w tym do podpisania protokołu</w:t>
      </w:r>
      <w:r w:rsidRPr="006050AA">
        <w:rPr>
          <w:rFonts w:ascii="Arial" w:hAnsi="Arial" w:cs="Arial"/>
          <w:sz w:val="22"/>
          <w:szCs w:val="22"/>
        </w:rPr>
        <w:t xml:space="preserve"> odbioru </w:t>
      </w:r>
      <w:r w:rsidR="00E9794D" w:rsidRPr="006050AA">
        <w:rPr>
          <w:rFonts w:ascii="Arial" w:hAnsi="Arial" w:cs="Arial"/>
          <w:sz w:val="22"/>
          <w:szCs w:val="22"/>
        </w:rPr>
        <w:t>są: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………..</w:t>
      </w:r>
      <w:r w:rsidR="00B57D49" w:rsidRPr="006050AA">
        <w:rPr>
          <w:rFonts w:ascii="Arial" w:hAnsi="Arial" w:cs="Arial"/>
          <w:sz w:val="22"/>
          <w:szCs w:val="22"/>
        </w:rPr>
        <w:t>, tel</w:t>
      </w:r>
      <w:r w:rsidRPr="006050AA">
        <w:rPr>
          <w:rFonts w:ascii="Arial" w:hAnsi="Arial" w:cs="Arial"/>
          <w:sz w:val="22"/>
          <w:szCs w:val="22"/>
        </w:rPr>
        <w:t xml:space="preserve">.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B57D49" w:rsidRPr="006050AA">
        <w:rPr>
          <w:rFonts w:ascii="Arial" w:hAnsi="Arial" w:cs="Arial"/>
          <w:sz w:val="22"/>
          <w:szCs w:val="22"/>
        </w:rPr>
        <w:t xml:space="preserve">fax </w:t>
      </w:r>
      <w:r w:rsidR="003A766D" w:rsidRPr="006050AA">
        <w:rPr>
          <w:rFonts w:ascii="Arial" w:hAnsi="Arial" w:cs="Arial"/>
          <w:sz w:val="22"/>
          <w:szCs w:val="22"/>
        </w:rPr>
        <w:t>…………..</w:t>
      </w:r>
      <w:r w:rsidR="00B57D49" w:rsidRPr="006050AA">
        <w:rPr>
          <w:rFonts w:ascii="Arial" w:hAnsi="Arial" w:cs="Arial"/>
          <w:sz w:val="22"/>
          <w:szCs w:val="22"/>
        </w:rPr>
        <w:t>, e-mail</w:t>
      </w:r>
      <w:r w:rsidRPr="006050AA">
        <w:rPr>
          <w:rFonts w:ascii="Arial" w:hAnsi="Arial" w:cs="Arial"/>
          <w:sz w:val="22"/>
          <w:szCs w:val="22"/>
        </w:rPr>
        <w:t xml:space="preserve">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="00E9794D" w:rsidRPr="006050AA">
        <w:rPr>
          <w:rFonts w:ascii="Arial" w:hAnsi="Arial" w:cs="Arial"/>
          <w:sz w:val="22"/>
          <w:szCs w:val="22"/>
        </w:rPr>
        <w:t xml:space="preserve"> </w:t>
      </w:r>
    </w:p>
    <w:p w14:paraId="4986EF62" w14:textId="77777777" w:rsidR="00B92B70" w:rsidRPr="006050AA" w:rsidRDefault="00B92B70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lastRenderedPageBreak/>
        <w:t>Przedstawicielem Wykonawcy upowa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nionym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</w:t>
      </w:r>
      <w:r w:rsidRPr="006050AA">
        <w:rPr>
          <w:rFonts w:ascii="Arial" w:hAnsi="Arial" w:cs="Arial"/>
          <w:sz w:val="22"/>
          <w:szCs w:val="22"/>
        </w:rPr>
        <w:br/>
        <w:t>z 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koordynatorem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Pr="006050AA">
        <w:rPr>
          <w:rFonts w:ascii="Arial" w:hAnsi="Arial" w:cs="Arial"/>
          <w:sz w:val="22"/>
          <w:szCs w:val="22"/>
        </w:rPr>
        <w:t>, tel.: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E5532F" w:rsidRPr="006050AA">
        <w:rPr>
          <w:rFonts w:ascii="Arial" w:hAnsi="Arial" w:cs="Arial"/>
          <w:sz w:val="22"/>
          <w:szCs w:val="22"/>
        </w:rPr>
        <w:t xml:space="preserve">e-mail: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="00E61D2A" w:rsidRPr="006050AA">
        <w:rPr>
          <w:rFonts w:ascii="Arial" w:hAnsi="Arial" w:cs="Arial"/>
          <w:sz w:val="22"/>
          <w:szCs w:val="22"/>
        </w:rPr>
        <w:t>.</w:t>
      </w:r>
    </w:p>
    <w:p w14:paraId="589A67E7" w14:textId="77777777" w:rsidR="00D26A63" w:rsidRDefault="00D26A63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Każ</w:t>
      </w:r>
      <w:r w:rsidR="0054305B" w:rsidRPr="006050AA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6050AA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>
        <w:rPr>
          <w:rFonts w:ascii="Arial" w:hAnsi="Arial" w:cs="Arial"/>
          <w:sz w:val="22"/>
          <w:szCs w:val="22"/>
        </w:rPr>
        <w:t>.</w:t>
      </w:r>
    </w:p>
    <w:p w14:paraId="3690F8F0" w14:textId="77777777" w:rsidR="005D0683" w:rsidRPr="005D0683" w:rsidRDefault="005D0683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>mowy.</w:t>
      </w:r>
    </w:p>
    <w:p w14:paraId="72AAD7DD" w14:textId="77777777" w:rsidR="00004B0D" w:rsidRPr="006050AA" w:rsidRDefault="00004B0D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F2840D5" w14:textId="77777777" w:rsidR="00D26A63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§ 8</w:t>
      </w:r>
    </w:p>
    <w:p w14:paraId="664BF57B" w14:textId="77777777" w:rsidR="00D26A63" w:rsidRPr="006050AA" w:rsidRDefault="00D26A63" w:rsidP="00E9724E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Konflikt interesów</w:t>
      </w:r>
    </w:p>
    <w:p w14:paraId="0B15622D" w14:textId="77777777" w:rsidR="00D26A63" w:rsidRPr="006050AA" w:rsidRDefault="00D26A63" w:rsidP="00D66210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4E6420CE" w14:textId="77777777" w:rsidR="00D26A63" w:rsidRPr="006050AA" w:rsidRDefault="00D26A63" w:rsidP="00D66210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724B4B1C" w14:textId="77777777" w:rsidR="00D26A63" w:rsidRDefault="00D26A63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D8D6DED" w14:textId="77777777" w:rsidR="0030204F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02128443"/>
      <w:r w:rsidRPr="006050AA">
        <w:rPr>
          <w:rFonts w:ascii="Arial" w:hAnsi="Arial" w:cs="Arial"/>
          <w:b/>
          <w:bCs/>
          <w:sz w:val="22"/>
          <w:szCs w:val="22"/>
        </w:rPr>
        <w:t>§ 9</w:t>
      </w:r>
    </w:p>
    <w:p w14:paraId="45BF0792" w14:textId="77777777" w:rsidR="0030204F" w:rsidRPr="006050AA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4C924A26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  <w:sz w:val="22"/>
          <w:szCs w:val="22"/>
        </w:rPr>
        <w:br/>
        <w:t>w wyniku wykonywaniu obowiązków określonych w Umowie - nabywa Zamawiający bez ograniczenia czasowego i terytorialnego, na polach eksploatacji w szczególności obejmujących:</w:t>
      </w:r>
    </w:p>
    <w:p w14:paraId="2333730A" w14:textId="77777777" w:rsidR="0030204F" w:rsidRPr="00431C4B" w:rsidRDefault="0030204F" w:rsidP="00D66210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utrwalanie utworu w dowolnie wybranej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formie i w dowolny sposób,</w:t>
      </w:r>
    </w:p>
    <w:p w14:paraId="07D11B4E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zwielokrotnienie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audiowizualnym,</w:t>
      </w:r>
      <w:r w:rsidRPr="00431C4B">
        <w:rPr>
          <w:rFonts w:ascii="Arial" w:hAnsi="Arial" w:cs="Arial"/>
          <w:sz w:val="22"/>
          <w:szCs w:val="22"/>
        </w:rPr>
        <w:br/>
        <w:t>a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na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video, ta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mie 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 przeznaczonych do zapisu cyfrowego,</w:t>
      </w:r>
    </w:p>
    <w:p w14:paraId="7C113C8D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użyczanie, wypo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yczanie, najem, dzier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awę utworu lub wymianę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3C4CD66C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wytwarzanie okre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lon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egzemplarzy utworu, w tym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drukarsk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reprograficzn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zapisu magnetycznego oraz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cyfrow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,</w:t>
      </w:r>
    </w:p>
    <w:p w14:paraId="6ACAC7F8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obrotu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we fragmentach) poprzez jego emisj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telewizyjn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00667407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rozpowszechnianie utworu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</w:t>
      </w:r>
    </w:p>
    <w:p w14:paraId="757DD8A0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wykonanie, wystawienie, wy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wietlenie, odtworzenie oraz nadawanie</w:t>
      </w:r>
      <w:r w:rsidRPr="00431C4B">
        <w:rPr>
          <w:rFonts w:ascii="Arial" w:hAnsi="Arial" w:cs="Arial"/>
          <w:sz w:val="22"/>
          <w:szCs w:val="22"/>
        </w:rPr>
        <w:br/>
        <w:t>i remitowanie utworu, a 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publiczne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pnianie utworu w taki sposób, aby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mógł mie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do niego 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 w miejscu i w czasie przez siebie wybranym,</w:t>
      </w:r>
    </w:p>
    <w:p w14:paraId="77EC7925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45F074CE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nadawanie utworu za pomoc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wizji lub fonii przewodowej albo bezprzewodowej przez stacj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naziemn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lub za po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rednictwem satelity,</w:t>
      </w:r>
    </w:p>
    <w:p w14:paraId="34BDE01F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pami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 komputera.</w:t>
      </w:r>
    </w:p>
    <w:p w14:paraId="734BE491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418C90AD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mu do utworu, co do których autorskie prawa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tkowe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cemu. </w:t>
      </w:r>
      <w:r w:rsidR="002943FD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pnienia go anonimowo, prawa do nienaruszalno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tre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pnieniu utworu publiczno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48971C62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niniejszym zezwala na wykonywanie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6828A5C7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cego, zezwalania na wykonywanie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praw autorskich oraz nabycie prawa własno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utrwalono utwór.</w:t>
      </w:r>
    </w:p>
    <w:p w14:paraId="7A6CBCC0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§ 6 ust. 1 umowy obejmuje wynagrodzenie</w:t>
      </w:r>
      <w:r w:rsidRPr="00431C4B">
        <w:rPr>
          <w:rFonts w:ascii="Arial" w:hAnsi="Arial" w:cs="Arial"/>
          <w:sz w:val="22"/>
          <w:szCs w:val="22"/>
        </w:rPr>
        <w:br/>
        <w:t>z tytułu przeniesienia autorskich praw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tkowych do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utworów,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nych,</w:t>
      </w:r>
      <w:r w:rsidRPr="00431C4B">
        <w:rPr>
          <w:rFonts w:ascii="Arial" w:hAnsi="Arial" w:cs="Arial"/>
          <w:sz w:val="22"/>
          <w:szCs w:val="22"/>
        </w:rPr>
        <w:br/>
        <w:t>z tytułu ich eksploatacji.</w:t>
      </w:r>
    </w:p>
    <w:p w14:paraId="3891FC73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cy, jako nabywca praw autorskich ma prawo do przeniesienia praw </w:t>
      </w:r>
      <w:r w:rsidRPr="00431C4B">
        <w:rPr>
          <w:rFonts w:ascii="Arial" w:hAnsi="Arial" w:cs="Arial"/>
          <w:sz w:val="22"/>
          <w:szCs w:val="22"/>
        </w:rPr>
        <w:br/>
        <w:t>i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wynikaj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z przekazanych mu przez Wykonawc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praw na osoby trzecie. Dotyczy to tak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jak i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 składowych utworów.</w:t>
      </w:r>
    </w:p>
    <w:p w14:paraId="538E946E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  <w:sz w:val="22"/>
          <w:szCs w:val="22"/>
        </w:rPr>
        <w:br/>
        <w:t>o których mowa w ust. 1.</w:t>
      </w:r>
    </w:p>
    <w:p w14:paraId="1FE112D5" w14:textId="5F1E7A8B" w:rsidR="0030204F" w:rsidRPr="00953AE0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wiadcza, 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</w:t>
      </w:r>
      <w:r w:rsidR="00953AE0">
        <w:rPr>
          <w:rFonts w:ascii="Arial" w:hAnsi="Arial" w:cs="Arial"/>
          <w:sz w:val="22"/>
          <w:szCs w:val="22"/>
        </w:rPr>
        <w:t xml:space="preserve"> </w:t>
      </w:r>
      <w:r w:rsidR="00EA56EC" w:rsidRPr="00953AE0">
        <w:rPr>
          <w:rFonts w:ascii="Arial" w:hAnsi="Arial" w:cs="Arial"/>
          <w:sz w:val="22"/>
          <w:szCs w:val="22"/>
        </w:rPr>
        <w:t>do dokumentacji fotograficznej obrazującej stan przed realizacją zamówienia oraz stan po zrealizowaniu zamówienia, która powstała w wyniku wykonania niniejszej umowy, w zakresie, w jakim stanowi utwór w rozumieniu ustawy</w:t>
      </w:r>
      <w:r w:rsidR="0081595F">
        <w:rPr>
          <w:rFonts w:ascii="Arial" w:hAnsi="Arial" w:cs="Arial"/>
          <w:sz w:val="22"/>
          <w:szCs w:val="22"/>
        </w:rPr>
        <w:br/>
      </w:r>
      <w:r w:rsidR="00EA56EC" w:rsidRPr="00953AE0">
        <w:rPr>
          <w:rFonts w:ascii="Arial" w:hAnsi="Arial" w:cs="Arial"/>
          <w:sz w:val="22"/>
          <w:szCs w:val="22"/>
        </w:rPr>
        <w:t>z dnia 4 lutego 1994 r. o prawie autorskimi prawach pokrewnych (Dz. U. 202</w:t>
      </w:r>
      <w:r w:rsidR="0037032C">
        <w:rPr>
          <w:rFonts w:ascii="Arial" w:hAnsi="Arial" w:cs="Arial"/>
          <w:sz w:val="22"/>
          <w:szCs w:val="22"/>
        </w:rPr>
        <w:t>2</w:t>
      </w:r>
      <w:r w:rsidR="00EA56EC" w:rsidRPr="00953AE0">
        <w:rPr>
          <w:rFonts w:ascii="Arial" w:hAnsi="Arial" w:cs="Arial"/>
          <w:sz w:val="22"/>
          <w:szCs w:val="22"/>
        </w:rPr>
        <w:t xml:space="preserve"> r. poz. </w:t>
      </w:r>
      <w:r w:rsidR="0037032C">
        <w:rPr>
          <w:rFonts w:ascii="Arial" w:hAnsi="Arial" w:cs="Arial"/>
          <w:sz w:val="22"/>
          <w:szCs w:val="22"/>
        </w:rPr>
        <w:t>2509</w:t>
      </w:r>
      <w:r w:rsidR="00EA56EC" w:rsidRPr="00953AE0">
        <w:rPr>
          <w:rFonts w:ascii="Arial" w:hAnsi="Arial" w:cs="Arial"/>
          <w:sz w:val="22"/>
          <w:szCs w:val="22"/>
        </w:rPr>
        <w:t>), przysługuj</w:t>
      </w:r>
      <w:r w:rsidR="00EA56EC" w:rsidRPr="00953AE0">
        <w:rPr>
          <w:rFonts w:ascii="Arial" w:eastAsia="TT45Co00" w:hAnsi="Arial" w:cs="Arial"/>
          <w:sz w:val="22"/>
          <w:szCs w:val="22"/>
        </w:rPr>
        <w:t xml:space="preserve">ą </w:t>
      </w:r>
      <w:r w:rsidR="00EA56EC" w:rsidRPr="00953AE0">
        <w:rPr>
          <w:rFonts w:ascii="Arial" w:hAnsi="Arial" w:cs="Arial"/>
          <w:sz w:val="22"/>
          <w:szCs w:val="22"/>
        </w:rPr>
        <w:t>mu nieograniczone prawa autorskie</w:t>
      </w:r>
      <w:bookmarkEnd w:id="0"/>
      <w:r w:rsidR="00953AE0">
        <w:rPr>
          <w:rFonts w:ascii="Arial" w:hAnsi="Arial" w:cs="Arial"/>
          <w:sz w:val="22"/>
          <w:szCs w:val="22"/>
        </w:rPr>
        <w:t xml:space="preserve"> oraz nie jest on</w:t>
      </w:r>
      <w:r w:rsidR="00817BE3">
        <w:rPr>
          <w:rFonts w:ascii="Arial" w:hAnsi="Arial" w:cs="Arial"/>
          <w:sz w:val="22"/>
          <w:szCs w:val="22"/>
        </w:rPr>
        <w:t>a</w:t>
      </w:r>
      <w:r w:rsidR="00953AE0">
        <w:rPr>
          <w:rFonts w:ascii="Arial" w:hAnsi="Arial" w:cs="Arial"/>
          <w:sz w:val="22"/>
          <w:szCs w:val="22"/>
        </w:rPr>
        <w:t xml:space="preserve"> obciążon</w:t>
      </w:r>
      <w:r w:rsidR="00817BE3">
        <w:rPr>
          <w:rFonts w:ascii="Arial" w:hAnsi="Arial" w:cs="Arial"/>
          <w:sz w:val="22"/>
          <w:szCs w:val="22"/>
        </w:rPr>
        <w:t>a</w:t>
      </w:r>
      <w:r w:rsidR="00953AE0">
        <w:rPr>
          <w:rFonts w:ascii="Arial" w:hAnsi="Arial" w:cs="Arial"/>
          <w:sz w:val="22"/>
          <w:szCs w:val="22"/>
        </w:rPr>
        <w:t xml:space="preserve"> prawami osób trzecich</w:t>
      </w:r>
      <w:r w:rsidR="00953AE0" w:rsidRPr="00014467">
        <w:rPr>
          <w:rFonts w:ascii="Arial" w:hAnsi="Arial" w:cs="Arial"/>
          <w:sz w:val="22"/>
          <w:szCs w:val="22"/>
        </w:rPr>
        <w:t>.</w:t>
      </w:r>
    </w:p>
    <w:p w14:paraId="5A3DBDA5" w14:textId="77777777" w:rsidR="0037032C" w:rsidRPr="006050AA" w:rsidRDefault="0037032C" w:rsidP="0037032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0DA13DD5" w14:textId="77777777" w:rsidR="0037032C" w:rsidRPr="006050AA" w:rsidRDefault="0037032C" w:rsidP="0037032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10</w:t>
      </w:r>
    </w:p>
    <w:p w14:paraId="7DCDD484" w14:textId="77777777" w:rsidR="0037032C" w:rsidRPr="006050AA" w:rsidRDefault="0037032C" w:rsidP="0037032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Kary umowne</w:t>
      </w:r>
    </w:p>
    <w:p w14:paraId="5C5EB85F" w14:textId="77777777" w:rsidR="0037032C" w:rsidRPr="005B4AB2" w:rsidRDefault="0037032C" w:rsidP="00D66210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Strony ustanawiaj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odpowiedzialno</w:t>
      </w:r>
      <w:r w:rsidRPr="005B4AB2">
        <w:rPr>
          <w:rFonts w:ascii="Arial" w:eastAsia="TT45Co00" w:hAnsi="Arial" w:cs="Arial"/>
          <w:sz w:val="22"/>
          <w:szCs w:val="22"/>
        </w:rPr>
        <w:t xml:space="preserve">ść </w:t>
      </w:r>
      <w:r w:rsidRPr="005B4AB2">
        <w:rPr>
          <w:rFonts w:ascii="Arial" w:hAnsi="Arial" w:cs="Arial"/>
          <w:sz w:val="22"/>
          <w:szCs w:val="22"/>
        </w:rPr>
        <w:t>za niewykonanie lub nienale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yte wykonanie zobowi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zania, na ni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ej opisanych zasadach.</w:t>
      </w:r>
    </w:p>
    <w:p w14:paraId="38D40E6C" w14:textId="77777777" w:rsidR="0037032C" w:rsidRPr="005B4AB2" w:rsidRDefault="0037032C" w:rsidP="00D66210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>
        <w:rPr>
          <w:rFonts w:ascii="Arial" w:eastAsia="Calibri" w:hAnsi="Arial" w:cs="Arial"/>
          <w:sz w:val="22"/>
          <w:szCs w:val="22"/>
          <w:lang w:eastAsia="en-US"/>
        </w:rPr>
        <w:t>wykonaniu</w:t>
      </w: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 przedmiotu umowy w wysokości 0,5% wynagrodzenia bru</w:t>
      </w:r>
      <w:r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3A3A0D04" w14:textId="77777777" w:rsidR="0037032C" w:rsidRPr="005B4AB2" w:rsidRDefault="0037032C" w:rsidP="00D66210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każdy dzień zwłoki w usunięciu wad stwierdzonych przy odbiorze przedmiotu umowy w wysokości 0,5 % wynagrodzenia bru</w:t>
      </w:r>
      <w:r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60122CBD" w14:textId="77777777" w:rsidR="0037032C" w:rsidRPr="0053471D" w:rsidRDefault="0037032C" w:rsidP="00D66210">
      <w:pPr>
        <w:numPr>
          <w:ilvl w:val="1"/>
          <w:numId w:val="17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 przez Zamawiającego z przyczyn leżących po stronie Wykonawcy w wysokości 10% wynagrodzenia umownego brutto, o którym mowa w § 6 ust. 1</w:t>
      </w:r>
      <w:r w:rsidRPr="0053471D">
        <w:rPr>
          <w:rFonts w:ascii="Arial" w:hAnsi="Arial" w:cs="Arial"/>
          <w:bCs/>
          <w:sz w:val="22"/>
          <w:szCs w:val="22"/>
        </w:rPr>
        <w:t xml:space="preserve">. </w:t>
      </w:r>
    </w:p>
    <w:p w14:paraId="344B4A25" w14:textId="777B6965" w:rsidR="0037032C" w:rsidRPr="005B4AB2" w:rsidRDefault="0037032C" w:rsidP="00D66210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1" w:name="_Hlk102128682"/>
      <w:r w:rsidRPr="005B4AB2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A65CB3">
        <w:rPr>
          <w:rFonts w:ascii="Arial" w:hAnsi="Arial" w:cs="Arial"/>
          <w:sz w:val="22"/>
          <w:szCs w:val="22"/>
        </w:rPr>
        <w:t>2</w:t>
      </w:r>
      <w:r w:rsidRPr="005B4AB2">
        <w:rPr>
          <w:rFonts w:ascii="Arial" w:hAnsi="Arial" w:cs="Arial"/>
          <w:sz w:val="22"/>
          <w:szCs w:val="22"/>
        </w:rPr>
        <w:t>0% umownego wynagrodzenia brutto, o którym mowa w § 6 ust. 1.</w:t>
      </w:r>
    </w:p>
    <w:bookmarkEnd w:id="1"/>
    <w:p w14:paraId="47682E1B" w14:textId="77777777" w:rsidR="0037032C" w:rsidRPr="005B4AB2" w:rsidRDefault="0037032C" w:rsidP="00D66210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02BD9249" w14:textId="77777777" w:rsidR="0037032C" w:rsidRPr="005B4AB2" w:rsidRDefault="0037032C" w:rsidP="00D66210">
      <w:pPr>
        <w:numPr>
          <w:ilvl w:val="0"/>
          <w:numId w:val="1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Roszczenie o zapłat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kar umownych z tytułu zwłoki, ustalonych 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zwłoki, staje si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wymagalne:</w:t>
      </w:r>
    </w:p>
    <w:p w14:paraId="3DA1B125" w14:textId="77777777" w:rsidR="0037032C" w:rsidRPr="005B4AB2" w:rsidRDefault="0037032C" w:rsidP="00D66210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pierwszy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w tym dniu,</w:t>
      </w:r>
    </w:p>
    <w:p w14:paraId="7F159BE0" w14:textId="77777777" w:rsidR="0037032C" w:rsidRPr="005B4AB2" w:rsidRDefault="0037032C" w:rsidP="00D66210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nast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pny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odpowiednio w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dym z tych dni.</w:t>
      </w:r>
    </w:p>
    <w:p w14:paraId="3E26E843" w14:textId="77777777" w:rsidR="00004B0D" w:rsidRPr="006050AA" w:rsidRDefault="00004B0D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5A928F4" w14:textId="77777777" w:rsidR="00B92B70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EA009C">
        <w:rPr>
          <w:rFonts w:ascii="Arial" w:hAnsi="Arial" w:cs="Arial"/>
          <w:b/>
          <w:bCs/>
          <w:sz w:val="22"/>
          <w:szCs w:val="22"/>
        </w:rPr>
        <w:t>1</w:t>
      </w:r>
    </w:p>
    <w:p w14:paraId="759517F1" w14:textId="77777777" w:rsidR="00643C0D" w:rsidRPr="006050AA" w:rsidRDefault="00643C0D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Zmiany umowy</w:t>
      </w:r>
    </w:p>
    <w:p w14:paraId="73C469C4" w14:textId="51006C9F" w:rsidR="0054017F" w:rsidRDefault="0054017F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nieważności.</w:t>
      </w:r>
    </w:p>
    <w:p w14:paraId="69EA1FF0" w14:textId="50643689" w:rsidR="000D6279" w:rsidRDefault="000D6279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Dopuszczalne zmiany</w:t>
      </w:r>
      <w:r w:rsidR="00A65CB3">
        <w:rPr>
          <w:rFonts w:ascii="Arial" w:hAnsi="Arial" w:cs="Arial"/>
          <w:sz w:val="22"/>
          <w:szCs w:val="22"/>
        </w:rPr>
        <w:t xml:space="preserve"> postanowień umowy:</w:t>
      </w:r>
    </w:p>
    <w:p w14:paraId="0EF4E7F4" w14:textId="1944CB5C" w:rsidR="00EB2B30" w:rsidRPr="00A65CB3" w:rsidRDefault="00EB2B30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odnoszące się</w:t>
      </w:r>
      <w:r w:rsidR="00996364">
        <w:rPr>
          <w:rFonts w:ascii="Arial" w:hAnsi="Arial" w:cs="Arial"/>
          <w:sz w:val="22"/>
          <w:szCs w:val="22"/>
        </w:rPr>
        <w:t xml:space="preserve"> do </w:t>
      </w:r>
      <w:r w:rsidR="0037032C">
        <w:rPr>
          <w:rFonts w:ascii="Arial" w:hAnsi="Arial" w:cs="Arial"/>
          <w:sz w:val="22"/>
          <w:szCs w:val="22"/>
        </w:rPr>
        <w:t xml:space="preserve">zakresu </w:t>
      </w:r>
      <w:r w:rsidR="00996364">
        <w:rPr>
          <w:rFonts w:ascii="Arial" w:hAnsi="Arial" w:cs="Arial"/>
          <w:sz w:val="22"/>
          <w:szCs w:val="22"/>
        </w:rPr>
        <w:t>przedmiotu umowy</w:t>
      </w:r>
      <w:r w:rsidR="00A65CB3">
        <w:rPr>
          <w:rFonts w:ascii="Arial" w:hAnsi="Arial" w:cs="Arial"/>
          <w:sz w:val="22"/>
          <w:szCs w:val="22"/>
        </w:rPr>
        <w:t xml:space="preserve"> w sytuacji </w:t>
      </w:r>
      <w:r w:rsidR="00996364" w:rsidRPr="00A65CB3">
        <w:rPr>
          <w:rFonts w:ascii="Arial" w:hAnsi="Arial" w:cs="Arial"/>
          <w:sz w:val="22"/>
          <w:szCs w:val="22"/>
        </w:rPr>
        <w:t>wystąpienia siły wyższej, która uniemożliwi</w:t>
      </w:r>
      <w:r w:rsidR="00DC0963" w:rsidRPr="00A65CB3">
        <w:rPr>
          <w:rFonts w:ascii="Arial" w:hAnsi="Arial" w:cs="Arial"/>
          <w:sz w:val="22"/>
          <w:szCs w:val="22"/>
        </w:rPr>
        <w:t>ł</w:t>
      </w:r>
      <w:r w:rsidR="00996364" w:rsidRPr="00A65CB3">
        <w:rPr>
          <w:rFonts w:ascii="Arial" w:hAnsi="Arial" w:cs="Arial"/>
          <w:sz w:val="22"/>
          <w:szCs w:val="22"/>
        </w:rPr>
        <w:t xml:space="preserve">a lub w istotny sposób ograniczyła możliwość wykonania przedmiotu umowy albo jej </w:t>
      </w:r>
      <w:r w:rsidR="00DC0963" w:rsidRPr="00A65CB3">
        <w:rPr>
          <w:rFonts w:ascii="Arial" w:hAnsi="Arial" w:cs="Arial"/>
          <w:sz w:val="22"/>
          <w:szCs w:val="22"/>
        </w:rPr>
        <w:t>części w sposób określony w umowie lub dokumentach zamówienia. Siła wyższa oznacza wydarzenie zewnętrzne, nieprzewidywalne i po za kontrolą stron umowy, którego skutkom nie można zapobiec, występujące po podpisaniu umowy, a  powodujące niemożliwość wywiązania się z umowy w jej brzmieniu, w tym  w szczególności pożaru, zalania, wojny, zamieszek i klęsk żywiołowych</w:t>
      </w:r>
      <w:r w:rsidR="00DD3A0B" w:rsidRPr="00A65CB3">
        <w:rPr>
          <w:rFonts w:ascii="Arial" w:hAnsi="Arial" w:cs="Arial"/>
          <w:sz w:val="22"/>
          <w:szCs w:val="22"/>
        </w:rPr>
        <w:t>;</w:t>
      </w:r>
    </w:p>
    <w:p w14:paraId="437809AB" w14:textId="5BFA4FFF" w:rsidR="000D6279" w:rsidRDefault="000D6279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odnoszące się do terminu realizacji</w:t>
      </w:r>
      <w:r w:rsidR="00A65CB3">
        <w:rPr>
          <w:rFonts w:ascii="Arial" w:hAnsi="Arial" w:cs="Arial"/>
          <w:sz w:val="22"/>
          <w:szCs w:val="22"/>
        </w:rPr>
        <w:t xml:space="preserve"> umowy, który może ulec zmianie o czas,</w:t>
      </w:r>
      <w:r w:rsidR="00A65CB3">
        <w:rPr>
          <w:rFonts w:ascii="Arial" w:hAnsi="Arial" w:cs="Arial"/>
          <w:sz w:val="22"/>
          <w:szCs w:val="22"/>
        </w:rPr>
        <w:br/>
        <w:t>w jakim poniżej wskazane okoliczności wpłynęły na termin wykonania umowy przez Wykonawcę, to jest uniemożliwiły Wykonawcy terminową realizację przedmiotu umowy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4AB77A8A" w14:textId="7DA42EBD" w:rsidR="000D6279" w:rsidRPr="00DC0963" w:rsidRDefault="000D6279" w:rsidP="00D66210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567" w:firstLine="1"/>
        <w:jc w:val="left"/>
        <w:rPr>
          <w:rFonts w:ascii="Arial" w:hAnsi="Arial" w:cs="Arial"/>
          <w:sz w:val="22"/>
          <w:szCs w:val="22"/>
        </w:rPr>
      </w:pPr>
      <w:r w:rsidRPr="00DC0963">
        <w:rPr>
          <w:rFonts w:ascii="Arial" w:hAnsi="Arial" w:cs="Arial"/>
          <w:sz w:val="22"/>
          <w:szCs w:val="22"/>
        </w:rPr>
        <w:t>wystąpienia wyjątkowo niesprzyjających warunków atmosferycznych, co spowoduje zakłócenia w realizacji przedmiotu umowy lub brak możliwości kontynuowania wykonywania przedmiotu umowy (wstrzymanie wykonania) – dotyczy to intensywnych opadów deszczu utrzymujących się przez minimum 5 dni z rzędu uniemożliwiających wykonanie prac,</w:t>
      </w:r>
    </w:p>
    <w:p w14:paraId="6C9528F4" w14:textId="56744950" w:rsidR="000D6279" w:rsidRPr="00DC0963" w:rsidRDefault="000D6279" w:rsidP="00D66210">
      <w:pPr>
        <w:pStyle w:val="Akapitzlist"/>
        <w:numPr>
          <w:ilvl w:val="0"/>
          <w:numId w:val="28"/>
        </w:numPr>
        <w:spacing w:line="360" w:lineRule="auto"/>
        <w:ind w:left="567" w:firstLine="1"/>
        <w:rPr>
          <w:rFonts w:ascii="Arial" w:hAnsi="Arial" w:cs="Arial"/>
          <w:sz w:val="22"/>
          <w:szCs w:val="22"/>
        </w:rPr>
      </w:pPr>
      <w:r w:rsidRPr="00DC0963">
        <w:rPr>
          <w:rFonts w:ascii="Arial" w:hAnsi="Arial" w:cs="Arial"/>
          <w:sz w:val="22"/>
          <w:szCs w:val="22"/>
        </w:rPr>
        <w:t>działa</w:t>
      </w:r>
      <w:r w:rsidR="00EB2B30" w:rsidRPr="00DC0963">
        <w:rPr>
          <w:rFonts w:ascii="Arial" w:hAnsi="Arial" w:cs="Arial"/>
          <w:sz w:val="22"/>
          <w:szCs w:val="22"/>
        </w:rPr>
        <w:t>ń</w:t>
      </w:r>
      <w:r w:rsidRPr="00DC0963">
        <w:rPr>
          <w:rFonts w:ascii="Arial" w:hAnsi="Arial" w:cs="Arial"/>
          <w:sz w:val="22"/>
          <w:szCs w:val="22"/>
        </w:rPr>
        <w:t xml:space="preserve"> osób trzecich uniemożliwiają</w:t>
      </w:r>
      <w:r w:rsidR="00EB2B30" w:rsidRPr="00DC0963">
        <w:rPr>
          <w:rFonts w:ascii="Arial" w:hAnsi="Arial" w:cs="Arial"/>
          <w:sz w:val="22"/>
          <w:szCs w:val="22"/>
        </w:rPr>
        <w:t>cych</w:t>
      </w:r>
      <w:r w:rsidRPr="00DC0963">
        <w:rPr>
          <w:rFonts w:ascii="Arial" w:hAnsi="Arial" w:cs="Arial"/>
          <w:sz w:val="22"/>
          <w:szCs w:val="22"/>
        </w:rPr>
        <w:t xml:space="preserve"> wykonanie prac, które to działania nie są konsekwencją winy Wykonawcy,</w:t>
      </w:r>
    </w:p>
    <w:p w14:paraId="4196EB42" w14:textId="5470759A" w:rsidR="009A0362" w:rsidRPr="00D61C17" w:rsidRDefault="009A0362" w:rsidP="00D66210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567" w:firstLine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D6279" w:rsidRPr="00DC0963">
        <w:rPr>
          <w:rFonts w:ascii="Arial" w:hAnsi="Arial" w:cs="Arial"/>
          <w:sz w:val="22"/>
          <w:szCs w:val="22"/>
        </w:rPr>
        <w:t>ystąpienia siły wyższej, która uniemożliwi</w:t>
      </w:r>
      <w:r w:rsidR="00EB2B30" w:rsidRPr="00DC0963">
        <w:rPr>
          <w:rFonts w:ascii="Arial" w:hAnsi="Arial" w:cs="Arial"/>
          <w:sz w:val="22"/>
          <w:szCs w:val="22"/>
        </w:rPr>
        <w:t>ła</w:t>
      </w:r>
      <w:r w:rsidR="000D6279" w:rsidRPr="00DC0963">
        <w:rPr>
          <w:rFonts w:ascii="Arial" w:hAnsi="Arial" w:cs="Arial"/>
          <w:sz w:val="22"/>
          <w:szCs w:val="22"/>
        </w:rPr>
        <w:t xml:space="preserve"> lub istotnie ograniczyła możliwość wykonania przedmiotu</w:t>
      </w:r>
      <w:r w:rsidR="00EB2B30" w:rsidRPr="00DC0963">
        <w:rPr>
          <w:rFonts w:ascii="Arial" w:hAnsi="Arial" w:cs="Arial"/>
          <w:sz w:val="22"/>
          <w:szCs w:val="22"/>
        </w:rPr>
        <w:t xml:space="preserve"> umowy albo jej części</w:t>
      </w:r>
      <w:r w:rsidR="00DC0963">
        <w:rPr>
          <w:rFonts w:ascii="Arial" w:hAnsi="Arial" w:cs="Arial"/>
          <w:sz w:val="22"/>
          <w:szCs w:val="22"/>
        </w:rPr>
        <w:t xml:space="preserve">, </w:t>
      </w:r>
      <w:r w:rsidR="005F4BBA">
        <w:rPr>
          <w:rFonts w:ascii="Arial" w:hAnsi="Arial" w:cs="Arial"/>
          <w:sz w:val="22"/>
          <w:szCs w:val="22"/>
        </w:rPr>
        <w:t>określonej</w:t>
      </w:r>
      <w:r>
        <w:rPr>
          <w:rFonts w:ascii="Arial" w:hAnsi="Arial" w:cs="Arial"/>
          <w:sz w:val="22"/>
          <w:szCs w:val="22"/>
        </w:rPr>
        <w:t xml:space="preserve"> w ust. 2 pkt 1</w:t>
      </w:r>
      <w:r w:rsidR="007F7958" w:rsidRPr="00D61C17">
        <w:rPr>
          <w:rFonts w:ascii="Arial" w:hAnsi="Arial" w:cs="Arial"/>
          <w:sz w:val="22"/>
          <w:szCs w:val="22"/>
        </w:rPr>
        <w:t>;</w:t>
      </w:r>
    </w:p>
    <w:p w14:paraId="4C34D7B5" w14:textId="3A1478D0" w:rsidR="000D6279" w:rsidRPr="0037032C" w:rsidRDefault="00DD3A0B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w zakresie wynagrodzenia</w:t>
      </w:r>
      <w:r w:rsidR="00D61C17">
        <w:rPr>
          <w:rFonts w:ascii="Arial" w:hAnsi="Arial" w:cs="Arial"/>
          <w:sz w:val="22"/>
          <w:szCs w:val="22"/>
        </w:rPr>
        <w:t xml:space="preserve"> Wykonawcy </w:t>
      </w:r>
      <w:r>
        <w:rPr>
          <w:rFonts w:ascii="Arial" w:hAnsi="Arial" w:cs="Arial"/>
          <w:sz w:val="22"/>
          <w:szCs w:val="22"/>
        </w:rPr>
        <w:t>dopuszczalne w sytuacji</w:t>
      </w:r>
      <w:r w:rsidR="00DC0963" w:rsidRPr="009A0362">
        <w:rPr>
          <w:rFonts w:ascii="Arial" w:hAnsi="Arial" w:cs="Arial"/>
          <w:sz w:val="22"/>
          <w:szCs w:val="22"/>
        </w:rPr>
        <w:t xml:space="preserve"> </w:t>
      </w:r>
      <w:r w:rsidR="0037032C">
        <w:rPr>
          <w:rFonts w:ascii="Arial" w:hAnsi="Arial" w:cs="Arial"/>
          <w:sz w:val="22"/>
          <w:szCs w:val="22"/>
        </w:rPr>
        <w:t>konieczności zmian</w:t>
      </w:r>
      <w:r w:rsidR="0080751E">
        <w:rPr>
          <w:rFonts w:ascii="Arial" w:hAnsi="Arial" w:cs="Arial"/>
          <w:sz w:val="22"/>
          <w:szCs w:val="22"/>
        </w:rPr>
        <w:t>y</w:t>
      </w:r>
      <w:r w:rsidR="0037032C">
        <w:rPr>
          <w:rFonts w:ascii="Arial" w:hAnsi="Arial" w:cs="Arial"/>
          <w:sz w:val="22"/>
          <w:szCs w:val="22"/>
        </w:rPr>
        <w:t xml:space="preserve"> zakresu przedmiotu umowy, o któr</w:t>
      </w:r>
      <w:r w:rsidR="00D66210">
        <w:rPr>
          <w:rFonts w:ascii="Arial" w:hAnsi="Arial" w:cs="Arial"/>
          <w:sz w:val="22"/>
          <w:szCs w:val="22"/>
        </w:rPr>
        <w:t>ej</w:t>
      </w:r>
      <w:r w:rsidR="0037032C">
        <w:rPr>
          <w:rFonts w:ascii="Arial" w:hAnsi="Arial" w:cs="Arial"/>
          <w:sz w:val="22"/>
          <w:szCs w:val="22"/>
        </w:rPr>
        <w:t xml:space="preserve"> mowa w ust. 2 pkt</w:t>
      </w:r>
      <w:r w:rsidR="0081595F">
        <w:rPr>
          <w:rFonts w:ascii="Arial" w:hAnsi="Arial" w:cs="Arial"/>
          <w:sz w:val="22"/>
          <w:szCs w:val="22"/>
        </w:rPr>
        <w:t xml:space="preserve"> </w:t>
      </w:r>
      <w:r w:rsidR="0037032C">
        <w:rPr>
          <w:rFonts w:ascii="Arial" w:hAnsi="Arial" w:cs="Arial"/>
          <w:sz w:val="22"/>
          <w:szCs w:val="22"/>
        </w:rPr>
        <w:t xml:space="preserve">1. </w:t>
      </w:r>
      <w:r w:rsidR="00223440">
        <w:rPr>
          <w:rFonts w:ascii="Arial" w:hAnsi="Arial" w:cs="Arial"/>
          <w:sz w:val="22"/>
          <w:szCs w:val="22"/>
        </w:rPr>
        <w:t xml:space="preserve">W takim przypadku wynagrodzenie Wykonawcy zmniejsza sią odpowiednio w stosunku do zmniejszenia zakresu przedmiotu umowy i zostanie ustalone na podstawie wyliczenia, o którym mowa w ust. 4 pkt 4. </w:t>
      </w:r>
    </w:p>
    <w:p w14:paraId="769E6293" w14:textId="77777777" w:rsidR="00A371A1" w:rsidRPr="00167A7C" w:rsidRDefault="00A371A1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umowy jest dopuszczalna w przypadku, o których mowa w art. 455 ust. 1 pkt 2-4 </w:t>
      </w:r>
      <w:r w:rsidRPr="00431C4B">
        <w:rPr>
          <w:rFonts w:ascii="Arial" w:hAnsi="Arial" w:cs="Arial"/>
          <w:sz w:val="22"/>
          <w:szCs w:val="22"/>
        </w:rPr>
        <w:br/>
        <w:t xml:space="preserve">i </w:t>
      </w:r>
      <w:r w:rsidRPr="00167A7C">
        <w:rPr>
          <w:rFonts w:ascii="Arial" w:hAnsi="Arial" w:cs="Arial"/>
          <w:sz w:val="22"/>
          <w:szCs w:val="22"/>
        </w:rPr>
        <w:t>ust. 2 ustawy PZP.</w:t>
      </w:r>
    </w:p>
    <w:p w14:paraId="353895B1" w14:textId="45A6F5B8" w:rsidR="00A371A1" w:rsidRPr="00953AE0" w:rsidRDefault="00A371A1" w:rsidP="00D66210">
      <w:pPr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953AE0">
        <w:rPr>
          <w:rFonts w:ascii="Arial" w:hAnsi="Arial" w:cs="Arial"/>
          <w:sz w:val="22"/>
          <w:szCs w:val="22"/>
        </w:rPr>
        <w:t xml:space="preserve"> i </w:t>
      </w:r>
      <w:r w:rsidR="00D61C17">
        <w:rPr>
          <w:rFonts w:ascii="Arial" w:hAnsi="Arial" w:cs="Arial"/>
          <w:sz w:val="22"/>
          <w:szCs w:val="22"/>
        </w:rPr>
        <w:t>3</w:t>
      </w:r>
      <w:r w:rsidRPr="00953AE0">
        <w:rPr>
          <w:rFonts w:ascii="Arial" w:hAnsi="Arial" w:cs="Arial"/>
          <w:sz w:val="22"/>
          <w:szCs w:val="22"/>
        </w:rPr>
        <w:t xml:space="preserve">. Wniosek </w:t>
      </w:r>
      <w:r w:rsidRPr="00953AE0">
        <w:rPr>
          <w:rFonts w:ascii="Arial" w:hAnsi="Arial" w:cs="Arial"/>
          <w:sz w:val="22"/>
          <w:szCs w:val="22"/>
        </w:rPr>
        <w:br/>
        <w:t>o zmianę postanowień umowy musi być wyrażony na piśmie i zawierać:</w:t>
      </w:r>
    </w:p>
    <w:p w14:paraId="56D37D8B" w14:textId="77777777" w:rsidR="00A371A1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717A00E0" w14:textId="3F262451" w:rsidR="005F4BBA" w:rsidRPr="00431C4B" w:rsidRDefault="005F4BBA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dowody, z których wynika powód do jej dokonania,</w:t>
      </w:r>
    </w:p>
    <w:p w14:paraId="0A8419F6" w14:textId="77777777" w:rsidR="00A371A1" w:rsidRPr="00431C4B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08E4AB64" w14:textId="1D2266DD" w:rsidR="00953AE0" w:rsidRDefault="00223440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wyliczenie</w:t>
      </w:r>
      <w:r w:rsidR="00A371A1" w:rsidRPr="00953AE0">
        <w:rPr>
          <w:rFonts w:ascii="Arial" w:hAnsi="Arial" w:cs="Arial"/>
          <w:sz w:val="22"/>
          <w:szCs w:val="22"/>
        </w:rPr>
        <w:t xml:space="preserve"> kosztów zmiany, jeżeli zmiana będzie miała wpływ na wynagrodzenie Wykonawcy, </w:t>
      </w:r>
    </w:p>
    <w:p w14:paraId="478FD792" w14:textId="312D7806" w:rsidR="00A371A1" w:rsidRPr="00953AE0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opis wpływu zmiany na termin wykonania umowy.</w:t>
      </w:r>
    </w:p>
    <w:p w14:paraId="3337DD80" w14:textId="0E1A732C" w:rsidR="00056152" w:rsidRPr="00D61C17" w:rsidRDefault="00A371A1" w:rsidP="00D66210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Strona zobowiązuje się do dokonania analizy dokumentów, o których mowa w ust. </w:t>
      </w:r>
      <w:r w:rsidR="00D61C17">
        <w:rPr>
          <w:rFonts w:ascii="Arial" w:hAnsi="Arial" w:cs="Arial"/>
          <w:sz w:val="22"/>
          <w:szCs w:val="22"/>
        </w:rPr>
        <w:t>4</w:t>
      </w:r>
      <w:r w:rsidRPr="00431C4B">
        <w:rPr>
          <w:rFonts w:ascii="Arial" w:hAnsi="Arial" w:cs="Arial"/>
          <w:sz w:val="22"/>
          <w:szCs w:val="22"/>
        </w:rPr>
        <w:t xml:space="preserve">, </w:t>
      </w:r>
      <w:r w:rsidRPr="00431C4B">
        <w:rPr>
          <w:rFonts w:ascii="Arial" w:hAnsi="Arial" w:cs="Arial"/>
          <w:sz w:val="22"/>
          <w:szCs w:val="22"/>
        </w:rPr>
        <w:br/>
        <w:t>w 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013934CC" w14:textId="4247CEFD" w:rsidR="00056152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5F4BBA">
        <w:rPr>
          <w:rFonts w:ascii="Arial" w:hAnsi="Arial" w:cs="Arial"/>
          <w:b/>
          <w:bCs/>
          <w:sz w:val="22"/>
          <w:szCs w:val="22"/>
        </w:rPr>
        <w:t>2</w:t>
      </w:r>
    </w:p>
    <w:p w14:paraId="0AAB198E" w14:textId="77777777" w:rsidR="00056152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0DB34DCA" w14:textId="206B898B" w:rsidR="00D61C17" w:rsidRPr="00D61C17" w:rsidRDefault="00D61C17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72BB2E3E" w14:textId="1FFF790B" w:rsidR="00D61C17" w:rsidRPr="00D61C17" w:rsidRDefault="00D61C17" w:rsidP="00D66210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 jeżeli Wykonawca realizuje prace przewidziane Umową w sposób niezgodny z </w:t>
      </w:r>
      <w:r w:rsidR="005F4BBA">
        <w:rPr>
          <w:rFonts w:ascii="Arial" w:hAnsi="Arial" w:cs="Arial"/>
          <w:sz w:val="22"/>
          <w:szCs w:val="22"/>
        </w:rPr>
        <w:t xml:space="preserve">opisem przedmiotu zamówienia </w:t>
      </w:r>
      <w:r w:rsidRPr="00D61C17">
        <w:rPr>
          <w:rFonts w:ascii="Arial" w:hAnsi="Arial" w:cs="Arial"/>
          <w:sz w:val="22"/>
          <w:szCs w:val="22"/>
        </w:rPr>
        <w:t xml:space="preserve"> lub umową,</w:t>
      </w:r>
    </w:p>
    <w:p w14:paraId="334D1D06" w14:textId="77777777" w:rsidR="001B6652" w:rsidRDefault="00D61C17" w:rsidP="00E50E92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</w:t>
      </w:r>
      <w:r w:rsidR="00E50E92">
        <w:rPr>
          <w:rFonts w:ascii="Arial" w:hAnsi="Arial" w:cs="Arial"/>
          <w:sz w:val="22"/>
          <w:szCs w:val="22"/>
        </w:rPr>
        <w:t>e</w:t>
      </w:r>
      <w:r w:rsidR="001B6652">
        <w:rPr>
          <w:rFonts w:ascii="Arial" w:hAnsi="Arial" w:cs="Arial"/>
          <w:sz w:val="22"/>
          <w:szCs w:val="22"/>
        </w:rPr>
        <w:t>,</w:t>
      </w:r>
    </w:p>
    <w:p w14:paraId="6BCF42F8" w14:textId="1518B023" w:rsidR="00D61C17" w:rsidRPr="00E50E92" w:rsidRDefault="001B6652" w:rsidP="00E50E92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naruszy przepisy prawa</w:t>
      </w:r>
      <w:r w:rsidR="00D61C17" w:rsidRPr="00E50E92">
        <w:rPr>
          <w:rFonts w:ascii="Arial" w:hAnsi="Arial" w:cs="Arial"/>
          <w:sz w:val="22"/>
          <w:szCs w:val="22"/>
        </w:rPr>
        <w:t>.</w:t>
      </w:r>
    </w:p>
    <w:p w14:paraId="56528158" w14:textId="51CF5810" w:rsidR="0054017F" w:rsidRDefault="0054017F" w:rsidP="00D66210">
      <w:pPr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6EBCE0D0" w14:textId="1AD8B1A2" w:rsidR="005F4BBA" w:rsidRPr="005F4BBA" w:rsidRDefault="005F4BBA" w:rsidP="005F4BBA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Zamawiający może odstąpić od umowy w przypadkach, o których mowa w  art. 456 ust. 1 pkt 2 ustawy PZP.</w:t>
      </w:r>
    </w:p>
    <w:p w14:paraId="3638FAF7" w14:textId="61D9C74A" w:rsidR="0054017F" w:rsidRDefault="0054017F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>o okolicznościach, o których mowa w ust. 1</w:t>
      </w:r>
      <w:r w:rsidR="005F4BBA">
        <w:rPr>
          <w:rFonts w:ascii="Arial" w:hAnsi="Arial" w:cs="Arial"/>
          <w:sz w:val="22"/>
          <w:szCs w:val="22"/>
        </w:rPr>
        <w:t>,</w:t>
      </w:r>
      <w:r w:rsidRPr="00D61C17">
        <w:rPr>
          <w:rFonts w:ascii="Arial" w:hAnsi="Arial" w:cs="Arial"/>
          <w:sz w:val="22"/>
          <w:szCs w:val="22"/>
        </w:rPr>
        <w:t xml:space="preserve"> 2</w:t>
      </w:r>
      <w:r w:rsidR="005F4BBA">
        <w:rPr>
          <w:rFonts w:ascii="Arial" w:hAnsi="Arial" w:cs="Arial"/>
          <w:sz w:val="22"/>
          <w:szCs w:val="22"/>
        </w:rPr>
        <w:t xml:space="preserve"> i 3</w:t>
      </w:r>
      <w:r w:rsidRPr="00D61C17">
        <w:rPr>
          <w:rFonts w:ascii="Arial" w:hAnsi="Arial" w:cs="Arial"/>
          <w:sz w:val="22"/>
          <w:szCs w:val="22"/>
        </w:rPr>
        <w:t>.</w:t>
      </w:r>
    </w:p>
    <w:p w14:paraId="2C207449" w14:textId="7ABF59B1" w:rsidR="002F5999" w:rsidRPr="00D61C17" w:rsidRDefault="002F5999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 xml:space="preserve">z podaniem uzasadnienia. Zawiadomienie o odstąpieniu powinno być przekazane drugiej Stronie  na co najmniej 7 dni przed terminem odstąpienia. </w:t>
      </w:r>
    </w:p>
    <w:p w14:paraId="4168BC30" w14:textId="13BBE473" w:rsidR="0054017F" w:rsidRPr="00D61C17" w:rsidRDefault="0054017F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W przypadku, o którym mowa w ust. 1</w:t>
      </w:r>
      <w:r w:rsidR="00AF0A80" w:rsidRPr="00D61C17">
        <w:rPr>
          <w:rFonts w:ascii="Arial" w:hAnsi="Arial" w:cs="Arial"/>
          <w:sz w:val="22"/>
          <w:szCs w:val="22"/>
        </w:rPr>
        <w:t xml:space="preserve">, </w:t>
      </w:r>
      <w:r w:rsidRPr="00D61C17">
        <w:rPr>
          <w:rFonts w:ascii="Arial" w:hAnsi="Arial" w:cs="Arial"/>
          <w:sz w:val="22"/>
          <w:szCs w:val="22"/>
        </w:rPr>
        <w:t xml:space="preserve">2 </w:t>
      </w:r>
      <w:r w:rsidR="00AF0A80" w:rsidRPr="00D61C17">
        <w:rPr>
          <w:rFonts w:ascii="Arial" w:hAnsi="Arial" w:cs="Arial"/>
          <w:sz w:val="22"/>
          <w:szCs w:val="22"/>
        </w:rPr>
        <w:t xml:space="preserve">i </w:t>
      </w:r>
      <w:r w:rsidR="005F4BBA">
        <w:rPr>
          <w:rFonts w:ascii="Arial" w:hAnsi="Arial" w:cs="Arial"/>
          <w:sz w:val="22"/>
          <w:szCs w:val="22"/>
        </w:rPr>
        <w:t>3</w:t>
      </w:r>
      <w:r w:rsidR="00AF0A80" w:rsidRPr="00D61C17">
        <w:rPr>
          <w:rFonts w:ascii="Arial" w:hAnsi="Arial" w:cs="Arial"/>
          <w:sz w:val="22"/>
          <w:szCs w:val="22"/>
        </w:rPr>
        <w:t xml:space="preserve"> </w:t>
      </w:r>
      <w:r w:rsidRPr="00D61C17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6A0854F4" w14:textId="77777777" w:rsidR="0054017F" w:rsidRPr="005B4AB2" w:rsidRDefault="0054017F" w:rsidP="00AF0A80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5CAFF479" w14:textId="36CEF75B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§ 1</w:t>
      </w:r>
      <w:r w:rsidR="005F4BBA">
        <w:rPr>
          <w:rFonts w:ascii="Arial" w:hAnsi="Arial" w:cs="Arial"/>
          <w:b/>
          <w:sz w:val="22"/>
          <w:szCs w:val="22"/>
        </w:rPr>
        <w:t>3</w:t>
      </w:r>
    </w:p>
    <w:p w14:paraId="6542AC02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Postanowienia końcowe</w:t>
      </w:r>
    </w:p>
    <w:p w14:paraId="49CDB1B3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lastRenderedPageBreak/>
        <w:t xml:space="preserve">Strony umowy dołożą wszelkich starań w celu rozstrzygnięcia ewentualnych sporów drogą polubowną. </w:t>
      </w:r>
    </w:p>
    <w:p w14:paraId="73270C39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braku rozwi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3C0CCBA3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sprawach nieuregulowanych niniejsz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zastosowanie maj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 xml:space="preserve">przepisy ustawy </w:t>
      </w:r>
      <w:r w:rsidRPr="005B4AB2">
        <w:rPr>
          <w:rFonts w:ascii="Arial" w:hAnsi="Arial" w:cs="Arial"/>
          <w:sz w:val="22"/>
          <w:szCs w:val="22"/>
        </w:rPr>
        <w:br/>
        <w:t>z dnia 11 września 2019 r. Prawo zamówień publicznych (Dz. U. z 20</w:t>
      </w:r>
      <w:r w:rsidR="0065627F">
        <w:rPr>
          <w:rFonts w:ascii="Arial" w:hAnsi="Arial" w:cs="Arial"/>
          <w:sz w:val="22"/>
          <w:szCs w:val="22"/>
        </w:rPr>
        <w:t>22</w:t>
      </w:r>
      <w:r w:rsidRPr="005B4AB2">
        <w:rPr>
          <w:rFonts w:ascii="Arial" w:hAnsi="Arial" w:cs="Arial"/>
          <w:sz w:val="22"/>
          <w:szCs w:val="22"/>
        </w:rPr>
        <w:t xml:space="preserve"> r. poz. </w:t>
      </w:r>
      <w:r w:rsidR="0065627F">
        <w:rPr>
          <w:rFonts w:ascii="Arial" w:hAnsi="Arial" w:cs="Arial"/>
          <w:sz w:val="22"/>
          <w:szCs w:val="22"/>
        </w:rPr>
        <w:t>1710</w:t>
      </w:r>
      <w:r>
        <w:rPr>
          <w:rFonts w:ascii="Arial" w:hAnsi="Arial" w:cs="Arial"/>
          <w:sz w:val="22"/>
          <w:szCs w:val="22"/>
        </w:rPr>
        <w:t xml:space="preserve"> </w:t>
      </w:r>
      <w:r w:rsidR="00646E3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Pr="005B4AB2">
        <w:rPr>
          <w:rFonts w:ascii="Arial" w:hAnsi="Arial" w:cs="Arial"/>
          <w:sz w:val="22"/>
          <w:szCs w:val="22"/>
        </w:rPr>
        <w:t>), ustawy z dnia 23 kwietnia 1964 r.</w:t>
      </w:r>
      <w:r w:rsidR="0065627F">
        <w:rPr>
          <w:rFonts w:ascii="Arial" w:hAnsi="Arial" w:cs="Arial"/>
          <w:sz w:val="22"/>
          <w:szCs w:val="22"/>
        </w:rPr>
        <w:t xml:space="preserve"> - Kodeks cywilny (Dz. U. z 2022 r., poz. 1360</w:t>
      </w:r>
      <w:r w:rsidRPr="005B4AB2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5B4AB2">
        <w:rPr>
          <w:rFonts w:ascii="Arial" w:hAnsi="Arial" w:cs="Arial"/>
          <w:sz w:val="22"/>
          <w:szCs w:val="22"/>
        </w:rPr>
        <w:t>późn</w:t>
      </w:r>
      <w:proofErr w:type="spellEnd"/>
      <w:r w:rsidRPr="005B4AB2">
        <w:rPr>
          <w:rFonts w:ascii="Arial" w:hAnsi="Arial" w:cs="Arial"/>
          <w:sz w:val="22"/>
          <w:szCs w:val="22"/>
        </w:rPr>
        <w:t>. zm.) oraz inne powszechnie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 xml:space="preserve">ce przepisy prawa. </w:t>
      </w:r>
    </w:p>
    <w:p w14:paraId="51ECF977" w14:textId="77777777" w:rsidR="002D5ABC" w:rsidRPr="007843BB" w:rsidRDefault="002D5ABC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843BB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7843BB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0B2B2E7D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sporz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dzono w czterech jednobrzmi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egzemplarzach, jednym dla Wykonawcy i trzech dla Zamawiaj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cego.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E9724E" w:rsidRPr="005B4AB2" w14:paraId="488BE5AA" w14:textId="77777777" w:rsidTr="003B15F0">
        <w:trPr>
          <w:trHeight w:val="20"/>
        </w:trPr>
        <w:tc>
          <w:tcPr>
            <w:tcW w:w="4645" w:type="dxa"/>
            <w:vAlign w:val="center"/>
          </w:tcPr>
          <w:p w14:paraId="12A3263D" w14:textId="77777777" w:rsidR="00E9724E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EA7D0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1F788C23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A4EFAE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B4AB2">
              <w:rPr>
                <w:rFonts w:ascii="Arial" w:hAnsi="Arial" w:cs="Arial"/>
                <w:b/>
                <w:sz w:val="22"/>
                <w:szCs w:val="22"/>
              </w:rPr>
              <w:t xml:space="preserve">         ZAMAWIAJ</w:t>
            </w:r>
            <w:r w:rsidRPr="005B4AB2">
              <w:rPr>
                <w:rFonts w:ascii="Arial" w:eastAsia="TT45Co00" w:hAnsi="Arial" w:cs="Arial"/>
                <w:b/>
                <w:sz w:val="22"/>
                <w:szCs w:val="22"/>
              </w:rPr>
              <w:t>Ą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CY</w:t>
            </w:r>
          </w:p>
        </w:tc>
      </w:tr>
    </w:tbl>
    <w:p w14:paraId="39F6838C" w14:textId="77777777" w:rsidR="0054017F" w:rsidRPr="005B4AB2" w:rsidRDefault="0054017F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41217511" w14:textId="77777777" w:rsidR="0054017F" w:rsidRPr="005B4AB2" w:rsidRDefault="00953AE0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bookmarkStart w:id="2" w:name="_Hlk80278365"/>
      <w:r w:rsidRPr="005B4AB2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3B94D389" w14:textId="77777777" w:rsidR="00B92B70" w:rsidRPr="006050AA" w:rsidRDefault="00B92B70" w:rsidP="0054017F">
      <w:pPr>
        <w:tabs>
          <w:tab w:val="left" w:pos="284"/>
        </w:tabs>
        <w:autoSpaceDE w:val="0"/>
        <w:spacing w:before="0"/>
        <w:ind w:left="284"/>
        <w:rPr>
          <w:rFonts w:ascii="Arial" w:hAnsi="Arial" w:cs="Arial"/>
          <w:b/>
          <w:sz w:val="22"/>
          <w:szCs w:val="22"/>
        </w:rPr>
      </w:pPr>
    </w:p>
    <w:sectPr w:rsidR="00B92B70" w:rsidRPr="006050AA" w:rsidSect="00F125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D008" w14:textId="77777777" w:rsidR="00A26EF1" w:rsidRDefault="00A26EF1">
      <w:pPr>
        <w:spacing w:before="0"/>
      </w:pPr>
      <w:r>
        <w:separator/>
      </w:r>
    </w:p>
  </w:endnote>
  <w:endnote w:type="continuationSeparator" w:id="0">
    <w:p w14:paraId="1A85BCBB" w14:textId="77777777" w:rsidR="00A26EF1" w:rsidRDefault="00A26E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AC70" w14:textId="346918A0" w:rsidR="0011763E" w:rsidRPr="005C5677" w:rsidRDefault="00E9724E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>WPN.262………</w:t>
    </w:r>
    <w:r w:rsidR="0011763E" w:rsidRPr="008F4295">
      <w:rPr>
        <w:rFonts w:ascii="Arial" w:hAnsi="Arial" w:cs="Arial"/>
        <w:sz w:val="20"/>
      </w:rPr>
      <w:tab/>
      <w:t xml:space="preserve">Str. </w:t>
    </w:r>
    <w:r w:rsidR="00B61E4E" w:rsidRPr="008F4295">
      <w:rPr>
        <w:rFonts w:ascii="Arial" w:hAnsi="Arial" w:cs="Arial"/>
        <w:sz w:val="20"/>
      </w:rPr>
      <w:fldChar w:fldCharType="begin"/>
    </w:r>
    <w:r w:rsidR="0011763E" w:rsidRPr="008F4295">
      <w:rPr>
        <w:rFonts w:ascii="Arial" w:hAnsi="Arial" w:cs="Arial"/>
        <w:sz w:val="20"/>
      </w:rPr>
      <w:instrText>PAGE  \* Arabic  \* MERGEFORMAT</w:instrText>
    </w:r>
    <w:r w:rsidR="00B61E4E" w:rsidRPr="008F4295">
      <w:rPr>
        <w:rFonts w:ascii="Arial" w:hAnsi="Arial" w:cs="Arial"/>
        <w:sz w:val="20"/>
      </w:rPr>
      <w:fldChar w:fldCharType="separate"/>
    </w:r>
    <w:r w:rsidR="0065627F">
      <w:rPr>
        <w:rFonts w:ascii="Arial" w:hAnsi="Arial" w:cs="Arial"/>
        <w:noProof/>
        <w:sz w:val="20"/>
      </w:rPr>
      <w:t>10</w:t>
    </w:r>
    <w:r w:rsidR="00B61E4E" w:rsidRPr="008F4295">
      <w:rPr>
        <w:rFonts w:ascii="Arial" w:hAnsi="Arial" w:cs="Arial"/>
        <w:sz w:val="20"/>
      </w:rPr>
      <w:fldChar w:fldCharType="end"/>
    </w:r>
    <w:r w:rsidR="0011763E" w:rsidRPr="008F4295">
      <w:rPr>
        <w:rFonts w:ascii="Arial" w:hAnsi="Arial" w:cs="Arial"/>
        <w:sz w:val="20"/>
      </w:rPr>
      <w:t xml:space="preserve"> z </w:t>
    </w:r>
    <w:fldSimple w:instr="NUMPAGES  \* Arabic  \* MERGEFORMAT">
      <w:r w:rsidR="0065627F" w:rsidRPr="0065627F">
        <w:rPr>
          <w:rFonts w:ascii="Arial" w:hAnsi="Arial" w:cs="Arial"/>
          <w:noProof/>
          <w:sz w:val="20"/>
        </w:rPr>
        <w:t>10</w:t>
      </w:r>
    </w:fldSimple>
  </w:p>
  <w:p w14:paraId="37652D83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B9F1" w14:textId="77777777" w:rsidR="006E078F" w:rsidRDefault="00A00D97">
    <w:pPr>
      <w:pStyle w:val="Stopka"/>
    </w:pPr>
    <w:r w:rsidRPr="00A92001">
      <w:rPr>
        <w:noProof/>
        <w:lang w:eastAsia="pl-PL"/>
      </w:rPr>
      <w:drawing>
        <wp:inline distT="0" distB="0" distL="0" distR="0" wp14:anchorId="6BF98445" wp14:editId="5E543949">
          <wp:extent cx="5581650" cy="1009650"/>
          <wp:effectExtent l="0" t="0" r="0" b="0"/>
          <wp:docPr id="3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3F7C0" w14:textId="77777777" w:rsidR="00A26EF1" w:rsidRDefault="00A26EF1">
      <w:pPr>
        <w:spacing w:before="0"/>
      </w:pPr>
      <w:r>
        <w:separator/>
      </w:r>
    </w:p>
  </w:footnote>
  <w:footnote w:type="continuationSeparator" w:id="0">
    <w:p w14:paraId="135B69F6" w14:textId="77777777" w:rsidR="00A26EF1" w:rsidRDefault="00A26EF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D605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9E20DC" w:rsidRPr="00EF1C89" w14:paraId="7332CDB6" w14:textId="77777777" w:rsidTr="00EF1C89">
      <w:tc>
        <w:tcPr>
          <w:tcW w:w="4911" w:type="dxa"/>
          <w:shd w:val="clear" w:color="auto" w:fill="auto"/>
          <w:vAlign w:val="center"/>
          <w:hideMark/>
        </w:tcPr>
        <w:p w14:paraId="0C7EEA02" w14:textId="77777777" w:rsidR="009E20DC" w:rsidRPr="00EF1C89" w:rsidRDefault="00A00D97" w:rsidP="00EF1C89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24AFE8EB" wp14:editId="0B8733C0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7BE3F4C9" w14:textId="77777777" w:rsidR="009E20DC" w:rsidRPr="00EF1C89" w:rsidRDefault="00A00D97" w:rsidP="00EF1C89">
          <w:pPr>
            <w:pStyle w:val="Nagwek"/>
            <w:jc w:val="right"/>
            <w:rPr>
              <w:rFonts w:cs="Calibri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5CD8FEF3" wp14:editId="0BB9A4F2">
                <wp:extent cx="2800350" cy="952500"/>
                <wp:effectExtent l="0" t="0" r="0" b="0"/>
                <wp:docPr id="2" name="Obraz 4" descr="logotyp-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4" descr="logotyp-NFOŚiG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0AA158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4EC0BF2"/>
    <w:name w:val="WW8Num5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3022E5F"/>
    <w:multiLevelType w:val="hybridMultilevel"/>
    <w:tmpl w:val="11BCB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409AA">
      <w:start w:val="1"/>
      <w:numFmt w:val="decimal"/>
      <w:lvlText w:val="%2)"/>
      <w:lvlJc w:val="left"/>
      <w:pPr>
        <w:ind w:left="1785" w:hanging="705"/>
      </w:pPr>
      <w:rPr>
        <w:rFonts w:ascii="Arial" w:eastAsia="Times New Roman" w:hAnsi="Arial" w:cs="Arial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26" w15:restartNumberingAfterBreak="0">
    <w:nsid w:val="65F06E18"/>
    <w:multiLevelType w:val="multilevel"/>
    <w:tmpl w:val="CD4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83479351">
    <w:abstractNumId w:val="0"/>
  </w:num>
  <w:num w:numId="2" w16cid:durableId="896092554">
    <w:abstractNumId w:val="1"/>
  </w:num>
  <w:num w:numId="3" w16cid:durableId="435638887">
    <w:abstractNumId w:val="2"/>
  </w:num>
  <w:num w:numId="4" w16cid:durableId="854730372">
    <w:abstractNumId w:val="3"/>
  </w:num>
  <w:num w:numId="5" w16cid:durableId="1940797867">
    <w:abstractNumId w:val="4"/>
  </w:num>
  <w:num w:numId="6" w16cid:durableId="429274278">
    <w:abstractNumId w:val="5"/>
  </w:num>
  <w:num w:numId="7" w16cid:durableId="2054188123">
    <w:abstractNumId w:val="6"/>
  </w:num>
  <w:num w:numId="8" w16cid:durableId="1260287427">
    <w:abstractNumId w:val="7"/>
  </w:num>
  <w:num w:numId="9" w16cid:durableId="849102861">
    <w:abstractNumId w:val="10"/>
  </w:num>
  <w:num w:numId="10" w16cid:durableId="1219635260">
    <w:abstractNumId w:val="24"/>
  </w:num>
  <w:num w:numId="11" w16cid:durableId="123428090">
    <w:abstractNumId w:val="11"/>
  </w:num>
  <w:num w:numId="12" w16cid:durableId="993679849">
    <w:abstractNumId w:val="28"/>
  </w:num>
  <w:num w:numId="13" w16cid:durableId="2028939510">
    <w:abstractNumId w:val="23"/>
  </w:num>
  <w:num w:numId="14" w16cid:durableId="1328632576">
    <w:abstractNumId w:val="18"/>
  </w:num>
  <w:num w:numId="15" w16cid:durableId="1579821616">
    <w:abstractNumId w:val="21"/>
  </w:num>
  <w:num w:numId="16" w16cid:durableId="843324046">
    <w:abstractNumId w:val="26"/>
  </w:num>
  <w:num w:numId="17" w16cid:durableId="1958752693">
    <w:abstractNumId w:val="17"/>
  </w:num>
  <w:num w:numId="18" w16cid:durableId="1890723490">
    <w:abstractNumId w:val="19"/>
  </w:num>
  <w:num w:numId="19" w16cid:durableId="1841853321">
    <w:abstractNumId w:val="27"/>
  </w:num>
  <w:num w:numId="20" w16cid:durableId="2145809668">
    <w:abstractNumId w:val="20"/>
  </w:num>
  <w:num w:numId="21" w16cid:durableId="4085737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346851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36059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15846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5724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39666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31272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3115388">
    <w:abstractNumId w:val="16"/>
  </w:num>
  <w:num w:numId="29" w16cid:durableId="1533882885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3C7A"/>
    <w:rsid w:val="00014022"/>
    <w:rsid w:val="000154B6"/>
    <w:rsid w:val="000267C4"/>
    <w:rsid w:val="00027507"/>
    <w:rsid w:val="00033066"/>
    <w:rsid w:val="00042069"/>
    <w:rsid w:val="000421CF"/>
    <w:rsid w:val="00044912"/>
    <w:rsid w:val="00056152"/>
    <w:rsid w:val="000626BE"/>
    <w:rsid w:val="00064A17"/>
    <w:rsid w:val="00076096"/>
    <w:rsid w:val="00076FB5"/>
    <w:rsid w:val="000775C1"/>
    <w:rsid w:val="000922C9"/>
    <w:rsid w:val="000A27B4"/>
    <w:rsid w:val="000A3046"/>
    <w:rsid w:val="000A3F15"/>
    <w:rsid w:val="000A5291"/>
    <w:rsid w:val="000B1B43"/>
    <w:rsid w:val="000B39E4"/>
    <w:rsid w:val="000C3F61"/>
    <w:rsid w:val="000C5C4E"/>
    <w:rsid w:val="000D627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7ACF"/>
    <w:rsid w:val="001139A6"/>
    <w:rsid w:val="001157F6"/>
    <w:rsid w:val="0011763E"/>
    <w:rsid w:val="001271DB"/>
    <w:rsid w:val="00131A13"/>
    <w:rsid w:val="00134661"/>
    <w:rsid w:val="0014203C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9346E"/>
    <w:rsid w:val="001A169A"/>
    <w:rsid w:val="001B6652"/>
    <w:rsid w:val="001B6A5D"/>
    <w:rsid w:val="001B74A2"/>
    <w:rsid w:val="001C1648"/>
    <w:rsid w:val="001D271D"/>
    <w:rsid w:val="001D3791"/>
    <w:rsid w:val="001D48F0"/>
    <w:rsid w:val="001E21B9"/>
    <w:rsid w:val="001E2DCB"/>
    <w:rsid w:val="001E5C38"/>
    <w:rsid w:val="001E6D5D"/>
    <w:rsid w:val="001E760A"/>
    <w:rsid w:val="001F055B"/>
    <w:rsid w:val="001F295A"/>
    <w:rsid w:val="001F3748"/>
    <w:rsid w:val="001F69CB"/>
    <w:rsid w:val="001F6ACA"/>
    <w:rsid w:val="001F77AE"/>
    <w:rsid w:val="00200147"/>
    <w:rsid w:val="002035A9"/>
    <w:rsid w:val="00204DD9"/>
    <w:rsid w:val="00205A15"/>
    <w:rsid w:val="002074A6"/>
    <w:rsid w:val="00213E96"/>
    <w:rsid w:val="00217EF3"/>
    <w:rsid w:val="002200B6"/>
    <w:rsid w:val="00223440"/>
    <w:rsid w:val="002247F0"/>
    <w:rsid w:val="00226265"/>
    <w:rsid w:val="00230DA5"/>
    <w:rsid w:val="00231AB7"/>
    <w:rsid w:val="002339AC"/>
    <w:rsid w:val="00245DE2"/>
    <w:rsid w:val="00247C40"/>
    <w:rsid w:val="00256B2B"/>
    <w:rsid w:val="002617E7"/>
    <w:rsid w:val="002627C6"/>
    <w:rsid w:val="00265A5B"/>
    <w:rsid w:val="0027548D"/>
    <w:rsid w:val="00281F57"/>
    <w:rsid w:val="0028674F"/>
    <w:rsid w:val="002914B4"/>
    <w:rsid w:val="002923AD"/>
    <w:rsid w:val="002943FD"/>
    <w:rsid w:val="002A3B74"/>
    <w:rsid w:val="002A6202"/>
    <w:rsid w:val="002A7172"/>
    <w:rsid w:val="002B7157"/>
    <w:rsid w:val="002C2A14"/>
    <w:rsid w:val="002C33B3"/>
    <w:rsid w:val="002C5CFC"/>
    <w:rsid w:val="002D5ABC"/>
    <w:rsid w:val="002E2E76"/>
    <w:rsid w:val="002E4802"/>
    <w:rsid w:val="002E6D62"/>
    <w:rsid w:val="002F434F"/>
    <w:rsid w:val="002F4463"/>
    <w:rsid w:val="002F47E0"/>
    <w:rsid w:val="002F5999"/>
    <w:rsid w:val="002F7E48"/>
    <w:rsid w:val="00301B5B"/>
    <w:rsid w:val="0030204F"/>
    <w:rsid w:val="00303C95"/>
    <w:rsid w:val="003159B2"/>
    <w:rsid w:val="003204CF"/>
    <w:rsid w:val="00322777"/>
    <w:rsid w:val="0032729A"/>
    <w:rsid w:val="00335B91"/>
    <w:rsid w:val="003363E4"/>
    <w:rsid w:val="00347ACE"/>
    <w:rsid w:val="003505C9"/>
    <w:rsid w:val="003515AA"/>
    <w:rsid w:val="0037032C"/>
    <w:rsid w:val="00371FF0"/>
    <w:rsid w:val="00374BC3"/>
    <w:rsid w:val="003764CA"/>
    <w:rsid w:val="003777B5"/>
    <w:rsid w:val="00383850"/>
    <w:rsid w:val="003869CE"/>
    <w:rsid w:val="003874D3"/>
    <w:rsid w:val="00387FDD"/>
    <w:rsid w:val="003A1662"/>
    <w:rsid w:val="003A30FF"/>
    <w:rsid w:val="003A562F"/>
    <w:rsid w:val="003A766D"/>
    <w:rsid w:val="003B15F0"/>
    <w:rsid w:val="003B57EC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2CAB"/>
    <w:rsid w:val="00435364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88B"/>
    <w:rsid w:val="00482021"/>
    <w:rsid w:val="00490AA8"/>
    <w:rsid w:val="004935D6"/>
    <w:rsid w:val="00495D26"/>
    <w:rsid w:val="004A1187"/>
    <w:rsid w:val="004A33DB"/>
    <w:rsid w:val="004A37BC"/>
    <w:rsid w:val="004A40D0"/>
    <w:rsid w:val="004A4FED"/>
    <w:rsid w:val="004A690A"/>
    <w:rsid w:val="004B4A0B"/>
    <w:rsid w:val="004B5C19"/>
    <w:rsid w:val="004B6C95"/>
    <w:rsid w:val="004C4EC8"/>
    <w:rsid w:val="004C5133"/>
    <w:rsid w:val="004D49A5"/>
    <w:rsid w:val="004E3797"/>
    <w:rsid w:val="004E3E6C"/>
    <w:rsid w:val="004E5CB1"/>
    <w:rsid w:val="004E72E9"/>
    <w:rsid w:val="00503B20"/>
    <w:rsid w:val="005047BE"/>
    <w:rsid w:val="00504C4E"/>
    <w:rsid w:val="00507171"/>
    <w:rsid w:val="00511C8F"/>
    <w:rsid w:val="00520EA0"/>
    <w:rsid w:val="005306B2"/>
    <w:rsid w:val="00531D39"/>
    <w:rsid w:val="00535A97"/>
    <w:rsid w:val="00536D3B"/>
    <w:rsid w:val="00537026"/>
    <w:rsid w:val="0054017F"/>
    <w:rsid w:val="0054305B"/>
    <w:rsid w:val="00552375"/>
    <w:rsid w:val="0055392A"/>
    <w:rsid w:val="005559F2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5677"/>
    <w:rsid w:val="005C5E36"/>
    <w:rsid w:val="005C74CA"/>
    <w:rsid w:val="005C7539"/>
    <w:rsid w:val="005D0683"/>
    <w:rsid w:val="005E7D7F"/>
    <w:rsid w:val="005F4BBA"/>
    <w:rsid w:val="00600446"/>
    <w:rsid w:val="006050AA"/>
    <w:rsid w:val="00605169"/>
    <w:rsid w:val="0060687D"/>
    <w:rsid w:val="00615E99"/>
    <w:rsid w:val="00617DB8"/>
    <w:rsid w:val="00630848"/>
    <w:rsid w:val="0063745F"/>
    <w:rsid w:val="00643C0D"/>
    <w:rsid w:val="00644FA5"/>
    <w:rsid w:val="00646E35"/>
    <w:rsid w:val="00652A53"/>
    <w:rsid w:val="00653DB7"/>
    <w:rsid w:val="00654237"/>
    <w:rsid w:val="0065581B"/>
    <w:rsid w:val="0065627F"/>
    <w:rsid w:val="00656434"/>
    <w:rsid w:val="006564E2"/>
    <w:rsid w:val="00660D5B"/>
    <w:rsid w:val="00667F77"/>
    <w:rsid w:val="00675C74"/>
    <w:rsid w:val="0068475B"/>
    <w:rsid w:val="006867A6"/>
    <w:rsid w:val="00691CFE"/>
    <w:rsid w:val="00693144"/>
    <w:rsid w:val="006A0382"/>
    <w:rsid w:val="006D11C3"/>
    <w:rsid w:val="006D560B"/>
    <w:rsid w:val="006D7D0F"/>
    <w:rsid w:val="006E078F"/>
    <w:rsid w:val="006E2189"/>
    <w:rsid w:val="006E2626"/>
    <w:rsid w:val="006E3BC1"/>
    <w:rsid w:val="006E41AF"/>
    <w:rsid w:val="006E6F04"/>
    <w:rsid w:val="00704A91"/>
    <w:rsid w:val="00706163"/>
    <w:rsid w:val="00706DF0"/>
    <w:rsid w:val="007134BB"/>
    <w:rsid w:val="00714CF4"/>
    <w:rsid w:val="0071555B"/>
    <w:rsid w:val="00717717"/>
    <w:rsid w:val="00725F98"/>
    <w:rsid w:val="00725FB9"/>
    <w:rsid w:val="00730528"/>
    <w:rsid w:val="00734F09"/>
    <w:rsid w:val="0075336D"/>
    <w:rsid w:val="00755515"/>
    <w:rsid w:val="00760206"/>
    <w:rsid w:val="007634C8"/>
    <w:rsid w:val="00765DA3"/>
    <w:rsid w:val="00767268"/>
    <w:rsid w:val="00772494"/>
    <w:rsid w:val="0077392F"/>
    <w:rsid w:val="00774A82"/>
    <w:rsid w:val="00776DED"/>
    <w:rsid w:val="00777A1F"/>
    <w:rsid w:val="007829BA"/>
    <w:rsid w:val="00792C90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958"/>
    <w:rsid w:val="007F7DB3"/>
    <w:rsid w:val="008070BA"/>
    <w:rsid w:val="0080751E"/>
    <w:rsid w:val="0081595F"/>
    <w:rsid w:val="008165FB"/>
    <w:rsid w:val="00817BE3"/>
    <w:rsid w:val="00817CAE"/>
    <w:rsid w:val="00823756"/>
    <w:rsid w:val="0082767E"/>
    <w:rsid w:val="008504F3"/>
    <w:rsid w:val="00850F16"/>
    <w:rsid w:val="0085477B"/>
    <w:rsid w:val="0085724B"/>
    <w:rsid w:val="00861F4C"/>
    <w:rsid w:val="0086224F"/>
    <w:rsid w:val="00867B62"/>
    <w:rsid w:val="00870387"/>
    <w:rsid w:val="00876998"/>
    <w:rsid w:val="0089048E"/>
    <w:rsid w:val="008945BF"/>
    <w:rsid w:val="00895FA0"/>
    <w:rsid w:val="00896B89"/>
    <w:rsid w:val="00896F6B"/>
    <w:rsid w:val="008A2073"/>
    <w:rsid w:val="008A54EA"/>
    <w:rsid w:val="008A6D88"/>
    <w:rsid w:val="008A6F69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905211"/>
    <w:rsid w:val="00910F10"/>
    <w:rsid w:val="00912422"/>
    <w:rsid w:val="0091693B"/>
    <w:rsid w:val="00916F42"/>
    <w:rsid w:val="009210A4"/>
    <w:rsid w:val="0092397B"/>
    <w:rsid w:val="009255A6"/>
    <w:rsid w:val="0093471F"/>
    <w:rsid w:val="00947112"/>
    <w:rsid w:val="009501F0"/>
    <w:rsid w:val="00953AE0"/>
    <w:rsid w:val="00953B10"/>
    <w:rsid w:val="009619B3"/>
    <w:rsid w:val="00964DE3"/>
    <w:rsid w:val="00972F59"/>
    <w:rsid w:val="009746D1"/>
    <w:rsid w:val="00982B19"/>
    <w:rsid w:val="009857AB"/>
    <w:rsid w:val="00987BC3"/>
    <w:rsid w:val="00993988"/>
    <w:rsid w:val="009960BD"/>
    <w:rsid w:val="00996364"/>
    <w:rsid w:val="009A0362"/>
    <w:rsid w:val="009A5367"/>
    <w:rsid w:val="009B4A3B"/>
    <w:rsid w:val="009B4CAF"/>
    <w:rsid w:val="009C03AB"/>
    <w:rsid w:val="009C1DC6"/>
    <w:rsid w:val="009C6522"/>
    <w:rsid w:val="009C6978"/>
    <w:rsid w:val="009E20DC"/>
    <w:rsid w:val="009E3E6D"/>
    <w:rsid w:val="009E6A51"/>
    <w:rsid w:val="009F710F"/>
    <w:rsid w:val="00A00D97"/>
    <w:rsid w:val="00A04C12"/>
    <w:rsid w:val="00A11705"/>
    <w:rsid w:val="00A13BCE"/>
    <w:rsid w:val="00A144A4"/>
    <w:rsid w:val="00A154E8"/>
    <w:rsid w:val="00A15525"/>
    <w:rsid w:val="00A25030"/>
    <w:rsid w:val="00A26EF1"/>
    <w:rsid w:val="00A26FCD"/>
    <w:rsid w:val="00A30317"/>
    <w:rsid w:val="00A3111D"/>
    <w:rsid w:val="00A32D7C"/>
    <w:rsid w:val="00A33881"/>
    <w:rsid w:val="00A371A1"/>
    <w:rsid w:val="00A3788A"/>
    <w:rsid w:val="00A40649"/>
    <w:rsid w:val="00A40AAE"/>
    <w:rsid w:val="00A45B07"/>
    <w:rsid w:val="00A46D51"/>
    <w:rsid w:val="00A56018"/>
    <w:rsid w:val="00A575B8"/>
    <w:rsid w:val="00A63F9C"/>
    <w:rsid w:val="00A65CB3"/>
    <w:rsid w:val="00A66C03"/>
    <w:rsid w:val="00A77887"/>
    <w:rsid w:val="00A87F87"/>
    <w:rsid w:val="00A96733"/>
    <w:rsid w:val="00AA6A3E"/>
    <w:rsid w:val="00AB15D6"/>
    <w:rsid w:val="00AB239C"/>
    <w:rsid w:val="00AB2DA8"/>
    <w:rsid w:val="00AB7025"/>
    <w:rsid w:val="00AC0D44"/>
    <w:rsid w:val="00AC5096"/>
    <w:rsid w:val="00AC55F7"/>
    <w:rsid w:val="00AE0A7E"/>
    <w:rsid w:val="00AE519C"/>
    <w:rsid w:val="00AE51C1"/>
    <w:rsid w:val="00AF0224"/>
    <w:rsid w:val="00AF0A80"/>
    <w:rsid w:val="00AF1732"/>
    <w:rsid w:val="00AF60FD"/>
    <w:rsid w:val="00B0055B"/>
    <w:rsid w:val="00B00717"/>
    <w:rsid w:val="00B0177D"/>
    <w:rsid w:val="00B04820"/>
    <w:rsid w:val="00B13BE9"/>
    <w:rsid w:val="00B1473F"/>
    <w:rsid w:val="00B17E85"/>
    <w:rsid w:val="00B20120"/>
    <w:rsid w:val="00B20C50"/>
    <w:rsid w:val="00B22716"/>
    <w:rsid w:val="00B250A4"/>
    <w:rsid w:val="00B316A9"/>
    <w:rsid w:val="00B31864"/>
    <w:rsid w:val="00B36D9E"/>
    <w:rsid w:val="00B40FAD"/>
    <w:rsid w:val="00B44C24"/>
    <w:rsid w:val="00B54D9A"/>
    <w:rsid w:val="00B555D3"/>
    <w:rsid w:val="00B5752A"/>
    <w:rsid w:val="00B57D49"/>
    <w:rsid w:val="00B61823"/>
    <w:rsid w:val="00B61E4E"/>
    <w:rsid w:val="00B62AD8"/>
    <w:rsid w:val="00B62DF2"/>
    <w:rsid w:val="00B65D46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A0CA0"/>
    <w:rsid w:val="00BA331E"/>
    <w:rsid w:val="00BA52F2"/>
    <w:rsid w:val="00BB2C4E"/>
    <w:rsid w:val="00BB6CE2"/>
    <w:rsid w:val="00BC05E0"/>
    <w:rsid w:val="00BC0B47"/>
    <w:rsid w:val="00BC0C8E"/>
    <w:rsid w:val="00BC2FA9"/>
    <w:rsid w:val="00BC617E"/>
    <w:rsid w:val="00BC642D"/>
    <w:rsid w:val="00BD2B04"/>
    <w:rsid w:val="00BD3F62"/>
    <w:rsid w:val="00BE6A49"/>
    <w:rsid w:val="00BE6CEE"/>
    <w:rsid w:val="00BF0923"/>
    <w:rsid w:val="00BF50A4"/>
    <w:rsid w:val="00C017AE"/>
    <w:rsid w:val="00C055B3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368C8"/>
    <w:rsid w:val="00C45E4A"/>
    <w:rsid w:val="00C46F34"/>
    <w:rsid w:val="00C5235B"/>
    <w:rsid w:val="00C6070A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C43BF"/>
    <w:rsid w:val="00CD2408"/>
    <w:rsid w:val="00CD2ECF"/>
    <w:rsid w:val="00CD36F0"/>
    <w:rsid w:val="00CE57A1"/>
    <w:rsid w:val="00CF213D"/>
    <w:rsid w:val="00CF30DA"/>
    <w:rsid w:val="00CF677A"/>
    <w:rsid w:val="00D0453E"/>
    <w:rsid w:val="00D04E62"/>
    <w:rsid w:val="00D10329"/>
    <w:rsid w:val="00D1442E"/>
    <w:rsid w:val="00D15E6F"/>
    <w:rsid w:val="00D26A63"/>
    <w:rsid w:val="00D2711D"/>
    <w:rsid w:val="00D33089"/>
    <w:rsid w:val="00D33CCC"/>
    <w:rsid w:val="00D34DF9"/>
    <w:rsid w:val="00D36CA9"/>
    <w:rsid w:val="00D405DC"/>
    <w:rsid w:val="00D432AF"/>
    <w:rsid w:val="00D45B89"/>
    <w:rsid w:val="00D46896"/>
    <w:rsid w:val="00D50F6F"/>
    <w:rsid w:val="00D53692"/>
    <w:rsid w:val="00D53B11"/>
    <w:rsid w:val="00D543BC"/>
    <w:rsid w:val="00D554FB"/>
    <w:rsid w:val="00D61C17"/>
    <w:rsid w:val="00D653E0"/>
    <w:rsid w:val="00D66210"/>
    <w:rsid w:val="00DA16FD"/>
    <w:rsid w:val="00DA6A71"/>
    <w:rsid w:val="00DB233B"/>
    <w:rsid w:val="00DB2D4B"/>
    <w:rsid w:val="00DB7A58"/>
    <w:rsid w:val="00DC07AC"/>
    <w:rsid w:val="00DC0963"/>
    <w:rsid w:val="00DC169A"/>
    <w:rsid w:val="00DC7FD0"/>
    <w:rsid w:val="00DD2493"/>
    <w:rsid w:val="00DD3A0B"/>
    <w:rsid w:val="00DE1B9D"/>
    <w:rsid w:val="00DE1C43"/>
    <w:rsid w:val="00DE4925"/>
    <w:rsid w:val="00DF01F2"/>
    <w:rsid w:val="00DF0CD2"/>
    <w:rsid w:val="00DF1903"/>
    <w:rsid w:val="00DF23F0"/>
    <w:rsid w:val="00DF5AC9"/>
    <w:rsid w:val="00E012A7"/>
    <w:rsid w:val="00E05223"/>
    <w:rsid w:val="00E069C3"/>
    <w:rsid w:val="00E17520"/>
    <w:rsid w:val="00E1756D"/>
    <w:rsid w:val="00E24A4D"/>
    <w:rsid w:val="00E261BA"/>
    <w:rsid w:val="00E264F2"/>
    <w:rsid w:val="00E34493"/>
    <w:rsid w:val="00E409C0"/>
    <w:rsid w:val="00E50E92"/>
    <w:rsid w:val="00E549B8"/>
    <w:rsid w:val="00E5532F"/>
    <w:rsid w:val="00E557F3"/>
    <w:rsid w:val="00E608D9"/>
    <w:rsid w:val="00E61D2A"/>
    <w:rsid w:val="00E6674D"/>
    <w:rsid w:val="00E67C0C"/>
    <w:rsid w:val="00E73500"/>
    <w:rsid w:val="00E779FD"/>
    <w:rsid w:val="00E81235"/>
    <w:rsid w:val="00E95B36"/>
    <w:rsid w:val="00E964FA"/>
    <w:rsid w:val="00E9724E"/>
    <w:rsid w:val="00E9794D"/>
    <w:rsid w:val="00EA009C"/>
    <w:rsid w:val="00EA4DDF"/>
    <w:rsid w:val="00EA56EC"/>
    <w:rsid w:val="00EB1B7A"/>
    <w:rsid w:val="00EB2B30"/>
    <w:rsid w:val="00EB4FEA"/>
    <w:rsid w:val="00EC35F0"/>
    <w:rsid w:val="00EC38DC"/>
    <w:rsid w:val="00EC6725"/>
    <w:rsid w:val="00ED37FA"/>
    <w:rsid w:val="00ED4CDF"/>
    <w:rsid w:val="00ED6A93"/>
    <w:rsid w:val="00ED6DE5"/>
    <w:rsid w:val="00EE3129"/>
    <w:rsid w:val="00EE7003"/>
    <w:rsid w:val="00EF06C3"/>
    <w:rsid w:val="00EF0839"/>
    <w:rsid w:val="00EF1C89"/>
    <w:rsid w:val="00EF54F3"/>
    <w:rsid w:val="00EF672E"/>
    <w:rsid w:val="00F01DB4"/>
    <w:rsid w:val="00F05265"/>
    <w:rsid w:val="00F072F3"/>
    <w:rsid w:val="00F076A0"/>
    <w:rsid w:val="00F10897"/>
    <w:rsid w:val="00F1254A"/>
    <w:rsid w:val="00F20157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EE1"/>
    <w:rsid w:val="00F62FA6"/>
    <w:rsid w:val="00F6503A"/>
    <w:rsid w:val="00F744FC"/>
    <w:rsid w:val="00F84D65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4FFD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103129"/>
  <w15:docId w15:val="{BFEBC7D2-6926-484C-A225-0D058ADD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6E41AF"/>
    <w:rPr>
      <w:sz w:val="24"/>
      <w:lang w:eastAsia="ar-SA"/>
    </w:rPr>
  </w:style>
  <w:style w:type="paragraph" w:styleId="Bezodstpw">
    <w:name w:val="No Spacing"/>
    <w:uiPriority w:val="1"/>
    <w:qFormat/>
    <w:rsid w:val="00D61C17"/>
    <w:pPr>
      <w:widowControl w:val="0"/>
      <w:suppressAutoHyphens/>
      <w:autoSpaceDE w:val="0"/>
    </w:pPr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8FA2-97E7-4E07-BCB4-B3ABCAF7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2737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Bulatek.Lidia@rzeszow.rdos</cp:lastModifiedBy>
  <cp:revision>10</cp:revision>
  <cp:lastPrinted>2023-06-12T07:34:00Z</cp:lastPrinted>
  <dcterms:created xsi:type="dcterms:W3CDTF">2023-04-24T10:25:00Z</dcterms:created>
  <dcterms:modified xsi:type="dcterms:W3CDTF">2023-06-13T05:51:00Z</dcterms:modified>
</cp:coreProperties>
</file>