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B988" w14:textId="77777777" w:rsidR="00572C55" w:rsidRPr="00212A6F" w:rsidRDefault="00572C55" w:rsidP="00572C55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212A6F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1251648F" w14:textId="77777777" w:rsidR="00572C55" w:rsidRPr="00212A6F" w:rsidRDefault="00572C55" w:rsidP="00572C55">
      <w:pPr>
        <w:suppressAutoHyphens/>
        <w:spacing w:before="12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12A6F">
        <w:rPr>
          <w:rFonts w:ascii="Times New Roman" w:hAnsi="Times New Roman"/>
          <w:b/>
          <w:bCs/>
          <w:sz w:val="24"/>
          <w:szCs w:val="24"/>
        </w:rPr>
        <w:t xml:space="preserve">2008-7.262.27.2025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572C55" w:rsidRPr="00212A6F" w14:paraId="2510164E" w14:textId="77777777" w:rsidTr="001B5A8A">
        <w:tc>
          <w:tcPr>
            <w:tcW w:w="4776" w:type="dxa"/>
          </w:tcPr>
          <w:p w14:paraId="578B86BB" w14:textId="77777777" w:rsidR="00572C55" w:rsidRPr="00212A6F" w:rsidRDefault="00572C55" w:rsidP="001B5A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1EBCAA66" w14:textId="77777777" w:rsidR="00572C55" w:rsidRPr="00212A6F" w:rsidRDefault="00572C55" w:rsidP="001B5A8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A6F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46E1C533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5E570D91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4CB05DEC" w14:textId="77777777" w:rsidR="00572C55" w:rsidRPr="00212A6F" w:rsidRDefault="00572C55" w:rsidP="001B5A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2A6F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75347391" w14:textId="77777777" w:rsidR="00572C55" w:rsidRPr="00212A6F" w:rsidRDefault="00572C55" w:rsidP="00572C5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>WYKONAWCA</w:t>
      </w:r>
    </w:p>
    <w:p w14:paraId="78427B95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Nazwa</w:t>
      </w:r>
      <w:r w:rsidRPr="00212A6F">
        <w:rPr>
          <w:rFonts w:ascii="Times New Roman" w:hAnsi="Times New Roman"/>
          <w:sz w:val="24"/>
          <w:szCs w:val="24"/>
        </w:rPr>
        <w:tab/>
        <w:t xml:space="preserve"> ......…................................................................................................</w:t>
      </w:r>
    </w:p>
    <w:p w14:paraId="298BF15A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</w:p>
    <w:p w14:paraId="78B6C4A9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Siedziba (adres) ............................................................................................</w:t>
      </w:r>
    </w:p>
    <w:p w14:paraId="16A385BA" w14:textId="77777777" w:rsidR="00572C55" w:rsidRPr="00212A6F" w:rsidRDefault="00572C55" w:rsidP="00572C55">
      <w:pPr>
        <w:rPr>
          <w:rFonts w:ascii="Times New Roman" w:hAnsi="Times New Roman"/>
          <w:sz w:val="24"/>
          <w:szCs w:val="24"/>
        </w:rPr>
      </w:pPr>
    </w:p>
    <w:p w14:paraId="1A4DEDA4" w14:textId="77777777" w:rsidR="00572C55" w:rsidRPr="00212A6F" w:rsidRDefault="00572C55" w:rsidP="00572C55">
      <w:pPr>
        <w:rPr>
          <w:rFonts w:ascii="Times New Roman" w:hAnsi="Times New Roman"/>
          <w:iCs/>
          <w:sz w:val="24"/>
          <w:szCs w:val="24"/>
          <w:u w:val="single"/>
        </w:rPr>
      </w:pPr>
      <w:r w:rsidRPr="00212A6F">
        <w:rPr>
          <w:rFonts w:ascii="Times New Roman" w:hAnsi="Times New Roman"/>
          <w:iCs/>
          <w:sz w:val="24"/>
          <w:szCs w:val="24"/>
          <w:u w:val="single"/>
        </w:rPr>
        <w:t>reprezentowany przez:</w:t>
      </w:r>
    </w:p>
    <w:p w14:paraId="3AA2617A" w14:textId="77777777" w:rsidR="00572C55" w:rsidRPr="00212A6F" w:rsidRDefault="00572C55" w:rsidP="00572C55">
      <w:pPr>
        <w:rPr>
          <w:rFonts w:ascii="Times New Roman" w:hAnsi="Times New Roman"/>
          <w:iCs/>
          <w:sz w:val="24"/>
          <w:szCs w:val="24"/>
          <w:u w:val="single"/>
        </w:rPr>
      </w:pPr>
    </w:p>
    <w:p w14:paraId="0282684E" w14:textId="77777777" w:rsidR="00572C55" w:rsidRPr="00212A6F" w:rsidRDefault="00572C55" w:rsidP="00572C55">
      <w:pPr>
        <w:contextualSpacing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…………………………………………..…………</w:t>
      </w:r>
    </w:p>
    <w:p w14:paraId="5FE829C9" w14:textId="77777777" w:rsidR="00572C55" w:rsidRPr="00212A6F" w:rsidRDefault="00572C55" w:rsidP="00572C55">
      <w:pPr>
        <w:rPr>
          <w:rFonts w:ascii="Times New Roman" w:hAnsi="Times New Roman"/>
          <w:i/>
          <w:sz w:val="20"/>
          <w:szCs w:val="20"/>
        </w:rPr>
      </w:pPr>
      <w:r w:rsidRPr="00212A6F">
        <w:rPr>
          <w:rFonts w:ascii="Times New Roman" w:hAnsi="Times New Roman"/>
          <w:i/>
          <w:sz w:val="20"/>
          <w:szCs w:val="20"/>
        </w:rPr>
        <w:t>(imię i nazwisko, stanowisko/podstawa do reprezentacji)</w:t>
      </w:r>
    </w:p>
    <w:p w14:paraId="6897FFBA" w14:textId="77777777" w:rsidR="00572C55" w:rsidRPr="00572C55" w:rsidRDefault="00572C55" w:rsidP="00572C55">
      <w:pPr>
        <w:spacing w:line="276" w:lineRule="auto"/>
        <w:rPr>
          <w:rFonts w:ascii="Times New Roman" w:hAnsi="Times New Roman"/>
          <w:b/>
          <w:u w:val="single"/>
        </w:rPr>
      </w:pPr>
    </w:p>
    <w:p w14:paraId="2A3A6F25" w14:textId="77777777" w:rsidR="00572C55" w:rsidRPr="00212A6F" w:rsidRDefault="00572C55" w:rsidP="00572C55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12A6F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EC6997D" w14:textId="77777777" w:rsidR="00572C55" w:rsidRPr="00212A6F" w:rsidRDefault="00572C55" w:rsidP="00572C55">
      <w:pPr>
        <w:shd w:val="clear" w:color="auto" w:fill="FFFFFF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 xml:space="preserve">o braku podstaw do wykluczenia z postępowania o udzielenie zamówienia publicznego na dostawę urządzeń wielofunkcyjnych - kserokopiarek </w:t>
      </w:r>
    </w:p>
    <w:p w14:paraId="43FB08FB" w14:textId="77777777" w:rsidR="00572C55" w:rsidRPr="00212A6F" w:rsidRDefault="00572C55" w:rsidP="00572C55">
      <w:pPr>
        <w:shd w:val="clear" w:color="auto" w:fill="FFFFFF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>dla Prokuratury Regionalnej w Rzeszowie</w:t>
      </w:r>
    </w:p>
    <w:p w14:paraId="10946459" w14:textId="77777777" w:rsidR="00572C55" w:rsidRPr="00572C55" w:rsidRDefault="00572C55" w:rsidP="00572C55">
      <w:pPr>
        <w:spacing w:line="276" w:lineRule="auto"/>
        <w:jc w:val="center"/>
        <w:rPr>
          <w:rFonts w:ascii="Times New Roman" w:hAnsi="Times New Roman"/>
        </w:rPr>
      </w:pPr>
    </w:p>
    <w:p w14:paraId="27DA51AC" w14:textId="51C38C82" w:rsidR="00572C55" w:rsidRPr="00212A6F" w:rsidRDefault="00572C55" w:rsidP="00572C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Oświadczam, że nie podlegam wykluczeniu 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12A6F">
        <w:rPr>
          <w:rFonts w:ascii="Times New Roman" w:hAnsi="Times New Roman"/>
          <w:sz w:val="24"/>
          <w:szCs w:val="24"/>
        </w:rPr>
        <w:t>t.j</w:t>
      </w:r>
      <w:proofErr w:type="spellEnd"/>
      <w:r w:rsidRPr="00212A6F">
        <w:rPr>
          <w:rFonts w:ascii="Times New Roman" w:hAnsi="Times New Roman"/>
          <w:sz w:val="24"/>
          <w:szCs w:val="24"/>
        </w:rPr>
        <w:t>. Dz.U. z 2025 r. poz. 514).</w:t>
      </w:r>
    </w:p>
    <w:p w14:paraId="7D7BF4D2" w14:textId="77777777" w:rsidR="00572C55" w:rsidRPr="00212A6F" w:rsidRDefault="00572C55" w:rsidP="00572C55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76C051E" w14:textId="77777777" w:rsidR="00572C55" w:rsidRPr="00212A6F" w:rsidRDefault="00572C55" w:rsidP="00572C55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 xml:space="preserve">Oświadczam, że podane w powyższym oświadczeniu informacje są aktualne i zgodne </w:t>
      </w:r>
      <w:r w:rsidRPr="00212A6F">
        <w:rPr>
          <w:rFonts w:ascii="Times New Roman" w:hAnsi="Times New Roman"/>
          <w:sz w:val="24"/>
          <w:szCs w:val="24"/>
        </w:rPr>
        <w:br/>
        <w:t>z prawdą oraz zostały przedstawione z pełną świadomością konsekwencji wprowadzenia zamawiającego w błąd przy przedstawianiu informacji.</w:t>
      </w:r>
    </w:p>
    <w:p w14:paraId="260D07DF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CF3C3C9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EAAE4B1" w14:textId="77777777" w:rsidR="00572C55" w:rsidRPr="00572C55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4D1418A4" w14:textId="4605EEE1" w:rsidR="00572C55" w:rsidRPr="00212A6F" w:rsidRDefault="00572C55" w:rsidP="00572C55">
      <w:pPr>
        <w:widowControl w:val="0"/>
        <w:tabs>
          <w:tab w:val="left" w:pos="5265"/>
        </w:tabs>
        <w:rPr>
          <w:rFonts w:ascii="Times New Roman" w:hAnsi="Times New Roman"/>
          <w:sz w:val="24"/>
          <w:szCs w:val="24"/>
        </w:rPr>
      </w:pPr>
      <w:r w:rsidRPr="00212A6F">
        <w:rPr>
          <w:rFonts w:ascii="Times New Roman" w:hAnsi="Times New Roman"/>
          <w:sz w:val="24"/>
          <w:szCs w:val="24"/>
        </w:rPr>
        <w:t>Data: ………………….                                       Podpis Wykonawcy:.......................................</w:t>
      </w:r>
    </w:p>
    <w:p w14:paraId="17022A37" w14:textId="77777777" w:rsidR="00572C55" w:rsidRPr="00572C55" w:rsidRDefault="00572C55" w:rsidP="00572C55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</w:r>
      <w:r w:rsidRPr="00572C55">
        <w:rPr>
          <w:i/>
          <w:iCs/>
          <w:sz w:val="20"/>
          <w:szCs w:val="20"/>
        </w:rPr>
        <w:tab/>
        <w:t xml:space="preserve">                                    (podpis/y osoby/osób, uprawnionej/uprawnionych do </w:t>
      </w:r>
    </w:p>
    <w:p w14:paraId="491A4344" w14:textId="77777777" w:rsidR="00572C55" w:rsidRPr="00572C55" w:rsidRDefault="00572C55" w:rsidP="00572C55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 w:rsidRPr="00572C55">
        <w:rPr>
          <w:i/>
          <w:iCs/>
          <w:sz w:val="20"/>
          <w:szCs w:val="20"/>
        </w:rPr>
        <w:t xml:space="preserve">                                                          reprezentowania Wykonawcy</w:t>
      </w:r>
      <w:r w:rsidRPr="00572C55">
        <w:rPr>
          <w:i/>
          <w:iCs/>
          <w:sz w:val="20"/>
          <w:szCs w:val="20"/>
          <w:lang w:val="pl-PL"/>
        </w:rPr>
        <w:t xml:space="preserve"> </w:t>
      </w:r>
      <w:r w:rsidRPr="00572C55">
        <w:rPr>
          <w:i/>
          <w:iCs/>
          <w:sz w:val="20"/>
          <w:szCs w:val="20"/>
        </w:rPr>
        <w:t>i składania oświadczeń woli w jego imieniu)</w:t>
      </w:r>
      <w:r w:rsidRPr="00572C55">
        <w:rPr>
          <w:sz w:val="20"/>
          <w:szCs w:val="20"/>
        </w:rPr>
        <w:t xml:space="preserve"> </w:t>
      </w:r>
    </w:p>
    <w:p w14:paraId="0F9365E4" w14:textId="77777777" w:rsidR="00572C55" w:rsidRPr="00572C55" w:rsidRDefault="00572C55" w:rsidP="00572C55">
      <w:pPr>
        <w:shd w:val="clear" w:color="auto" w:fill="FFFFFF"/>
        <w:ind w:right="202"/>
        <w:rPr>
          <w:rFonts w:ascii="Times New Roman" w:hAnsi="Times New Roman"/>
          <w:b/>
        </w:rPr>
      </w:pPr>
    </w:p>
    <w:p w14:paraId="24B89BAB" w14:textId="77777777" w:rsidR="00572C55" w:rsidRP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29914B63" w14:textId="77777777" w:rsid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5938BFAB" w14:textId="06D80DAD" w:rsidR="00572C55" w:rsidRPr="00572C55" w:rsidRDefault="00572C55" w:rsidP="00572C55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572C55">
        <w:rPr>
          <w:rFonts w:ascii="Times New Roman" w:hAnsi="Times New Roman"/>
          <w:i/>
          <w:iCs/>
          <w:u w:val="single"/>
        </w:rPr>
        <w:t>UWAGA</w:t>
      </w:r>
    </w:p>
    <w:p w14:paraId="711DE713" w14:textId="77777777" w:rsidR="00572C55" w:rsidRPr="00572C55" w:rsidRDefault="00572C55" w:rsidP="00572C55">
      <w:pPr>
        <w:jc w:val="both"/>
        <w:rPr>
          <w:rFonts w:ascii="Times New Roman" w:hAnsi="Times New Roman"/>
          <w:i/>
          <w:sz w:val="20"/>
          <w:szCs w:val="20"/>
        </w:rPr>
      </w:pPr>
      <w:r w:rsidRPr="00572C55">
        <w:rPr>
          <w:rFonts w:ascii="Times New Roman" w:hAnsi="Times New Roman"/>
          <w:i/>
          <w:iCs/>
          <w:sz w:val="20"/>
          <w:szCs w:val="20"/>
        </w:rPr>
        <w:t>Oświadczenie</w:t>
      </w:r>
      <w:r w:rsidRPr="00572C55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2336A995" w14:textId="77777777" w:rsidR="00572C55" w:rsidRPr="00572C55" w:rsidRDefault="00572C55" w:rsidP="00572C5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572C55">
        <w:rPr>
          <w:rFonts w:ascii="Times New Roman" w:hAnsi="Times New Roman"/>
          <w:i/>
          <w:iCs/>
          <w:sz w:val="20"/>
          <w:szCs w:val="20"/>
        </w:rPr>
        <w:t>Oświadczenie</w:t>
      </w:r>
      <w:r w:rsidRPr="00572C55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572C55">
        <w:rPr>
          <w:rFonts w:ascii="Times New Roman" w:hAnsi="Times New Roman"/>
          <w:b/>
          <w:sz w:val="20"/>
          <w:szCs w:val="20"/>
        </w:rPr>
        <w:t xml:space="preserve">     </w:t>
      </w:r>
    </w:p>
    <w:p w14:paraId="4783922A" w14:textId="5785C2F1" w:rsidR="00153102" w:rsidRPr="00212A6F" w:rsidRDefault="00572C55" w:rsidP="00212A6F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bookmarkStart w:id="0" w:name="_Hlk207112807"/>
      <w:r w:rsidRPr="00572C55">
        <w:rPr>
          <w:rFonts w:ascii="Times New Roman" w:hAnsi="Times New Roman"/>
          <w:b/>
          <w:bCs/>
          <w:i/>
          <w:sz w:val="20"/>
          <w:szCs w:val="20"/>
          <w:u w:val="single"/>
        </w:rPr>
        <w:t>W przypadku składania oferty przez Wykonawców wspólnie ubiegających się o udzielenie zamówienia, oświadczenie składa każdy z tych Wykonawców (np. członek konsorcjum, wspólnik w spółce cywilnej)</w:t>
      </w:r>
      <w:bookmarkEnd w:id="0"/>
    </w:p>
    <w:sectPr w:rsidR="00153102" w:rsidRPr="00212A6F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7585137">
    <w:abstractNumId w:val="41"/>
  </w:num>
  <w:num w:numId="2" w16cid:durableId="273640419">
    <w:abstractNumId w:val="43"/>
  </w:num>
  <w:num w:numId="3" w16cid:durableId="1810248480">
    <w:abstractNumId w:val="45"/>
  </w:num>
  <w:num w:numId="4" w16cid:durableId="1994524959">
    <w:abstractNumId w:val="28"/>
  </w:num>
  <w:num w:numId="5" w16cid:durableId="1742485001">
    <w:abstractNumId w:val="14"/>
  </w:num>
  <w:num w:numId="6" w16cid:durableId="814488231">
    <w:abstractNumId w:val="36"/>
  </w:num>
  <w:num w:numId="7" w16cid:durableId="1150319204">
    <w:abstractNumId w:val="27"/>
  </w:num>
  <w:num w:numId="8" w16cid:durableId="2013602601">
    <w:abstractNumId w:val="40"/>
  </w:num>
  <w:num w:numId="9" w16cid:durableId="41516324">
    <w:abstractNumId w:val="21"/>
  </w:num>
  <w:num w:numId="10" w16cid:durableId="2107578148">
    <w:abstractNumId w:val="23"/>
  </w:num>
  <w:num w:numId="11" w16cid:durableId="1763184672">
    <w:abstractNumId w:val="7"/>
  </w:num>
  <w:num w:numId="12" w16cid:durableId="275647691">
    <w:abstractNumId w:val="44"/>
  </w:num>
  <w:num w:numId="13" w16cid:durableId="127521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66535">
    <w:abstractNumId w:val="12"/>
    <w:lvlOverride w:ilvl="0">
      <w:startOverride w:val="1"/>
    </w:lvlOverride>
  </w:num>
  <w:num w:numId="15" w16cid:durableId="1794790061">
    <w:abstractNumId w:val="8"/>
  </w:num>
  <w:num w:numId="16" w16cid:durableId="1085880463">
    <w:abstractNumId w:val="10"/>
    <w:lvlOverride w:ilvl="0">
      <w:startOverride w:val="1"/>
    </w:lvlOverride>
  </w:num>
  <w:num w:numId="17" w16cid:durableId="1301228585">
    <w:abstractNumId w:val="11"/>
    <w:lvlOverride w:ilvl="0">
      <w:startOverride w:val="1"/>
    </w:lvlOverride>
  </w:num>
  <w:num w:numId="18" w16cid:durableId="56376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1547728">
    <w:abstractNumId w:val="17"/>
  </w:num>
  <w:num w:numId="20" w16cid:durableId="979578735">
    <w:abstractNumId w:val="22"/>
  </w:num>
  <w:num w:numId="21" w16cid:durableId="888566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795663">
    <w:abstractNumId w:val="24"/>
  </w:num>
  <w:num w:numId="23" w16cid:durableId="1113289110">
    <w:abstractNumId w:val="33"/>
  </w:num>
  <w:num w:numId="24" w16cid:durableId="1231961395">
    <w:abstractNumId w:val="16"/>
  </w:num>
  <w:num w:numId="25" w16cid:durableId="1737508973">
    <w:abstractNumId w:val="47"/>
  </w:num>
  <w:num w:numId="26" w16cid:durableId="630786432">
    <w:abstractNumId w:val="29"/>
  </w:num>
  <w:num w:numId="27" w16cid:durableId="2026711123">
    <w:abstractNumId w:val="46"/>
  </w:num>
  <w:num w:numId="28" w16cid:durableId="1471240541">
    <w:abstractNumId w:val="26"/>
  </w:num>
  <w:num w:numId="29" w16cid:durableId="1758399808">
    <w:abstractNumId w:val="32"/>
  </w:num>
  <w:num w:numId="30" w16cid:durableId="925501480">
    <w:abstractNumId w:val="20"/>
  </w:num>
  <w:num w:numId="31" w16cid:durableId="479080501">
    <w:abstractNumId w:val="51"/>
  </w:num>
  <w:num w:numId="32" w16cid:durableId="561525915">
    <w:abstractNumId w:val="34"/>
  </w:num>
  <w:num w:numId="33" w16cid:durableId="958142636">
    <w:abstractNumId w:val="35"/>
  </w:num>
  <w:num w:numId="34" w16cid:durableId="167360181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3098640">
    <w:abstractNumId w:val="30"/>
  </w:num>
  <w:num w:numId="36" w16cid:durableId="506211331">
    <w:abstractNumId w:val="31"/>
  </w:num>
  <w:num w:numId="37" w16cid:durableId="1430201540">
    <w:abstractNumId w:val="18"/>
  </w:num>
  <w:num w:numId="38" w16cid:durableId="687946220">
    <w:abstractNumId w:val="39"/>
  </w:num>
  <w:num w:numId="39" w16cid:durableId="1809006703">
    <w:abstractNumId w:val="49"/>
  </w:num>
  <w:num w:numId="40" w16cid:durableId="129372991">
    <w:abstractNumId w:val="42"/>
  </w:num>
  <w:num w:numId="41" w16cid:durableId="214041294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1BF"/>
    <w:rsid w:val="00036A56"/>
    <w:rsid w:val="00041428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0ED7"/>
    <w:rsid w:val="00075D1C"/>
    <w:rsid w:val="00075F94"/>
    <w:rsid w:val="00076C10"/>
    <w:rsid w:val="000852FB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6106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3102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1D0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2A6F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EC6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0F7C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5D73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0F95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2C55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70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0F2F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083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5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4B2D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0754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4C58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3803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42</cp:revision>
  <cp:lastPrinted>2025-04-10T12:22:00Z</cp:lastPrinted>
  <dcterms:created xsi:type="dcterms:W3CDTF">2022-05-11T10:57:00Z</dcterms:created>
  <dcterms:modified xsi:type="dcterms:W3CDTF">2025-10-14T08:17:00Z</dcterms:modified>
</cp:coreProperties>
</file>